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987711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002027" w:rsidP="00872883">
      <w:pPr>
        <w:spacing w:before="120"/>
        <w:rPr>
          <w:sz w:val="28"/>
        </w:rPr>
      </w:pPr>
      <w:r>
        <w:rPr>
          <w:sz w:val="28"/>
        </w:rPr>
        <w:t>09</w:t>
      </w:r>
      <w:r w:rsidR="00241E44">
        <w:rPr>
          <w:sz w:val="28"/>
        </w:rPr>
        <w:t>.06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648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987711" w:rsidRDefault="00987711" w:rsidP="00241E44">
      <w:pPr>
        <w:ind w:right="5782"/>
        <w:jc w:val="both"/>
        <w:rPr>
          <w:color w:val="000000"/>
          <w:sz w:val="28"/>
          <w:szCs w:val="28"/>
        </w:rPr>
      </w:pPr>
      <w:bookmarkStart w:id="2" w:name="Наименование"/>
      <w:bookmarkEnd w:id="2"/>
      <w:r>
        <w:rPr>
          <w:color w:val="000000"/>
          <w:sz w:val="28"/>
          <w:szCs w:val="28"/>
        </w:rPr>
        <w:t xml:space="preserve">О внесении изменений в постановление Администрации Белокалитвинского района           от </w:t>
      </w:r>
      <w:proofErr w:type="gramStart"/>
      <w:r>
        <w:rPr>
          <w:color w:val="000000"/>
          <w:sz w:val="28"/>
          <w:szCs w:val="28"/>
        </w:rPr>
        <w:t>18.10.2013  №</w:t>
      </w:r>
      <w:proofErr w:type="gramEnd"/>
      <w:r>
        <w:rPr>
          <w:color w:val="000000"/>
          <w:sz w:val="28"/>
          <w:szCs w:val="28"/>
        </w:rPr>
        <w:t xml:space="preserve"> 1784                </w:t>
      </w:r>
    </w:p>
    <w:p w:rsidR="00987711" w:rsidRDefault="00987711" w:rsidP="0098771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</w:p>
    <w:p w:rsidR="00241E44" w:rsidRDefault="00241E44" w:rsidP="00987711">
      <w:pPr>
        <w:ind w:firstLine="720"/>
        <w:jc w:val="both"/>
        <w:rPr>
          <w:color w:val="000000"/>
          <w:sz w:val="28"/>
          <w:szCs w:val="28"/>
        </w:rPr>
      </w:pPr>
    </w:p>
    <w:p w:rsidR="00987711" w:rsidRDefault="00987711" w:rsidP="00987711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постановлением Администрации Белокалитвинского </w:t>
      </w:r>
      <w:proofErr w:type="gramStart"/>
      <w:r>
        <w:rPr>
          <w:color w:val="000000"/>
          <w:sz w:val="28"/>
          <w:szCs w:val="28"/>
        </w:rPr>
        <w:t>района  от</w:t>
      </w:r>
      <w:proofErr w:type="gramEnd"/>
      <w:r>
        <w:rPr>
          <w:color w:val="000000"/>
          <w:sz w:val="28"/>
          <w:szCs w:val="28"/>
        </w:rPr>
        <w:t xml:space="preserve"> 19.08.2013 № 1372 «Об утверждении Порядка разработки, реализации и оценки эффективности муниципальных программ Белокалитвинского района», </w:t>
      </w:r>
    </w:p>
    <w:p w:rsidR="00987711" w:rsidRDefault="00987711" w:rsidP="00987711">
      <w:pPr>
        <w:jc w:val="both"/>
        <w:rPr>
          <w:color w:val="000000"/>
          <w:sz w:val="28"/>
          <w:szCs w:val="28"/>
        </w:rPr>
      </w:pPr>
    </w:p>
    <w:p w:rsidR="00987711" w:rsidRDefault="00987711" w:rsidP="00987711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987711" w:rsidRDefault="00987711" w:rsidP="00987711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в </w:t>
      </w:r>
      <w:r w:rsidR="00241E44">
        <w:rPr>
          <w:color w:val="000000"/>
          <w:sz w:val="28"/>
          <w:szCs w:val="28"/>
        </w:rPr>
        <w:t>приложение к</w:t>
      </w:r>
      <w:r>
        <w:rPr>
          <w:color w:val="000000"/>
          <w:sz w:val="28"/>
          <w:szCs w:val="28"/>
        </w:rPr>
        <w:t xml:space="preserve"> постановлению Администрации Белокалитвинского района от 18.10.2013 № 1784 «Об утверждении муниципальной Программы Белокалитвинского района «Развитие транспортной системы» изменения согласно </w:t>
      </w:r>
      <w:proofErr w:type="gramStart"/>
      <w:r>
        <w:rPr>
          <w:color w:val="000000"/>
          <w:sz w:val="28"/>
          <w:szCs w:val="28"/>
        </w:rPr>
        <w:t>приложению</w:t>
      </w:r>
      <w:proofErr w:type="gramEnd"/>
      <w:r>
        <w:rPr>
          <w:color w:val="000000"/>
          <w:sz w:val="28"/>
          <w:szCs w:val="28"/>
        </w:rPr>
        <w:t xml:space="preserve"> к настоящему постановлению.</w:t>
      </w:r>
    </w:p>
    <w:p w:rsidR="00987711" w:rsidRDefault="00987711" w:rsidP="00987711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Настоящее постановление вступает в силу после официального опубликования.</w:t>
      </w:r>
    </w:p>
    <w:p w:rsidR="00987711" w:rsidRDefault="00987711" w:rsidP="00987711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 Контроль за исполнением постановления возложить на заместителя главы Администрации </w:t>
      </w:r>
      <w:r w:rsidR="00241E44">
        <w:rPr>
          <w:color w:val="000000"/>
          <w:sz w:val="28"/>
          <w:szCs w:val="28"/>
        </w:rPr>
        <w:t xml:space="preserve">Белокалитвинского </w:t>
      </w:r>
      <w:proofErr w:type="gramStart"/>
      <w:r>
        <w:rPr>
          <w:color w:val="000000"/>
          <w:sz w:val="28"/>
          <w:szCs w:val="28"/>
        </w:rPr>
        <w:t>района  по</w:t>
      </w:r>
      <w:proofErr w:type="gramEnd"/>
      <w:r>
        <w:rPr>
          <w:color w:val="000000"/>
          <w:sz w:val="28"/>
          <w:szCs w:val="28"/>
        </w:rPr>
        <w:t xml:space="preserve"> жилищно-коммунальному хозяйству  и строительству </w:t>
      </w:r>
      <w:r w:rsidR="00241E4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В.М. </w:t>
      </w:r>
      <w:proofErr w:type="spellStart"/>
      <w:r>
        <w:rPr>
          <w:color w:val="000000"/>
          <w:sz w:val="28"/>
          <w:szCs w:val="28"/>
        </w:rPr>
        <w:t>Дохнова</w:t>
      </w:r>
      <w:proofErr w:type="spellEnd"/>
      <w:r>
        <w:rPr>
          <w:color w:val="000000"/>
          <w:sz w:val="28"/>
          <w:szCs w:val="28"/>
        </w:rPr>
        <w:t>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9E5317" w:rsidRDefault="009E5317" w:rsidP="009E5317">
      <w:pPr>
        <w:rPr>
          <w:sz w:val="28"/>
        </w:rPr>
      </w:pPr>
      <w:r>
        <w:rPr>
          <w:sz w:val="28"/>
        </w:rPr>
        <w:t>Верно:</w:t>
      </w:r>
    </w:p>
    <w:p w:rsidR="009E5317" w:rsidRPr="009E5317" w:rsidRDefault="009E5317" w:rsidP="009E5317">
      <w:pPr>
        <w:rPr>
          <w:sz w:val="28"/>
        </w:rPr>
        <w:sectPr w:rsidR="009E5317" w:rsidRPr="009E5317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987711" w:rsidRDefault="00987711" w:rsidP="00987711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</w:t>
      </w:r>
    </w:p>
    <w:p w:rsidR="00987711" w:rsidRDefault="00987711" w:rsidP="00987711">
      <w:pPr>
        <w:ind w:left="6236" w:hanging="454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Администрации Белокалитвинского района</w:t>
      </w:r>
    </w:p>
    <w:p w:rsidR="00987711" w:rsidRDefault="00987711" w:rsidP="00987711">
      <w:pPr>
        <w:ind w:left="6237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002027">
        <w:rPr>
          <w:color w:val="000000"/>
          <w:sz w:val="28"/>
          <w:szCs w:val="28"/>
        </w:rPr>
        <w:t>09</w:t>
      </w:r>
      <w:r w:rsidR="00241E44">
        <w:rPr>
          <w:color w:val="000000"/>
          <w:sz w:val="28"/>
          <w:szCs w:val="28"/>
        </w:rPr>
        <w:t>.06</w:t>
      </w:r>
      <w:r>
        <w:rPr>
          <w:color w:val="000000"/>
          <w:sz w:val="28"/>
          <w:szCs w:val="28"/>
        </w:rPr>
        <w:t xml:space="preserve">. 2017 № </w:t>
      </w:r>
      <w:r w:rsidR="00002027">
        <w:rPr>
          <w:color w:val="000000"/>
          <w:sz w:val="28"/>
          <w:szCs w:val="28"/>
        </w:rPr>
        <w:t>648</w:t>
      </w:r>
      <w:bookmarkStart w:id="3" w:name="_GoBack"/>
      <w:bookmarkEnd w:id="3"/>
    </w:p>
    <w:p w:rsidR="00987711" w:rsidRDefault="00987711" w:rsidP="00987711">
      <w:pPr>
        <w:jc w:val="center"/>
        <w:rPr>
          <w:color w:val="000000"/>
          <w:sz w:val="28"/>
          <w:szCs w:val="28"/>
        </w:rPr>
      </w:pPr>
    </w:p>
    <w:p w:rsidR="00987711" w:rsidRDefault="00987711" w:rsidP="00987711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Изменения, вносимые в приложение к постановлению от 18.10.2013 № 1784             </w:t>
      </w:r>
      <w:proofErr w:type="gramStart"/>
      <w:r>
        <w:rPr>
          <w:color w:val="000000"/>
          <w:sz w:val="28"/>
          <w:szCs w:val="28"/>
        </w:rPr>
        <w:t xml:space="preserve">   «</w:t>
      </w:r>
      <w:proofErr w:type="gramEnd"/>
      <w:r>
        <w:rPr>
          <w:color w:val="000000"/>
          <w:sz w:val="28"/>
          <w:szCs w:val="28"/>
        </w:rPr>
        <w:t>Об Утверждении муниципальной программы Белокалитвинского района «Развитие транспортной системы»</w:t>
      </w:r>
    </w:p>
    <w:p w:rsidR="00987711" w:rsidRDefault="00987711" w:rsidP="00987711">
      <w:pPr>
        <w:widowControl w:val="0"/>
        <w:autoSpaceDE w:val="0"/>
        <w:ind w:right="-510"/>
        <w:jc w:val="center"/>
      </w:pPr>
      <w:r>
        <w:rPr>
          <w:color w:val="000000"/>
        </w:rPr>
        <w:t xml:space="preserve">                                                                                                                                        </w:t>
      </w:r>
    </w:p>
    <w:p w:rsidR="00987711" w:rsidRDefault="00987711" w:rsidP="00987711">
      <w:pPr>
        <w:widowControl w:val="0"/>
        <w:autoSpaceDE w:val="0"/>
        <w:ind w:right="-510"/>
        <w:jc w:val="center"/>
      </w:pPr>
    </w:p>
    <w:p w:rsidR="00987711" w:rsidRDefault="00987711" w:rsidP="00987711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Подраздел «Ресурсное обеспечение программы» </w:t>
      </w:r>
      <w:proofErr w:type="gramStart"/>
      <w:r>
        <w:rPr>
          <w:color w:val="000000"/>
          <w:sz w:val="28"/>
          <w:szCs w:val="28"/>
        </w:rPr>
        <w:t>раздела  «</w:t>
      </w:r>
      <w:proofErr w:type="gramEnd"/>
      <w:r>
        <w:rPr>
          <w:color w:val="000000"/>
          <w:sz w:val="28"/>
          <w:szCs w:val="28"/>
        </w:rPr>
        <w:t>Паспорт</w:t>
      </w:r>
    </w:p>
    <w:p w:rsidR="00987711" w:rsidRDefault="00987711" w:rsidP="00987711">
      <w:pPr>
        <w:jc w:val="center"/>
        <w:rPr>
          <w:cap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муниципальной </w:t>
      </w:r>
      <w:proofErr w:type="gramStart"/>
      <w:r>
        <w:rPr>
          <w:color w:val="000000"/>
          <w:sz w:val="28"/>
          <w:szCs w:val="28"/>
        </w:rPr>
        <w:t>программы  Белокалитвинского</w:t>
      </w:r>
      <w:proofErr w:type="gramEnd"/>
      <w:r>
        <w:rPr>
          <w:color w:val="000000"/>
          <w:sz w:val="28"/>
          <w:szCs w:val="28"/>
        </w:rPr>
        <w:t xml:space="preserve"> района»</w:t>
      </w:r>
      <w:r>
        <w:rPr>
          <w:color w:val="000000"/>
          <w:sz w:val="28"/>
          <w:szCs w:val="28"/>
        </w:rPr>
        <w:br/>
        <w:t>«Развитие транспортной системы» изложить в редакции</w:t>
      </w:r>
      <w:r>
        <w:rPr>
          <w:caps/>
          <w:color w:val="000000"/>
          <w:sz w:val="28"/>
          <w:szCs w:val="28"/>
        </w:rPr>
        <w:t>:</w:t>
      </w:r>
    </w:p>
    <w:p w:rsidR="00987711" w:rsidRDefault="00987711" w:rsidP="00987711">
      <w:pPr>
        <w:jc w:val="center"/>
        <w:rPr>
          <w:caps/>
          <w:color w:val="000000"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415"/>
        <w:gridCol w:w="122"/>
        <w:gridCol w:w="571"/>
        <w:gridCol w:w="6315"/>
      </w:tblGrid>
      <w:tr w:rsidR="00987711" w:rsidTr="00E3101B">
        <w:trPr>
          <w:trHeight w:val="2842"/>
        </w:trPr>
        <w:tc>
          <w:tcPr>
            <w:tcW w:w="2745" w:type="dxa"/>
            <w:shd w:val="clear" w:color="auto" w:fill="auto"/>
          </w:tcPr>
          <w:p w:rsidR="00987711" w:rsidRDefault="00987711" w:rsidP="00E3101B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«Ресурсное обеспечение Программы  </w:t>
            </w:r>
          </w:p>
          <w:p w:rsidR="00987711" w:rsidRDefault="00987711" w:rsidP="00E3101B">
            <w:pPr>
              <w:autoSpaceDE w:val="0"/>
              <w:rPr>
                <w:color w:val="000000"/>
                <w:sz w:val="28"/>
                <w:szCs w:val="28"/>
              </w:rPr>
            </w:pPr>
          </w:p>
          <w:p w:rsidR="00987711" w:rsidRDefault="00987711" w:rsidP="00E3101B">
            <w:pPr>
              <w:autoSpaceDE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15" w:type="dxa"/>
            <w:shd w:val="clear" w:color="auto" w:fill="auto"/>
          </w:tcPr>
          <w:p w:rsidR="00987711" w:rsidRDefault="00987711" w:rsidP="00E310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7008" w:type="dxa"/>
            <w:gridSpan w:val="3"/>
            <w:shd w:val="clear" w:color="auto" w:fill="auto"/>
          </w:tcPr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общий объем финансирования муниципальной программы на 2014 – 2020 годы составляет — 508 222,2 тыс. рублей, в том числе по годам:</w:t>
            </w: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 – 127 343,0 тыс. рублей;</w:t>
            </w: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145 097,2 тыс. рублей;</w:t>
            </w: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 79 154,8 тыс. рублей;</w:t>
            </w: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2017 год </w:t>
            </w:r>
            <w:proofErr w:type="gramStart"/>
            <w:r>
              <w:rPr>
                <w:color w:val="000000"/>
                <w:sz w:val="28"/>
                <w:szCs w:val="28"/>
              </w:rPr>
              <w:t>–  68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084,6 тыс. рублей;</w:t>
            </w: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28 336,6 тыс. рублей;</w:t>
            </w: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32 073,</w:t>
            </w:r>
            <w:proofErr w:type="gramStart"/>
            <w:r>
              <w:rPr>
                <w:color w:val="000000"/>
                <w:sz w:val="28"/>
                <w:szCs w:val="28"/>
              </w:rPr>
              <w:t>6  тыс.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рублей;</w:t>
            </w: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0тыс. рублей.</w:t>
            </w: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 за счет средств областного бюджета –                       245 193,</w:t>
            </w:r>
            <w:proofErr w:type="gramStart"/>
            <w:r>
              <w:rPr>
                <w:color w:val="000000"/>
                <w:sz w:val="28"/>
                <w:szCs w:val="28"/>
              </w:rPr>
              <w:t>7  тыс.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рублей, в том числе:</w:t>
            </w: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 – 114 189,3тыс. рублей;</w:t>
            </w: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58 486,0 тыс. рублей;</w:t>
            </w: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 40 619,</w:t>
            </w:r>
            <w:proofErr w:type="gramStart"/>
            <w:r>
              <w:rPr>
                <w:color w:val="000000"/>
                <w:sz w:val="28"/>
                <w:szCs w:val="28"/>
              </w:rPr>
              <w:t>5  тыс.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рублей;</w:t>
            </w: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2017 год </w:t>
            </w:r>
            <w:proofErr w:type="gramStart"/>
            <w:r>
              <w:rPr>
                <w:color w:val="000000"/>
                <w:sz w:val="28"/>
                <w:szCs w:val="28"/>
              </w:rPr>
              <w:t>–  35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898,9 тыс. рублей;</w:t>
            </w: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0 тыс. рублей;</w:t>
            </w: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0 тыс. рублей;</w:t>
            </w: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0 тыс. рублей.</w:t>
            </w: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 счет средств бюджетов муниципальных образований – 174 623,3 тыс. рублей, </w:t>
            </w: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 – 13 153,7 тыс. рублей;</w:t>
            </w: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30 338,4 тыс. рублей;</w:t>
            </w: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 38 535,3 тыс. рублей;</w:t>
            </w: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32 185,7 тыс. рублей;</w:t>
            </w: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28 336,6 тыс. рублей;</w:t>
            </w: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32 073,</w:t>
            </w:r>
            <w:proofErr w:type="gramStart"/>
            <w:r>
              <w:rPr>
                <w:color w:val="000000"/>
                <w:sz w:val="28"/>
                <w:szCs w:val="28"/>
              </w:rPr>
              <w:t>6  тыс.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рублей;</w:t>
            </w: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2020 год – </w:t>
            </w:r>
            <w:proofErr w:type="gramStart"/>
            <w:r>
              <w:rPr>
                <w:color w:val="000000"/>
                <w:sz w:val="28"/>
                <w:szCs w:val="28"/>
              </w:rPr>
              <w:t>0  тыс.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рублей.</w:t>
            </w: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 счет средств федерального бюджета – 28 136,4 тыс. рублей, в том числе:</w:t>
            </w: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 – 0 тыс. рублей;</w:t>
            </w: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28 136,4 тыс. рублей;</w:t>
            </w: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 0 тыс. рублей;</w:t>
            </w: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0 тыс. рублей;</w:t>
            </w: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0 тыс. рублей;</w:t>
            </w: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0 тыс. рублей;</w:t>
            </w: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0 тыс. рублей;</w:t>
            </w:r>
          </w:p>
          <w:p w:rsidR="00987711" w:rsidRDefault="00987711" w:rsidP="00E3101B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  <w:p w:rsidR="00987711" w:rsidRDefault="00987711" w:rsidP="00E3101B">
            <w:r>
              <w:rPr>
                <w:color w:val="000000"/>
                <w:sz w:val="28"/>
                <w:szCs w:val="28"/>
              </w:rPr>
              <w:t>2. Подраздел 8.1 раздела 8 изложить в редакции:</w:t>
            </w:r>
          </w:p>
        </w:tc>
      </w:tr>
      <w:tr w:rsidR="00987711" w:rsidTr="00E3101B">
        <w:trPr>
          <w:trHeight w:val="1468"/>
        </w:trPr>
        <w:tc>
          <w:tcPr>
            <w:tcW w:w="3282" w:type="dxa"/>
            <w:gridSpan w:val="3"/>
            <w:shd w:val="clear" w:color="auto" w:fill="auto"/>
          </w:tcPr>
          <w:p w:rsidR="00987711" w:rsidRDefault="00987711" w:rsidP="00E3101B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«Ресурсное обеспечение подпрограммы</w:t>
            </w:r>
          </w:p>
          <w:p w:rsidR="00987711" w:rsidRDefault="00987711" w:rsidP="00E3101B">
            <w:pPr>
              <w:autoSpaceDE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71" w:type="dxa"/>
            <w:shd w:val="clear" w:color="auto" w:fill="auto"/>
          </w:tcPr>
          <w:p w:rsidR="00987711" w:rsidRDefault="00987711" w:rsidP="00E310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315" w:type="dxa"/>
            <w:shd w:val="clear" w:color="auto" w:fill="auto"/>
          </w:tcPr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>
              <w:rPr>
                <w:color w:val="000000"/>
                <w:spacing w:val="-12"/>
                <w:sz w:val="28"/>
                <w:szCs w:val="28"/>
              </w:rPr>
              <w:t>на 2014 – 2020 годы составляет 329 042,4 тыс.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рублей,   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              в том числе по годам:</w:t>
            </w: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 – 119 717,4 тыс. рублей;</w:t>
            </w: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108 304,3 тыс. рублей;</w:t>
            </w: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 61 367,6тыс. рублей;</w:t>
            </w: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39 653,1 тыс. рублей;</w:t>
            </w: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0 тыс. рублей;</w:t>
            </w: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0 тыс. рублей;</w:t>
            </w: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0 тыс. рублей;</w:t>
            </w: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 за счет средств областного бюджета – 225 225,3 тыс. рублей, в том числе:</w:t>
            </w: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 – 114 189,3 тыс. рублей;</w:t>
            </w: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58 486,0 тыс. рублей;</w:t>
            </w: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 40 819,9 тыс. рублей;</w:t>
            </w: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11 857,3 тыс. рублей;</w:t>
            </w: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0 тыс. рублей;</w:t>
            </w: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0 тыс. рублей;</w:t>
            </w: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0 тыс. рублей;</w:t>
            </w: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 счет средств бюджетов муниципальных образований – 75 553,5 тыс. рублей, </w:t>
            </w: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 – 5528,1тыс. рублей;</w:t>
            </w: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21 681,9 тыс. рублей;</w:t>
            </w: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 20 547,7 тыс. рублей;</w:t>
            </w: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27 795,8 тыс. рублей;</w:t>
            </w: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0 тыс. рублей;</w:t>
            </w: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0 тыс. рублей;</w:t>
            </w: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0 тыс. рублей.</w:t>
            </w: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 счет средств федерального бюджета – 28 136,4 тыс. рублей, в том числе:</w:t>
            </w: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2014 год – 0 тыс. рублей;</w:t>
            </w: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28 136,4 тыс. рублей;</w:t>
            </w: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 0 тыс. рублей;</w:t>
            </w: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0 тыс. рублей;</w:t>
            </w: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0 тыс. рублей;</w:t>
            </w:r>
          </w:p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0 тыс. рублей;</w:t>
            </w:r>
          </w:p>
          <w:p w:rsidR="00987711" w:rsidRDefault="00987711" w:rsidP="00E3101B">
            <w:pPr>
              <w:jc w:val="both"/>
            </w:pPr>
            <w:r>
              <w:rPr>
                <w:color w:val="000000"/>
                <w:sz w:val="28"/>
                <w:szCs w:val="28"/>
              </w:rPr>
              <w:t>2020 год – 0 тыс. рублей.</w:t>
            </w:r>
          </w:p>
        </w:tc>
      </w:tr>
      <w:tr w:rsidR="00987711" w:rsidTr="00E3101B">
        <w:trPr>
          <w:trHeight w:val="1022"/>
        </w:trPr>
        <w:tc>
          <w:tcPr>
            <w:tcW w:w="3282" w:type="dxa"/>
            <w:gridSpan w:val="3"/>
            <w:shd w:val="clear" w:color="auto" w:fill="auto"/>
          </w:tcPr>
          <w:p w:rsidR="00987711" w:rsidRDefault="00987711" w:rsidP="00E3101B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71" w:type="dxa"/>
            <w:shd w:val="clear" w:color="auto" w:fill="auto"/>
          </w:tcPr>
          <w:p w:rsidR="00987711" w:rsidRDefault="00987711" w:rsidP="00E310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315" w:type="dxa"/>
            <w:shd w:val="clear" w:color="auto" w:fill="auto"/>
          </w:tcPr>
          <w:p w:rsidR="00987711" w:rsidRDefault="00987711" w:rsidP="00E3101B">
            <w:pPr>
              <w:jc w:val="both"/>
            </w:pPr>
            <w:r>
              <w:rPr>
                <w:color w:val="000000"/>
                <w:sz w:val="28"/>
                <w:szCs w:val="28"/>
              </w:rPr>
              <w:t>улучшение транспортно-эксплуатационных показателей автомобильных дорог общего пользования Белокалитвинского района</w:t>
            </w:r>
          </w:p>
        </w:tc>
      </w:tr>
    </w:tbl>
    <w:p w:rsidR="00987711" w:rsidRDefault="00987711" w:rsidP="00987711">
      <w:pPr>
        <w:widowControl w:val="0"/>
        <w:ind w:left="6237"/>
        <w:contextualSpacing/>
        <w:jc w:val="both"/>
        <w:rPr>
          <w:color w:val="000000"/>
          <w:sz w:val="28"/>
          <w:szCs w:val="28"/>
        </w:rPr>
      </w:pPr>
    </w:p>
    <w:p w:rsidR="00987711" w:rsidRDefault="00987711" w:rsidP="00987711">
      <w:pPr>
        <w:ind w:left="623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:rsidR="00987711" w:rsidRDefault="00987711" w:rsidP="00987711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Подраздел 9.1 к муниципальной программе </w:t>
      </w:r>
      <w:proofErr w:type="gramStart"/>
      <w:r>
        <w:rPr>
          <w:color w:val="000000"/>
          <w:sz w:val="28"/>
          <w:szCs w:val="28"/>
        </w:rPr>
        <w:t>Белокалитвинского  района</w:t>
      </w:r>
      <w:proofErr w:type="gramEnd"/>
      <w:r>
        <w:rPr>
          <w:color w:val="000000"/>
          <w:sz w:val="28"/>
          <w:szCs w:val="28"/>
        </w:rPr>
        <w:t xml:space="preserve"> «Развитие транспортной системы»  изложить в редакции:</w:t>
      </w:r>
    </w:p>
    <w:p w:rsidR="00987711" w:rsidRDefault="00987711" w:rsidP="00987711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987711" w:rsidRDefault="00987711" w:rsidP="00987711">
      <w:pPr>
        <w:ind w:firstLine="709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Подраздел 9.1. Паспорт подпрограммы </w:t>
      </w:r>
    </w:p>
    <w:tbl>
      <w:tblPr>
        <w:tblW w:w="0" w:type="auto"/>
        <w:tblInd w:w="80" w:type="dxa"/>
        <w:tblLayout w:type="fixed"/>
        <w:tblLook w:val="0000" w:firstRow="0" w:lastRow="0" w:firstColumn="0" w:lastColumn="0" w:noHBand="0" w:noVBand="0"/>
      </w:tblPr>
      <w:tblGrid>
        <w:gridCol w:w="3931"/>
        <w:gridCol w:w="912"/>
        <w:gridCol w:w="5248"/>
      </w:tblGrid>
      <w:tr w:rsidR="00987711" w:rsidTr="00E3101B">
        <w:trPr>
          <w:trHeight w:val="876"/>
        </w:trPr>
        <w:tc>
          <w:tcPr>
            <w:tcW w:w="3931" w:type="dxa"/>
            <w:shd w:val="clear" w:color="auto" w:fill="auto"/>
          </w:tcPr>
          <w:p w:rsidR="00987711" w:rsidRDefault="00987711" w:rsidP="00E3101B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</w:t>
            </w:r>
          </w:p>
          <w:p w:rsidR="00987711" w:rsidRDefault="00987711" w:rsidP="00E3101B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подпрограммы </w:t>
            </w:r>
          </w:p>
          <w:p w:rsidR="00987711" w:rsidRDefault="00987711" w:rsidP="00E3101B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987711" w:rsidRDefault="00987711" w:rsidP="00E3101B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248" w:type="dxa"/>
            <w:shd w:val="clear" w:color="auto" w:fill="auto"/>
          </w:tcPr>
          <w:p w:rsidR="00987711" w:rsidRDefault="00987711" w:rsidP="00E3101B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безопасности дорожного движения на территории Белокалитвинского района (далее -подпрограмма)</w:t>
            </w:r>
          </w:p>
          <w:p w:rsidR="00987711" w:rsidRDefault="00987711" w:rsidP="00E3101B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87711" w:rsidTr="00E3101B">
        <w:tc>
          <w:tcPr>
            <w:tcW w:w="3931" w:type="dxa"/>
            <w:shd w:val="clear" w:color="auto" w:fill="auto"/>
          </w:tcPr>
          <w:p w:rsidR="00987711" w:rsidRDefault="00987711" w:rsidP="00E3101B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Ответственный исполнитель подпрограммы </w:t>
            </w:r>
          </w:p>
          <w:p w:rsidR="00987711" w:rsidRDefault="00987711" w:rsidP="00E3101B">
            <w:pPr>
              <w:contextualSpacing/>
              <w:rPr>
                <w:color w:val="000000"/>
                <w:sz w:val="28"/>
                <w:szCs w:val="28"/>
              </w:rPr>
            </w:pPr>
          </w:p>
          <w:p w:rsidR="00987711" w:rsidRDefault="00987711" w:rsidP="00E3101B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987711" w:rsidRDefault="00987711" w:rsidP="00E3101B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248" w:type="dxa"/>
            <w:shd w:val="clear" w:color="auto" w:fill="auto"/>
          </w:tcPr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Отдел строительства, промышленности, транспорта, связи Администрации Белокалитвинского района; </w:t>
            </w:r>
          </w:p>
          <w:p w:rsidR="00987711" w:rsidRDefault="00987711" w:rsidP="00E3101B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отдел образования Администрации Белокалитвинского района </w:t>
            </w:r>
          </w:p>
          <w:p w:rsidR="00987711" w:rsidRDefault="00987711" w:rsidP="00E3101B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87711" w:rsidTr="00E3101B">
        <w:tc>
          <w:tcPr>
            <w:tcW w:w="3931" w:type="dxa"/>
            <w:shd w:val="clear" w:color="auto" w:fill="auto"/>
          </w:tcPr>
          <w:p w:rsidR="00987711" w:rsidRDefault="00987711" w:rsidP="00E3101B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Участники</w:t>
            </w:r>
          </w:p>
          <w:p w:rsidR="00987711" w:rsidRDefault="00987711" w:rsidP="00E3101B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подпрограммы </w:t>
            </w:r>
          </w:p>
          <w:p w:rsidR="00987711" w:rsidRDefault="00987711" w:rsidP="00E3101B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12" w:type="dxa"/>
            <w:shd w:val="clear" w:color="auto" w:fill="auto"/>
          </w:tcPr>
          <w:p w:rsidR="00987711" w:rsidRDefault="00987711" w:rsidP="00E3101B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248" w:type="dxa"/>
            <w:shd w:val="clear" w:color="auto" w:fill="auto"/>
          </w:tcPr>
          <w:p w:rsidR="00987711" w:rsidRDefault="00987711" w:rsidP="00E31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Белокалитвинского района;</w:t>
            </w:r>
          </w:p>
          <w:p w:rsidR="00987711" w:rsidRDefault="00987711" w:rsidP="00E3101B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отдел образования Администрации Белокалитвинского района </w:t>
            </w:r>
          </w:p>
          <w:p w:rsidR="00987711" w:rsidRDefault="00987711" w:rsidP="00E3101B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87711" w:rsidTr="00E3101B">
        <w:tc>
          <w:tcPr>
            <w:tcW w:w="3931" w:type="dxa"/>
            <w:shd w:val="clear" w:color="auto" w:fill="auto"/>
          </w:tcPr>
          <w:p w:rsidR="00987711" w:rsidRDefault="00987711" w:rsidP="00E3101B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Программно-целевые </w:t>
            </w:r>
          </w:p>
          <w:p w:rsidR="00987711" w:rsidRDefault="00987711" w:rsidP="00E3101B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инструменты подпрограммы</w:t>
            </w:r>
          </w:p>
          <w:p w:rsidR="00987711" w:rsidRDefault="00987711" w:rsidP="00E3101B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987711" w:rsidRDefault="00987711" w:rsidP="00E3101B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248" w:type="dxa"/>
            <w:shd w:val="clear" w:color="auto" w:fill="auto"/>
          </w:tcPr>
          <w:p w:rsidR="00987711" w:rsidRDefault="00987711" w:rsidP="00E3101B">
            <w:pPr>
              <w:contextualSpacing/>
              <w:jc w:val="both"/>
            </w:pPr>
            <w:r>
              <w:rPr>
                <w:color w:val="000000"/>
                <w:sz w:val="28"/>
                <w:szCs w:val="28"/>
              </w:rPr>
              <w:t xml:space="preserve"> отсутствуют</w:t>
            </w:r>
          </w:p>
        </w:tc>
      </w:tr>
      <w:tr w:rsidR="00987711" w:rsidTr="00E3101B">
        <w:tc>
          <w:tcPr>
            <w:tcW w:w="3931" w:type="dxa"/>
            <w:shd w:val="clear" w:color="auto" w:fill="auto"/>
          </w:tcPr>
          <w:p w:rsidR="00987711" w:rsidRDefault="00987711" w:rsidP="00E3101B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Цель</w:t>
            </w:r>
          </w:p>
          <w:p w:rsidR="00987711" w:rsidRDefault="00987711" w:rsidP="00E3101B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подпрограммы </w:t>
            </w:r>
          </w:p>
          <w:p w:rsidR="00987711" w:rsidRDefault="00987711" w:rsidP="00E3101B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987711" w:rsidRDefault="00987711" w:rsidP="00E3101B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248" w:type="dxa"/>
            <w:shd w:val="clear" w:color="auto" w:fill="auto"/>
          </w:tcPr>
          <w:p w:rsidR="00987711" w:rsidRDefault="00987711" w:rsidP="00E3101B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сокращение количества лиц, погибших в результате дорожно-транспортных происшествий (далее - ДТП)</w:t>
            </w:r>
          </w:p>
          <w:p w:rsidR="00987711" w:rsidRDefault="00987711" w:rsidP="00E3101B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87711" w:rsidTr="00E3101B">
        <w:tc>
          <w:tcPr>
            <w:tcW w:w="3931" w:type="dxa"/>
            <w:shd w:val="clear" w:color="auto" w:fill="auto"/>
          </w:tcPr>
          <w:p w:rsidR="00987711" w:rsidRDefault="00987711" w:rsidP="00E3101B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Задачи</w:t>
            </w:r>
          </w:p>
          <w:p w:rsidR="00987711" w:rsidRDefault="00987711" w:rsidP="00E3101B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подпрограммы </w:t>
            </w:r>
          </w:p>
          <w:p w:rsidR="00987711" w:rsidRDefault="00987711" w:rsidP="00E3101B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987711" w:rsidRDefault="00987711" w:rsidP="00E3101B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248" w:type="dxa"/>
            <w:shd w:val="clear" w:color="auto" w:fill="auto"/>
          </w:tcPr>
          <w:p w:rsidR="00987711" w:rsidRDefault="00987711" w:rsidP="00E3101B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безопасности дорожного движения на автомобильных дорогах общего пользования и улично-дорожной сети населенных пунктов в Белокалитвинском районе</w:t>
            </w:r>
          </w:p>
          <w:p w:rsidR="00987711" w:rsidRDefault="00987711" w:rsidP="00E3101B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87711" w:rsidTr="00E3101B">
        <w:tc>
          <w:tcPr>
            <w:tcW w:w="3931" w:type="dxa"/>
            <w:shd w:val="clear" w:color="auto" w:fill="auto"/>
          </w:tcPr>
          <w:p w:rsidR="00987711" w:rsidRDefault="00987711" w:rsidP="00E3101B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Целевые индикаторы и показатели подпрограммы </w:t>
            </w:r>
          </w:p>
          <w:p w:rsidR="00987711" w:rsidRDefault="00987711" w:rsidP="00E3101B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987711" w:rsidRDefault="00987711" w:rsidP="00E3101B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248" w:type="dxa"/>
            <w:shd w:val="clear" w:color="auto" w:fill="auto"/>
          </w:tcPr>
          <w:p w:rsidR="00987711" w:rsidRDefault="00987711" w:rsidP="00E3101B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лиц, погибших в результате дорожно-транспортных происшествий;</w:t>
            </w:r>
          </w:p>
          <w:p w:rsidR="00987711" w:rsidRDefault="00987711" w:rsidP="00E3101B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тяжесть последствий в результате дорожно-транспортных происшествий (количество погибших на 100 пострадавших)</w:t>
            </w:r>
          </w:p>
          <w:p w:rsidR="00987711" w:rsidRDefault="00987711" w:rsidP="00E3101B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87711" w:rsidTr="00E3101B">
        <w:trPr>
          <w:trHeight w:val="819"/>
        </w:trPr>
        <w:tc>
          <w:tcPr>
            <w:tcW w:w="3931" w:type="dxa"/>
            <w:shd w:val="clear" w:color="auto" w:fill="auto"/>
          </w:tcPr>
          <w:p w:rsidR="00987711" w:rsidRDefault="00987711" w:rsidP="00E3101B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  <w:p w:rsidR="00987711" w:rsidRDefault="00987711" w:rsidP="00E3101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987711" w:rsidRDefault="00987711" w:rsidP="00E3101B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248" w:type="dxa"/>
            <w:shd w:val="clear" w:color="auto" w:fill="auto"/>
          </w:tcPr>
          <w:p w:rsidR="00987711" w:rsidRDefault="00987711" w:rsidP="00E3101B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первый этап 2014 – 2016 годы;</w:t>
            </w:r>
          </w:p>
          <w:p w:rsidR="00987711" w:rsidRDefault="00987711" w:rsidP="00E3101B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второй </w:t>
            </w:r>
            <w:proofErr w:type="gramStart"/>
            <w:r>
              <w:rPr>
                <w:color w:val="000000"/>
                <w:sz w:val="28"/>
                <w:szCs w:val="28"/>
              </w:rPr>
              <w:t>этап  2017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– 2020 годы</w:t>
            </w:r>
          </w:p>
          <w:p w:rsidR="00987711" w:rsidRDefault="00987711" w:rsidP="00E3101B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87711" w:rsidTr="00E3101B">
        <w:tc>
          <w:tcPr>
            <w:tcW w:w="3931" w:type="dxa"/>
            <w:shd w:val="clear" w:color="auto" w:fill="auto"/>
          </w:tcPr>
          <w:p w:rsidR="00987711" w:rsidRDefault="00987711" w:rsidP="00E3101B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912" w:type="dxa"/>
            <w:shd w:val="clear" w:color="auto" w:fill="auto"/>
          </w:tcPr>
          <w:p w:rsidR="00987711" w:rsidRDefault="00987711" w:rsidP="00E3101B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248" w:type="dxa"/>
            <w:shd w:val="clear" w:color="auto" w:fill="auto"/>
          </w:tcPr>
          <w:p w:rsidR="00987711" w:rsidRDefault="00987711" w:rsidP="00E3101B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общий объем финансирования подпрограммы на 2014 – 2020 годы составляет 40 421,7 тыс. рублей за счет средств местного бюджета, в том числе по годам:</w:t>
            </w:r>
          </w:p>
          <w:p w:rsidR="00987711" w:rsidRDefault="00987711" w:rsidP="00E3101B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 – 7 625,6 тыс. рублей;</w:t>
            </w:r>
          </w:p>
          <w:p w:rsidR="00987711" w:rsidRDefault="00987711" w:rsidP="00E3101B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8 656,5 тыс. рублей;</w:t>
            </w:r>
          </w:p>
          <w:p w:rsidR="00987711" w:rsidRDefault="00987711" w:rsidP="00E3101B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 19 379,2 тыс. рублей;</w:t>
            </w:r>
          </w:p>
          <w:p w:rsidR="00987711" w:rsidRDefault="00987711" w:rsidP="00E3101B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1 493,4 тыс. рублей;</w:t>
            </w:r>
          </w:p>
          <w:p w:rsidR="00987711" w:rsidRDefault="00987711" w:rsidP="00E3101B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1 089,0 тыс. рублей;</w:t>
            </w:r>
          </w:p>
          <w:p w:rsidR="00987711" w:rsidRDefault="00987711" w:rsidP="00E3101B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1 089,</w:t>
            </w:r>
            <w:proofErr w:type="gramStart"/>
            <w:r>
              <w:rPr>
                <w:color w:val="000000"/>
                <w:sz w:val="28"/>
                <w:szCs w:val="28"/>
              </w:rPr>
              <w:t>0  тыс.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рублей;</w:t>
            </w:r>
          </w:p>
          <w:p w:rsidR="00987711" w:rsidRDefault="00987711" w:rsidP="00E3101B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1 089,</w:t>
            </w:r>
            <w:proofErr w:type="gramStart"/>
            <w:r>
              <w:rPr>
                <w:color w:val="000000"/>
                <w:sz w:val="28"/>
                <w:szCs w:val="28"/>
              </w:rPr>
              <w:t>0  тыс.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рублей.</w:t>
            </w:r>
          </w:p>
          <w:p w:rsidR="00987711" w:rsidRDefault="00987711" w:rsidP="00E3101B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87711" w:rsidTr="00E3101B">
        <w:tc>
          <w:tcPr>
            <w:tcW w:w="3931" w:type="dxa"/>
            <w:shd w:val="clear" w:color="auto" w:fill="auto"/>
          </w:tcPr>
          <w:p w:rsidR="00987711" w:rsidRDefault="00987711" w:rsidP="00E3101B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Ожидаемые результаты реализации подпрограммы </w:t>
            </w:r>
          </w:p>
          <w:p w:rsidR="00987711" w:rsidRDefault="00987711" w:rsidP="00E3101B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987711" w:rsidRDefault="00987711" w:rsidP="00E3101B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248" w:type="dxa"/>
            <w:shd w:val="clear" w:color="auto" w:fill="auto"/>
          </w:tcPr>
          <w:p w:rsidR="00987711" w:rsidRDefault="00987711" w:rsidP="00E3101B">
            <w:pPr>
              <w:contextualSpacing/>
              <w:jc w:val="both"/>
            </w:pPr>
            <w:r>
              <w:rPr>
                <w:color w:val="000000"/>
                <w:sz w:val="28"/>
                <w:szCs w:val="28"/>
              </w:rPr>
              <w:t>создание современной системы обеспечения безопасности дорожного движения на автомобильных дорогах общего пользования и улично-дорожной сети населенных пунктов в Белокалитвинском районе</w:t>
            </w:r>
          </w:p>
        </w:tc>
      </w:tr>
    </w:tbl>
    <w:p w:rsidR="00506564" w:rsidRDefault="00506564">
      <w:pPr>
        <w:pStyle w:val="a3"/>
        <w:tabs>
          <w:tab w:val="clear" w:pos="4536"/>
          <w:tab w:val="clear" w:pos="9072"/>
        </w:tabs>
      </w:pPr>
    </w:p>
    <w:p w:rsidR="00987711" w:rsidRDefault="00987711">
      <w:pPr>
        <w:pStyle w:val="a3"/>
        <w:tabs>
          <w:tab w:val="clear" w:pos="4536"/>
          <w:tab w:val="clear" w:pos="9072"/>
        </w:tabs>
      </w:pPr>
    </w:p>
    <w:p w:rsidR="00987711" w:rsidRDefault="00987711">
      <w:pPr>
        <w:pStyle w:val="a3"/>
        <w:tabs>
          <w:tab w:val="clear" w:pos="4536"/>
          <w:tab w:val="clear" w:pos="9072"/>
        </w:tabs>
      </w:pPr>
    </w:p>
    <w:p w:rsidR="00987711" w:rsidRDefault="00987711">
      <w:pPr>
        <w:pStyle w:val="a3"/>
        <w:tabs>
          <w:tab w:val="clear" w:pos="4536"/>
          <w:tab w:val="clear" w:pos="9072"/>
        </w:tabs>
        <w:sectPr w:rsidR="00987711" w:rsidSect="00D129B6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987711" w:rsidRDefault="00987711" w:rsidP="00987711">
      <w:pPr>
        <w:rPr>
          <w:color w:val="000000"/>
        </w:rPr>
      </w:pPr>
      <w:r>
        <w:rPr>
          <w:color w:val="000000"/>
        </w:rPr>
        <w:lastRenderedPageBreak/>
        <w:t xml:space="preserve">2. Приложение № 2 к муниципальной программе </w:t>
      </w:r>
      <w:proofErr w:type="gramStart"/>
      <w:r>
        <w:rPr>
          <w:color w:val="000000"/>
        </w:rPr>
        <w:t>Белокалитвинского  района</w:t>
      </w:r>
      <w:proofErr w:type="gramEnd"/>
      <w:r>
        <w:rPr>
          <w:color w:val="000000"/>
        </w:rPr>
        <w:t xml:space="preserve"> «Развитие транспортной системы» изложить в редакции:</w:t>
      </w:r>
    </w:p>
    <w:p w:rsidR="00987711" w:rsidRDefault="00987711" w:rsidP="00987711">
      <w:pPr>
        <w:rPr>
          <w:color w:val="000000"/>
        </w:rPr>
      </w:pPr>
    </w:p>
    <w:p w:rsidR="00987711" w:rsidRDefault="00987711" w:rsidP="00987711">
      <w:pPr>
        <w:tabs>
          <w:tab w:val="left" w:pos="10580"/>
        </w:tabs>
        <w:jc w:val="center"/>
        <w:rPr>
          <w:color w:val="000000"/>
        </w:rPr>
      </w:pPr>
      <w:bookmarkStart w:id="4" w:name="Par8667"/>
      <w:bookmarkStart w:id="5" w:name="Par6766"/>
      <w:bookmarkEnd w:id="4"/>
      <w:bookmarkEnd w:id="5"/>
      <w:r>
        <w:rPr>
          <w:color w:val="000000"/>
        </w:rPr>
        <w:t>Расходы местного бюджета на</w:t>
      </w:r>
    </w:p>
    <w:p w:rsidR="00987711" w:rsidRDefault="00987711" w:rsidP="00987711">
      <w:pPr>
        <w:widowControl w:val="0"/>
        <w:autoSpaceDE w:val="0"/>
        <w:jc w:val="center"/>
        <w:rPr>
          <w:color w:val="000000"/>
        </w:rPr>
      </w:pPr>
      <w:r>
        <w:rPr>
          <w:color w:val="000000"/>
        </w:rPr>
        <w:t xml:space="preserve">реализацию муниципальной программы </w:t>
      </w:r>
    </w:p>
    <w:tbl>
      <w:tblPr>
        <w:tblW w:w="15775" w:type="dxa"/>
        <w:tblInd w:w="-4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71"/>
        <w:gridCol w:w="1543"/>
        <w:gridCol w:w="2207"/>
        <w:gridCol w:w="793"/>
        <w:gridCol w:w="729"/>
        <w:gridCol w:w="771"/>
        <w:gridCol w:w="515"/>
        <w:gridCol w:w="921"/>
        <w:gridCol w:w="1071"/>
        <w:gridCol w:w="965"/>
        <w:gridCol w:w="1093"/>
        <w:gridCol w:w="1050"/>
        <w:gridCol w:w="1092"/>
        <w:gridCol w:w="1054"/>
      </w:tblGrid>
      <w:tr w:rsidR="00987711" w:rsidTr="009E5317">
        <w:trPr>
          <w:cantSplit/>
          <w:trHeight w:val="510"/>
        </w:trPr>
        <w:tc>
          <w:tcPr>
            <w:tcW w:w="19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Статус</w:t>
            </w:r>
          </w:p>
        </w:tc>
        <w:tc>
          <w:tcPr>
            <w:tcW w:w="15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2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 исполнитель, соисполнители, участники</w:t>
            </w:r>
          </w:p>
        </w:tc>
        <w:tc>
          <w:tcPr>
            <w:tcW w:w="280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бюджетной классификации</w:t>
            </w:r>
          </w:p>
        </w:tc>
        <w:tc>
          <w:tcPr>
            <w:tcW w:w="7246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color w:val="000000"/>
              </w:rPr>
              <w:t>Расходы (тыс. рублей), годы</w:t>
            </w:r>
          </w:p>
        </w:tc>
      </w:tr>
      <w:tr w:rsidR="00987711" w:rsidTr="009E5317">
        <w:trPr>
          <w:cantSplit/>
          <w:trHeight w:val="276"/>
        </w:trPr>
        <w:tc>
          <w:tcPr>
            <w:tcW w:w="19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15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2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808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7246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</w:tr>
      <w:tr w:rsidR="00987711" w:rsidTr="009E5317">
        <w:trPr>
          <w:cantSplit/>
          <w:trHeight w:val="276"/>
        </w:trPr>
        <w:tc>
          <w:tcPr>
            <w:tcW w:w="19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15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2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808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7246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</w:tr>
      <w:tr w:rsidR="00987711" w:rsidTr="009E5317">
        <w:trPr>
          <w:cantSplit/>
          <w:trHeight w:val="315"/>
        </w:trPr>
        <w:tc>
          <w:tcPr>
            <w:tcW w:w="19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15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2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808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7246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</w:tr>
      <w:tr w:rsidR="00987711" w:rsidTr="009E5317">
        <w:trPr>
          <w:cantSplit/>
          <w:trHeight w:val="315"/>
        </w:trPr>
        <w:tc>
          <w:tcPr>
            <w:tcW w:w="19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15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2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808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7246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</w:tr>
      <w:tr w:rsidR="00987711" w:rsidTr="009E5317">
        <w:trPr>
          <w:cantSplit/>
          <w:trHeight w:val="315"/>
        </w:trPr>
        <w:tc>
          <w:tcPr>
            <w:tcW w:w="19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15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2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7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9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2015</w:t>
            </w:r>
          </w:p>
        </w:tc>
        <w:tc>
          <w:tcPr>
            <w:tcW w:w="9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color w:val="000000"/>
                <w:sz w:val="20"/>
                <w:szCs w:val="20"/>
              </w:rPr>
              <w:t>2020</w:t>
            </w:r>
          </w:p>
        </w:tc>
      </w:tr>
      <w:tr w:rsidR="00987711" w:rsidTr="009E5317">
        <w:trPr>
          <w:trHeight w:val="217"/>
        </w:trPr>
        <w:tc>
          <w:tcPr>
            <w:tcW w:w="1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9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  <w:tr w:rsidR="00987711" w:rsidTr="009E5317">
        <w:trPr>
          <w:cantSplit/>
          <w:trHeight w:val="315"/>
        </w:trPr>
        <w:tc>
          <w:tcPr>
            <w:tcW w:w="197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Муниципальная программа</w:t>
            </w: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54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«Развитие транспортной системы»</w:t>
            </w:r>
          </w:p>
          <w:p w:rsidR="00987711" w:rsidRDefault="00987711" w:rsidP="00E3101B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Всего, в том числе: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hanging="12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13 153,7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hanging="12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30338,4</w:t>
            </w:r>
          </w:p>
        </w:tc>
        <w:tc>
          <w:tcPr>
            <w:tcW w:w="9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39 750,8</w:t>
            </w:r>
          </w:p>
        </w:tc>
        <w:tc>
          <w:tcPr>
            <w:tcW w:w="10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32 185,7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28 336,6</w:t>
            </w:r>
          </w:p>
        </w:tc>
        <w:tc>
          <w:tcPr>
            <w:tcW w:w="10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32 073,6</w:t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hanging="87"/>
              <w:jc w:val="center"/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87711" w:rsidTr="009E5317">
        <w:trPr>
          <w:cantSplit/>
          <w:trHeight w:val="897"/>
        </w:trPr>
        <w:tc>
          <w:tcPr>
            <w:tcW w:w="19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5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hanging="12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6 321,7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hanging="17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19 179,3</w:t>
            </w:r>
          </w:p>
        </w:tc>
        <w:tc>
          <w:tcPr>
            <w:tcW w:w="9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15 799,5</w:t>
            </w:r>
          </w:p>
        </w:tc>
        <w:tc>
          <w:tcPr>
            <w:tcW w:w="10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13 386,0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27 296,8</w:t>
            </w:r>
          </w:p>
        </w:tc>
        <w:tc>
          <w:tcPr>
            <w:tcW w:w="10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30 994,1</w:t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ind w:hanging="129"/>
              <w:jc w:val="center"/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87711" w:rsidTr="009E5317">
        <w:trPr>
          <w:cantSplit/>
          <w:trHeight w:val="780"/>
        </w:trPr>
        <w:tc>
          <w:tcPr>
            <w:tcW w:w="19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15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22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hanging="12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5 714,8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hanging="12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10 125,2</w:t>
            </w:r>
          </w:p>
        </w:tc>
        <w:tc>
          <w:tcPr>
            <w:tcW w:w="9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22 979,5</w:t>
            </w:r>
          </w:p>
        </w:tc>
        <w:tc>
          <w:tcPr>
            <w:tcW w:w="10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18 544,7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794,8</w:t>
            </w:r>
          </w:p>
        </w:tc>
        <w:tc>
          <w:tcPr>
            <w:tcW w:w="10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834,5</w:t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hanging="129"/>
              <w:jc w:val="center"/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87711" w:rsidTr="009E5317">
        <w:trPr>
          <w:cantSplit/>
          <w:trHeight w:val="932"/>
        </w:trPr>
        <w:tc>
          <w:tcPr>
            <w:tcW w:w="19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5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Отдел образования Администрации Белокалитвинского района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hanging="12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1 117,2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hanging="12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1 033,9</w:t>
            </w:r>
          </w:p>
        </w:tc>
        <w:tc>
          <w:tcPr>
            <w:tcW w:w="9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991,8</w:t>
            </w:r>
          </w:p>
        </w:tc>
        <w:tc>
          <w:tcPr>
            <w:tcW w:w="10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245,0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245,0</w:t>
            </w:r>
          </w:p>
        </w:tc>
        <w:tc>
          <w:tcPr>
            <w:tcW w:w="10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245,0</w:t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hanging="129"/>
              <w:jc w:val="center"/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87711" w:rsidTr="009E5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/>
        </w:trPr>
        <w:tc>
          <w:tcPr>
            <w:tcW w:w="197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Подпрограмма 1</w:t>
            </w: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«Развитие </w:t>
            </w:r>
            <w:proofErr w:type="gramStart"/>
            <w:r>
              <w:rPr>
                <w:color w:val="000000"/>
                <w:sz w:val="23"/>
                <w:szCs w:val="23"/>
              </w:rPr>
              <w:t>транспорт-ной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00000"/>
                <w:sz w:val="23"/>
                <w:szCs w:val="23"/>
              </w:rPr>
              <w:t>инфраструк</w:t>
            </w:r>
            <w:proofErr w:type="spellEnd"/>
            <w:r>
              <w:rPr>
                <w:color w:val="000000"/>
                <w:sz w:val="23"/>
                <w:szCs w:val="23"/>
              </w:rPr>
              <w:t>-туры на территории</w:t>
            </w:r>
          </w:p>
          <w:p w:rsidR="00987711" w:rsidRDefault="00987711" w:rsidP="00E3101B">
            <w:pPr>
              <w:jc w:val="center"/>
            </w:pPr>
            <w:r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00000"/>
                <w:sz w:val="23"/>
                <w:szCs w:val="23"/>
              </w:rPr>
              <w:t>Белокалит-винского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района»</w:t>
            </w:r>
          </w:p>
          <w:p w:rsidR="00987711" w:rsidRDefault="00987711" w:rsidP="00E3101B">
            <w:pPr>
              <w:jc w:val="center"/>
            </w:pPr>
          </w:p>
          <w:p w:rsidR="00987711" w:rsidRDefault="00987711" w:rsidP="00E3101B">
            <w:pPr>
              <w:jc w:val="center"/>
            </w:pPr>
          </w:p>
          <w:p w:rsidR="00987711" w:rsidRDefault="00987711" w:rsidP="00E3101B">
            <w:pPr>
              <w:jc w:val="center"/>
            </w:pPr>
          </w:p>
          <w:p w:rsidR="00987711" w:rsidRDefault="00987711" w:rsidP="00E3101B">
            <w:pPr>
              <w:jc w:val="center"/>
            </w:pPr>
          </w:p>
          <w:p w:rsidR="00987711" w:rsidRDefault="00987711" w:rsidP="00E3101B">
            <w:pPr>
              <w:jc w:val="center"/>
            </w:pPr>
          </w:p>
          <w:p w:rsidR="00987711" w:rsidRDefault="00987711" w:rsidP="00E3101B">
            <w:pPr>
              <w:jc w:val="center"/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Всего, в том числе: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ind w:left="-87" w:hanging="87"/>
              <w:jc w:val="center"/>
              <w:rPr>
                <w:color w:val="000000"/>
                <w:sz w:val="20"/>
                <w:szCs w:val="20"/>
              </w:rPr>
            </w:pPr>
          </w:p>
          <w:p w:rsidR="00987711" w:rsidRDefault="00987711" w:rsidP="00E3101B">
            <w:pPr>
              <w:ind w:left="-87" w:hanging="87"/>
              <w:jc w:val="center"/>
              <w:rPr>
                <w:color w:val="000000"/>
                <w:sz w:val="20"/>
                <w:szCs w:val="20"/>
              </w:rPr>
            </w:pPr>
          </w:p>
          <w:p w:rsidR="00987711" w:rsidRDefault="00987711" w:rsidP="00E3101B">
            <w:pPr>
              <w:ind w:left="-87" w:hanging="87"/>
              <w:jc w:val="center"/>
              <w:rPr>
                <w:color w:val="000000"/>
                <w:sz w:val="20"/>
                <w:szCs w:val="20"/>
              </w:rPr>
            </w:pPr>
          </w:p>
          <w:p w:rsidR="00987711" w:rsidRDefault="00987711" w:rsidP="00E3101B">
            <w:pPr>
              <w:ind w:left="-87"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5 528,1</w:t>
            </w:r>
          </w:p>
          <w:p w:rsidR="00987711" w:rsidRDefault="00987711" w:rsidP="00E3101B">
            <w:pPr>
              <w:ind w:left="-87" w:hanging="87"/>
              <w:jc w:val="center"/>
              <w:rPr>
                <w:color w:val="000000"/>
                <w:sz w:val="20"/>
                <w:szCs w:val="20"/>
              </w:rPr>
            </w:pPr>
          </w:p>
          <w:p w:rsidR="00987711" w:rsidRDefault="00987711" w:rsidP="00E3101B">
            <w:pPr>
              <w:ind w:left="-87" w:hanging="87"/>
              <w:jc w:val="center"/>
              <w:rPr>
                <w:color w:val="000000"/>
                <w:sz w:val="20"/>
                <w:szCs w:val="20"/>
              </w:rPr>
            </w:pPr>
          </w:p>
          <w:p w:rsidR="00987711" w:rsidRDefault="00987711" w:rsidP="00E3101B">
            <w:pPr>
              <w:ind w:left="-87" w:hanging="8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87"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21681,9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pStyle w:val="af1"/>
              <w:snapToGrid w:val="0"/>
              <w:spacing w:after="140"/>
              <w:ind w:left="-11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>20 311,0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29 771,2</w:t>
            </w:r>
          </w:p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28 091,6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31 828,6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87711" w:rsidTr="009E5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/>
        </w:trPr>
        <w:tc>
          <w:tcPr>
            <w:tcW w:w="197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543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87"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2 369,2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87"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12224,9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87"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14326,6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12 137,1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27 296,8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30 994,1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87711" w:rsidTr="009E5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"/>
        </w:trPr>
        <w:tc>
          <w:tcPr>
            <w:tcW w:w="197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3 158,9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9457,0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right="-1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5 984,4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18 013,1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794,8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834,5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87711" w:rsidTr="009E5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/>
        </w:trPr>
        <w:tc>
          <w:tcPr>
            <w:tcW w:w="197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1.1</w:t>
            </w: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54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Содержание и ремонт </w:t>
            </w:r>
            <w:proofErr w:type="gramStart"/>
            <w:r>
              <w:rPr>
                <w:color w:val="000000"/>
                <w:sz w:val="23"/>
                <w:szCs w:val="23"/>
              </w:rPr>
              <w:t>автомобиль-</w:t>
            </w:r>
            <w:proofErr w:type="spellStart"/>
            <w:r>
              <w:rPr>
                <w:color w:val="000000"/>
                <w:sz w:val="23"/>
                <w:szCs w:val="23"/>
              </w:rPr>
              <w:t>ных</w:t>
            </w:r>
            <w:proofErr w:type="spellEnd"/>
            <w:proofErr w:type="gramEnd"/>
            <w:r>
              <w:rPr>
                <w:color w:val="000000"/>
                <w:sz w:val="23"/>
                <w:szCs w:val="23"/>
              </w:rPr>
              <w:t xml:space="preserve"> дорог и тротуаров общего пользования местного значения и искусствен-</w:t>
            </w:r>
            <w:proofErr w:type="spellStart"/>
            <w:r>
              <w:rPr>
                <w:color w:val="000000"/>
                <w:sz w:val="23"/>
                <w:szCs w:val="23"/>
              </w:rPr>
              <w:t>ных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сооружений на них</w:t>
            </w:r>
          </w:p>
        </w:tc>
        <w:tc>
          <w:tcPr>
            <w:tcW w:w="22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669,5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11172,8</w:t>
            </w:r>
          </w:p>
        </w:tc>
        <w:tc>
          <w:tcPr>
            <w:tcW w:w="9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11 500,0</w:t>
            </w:r>
          </w:p>
        </w:tc>
        <w:tc>
          <w:tcPr>
            <w:tcW w:w="10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12 137,1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27 296,8</w:t>
            </w:r>
          </w:p>
        </w:tc>
        <w:tc>
          <w:tcPr>
            <w:tcW w:w="10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30 994,1</w:t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87711" w:rsidTr="009E5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/>
        </w:trPr>
        <w:tc>
          <w:tcPr>
            <w:tcW w:w="1971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543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2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8317,7</w:t>
            </w:r>
          </w:p>
        </w:tc>
        <w:tc>
          <w:tcPr>
            <w:tcW w:w="96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3 939,4</w:t>
            </w:r>
          </w:p>
        </w:tc>
        <w:tc>
          <w:tcPr>
            <w:tcW w:w="109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87" w:right="-1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17 634,1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794,8</w:t>
            </w:r>
          </w:p>
        </w:tc>
        <w:tc>
          <w:tcPr>
            <w:tcW w:w="109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834,5</w:t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87711" w:rsidTr="009E5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/>
        </w:trPr>
        <w:tc>
          <w:tcPr>
            <w:tcW w:w="197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1.2</w:t>
            </w: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 xml:space="preserve">Капитальный ремонт </w:t>
            </w:r>
            <w:proofErr w:type="gramStart"/>
            <w:r>
              <w:rPr>
                <w:color w:val="000000"/>
                <w:sz w:val="23"/>
                <w:szCs w:val="23"/>
              </w:rPr>
              <w:t>автомобиль-</w:t>
            </w:r>
            <w:proofErr w:type="spellStart"/>
            <w:r>
              <w:rPr>
                <w:color w:val="000000"/>
                <w:sz w:val="23"/>
                <w:szCs w:val="23"/>
              </w:rPr>
              <w:lastRenderedPageBreak/>
              <w:t>ных</w:t>
            </w:r>
            <w:proofErr w:type="spellEnd"/>
            <w:proofErr w:type="gramEnd"/>
            <w:r>
              <w:rPr>
                <w:color w:val="000000"/>
                <w:sz w:val="23"/>
                <w:szCs w:val="23"/>
              </w:rPr>
              <w:t xml:space="preserve"> дорог общего пользования местного значения и искусствен-</w:t>
            </w:r>
            <w:proofErr w:type="spellStart"/>
            <w:r>
              <w:rPr>
                <w:color w:val="000000"/>
                <w:sz w:val="23"/>
                <w:szCs w:val="23"/>
              </w:rPr>
              <w:t>ных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сооружений на них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Администрация Белокалитвинского района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1 729,2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87711" w:rsidTr="009E5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/>
        </w:trPr>
        <w:tc>
          <w:tcPr>
            <w:tcW w:w="19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5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2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2 348,6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256,3</w:t>
            </w:r>
          </w:p>
        </w:tc>
        <w:tc>
          <w:tcPr>
            <w:tcW w:w="9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207,0</w:t>
            </w:r>
          </w:p>
        </w:tc>
        <w:tc>
          <w:tcPr>
            <w:tcW w:w="10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87" w:right="-157"/>
              <w:jc w:val="center"/>
            </w:pPr>
            <w:r>
              <w:rPr>
                <w:color w:val="000000"/>
                <w:sz w:val="20"/>
                <w:szCs w:val="20"/>
              </w:rPr>
              <w:t>379,0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</w:p>
        </w:tc>
        <w:tc>
          <w:tcPr>
            <w:tcW w:w="10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87711" w:rsidTr="009E5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9"/>
        </w:trPr>
        <w:tc>
          <w:tcPr>
            <w:tcW w:w="1971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1.3</w:t>
            </w: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543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Расходы на разработку проектно-сметной документации по капитальному ремонту, </w:t>
            </w:r>
            <w:proofErr w:type="spellStart"/>
            <w:proofErr w:type="gramStart"/>
            <w:r>
              <w:rPr>
                <w:color w:val="000000"/>
                <w:sz w:val="23"/>
                <w:szCs w:val="23"/>
              </w:rPr>
              <w:t>строительст-ву</w:t>
            </w:r>
            <w:proofErr w:type="spellEnd"/>
            <w:proofErr w:type="gramEnd"/>
            <w:r>
              <w:rPr>
                <w:color w:val="000000"/>
                <w:sz w:val="23"/>
                <w:szCs w:val="23"/>
              </w:rPr>
              <w:t xml:space="preserve"> и </w:t>
            </w:r>
            <w:proofErr w:type="spellStart"/>
            <w:r>
              <w:rPr>
                <w:color w:val="000000"/>
                <w:sz w:val="23"/>
                <w:szCs w:val="23"/>
              </w:rPr>
              <w:t>реконструк-ции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00000"/>
                <w:sz w:val="23"/>
                <w:szCs w:val="23"/>
              </w:rPr>
              <w:t>муниципаль-ных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объектов транспорт-ной </w:t>
            </w:r>
            <w:proofErr w:type="spellStart"/>
            <w:r>
              <w:rPr>
                <w:color w:val="000000"/>
                <w:sz w:val="23"/>
                <w:szCs w:val="23"/>
              </w:rPr>
              <w:t>инфраструк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-туры, включая расходы на проведение </w:t>
            </w:r>
            <w:proofErr w:type="spellStart"/>
            <w:r>
              <w:rPr>
                <w:color w:val="000000"/>
                <w:sz w:val="23"/>
                <w:szCs w:val="23"/>
              </w:rPr>
              <w:t>достовер-ности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определения сметной стоимости</w:t>
            </w:r>
          </w:p>
        </w:tc>
        <w:tc>
          <w:tcPr>
            <w:tcW w:w="220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2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915,0</w:t>
            </w:r>
          </w:p>
        </w:tc>
        <w:tc>
          <w:tcPr>
            <w:tcW w:w="96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1097,5</w:t>
            </w:r>
          </w:p>
        </w:tc>
        <w:tc>
          <w:tcPr>
            <w:tcW w:w="10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9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</w:tr>
      <w:tr w:rsidR="00987711" w:rsidTr="009E5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/>
        </w:trPr>
        <w:tc>
          <w:tcPr>
            <w:tcW w:w="1971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  <w:sz w:val="23"/>
                <w:szCs w:val="23"/>
                <w:shd w:val="clear" w:color="auto" w:fill="FFFF00"/>
              </w:rPr>
            </w:pPr>
          </w:p>
        </w:tc>
        <w:tc>
          <w:tcPr>
            <w:tcW w:w="1543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  <w:sz w:val="23"/>
                <w:szCs w:val="23"/>
                <w:shd w:val="clear" w:color="auto" w:fill="FFFF00"/>
              </w:rPr>
            </w:pPr>
          </w:p>
        </w:tc>
        <w:tc>
          <w:tcPr>
            <w:tcW w:w="220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  <w:r>
              <w:rPr>
                <w:color w:val="000000"/>
                <w:sz w:val="20"/>
                <w:szCs w:val="20"/>
              </w:rPr>
              <w:t xml:space="preserve"> (в том числе Белокалитвинское </w:t>
            </w:r>
            <w:proofErr w:type="spellStart"/>
            <w:r>
              <w:rPr>
                <w:color w:val="000000"/>
                <w:sz w:val="20"/>
                <w:szCs w:val="20"/>
              </w:rPr>
              <w:t>гп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2017)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2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51,0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628,0</w:t>
            </w:r>
          </w:p>
        </w:tc>
        <w:tc>
          <w:tcPr>
            <w:tcW w:w="96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1995,0 </w:t>
            </w:r>
          </w:p>
        </w:tc>
        <w:tc>
          <w:tcPr>
            <w:tcW w:w="10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0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87711" w:rsidTr="009E5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/>
        </w:trPr>
        <w:tc>
          <w:tcPr>
            <w:tcW w:w="1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Основное мероприятие 1.4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погашение </w:t>
            </w:r>
            <w:proofErr w:type="spellStart"/>
            <w:proofErr w:type="gramStart"/>
            <w:r>
              <w:rPr>
                <w:color w:val="000000"/>
                <w:sz w:val="23"/>
                <w:szCs w:val="23"/>
              </w:rPr>
              <w:t>кредиторс</w:t>
            </w:r>
            <w:proofErr w:type="spellEnd"/>
            <w:r>
              <w:rPr>
                <w:color w:val="000000"/>
                <w:sz w:val="23"/>
                <w:szCs w:val="23"/>
              </w:rPr>
              <w:t>-кой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 задолжен-</w:t>
            </w:r>
            <w:proofErr w:type="spellStart"/>
            <w:r>
              <w:rPr>
                <w:color w:val="000000"/>
                <w:sz w:val="23"/>
                <w:szCs w:val="23"/>
              </w:rPr>
              <w:t>ности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на услуги строитель-</w:t>
            </w:r>
            <w:proofErr w:type="spellStart"/>
            <w:r>
              <w:rPr>
                <w:color w:val="000000"/>
                <w:sz w:val="23"/>
                <w:szCs w:val="23"/>
              </w:rPr>
              <w:t>ного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контроля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233,8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87711" w:rsidTr="009E5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/>
        </w:trPr>
        <w:tc>
          <w:tcPr>
            <w:tcW w:w="197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1.5</w:t>
            </w: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proofErr w:type="gramStart"/>
            <w:r>
              <w:rPr>
                <w:color w:val="000000"/>
                <w:sz w:val="23"/>
                <w:szCs w:val="23"/>
              </w:rPr>
              <w:t>строительст</w:t>
            </w:r>
            <w:proofErr w:type="spellEnd"/>
            <w:r>
              <w:rPr>
                <w:color w:val="000000"/>
                <w:sz w:val="23"/>
                <w:szCs w:val="23"/>
              </w:rPr>
              <w:t>-во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 и </w:t>
            </w:r>
            <w:proofErr w:type="spellStart"/>
            <w:r>
              <w:rPr>
                <w:color w:val="000000"/>
                <w:sz w:val="23"/>
                <w:szCs w:val="23"/>
              </w:rPr>
              <w:t>реконструк-ция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автомобиль-</w:t>
            </w:r>
            <w:proofErr w:type="spellStart"/>
            <w:r>
              <w:rPr>
                <w:color w:val="000000"/>
                <w:sz w:val="23"/>
                <w:szCs w:val="23"/>
              </w:rPr>
              <w:t>ных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дорог общего местного значения и искусствен-</w:t>
            </w:r>
            <w:proofErr w:type="spellStart"/>
            <w:r>
              <w:rPr>
                <w:color w:val="000000"/>
                <w:sz w:val="23"/>
                <w:szCs w:val="23"/>
              </w:rPr>
              <w:t>ных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сооружений на них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858,2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137,1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87711" w:rsidTr="009E5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/>
        </w:trPr>
        <w:tc>
          <w:tcPr>
            <w:tcW w:w="197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2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ind w:right="-100" w:hanging="5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  </w:t>
            </w:r>
          </w:p>
        </w:tc>
        <w:tc>
          <w:tcPr>
            <w:tcW w:w="96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 </w:t>
            </w:r>
          </w:p>
        </w:tc>
        <w:tc>
          <w:tcPr>
            <w:tcW w:w="109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87711" w:rsidTr="009E5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1"/>
        </w:trPr>
        <w:tc>
          <w:tcPr>
            <w:tcW w:w="197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1.6</w:t>
            </w: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 xml:space="preserve">проектные работы по </w:t>
            </w:r>
            <w:proofErr w:type="gramStart"/>
            <w:r>
              <w:rPr>
                <w:color w:val="000000"/>
                <w:sz w:val="23"/>
                <w:szCs w:val="23"/>
              </w:rPr>
              <w:t>строитель-</w:t>
            </w:r>
            <w:proofErr w:type="spellStart"/>
            <w:r>
              <w:rPr>
                <w:color w:val="000000"/>
                <w:sz w:val="23"/>
                <w:szCs w:val="23"/>
              </w:rPr>
              <w:t>ству</w:t>
            </w:r>
            <w:proofErr w:type="spellEnd"/>
            <w:proofErr w:type="gramEnd"/>
            <w:r>
              <w:rPr>
                <w:color w:val="000000"/>
                <w:sz w:val="23"/>
                <w:szCs w:val="23"/>
              </w:rPr>
              <w:t xml:space="preserve"> и </w:t>
            </w:r>
            <w:proofErr w:type="spellStart"/>
            <w:r>
              <w:rPr>
                <w:color w:val="000000"/>
                <w:sz w:val="23"/>
                <w:szCs w:val="23"/>
              </w:rPr>
              <w:lastRenderedPageBreak/>
              <w:t>реконст-рукции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автомобиль-</w:t>
            </w:r>
            <w:proofErr w:type="spellStart"/>
            <w:r>
              <w:rPr>
                <w:color w:val="000000"/>
                <w:sz w:val="23"/>
                <w:szCs w:val="23"/>
              </w:rPr>
              <w:t>ных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дорог общего пользования местного значения и искусствен-</w:t>
            </w:r>
            <w:proofErr w:type="spellStart"/>
            <w:r>
              <w:rPr>
                <w:color w:val="000000"/>
                <w:sz w:val="23"/>
                <w:szCs w:val="23"/>
              </w:rPr>
              <w:t>ных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сооружений на них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Администрация Белокалитвинского района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211,0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87711" w:rsidTr="009E5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/>
        </w:trPr>
        <w:tc>
          <w:tcPr>
            <w:tcW w:w="19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5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2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69,3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 </w:t>
            </w:r>
          </w:p>
        </w:tc>
        <w:tc>
          <w:tcPr>
            <w:tcW w:w="10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87711" w:rsidTr="009E5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/>
        </w:trPr>
        <w:tc>
          <w:tcPr>
            <w:tcW w:w="197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1.7</w:t>
            </w: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proofErr w:type="gramStart"/>
            <w:r>
              <w:rPr>
                <w:color w:val="000000"/>
                <w:sz w:val="23"/>
                <w:szCs w:val="23"/>
              </w:rPr>
              <w:t>проектиро-вание</w:t>
            </w:r>
            <w:proofErr w:type="spellEnd"/>
            <w:proofErr w:type="gramEnd"/>
            <w:r>
              <w:rPr>
                <w:color w:val="000000"/>
                <w:sz w:val="23"/>
                <w:szCs w:val="23"/>
              </w:rPr>
              <w:t xml:space="preserve"> автомобиль-</w:t>
            </w:r>
            <w:proofErr w:type="spellStart"/>
            <w:r>
              <w:rPr>
                <w:color w:val="000000"/>
                <w:sz w:val="23"/>
                <w:szCs w:val="23"/>
              </w:rPr>
              <w:t>ных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дорог общего пользования местного значения с твердым покрытием до сельских населенных пунктов, не имеющих круглогодичной связи с сетью автомобиль-</w:t>
            </w:r>
            <w:proofErr w:type="spellStart"/>
            <w:r>
              <w:rPr>
                <w:color w:val="000000"/>
                <w:sz w:val="23"/>
                <w:szCs w:val="23"/>
              </w:rPr>
              <w:t>ных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дорог общего пользования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196,4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87711" w:rsidTr="009E5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/>
        </w:trPr>
        <w:tc>
          <w:tcPr>
            <w:tcW w:w="1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1.8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3"/>
                <w:szCs w:val="23"/>
              </w:rPr>
            </w:pPr>
            <w:proofErr w:type="gramStart"/>
            <w:r>
              <w:rPr>
                <w:color w:val="000000"/>
                <w:sz w:val="23"/>
                <w:szCs w:val="23"/>
              </w:rPr>
              <w:t>строитель-</w:t>
            </w:r>
            <w:proofErr w:type="spellStart"/>
            <w:r>
              <w:rPr>
                <w:color w:val="000000"/>
                <w:sz w:val="23"/>
                <w:szCs w:val="23"/>
              </w:rPr>
              <w:t>ство</w:t>
            </w:r>
            <w:proofErr w:type="spellEnd"/>
            <w:proofErr w:type="gramEnd"/>
            <w:r>
              <w:rPr>
                <w:color w:val="000000"/>
                <w:sz w:val="23"/>
                <w:szCs w:val="23"/>
              </w:rPr>
              <w:t xml:space="preserve"> (</w:t>
            </w:r>
            <w:proofErr w:type="spellStart"/>
            <w:r>
              <w:rPr>
                <w:color w:val="000000"/>
                <w:sz w:val="23"/>
                <w:szCs w:val="23"/>
              </w:rPr>
              <w:t>реконстру-</w:t>
            </w:r>
            <w:r>
              <w:rPr>
                <w:color w:val="000000"/>
                <w:sz w:val="23"/>
                <w:szCs w:val="23"/>
              </w:rPr>
              <w:lastRenderedPageBreak/>
              <w:t>кцию</w:t>
            </w:r>
            <w:proofErr w:type="spellEnd"/>
            <w:r>
              <w:rPr>
                <w:color w:val="000000"/>
                <w:sz w:val="23"/>
                <w:szCs w:val="23"/>
              </w:rPr>
              <w:t>) автомобиль-</w:t>
            </w:r>
            <w:proofErr w:type="spellStart"/>
            <w:r>
              <w:rPr>
                <w:color w:val="000000"/>
                <w:sz w:val="23"/>
                <w:szCs w:val="23"/>
              </w:rPr>
              <w:t>ных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дорог общего пользования местного значения с твердым покрытием до сельских населенных пунктов, не имеющих </w:t>
            </w:r>
            <w:proofErr w:type="spellStart"/>
            <w:r>
              <w:rPr>
                <w:color w:val="000000"/>
                <w:sz w:val="23"/>
                <w:szCs w:val="23"/>
              </w:rPr>
              <w:t>круглогоди-чной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связи с сетью автомобиль-</w:t>
            </w:r>
            <w:proofErr w:type="spellStart"/>
            <w:r>
              <w:rPr>
                <w:color w:val="000000"/>
                <w:sz w:val="23"/>
                <w:szCs w:val="23"/>
              </w:rPr>
              <w:t>ных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дорог общего пользования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Администрация Белокалитвинского района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ind w:right="-12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87711" w:rsidTr="009E5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/>
        </w:trPr>
        <w:tc>
          <w:tcPr>
            <w:tcW w:w="197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1.9</w:t>
            </w: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расходы на услуги </w:t>
            </w:r>
            <w:proofErr w:type="gramStart"/>
            <w:r>
              <w:rPr>
                <w:color w:val="000000"/>
                <w:sz w:val="23"/>
                <w:szCs w:val="23"/>
              </w:rPr>
              <w:t>строитель-</w:t>
            </w:r>
            <w:proofErr w:type="spellStart"/>
            <w:r>
              <w:rPr>
                <w:color w:val="000000"/>
                <w:sz w:val="23"/>
                <w:szCs w:val="23"/>
              </w:rPr>
              <w:t>ного</w:t>
            </w:r>
            <w:proofErr w:type="spellEnd"/>
            <w:proofErr w:type="gramEnd"/>
            <w:r>
              <w:rPr>
                <w:color w:val="000000"/>
                <w:sz w:val="23"/>
                <w:szCs w:val="23"/>
              </w:rPr>
              <w:t xml:space="preserve"> контроля по строитель-</w:t>
            </w:r>
            <w:proofErr w:type="spellStart"/>
            <w:r>
              <w:rPr>
                <w:color w:val="000000"/>
                <w:sz w:val="23"/>
                <w:szCs w:val="23"/>
              </w:rPr>
              <w:t>ству</w:t>
            </w:r>
            <w:proofErr w:type="spellEnd"/>
            <w:r>
              <w:rPr>
                <w:color w:val="000000"/>
                <w:sz w:val="23"/>
                <w:szCs w:val="23"/>
              </w:rPr>
              <w:t>, капиталь-ному ремонту автомобильных дорог общего пользования местного значения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200,3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87711" w:rsidTr="009E5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/>
        </w:trPr>
        <w:tc>
          <w:tcPr>
            <w:tcW w:w="19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5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87711" w:rsidTr="009E5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/>
        </w:trPr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Основное мероприятие 1.10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proofErr w:type="gramStart"/>
            <w:r>
              <w:rPr>
                <w:color w:val="000000"/>
                <w:sz w:val="23"/>
                <w:szCs w:val="23"/>
              </w:rPr>
              <w:t>Приобрете-ние</w:t>
            </w:r>
            <w:proofErr w:type="spellEnd"/>
            <w:proofErr w:type="gramEnd"/>
            <w:r>
              <w:rPr>
                <w:color w:val="000000"/>
                <w:sz w:val="23"/>
                <w:szCs w:val="23"/>
              </w:rPr>
              <w:t xml:space="preserve"> и установка </w:t>
            </w:r>
            <w:proofErr w:type="spellStart"/>
            <w:r>
              <w:rPr>
                <w:color w:val="000000"/>
                <w:sz w:val="23"/>
                <w:szCs w:val="23"/>
              </w:rPr>
              <w:t>остановоч-ных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павильонов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255,0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50,0 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87711" w:rsidTr="009E5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/>
        </w:trPr>
        <w:tc>
          <w:tcPr>
            <w:tcW w:w="19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Подпрограмма 2</w:t>
            </w: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5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«Повышение безопасности дорожного движения на территории </w:t>
            </w:r>
            <w:proofErr w:type="spellStart"/>
            <w:r>
              <w:rPr>
                <w:color w:val="000000"/>
                <w:sz w:val="23"/>
                <w:szCs w:val="23"/>
              </w:rPr>
              <w:t>Белокалит-винского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района»</w:t>
            </w:r>
          </w:p>
          <w:p w:rsidR="00987711" w:rsidRDefault="00987711" w:rsidP="00E3101B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Всего, в том числе: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7 625,6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8656,5</w:t>
            </w:r>
          </w:p>
        </w:tc>
        <w:tc>
          <w:tcPr>
            <w:tcW w:w="9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19 379,2</w:t>
            </w:r>
          </w:p>
        </w:tc>
        <w:tc>
          <w:tcPr>
            <w:tcW w:w="10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2 035,5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1089,0</w:t>
            </w:r>
          </w:p>
        </w:tc>
        <w:tc>
          <w:tcPr>
            <w:tcW w:w="10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1089,0</w:t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ind w:hanging="8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7711" w:rsidTr="009E5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/>
        </w:trPr>
        <w:tc>
          <w:tcPr>
            <w:tcW w:w="1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3 952,5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6954,4</w:t>
            </w:r>
          </w:p>
        </w:tc>
        <w:tc>
          <w:tcPr>
            <w:tcW w:w="9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1 381,5</w:t>
            </w:r>
          </w:p>
        </w:tc>
        <w:tc>
          <w:tcPr>
            <w:tcW w:w="10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1 248,9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844,5</w:t>
            </w:r>
          </w:p>
        </w:tc>
        <w:tc>
          <w:tcPr>
            <w:tcW w:w="10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844,5</w:t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7711" w:rsidTr="009E5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/>
        </w:trPr>
        <w:tc>
          <w:tcPr>
            <w:tcW w:w="1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2 555,9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668,2</w:t>
            </w:r>
          </w:p>
        </w:tc>
        <w:tc>
          <w:tcPr>
            <w:tcW w:w="9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hanging="8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16 850,4</w:t>
            </w:r>
          </w:p>
        </w:tc>
        <w:tc>
          <w:tcPr>
            <w:tcW w:w="10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541,6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7711" w:rsidTr="009E5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/>
        </w:trPr>
        <w:tc>
          <w:tcPr>
            <w:tcW w:w="1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Отдел образования Администрации Белокалитвинского района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1 117,2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1 033,9</w:t>
            </w:r>
          </w:p>
        </w:tc>
        <w:tc>
          <w:tcPr>
            <w:tcW w:w="9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991,8</w:t>
            </w:r>
          </w:p>
        </w:tc>
        <w:tc>
          <w:tcPr>
            <w:tcW w:w="10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7711" w:rsidTr="009E5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/>
        </w:trPr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2.1</w:t>
            </w: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54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Участие в проведении </w:t>
            </w:r>
            <w:proofErr w:type="spellStart"/>
            <w:proofErr w:type="gramStart"/>
            <w:r>
              <w:rPr>
                <w:color w:val="000000"/>
                <w:sz w:val="23"/>
                <w:szCs w:val="23"/>
              </w:rPr>
              <w:t>всероссий-ских</w:t>
            </w:r>
            <w:proofErr w:type="spellEnd"/>
            <w:proofErr w:type="gramEnd"/>
            <w:r>
              <w:rPr>
                <w:color w:val="000000"/>
                <w:sz w:val="23"/>
                <w:szCs w:val="23"/>
              </w:rPr>
              <w:t xml:space="preserve"> массовых мероприятий с детьми (конкурсы-фестивали) «Безопасное колесо», конкурсах среди образовательных учреждений по </w:t>
            </w:r>
            <w:proofErr w:type="spellStart"/>
            <w:r>
              <w:rPr>
                <w:color w:val="000000"/>
                <w:sz w:val="23"/>
                <w:szCs w:val="23"/>
              </w:rPr>
              <w:t>профилак</w:t>
            </w:r>
            <w:proofErr w:type="spellEnd"/>
            <w:r>
              <w:rPr>
                <w:color w:val="000000"/>
                <w:sz w:val="23"/>
                <w:szCs w:val="23"/>
              </w:rPr>
              <w:t>-</w:t>
            </w:r>
            <w:r>
              <w:rPr>
                <w:color w:val="000000"/>
                <w:sz w:val="23"/>
                <w:szCs w:val="23"/>
              </w:rPr>
              <w:lastRenderedPageBreak/>
              <w:t>тике детского ДТТ</w:t>
            </w:r>
          </w:p>
        </w:tc>
        <w:tc>
          <w:tcPr>
            <w:tcW w:w="220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Отдел образования Администрации Белокалитвинского района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2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21,2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21,2</w:t>
            </w:r>
          </w:p>
        </w:tc>
        <w:tc>
          <w:tcPr>
            <w:tcW w:w="96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22,5</w:t>
            </w:r>
          </w:p>
        </w:tc>
        <w:tc>
          <w:tcPr>
            <w:tcW w:w="10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09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7711" w:rsidTr="009E5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/>
        </w:trPr>
        <w:tc>
          <w:tcPr>
            <w:tcW w:w="1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2.2</w:t>
            </w: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Создание в дошкольных и </w:t>
            </w:r>
            <w:proofErr w:type="spellStart"/>
            <w:r>
              <w:rPr>
                <w:color w:val="000000"/>
                <w:sz w:val="23"/>
                <w:szCs w:val="23"/>
              </w:rPr>
              <w:t>общеобра-зовательных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учреждениях кабинетов БДД и их оснащением </w:t>
            </w:r>
            <w:proofErr w:type="spellStart"/>
            <w:r>
              <w:rPr>
                <w:color w:val="000000"/>
                <w:sz w:val="23"/>
                <w:szCs w:val="23"/>
              </w:rPr>
              <w:t>оборудо-ванием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</w:t>
            </w:r>
            <w:proofErr w:type="gramStart"/>
            <w:r>
              <w:rPr>
                <w:color w:val="000000"/>
                <w:sz w:val="23"/>
                <w:szCs w:val="23"/>
              </w:rPr>
              <w:t>и  средствами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 обучения ПДД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Отдел образования Администрации Белокалитвинского района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171,5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170,0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color w:val="000000"/>
                <w:sz w:val="20"/>
                <w:szCs w:val="20"/>
              </w:rPr>
              <w:t>160,0</w:t>
            </w:r>
          </w:p>
        </w:tc>
      </w:tr>
      <w:tr w:rsidR="00987711" w:rsidTr="009E5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/>
        </w:trPr>
        <w:tc>
          <w:tcPr>
            <w:tcW w:w="19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2.3</w:t>
            </w: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Ремонт и оснащение детских </w:t>
            </w:r>
            <w:proofErr w:type="spellStart"/>
            <w:r>
              <w:rPr>
                <w:color w:val="000000"/>
                <w:sz w:val="23"/>
                <w:szCs w:val="23"/>
              </w:rPr>
              <w:t>автогородков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на базе </w:t>
            </w:r>
            <w:proofErr w:type="spellStart"/>
            <w:r>
              <w:rPr>
                <w:color w:val="000000"/>
                <w:sz w:val="23"/>
                <w:szCs w:val="23"/>
              </w:rPr>
              <w:t>образова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-тельных и </w:t>
            </w:r>
            <w:proofErr w:type="gramStart"/>
            <w:r>
              <w:rPr>
                <w:color w:val="000000"/>
                <w:sz w:val="23"/>
                <w:szCs w:val="23"/>
              </w:rPr>
              <w:t xml:space="preserve">дошкольных  </w:t>
            </w:r>
            <w:proofErr w:type="spellStart"/>
            <w:r>
              <w:rPr>
                <w:color w:val="000000"/>
                <w:sz w:val="23"/>
                <w:szCs w:val="23"/>
              </w:rPr>
              <w:t>учрежде</w:t>
            </w:r>
            <w:proofErr w:type="gramEnd"/>
            <w:r>
              <w:rPr>
                <w:color w:val="000000"/>
                <w:sz w:val="23"/>
                <w:szCs w:val="23"/>
              </w:rPr>
              <w:t>-ниях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, организация на их основе создавать базовые учебно-методические центры по изучению основ безопасности </w:t>
            </w:r>
            <w:r>
              <w:rPr>
                <w:color w:val="000000"/>
                <w:sz w:val="23"/>
                <w:szCs w:val="23"/>
              </w:rPr>
              <w:lastRenderedPageBreak/>
              <w:t>дорожного движения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Отдел образования Администрации Белокалитвинского района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289,9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299,0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7,0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7,0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7,0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color w:val="000000"/>
                <w:sz w:val="20"/>
                <w:szCs w:val="20"/>
              </w:rPr>
              <w:t>7,0 </w:t>
            </w:r>
          </w:p>
        </w:tc>
      </w:tr>
      <w:tr w:rsidR="00987711" w:rsidTr="009E5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/>
        </w:trPr>
        <w:tc>
          <w:tcPr>
            <w:tcW w:w="197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2.4</w:t>
            </w: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Участие школьников </w:t>
            </w:r>
            <w:proofErr w:type="spellStart"/>
            <w:r>
              <w:rPr>
                <w:color w:val="000000"/>
                <w:sz w:val="23"/>
                <w:szCs w:val="23"/>
              </w:rPr>
              <w:t>Белокалит-винского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района в профильных сменах юных инспекторов движения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Отдел образования Администрации Белокалитвинского района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46,0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51,3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52,5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color w:val="000000"/>
                <w:sz w:val="20"/>
                <w:szCs w:val="20"/>
              </w:rPr>
              <w:t>52,5</w:t>
            </w:r>
          </w:p>
        </w:tc>
      </w:tr>
      <w:tr w:rsidR="00987711" w:rsidTr="009E5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/>
        </w:trPr>
        <w:tc>
          <w:tcPr>
            <w:tcW w:w="19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2.5</w:t>
            </w:r>
          </w:p>
        </w:tc>
        <w:tc>
          <w:tcPr>
            <w:tcW w:w="154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Технические средства дорожного движения: установка дорожных знаков, барьерного </w:t>
            </w:r>
            <w:proofErr w:type="gramStart"/>
            <w:r>
              <w:rPr>
                <w:color w:val="000000"/>
                <w:sz w:val="23"/>
                <w:szCs w:val="23"/>
              </w:rPr>
              <w:t>ограждения,  аншлагов</w:t>
            </w:r>
            <w:proofErr w:type="gramEnd"/>
            <w:r>
              <w:rPr>
                <w:color w:val="000000"/>
                <w:sz w:val="23"/>
                <w:szCs w:val="23"/>
              </w:rPr>
              <w:t>, нанесение уличной разметки, обустройство искусствен-ной неровности и т.д.</w:t>
            </w:r>
          </w:p>
        </w:tc>
        <w:tc>
          <w:tcPr>
            <w:tcW w:w="22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3 854,5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6954,4</w:t>
            </w:r>
          </w:p>
        </w:tc>
        <w:tc>
          <w:tcPr>
            <w:tcW w:w="9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1213,4</w:t>
            </w:r>
          </w:p>
        </w:tc>
        <w:tc>
          <w:tcPr>
            <w:tcW w:w="10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1 205,1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844,5</w:t>
            </w:r>
          </w:p>
        </w:tc>
        <w:tc>
          <w:tcPr>
            <w:tcW w:w="10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844,5</w:t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color w:val="000000"/>
                <w:sz w:val="20"/>
                <w:szCs w:val="20"/>
              </w:rPr>
              <w:t>844,5</w:t>
            </w:r>
          </w:p>
        </w:tc>
      </w:tr>
      <w:tr w:rsidR="00987711" w:rsidTr="009E5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/>
        </w:trPr>
        <w:tc>
          <w:tcPr>
            <w:tcW w:w="1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5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2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2 555,9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668,2</w:t>
            </w:r>
          </w:p>
        </w:tc>
        <w:tc>
          <w:tcPr>
            <w:tcW w:w="96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16 981,4</w:t>
            </w:r>
          </w:p>
        </w:tc>
        <w:tc>
          <w:tcPr>
            <w:tcW w:w="10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87711" w:rsidTr="009E5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/>
        </w:trPr>
        <w:tc>
          <w:tcPr>
            <w:tcW w:w="19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2.6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Разработка проекта «</w:t>
            </w:r>
            <w:proofErr w:type="spellStart"/>
            <w:proofErr w:type="gramStart"/>
            <w:r>
              <w:rPr>
                <w:color w:val="000000"/>
              </w:rPr>
              <w:t>Органи-зации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дорожного движения»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Администрация Белокалитвинского района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</w:rPr>
              <w:t>98,0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87711" w:rsidTr="009E5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/>
        </w:trPr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2.7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Проведение </w:t>
            </w:r>
            <w:proofErr w:type="gramStart"/>
            <w:r>
              <w:rPr>
                <w:color w:val="000000"/>
              </w:rPr>
              <w:t>текущего  ремонта</w:t>
            </w:r>
            <w:proofErr w:type="gramEnd"/>
            <w:r>
              <w:rPr>
                <w:color w:val="000000"/>
              </w:rPr>
              <w:t xml:space="preserve"> школьных автобусов и приобретение запасных частей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Отдел образования Администрации Белокалитвинского района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570,0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447,8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7711" w:rsidTr="009E5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/>
        </w:trPr>
        <w:tc>
          <w:tcPr>
            <w:tcW w:w="197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2.8</w:t>
            </w: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54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proofErr w:type="gramStart"/>
            <w:r>
              <w:rPr>
                <w:color w:val="000000"/>
              </w:rPr>
              <w:t>Изготов-ление</w:t>
            </w:r>
            <w:proofErr w:type="spellEnd"/>
            <w:proofErr w:type="gramEnd"/>
            <w:r>
              <w:rPr>
                <w:color w:val="000000"/>
              </w:rPr>
              <w:t xml:space="preserve"> и размещение ролика по </w:t>
            </w:r>
            <w:proofErr w:type="spellStart"/>
            <w:r>
              <w:rPr>
                <w:color w:val="000000"/>
              </w:rPr>
              <w:t>безопас-ности</w:t>
            </w:r>
            <w:proofErr w:type="spellEnd"/>
            <w:r>
              <w:rPr>
                <w:color w:val="000000"/>
              </w:rPr>
              <w:t xml:space="preserve"> дорожного движения на экранах телевизоров в автобусах, баннеров, листовок</w:t>
            </w:r>
          </w:p>
        </w:tc>
        <w:tc>
          <w:tcPr>
            <w:tcW w:w="22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51,0</w:t>
            </w:r>
          </w:p>
        </w:tc>
        <w:tc>
          <w:tcPr>
            <w:tcW w:w="10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23,8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7711" w:rsidTr="009E5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/>
        </w:trPr>
        <w:tc>
          <w:tcPr>
            <w:tcW w:w="1971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1543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20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2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24,5</w:t>
            </w:r>
          </w:p>
        </w:tc>
        <w:tc>
          <w:tcPr>
            <w:tcW w:w="109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7711" w:rsidTr="009E5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/>
        </w:trPr>
        <w:tc>
          <w:tcPr>
            <w:tcW w:w="19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Основное мероприятие 2.9</w:t>
            </w:r>
          </w:p>
          <w:p w:rsidR="00987711" w:rsidRDefault="00987711" w:rsidP="00E3101B">
            <w:pPr>
              <w:snapToGrid w:val="0"/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snapToGrid w:val="0"/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snapToGrid w:val="0"/>
              <w:rPr>
                <w:color w:val="000000"/>
                <w:sz w:val="23"/>
                <w:szCs w:val="23"/>
              </w:rPr>
            </w:pPr>
          </w:p>
          <w:p w:rsidR="00987711" w:rsidRDefault="00987711" w:rsidP="00E3101B">
            <w:pPr>
              <w:snapToGrid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Изготовление полиграфической продукции с уровнем защиты «В» «Карта маршрута регулярных </w:t>
            </w:r>
            <w:proofErr w:type="gramStart"/>
            <w:r>
              <w:rPr>
                <w:sz w:val="20"/>
                <w:szCs w:val="20"/>
              </w:rPr>
              <w:t xml:space="preserve">перевозок» </w:t>
            </w:r>
            <w:r>
              <w:rPr>
                <w:color w:val="000000"/>
                <w:sz w:val="20"/>
                <w:szCs w:val="20"/>
              </w:rPr>
              <w:t xml:space="preserve"> 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свидетельство об осуществлении перевозок по маршрутам</w:t>
            </w:r>
          </w:p>
          <w:p w:rsidR="00987711" w:rsidRDefault="00987711" w:rsidP="00E3101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987711" w:rsidRDefault="00987711" w:rsidP="00987711">
      <w:pPr>
        <w:widowControl w:val="0"/>
        <w:pBdr>
          <w:bottom w:val="single" w:sz="6" w:space="1" w:color="000000"/>
        </w:pBdr>
        <w:autoSpaceDE w:val="0"/>
        <w:ind w:firstLine="540"/>
        <w:jc w:val="both"/>
        <w:rPr>
          <w:color w:val="000000"/>
        </w:rPr>
      </w:pPr>
      <w:r>
        <w:rPr>
          <w:color w:val="000000"/>
        </w:rPr>
        <w:t xml:space="preserve">    </w:t>
      </w:r>
    </w:p>
    <w:p w:rsidR="00987711" w:rsidRDefault="00987711" w:rsidP="00987711">
      <w:pPr>
        <w:widowControl w:val="0"/>
        <w:pBdr>
          <w:bottom w:val="single" w:sz="6" w:space="1" w:color="000000"/>
        </w:pBdr>
        <w:autoSpaceDE w:val="0"/>
        <w:ind w:firstLine="540"/>
        <w:jc w:val="both"/>
        <w:rPr>
          <w:color w:val="000000"/>
        </w:rPr>
      </w:pPr>
    </w:p>
    <w:p w:rsidR="00987711" w:rsidRDefault="00987711" w:rsidP="00987711">
      <w:pPr>
        <w:rPr>
          <w:color w:val="000000"/>
        </w:rPr>
      </w:pPr>
    </w:p>
    <w:p w:rsidR="00987711" w:rsidRDefault="00987711" w:rsidP="00987711">
      <w:pPr>
        <w:rPr>
          <w:color w:val="000000"/>
        </w:rPr>
      </w:pPr>
    </w:p>
    <w:p w:rsidR="00987711" w:rsidRDefault="00987711" w:rsidP="00987711">
      <w:pPr>
        <w:rPr>
          <w:color w:val="000000"/>
        </w:rPr>
      </w:pPr>
      <w:r>
        <w:rPr>
          <w:color w:val="000000"/>
        </w:rPr>
        <w:t>3. Приложение № 3 к муниципальной программе Белокалитвинского района «Развитие транспортной системы» изложить в редакции:</w:t>
      </w:r>
    </w:p>
    <w:p w:rsidR="00987711" w:rsidRDefault="00987711" w:rsidP="00987711">
      <w:pPr>
        <w:rPr>
          <w:color w:val="000000"/>
        </w:rPr>
      </w:pPr>
    </w:p>
    <w:p w:rsidR="00987711" w:rsidRDefault="00987711" w:rsidP="00987711">
      <w:pPr>
        <w:widowControl w:val="0"/>
        <w:autoSpaceDE w:val="0"/>
        <w:jc w:val="center"/>
        <w:rPr>
          <w:color w:val="000000"/>
        </w:rPr>
      </w:pPr>
      <w:bookmarkStart w:id="6" w:name="Par8798"/>
      <w:bookmarkEnd w:id="6"/>
      <w:r>
        <w:rPr>
          <w:color w:val="000000"/>
        </w:rPr>
        <w:t>Расходы</w:t>
      </w:r>
    </w:p>
    <w:p w:rsidR="00987711" w:rsidRDefault="00987711" w:rsidP="00987711">
      <w:pPr>
        <w:widowControl w:val="0"/>
        <w:autoSpaceDE w:val="0"/>
        <w:jc w:val="center"/>
        <w:rPr>
          <w:color w:val="000000"/>
        </w:rPr>
      </w:pPr>
      <w:r>
        <w:rPr>
          <w:color w:val="000000"/>
        </w:rPr>
        <w:t xml:space="preserve">местного бюджета, областного бюджета, федерального </w:t>
      </w:r>
      <w:proofErr w:type="gramStart"/>
      <w:r>
        <w:rPr>
          <w:color w:val="000000"/>
        </w:rPr>
        <w:t>бюджета  и</w:t>
      </w:r>
      <w:proofErr w:type="gramEnd"/>
      <w:r>
        <w:rPr>
          <w:color w:val="000000"/>
        </w:rPr>
        <w:t xml:space="preserve"> внебюджетных источников на реализацию муниципальной программы </w:t>
      </w:r>
    </w:p>
    <w:p w:rsidR="00987711" w:rsidRDefault="00987711" w:rsidP="00987711">
      <w:pPr>
        <w:widowControl w:val="0"/>
        <w:autoSpaceDE w:val="0"/>
        <w:jc w:val="center"/>
        <w:rPr>
          <w:color w:val="000000"/>
        </w:rPr>
      </w:pPr>
    </w:p>
    <w:p w:rsidR="00987711" w:rsidRDefault="00987711" w:rsidP="00987711">
      <w:pPr>
        <w:widowControl w:val="0"/>
        <w:autoSpaceDE w:val="0"/>
        <w:jc w:val="center"/>
        <w:rPr>
          <w:color w:val="000000"/>
        </w:rPr>
      </w:pPr>
    </w:p>
    <w:tbl>
      <w:tblPr>
        <w:tblW w:w="15851" w:type="dxa"/>
        <w:tblInd w:w="-552" w:type="dxa"/>
        <w:tblLayout w:type="fixed"/>
        <w:tblLook w:val="0000" w:firstRow="0" w:lastRow="0" w:firstColumn="0" w:lastColumn="0" w:noHBand="0" w:noVBand="0"/>
      </w:tblPr>
      <w:tblGrid>
        <w:gridCol w:w="1843"/>
        <w:gridCol w:w="3600"/>
        <w:gridCol w:w="2743"/>
        <w:gridCol w:w="1050"/>
        <w:gridCol w:w="1071"/>
        <w:gridCol w:w="922"/>
        <w:gridCol w:w="964"/>
        <w:gridCol w:w="1007"/>
        <w:gridCol w:w="1136"/>
        <w:gridCol w:w="1515"/>
      </w:tblGrid>
      <w:tr w:rsidR="00987711" w:rsidTr="009E5317">
        <w:trPr>
          <w:cantSplit/>
          <w:trHeight w:val="345"/>
        </w:trPr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Статус</w:t>
            </w:r>
          </w:p>
        </w:tc>
        <w:tc>
          <w:tcPr>
            <w:tcW w:w="3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7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Источники финансирования муниципальной программы, подпрограммы муниципальной программы</w:t>
            </w:r>
          </w:p>
        </w:tc>
        <w:tc>
          <w:tcPr>
            <w:tcW w:w="7665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color w:val="000000"/>
                <w:sz w:val="22"/>
                <w:szCs w:val="22"/>
              </w:rPr>
              <w:t>Оценка расходов (тыс. рублей), годы</w:t>
            </w:r>
          </w:p>
        </w:tc>
      </w:tr>
      <w:tr w:rsidR="00987711" w:rsidTr="009E5317">
        <w:trPr>
          <w:cantSplit/>
          <w:trHeight w:val="276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3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7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7665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</w:tr>
      <w:tr w:rsidR="00987711" w:rsidTr="009E5317">
        <w:trPr>
          <w:cantSplit/>
          <w:trHeight w:val="276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3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7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7665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</w:tr>
      <w:tr w:rsidR="00987711" w:rsidTr="009E5317">
        <w:trPr>
          <w:cantSplit/>
          <w:trHeight w:val="276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3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7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7665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</w:tr>
      <w:tr w:rsidR="00987711" w:rsidTr="009E5317">
        <w:trPr>
          <w:cantSplit/>
          <w:trHeight w:val="276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3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7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7665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</w:tr>
      <w:tr w:rsidR="00987711" w:rsidTr="009E5317">
        <w:trPr>
          <w:cantSplit/>
          <w:trHeight w:val="345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3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7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color w:val="000000"/>
                <w:sz w:val="20"/>
                <w:szCs w:val="20"/>
              </w:rPr>
              <w:t>2020</w:t>
            </w:r>
          </w:p>
        </w:tc>
      </w:tr>
      <w:tr w:rsidR="00987711" w:rsidTr="009E5317">
        <w:trPr>
          <w:trHeight w:val="315"/>
        </w:trPr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  <w:tr w:rsidR="00987711" w:rsidTr="009E5317">
        <w:trPr>
          <w:cantSplit/>
          <w:trHeight w:val="315"/>
        </w:trPr>
        <w:tc>
          <w:tcPr>
            <w:tcW w:w="184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7711" w:rsidRDefault="00987711" w:rsidP="00E310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36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«Развитие транспортной системы»</w:t>
            </w:r>
          </w:p>
        </w:tc>
        <w:tc>
          <w:tcPr>
            <w:tcW w:w="27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127 343,0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ind w:lef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116960,8</w:t>
            </w:r>
          </w:p>
        </w:tc>
        <w:tc>
          <w:tcPr>
            <w:tcW w:w="9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pStyle w:val="af1"/>
              <w:spacing w:after="140"/>
              <w:ind w:hanging="14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79 154,8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68 084,6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ind w:left="-58" w:hanging="2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7 446,5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snapToGrid w:val="0"/>
              <w:ind w:hanging="148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987711" w:rsidTr="009E5317">
        <w:trPr>
          <w:cantSplit/>
          <w:trHeight w:val="390"/>
        </w:trPr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</w:pPr>
          </w:p>
        </w:tc>
        <w:tc>
          <w:tcPr>
            <w:tcW w:w="36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</w:pPr>
          </w:p>
        </w:tc>
        <w:tc>
          <w:tcPr>
            <w:tcW w:w="27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ind w:hanging="148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114 189,3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58486,0</w:t>
            </w:r>
          </w:p>
        </w:tc>
        <w:tc>
          <w:tcPr>
            <w:tcW w:w="9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pStyle w:val="af1"/>
              <w:snapToGrid w:val="0"/>
              <w:spacing w:after="140"/>
              <w:ind w:hanging="14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40 619,5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35 898,9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ind w:hanging="148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87711" w:rsidTr="009E5317">
        <w:trPr>
          <w:cantSplit/>
          <w:trHeight w:val="315"/>
        </w:trPr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987711" w:rsidRDefault="00987711" w:rsidP="00E3101B">
            <w:pPr>
              <w:snapToGrid w:val="0"/>
            </w:pPr>
          </w:p>
        </w:tc>
        <w:tc>
          <w:tcPr>
            <w:tcW w:w="360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987711" w:rsidRDefault="00987711" w:rsidP="00E3101B">
            <w:pPr>
              <w:snapToGrid w:val="0"/>
            </w:pPr>
          </w:p>
        </w:tc>
        <w:tc>
          <w:tcPr>
            <w:tcW w:w="274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87711" w:rsidRDefault="00987711" w:rsidP="00E3101B">
            <w:pPr>
              <w:snapToGrid w:val="0"/>
              <w:ind w:hanging="14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87711" w:rsidRDefault="00987711" w:rsidP="00E3101B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28136,4</w:t>
            </w:r>
          </w:p>
        </w:tc>
        <w:tc>
          <w:tcPr>
            <w:tcW w:w="92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87711" w:rsidRDefault="00987711" w:rsidP="00E3101B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87711" w:rsidRDefault="00987711" w:rsidP="00E3101B">
            <w:pPr>
              <w:snapToGrid w:val="0"/>
              <w:ind w:hanging="14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87711" w:rsidRDefault="00987711" w:rsidP="00E3101B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87711" w:rsidRDefault="00987711" w:rsidP="00E3101B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1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snapToGrid w:val="0"/>
              <w:ind w:hanging="148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987711" w:rsidTr="009E5317">
        <w:trPr>
          <w:cantSplit/>
          <w:trHeight w:val="315"/>
        </w:trPr>
        <w:tc>
          <w:tcPr>
            <w:tcW w:w="1843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ind w:hanging="148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13 153,7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30338,4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spacing w:after="140"/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38 535,3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32 185,7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1 209,8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ind w:hanging="148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87711" w:rsidTr="009E5317">
        <w:trPr>
          <w:cantSplit/>
          <w:trHeight w:val="315"/>
        </w:trPr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</w:pPr>
          </w:p>
        </w:tc>
        <w:tc>
          <w:tcPr>
            <w:tcW w:w="36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</w:pPr>
          </w:p>
        </w:tc>
        <w:tc>
          <w:tcPr>
            <w:tcW w:w="27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snapToGrid w:val="0"/>
              <w:ind w:hanging="14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snapToGrid w:val="0"/>
              <w:ind w:hanging="148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snapToGrid w:val="0"/>
              <w:ind w:hanging="148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987711" w:rsidTr="009E5317">
        <w:trPr>
          <w:cantSplit/>
          <w:trHeight w:val="315"/>
        </w:trPr>
        <w:tc>
          <w:tcPr>
            <w:tcW w:w="184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7711" w:rsidRDefault="00987711" w:rsidP="00E310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36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«Развитие транспортной инфраструктуры на территории Белокалитвинского района»</w:t>
            </w:r>
          </w:p>
        </w:tc>
        <w:tc>
          <w:tcPr>
            <w:tcW w:w="27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ind w:hanging="148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119 717,4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108304,3</w:t>
            </w:r>
          </w:p>
        </w:tc>
        <w:tc>
          <w:tcPr>
            <w:tcW w:w="9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pStyle w:val="af1"/>
              <w:snapToGrid w:val="0"/>
              <w:spacing w:after="140"/>
              <w:ind w:left="-14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60 930,5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66 049,1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6 357,5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ind w:hanging="148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87711" w:rsidTr="009E5317">
        <w:trPr>
          <w:cantSplit/>
          <w:trHeight w:val="247"/>
        </w:trPr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</w:pPr>
          </w:p>
        </w:tc>
        <w:tc>
          <w:tcPr>
            <w:tcW w:w="36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</w:pPr>
          </w:p>
        </w:tc>
        <w:tc>
          <w:tcPr>
            <w:tcW w:w="27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ind w:hanging="148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114 189,3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58486,0</w:t>
            </w:r>
          </w:p>
        </w:tc>
        <w:tc>
          <w:tcPr>
            <w:tcW w:w="9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pStyle w:val="af1"/>
              <w:snapToGrid w:val="0"/>
              <w:spacing w:after="140"/>
              <w:ind w:hanging="14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40 619,5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35 898,9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6 236,7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snapToGrid w:val="0"/>
              <w:ind w:hanging="148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987711" w:rsidTr="009E5317">
        <w:trPr>
          <w:cantSplit/>
          <w:trHeight w:val="588"/>
        </w:trPr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28136,4</w:t>
            </w:r>
          </w:p>
        </w:tc>
        <w:tc>
          <w:tcPr>
            <w:tcW w:w="9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ind w:hanging="148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87711" w:rsidTr="009E5317">
        <w:trPr>
          <w:cantSplit/>
          <w:trHeight w:val="183"/>
        </w:trPr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4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ind w:hanging="148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5 528,1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ind w:left="-87"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21681,9</w:t>
            </w:r>
          </w:p>
        </w:tc>
        <w:tc>
          <w:tcPr>
            <w:tcW w:w="92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pStyle w:val="af1"/>
              <w:snapToGrid w:val="0"/>
              <w:spacing w:after="140"/>
              <w:ind w:hanging="14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20 311,0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30 149,2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120,8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snapToGrid w:val="0"/>
              <w:ind w:hanging="148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987711" w:rsidTr="009E5317">
        <w:trPr>
          <w:cantSplit/>
          <w:trHeight w:val="315"/>
        </w:trPr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</w:pPr>
          </w:p>
        </w:tc>
        <w:tc>
          <w:tcPr>
            <w:tcW w:w="36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ind w:hanging="148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87711" w:rsidTr="009E5317">
        <w:trPr>
          <w:cantSplit/>
          <w:trHeight w:val="315"/>
        </w:trPr>
        <w:tc>
          <w:tcPr>
            <w:tcW w:w="184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7711" w:rsidRDefault="00987711" w:rsidP="00E310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36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«Повышение безопасности дорожного движения на территории Белокалитвинского района»</w:t>
            </w:r>
          </w:p>
        </w:tc>
        <w:tc>
          <w:tcPr>
            <w:tcW w:w="27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7 625,6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8656,5</w:t>
            </w:r>
          </w:p>
        </w:tc>
        <w:tc>
          <w:tcPr>
            <w:tcW w:w="9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19 316,1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ind w:left="-58" w:hanging="2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2 035,5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snapToGrid w:val="0"/>
              <w:ind w:hanging="148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987711" w:rsidTr="009E5317">
        <w:trPr>
          <w:cantSplit/>
          <w:trHeight w:val="315"/>
        </w:trPr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</w:pPr>
          </w:p>
        </w:tc>
        <w:tc>
          <w:tcPr>
            <w:tcW w:w="36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</w:pPr>
          </w:p>
        </w:tc>
        <w:tc>
          <w:tcPr>
            <w:tcW w:w="27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ind w:hanging="148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87711" w:rsidTr="009E5317">
        <w:trPr>
          <w:cantSplit/>
          <w:trHeight w:val="315"/>
        </w:trPr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</w:pPr>
          </w:p>
        </w:tc>
        <w:tc>
          <w:tcPr>
            <w:tcW w:w="36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</w:pPr>
          </w:p>
        </w:tc>
        <w:tc>
          <w:tcPr>
            <w:tcW w:w="27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ind w:left="-58" w:hanging="2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snapToGrid w:val="0"/>
              <w:ind w:hanging="148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987711" w:rsidTr="009E5317">
        <w:trPr>
          <w:cantSplit/>
          <w:trHeight w:val="315"/>
        </w:trPr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</w:pPr>
          </w:p>
        </w:tc>
        <w:tc>
          <w:tcPr>
            <w:tcW w:w="36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</w:pPr>
          </w:p>
        </w:tc>
        <w:tc>
          <w:tcPr>
            <w:tcW w:w="27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7 625,6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8656,5</w:t>
            </w:r>
          </w:p>
        </w:tc>
        <w:tc>
          <w:tcPr>
            <w:tcW w:w="9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pStyle w:val="af1"/>
              <w:snapToGrid w:val="0"/>
              <w:spacing w:after="140"/>
              <w:ind w:left="-58" w:hanging="2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19 316,1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2 035,5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7711" w:rsidRDefault="00987711" w:rsidP="00E3101B">
            <w:pPr>
              <w:ind w:hanging="148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87711" w:rsidTr="009E5317">
        <w:trPr>
          <w:cantSplit/>
          <w:trHeight w:val="315"/>
        </w:trPr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</w:pPr>
          </w:p>
        </w:tc>
        <w:tc>
          <w:tcPr>
            <w:tcW w:w="36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</w:pPr>
          </w:p>
        </w:tc>
        <w:tc>
          <w:tcPr>
            <w:tcW w:w="27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ind w:hanging="148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</w:tbl>
    <w:p w:rsidR="00987711" w:rsidRDefault="00987711" w:rsidP="00987711">
      <w:pPr>
        <w:widowControl w:val="0"/>
        <w:tabs>
          <w:tab w:val="left" w:pos="10200"/>
          <w:tab w:val="left" w:pos="11775"/>
          <w:tab w:val="right" w:pos="15139"/>
        </w:tabs>
        <w:autoSpaceDE w:val="0"/>
        <w:ind w:right="-737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</w:t>
      </w:r>
    </w:p>
    <w:p w:rsidR="00987711" w:rsidRDefault="00987711" w:rsidP="00987711">
      <w:pPr>
        <w:widowControl w:val="0"/>
        <w:tabs>
          <w:tab w:val="left" w:pos="10200"/>
          <w:tab w:val="left" w:pos="11775"/>
          <w:tab w:val="right" w:pos="15139"/>
        </w:tabs>
        <w:autoSpaceDE w:val="0"/>
        <w:ind w:right="-737"/>
        <w:rPr>
          <w:color w:val="000000"/>
        </w:rPr>
      </w:pPr>
    </w:p>
    <w:p w:rsidR="00987711" w:rsidRDefault="00987711" w:rsidP="00987711">
      <w:pPr>
        <w:widowControl w:val="0"/>
        <w:tabs>
          <w:tab w:val="left" w:pos="10200"/>
          <w:tab w:val="left" w:pos="11775"/>
          <w:tab w:val="right" w:pos="15139"/>
        </w:tabs>
        <w:autoSpaceDE w:val="0"/>
        <w:ind w:right="-737"/>
        <w:rPr>
          <w:color w:val="000000"/>
        </w:rPr>
      </w:pPr>
      <w:r>
        <w:rPr>
          <w:color w:val="000000"/>
        </w:rPr>
        <w:t xml:space="preserve">4. Приложение № 10 к муниципальной программе </w:t>
      </w:r>
      <w:proofErr w:type="gramStart"/>
      <w:r>
        <w:rPr>
          <w:color w:val="000000"/>
        </w:rPr>
        <w:t>Белокалитвинского  района</w:t>
      </w:r>
      <w:proofErr w:type="gramEnd"/>
      <w:r>
        <w:rPr>
          <w:color w:val="000000"/>
        </w:rPr>
        <w:t xml:space="preserve"> «Развитие транспортной системы» изложить в редакции:</w:t>
      </w:r>
    </w:p>
    <w:p w:rsidR="00987711" w:rsidRDefault="00987711" w:rsidP="00987711">
      <w:pPr>
        <w:widowControl w:val="0"/>
        <w:tabs>
          <w:tab w:val="left" w:pos="10200"/>
          <w:tab w:val="left" w:pos="11775"/>
          <w:tab w:val="right" w:pos="15139"/>
        </w:tabs>
        <w:autoSpaceDE w:val="0"/>
        <w:ind w:right="-737"/>
        <w:jc w:val="right"/>
        <w:rPr>
          <w:color w:val="000000"/>
        </w:rPr>
      </w:pPr>
    </w:p>
    <w:p w:rsidR="00987711" w:rsidRDefault="00987711" w:rsidP="00987711">
      <w:pPr>
        <w:widowControl w:val="0"/>
        <w:tabs>
          <w:tab w:val="left" w:pos="6315"/>
        </w:tabs>
        <w:autoSpaceDE w:val="0"/>
        <w:jc w:val="center"/>
        <w:rPr>
          <w:color w:val="000000"/>
        </w:rPr>
      </w:pPr>
      <w:bookmarkStart w:id="7" w:name="Par17709"/>
      <w:bookmarkEnd w:id="7"/>
      <w:r>
        <w:rPr>
          <w:color w:val="000000"/>
        </w:rPr>
        <w:t>Перечень</w:t>
      </w:r>
    </w:p>
    <w:p w:rsidR="00987711" w:rsidRDefault="00987711" w:rsidP="00987711">
      <w:pPr>
        <w:pStyle w:val="ConsPlusCell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инвестиционных проектов (объектов капитального строительства, реконструкции, капитального ремонта),</w:t>
      </w:r>
    </w:p>
    <w:p w:rsidR="00987711" w:rsidRDefault="00987711" w:rsidP="00987711">
      <w:pPr>
        <w:jc w:val="center"/>
        <w:rPr>
          <w:color w:val="000000"/>
          <w:sz w:val="22"/>
          <w:szCs w:val="22"/>
        </w:rPr>
      </w:pPr>
      <w:r>
        <w:rPr>
          <w:color w:val="000000"/>
        </w:rPr>
        <w:t>находящихся в муниципальной собственности</w:t>
      </w:r>
    </w:p>
    <w:tbl>
      <w:tblPr>
        <w:tblW w:w="0" w:type="auto"/>
        <w:tblInd w:w="-659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729"/>
        <w:gridCol w:w="857"/>
        <w:gridCol w:w="2121"/>
        <w:gridCol w:w="1907"/>
        <w:gridCol w:w="2315"/>
        <w:gridCol w:w="2164"/>
        <w:gridCol w:w="964"/>
        <w:gridCol w:w="986"/>
        <w:gridCol w:w="1007"/>
        <w:gridCol w:w="1371"/>
        <w:gridCol w:w="1490"/>
      </w:tblGrid>
      <w:tr w:rsidR="00987711" w:rsidTr="00E3101B">
        <w:trPr>
          <w:cantSplit/>
          <w:trHeight w:val="1620"/>
        </w:trPr>
        <w:tc>
          <w:tcPr>
            <w:tcW w:w="7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8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Наиме</w:t>
            </w:r>
            <w:proofErr w:type="spellEnd"/>
            <w:r>
              <w:rPr>
                <w:color w:val="000000"/>
                <w:sz w:val="20"/>
                <w:szCs w:val="20"/>
              </w:rPr>
              <w:t>-нова-</w:t>
            </w:r>
            <w:proofErr w:type="spellStart"/>
            <w:r>
              <w:rPr>
                <w:color w:val="000000"/>
                <w:sz w:val="20"/>
                <w:szCs w:val="20"/>
              </w:rPr>
              <w:t>ние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муни-ципа-льного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обра</w:t>
            </w:r>
            <w:proofErr w:type="spellEnd"/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lastRenderedPageBreak/>
              <w:t>зова-</w:t>
            </w:r>
            <w:proofErr w:type="spellStart"/>
            <w:r>
              <w:rPr>
                <w:color w:val="000000"/>
                <w:sz w:val="20"/>
                <w:szCs w:val="20"/>
              </w:rPr>
              <w:t>ния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Росто-вской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обла-сти</w:t>
            </w:r>
            <w:proofErr w:type="spellEnd"/>
          </w:p>
        </w:tc>
        <w:tc>
          <w:tcPr>
            <w:tcW w:w="21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Наименование инвестиционного проекта</w:t>
            </w:r>
          </w:p>
        </w:tc>
        <w:tc>
          <w:tcPr>
            <w:tcW w:w="19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118" w:firstLine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23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Сроки получения </w:t>
            </w:r>
            <w:proofErr w:type="gramStart"/>
            <w:r>
              <w:rPr>
                <w:color w:val="000000"/>
                <w:sz w:val="22"/>
                <w:szCs w:val="22"/>
              </w:rPr>
              <w:t>поло-</w:t>
            </w:r>
            <w:proofErr w:type="spellStart"/>
            <w:r>
              <w:rPr>
                <w:color w:val="000000"/>
                <w:sz w:val="22"/>
                <w:szCs w:val="22"/>
              </w:rPr>
              <w:t>жительного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заключения государственной(него-</w:t>
            </w:r>
            <w:proofErr w:type="spellStart"/>
            <w:r>
              <w:rPr>
                <w:color w:val="000000"/>
                <w:sz w:val="22"/>
                <w:szCs w:val="22"/>
              </w:rPr>
              <w:t>сударственной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) экспертизы на проектную(сметную) </w:t>
            </w:r>
            <w:r>
              <w:rPr>
                <w:color w:val="000000"/>
                <w:sz w:val="22"/>
                <w:szCs w:val="22"/>
              </w:rPr>
              <w:lastRenderedPageBreak/>
              <w:t>документацию/ ассигнования, предусмотренные на разработку проектной (сметной)документации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Объем расходов</w:t>
            </w:r>
          </w:p>
        </w:tc>
        <w:tc>
          <w:tcPr>
            <w:tcW w:w="43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 по годам реализации государственной программы (</w:t>
            </w:r>
            <w:proofErr w:type="spellStart"/>
            <w:r>
              <w:rPr>
                <w:color w:val="000000"/>
                <w:sz w:val="22"/>
                <w:szCs w:val="22"/>
              </w:rPr>
              <w:t>тыс.рублей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87711" w:rsidTr="00E3101B">
        <w:trPr>
          <w:cantSplit/>
          <w:trHeight w:val="875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(тыс. рублей)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color w:val="000000"/>
                <w:sz w:val="22"/>
                <w:szCs w:val="22"/>
              </w:rPr>
              <w:t>2018</w:t>
            </w:r>
          </w:p>
        </w:tc>
      </w:tr>
      <w:tr w:rsidR="00987711" w:rsidTr="00E3101B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7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</w:p>
        </w:tc>
      </w:tr>
      <w:tr w:rsidR="00987711" w:rsidTr="00E3101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442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Развитие транспортной инфраструктуры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</w:p>
        </w:tc>
      </w:tr>
      <w:tr w:rsidR="00987711" w:rsidTr="00E3101B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2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</w:tc>
        <w:tc>
          <w:tcPr>
            <w:tcW w:w="8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Бело-кали-твин-</w:t>
            </w:r>
            <w:proofErr w:type="spellStart"/>
            <w:r>
              <w:rPr>
                <w:color w:val="000000"/>
              </w:rPr>
              <w:t>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</w:t>
            </w: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</w:tc>
        <w:tc>
          <w:tcPr>
            <w:tcW w:w="212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color w:val="000000"/>
              </w:rPr>
              <w:t xml:space="preserve">капитальный ремонт внутригородских автомобильных дорог в </w:t>
            </w:r>
            <w:proofErr w:type="spellStart"/>
            <w:r>
              <w:rPr>
                <w:color w:val="000000"/>
              </w:rPr>
              <w:t>г.Белая</w:t>
            </w:r>
            <w:proofErr w:type="spellEnd"/>
            <w:r>
              <w:rPr>
                <w:color w:val="000000"/>
              </w:rPr>
              <w:t xml:space="preserve"> Калитва, ул. 6-я Линия</w:t>
            </w:r>
          </w:p>
          <w:p w:rsidR="00987711" w:rsidRDefault="00987711" w:rsidP="00E3101B">
            <w:pPr>
              <w:jc w:val="center"/>
            </w:pPr>
          </w:p>
          <w:p w:rsidR="00987711" w:rsidRDefault="00987711" w:rsidP="00E3101B">
            <w:pPr>
              <w:jc w:val="center"/>
            </w:pPr>
          </w:p>
          <w:p w:rsidR="00987711" w:rsidRDefault="00987711" w:rsidP="00E3101B">
            <w:pPr>
              <w:jc w:val="center"/>
            </w:pPr>
          </w:p>
        </w:tc>
        <w:tc>
          <w:tcPr>
            <w:tcW w:w="190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№  61</w:t>
            </w:r>
            <w:proofErr w:type="gramEnd"/>
            <w:r>
              <w:rPr>
                <w:color w:val="000000"/>
              </w:rPr>
              <w:t>-1-5-0482-11 от 22.08.2011</w:t>
            </w:r>
          </w:p>
        </w:tc>
        <w:tc>
          <w:tcPr>
            <w:tcW w:w="231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8655,8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E3101B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8136,4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E3101B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E3101B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519,4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9E5317">
        <w:trPr>
          <w:cantSplit/>
          <w:trHeight w:val="391"/>
        </w:trPr>
        <w:tc>
          <w:tcPr>
            <w:tcW w:w="72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9E5317">
        <w:trPr>
          <w:cantSplit/>
          <w:trHeight w:val="1721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Бело-кали-твин-</w:t>
            </w:r>
            <w:proofErr w:type="spellStart"/>
            <w:r>
              <w:rPr>
                <w:color w:val="000000"/>
              </w:rPr>
              <w:t>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</w:t>
            </w: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внутригородских автомобильных дорог в </w:t>
            </w:r>
            <w:proofErr w:type="spellStart"/>
            <w:r>
              <w:rPr>
                <w:color w:val="000000"/>
              </w:rPr>
              <w:t>г.Белая</w:t>
            </w:r>
            <w:proofErr w:type="spellEnd"/>
            <w:r>
              <w:rPr>
                <w:color w:val="000000"/>
              </w:rPr>
              <w:t xml:space="preserve"> Калитва, автомобильная дорога по ул.1-я Линия (от </w:t>
            </w:r>
            <w:proofErr w:type="spellStart"/>
            <w:r>
              <w:rPr>
                <w:color w:val="000000"/>
              </w:rPr>
              <w:t>ул.Московская</w:t>
            </w:r>
            <w:proofErr w:type="spellEnd"/>
            <w:r>
              <w:rPr>
                <w:color w:val="000000"/>
              </w:rPr>
              <w:t xml:space="preserve"> до                       жилого дома №1)</w:t>
            </w: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№ 61-1-5-0482-11 от 22.08.2011</w:t>
            </w: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1529,7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E3101B">
        <w:trPr>
          <w:cantSplit/>
          <w:trHeight w:val="300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9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9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14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9E5317">
        <w:trPr>
          <w:cantSplit/>
          <w:trHeight w:val="276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9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9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14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E3101B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1437,9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E3101B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E3101B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91,8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E3101B">
        <w:tblPrEx>
          <w:tblCellMar>
            <w:top w:w="0" w:type="dxa"/>
            <w:bottom w:w="0" w:type="dxa"/>
          </w:tblCellMar>
        </w:tblPrEx>
        <w:trPr>
          <w:cantSplit/>
          <w:trHeight w:val="2623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E3101B">
        <w:trPr>
          <w:cantSplit/>
          <w:trHeight w:val="339"/>
        </w:trPr>
        <w:tc>
          <w:tcPr>
            <w:tcW w:w="7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</w:tc>
        <w:tc>
          <w:tcPr>
            <w:tcW w:w="8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Бело-кали-твин-</w:t>
            </w:r>
            <w:proofErr w:type="spellStart"/>
            <w:r>
              <w:rPr>
                <w:color w:val="000000"/>
              </w:rPr>
              <w:t>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</w:t>
            </w: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</w:tc>
        <w:tc>
          <w:tcPr>
            <w:tcW w:w="21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внутригородских автомобильных дорог в </w:t>
            </w:r>
            <w:proofErr w:type="spellStart"/>
            <w:r>
              <w:rPr>
                <w:color w:val="000000"/>
              </w:rPr>
              <w:t>г.Белая</w:t>
            </w:r>
            <w:proofErr w:type="spellEnd"/>
            <w:r>
              <w:rPr>
                <w:color w:val="000000"/>
              </w:rPr>
              <w:t xml:space="preserve"> Калитва, автомобильная дорога «Волгоград–</w:t>
            </w:r>
            <w:proofErr w:type="gramStart"/>
            <w:r>
              <w:rPr>
                <w:color w:val="000000"/>
              </w:rPr>
              <w:t>Кишинев»</w:t>
            </w:r>
            <w:r>
              <w:rPr>
                <w:color w:val="000000"/>
              </w:rPr>
              <w:br/>
              <w:t>(</w:t>
            </w:r>
            <w:proofErr w:type="gramEnd"/>
            <w:r>
              <w:rPr>
                <w:color w:val="000000"/>
              </w:rPr>
              <w:t>от дорожного знака 5.25 «Белая</w:t>
            </w:r>
            <w:r>
              <w:rPr>
                <w:color w:val="000000"/>
                <w:sz w:val="28"/>
                <w:szCs w:val="28"/>
              </w:rPr>
              <w:t>7.07.2016 54</w:t>
            </w:r>
            <w:r>
              <w:rPr>
                <w:color w:val="000000"/>
              </w:rPr>
              <w:t xml:space="preserve"> Калитва» до  </w:t>
            </w:r>
            <w:proofErr w:type="spellStart"/>
            <w:r>
              <w:rPr>
                <w:color w:val="000000"/>
              </w:rPr>
              <w:t>ул.Набережная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9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61-1-5-0482-11 от 22.08.2011</w:t>
            </w:r>
          </w:p>
        </w:tc>
        <w:tc>
          <w:tcPr>
            <w:tcW w:w="23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hanging="47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14809,1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E3101B">
        <w:trPr>
          <w:cantSplit/>
          <w:trHeight w:val="330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hanging="47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13920,5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E3101B">
        <w:trPr>
          <w:cantSplit/>
          <w:trHeight w:val="330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E3101B">
        <w:trPr>
          <w:cantSplit/>
          <w:trHeight w:val="330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888,6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E3101B">
        <w:trPr>
          <w:cantSplit/>
          <w:trHeight w:val="645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E3101B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2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Крас</w:t>
            </w:r>
            <w:proofErr w:type="spellEnd"/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нодо</w:t>
            </w:r>
            <w:proofErr w:type="spellEnd"/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нец</w:t>
            </w:r>
            <w:proofErr w:type="spellEnd"/>
            <w:r>
              <w:rPr>
                <w:color w:val="000000"/>
              </w:rPr>
              <w:t xml:space="preserve">-кое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12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автомобильной дороги по </w:t>
            </w:r>
            <w:proofErr w:type="spellStart"/>
            <w:r>
              <w:rPr>
                <w:color w:val="000000"/>
              </w:rPr>
              <w:t>ул.Н.Муравчука</w:t>
            </w:r>
            <w:proofErr w:type="spellEnd"/>
            <w:r>
              <w:rPr>
                <w:color w:val="000000"/>
              </w:rPr>
              <w:t>–</w:t>
            </w:r>
            <w:proofErr w:type="spellStart"/>
            <w:r>
              <w:rPr>
                <w:color w:val="000000"/>
              </w:rPr>
              <w:t>ул.Центральная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ст.</w:t>
            </w:r>
            <w:proofErr w:type="gramStart"/>
            <w:r>
              <w:rPr>
                <w:color w:val="000000"/>
              </w:rPr>
              <w:t>Краснодонец</w:t>
            </w:r>
            <w:proofErr w:type="spellEnd"/>
            <w:r>
              <w:rPr>
                <w:color w:val="000000"/>
              </w:rPr>
              <w:t>-кая</w:t>
            </w:r>
            <w:proofErr w:type="gramEnd"/>
          </w:p>
        </w:tc>
        <w:tc>
          <w:tcPr>
            <w:tcW w:w="190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61-1-5-0774-12 от 06.12.2012</w:t>
            </w:r>
          </w:p>
        </w:tc>
        <w:tc>
          <w:tcPr>
            <w:tcW w:w="231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right="-49" w:hanging="3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14147,1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7909,8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E3101B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right="-49" w:hanging="3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13298,2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7909,8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E3101B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108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из них неисполненные расходные </w:t>
            </w:r>
            <w:proofErr w:type="spellStart"/>
            <w:proofErr w:type="gramStart"/>
            <w:r>
              <w:rPr>
                <w:color w:val="000000"/>
              </w:rPr>
              <w:t>обяза-тельства</w:t>
            </w:r>
            <w:proofErr w:type="spellEnd"/>
            <w:proofErr w:type="gramEnd"/>
            <w:r>
              <w:rPr>
                <w:color w:val="000000"/>
              </w:rPr>
              <w:t xml:space="preserve"> 2014 года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7909,8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9E531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2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9E531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2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848,9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E3101B">
        <w:tblPrEx>
          <w:tblCellMar>
            <w:top w:w="0" w:type="dxa"/>
            <w:bottom w:w="0" w:type="dxa"/>
          </w:tblCellMar>
        </w:tblPrEx>
        <w:trPr>
          <w:cantSplit/>
          <w:trHeight w:val="754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E3101B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2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</w:tc>
        <w:tc>
          <w:tcPr>
            <w:tcW w:w="8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Ниж</w:t>
            </w:r>
            <w:proofErr w:type="spellEnd"/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непо</w:t>
            </w:r>
            <w:proofErr w:type="spellEnd"/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повс</w:t>
            </w:r>
            <w:proofErr w:type="spellEnd"/>
            <w:r>
              <w:rPr>
                <w:color w:val="000000"/>
              </w:rPr>
              <w:t xml:space="preserve">-кое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</w:tc>
        <w:tc>
          <w:tcPr>
            <w:tcW w:w="212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подъездной дороги по </w:t>
            </w:r>
            <w:proofErr w:type="spellStart"/>
            <w:r>
              <w:rPr>
                <w:color w:val="000000"/>
              </w:rPr>
              <w:t>ул.Кирова</w:t>
            </w:r>
            <w:proofErr w:type="spellEnd"/>
            <w:r>
              <w:rPr>
                <w:color w:val="000000"/>
              </w:rPr>
              <w:t xml:space="preserve"> к МБДОУДС «</w:t>
            </w:r>
            <w:proofErr w:type="spellStart"/>
            <w:proofErr w:type="gramStart"/>
            <w:r>
              <w:rPr>
                <w:color w:val="000000"/>
              </w:rPr>
              <w:t>Теремок»в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п.Сосны</w:t>
            </w:r>
            <w:proofErr w:type="spellEnd"/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</w:tc>
        <w:tc>
          <w:tcPr>
            <w:tcW w:w="190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61-1-5-0627-14 от 15.12.2014</w:t>
            </w:r>
          </w:p>
        </w:tc>
        <w:tc>
          <w:tcPr>
            <w:tcW w:w="231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4272,3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3449,5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E3101B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4016,0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3242,5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E3101B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E3101B">
        <w:tblPrEx>
          <w:tblCellMar>
            <w:top w:w="0" w:type="dxa"/>
            <w:bottom w:w="0" w:type="dxa"/>
          </w:tblCellMar>
        </w:tblPrEx>
        <w:trPr>
          <w:cantSplit/>
          <w:trHeight w:val="664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256,3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207,0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E3101B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E3101B">
        <w:trPr>
          <w:cantSplit/>
          <w:trHeight w:val="330"/>
        </w:trPr>
        <w:tc>
          <w:tcPr>
            <w:tcW w:w="7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</w:tc>
        <w:tc>
          <w:tcPr>
            <w:tcW w:w="8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Бело-кали-твин-</w:t>
            </w:r>
            <w:proofErr w:type="spellStart"/>
            <w:r>
              <w:rPr>
                <w:color w:val="000000"/>
              </w:rPr>
              <w:t>ский</w:t>
            </w:r>
            <w:proofErr w:type="spellEnd"/>
            <w:r>
              <w:rPr>
                <w:color w:val="000000"/>
              </w:rPr>
              <w:t xml:space="preserve"> район</w:t>
            </w: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</w:tc>
        <w:tc>
          <w:tcPr>
            <w:tcW w:w="21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</w:t>
            </w:r>
            <w:proofErr w:type="gramStart"/>
            <w:r>
              <w:rPr>
                <w:color w:val="000000"/>
              </w:rPr>
              <w:t>межпоселковой</w:t>
            </w:r>
            <w:proofErr w:type="gramEnd"/>
            <w:r>
              <w:rPr>
                <w:color w:val="000000"/>
              </w:rPr>
              <w:t xml:space="preserve"> а/д </w:t>
            </w:r>
            <w:proofErr w:type="spellStart"/>
            <w:r>
              <w:rPr>
                <w:color w:val="000000"/>
              </w:rPr>
              <w:t>х.Голубинка</w:t>
            </w:r>
            <w:proofErr w:type="spellEnd"/>
            <w:r>
              <w:rPr>
                <w:color w:val="000000"/>
              </w:rPr>
              <w:t>–</w:t>
            </w:r>
            <w:proofErr w:type="spellStart"/>
            <w:r>
              <w:rPr>
                <w:color w:val="000000"/>
              </w:rPr>
              <w:t>х.Казьминка</w:t>
            </w:r>
            <w:proofErr w:type="spellEnd"/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</w:tc>
        <w:tc>
          <w:tcPr>
            <w:tcW w:w="19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61-1-5-1020-13 от 04.12.2013</w:t>
            </w:r>
          </w:p>
        </w:tc>
        <w:tc>
          <w:tcPr>
            <w:tcW w:w="23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18183,0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E3101B">
        <w:trPr>
          <w:cantSplit/>
          <w:trHeight w:val="330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17092,0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E3101B">
        <w:trPr>
          <w:cantSplit/>
          <w:trHeight w:val="330"/>
        </w:trPr>
        <w:tc>
          <w:tcPr>
            <w:tcW w:w="72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190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31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E3101B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2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190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31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1091,0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9E531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72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190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31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9E531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Бело-кали-твин-</w:t>
            </w:r>
            <w:proofErr w:type="spellStart"/>
            <w:r>
              <w:rPr>
                <w:color w:val="000000"/>
              </w:rPr>
              <w:t>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</w:t>
            </w: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строительство</w:t>
            </w:r>
            <w:proofErr w:type="gramEnd"/>
            <w:r>
              <w:rPr>
                <w:color w:val="000000"/>
              </w:rPr>
              <w:t xml:space="preserve"> а/д к детскому садику по ул.Энтузиастов,1</w:t>
            </w:r>
            <w:r>
              <w:rPr>
                <w:color w:val="000000"/>
              </w:rPr>
              <w:br/>
              <w:t xml:space="preserve">в </w:t>
            </w:r>
            <w:proofErr w:type="spellStart"/>
            <w:r>
              <w:rPr>
                <w:color w:val="000000"/>
              </w:rPr>
              <w:t>г.Белая</w:t>
            </w:r>
            <w:proofErr w:type="spellEnd"/>
            <w:r>
              <w:rPr>
                <w:color w:val="000000"/>
              </w:rPr>
              <w:t xml:space="preserve"> Калитва</w:t>
            </w: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№ 1-6-1-0658-14 от 15.12.2014</w:t>
            </w: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1833,4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E3101B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E3101B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1833,4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E3101B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E3101B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E3101B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2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Кок-</w:t>
            </w:r>
            <w:proofErr w:type="spellStart"/>
            <w:r>
              <w:rPr>
                <w:color w:val="000000"/>
              </w:rPr>
              <w:t>совс</w:t>
            </w:r>
            <w:proofErr w:type="spellEnd"/>
            <w:r>
              <w:rPr>
                <w:color w:val="000000"/>
              </w:rPr>
              <w:t xml:space="preserve">-кое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12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строительство</w:t>
            </w:r>
            <w:proofErr w:type="gramEnd"/>
            <w:r>
              <w:rPr>
                <w:color w:val="000000"/>
              </w:rPr>
              <w:t xml:space="preserve"> а/д к детскому садику по </w:t>
            </w:r>
            <w:proofErr w:type="spellStart"/>
            <w:r>
              <w:rPr>
                <w:color w:val="000000"/>
              </w:rPr>
              <w:t>ул.Карла</w:t>
            </w:r>
            <w:proofErr w:type="spellEnd"/>
            <w:r>
              <w:rPr>
                <w:color w:val="000000"/>
              </w:rPr>
              <w:t xml:space="preserve"> Маркса в </w:t>
            </w:r>
            <w:proofErr w:type="spellStart"/>
            <w:r>
              <w:rPr>
                <w:color w:val="000000"/>
              </w:rPr>
              <w:t>п.Коксовый</w:t>
            </w:r>
            <w:proofErr w:type="spellEnd"/>
          </w:p>
        </w:tc>
        <w:tc>
          <w:tcPr>
            <w:tcW w:w="190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61-1-5-0225-14 от 23.05.2014</w:t>
            </w:r>
          </w:p>
        </w:tc>
        <w:tc>
          <w:tcPr>
            <w:tcW w:w="231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2910,2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E3101B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E3101B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2910,2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E3101B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E3101B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E3101B">
        <w:trPr>
          <w:cantSplit/>
          <w:trHeight w:val="330"/>
        </w:trPr>
        <w:tc>
          <w:tcPr>
            <w:tcW w:w="7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</w:tc>
        <w:tc>
          <w:tcPr>
            <w:tcW w:w="8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Бело-кали-твин-</w:t>
            </w:r>
            <w:proofErr w:type="spellStart"/>
            <w:r>
              <w:rPr>
                <w:color w:val="000000"/>
              </w:rPr>
              <w:t>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</w:t>
            </w: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</w:tc>
        <w:tc>
          <w:tcPr>
            <w:tcW w:w="21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строительство подъездной дороги к дошкольной образовательной организации на</w:t>
            </w:r>
            <w:r>
              <w:rPr>
                <w:color w:val="000000"/>
              </w:rPr>
              <w:br/>
              <w:t>220 мест в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мкр</w:t>
            </w:r>
            <w:proofErr w:type="spellEnd"/>
            <w:r>
              <w:rPr>
                <w:color w:val="000000"/>
              </w:rPr>
              <w:t>. Заречный</w:t>
            </w: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</w:tc>
        <w:tc>
          <w:tcPr>
            <w:tcW w:w="19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1-6-1-0657-14 от 15.12.2014</w:t>
            </w:r>
          </w:p>
        </w:tc>
        <w:tc>
          <w:tcPr>
            <w:tcW w:w="23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6415,6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E3101B">
        <w:trPr>
          <w:cantSplit/>
          <w:trHeight w:val="330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 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E3101B">
        <w:trPr>
          <w:cantSplit/>
          <w:trHeight w:val="330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6415,6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E3101B">
        <w:trPr>
          <w:cantSplit/>
          <w:trHeight w:val="330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right="-49" w:hanging="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right="-49" w:hanging="3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9E5317">
        <w:trPr>
          <w:cantSplit/>
          <w:trHeight w:val="839"/>
        </w:trPr>
        <w:tc>
          <w:tcPr>
            <w:tcW w:w="72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ind w:right="-49" w:hanging="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ind w:right="-49" w:hanging="3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9E5317">
        <w:trPr>
          <w:cantSplit/>
          <w:trHeight w:val="330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Бело-кали-твин-</w:t>
            </w:r>
            <w:proofErr w:type="spellStart"/>
            <w:r>
              <w:rPr>
                <w:color w:val="000000"/>
              </w:rPr>
              <w:t>ский</w:t>
            </w:r>
            <w:proofErr w:type="spellEnd"/>
            <w:r>
              <w:rPr>
                <w:color w:val="000000"/>
              </w:rPr>
              <w:t xml:space="preserve"> район</w:t>
            </w: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«Подъезд </w:t>
            </w:r>
            <w:proofErr w:type="gramStart"/>
            <w:r>
              <w:rPr>
                <w:color w:val="000000"/>
              </w:rPr>
              <w:t>от</w:t>
            </w:r>
            <w:proofErr w:type="gramEnd"/>
            <w:r>
              <w:rPr>
                <w:color w:val="000000"/>
              </w:rPr>
              <w:t xml:space="preserve"> а/д ММ 61-89 «Подъезд от а/д «</w:t>
            </w:r>
            <w:proofErr w:type="spellStart"/>
            <w:r>
              <w:rPr>
                <w:color w:val="000000"/>
              </w:rPr>
              <w:t>г.Белая</w:t>
            </w:r>
            <w:proofErr w:type="spellEnd"/>
            <w:r>
              <w:rPr>
                <w:color w:val="000000"/>
              </w:rPr>
              <w:t xml:space="preserve"> Калитва (от а/д </w:t>
            </w:r>
            <w:proofErr w:type="spellStart"/>
            <w:r>
              <w:rPr>
                <w:color w:val="000000"/>
              </w:rPr>
              <w:t>г.Белая</w:t>
            </w:r>
            <w:proofErr w:type="spellEnd"/>
            <w:r>
              <w:rPr>
                <w:color w:val="000000"/>
              </w:rPr>
              <w:t xml:space="preserve"> Калитва–</w:t>
            </w:r>
            <w:proofErr w:type="spellStart"/>
            <w:r>
              <w:rPr>
                <w:color w:val="000000"/>
              </w:rPr>
              <w:t>х.Апанасовка</w:t>
            </w:r>
            <w:proofErr w:type="spellEnd"/>
            <w:r>
              <w:rPr>
                <w:color w:val="000000"/>
              </w:rPr>
              <w:t>–</w:t>
            </w:r>
            <w:proofErr w:type="spellStart"/>
            <w:r>
              <w:rPr>
                <w:color w:val="000000"/>
              </w:rPr>
              <w:t>п.Тацинский</w:t>
            </w:r>
            <w:proofErr w:type="spellEnd"/>
            <w:r>
              <w:rPr>
                <w:color w:val="000000"/>
              </w:rPr>
              <w:t xml:space="preserve">) к </w:t>
            </w:r>
            <w:proofErr w:type="spellStart"/>
            <w:r>
              <w:rPr>
                <w:color w:val="000000"/>
              </w:rPr>
              <w:lastRenderedPageBreak/>
              <w:t>х.Нижнепопов</w:t>
            </w:r>
            <w:proofErr w:type="spellEnd"/>
            <w:r>
              <w:rPr>
                <w:color w:val="000000"/>
              </w:rPr>
              <w:t xml:space="preserve">» к </w:t>
            </w:r>
            <w:proofErr w:type="spellStart"/>
            <w:r>
              <w:rPr>
                <w:color w:val="000000"/>
              </w:rPr>
              <w:t>х.Дороговский</w:t>
            </w:r>
            <w:proofErr w:type="spellEnd"/>
            <w:r>
              <w:rPr>
                <w:color w:val="000000"/>
              </w:rPr>
              <w:t>»</w:t>
            </w: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№ 61-1-5-0095-13 от 25.01.2013</w:t>
            </w: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right="-49" w:hanging="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14302,9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right="-49" w:hanging="3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11954,3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E3101B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32" w:right="-4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13444,7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32" w:right="-49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11954,3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E3101B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из них неисполненные </w:t>
            </w:r>
            <w:proofErr w:type="gramStart"/>
            <w:r>
              <w:rPr>
                <w:color w:val="000000"/>
              </w:rPr>
              <w:t xml:space="preserve">расходные  </w:t>
            </w:r>
            <w:proofErr w:type="spellStart"/>
            <w:r>
              <w:rPr>
                <w:color w:val="000000"/>
              </w:rPr>
              <w:t>обяза</w:t>
            </w:r>
            <w:proofErr w:type="gramEnd"/>
            <w:r>
              <w:rPr>
                <w:color w:val="000000"/>
              </w:rPr>
              <w:t>-тельства</w:t>
            </w:r>
            <w:proofErr w:type="spellEnd"/>
            <w:r>
              <w:rPr>
                <w:color w:val="000000"/>
              </w:rPr>
              <w:t xml:space="preserve"> 2014 года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32" w:right="-4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32" w:right="-49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11954,3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E3101B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E3101B">
        <w:tblPrEx>
          <w:tblCellMar>
            <w:top w:w="0" w:type="dxa"/>
            <w:bottom w:w="0" w:type="dxa"/>
          </w:tblCellMar>
        </w:tblPrEx>
        <w:trPr>
          <w:cantSplit/>
          <w:trHeight w:val="391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858,2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E3101B">
        <w:tblPrEx>
          <w:tblCellMar>
            <w:top w:w="0" w:type="dxa"/>
            <w:bottom w:w="0" w:type="dxa"/>
          </w:tblCellMar>
        </w:tblPrEx>
        <w:trPr>
          <w:cantSplit/>
          <w:trHeight w:val="853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E3101B">
        <w:tblPrEx>
          <w:tblCellMar>
            <w:top w:w="0" w:type="dxa"/>
            <w:bottom w:w="0" w:type="dxa"/>
          </w:tblCellMar>
        </w:tblPrEx>
        <w:trPr>
          <w:cantSplit/>
          <w:trHeight w:val="129"/>
        </w:trPr>
        <w:tc>
          <w:tcPr>
            <w:tcW w:w="72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  <w:r>
              <w:t>11</w:t>
            </w:r>
          </w:p>
          <w:p w:rsidR="00987711" w:rsidRDefault="00987711" w:rsidP="00E3101B">
            <w:pPr>
              <w:snapToGrid w:val="0"/>
            </w:pPr>
          </w:p>
          <w:p w:rsidR="00987711" w:rsidRDefault="00987711" w:rsidP="00E3101B">
            <w:pPr>
              <w:snapToGrid w:val="0"/>
            </w:pPr>
          </w:p>
          <w:p w:rsidR="00987711" w:rsidRDefault="00987711" w:rsidP="00E3101B">
            <w:pPr>
              <w:snapToGrid w:val="0"/>
            </w:pPr>
          </w:p>
          <w:p w:rsidR="00987711" w:rsidRDefault="00987711" w:rsidP="00E3101B">
            <w:pPr>
              <w:snapToGrid w:val="0"/>
            </w:pPr>
          </w:p>
          <w:p w:rsidR="00987711" w:rsidRDefault="00987711" w:rsidP="00E3101B">
            <w:pPr>
              <w:snapToGrid w:val="0"/>
            </w:pPr>
          </w:p>
          <w:p w:rsidR="00987711" w:rsidRDefault="00987711" w:rsidP="00E3101B">
            <w:pPr>
              <w:snapToGrid w:val="0"/>
            </w:pPr>
          </w:p>
        </w:tc>
        <w:tc>
          <w:tcPr>
            <w:tcW w:w="8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t>Бело-кали-твин-</w:t>
            </w:r>
            <w:proofErr w:type="spellStart"/>
            <w:r>
              <w:t>ский</w:t>
            </w:r>
            <w:proofErr w:type="spellEnd"/>
            <w:r>
              <w:t xml:space="preserve"> район</w:t>
            </w:r>
          </w:p>
          <w:p w:rsidR="00987711" w:rsidRDefault="00987711" w:rsidP="00E3101B">
            <w:pPr>
              <w:snapToGrid w:val="0"/>
              <w:jc w:val="center"/>
            </w:pPr>
          </w:p>
          <w:p w:rsidR="00987711" w:rsidRDefault="00987711" w:rsidP="00E3101B">
            <w:pPr>
              <w:snapToGrid w:val="0"/>
              <w:jc w:val="center"/>
            </w:pPr>
          </w:p>
          <w:p w:rsidR="00987711" w:rsidRDefault="00987711" w:rsidP="00E3101B">
            <w:pPr>
              <w:snapToGrid w:val="0"/>
              <w:jc w:val="center"/>
            </w:pPr>
          </w:p>
          <w:p w:rsidR="00987711" w:rsidRDefault="00987711" w:rsidP="00E3101B">
            <w:pPr>
              <w:snapToGrid w:val="0"/>
              <w:jc w:val="center"/>
            </w:pPr>
          </w:p>
        </w:tc>
        <w:tc>
          <w:tcPr>
            <w:tcW w:w="212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t>Реконструкция участка подъезда от автомобильной дороги «г. Шахты-г. Белая Калитва» к х. Дубовой</w:t>
            </w:r>
          </w:p>
          <w:p w:rsidR="00987711" w:rsidRDefault="00987711" w:rsidP="00E3101B">
            <w:pPr>
              <w:snapToGrid w:val="0"/>
              <w:jc w:val="center"/>
            </w:pPr>
          </w:p>
          <w:p w:rsidR="00987711" w:rsidRDefault="00987711" w:rsidP="00E3101B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190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31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16977,2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E3101B">
        <w:tblPrEx>
          <w:tblCellMar>
            <w:top w:w="0" w:type="dxa"/>
            <w:bottom w:w="0" w:type="dxa"/>
          </w:tblCellMar>
        </w:tblPrEx>
        <w:trPr>
          <w:cantSplit/>
          <w:trHeight w:val="129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E3101B">
        <w:tblPrEx>
          <w:tblCellMar>
            <w:top w:w="0" w:type="dxa"/>
            <w:bottom w:w="0" w:type="dxa"/>
          </w:tblCellMar>
        </w:tblPrEx>
        <w:trPr>
          <w:cantSplit/>
          <w:trHeight w:val="129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16977,2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E3101B">
        <w:tblPrEx>
          <w:tblCellMar>
            <w:top w:w="0" w:type="dxa"/>
            <w:bottom w:w="0" w:type="dxa"/>
          </w:tblCellMar>
        </w:tblPrEx>
        <w:trPr>
          <w:cantSplit/>
          <w:trHeight w:val="129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E3101B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E3101B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72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  <w:r>
              <w:t>12</w:t>
            </w:r>
          </w:p>
        </w:tc>
        <w:tc>
          <w:tcPr>
            <w:tcW w:w="8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t>Бело-кали-твин-</w:t>
            </w:r>
            <w:proofErr w:type="spellStart"/>
            <w:r>
              <w:t>ский</w:t>
            </w:r>
            <w:proofErr w:type="spellEnd"/>
            <w:r>
              <w:t xml:space="preserve"> район</w:t>
            </w:r>
          </w:p>
        </w:tc>
        <w:tc>
          <w:tcPr>
            <w:tcW w:w="212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t xml:space="preserve">Капитальный ремонт автомобильной дороги «Подъезд от автомобильной дороги «пос. </w:t>
            </w:r>
            <w:proofErr w:type="spellStart"/>
            <w:r>
              <w:t>Углекаменный</w:t>
            </w:r>
            <w:proofErr w:type="spellEnd"/>
            <w:r>
              <w:t xml:space="preserve"> — х. Западный» к                        </w:t>
            </w:r>
          </w:p>
          <w:p w:rsidR="00987711" w:rsidRDefault="00987711" w:rsidP="00E3101B">
            <w:pPr>
              <w:snapToGrid w:val="0"/>
              <w:jc w:val="center"/>
            </w:pPr>
            <w:r>
              <w:t xml:space="preserve"> пос. Боярышниковый»</w:t>
            </w:r>
          </w:p>
        </w:tc>
        <w:tc>
          <w:tcPr>
            <w:tcW w:w="190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31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10 635,7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E3101B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</w:p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9 997,6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E3101B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E3101B">
        <w:tblPrEx>
          <w:tblCellMar>
            <w:top w:w="0" w:type="dxa"/>
            <w:bottom w:w="0" w:type="dxa"/>
          </w:tblCellMar>
        </w:tblPrEx>
        <w:trPr>
          <w:cantSplit/>
          <w:trHeight w:val="392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638,2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9E5317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72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9E5317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Бело-кали-твин-</w:t>
            </w:r>
            <w:proofErr w:type="spellStart"/>
            <w:r>
              <w:rPr>
                <w:color w:val="000000"/>
              </w:rPr>
              <w:t>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widowControl w:val="0"/>
              <w:autoSpaceDE w:val="0"/>
              <w:snapToGrid w:val="0"/>
              <w:rPr>
                <w:color w:val="000000"/>
                <w:kern w:val="1"/>
              </w:rPr>
            </w:pPr>
            <w:r>
              <w:rPr>
                <w:color w:val="000000"/>
              </w:rPr>
              <w:t xml:space="preserve">Капитальный ремонт автомобильной дороги                              по ул. Заводской в </w:t>
            </w:r>
            <w:r>
              <w:rPr>
                <w:color w:val="000000"/>
              </w:rPr>
              <w:lastRenderedPageBreak/>
              <w:t>г. Белая Калитва</w:t>
            </w:r>
            <w:r>
              <w:rPr>
                <w:color w:val="000000"/>
                <w:kern w:val="1"/>
              </w:rPr>
              <w:t xml:space="preserve"> (на участке от ул. Совхозная д.50 «а» по ул. Платова д.64 г.  Белая Калитва (участок №</w:t>
            </w:r>
            <w:proofErr w:type="gramStart"/>
            <w:r>
              <w:rPr>
                <w:color w:val="000000"/>
                <w:kern w:val="1"/>
              </w:rPr>
              <w:t>1,№</w:t>
            </w:r>
            <w:proofErr w:type="gramEnd"/>
            <w:r>
              <w:rPr>
                <w:color w:val="000000"/>
                <w:kern w:val="1"/>
              </w:rPr>
              <w:t>2)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widowControl w:val="0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kern w:val="1"/>
              </w:rPr>
              <w:lastRenderedPageBreak/>
              <w:t xml:space="preserve">№ 61-1-1-3-0063-16                       от 15.04.2016 </w:t>
            </w: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6 357,5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E3101B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widowControl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6 236,7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E3101B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widowControl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E3101B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widowControl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120,8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E3101B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widowControl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E3101B">
        <w:trPr>
          <w:cantSplit/>
          <w:trHeight w:val="23"/>
        </w:trPr>
        <w:tc>
          <w:tcPr>
            <w:tcW w:w="7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Бело-кали-твин-</w:t>
            </w:r>
            <w:proofErr w:type="spellStart"/>
            <w:r>
              <w:rPr>
                <w:color w:val="000000"/>
              </w:rPr>
              <w:t>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1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widowControl w:val="0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Капитальный ремонт автомобильной дороги                              по ул. Заводской в г. Белая Калитва</w:t>
            </w:r>
          </w:p>
          <w:p w:rsidR="00987711" w:rsidRDefault="00987711" w:rsidP="00E3101B">
            <w:pPr>
              <w:widowControl w:val="0"/>
              <w:autoSpaceDE w:val="0"/>
              <w:snapToGrid w:val="0"/>
              <w:rPr>
                <w:color w:val="000000"/>
                <w:kern w:val="1"/>
              </w:rPr>
            </w:pPr>
            <w:r>
              <w:rPr>
                <w:color w:val="000000"/>
              </w:rPr>
              <w:t xml:space="preserve"> (обустройство тротуара на участке №3 от ул. Совхозная до </w:t>
            </w:r>
            <w:proofErr w:type="spellStart"/>
            <w:r>
              <w:rPr>
                <w:color w:val="000000"/>
              </w:rPr>
              <w:t>Белокалитвинской</w:t>
            </w:r>
            <w:proofErr w:type="spellEnd"/>
            <w:r>
              <w:rPr>
                <w:color w:val="000000"/>
              </w:rPr>
              <w:t xml:space="preserve">   базы общественного питания по ул. Заводская д.8)</w:t>
            </w:r>
          </w:p>
        </w:tc>
        <w:tc>
          <w:tcPr>
            <w:tcW w:w="19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widowControl w:val="0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kern w:val="1"/>
              </w:rPr>
              <w:t xml:space="preserve">№ 61-1-1-3-0063-16                       от 15.04.2016 </w:t>
            </w:r>
          </w:p>
        </w:tc>
        <w:tc>
          <w:tcPr>
            <w:tcW w:w="23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5 777,6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E3101B">
        <w:trPr>
          <w:cantSplit/>
          <w:trHeight w:val="23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widowControl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5 667,8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E3101B">
        <w:trPr>
          <w:cantSplit/>
          <w:trHeight w:val="23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widowControl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E3101B">
        <w:trPr>
          <w:cantSplit/>
          <w:trHeight w:val="690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widowControl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109,8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9E5317">
        <w:trPr>
          <w:cantSplit/>
          <w:trHeight w:val="4139"/>
        </w:trPr>
        <w:tc>
          <w:tcPr>
            <w:tcW w:w="72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widowControl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9E5317">
        <w:trPr>
          <w:cantSplit/>
          <w:trHeight w:val="23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  <w:p w:rsidR="00987711" w:rsidRDefault="00987711" w:rsidP="00E3101B">
            <w:pPr>
              <w:snapToGrid w:val="0"/>
              <w:rPr>
                <w:color w:val="000000"/>
              </w:rPr>
            </w:pPr>
          </w:p>
          <w:p w:rsidR="00987711" w:rsidRDefault="00987711" w:rsidP="00E3101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Бело-кали-твин-</w:t>
            </w:r>
            <w:proofErr w:type="spellStart"/>
            <w:r>
              <w:rPr>
                <w:color w:val="000000"/>
              </w:rPr>
              <w:t>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widowControl w:val="0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</w:t>
            </w:r>
            <w:r>
              <w:rPr>
                <w:color w:val="000000"/>
              </w:rPr>
              <w:lastRenderedPageBreak/>
              <w:t xml:space="preserve">ремонт автодороги по </w:t>
            </w:r>
            <w:proofErr w:type="spellStart"/>
            <w:r>
              <w:rPr>
                <w:color w:val="000000"/>
              </w:rPr>
              <w:t>ул</w:t>
            </w:r>
            <w:proofErr w:type="spellEnd"/>
            <w:r>
              <w:rPr>
                <w:color w:val="000000"/>
              </w:rPr>
              <w:t xml:space="preserve"> Дзержинского                в г. Белая Калитва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№ 61-1-1-3-0014-16</w:t>
            </w: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t>7 808,7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E3101B">
        <w:trPr>
          <w:cantSplit/>
          <w:trHeight w:val="23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widowControl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t>7 660,3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E3101B">
        <w:trPr>
          <w:cantSplit/>
          <w:trHeight w:val="23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widowControl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87711" w:rsidTr="00E3101B">
        <w:trPr>
          <w:cantSplit/>
          <w:trHeight w:val="23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widowControl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t>148,4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</w:tr>
      <w:tr w:rsidR="00987711" w:rsidTr="00E3101B">
        <w:trPr>
          <w:cantSplit/>
          <w:trHeight w:val="23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widowControl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rPr>
                <w:color w:val="000000"/>
              </w:rPr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:rsidR="00987711" w:rsidRDefault="00987711" w:rsidP="00987711">
      <w:pPr>
        <w:rPr>
          <w:color w:val="000000"/>
        </w:rPr>
      </w:pPr>
    </w:p>
    <w:p w:rsidR="00987711" w:rsidRDefault="00987711" w:rsidP="00987711">
      <w:pPr>
        <w:widowControl w:val="0"/>
        <w:tabs>
          <w:tab w:val="left" w:pos="1480"/>
        </w:tabs>
        <w:autoSpaceDE w:val="0"/>
        <w:rPr>
          <w:color w:val="000000"/>
        </w:rPr>
      </w:pPr>
      <w:r>
        <w:rPr>
          <w:color w:val="000000"/>
        </w:rPr>
        <w:t>5. Приложение № 20 к муниципальной программе Белокалитвинского района «Развитие транспортной системы» изложить в редакции:</w:t>
      </w:r>
    </w:p>
    <w:p w:rsidR="00987711" w:rsidRDefault="00987711" w:rsidP="00987711">
      <w:pPr>
        <w:widowControl w:val="0"/>
        <w:tabs>
          <w:tab w:val="left" w:pos="1480"/>
        </w:tabs>
        <w:autoSpaceDE w:val="0"/>
        <w:rPr>
          <w:color w:val="000000"/>
        </w:rPr>
      </w:pPr>
    </w:p>
    <w:tbl>
      <w:tblPr>
        <w:tblW w:w="0" w:type="auto"/>
        <w:tblInd w:w="-5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2100"/>
        <w:gridCol w:w="795"/>
        <w:gridCol w:w="915"/>
        <w:gridCol w:w="780"/>
        <w:gridCol w:w="1275"/>
        <w:gridCol w:w="900"/>
        <w:gridCol w:w="960"/>
        <w:gridCol w:w="1260"/>
        <w:gridCol w:w="1320"/>
        <w:gridCol w:w="840"/>
        <w:gridCol w:w="960"/>
        <w:gridCol w:w="1260"/>
        <w:gridCol w:w="1372"/>
        <w:gridCol w:w="188"/>
        <w:gridCol w:w="390"/>
        <w:gridCol w:w="30"/>
        <w:gridCol w:w="25"/>
      </w:tblGrid>
      <w:tr w:rsidR="00987711" w:rsidTr="00E3101B">
        <w:trPr>
          <w:trHeight w:val="1297"/>
        </w:trPr>
        <w:tc>
          <w:tcPr>
            <w:tcW w:w="15307" w:type="dxa"/>
            <w:gridSpan w:val="14"/>
            <w:shd w:val="clear" w:color="auto" w:fill="auto"/>
          </w:tcPr>
          <w:p w:rsidR="00987711" w:rsidRDefault="00987711" w:rsidP="00E3101B">
            <w:pPr>
              <w:widowControl w:val="0"/>
              <w:tabs>
                <w:tab w:val="left" w:pos="21546"/>
              </w:tabs>
              <w:autoSpaceDE w:val="0"/>
              <w:jc w:val="center"/>
              <w:rPr>
                <w:color w:val="000000"/>
              </w:rPr>
            </w:pPr>
            <w:r>
              <w:rPr>
                <w:caps/>
                <w:color w:val="000000"/>
              </w:rPr>
              <w:t>Распределение</w:t>
            </w:r>
          </w:p>
          <w:p w:rsidR="00987711" w:rsidRDefault="00987711" w:rsidP="00E3101B">
            <w:pPr>
              <w:widowControl w:val="0"/>
              <w:tabs>
                <w:tab w:val="left" w:pos="21546"/>
              </w:tabs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иных межбюджетных трансфертов по муниципальным образованиям расходования средств муниципальной программы Белокалитвинского района «Развитие транспортной системы" на обеспечение мероприятий по обеспечению безопасности дорожного движения</w:t>
            </w:r>
          </w:p>
          <w:p w:rsidR="00987711" w:rsidRDefault="00987711" w:rsidP="00E3101B">
            <w:pPr>
              <w:jc w:val="center"/>
              <w:rPr>
                <w:iCs/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тыс. руб.</w:t>
            </w:r>
          </w:p>
        </w:tc>
        <w:tc>
          <w:tcPr>
            <w:tcW w:w="578" w:type="dxa"/>
            <w:gridSpan w:val="2"/>
            <w:shd w:val="clear" w:color="auto" w:fill="auto"/>
          </w:tcPr>
          <w:p w:rsidR="00987711" w:rsidRDefault="00987711" w:rsidP="00E3101B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30" w:type="dxa"/>
            <w:shd w:val="clear" w:color="auto" w:fill="auto"/>
          </w:tcPr>
          <w:p w:rsidR="00987711" w:rsidRDefault="00987711" w:rsidP="00E3101B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25" w:type="dxa"/>
            <w:shd w:val="clear" w:color="auto" w:fill="auto"/>
          </w:tcPr>
          <w:p w:rsidR="00987711" w:rsidRDefault="00987711" w:rsidP="00E3101B">
            <w:pPr>
              <w:snapToGrid w:val="0"/>
              <w:rPr>
                <w:iCs/>
                <w:color w:val="000000"/>
              </w:rPr>
            </w:pPr>
          </w:p>
        </w:tc>
      </w:tr>
      <w:tr w:rsidR="00987711" w:rsidTr="00E3101B">
        <w:trPr>
          <w:cantSplit/>
          <w:trHeight w:val="54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п/п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Наименование муниципального образования </w:t>
            </w:r>
            <w:r>
              <w:rPr>
                <w:bCs/>
                <w:color w:val="000000"/>
              </w:rPr>
              <w:br/>
              <w:t>Белокалитвинского района</w:t>
            </w:r>
          </w:p>
        </w:tc>
        <w:tc>
          <w:tcPr>
            <w:tcW w:w="3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2016 год</w:t>
            </w:r>
          </w:p>
        </w:tc>
        <w:tc>
          <w:tcPr>
            <w:tcW w:w="4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2017 год</w:t>
            </w:r>
          </w:p>
        </w:tc>
        <w:tc>
          <w:tcPr>
            <w:tcW w:w="4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bCs/>
                <w:color w:val="000000"/>
              </w:rPr>
              <w:t>2018 год</w:t>
            </w:r>
          </w:p>
        </w:tc>
        <w:tc>
          <w:tcPr>
            <w:tcW w:w="445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</w:pPr>
          </w:p>
        </w:tc>
      </w:tr>
      <w:tr w:rsidR="00987711" w:rsidTr="00E3101B">
        <w:trPr>
          <w:cantSplit/>
          <w:trHeight w:val="315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7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том числе: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3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том числе:</w:t>
            </w:r>
          </w:p>
        </w:tc>
        <w:tc>
          <w:tcPr>
            <w:tcW w:w="8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  <w:p w:rsidR="00987711" w:rsidRDefault="00987711" w:rsidP="00E3101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</w:pPr>
            <w:r>
              <w:rPr>
                <w:bCs/>
                <w:color w:val="000000"/>
              </w:rPr>
              <w:t>в том числе:</w:t>
            </w:r>
          </w:p>
        </w:tc>
        <w:tc>
          <w:tcPr>
            <w:tcW w:w="445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</w:pPr>
          </w:p>
        </w:tc>
      </w:tr>
      <w:tr w:rsidR="00987711" w:rsidTr="00E3101B">
        <w:trPr>
          <w:cantSplit/>
          <w:trHeight w:val="1965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за счет средств </w:t>
            </w:r>
            <w:proofErr w:type="gramStart"/>
            <w:r>
              <w:rPr>
                <w:bCs/>
                <w:color w:val="000000"/>
              </w:rPr>
              <w:t>мест-</w:t>
            </w:r>
            <w:proofErr w:type="spellStart"/>
            <w:r>
              <w:rPr>
                <w:bCs/>
                <w:color w:val="000000"/>
              </w:rPr>
              <w:t>ного</w:t>
            </w:r>
            <w:proofErr w:type="spellEnd"/>
            <w:proofErr w:type="gramEnd"/>
            <w:r>
              <w:rPr>
                <w:bCs/>
                <w:color w:val="000000"/>
              </w:rPr>
              <w:t xml:space="preserve"> бюджета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за счет средств </w:t>
            </w:r>
            <w:proofErr w:type="spellStart"/>
            <w:proofErr w:type="gramStart"/>
            <w:r>
              <w:rPr>
                <w:bCs/>
                <w:color w:val="000000"/>
              </w:rPr>
              <w:t>облас-тного</w:t>
            </w:r>
            <w:proofErr w:type="spellEnd"/>
            <w:proofErr w:type="gramEnd"/>
            <w:r>
              <w:rPr>
                <w:bCs/>
                <w:color w:val="000000"/>
              </w:rPr>
              <w:t xml:space="preserve"> бюджета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</w:pPr>
            <w:r>
              <w:rPr>
                <w:bCs/>
                <w:color w:val="000000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 счет средств местного бюджета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 счет средств областного бюджета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7711" w:rsidRDefault="00987711" w:rsidP="00E3101B">
            <w:pPr>
              <w:jc w:val="center"/>
            </w:pPr>
            <w:r>
              <w:rPr>
                <w:bCs/>
                <w:color w:val="000000"/>
              </w:rPr>
              <w:t xml:space="preserve">за счет средств Фонда </w:t>
            </w:r>
            <w:proofErr w:type="spellStart"/>
            <w:proofErr w:type="gramStart"/>
            <w:r>
              <w:rPr>
                <w:bCs/>
                <w:color w:val="000000"/>
              </w:rPr>
              <w:t>реформиро-вания</w:t>
            </w:r>
            <w:proofErr w:type="spellEnd"/>
            <w:proofErr w:type="gramEnd"/>
            <w:r>
              <w:rPr>
                <w:bCs/>
                <w:color w:val="000000"/>
              </w:rPr>
              <w:t xml:space="preserve"> жилищно-</w:t>
            </w:r>
            <w:proofErr w:type="spellStart"/>
            <w:r>
              <w:rPr>
                <w:bCs/>
                <w:color w:val="000000"/>
              </w:rPr>
              <w:t>коммуналь</w:t>
            </w:r>
            <w:proofErr w:type="spellEnd"/>
            <w:r>
              <w:rPr>
                <w:bCs/>
                <w:color w:val="000000"/>
              </w:rPr>
              <w:t>-</w:t>
            </w:r>
            <w:proofErr w:type="spellStart"/>
            <w:r>
              <w:rPr>
                <w:bCs/>
                <w:color w:val="000000"/>
              </w:rPr>
              <w:t>ного</w:t>
            </w:r>
            <w:proofErr w:type="spellEnd"/>
            <w:r>
              <w:rPr>
                <w:bCs/>
                <w:color w:val="000000"/>
              </w:rPr>
              <w:t xml:space="preserve"> хозяйства</w:t>
            </w: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 счет средств местного бюджета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 счет средств областного бюджета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</w:pPr>
            <w:r>
              <w:rPr>
                <w:bCs/>
                <w:color w:val="000000"/>
              </w:rPr>
              <w:t xml:space="preserve">за счет средств Фонда </w:t>
            </w:r>
            <w:proofErr w:type="spellStart"/>
            <w:proofErr w:type="gramStart"/>
            <w:r>
              <w:rPr>
                <w:bCs/>
                <w:color w:val="000000"/>
              </w:rPr>
              <w:t>реформирова-ния</w:t>
            </w:r>
            <w:proofErr w:type="spellEnd"/>
            <w:proofErr w:type="gramEnd"/>
            <w:r>
              <w:rPr>
                <w:bCs/>
                <w:color w:val="000000"/>
              </w:rPr>
              <w:t xml:space="preserve"> жилищно-</w:t>
            </w:r>
            <w:proofErr w:type="spellStart"/>
            <w:r>
              <w:rPr>
                <w:bCs/>
                <w:color w:val="000000"/>
              </w:rPr>
              <w:t>коммуналь</w:t>
            </w:r>
            <w:proofErr w:type="spellEnd"/>
            <w:r>
              <w:rPr>
                <w:bCs/>
                <w:color w:val="000000"/>
              </w:rPr>
              <w:t>-</w:t>
            </w:r>
            <w:proofErr w:type="spellStart"/>
            <w:r>
              <w:rPr>
                <w:bCs/>
                <w:color w:val="000000"/>
              </w:rPr>
              <w:t>ного</w:t>
            </w:r>
            <w:proofErr w:type="spellEnd"/>
            <w:r>
              <w:rPr>
                <w:bCs/>
                <w:color w:val="000000"/>
              </w:rPr>
              <w:t xml:space="preserve"> хозяйства</w:t>
            </w:r>
          </w:p>
        </w:tc>
        <w:tc>
          <w:tcPr>
            <w:tcW w:w="445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</w:pPr>
          </w:p>
        </w:tc>
      </w:tr>
      <w:tr w:rsidR="00987711" w:rsidTr="00E3101B">
        <w:trPr>
          <w:trHeight w:val="31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445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</w:pPr>
          </w:p>
        </w:tc>
      </w:tr>
      <w:tr w:rsidR="00987711" w:rsidTr="009E5317">
        <w:trPr>
          <w:trHeight w:val="540"/>
        </w:trPr>
        <w:tc>
          <w:tcPr>
            <w:tcW w:w="5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7711" w:rsidRDefault="00987711" w:rsidP="00E310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Белокалитвинское г. п.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5435,7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5435,7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7711" w:rsidRDefault="00987711" w:rsidP="00E3101B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45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7711" w:rsidRDefault="00987711" w:rsidP="00E3101B">
            <w:pPr>
              <w:snapToGrid w:val="0"/>
            </w:pPr>
          </w:p>
        </w:tc>
      </w:tr>
      <w:tr w:rsidR="00987711" w:rsidTr="009E5317">
        <w:trPr>
          <w:trHeight w:val="540"/>
        </w:trPr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7711" w:rsidRDefault="00987711" w:rsidP="00E3101B">
            <w:pPr>
              <w:ind w:right="-128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</w:rPr>
              <w:t>Шолоховское  г.</w:t>
            </w:r>
            <w:proofErr w:type="gramEnd"/>
            <w:r>
              <w:rPr>
                <w:color w:val="000000"/>
              </w:rPr>
              <w:t xml:space="preserve"> п.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5658,3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5658,3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7711" w:rsidRDefault="00987711" w:rsidP="00E3101B">
            <w:pPr>
              <w:snapToGrid w:val="0"/>
            </w:pPr>
          </w:p>
        </w:tc>
      </w:tr>
      <w:tr w:rsidR="00987711" w:rsidTr="009E5317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ind w:right="-128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Ильинское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611,0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611,0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45" w:type="dxa"/>
            <w:gridSpan w:val="3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</w:pPr>
          </w:p>
        </w:tc>
      </w:tr>
      <w:tr w:rsidR="00987711" w:rsidTr="009E5317">
        <w:trPr>
          <w:trHeight w:val="43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ind w:right="-128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Нижнепоповское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2321,2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2321,2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45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</w:pPr>
          </w:p>
        </w:tc>
      </w:tr>
      <w:tr w:rsidR="00987711" w:rsidTr="009E5317">
        <w:trPr>
          <w:trHeight w:val="31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ind w:right="-12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Коксовское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1200,0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45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</w:pPr>
          </w:p>
        </w:tc>
      </w:tr>
      <w:tr w:rsidR="00987711" w:rsidTr="009E5317">
        <w:trPr>
          <w:trHeight w:val="321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ind w:right="-128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Краснодонецкое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361,2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361,2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45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</w:pPr>
          </w:p>
        </w:tc>
      </w:tr>
      <w:tr w:rsidR="00987711" w:rsidTr="009E5317">
        <w:trPr>
          <w:trHeight w:val="32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ind w:right="-128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Богураевское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45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</w:pPr>
          </w:p>
        </w:tc>
      </w:tr>
      <w:tr w:rsidR="00987711" w:rsidTr="009E5317">
        <w:trPr>
          <w:trHeight w:val="36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ind w:right="-128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Синегорское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45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</w:pPr>
          </w:p>
        </w:tc>
      </w:tr>
      <w:tr w:rsidR="00987711" w:rsidTr="009E5317">
        <w:trPr>
          <w:trHeight w:val="373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ind w:right="-12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Горняцкое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438,5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438,5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541,6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45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</w:pPr>
          </w:p>
        </w:tc>
      </w:tr>
      <w:tr w:rsidR="00987711" w:rsidTr="00E3101B">
        <w:trPr>
          <w:trHeight w:val="54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ind w:right="-12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Грушево-Дубовское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480,0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5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987711" w:rsidTr="00E3101B">
        <w:trPr>
          <w:trHeight w:val="54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ind w:right="-12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Белокалитвинский район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5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987711" w:rsidTr="00E3101B">
        <w:trPr>
          <w:trHeight w:val="315"/>
        </w:trPr>
        <w:tc>
          <w:tcPr>
            <w:tcW w:w="26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108" w:right="-1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17005,9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17005,9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541,6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45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</w:pPr>
          </w:p>
        </w:tc>
      </w:tr>
    </w:tbl>
    <w:p w:rsidR="00987711" w:rsidRDefault="00987711" w:rsidP="00987711"/>
    <w:p w:rsidR="00987711" w:rsidRDefault="00987711" w:rsidP="00987711">
      <w:pPr>
        <w:widowControl w:val="0"/>
        <w:tabs>
          <w:tab w:val="left" w:pos="1480"/>
        </w:tabs>
        <w:autoSpaceDE w:val="0"/>
        <w:rPr>
          <w:color w:val="000000"/>
        </w:rPr>
      </w:pPr>
      <w:r>
        <w:rPr>
          <w:color w:val="000000"/>
        </w:rPr>
        <w:t>6.  Приложение № 21 к муниципальной программе Белокалитвинского района «Развитие транспортной системы» изложить в редакции:</w:t>
      </w:r>
    </w:p>
    <w:p w:rsidR="00987711" w:rsidRDefault="00987711" w:rsidP="00987711">
      <w:pPr>
        <w:widowControl w:val="0"/>
        <w:tabs>
          <w:tab w:val="left" w:pos="1480"/>
        </w:tabs>
        <w:autoSpaceDE w:val="0"/>
        <w:rPr>
          <w:color w:val="000000"/>
        </w:rPr>
      </w:pPr>
    </w:p>
    <w:tbl>
      <w:tblPr>
        <w:tblW w:w="15665" w:type="dxa"/>
        <w:tblInd w:w="-7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1690"/>
        <w:gridCol w:w="860"/>
        <w:gridCol w:w="1180"/>
        <w:gridCol w:w="1080"/>
        <w:gridCol w:w="920"/>
        <w:gridCol w:w="840"/>
        <w:gridCol w:w="1245"/>
        <w:gridCol w:w="1090"/>
        <w:gridCol w:w="905"/>
        <w:gridCol w:w="960"/>
        <w:gridCol w:w="960"/>
        <w:gridCol w:w="1095"/>
        <w:gridCol w:w="45"/>
        <w:gridCol w:w="1774"/>
        <w:gridCol w:w="40"/>
        <w:gridCol w:w="40"/>
        <w:gridCol w:w="40"/>
        <w:gridCol w:w="40"/>
        <w:gridCol w:w="40"/>
        <w:gridCol w:w="40"/>
        <w:gridCol w:w="40"/>
        <w:gridCol w:w="146"/>
        <w:gridCol w:w="25"/>
      </w:tblGrid>
      <w:tr w:rsidR="00987711" w:rsidTr="009E5317">
        <w:trPr>
          <w:trHeight w:val="1297"/>
        </w:trPr>
        <w:tc>
          <w:tcPr>
            <w:tcW w:w="15640" w:type="dxa"/>
            <w:gridSpan w:val="23"/>
            <w:shd w:val="clear" w:color="auto" w:fill="auto"/>
          </w:tcPr>
          <w:p w:rsidR="00987711" w:rsidRDefault="00987711" w:rsidP="00E3101B">
            <w:pPr>
              <w:widowControl w:val="0"/>
              <w:tabs>
                <w:tab w:val="left" w:pos="21546"/>
              </w:tabs>
              <w:autoSpaceDE w:val="0"/>
              <w:jc w:val="center"/>
              <w:rPr>
                <w:color w:val="000000"/>
              </w:rPr>
            </w:pPr>
            <w:r>
              <w:rPr>
                <w:caps/>
                <w:color w:val="000000"/>
              </w:rPr>
              <w:t>Распределение</w:t>
            </w:r>
          </w:p>
          <w:p w:rsidR="00987711" w:rsidRDefault="00987711" w:rsidP="00E3101B">
            <w:pPr>
              <w:widowControl w:val="0"/>
              <w:tabs>
                <w:tab w:val="left" w:pos="21546"/>
              </w:tabs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иных межбюджетных трансфертов по муниципальным образованиям и направлениям расходования средств муниципальной программы Белокалитвинского района «Развитие транспортной системы» на ремонт и содержание внутригородских, </w:t>
            </w:r>
            <w:proofErr w:type="spellStart"/>
            <w:r>
              <w:rPr>
                <w:color w:val="000000"/>
              </w:rPr>
              <w:t>внутрипоселковых</w:t>
            </w:r>
            <w:proofErr w:type="spellEnd"/>
            <w:r>
              <w:rPr>
                <w:color w:val="000000"/>
              </w:rPr>
              <w:t xml:space="preserve"> автомобильных дорог и тротуаров</w:t>
            </w:r>
          </w:p>
          <w:p w:rsidR="00987711" w:rsidRDefault="00987711" w:rsidP="00E3101B">
            <w:pPr>
              <w:jc w:val="center"/>
            </w:pPr>
            <w:r>
              <w:rPr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тыс. руб.</w:t>
            </w:r>
          </w:p>
        </w:tc>
        <w:tc>
          <w:tcPr>
            <w:tcW w:w="25" w:type="dxa"/>
            <w:shd w:val="clear" w:color="auto" w:fill="auto"/>
          </w:tcPr>
          <w:p w:rsidR="00987711" w:rsidRDefault="00987711" w:rsidP="00E3101B">
            <w:pPr>
              <w:snapToGrid w:val="0"/>
            </w:pPr>
          </w:p>
        </w:tc>
      </w:tr>
      <w:tr w:rsidR="00987711" w:rsidTr="009E5317">
        <w:trPr>
          <w:trHeight w:val="80"/>
        </w:trPr>
        <w:tc>
          <w:tcPr>
            <w:tcW w:w="13395" w:type="dxa"/>
            <w:gridSpan w:val="13"/>
            <w:tcBorders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1819" w:type="dxa"/>
            <w:gridSpan w:val="2"/>
            <w:shd w:val="clear" w:color="auto" w:fill="auto"/>
          </w:tcPr>
          <w:p w:rsidR="00987711" w:rsidRDefault="00987711" w:rsidP="00E3101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987711" w:rsidRDefault="00987711" w:rsidP="00E3101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987711" w:rsidRDefault="00987711" w:rsidP="00E3101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987711" w:rsidRDefault="00987711" w:rsidP="00E3101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987711" w:rsidRDefault="00987711" w:rsidP="00E3101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987711" w:rsidRDefault="00987711" w:rsidP="00E3101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987711" w:rsidRDefault="00987711" w:rsidP="00E3101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987711" w:rsidRDefault="00987711" w:rsidP="00E3101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146" w:type="dxa"/>
            <w:shd w:val="clear" w:color="auto" w:fill="auto"/>
          </w:tcPr>
          <w:p w:rsidR="00987711" w:rsidRDefault="00987711" w:rsidP="00E3101B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25" w:type="dxa"/>
            <w:shd w:val="clear" w:color="auto" w:fill="auto"/>
          </w:tcPr>
          <w:p w:rsidR="00987711" w:rsidRDefault="00987711" w:rsidP="00E3101B">
            <w:pPr>
              <w:snapToGrid w:val="0"/>
              <w:rPr>
                <w:bCs/>
                <w:iCs/>
                <w:color w:val="000000"/>
              </w:rPr>
            </w:pPr>
          </w:p>
        </w:tc>
      </w:tr>
      <w:tr w:rsidR="00987711" w:rsidTr="009E5317">
        <w:trPr>
          <w:cantSplit/>
          <w:trHeight w:val="395"/>
        </w:trPr>
        <w:tc>
          <w:tcPr>
            <w:tcW w:w="5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п/п</w:t>
            </w:r>
          </w:p>
        </w:tc>
        <w:tc>
          <w:tcPr>
            <w:tcW w:w="16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Наименование </w:t>
            </w:r>
            <w:proofErr w:type="spellStart"/>
            <w:proofErr w:type="gramStart"/>
            <w:r>
              <w:rPr>
                <w:bCs/>
                <w:color w:val="000000"/>
              </w:rPr>
              <w:t>муниципально-го</w:t>
            </w:r>
            <w:proofErr w:type="spellEnd"/>
            <w:proofErr w:type="gramEnd"/>
            <w:r>
              <w:rPr>
                <w:bCs/>
                <w:color w:val="000000"/>
              </w:rPr>
              <w:t xml:space="preserve"> образования </w:t>
            </w:r>
            <w:proofErr w:type="spellStart"/>
            <w:r>
              <w:rPr>
                <w:bCs/>
                <w:color w:val="000000"/>
              </w:rPr>
              <w:t>Белокалитвинс</w:t>
            </w:r>
            <w:proofErr w:type="spellEnd"/>
            <w:r>
              <w:rPr>
                <w:bCs/>
                <w:color w:val="000000"/>
              </w:rPr>
              <w:t>-кого района</w:t>
            </w:r>
          </w:p>
        </w:tc>
        <w:tc>
          <w:tcPr>
            <w:tcW w:w="4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2016 год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2017 год</w:t>
            </w:r>
          </w:p>
        </w:tc>
        <w:tc>
          <w:tcPr>
            <w:tcW w:w="52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right="170"/>
              <w:jc w:val="center"/>
            </w:pPr>
            <w:r>
              <w:rPr>
                <w:bCs/>
                <w:color w:val="000000"/>
              </w:rPr>
              <w:t>2018 год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</w:pPr>
          </w:p>
        </w:tc>
      </w:tr>
      <w:tr w:rsidR="00987711" w:rsidTr="009E5317">
        <w:trPr>
          <w:cantSplit/>
          <w:trHeight w:val="1103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860" w:type="dxa"/>
            <w:vMerge w:val="restar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том числе:</w:t>
            </w:r>
          </w:p>
        </w:tc>
        <w:tc>
          <w:tcPr>
            <w:tcW w:w="840" w:type="dxa"/>
            <w:vMerge w:val="restar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43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bCs/>
                <w:color w:val="000000"/>
              </w:rPr>
              <w:t>в том числе:</w:t>
            </w:r>
          </w:p>
        </w:tc>
        <w:tc>
          <w:tcPr>
            <w:tcW w:w="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7711" w:rsidRDefault="00987711" w:rsidP="00E3101B">
            <w:pPr>
              <w:snapToGrid w:val="0"/>
            </w:pPr>
          </w:p>
        </w:tc>
      </w:tr>
      <w:tr w:rsidR="00987711" w:rsidTr="009E5317">
        <w:trPr>
          <w:cantSplit/>
          <w:trHeight w:val="1965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 счет средств местного бюджета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r>
              <w:rPr>
                <w:sz w:val="18"/>
                <w:szCs w:val="18"/>
              </w:rPr>
              <w:t xml:space="preserve">за счет средств Фонда </w:t>
            </w:r>
            <w:proofErr w:type="spellStart"/>
            <w:proofErr w:type="gramStart"/>
            <w:r>
              <w:rPr>
                <w:sz w:val="18"/>
                <w:szCs w:val="18"/>
              </w:rPr>
              <w:t>реформи-рования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жилищно-коммуна-</w:t>
            </w:r>
            <w:proofErr w:type="spellStart"/>
            <w:r>
              <w:rPr>
                <w:sz w:val="18"/>
                <w:szCs w:val="18"/>
              </w:rPr>
              <w:t>льного</w:t>
            </w:r>
            <w:proofErr w:type="spellEnd"/>
            <w:r>
              <w:rPr>
                <w:sz w:val="18"/>
                <w:szCs w:val="18"/>
              </w:rPr>
              <w:t xml:space="preserve"> хозяйства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 счет средств местного бюджета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</w:pPr>
            <w:r>
              <w:rPr>
                <w:bCs/>
                <w:color w:val="000000"/>
                <w:sz w:val="18"/>
                <w:szCs w:val="18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 счет средств местного бюджета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220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</w:pPr>
          </w:p>
        </w:tc>
      </w:tr>
      <w:tr w:rsidR="00987711" w:rsidTr="009E5317">
        <w:trPr>
          <w:trHeight w:val="31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</w:pP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200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</w:pPr>
          </w:p>
        </w:tc>
      </w:tr>
      <w:tr w:rsidR="00987711" w:rsidTr="009E5317">
        <w:trPr>
          <w:trHeight w:val="31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Белокалитвинское </w:t>
            </w:r>
            <w:proofErr w:type="spellStart"/>
            <w:r>
              <w:rPr>
                <w:color w:val="000000"/>
                <w:sz w:val="22"/>
                <w:szCs w:val="22"/>
              </w:rPr>
              <w:t>г.п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7974,6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2538,6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5436,0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10 267,3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7535,6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6 453,0</w:t>
            </w:r>
          </w:p>
        </w:tc>
        <w:tc>
          <w:tcPr>
            <w:tcW w:w="2200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</w:pPr>
          </w:p>
        </w:tc>
      </w:tr>
      <w:tr w:rsidR="00987711" w:rsidTr="009E5317">
        <w:trPr>
          <w:trHeight w:val="31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t>2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Богураевское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393,5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393,5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28,4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444,7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29,9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467,1</w:t>
            </w:r>
          </w:p>
        </w:tc>
        <w:tc>
          <w:tcPr>
            <w:tcW w:w="2200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</w:pPr>
          </w:p>
        </w:tc>
      </w:tr>
      <w:tr w:rsidR="00987711" w:rsidTr="009E5317">
        <w:trPr>
          <w:trHeight w:val="31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t>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Горняцкое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588,3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588,3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3 042,5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665,3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44,6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698,4</w:t>
            </w:r>
          </w:p>
        </w:tc>
        <w:tc>
          <w:tcPr>
            <w:tcW w:w="2200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</w:pPr>
          </w:p>
        </w:tc>
      </w:tr>
      <w:tr w:rsidR="00987711" w:rsidTr="009E5317">
        <w:trPr>
          <w:trHeight w:val="31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t>4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Грушево-Дубовское </w:t>
            </w:r>
          </w:p>
          <w:p w:rsidR="00987711" w:rsidRDefault="00987711" w:rsidP="00E3101B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18,1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282,6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18,9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296,7</w:t>
            </w:r>
          </w:p>
        </w:tc>
        <w:tc>
          <w:tcPr>
            <w:tcW w:w="2200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</w:pPr>
          </w:p>
        </w:tc>
      </w:tr>
      <w:tr w:rsidR="00987711" w:rsidTr="009E5317">
        <w:trPr>
          <w:trHeight w:val="31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t>5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Ильинское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290,2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245,2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347,7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277,2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18,6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291,0</w:t>
            </w:r>
          </w:p>
        </w:tc>
        <w:tc>
          <w:tcPr>
            <w:tcW w:w="2200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</w:pPr>
          </w:p>
        </w:tc>
      </w:tr>
      <w:tr w:rsidR="00987711" w:rsidTr="009E5317">
        <w:trPr>
          <w:trHeight w:val="31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t>6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Коксовское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600,7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600,7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43,3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679,3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45,5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713,4</w:t>
            </w:r>
          </w:p>
        </w:tc>
        <w:tc>
          <w:tcPr>
            <w:tcW w:w="2200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</w:pPr>
          </w:p>
        </w:tc>
      </w:tr>
      <w:tr w:rsidR="00987711" w:rsidTr="009E5317">
        <w:trPr>
          <w:trHeight w:val="31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Краснодонецкое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288,9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220,1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115,9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248,8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16,7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261,3</w:t>
            </w:r>
          </w:p>
        </w:tc>
        <w:tc>
          <w:tcPr>
            <w:tcW w:w="2200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</w:pPr>
          </w:p>
        </w:tc>
      </w:tr>
      <w:tr w:rsidR="00987711" w:rsidTr="009E5317">
        <w:trPr>
          <w:trHeight w:val="31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t>8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Литвиновское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265,7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265,7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1 050,0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300,3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20,1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315,4</w:t>
            </w:r>
          </w:p>
        </w:tc>
        <w:tc>
          <w:tcPr>
            <w:tcW w:w="2200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</w:pPr>
          </w:p>
        </w:tc>
      </w:tr>
      <w:tr w:rsidR="00987711" w:rsidTr="009E5317">
        <w:trPr>
          <w:trHeight w:val="42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Нижнепоповское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1528,3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639,3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889,0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64,2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1 005,3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67,4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1055,3</w:t>
            </w:r>
          </w:p>
        </w:tc>
        <w:tc>
          <w:tcPr>
            <w:tcW w:w="2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</w:pPr>
          </w:p>
        </w:tc>
      </w:tr>
      <w:tr w:rsidR="00987711" w:rsidTr="009E5317">
        <w:trPr>
          <w:trHeight w:val="36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ind w:left="-108" w:right="-12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Рудаковское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169,0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169,0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191,2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12,8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200,6</w:t>
            </w:r>
          </w:p>
        </w:tc>
        <w:tc>
          <w:tcPr>
            <w:tcW w:w="2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</w:pPr>
          </w:p>
        </w:tc>
      </w:tr>
      <w:tr w:rsidR="00987711" w:rsidTr="009E5317">
        <w:trPr>
          <w:trHeight w:val="34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ind w:left="-108" w:right="-12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Синегорское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692,2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692,2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1 050,0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782,5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52,4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821,7</w:t>
            </w:r>
          </w:p>
        </w:tc>
        <w:tc>
          <w:tcPr>
            <w:tcW w:w="2200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</w:pPr>
          </w:p>
        </w:tc>
      </w:tr>
      <w:tr w:rsidR="00987711" w:rsidTr="009E5317">
        <w:trPr>
          <w:trHeight w:val="39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ind w:left="-108" w:right="-1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Шолоховское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738,2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738,2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1775,1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876,3</w:t>
            </w:r>
          </w:p>
        </w:tc>
        <w:tc>
          <w:tcPr>
            <w:tcW w:w="2200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</w:pPr>
          </w:p>
        </w:tc>
      </w:tr>
      <w:tr w:rsidR="00987711" w:rsidTr="009E5317">
        <w:trPr>
          <w:trHeight w:val="377"/>
        </w:trPr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ind w:left="-108" w:right="-1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13779,6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3291,7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10487,9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31 227,6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17 039,7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14 187,9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12 777,1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326,9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12 450,2</w:t>
            </w:r>
          </w:p>
        </w:tc>
        <w:tc>
          <w:tcPr>
            <w:tcW w:w="2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</w:pPr>
          </w:p>
          <w:p w:rsidR="00987711" w:rsidRDefault="00987711" w:rsidP="00E3101B">
            <w:pPr>
              <w:snapToGrid w:val="0"/>
            </w:pPr>
          </w:p>
        </w:tc>
      </w:tr>
    </w:tbl>
    <w:p w:rsidR="00987711" w:rsidRDefault="00987711" w:rsidP="00987711">
      <w:pPr>
        <w:widowControl w:val="0"/>
        <w:tabs>
          <w:tab w:val="left" w:pos="1480"/>
        </w:tabs>
        <w:autoSpaceDE w:val="0"/>
        <w:rPr>
          <w:color w:val="000000"/>
        </w:rPr>
      </w:pPr>
    </w:p>
    <w:tbl>
      <w:tblPr>
        <w:tblW w:w="15953" w:type="dxa"/>
        <w:tblInd w:w="-6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7"/>
        <w:gridCol w:w="4201"/>
        <w:gridCol w:w="2138"/>
        <w:gridCol w:w="2934"/>
        <w:gridCol w:w="2685"/>
        <w:gridCol w:w="2578"/>
      </w:tblGrid>
      <w:tr w:rsidR="00987711" w:rsidTr="009E5317">
        <w:trPr>
          <w:cantSplit/>
          <w:trHeight w:val="395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п/п</w:t>
            </w:r>
          </w:p>
        </w:tc>
        <w:tc>
          <w:tcPr>
            <w:tcW w:w="4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муниципального образования Белокалитвинского района</w:t>
            </w:r>
          </w:p>
        </w:tc>
        <w:tc>
          <w:tcPr>
            <w:tcW w:w="10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bCs/>
                <w:color w:val="000000"/>
              </w:rPr>
              <w:t>2019 год</w:t>
            </w:r>
          </w:p>
        </w:tc>
      </w:tr>
      <w:tr w:rsidR="00987711" w:rsidTr="009E5317">
        <w:trPr>
          <w:cantSplit/>
          <w:trHeight w:val="422"/>
        </w:trPr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42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38" w:type="dxa"/>
            <w:vMerge w:val="restar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8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</w:pPr>
            <w:r>
              <w:rPr>
                <w:bCs/>
                <w:color w:val="000000"/>
              </w:rPr>
              <w:t>в том числе:</w:t>
            </w:r>
          </w:p>
        </w:tc>
      </w:tr>
      <w:tr w:rsidR="00987711" w:rsidTr="009E5317">
        <w:trPr>
          <w:cantSplit/>
          <w:trHeight w:val="12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42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 счет средств местного бюджета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711" w:rsidRDefault="00987711" w:rsidP="00E3101B">
            <w:r>
              <w:rPr>
                <w:sz w:val="18"/>
                <w:szCs w:val="18"/>
              </w:rPr>
              <w:t>за счет средств Фонда реформирования жилищно-коммунального хозяйства</w:t>
            </w:r>
          </w:p>
        </w:tc>
      </w:tr>
      <w:tr w:rsidR="00987711" w:rsidTr="009E5317">
        <w:trPr>
          <w:trHeight w:val="315"/>
        </w:trPr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snapToGrid w:val="0"/>
              <w:jc w:val="center"/>
            </w:pP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</w:pPr>
            <w:r>
              <w:rPr>
                <w:color w:val="000000"/>
              </w:rPr>
              <w:t>6</w:t>
            </w:r>
          </w:p>
        </w:tc>
      </w:tr>
      <w:tr w:rsidR="00987711" w:rsidTr="009E5317">
        <w:trPr>
          <w:trHeight w:val="315"/>
        </w:trPr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Белокалитвинское </w:t>
            </w:r>
            <w:proofErr w:type="spellStart"/>
            <w:r>
              <w:rPr>
                <w:color w:val="000000"/>
                <w:sz w:val="22"/>
                <w:szCs w:val="22"/>
              </w:rPr>
              <w:t>г.п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7 181,3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6 774,8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87711" w:rsidTr="009E5317">
        <w:trPr>
          <w:trHeight w:val="315"/>
        </w:trPr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t>2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Богураевское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522,0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31,3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490,7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87711" w:rsidTr="009E5317">
        <w:trPr>
          <w:trHeight w:val="315"/>
        </w:trPr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t>3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Горняцкое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780,4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46,9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733,5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87711" w:rsidTr="009E5317">
        <w:trPr>
          <w:trHeight w:val="386"/>
        </w:trPr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t>4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Грушево-Дубовское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331,5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19,9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311,6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87711" w:rsidTr="009E5317">
        <w:trPr>
          <w:trHeight w:val="315"/>
        </w:trPr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t>5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Ильинское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325,0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19,5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305,5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87711" w:rsidTr="009E5317">
        <w:trPr>
          <w:trHeight w:val="315"/>
        </w:trPr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t>6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Коксовское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796,4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47,8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748,6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87711" w:rsidTr="009E5317">
        <w:trPr>
          <w:trHeight w:val="315"/>
        </w:trPr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Краснодонецкое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292,1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17,6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274,5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87711" w:rsidTr="009E5317">
        <w:trPr>
          <w:trHeight w:val="315"/>
        </w:trPr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t>8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Литвиновское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352,6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21,2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331,4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87711" w:rsidTr="009E5317">
        <w:trPr>
          <w:trHeight w:val="42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Нижнепоповское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1 178,9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70,5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1 108,4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87711" w:rsidTr="009E5317">
        <w:trPr>
          <w:trHeight w:val="36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ind w:left="-108" w:right="-12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Рудаковское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224,1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13,5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210,6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87711" w:rsidTr="009E5317">
        <w:trPr>
          <w:trHeight w:val="345"/>
        </w:trPr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ind w:left="-108" w:right="-12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Синегорское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917,8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55,1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862,7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87711" w:rsidTr="009E5317">
        <w:trPr>
          <w:trHeight w:val="390"/>
        </w:trPr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ind w:left="-108" w:right="-1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Шолоховское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975,6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920,4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87711" w:rsidTr="009E5317">
        <w:trPr>
          <w:trHeight w:val="423"/>
        </w:trPr>
        <w:tc>
          <w:tcPr>
            <w:tcW w:w="5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711" w:rsidRDefault="00987711" w:rsidP="00E3101B">
            <w:pPr>
              <w:ind w:left="-108" w:right="-1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13 416,0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343,3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13 072,7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711" w:rsidRDefault="00987711" w:rsidP="00E3101B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987711" w:rsidRDefault="00987711" w:rsidP="00987711"/>
    <w:p w:rsidR="00987711" w:rsidRDefault="00987711" w:rsidP="00987711"/>
    <w:p w:rsidR="00987711" w:rsidRDefault="00987711" w:rsidP="00987711"/>
    <w:tbl>
      <w:tblPr>
        <w:tblW w:w="15307" w:type="dxa"/>
        <w:tblInd w:w="-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7"/>
      </w:tblGrid>
      <w:tr w:rsidR="00987711" w:rsidTr="009E5317">
        <w:tc>
          <w:tcPr>
            <w:tcW w:w="15307" w:type="dxa"/>
            <w:shd w:val="clear" w:color="auto" w:fill="FFFFFF"/>
          </w:tcPr>
          <w:p w:rsidR="00987711" w:rsidRDefault="00987711" w:rsidP="00E3101B">
            <w:pPr>
              <w:tabs>
                <w:tab w:val="left" w:pos="6804"/>
              </w:tabs>
              <w:snapToGrid w:val="0"/>
              <w:rPr>
                <w:sz w:val="28"/>
                <w:szCs w:val="28"/>
              </w:rPr>
            </w:pPr>
          </w:p>
          <w:p w:rsidR="00987711" w:rsidRDefault="00987711" w:rsidP="00E3101B">
            <w:pPr>
              <w:tabs>
                <w:tab w:val="left" w:pos="68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Управляющий делами                                                                                                   Л.Г. Василенко                     </w:t>
            </w:r>
          </w:p>
          <w:p w:rsidR="00987711" w:rsidRDefault="00987711" w:rsidP="00E3101B">
            <w:pPr>
              <w:rPr>
                <w:sz w:val="28"/>
                <w:szCs w:val="28"/>
              </w:rPr>
            </w:pPr>
          </w:p>
          <w:p w:rsidR="00987711" w:rsidRDefault="00987711" w:rsidP="00E3101B">
            <w:pPr>
              <w:rPr>
                <w:sz w:val="28"/>
                <w:szCs w:val="28"/>
              </w:rPr>
            </w:pPr>
          </w:p>
          <w:p w:rsidR="00987711" w:rsidRDefault="00987711" w:rsidP="00E3101B">
            <w:pPr>
              <w:tabs>
                <w:tab w:val="left" w:pos="6804"/>
              </w:tabs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987711" w:rsidRDefault="00987711">
      <w:pPr>
        <w:pStyle w:val="a3"/>
        <w:tabs>
          <w:tab w:val="clear" w:pos="4536"/>
          <w:tab w:val="clear" w:pos="9072"/>
        </w:tabs>
      </w:pPr>
    </w:p>
    <w:sectPr w:rsidR="00987711" w:rsidSect="00987711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A9B" w:rsidRDefault="00E22A9B">
      <w:r>
        <w:separator/>
      </w:r>
    </w:p>
  </w:endnote>
  <w:endnote w:type="continuationSeparator" w:id="0">
    <w:p w:rsidR="00E22A9B" w:rsidRDefault="00E22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"/>
    <w:charset w:val="01"/>
    <w:family w:val="swiss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02027" w:rsidRPr="00002027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02027">
      <w:rPr>
        <w:noProof/>
        <w:sz w:val="14"/>
        <w:lang w:val="en-US"/>
      </w:rPr>
      <w:t>G</w:t>
    </w:r>
    <w:r w:rsidR="00002027" w:rsidRPr="00002027">
      <w:rPr>
        <w:noProof/>
        <w:sz w:val="14"/>
      </w:rPr>
      <w:t>:\Мои документы\Постановления\изм_1784-июнь.</w:t>
    </w:r>
    <w:r w:rsidR="0000202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02027" w:rsidRPr="00002027">
      <w:rPr>
        <w:noProof/>
        <w:sz w:val="14"/>
      </w:rPr>
      <w:t>6/8/2017 3:15:00</w:t>
    </w:r>
    <w:r w:rsidR="00002027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9E5317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002027">
      <w:rPr>
        <w:noProof/>
        <w:sz w:val="14"/>
        <w:lang w:val="en-US"/>
      </w:rPr>
      <w:t>21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002027">
      <w:rPr>
        <w:noProof/>
        <w:sz w:val="14"/>
      </w:rPr>
      <w:t>28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A9B" w:rsidRDefault="00E22A9B">
      <w:r>
        <w:separator/>
      </w:r>
    </w:p>
  </w:footnote>
  <w:footnote w:type="continuationSeparator" w:id="0">
    <w:p w:rsidR="00E22A9B" w:rsidRDefault="00E22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 w:val="0"/>
        <w:bCs w:val="0"/>
        <w:color w:val="000000"/>
        <w:sz w:val="28"/>
        <w:szCs w:val="24"/>
        <w:lang w:val="ru-RU" w:eastAsia="zh-CN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bCs w:val="0"/>
        <w:color w:val="000000"/>
        <w:sz w:val="28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5" w15:restartNumberingAfterBreak="0">
    <w:nsid w:val="0761503E"/>
    <w:multiLevelType w:val="hybridMultilevel"/>
    <w:tmpl w:val="467A344A"/>
    <w:lvl w:ilvl="0" w:tplc="AE2693D2">
      <w:start w:val="1"/>
      <w:numFmt w:val="decimal"/>
      <w:pStyle w:val="3"/>
      <w:lvlText w:val="%1."/>
      <w:lvlJc w:val="left"/>
      <w:pPr>
        <w:tabs>
          <w:tab w:val="num" w:pos="1440"/>
        </w:tabs>
        <w:ind w:left="1440" w:hanging="360"/>
      </w:pPr>
    </w:lvl>
    <w:lvl w:ilvl="1" w:tplc="80B2B93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90C626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85E3E7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512F1A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AA74C04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0CC6E2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C408C0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7D0C10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A2ED6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79C5BC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BBA0C3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304CFE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8FA54F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F32634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7B8BD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36A659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1B8B0B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711"/>
    <w:rsid w:val="00002027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41E44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87711"/>
    <w:rsid w:val="009E531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2EC4"/>
    <w:rsid w:val="00CF6248"/>
    <w:rsid w:val="00D129B6"/>
    <w:rsid w:val="00D25DED"/>
    <w:rsid w:val="00D33728"/>
    <w:rsid w:val="00D41E71"/>
    <w:rsid w:val="00D46DAB"/>
    <w:rsid w:val="00DF1B73"/>
    <w:rsid w:val="00E22A9B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7212D-3E41-492F-936C-DDC825E77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987711"/>
    <w:pPr>
      <w:keepNext/>
      <w:numPr>
        <w:numId w:val="3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basedOn w:val="a0"/>
    <w:link w:val="3"/>
    <w:rsid w:val="00987711"/>
    <w:rPr>
      <w:rFonts w:ascii="Arial" w:hAnsi="Arial" w:cs="Arial"/>
      <w:b/>
      <w:bCs/>
      <w:sz w:val="26"/>
      <w:szCs w:val="26"/>
      <w:lang w:val="x-none" w:eastAsia="zh-CN"/>
    </w:rPr>
  </w:style>
  <w:style w:type="character" w:customStyle="1" w:styleId="WW8Num1z0">
    <w:name w:val="WW8Num1z0"/>
    <w:rsid w:val="00987711"/>
  </w:style>
  <w:style w:type="character" w:customStyle="1" w:styleId="WW8Num1z1">
    <w:name w:val="WW8Num1z1"/>
    <w:rsid w:val="00987711"/>
  </w:style>
  <w:style w:type="character" w:customStyle="1" w:styleId="WW8Num1z2">
    <w:name w:val="WW8Num1z2"/>
    <w:rsid w:val="00987711"/>
  </w:style>
  <w:style w:type="character" w:customStyle="1" w:styleId="WW8Num1z3">
    <w:name w:val="WW8Num1z3"/>
    <w:rsid w:val="00987711"/>
  </w:style>
  <w:style w:type="character" w:customStyle="1" w:styleId="WW8Num1z4">
    <w:name w:val="WW8Num1z4"/>
    <w:rsid w:val="00987711"/>
  </w:style>
  <w:style w:type="character" w:customStyle="1" w:styleId="WW8Num1z5">
    <w:name w:val="WW8Num1z5"/>
    <w:rsid w:val="00987711"/>
  </w:style>
  <w:style w:type="character" w:customStyle="1" w:styleId="WW8Num1z6">
    <w:name w:val="WW8Num1z6"/>
    <w:rsid w:val="00987711"/>
  </w:style>
  <w:style w:type="character" w:customStyle="1" w:styleId="WW8Num1z7">
    <w:name w:val="WW8Num1z7"/>
    <w:rsid w:val="00987711"/>
  </w:style>
  <w:style w:type="character" w:customStyle="1" w:styleId="WW8Num1z8">
    <w:name w:val="WW8Num1z8"/>
    <w:rsid w:val="00987711"/>
  </w:style>
  <w:style w:type="character" w:customStyle="1" w:styleId="WW8Num2z0">
    <w:name w:val="WW8Num2z0"/>
    <w:rsid w:val="00987711"/>
  </w:style>
  <w:style w:type="character" w:customStyle="1" w:styleId="WW8Num2z1">
    <w:name w:val="WW8Num2z1"/>
    <w:rsid w:val="00987711"/>
  </w:style>
  <w:style w:type="character" w:customStyle="1" w:styleId="WW8Num2z2">
    <w:name w:val="WW8Num2z2"/>
    <w:rsid w:val="00987711"/>
  </w:style>
  <w:style w:type="character" w:customStyle="1" w:styleId="WW8Num2z3">
    <w:name w:val="WW8Num2z3"/>
    <w:rsid w:val="00987711"/>
  </w:style>
  <w:style w:type="character" w:customStyle="1" w:styleId="WW8Num2z4">
    <w:name w:val="WW8Num2z4"/>
    <w:rsid w:val="00987711"/>
  </w:style>
  <w:style w:type="character" w:customStyle="1" w:styleId="WW8Num2z5">
    <w:name w:val="WW8Num2z5"/>
    <w:rsid w:val="00987711"/>
  </w:style>
  <w:style w:type="character" w:customStyle="1" w:styleId="WW8Num2z6">
    <w:name w:val="WW8Num2z6"/>
    <w:rsid w:val="00987711"/>
  </w:style>
  <w:style w:type="character" w:customStyle="1" w:styleId="WW8Num2z7">
    <w:name w:val="WW8Num2z7"/>
    <w:rsid w:val="00987711"/>
  </w:style>
  <w:style w:type="character" w:customStyle="1" w:styleId="WW8Num2z8">
    <w:name w:val="WW8Num2z8"/>
    <w:rsid w:val="00987711"/>
  </w:style>
  <w:style w:type="character" w:customStyle="1" w:styleId="WW8Num3z0">
    <w:name w:val="WW8Num3z0"/>
    <w:rsid w:val="00987711"/>
    <w:rPr>
      <w:rFonts w:eastAsia="Times New Roman" w:cs="Times New Roman"/>
      <w:b w:val="0"/>
      <w:bCs w:val="0"/>
      <w:color w:val="000000"/>
      <w:sz w:val="28"/>
      <w:szCs w:val="24"/>
      <w:lang w:val="ru-RU" w:eastAsia="zh-CN" w:bidi="ar-SA"/>
    </w:rPr>
  </w:style>
  <w:style w:type="character" w:customStyle="1" w:styleId="WW8Num3z1">
    <w:name w:val="WW8Num3z1"/>
    <w:rsid w:val="00987711"/>
  </w:style>
  <w:style w:type="character" w:customStyle="1" w:styleId="WW8Num3z2">
    <w:name w:val="WW8Num3z2"/>
    <w:rsid w:val="00987711"/>
  </w:style>
  <w:style w:type="character" w:customStyle="1" w:styleId="WW8Num3z3">
    <w:name w:val="WW8Num3z3"/>
    <w:rsid w:val="00987711"/>
  </w:style>
  <w:style w:type="character" w:customStyle="1" w:styleId="WW8Num3z4">
    <w:name w:val="WW8Num3z4"/>
    <w:rsid w:val="00987711"/>
  </w:style>
  <w:style w:type="character" w:customStyle="1" w:styleId="WW8Num3z5">
    <w:name w:val="WW8Num3z5"/>
    <w:rsid w:val="00987711"/>
  </w:style>
  <w:style w:type="character" w:customStyle="1" w:styleId="WW8Num3z6">
    <w:name w:val="WW8Num3z6"/>
    <w:rsid w:val="00987711"/>
  </w:style>
  <w:style w:type="character" w:customStyle="1" w:styleId="WW8Num3z7">
    <w:name w:val="WW8Num3z7"/>
    <w:rsid w:val="00987711"/>
  </w:style>
  <w:style w:type="character" w:customStyle="1" w:styleId="WW8Num3z8">
    <w:name w:val="WW8Num3z8"/>
    <w:rsid w:val="00987711"/>
  </w:style>
  <w:style w:type="character" w:customStyle="1" w:styleId="WW8Num4z0">
    <w:name w:val="WW8Num4z0"/>
    <w:rsid w:val="00987711"/>
    <w:rPr>
      <w:b w:val="0"/>
      <w:bCs w:val="0"/>
      <w:color w:val="000000"/>
      <w:sz w:val="28"/>
      <w:szCs w:val="24"/>
    </w:rPr>
  </w:style>
  <w:style w:type="character" w:customStyle="1" w:styleId="WW8Num4z1">
    <w:name w:val="WW8Num4z1"/>
    <w:rsid w:val="00987711"/>
  </w:style>
  <w:style w:type="character" w:customStyle="1" w:styleId="WW8Num4z2">
    <w:name w:val="WW8Num4z2"/>
    <w:rsid w:val="00987711"/>
  </w:style>
  <w:style w:type="character" w:customStyle="1" w:styleId="WW8Num4z3">
    <w:name w:val="WW8Num4z3"/>
    <w:rsid w:val="00987711"/>
  </w:style>
  <w:style w:type="character" w:customStyle="1" w:styleId="WW8Num4z4">
    <w:name w:val="WW8Num4z4"/>
    <w:rsid w:val="00987711"/>
  </w:style>
  <w:style w:type="character" w:customStyle="1" w:styleId="WW8Num4z5">
    <w:name w:val="WW8Num4z5"/>
    <w:rsid w:val="00987711"/>
  </w:style>
  <w:style w:type="character" w:customStyle="1" w:styleId="WW8Num4z6">
    <w:name w:val="WW8Num4z6"/>
    <w:rsid w:val="00987711"/>
  </w:style>
  <w:style w:type="character" w:customStyle="1" w:styleId="WW8Num4z7">
    <w:name w:val="WW8Num4z7"/>
    <w:rsid w:val="00987711"/>
  </w:style>
  <w:style w:type="character" w:customStyle="1" w:styleId="WW8Num4z8">
    <w:name w:val="WW8Num4z8"/>
    <w:rsid w:val="00987711"/>
  </w:style>
  <w:style w:type="character" w:customStyle="1" w:styleId="4">
    <w:name w:val="Основной шрифт абзаца4"/>
    <w:rsid w:val="00987711"/>
  </w:style>
  <w:style w:type="character" w:customStyle="1" w:styleId="31">
    <w:name w:val="Основной шрифт абзаца3"/>
    <w:rsid w:val="00987711"/>
  </w:style>
  <w:style w:type="character" w:customStyle="1" w:styleId="20">
    <w:name w:val="Основной шрифт абзаца2"/>
    <w:rsid w:val="00987711"/>
  </w:style>
  <w:style w:type="character" w:customStyle="1" w:styleId="WW8Num5z0">
    <w:name w:val="WW8Num5z0"/>
    <w:rsid w:val="00987711"/>
    <w:rPr>
      <w:rFonts w:cs="Times New Roman"/>
    </w:rPr>
  </w:style>
  <w:style w:type="character" w:customStyle="1" w:styleId="WW8Num6z0">
    <w:name w:val="WW8Num6z0"/>
    <w:rsid w:val="00987711"/>
  </w:style>
  <w:style w:type="character" w:customStyle="1" w:styleId="WW8Num6z1">
    <w:name w:val="WW8Num6z1"/>
    <w:rsid w:val="00987711"/>
  </w:style>
  <w:style w:type="character" w:customStyle="1" w:styleId="WW8Num6z2">
    <w:name w:val="WW8Num6z2"/>
    <w:rsid w:val="00987711"/>
  </w:style>
  <w:style w:type="character" w:customStyle="1" w:styleId="WW8Num6z3">
    <w:name w:val="WW8Num6z3"/>
    <w:rsid w:val="00987711"/>
  </w:style>
  <w:style w:type="character" w:customStyle="1" w:styleId="WW8Num6z4">
    <w:name w:val="WW8Num6z4"/>
    <w:rsid w:val="00987711"/>
  </w:style>
  <w:style w:type="character" w:customStyle="1" w:styleId="WW8Num6z5">
    <w:name w:val="WW8Num6z5"/>
    <w:rsid w:val="00987711"/>
  </w:style>
  <w:style w:type="character" w:customStyle="1" w:styleId="WW8Num6z6">
    <w:name w:val="WW8Num6z6"/>
    <w:rsid w:val="00987711"/>
  </w:style>
  <w:style w:type="character" w:customStyle="1" w:styleId="WW8Num6z7">
    <w:name w:val="WW8Num6z7"/>
    <w:rsid w:val="00987711"/>
  </w:style>
  <w:style w:type="character" w:customStyle="1" w:styleId="WW8Num6z8">
    <w:name w:val="WW8Num6z8"/>
    <w:rsid w:val="00987711"/>
  </w:style>
  <w:style w:type="character" w:customStyle="1" w:styleId="10">
    <w:name w:val="Основной шрифт абзаца1"/>
    <w:rsid w:val="00987711"/>
  </w:style>
  <w:style w:type="character" w:customStyle="1" w:styleId="11">
    <w:name w:val="Заголовок 1 Знак"/>
    <w:rsid w:val="00987711"/>
    <w:rPr>
      <w:sz w:val="44"/>
      <w:lang w:val="ru-RU" w:bidi="ar-SA"/>
    </w:rPr>
  </w:style>
  <w:style w:type="character" w:customStyle="1" w:styleId="22">
    <w:name w:val="Заголовок 2 Знак"/>
    <w:rsid w:val="00987711"/>
    <w:rPr>
      <w:b/>
      <w:sz w:val="28"/>
      <w:lang w:val="ru-RU" w:bidi="ar-SA"/>
    </w:rPr>
  </w:style>
  <w:style w:type="character" w:customStyle="1" w:styleId="a6">
    <w:name w:val="Верхний колонтитул Знак"/>
    <w:rsid w:val="00987711"/>
    <w:rPr>
      <w:sz w:val="28"/>
      <w:lang w:val="ru-RU" w:bidi="ar-SA"/>
    </w:rPr>
  </w:style>
  <w:style w:type="character" w:customStyle="1" w:styleId="a7">
    <w:name w:val="Нижний колонтитул Знак"/>
    <w:rsid w:val="00987711"/>
    <w:rPr>
      <w:sz w:val="24"/>
      <w:szCs w:val="24"/>
      <w:lang w:val="ru-RU" w:bidi="ar-SA"/>
    </w:rPr>
  </w:style>
  <w:style w:type="character" w:customStyle="1" w:styleId="a8">
    <w:name w:val="Основной текст Знак"/>
    <w:rsid w:val="00987711"/>
    <w:rPr>
      <w:sz w:val="28"/>
      <w:lang w:val="x-none" w:bidi="ar-SA"/>
    </w:rPr>
  </w:style>
  <w:style w:type="character" w:customStyle="1" w:styleId="a9">
    <w:name w:val="Основной текст с отступом Знак"/>
    <w:rsid w:val="00987711"/>
    <w:rPr>
      <w:sz w:val="28"/>
      <w:lang w:val="x-none" w:bidi="ar-SA"/>
    </w:rPr>
  </w:style>
  <w:style w:type="character" w:styleId="aa">
    <w:name w:val="page number"/>
    <w:rsid w:val="00987711"/>
    <w:rPr>
      <w:rFonts w:cs="Times New Roman"/>
    </w:rPr>
  </w:style>
  <w:style w:type="character" w:styleId="ab">
    <w:name w:val="Hyperlink"/>
    <w:rsid w:val="00987711"/>
    <w:rPr>
      <w:rFonts w:cs="Times New Roman"/>
      <w:color w:val="0000FF"/>
      <w:u w:val="single"/>
    </w:rPr>
  </w:style>
  <w:style w:type="character" w:styleId="ac">
    <w:name w:val="FollowedHyperlink"/>
    <w:rsid w:val="00987711"/>
    <w:rPr>
      <w:rFonts w:cs="Times New Roman"/>
      <w:color w:val="800080"/>
      <w:u w:val="single"/>
    </w:rPr>
  </w:style>
  <w:style w:type="character" w:customStyle="1" w:styleId="ad">
    <w:name w:val="Название Знак"/>
    <w:rsid w:val="00987711"/>
    <w:rPr>
      <w:sz w:val="24"/>
      <w:szCs w:val="24"/>
      <w:lang w:val="x-none" w:bidi="ar-SA"/>
    </w:rPr>
  </w:style>
  <w:style w:type="character" w:customStyle="1" w:styleId="23">
    <w:name w:val="Основной текст 2 Знак"/>
    <w:rsid w:val="00987711"/>
    <w:rPr>
      <w:color w:val="FF0000"/>
      <w:sz w:val="24"/>
      <w:szCs w:val="24"/>
      <w:lang w:val="x-none" w:bidi="ar-SA"/>
    </w:rPr>
  </w:style>
  <w:style w:type="character" w:customStyle="1" w:styleId="32">
    <w:name w:val="Основной текст 3 Знак"/>
    <w:rsid w:val="00987711"/>
    <w:rPr>
      <w:sz w:val="28"/>
      <w:szCs w:val="28"/>
      <w:lang w:val="x-none" w:bidi="ar-SA"/>
    </w:rPr>
  </w:style>
  <w:style w:type="character" w:customStyle="1" w:styleId="24">
    <w:name w:val="Основной текст с отступом 2 Знак"/>
    <w:rsid w:val="00987711"/>
    <w:rPr>
      <w:rFonts w:ascii="Calibri" w:hAnsi="Calibri" w:cs="Calibri"/>
      <w:sz w:val="28"/>
      <w:szCs w:val="28"/>
      <w:lang w:val="x-none" w:bidi="ar-SA"/>
    </w:rPr>
  </w:style>
  <w:style w:type="character" w:customStyle="1" w:styleId="33">
    <w:name w:val="Основной текст с отступом 3 Знак"/>
    <w:rsid w:val="00987711"/>
    <w:rPr>
      <w:sz w:val="16"/>
      <w:szCs w:val="16"/>
      <w:lang w:val="x-none" w:bidi="ar-SA"/>
    </w:rPr>
  </w:style>
  <w:style w:type="character" w:customStyle="1" w:styleId="ae">
    <w:name w:val="Текст выноски Знак"/>
    <w:rsid w:val="00987711"/>
    <w:rPr>
      <w:rFonts w:ascii="Tahoma" w:hAnsi="Tahoma" w:cs="Tahoma"/>
      <w:sz w:val="16"/>
      <w:szCs w:val="16"/>
      <w:lang w:val="x-none" w:bidi="ar-SA"/>
    </w:rPr>
  </w:style>
  <w:style w:type="character" w:customStyle="1" w:styleId="af">
    <w:name w:val="Гипертекстовая ссылка"/>
    <w:rsid w:val="00987711"/>
    <w:rPr>
      <w:color w:val="106BBE"/>
      <w:sz w:val="26"/>
    </w:rPr>
  </w:style>
  <w:style w:type="character" w:customStyle="1" w:styleId="ListLabel17">
    <w:name w:val="ListLabel 17"/>
    <w:rsid w:val="00987711"/>
    <w:rPr>
      <w:b w:val="0"/>
      <w:bCs w:val="0"/>
      <w:color w:val="000000"/>
      <w:sz w:val="28"/>
      <w:szCs w:val="24"/>
    </w:rPr>
  </w:style>
  <w:style w:type="character" w:customStyle="1" w:styleId="ListLabel16">
    <w:name w:val="ListLabel 16"/>
    <w:rsid w:val="00987711"/>
    <w:rPr>
      <w:b w:val="0"/>
      <w:bCs w:val="0"/>
      <w:color w:val="000000"/>
      <w:sz w:val="28"/>
      <w:szCs w:val="24"/>
    </w:rPr>
  </w:style>
  <w:style w:type="paragraph" w:customStyle="1" w:styleId="af0">
    <w:name w:val="Заголовок"/>
    <w:basedOn w:val="a"/>
    <w:next w:val="af1"/>
    <w:rsid w:val="00987711"/>
    <w:pPr>
      <w:suppressAutoHyphens/>
      <w:jc w:val="center"/>
    </w:pPr>
    <w:rPr>
      <w:lang w:val="x-none" w:eastAsia="zh-CN"/>
    </w:rPr>
  </w:style>
  <w:style w:type="paragraph" w:styleId="af1">
    <w:name w:val="Body Text"/>
    <w:basedOn w:val="a"/>
    <w:link w:val="12"/>
    <w:rsid w:val="00987711"/>
    <w:pPr>
      <w:suppressAutoHyphens/>
    </w:pPr>
    <w:rPr>
      <w:sz w:val="28"/>
      <w:szCs w:val="20"/>
      <w:lang w:val="x-none" w:eastAsia="zh-CN"/>
    </w:rPr>
  </w:style>
  <w:style w:type="character" w:customStyle="1" w:styleId="12">
    <w:name w:val="Основной текст Знак1"/>
    <w:basedOn w:val="a0"/>
    <w:link w:val="af1"/>
    <w:rsid w:val="00987711"/>
    <w:rPr>
      <w:sz w:val="28"/>
      <w:lang w:val="x-none" w:eastAsia="zh-CN"/>
    </w:rPr>
  </w:style>
  <w:style w:type="paragraph" w:styleId="af2">
    <w:name w:val="List"/>
    <w:basedOn w:val="af1"/>
    <w:rsid w:val="00987711"/>
    <w:rPr>
      <w:rFonts w:cs="FreeSans"/>
    </w:rPr>
  </w:style>
  <w:style w:type="paragraph" w:customStyle="1" w:styleId="40">
    <w:name w:val="Указатель4"/>
    <w:basedOn w:val="a"/>
    <w:rsid w:val="00987711"/>
    <w:pPr>
      <w:suppressLineNumbers/>
      <w:suppressAutoHyphens/>
    </w:pPr>
    <w:rPr>
      <w:rFonts w:cs="FreeSans"/>
      <w:lang w:eastAsia="zh-CN"/>
    </w:rPr>
  </w:style>
  <w:style w:type="paragraph" w:customStyle="1" w:styleId="41">
    <w:name w:val="Название объекта4"/>
    <w:basedOn w:val="a"/>
    <w:rsid w:val="00987711"/>
    <w:pPr>
      <w:suppressLineNumbers/>
      <w:suppressAutoHyphens/>
      <w:spacing w:before="120" w:after="120"/>
    </w:pPr>
    <w:rPr>
      <w:rFonts w:cs="FreeSans"/>
      <w:i/>
      <w:iCs/>
      <w:lang w:eastAsia="zh-CN"/>
    </w:rPr>
  </w:style>
  <w:style w:type="paragraph" w:customStyle="1" w:styleId="34">
    <w:name w:val="Указатель3"/>
    <w:basedOn w:val="a"/>
    <w:rsid w:val="00987711"/>
    <w:pPr>
      <w:suppressLineNumbers/>
      <w:suppressAutoHyphens/>
    </w:pPr>
    <w:rPr>
      <w:rFonts w:cs="FreeSans"/>
      <w:lang w:eastAsia="zh-CN"/>
    </w:rPr>
  </w:style>
  <w:style w:type="paragraph" w:customStyle="1" w:styleId="35">
    <w:name w:val="Название объекта3"/>
    <w:basedOn w:val="a"/>
    <w:rsid w:val="00987711"/>
    <w:pPr>
      <w:suppressLineNumbers/>
      <w:suppressAutoHyphens/>
      <w:spacing w:before="120" w:after="120"/>
    </w:pPr>
    <w:rPr>
      <w:rFonts w:cs="FreeSans"/>
      <w:i/>
      <w:iCs/>
      <w:lang w:eastAsia="zh-CN"/>
    </w:rPr>
  </w:style>
  <w:style w:type="paragraph" w:customStyle="1" w:styleId="25">
    <w:name w:val="Указатель2"/>
    <w:basedOn w:val="a"/>
    <w:rsid w:val="00987711"/>
    <w:pPr>
      <w:suppressLineNumbers/>
      <w:suppressAutoHyphens/>
    </w:pPr>
    <w:rPr>
      <w:rFonts w:cs="FreeSans"/>
      <w:lang w:eastAsia="zh-CN"/>
    </w:rPr>
  </w:style>
  <w:style w:type="paragraph" w:customStyle="1" w:styleId="26">
    <w:name w:val="Название объекта2"/>
    <w:basedOn w:val="a"/>
    <w:rsid w:val="00987711"/>
    <w:pPr>
      <w:suppressLineNumbers/>
      <w:suppressAutoHyphens/>
      <w:spacing w:before="120" w:after="120"/>
    </w:pPr>
    <w:rPr>
      <w:rFonts w:cs="FreeSans"/>
      <w:i/>
      <w:iCs/>
      <w:lang w:eastAsia="zh-CN"/>
    </w:rPr>
  </w:style>
  <w:style w:type="paragraph" w:customStyle="1" w:styleId="13">
    <w:name w:val="Указатель1"/>
    <w:basedOn w:val="a"/>
    <w:rsid w:val="00987711"/>
    <w:pPr>
      <w:suppressLineNumbers/>
      <w:suppressAutoHyphens/>
    </w:pPr>
    <w:rPr>
      <w:rFonts w:cs="FreeSans"/>
      <w:lang w:eastAsia="zh-CN"/>
    </w:rPr>
  </w:style>
  <w:style w:type="paragraph" w:customStyle="1" w:styleId="14">
    <w:name w:val="Название объекта1"/>
    <w:basedOn w:val="a"/>
    <w:next w:val="a"/>
    <w:rsid w:val="00987711"/>
    <w:pPr>
      <w:suppressAutoHyphens/>
      <w:spacing w:before="120"/>
      <w:jc w:val="center"/>
    </w:pPr>
    <w:rPr>
      <w:b/>
      <w:sz w:val="28"/>
      <w:lang w:eastAsia="zh-CN"/>
    </w:rPr>
  </w:style>
  <w:style w:type="paragraph" w:styleId="af3">
    <w:name w:val="Body Text Indent"/>
    <w:basedOn w:val="a"/>
    <w:link w:val="15"/>
    <w:rsid w:val="00987711"/>
    <w:pPr>
      <w:suppressAutoHyphens/>
      <w:ind w:firstLine="709"/>
      <w:jc w:val="both"/>
    </w:pPr>
    <w:rPr>
      <w:sz w:val="28"/>
      <w:szCs w:val="20"/>
      <w:lang w:val="x-none" w:eastAsia="zh-CN"/>
    </w:rPr>
  </w:style>
  <w:style w:type="character" w:customStyle="1" w:styleId="15">
    <w:name w:val="Основной текст с отступом Знак1"/>
    <w:basedOn w:val="a0"/>
    <w:link w:val="af3"/>
    <w:rsid w:val="00987711"/>
    <w:rPr>
      <w:sz w:val="28"/>
      <w:lang w:val="x-none" w:eastAsia="zh-CN"/>
    </w:rPr>
  </w:style>
  <w:style w:type="paragraph" w:customStyle="1" w:styleId="Postan">
    <w:name w:val="Postan"/>
    <w:basedOn w:val="a"/>
    <w:rsid w:val="00987711"/>
    <w:pPr>
      <w:suppressAutoHyphens/>
      <w:jc w:val="center"/>
    </w:pPr>
    <w:rPr>
      <w:sz w:val="28"/>
      <w:szCs w:val="20"/>
      <w:lang w:eastAsia="zh-CN"/>
    </w:rPr>
  </w:style>
  <w:style w:type="paragraph" w:customStyle="1" w:styleId="211">
    <w:name w:val="Основной текст 21"/>
    <w:basedOn w:val="a"/>
    <w:rsid w:val="00987711"/>
    <w:pPr>
      <w:suppressAutoHyphens/>
      <w:autoSpaceDE w:val="0"/>
      <w:jc w:val="both"/>
    </w:pPr>
    <w:rPr>
      <w:color w:val="FF0000"/>
      <w:lang w:val="x-none" w:eastAsia="zh-CN"/>
    </w:rPr>
  </w:style>
  <w:style w:type="paragraph" w:customStyle="1" w:styleId="310">
    <w:name w:val="Основной текст 31"/>
    <w:basedOn w:val="a"/>
    <w:rsid w:val="00987711"/>
    <w:pPr>
      <w:suppressAutoHyphens/>
      <w:jc w:val="center"/>
    </w:pPr>
    <w:rPr>
      <w:sz w:val="28"/>
      <w:szCs w:val="28"/>
      <w:lang w:val="x-none" w:eastAsia="zh-CN"/>
    </w:rPr>
  </w:style>
  <w:style w:type="paragraph" w:customStyle="1" w:styleId="212">
    <w:name w:val="Основной текст с отступом 21"/>
    <w:basedOn w:val="a"/>
    <w:rsid w:val="00987711"/>
    <w:pPr>
      <w:suppressAutoHyphens/>
      <w:ind w:firstLine="709"/>
      <w:jc w:val="both"/>
    </w:pPr>
    <w:rPr>
      <w:rFonts w:ascii="Calibri" w:hAnsi="Calibri" w:cs="Calibri"/>
      <w:sz w:val="28"/>
      <w:szCs w:val="28"/>
      <w:lang w:val="x-none" w:eastAsia="zh-CN"/>
    </w:rPr>
  </w:style>
  <w:style w:type="paragraph" w:customStyle="1" w:styleId="311">
    <w:name w:val="Основной текст с отступом 31"/>
    <w:basedOn w:val="a"/>
    <w:rsid w:val="00987711"/>
    <w:pPr>
      <w:suppressAutoHyphens/>
      <w:spacing w:after="120"/>
      <w:ind w:left="283"/>
    </w:pPr>
    <w:rPr>
      <w:sz w:val="16"/>
      <w:szCs w:val="16"/>
      <w:lang w:val="x-none" w:eastAsia="zh-CN"/>
    </w:rPr>
  </w:style>
  <w:style w:type="paragraph" w:styleId="af4">
    <w:name w:val="Balloon Text"/>
    <w:basedOn w:val="a"/>
    <w:link w:val="16"/>
    <w:rsid w:val="00987711"/>
    <w:pPr>
      <w:suppressAutoHyphens/>
    </w:pPr>
    <w:rPr>
      <w:rFonts w:ascii="Tahoma" w:hAnsi="Tahoma" w:cs="Tahoma"/>
      <w:sz w:val="16"/>
      <w:szCs w:val="16"/>
      <w:lang w:val="x-none" w:eastAsia="zh-CN"/>
    </w:rPr>
  </w:style>
  <w:style w:type="character" w:customStyle="1" w:styleId="16">
    <w:name w:val="Текст выноски Знак1"/>
    <w:basedOn w:val="a0"/>
    <w:link w:val="af4"/>
    <w:rsid w:val="00987711"/>
    <w:rPr>
      <w:rFonts w:ascii="Tahoma" w:hAnsi="Tahoma" w:cs="Tahoma"/>
      <w:sz w:val="16"/>
      <w:szCs w:val="16"/>
      <w:lang w:val="x-none" w:eastAsia="zh-CN"/>
    </w:rPr>
  </w:style>
  <w:style w:type="paragraph" w:styleId="af5">
    <w:name w:val="No Spacing"/>
    <w:qFormat/>
    <w:rsid w:val="0098771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6">
    <w:name w:val="List Paragraph"/>
    <w:basedOn w:val="a"/>
    <w:qFormat/>
    <w:rsid w:val="00987711"/>
    <w:pPr>
      <w:suppressAutoHyphens/>
      <w:spacing w:after="200" w:line="276" w:lineRule="auto"/>
      <w:ind w:left="708"/>
    </w:pPr>
    <w:rPr>
      <w:rFonts w:ascii="Calibri" w:hAnsi="Calibri" w:cs="Calibri"/>
      <w:sz w:val="22"/>
      <w:szCs w:val="22"/>
      <w:lang w:eastAsia="zh-CN"/>
    </w:rPr>
  </w:style>
  <w:style w:type="paragraph" w:customStyle="1" w:styleId="ConsPlusNormal">
    <w:name w:val="ConsPlusNormal"/>
    <w:rsid w:val="00987711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987711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rsid w:val="00987711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rsid w:val="0098771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17">
    <w:name w:val="Знак1 Знак Знак Знак"/>
    <w:basedOn w:val="a"/>
    <w:rsid w:val="00987711"/>
    <w:pPr>
      <w:suppressAutoHyphens/>
      <w:spacing w:before="100" w:after="10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18">
    <w:name w:val="Знак1"/>
    <w:basedOn w:val="a"/>
    <w:rsid w:val="00987711"/>
    <w:pPr>
      <w:suppressAutoHyphens/>
      <w:spacing w:before="100" w:after="10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af7">
    <w:name w:val="Нормальный (таблица)"/>
    <w:basedOn w:val="a"/>
    <w:next w:val="a"/>
    <w:rsid w:val="00987711"/>
    <w:pPr>
      <w:widowControl w:val="0"/>
      <w:suppressAutoHyphens/>
      <w:autoSpaceDE w:val="0"/>
      <w:jc w:val="both"/>
    </w:pPr>
    <w:rPr>
      <w:rFonts w:ascii="Arial" w:hAnsi="Arial" w:cs="Arial"/>
      <w:lang w:eastAsia="zh-CN"/>
    </w:rPr>
  </w:style>
  <w:style w:type="paragraph" w:customStyle="1" w:styleId="xl65">
    <w:name w:val="xl65"/>
    <w:basedOn w:val="a"/>
    <w:rsid w:val="009877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66">
    <w:name w:val="xl66"/>
    <w:basedOn w:val="a"/>
    <w:rsid w:val="009877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lang w:eastAsia="zh-CN"/>
    </w:rPr>
  </w:style>
  <w:style w:type="paragraph" w:customStyle="1" w:styleId="xl67">
    <w:name w:val="xl67"/>
    <w:basedOn w:val="a"/>
    <w:rsid w:val="00987711"/>
    <w:pPr>
      <w:suppressAutoHyphens/>
      <w:spacing w:before="100" w:after="100"/>
    </w:pPr>
    <w:rPr>
      <w:lang w:eastAsia="zh-CN"/>
    </w:rPr>
  </w:style>
  <w:style w:type="paragraph" w:customStyle="1" w:styleId="xl68">
    <w:name w:val="xl68"/>
    <w:basedOn w:val="a"/>
    <w:rsid w:val="009877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lang w:eastAsia="zh-CN"/>
    </w:rPr>
  </w:style>
  <w:style w:type="paragraph" w:customStyle="1" w:styleId="xl69">
    <w:name w:val="xl69"/>
    <w:basedOn w:val="a"/>
    <w:rsid w:val="00987711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70">
    <w:name w:val="xl70"/>
    <w:basedOn w:val="a"/>
    <w:rsid w:val="00987711"/>
    <w:pPr>
      <w:suppressAutoHyphens/>
      <w:spacing w:before="100" w:after="100"/>
      <w:jc w:val="center"/>
    </w:pPr>
    <w:rPr>
      <w:lang w:eastAsia="zh-CN"/>
    </w:rPr>
  </w:style>
  <w:style w:type="paragraph" w:customStyle="1" w:styleId="xl71">
    <w:name w:val="xl71"/>
    <w:basedOn w:val="a"/>
    <w:rsid w:val="009877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72">
    <w:name w:val="xl72"/>
    <w:basedOn w:val="a"/>
    <w:rsid w:val="009877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lang w:eastAsia="zh-CN"/>
    </w:rPr>
  </w:style>
  <w:style w:type="paragraph" w:customStyle="1" w:styleId="xl73">
    <w:name w:val="xl73"/>
    <w:basedOn w:val="a"/>
    <w:rsid w:val="009877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74">
    <w:name w:val="xl74"/>
    <w:basedOn w:val="a"/>
    <w:rsid w:val="009877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75">
    <w:name w:val="xl75"/>
    <w:basedOn w:val="a"/>
    <w:rsid w:val="009877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lang w:eastAsia="zh-CN"/>
    </w:rPr>
  </w:style>
  <w:style w:type="paragraph" w:customStyle="1" w:styleId="xl76">
    <w:name w:val="xl76"/>
    <w:basedOn w:val="a"/>
    <w:rsid w:val="00987711"/>
    <w:pPr>
      <w:pBdr>
        <w:top w:val="single" w:sz="4" w:space="0" w:color="000000"/>
        <w:bottom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77">
    <w:name w:val="xl77"/>
    <w:basedOn w:val="a"/>
    <w:rsid w:val="00987711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78">
    <w:name w:val="xl78"/>
    <w:basedOn w:val="a"/>
    <w:rsid w:val="00987711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79">
    <w:name w:val="xl79"/>
    <w:basedOn w:val="a"/>
    <w:rsid w:val="00987711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80">
    <w:name w:val="xl80"/>
    <w:basedOn w:val="a"/>
    <w:rsid w:val="00987711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81">
    <w:name w:val="xl81"/>
    <w:basedOn w:val="a"/>
    <w:rsid w:val="00987711"/>
    <w:pPr>
      <w:pBdr>
        <w:left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82">
    <w:name w:val="xl82"/>
    <w:basedOn w:val="a"/>
    <w:rsid w:val="00987711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19">
    <w:name w:val="Стиль1"/>
    <w:rsid w:val="00987711"/>
    <w:pPr>
      <w:widowControl w:val="0"/>
      <w:suppressAutoHyphens/>
    </w:pPr>
    <w:rPr>
      <w:rFonts w:eastAsia="Arial"/>
      <w:sz w:val="28"/>
      <w:lang w:eastAsia="zh-CN"/>
    </w:rPr>
  </w:style>
  <w:style w:type="paragraph" w:customStyle="1" w:styleId="1a">
    <w:name w:val="Знак1"/>
    <w:basedOn w:val="a"/>
    <w:rsid w:val="00987711"/>
    <w:pPr>
      <w:suppressAutoHyphens/>
      <w:spacing w:before="100" w:after="10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af8">
    <w:name w:val="Знак"/>
    <w:basedOn w:val="a"/>
    <w:rsid w:val="00987711"/>
    <w:pPr>
      <w:suppressAutoHyphens/>
      <w:spacing w:before="100" w:after="10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af9">
    <w:name w:val="Содержимое таблицы"/>
    <w:basedOn w:val="a"/>
    <w:rsid w:val="00987711"/>
    <w:pPr>
      <w:suppressLineNumbers/>
      <w:suppressAutoHyphens/>
    </w:pPr>
    <w:rPr>
      <w:lang w:eastAsia="zh-CN"/>
    </w:rPr>
  </w:style>
  <w:style w:type="paragraph" w:customStyle="1" w:styleId="afa">
    <w:name w:val="Заголовок таблицы"/>
    <w:basedOn w:val="af9"/>
    <w:rsid w:val="00987711"/>
    <w:pPr>
      <w:jc w:val="center"/>
    </w:pPr>
    <w:rPr>
      <w:b/>
      <w:bCs/>
    </w:rPr>
  </w:style>
  <w:style w:type="paragraph" w:customStyle="1" w:styleId="afb">
    <w:name w:val="Блочная цитата"/>
    <w:basedOn w:val="a"/>
    <w:rsid w:val="00987711"/>
    <w:pPr>
      <w:suppressAutoHyphens/>
      <w:spacing w:after="283"/>
      <w:ind w:left="567" w:right="567"/>
    </w:pPr>
    <w:rPr>
      <w:lang w:eastAsia="zh-CN"/>
    </w:rPr>
  </w:style>
  <w:style w:type="paragraph" w:styleId="afc">
    <w:name w:val="Title"/>
    <w:basedOn w:val="af0"/>
    <w:next w:val="af1"/>
    <w:link w:val="1b"/>
    <w:qFormat/>
    <w:rsid w:val="00987711"/>
    <w:rPr>
      <w:b/>
      <w:bCs/>
      <w:sz w:val="56"/>
      <w:szCs w:val="56"/>
    </w:rPr>
  </w:style>
  <w:style w:type="character" w:customStyle="1" w:styleId="1b">
    <w:name w:val="Название Знак1"/>
    <w:basedOn w:val="a0"/>
    <w:link w:val="afc"/>
    <w:rsid w:val="00987711"/>
    <w:rPr>
      <w:b/>
      <w:bCs/>
      <w:sz w:val="56"/>
      <w:szCs w:val="56"/>
      <w:lang w:val="x-none" w:eastAsia="zh-CN"/>
    </w:rPr>
  </w:style>
  <w:style w:type="paragraph" w:styleId="afd">
    <w:name w:val="Subtitle"/>
    <w:basedOn w:val="af0"/>
    <w:next w:val="af1"/>
    <w:link w:val="afe"/>
    <w:qFormat/>
    <w:rsid w:val="00987711"/>
    <w:pPr>
      <w:spacing w:before="60" w:after="120"/>
    </w:pPr>
    <w:rPr>
      <w:sz w:val="36"/>
      <w:szCs w:val="36"/>
    </w:rPr>
  </w:style>
  <w:style w:type="character" w:customStyle="1" w:styleId="afe">
    <w:name w:val="Подзаголовок Знак"/>
    <w:basedOn w:val="a0"/>
    <w:link w:val="afd"/>
    <w:rsid w:val="00987711"/>
    <w:rPr>
      <w:sz w:val="36"/>
      <w:szCs w:val="36"/>
      <w:lang w:val="x-none" w:eastAsia="zh-CN"/>
    </w:rPr>
  </w:style>
  <w:style w:type="paragraph" w:customStyle="1" w:styleId="1c">
    <w:name w:val="Цитата1"/>
    <w:basedOn w:val="a"/>
    <w:rsid w:val="00987711"/>
    <w:pPr>
      <w:suppressAutoHyphens/>
      <w:spacing w:after="283"/>
      <w:ind w:left="567" w:right="567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12</TotalTime>
  <Pages>1</Pages>
  <Words>4034</Words>
  <Characters>22999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2017-06-15T07:57:00Z</cp:lastPrinted>
  <dcterms:created xsi:type="dcterms:W3CDTF">2017-06-08T11:57:00Z</dcterms:created>
  <dcterms:modified xsi:type="dcterms:W3CDTF">2017-06-15T07:57:00Z</dcterms:modified>
</cp:coreProperties>
</file>