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100FA7">
        <w:rPr>
          <w:sz w:val="28"/>
        </w:rPr>
        <w:t>26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00FA7">
        <w:rPr>
          <w:sz w:val="28"/>
        </w:rPr>
        <w:t>1816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16DDE" w:rsidTr="00CC500E">
        <w:trPr>
          <w:trHeight w:val="859"/>
        </w:trPr>
        <w:tc>
          <w:tcPr>
            <w:tcW w:w="9639" w:type="dxa"/>
            <w:shd w:val="clear" w:color="auto" w:fill="auto"/>
          </w:tcPr>
          <w:p w:rsidR="00D16DDE" w:rsidRPr="00103A9E" w:rsidRDefault="00D16DDE" w:rsidP="00CC500E">
            <w:pPr>
              <w:numPr>
                <w:ilvl w:val="0"/>
                <w:numId w:val="9"/>
              </w:numPr>
              <w:suppressAutoHyphens/>
              <w:autoSpaceDE w:val="0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bookmarkStart w:id="2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bCs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района от 31.01.2022 № 119</w:t>
            </w:r>
            <w:bookmarkEnd w:id="2"/>
          </w:p>
        </w:tc>
      </w:tr>
    </w:tbl>
    <w:p w:rsidR="00D16DDE" w:rsidRDefault="00D16DDE" w:rsidP="00D16DDE">
      <w:pPr>
        <w:pStyle w:val="1"/>
        <w:numPr>
          <w:ilvl w:val="0"/>
          <w:numId w:val="9"/>
        </w:numPr>
        <w:suppressAutoHyphens/>
        <w:spacing w:before="120"/>
        <w:rPr>
          <w:b/>
          <w:sz w:val="28"/>
          <w:szCs w:val="28"/>
        </w:rPr>
      </w:pPr>
    </w:p>
    <w:p w:rsidR="00D16DDE" w:rsidRDefault="00D16DDE" w:rsidP="00D16DDE">
      <w:pPr>
        <w:autoSpaceDE w:val="0"/>
        <w:ind w:right="525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D16DDE" w:rsidRDefault="00D16DDE" w:rsidP="00CC500E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законодательством, в связи с изменением объемов финансирования программных мероприятий</w:t>
      </w:r>
      <w:r>
        <w:rPr>
          <w:color w:val="000000"/>
          <w:sz w:val="28"/>
          <w:szCs w:val="28"/>
        </w:rPr>
        <w:t xml:space="preserve">, Администрация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r w:rsidRPr="005F02F6">
        <w:rPr>
          <w:b/>
          <w:color w:val="000000"/>
          <w:spacing w:val="60"/>
          <w:sz w:val="28"/>
          <w:szCs w:val="28"/>
        </w:rPr>
        <w:t>постановляет</w:t>
      </w:r>
      <w:r>
        <w:rPr>
          <w:color w:val="000000"/>
          <w:sz w:val="28"/>
          <w:szCs w:val="28"/>
        </w:rPr>
        <w:t>:</w:t>
      </w:r>
    </w:p>
    <w:p w:rsidR="00D16DDE" w:rsidRDefault="00D16DDE" w:rsidP="00CC500E">
      <w:pPr>
        <w:ind w:firstLine="720"/>
        <w:jc w:val="both"/>
        <w:rPr>
          <w:sz w:val="28"/>
          <w:szCs w:val="28"/>
        </w:rPr>
      </w:pPr>
    </w:p>
    <w:p w:rsidR="00D16DDE" w:rsidRDefault="00D16DDE" w:rsidP="00CC500E">
      <w:pPr>
        <w:numPr>
          <w:ilvl w:val="0"/>
          <w:numId w:val="11"/>
        </w:numPr>
        <w:suppressAutoHyphens/>
        <w:ind w:left="0" w:right="46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>
        <w:rPr>
          <w:color w:val="000000"/>
          <w:sz w:val="28"/>
          <w:szCs w:val="28"/>
        </w:rPr>
        <w:t xml:space="preserve">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31.01.2022 № 119 «</w:t>
      </w:r>
      <w:r w:rsidRPr="00151133">
        <w:rPr>
          <w:bCs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Pr="00151133">
        <w:rPr>
          <w:bCs/>
          <w:sz w:val="28"/>
          <w:szCs w:val="28"/>
        </w:rPr>
        <w:t>Белокалитвинского</w:t>
      </w:r>
      <w:proofErr w:type="spellEnd"/>
      <w:r w:rsidRPr="00151133">
        <w:rPr>
          <w:bCs/>
          <w:sz w:val="28"/>
          <w:szCs w:val="28"/>
        </w:rPr>
        <w:t xml:space="preserve"> района «Развит</w:t>
      </w:r>
      <w:r>
        <w:rPr>
          <w:bCs/>
          <w:sz w:val="28"/>
          <w:szCs w:val="28"/>
        </w:rPr>
        <w:t>ие транспортной системы» на 2022</w:t>
      </w:r>
      <w:r w:rsidRPr="0015113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  <w:r w:rsidRPr="00151133">
        <w:rPr>
          <w:sz w:val="28"/>
          <w:szCs w:val="28"/>
        </w:rPr>
        <w:t>,</w:t>
      </w:r>
      <w:r w:rsidRPr="00DF4664">
        <w:rPr>
          <w:sz w:val="28"/>
          <w:szCs w:val="28"/>
        </w:rPr>
        <w:t xml:space="preserve"> </w:t>
      </w:r>
      <w:r w:rsidRPr="00935B5F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приложение</w:t>
      </w:r>
      <w:r w:rsidRPr="00935B5F">
        <w:rPr>
          <w:sz w:val="28"/>
          <w:szCs w:val="28"/>
        </w:rPr>
        <w:t xml:space="preserve"> в редакции согласно </w:t>
      </w:r>
      <w:proofErr w:type="gramStart"/>
      <w:r w:rsidRPr="00935B5F">
        <w:rPr>
          <w:sz w:val="28"/>
          <w:szCs w:val="28"/>
        </w:rPr>
        <w:t>приложению</w:t>
      </w:r>
      <w:proofErr w:type="gramEnd"/>
      <w:r w:rsidRPr="00935B5F">
        <w:rPr>
          <w:sz w:val="28"/>
          <w:szCs w:val="28"/>
        </w:rPr>
        <w:t xml:space="preserve"> к настоящему постановлению.</w:t>
      </w:r>
    </w:p>
    <w:p w:rsidR="00D16DDE" w:rsidRDefault="00D16DDE" w:rsidP="00CC500E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вступает в силу со дня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D16DDE" w:rsidRDefault="00D16DDE" w:rsidP="00CC500E">
      <w:pPr>
        <w:numPr>
          <w:ilvl w:val="0"/>
          <w:numId w:val="10"/>
        </w:numPr>
        <w:tabs>
          <w:tab w:val="left" w:pos="0"/>
        </w:tabs>
        <w:suppressAutoHyphens/>
        <w:ind w:left="0" w:firstLine="720"/>
        <w:contextualSpacing/>
        <w:jc w:val="both"/>
      </w:pPr>
      <w:r>
        <w:rPr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="00CC500E">
        <w:rPr>
          <w:sz w:val="28"/>
          <w:szCs w:val="28"/>
        </w:rPr>
        <w:t>Белокалитвинского</w:t>
      </w:r>
      <w:proofErr w:type="spellEnd"/>
      <w:r w:rsidR="00CC500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по строительству, промышленности, транспорту, связи </w:t>
      </w:r>
      <w:proofErr w:type="spellStart"/>
      <w:r>
        <w:rPr>
          <w:color w:val="000000"/>
          <w:sz w:val="28"/>
          <w:szCs w:val="28"/>
        </w:rPr>
        <w:t>Голубова</w:t>
      </w:r>
      <w:proofErr w:type="spellEnd"/>
      <w:r>
        <w:rPr>
          <w:color w:val="000000"/>
          <w:sz w:val="28"/>
          <w:szCs w:val="28"/>
        </w:rPr>
        <w:t xml:space="preserve"> В.Г.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C500E" w:rsidRDefault="00872883" w:rsidP="00872883">
      <w:pPr>
        <w:rPr>
          <w:color w:val="FFFFFF" w:themeColor="background1"/>
          <w:sz w:val="28"/>
        </w:rPr>
      </w:pPr>
      <w:r w:rsidRPr="00CC500E">
        <w:rPr>
          <w:color w:val="FFFFFF" w:themeColor="background1"/>
          <w:sz w:val="28"/>
        </w:rPr>
        <w:t>Верно:</w:t>
      </w:r>
    </w:p>
    <w:p w:rsidR="004A13DC" w:rsidRPr="00CC500E" w:rsidRDefault="004A13DC" w:rsidP="00835273">
      <w:pPr>
        <w:rPr>
          <w:color w:val="FFFFFF" w:themeColor="background1"/>
          <w:sz w:val="28"/>
        </w:rPr>
      </w:pPr>
      <w:r w:rsidRPr="00CC500E">
        <w:rPr>
          <w:color w:val="FFFFFF" w:themeColor="background1"/>
          <w:sz w:val="28"/>
        </w:rPr>
        <w:t>Заместитель главы Администрации</w:t>
      </w:r>
    </w:p>
    <w:p w:rsidR="00827BC0" w:rsidRPr="00CC500E" w:rsidRDefault="004A13DC" w:rsidP="00835273">
      <w:pPr>
        <w:rPr>
          <w:color w:val="FFFFFF" w:themeColor="background1"/>
          <w:sz w:val="28"/>
        </w:rPr>
      </w:pPr>
      <w:proofErr w:type="spellStart"/>
      <w:r w:rsidRPr="00CC500E">
        <w:rPr>
          <w:color w:val="FFFFFF" w:themeColor="background1"/>
          <w:sz w:val="28"/>
        </w:rPr>
        <w:t>Белокалитвинского</w:t>
      </w:r>
      <w:proofErr w:type="spellEnd"/>
      <w:r w:rsidRPr="00CC500E">
        <w:rPr>
          <w:color w:val="FFFFFF" w:themeColor="background1"/>
          <w:sz w:val="28"/>
        </w:rPr>
        <w:t xml:space="preserve"> района </w:t>
      </w:r>
    </w:p>
    <w:p w:rsidR="00D16DDE" w:rsidRPr="00CC500E" w:rsidRDefault="00827BC0" w:rsidP="00835273">
      <w:pPr>
        <w:rPr>
          <w:color w:val="FFFFFF" w:themeColor="background1"/>
          <w:sz w:val="28"/>
        </w:rPr>
        <w:sectPr w:rsidR="00D16DDE" w:rsidRPr="00CC500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CC500E">
        <w:rPr>
          <w:color w:val="FFFFFF" w:themeColor="background1"/>
          <w:sz w:val="28"/>
        </w:rPr>
        <w:t>п</w:t>
      </w:r>
      <w:r w:rsidR="004A13DC" w:rsidRPr="00CC500E">
        <w:rPr>
          <w:color w:val="FFFFFF" w:themeColor="background1"/>
          <w:sz w:val="28"/>
        </w:rPr>
        <w:t>о</w:t>
      </w:r>
      <w:r w:rsidRPr="00CC500E">
        <w:rPr>
          <w:color w:val="FFFFFF" w:themeColor="background1"/>
          <w:sz w:val="28"/>
        </w:rPr>
        <w:t xml:space="preserve"> </w:t>
      </w:r>
      <w:r w:rsidR="004A13DC" w:rsidRPr="00CC500E">
        <w:rPr>
          <w:color w:val="FFFFFF" w:themeColor="background1"/>
          <w:sz w:val="28"/>
        </w:rPr>
        <w:t>организационной и кадровой работе</w:t>
      </w:r>
      <w:r w:rsidR="000C6CE8" w:rsidRPr="00CC500E">
        <w:rPr>
          <w:color w:val="FFFFFF" w:themeColor="background1"/>
          <w:sz w:val="28"/>
        </w:rPr>
        <w:tab/>
      </w:r>
      <w:r w:rsidR="00F4755E" w:rsidRPr="00CC500E">
        <w:rPr>
          <w:color w:val="FFFFFF" w:themeColor="background1"/>
          <w:sz w:val="28"/>
        </w:rPr>
        <w:tab/>
      </w:r>
      <w:r w:rsidR="001D3A0E" w:rsidRPr="00CC500E">
        <w:rPr>
          <w:color w:val="FFFFFF" w:themeColor="background1"/>
          <w:sz w:val="28"/>
        </w:rPr>
        <w:tab/>
      </w:r>
      <w:r w:rsidR="004A13DC" w:rsidRPr="00CC500E">
        <w:rPr>
          <w:color w:val="FFFFFF" w:themeColor="background1"/>
          <w:sz w:val="28"/>
        </w:rPr>
        <w:tab/>
      </w:r>
      <w:r w:rsidR="00DA2597" w:rsidRPr="00CC500E">
        <w:rPr>
          <w:color w:val="FFFFFF" w:themeColor="background1"/>
          <w:sz w:val="28"/>
        </w:rPr>
        <w:t>Л.Г. Василенко</w:t>
      </w:r>
    </w:p>
    <w:tbl>
      <w:tblPr>
        <w:tblW w:w="0" w:type="auto"/>
        <w:tblInd w:w="10456" w:type="dxa"/>
        <w:tblLayout w:type="fixed"/>
        <w:tblLook w:val="0000" w:firstRow="0" w:lastRow="0" w:firstColumn="0" w:lastColumn="0" w:noHBand="0" w:noVBand="0"/>
      </w:tblPr>
      <w:tblGrid>
        <w:gridCol w:w="4532"/>
      </w:tblGrid>
      <w:tr w:rsidR="00D16DDE" w:rsidTr="009E4171">
        <w:trPr>
          <w:trHeight w:val="999"/>
        </w:trPr>
        <w:tc>
          <w:tcPr>
            <w:tcW w:w="4532" w:type="dxa"/>
            <w:shd w:val="clear" w:color="auto" w:fill="auto"/>
          </w:tcPr>
          <w:p w:rsidR="00D16DDE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lastRenderedPageBreak/>
              <w:t>Приложение</w:t>
            </w:r>
          </w:p>
          <w:p w:rsidR="00CC500E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t xml:space="preserve">к постановлению </w:t>
            </w:r>
          </w:p>
          <w:p w:rsidR="00D16DDE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t>Администрации</w:t>
            </w:r>
          </w:p>
          <w:p w:rsidR="00D16DDE" w:rsidRDefault="00D16DDE" w:rsidP="009E4171">
            <w:pPr>
              <w:widowControl w:val="0"/>
              <w:autoSpaceDE w:val="0"/>
              <w:snapToGrid w:val="0"/>
              <w:jc w:val="center"/>
            </w:pP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D16DDE" w:rsidRDefault="00D16DDE" w:rsidP="00100FA7">
            <w:pPr>
              <w:widowControl w:val="0"/>
              <w:autoSpaceDE w:val="0"/>
              <w:snapToGrid w:val="0"/>
              <w:jc w:val="center"/>
            </w:pPr>
            <w:r>
              <w:t xml:space="preserve">от </w:t>
            </w:r>
            <w:r w:rsidR="00100FA7">
              <w:t>26</w:t>
            </w:r>
            <w:r w:rsidR="00CC500E">
              <w:t>.12.</w:t>
            </w:r>
            <w:r>
              <w:t xml:space="preserve"> 20</w:t>
            </w:r>
            <w:r w:rsidR="00CC500E">
              <w:t>22</w:t>
            </w:r>
            <w:r>
              <w:t xml:space="preserve"> № </w:t>
            </w:r>
            <w:r w:rsidR="00100FA7">
              <w:t>1816</w:t>
            </w:r>
          </w:p>
        </w:tc>
      </w:tr>
    </w:tbl>
    <w:p w:rsidR="00D16DDE" w:rsidRDefault="00D16DDE" w:rsidP="00D16DDE">
      <w:pPr>
        <w:widowControl w:val="0"/>
        <w:autoSpaceDE w:val="0"/>
        <w:jc w:val="center"/>
        <w:rPr>
          <w:sz w:val="28"/>
        </w:rPr>
      </w:pPr>
      <w:bookmarkStart w:id="4" w:name="Par400"/>
      <w:bookmarkStart w:id="5" w:name="Par676"/>
      <w:bookmarkEnd w:id="4"/>
      <w:bookmarkEnd w:id="5"/>
    </w:p>
    <w:p w:rsidR="00D16DDE" w:rsidRDefault="00D16DDE" w:rsidP="00D16DDE">
      <w:pPr>
        <w:widowControl w:val="0"/>
        <w:autoSpaceDE w:val="0"/>
        <w:jc w:val="center"/>
        <w:rPr>
          <w:sz w:val="28"/>
        </w:rPr>
      </w:pPr>
      <w:r>
        <w:rPr>
          <w:sz w:val="28"/>
        </w:rPr>
        <w:t>ПЛАН РЕАЛИЗАЦИИ</w:t>
      </w:r>
    </w:p>
    <w:p w:rsidR="00D16DDE" w:rsidRDefault="00D16DDE" w:rsidP="00D16DDE">
      <w:pPr>
        <w:widowControl w:val="0"/>
        <w:autoSpaceDE w:val="0"/>
        <w:jc w:val="center"/>
        <w:rPr>
          <w:sz w:val="28"/>
        </w:rPr>
      </w:pPr>
      <w:r w:rsidRPr="009640BD">
        <w:rPr>
          <w:sz w:val="28"/>
        </w:rPr>
        <w:t>муниципальной прогр</w:t>
      </w:r>
      <w:r>
        <w:rPr>
          <w:sz w:val="28"/>
        </w:rPr>
        <w:t xml:space="preserve">аммы </w:t>
      </w:r>
      <w:r w:rsidRPr="009640BD">
        <w:rPr>
          <w:sz w:val="28"/>
        </w:rPr>
        <w:t>«</w:t>
      </w:r>
      <w:r w:rsidRPr="009640BD">
        <w:rPr>
          <w:bCs/>
          <w:sz w:val="28"/>
        </w:rPr>
        <w:t>Развитие транспортной системы</w:t>
      </w:r>
      <w:r>
        <w:rPr>
          <w:sz w:val="28"/>
        </w:rPr>
        <w:t>» на 2022</w:t>
      </w:r>
      <w:r w:rsidRPr="009640BD">
        <w:rPr>
          <w:sz w:val="28"/>
        </w:rPr>
        <w:t xml:space="preserve"> год</w:t>
      </w:r>
    </w:p>
    <w:p w:rsidR="00D16DDE" w:rsidRPr="009640BD" w:rsidRDefault="00D16DDE" w:rsidP="00D16DDE">
      <w:pPr>
        <w:widowControl w:val="0"/>
        <w:autoSpaceDE w:val="0"/>
        <w:jc w:val="center"/>
        <w:rPr>
          <w:sz w:val="28"/>
        </w:rPr>
      </w:pP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427"/>
        <w:gridCol w:w="4331"/>
        <w:gridCol w:w="2694"/>
        <w:gridCol w:w="1701"/>
        <w:gridCol w:w="1134"/>
        <w:gridCol w:w="1559"/>
        <w:gridCol w:w="1417"/>
        <w:gridCol w:w="1843"/>
      </w:tblGrid>
      <w:tr w:rsidR="00D16DDE" w:rsidTr="009E4171">
        <w:trPr>
          <w:cantSplit/>
          <w:trHeight w:val="52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 xml:space="preserve"> 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Номер и 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40BD">
              <w:rPr>
                <w:szCs w:val="20"/>
              </w:rPr>
              <w:t>Плановый срок реализации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DDE" w:rsidRPr="009640BD" w:rsidRDefault="00D16DDE" w:rsidP="009E4171">
            <w:pPr>
              <w:widowControl w:val="0"/>
              <w:autoSpaceDE w:val="0"/>
              <w:jc w:val="center"/>
            </w:pPr>
            <w:r w:rsidRPr="009640BD">
              <w:rPr>
                <w:szCs w:val="20"/>
              </w:rPr>
              <w:t>Объем расходов, (тыс. руб.)</w:t>
            </w:r>
          </w:p>
        </w:tc>
      </w:tr>
      <w:tr w:rsidR="00D16DDE" w:rsidTr="009E4171">
        <w:trPr>
          <w:cantSplit/>
          <w:trHeight w:val="523"/>
        </w:trPr>
        <w:tc>
          <w:tcPr>
            <w:tcW w:w="4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4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9640BD" w:rsidRDefault="00D16DDE" w:rsidP="009E417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 w:rsidRPr="009640BD">
              <w:rPr>
                <w:szCs w:val="20"/>
              </w:rPr>
              <w:t>местный бюджет</w:t>
            </w:r>
          </w:p>
        </w:tc>
      </w:tr>
    </w:tbl>
    <w:p w:rsidR="00D16DDE" w:rsidRDefault="00D16DDE" w:rsidP="00D16DDE">
      <w:pPr>
        <w:rPr>
          <w:sz w:val="2"/>
          <w:szCs w:val="2"/>
        </w:rPr>
      </w:pPr>
    </w:p>
    <w:tbl>
      <w:tblPr>
        <w:tblW w:w="0" w:type="auto"/>
        <w:tblInd w:w="-114" w:type="dxa"/>
        <w:tblLayout w:type="fixed"/>
        <w:tblLook w:val="0000" w:firstRow="0" w:lastRow="0" w:firstColumn="0" w:lastColumn="0" w:noHBand="0" w:noVBand="0"/>
      </w:tblPr>
      <w:tblGrid>
        <w:gridCol w:w="380"/>
        <w:gridCol w:w="4378"/>
        <w:gridCol w:w="2694"/>
        <w:gridCol w:w="1724"/>
        <w:gridCol w:w="1111"/>
        <w:gridCol w:w="1559"/>
        <w:gridCol w:w="1417"/>
        <w:gridCol w:w="1843"/>
      </w:tblGrid>
      <w:tr w:rsidR="00D16DDE" w:rsidRPr="0022115C" w:rsidTr="009E4171">
        <w:trPr>
          <w:trHeight w:val="270"/>
          <w:tblHeader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jc w:val="center"/>
            </w:pPr>
            <w:r w:rsidRPr="0022115C">
              <w:t>1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jc w:val="center"/>
            </w:pPr>
            <w:r w:rsidRPr="0022115C"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jc w:val="center"/>
            </w:pPr>
            <w:r w:rsidRPr="0022115C">
              <w:t>3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jc w:val="center"/>
            </w:pPr>
            <w:r w:rsidRPr="0022115C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jc w:val="center"/>
            </w:pPr>
            <w:r w:rsidRPr="0022115C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jc w:val="center"/>
            </w:pPr>
            <w:r w:rsidRPr="0022115C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jc w:val="center"/>
            </w:pPr>
            <w:r w:rsidRPr="0022115C"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jc w:val="center"/>
            </w:pPr>
            <w:r w:rsidRPr="0022115C">
              <w:t>9</w:t>
            </w:r>
          </w:p>
        </w:tc>
      </w:tr>
      <w:tr w:rsidR="00D16DDE" w:rsidRPr="0022115C" w:rsidTr="009E4171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Программа «Развитие транспортной системы»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</w:pPr>
            <w:r w:rsidRPr="0022115C">
              <w:t>Всего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</w:t>
            </w:r>
          </w:p>
          <w:p w:rsidR="00D16DDE" w:rsidRPr="0022115C" w:rsidRDefault="00D16DDE" w:rsidP="009E4171">
            <w:pPr>
              <w:widowControl w:val="0"/>
              <w:autoSpaceDE w:val="0"/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 xml:space="preserve">повышение уровня безопасности движения,  обеспечение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 xml:space="preserve">функционирования и развитию сети автомобильных дорог общего пользования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района; сокращение количества лиц, погибших               в результате дорожно-транспортных происшествий, снижение тяжести травм в дорожно-транспортных происшествиях, улучшение транспортного обслуживания населения;  развитие современной системы оказания помощи пострадавшим                 в дорожно-транспортных </w:t>
            </w:r>
            <w:r w:rsidRPr="0022115C">
              <w:rPr>
                <w:color w:val="000000"/>
                <w:shd w:val="clear" w:color="auto" w:fill="FFFFFF"/>
              </w:rPr>
              <w:lastRenderedPageBreak/>
              <w:t xml:space="preserve">происшествиях; развитие систем фото 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видеофиксации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нарушений правил дорожного движения на территории </w:t>
            </w:r>
            <w:proofErr w:type="spellStart"/>
            <w:r w:rsidRPr="0022115C">
              <w:rPr>
                <w:color w:val="000000"/>
                <w:shd w:val="clear" w:color="auto" w:fill="FFFFFF"/>
              </w:rPr>
              <w:t>Белокалитвинского</w:t>
            </w:r>
            <w:proofErr w:type="spellEnd"/>
            <w:r w:rsidRPr="0022115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jc w:val="center"/>
            </w:pPr>
            <w:r w:rsidRPr="0022115C">
              <w:lastRenderedPageBreak/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  <w:r>
              <w:t>270 494,9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6A5DBB" w:rsidRDefault="00D16DDE" w:rsidP="009E4171">
            <w:pPr>
              <w:snapToGrid w:val="0"/>
              <w:jc w:val="center"/>
            </w:pPr>
            <w:r>
              <w:t>197 406,0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C51082" w:rsidRDefault="00D16DDE" w:rsidP="009E4171">
            <w:pPr>
              <w:snapToGrid w:val="0"/>
              <w:jc w:val="center"/>
              <w:rPr>
                <w:color w:val="FF0000"/>
              </w:rPr>
            </w:pPr>
            <w:r>
              <w:t>73 088,9</w:t>
            </w:r>
          </w:p>
        </w:tc>
      </w:tr>
      <w:tr w:rsidR="00D16DDE" w:rsidRPr="0022115C" w:rsidTr="009E4171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22115C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22115C">
              <w:rPr>
                <w:color w:val="000000"/>
              </w:rPr>
              <w:t>Подпрограмма 1</w:t>
            </w:r>
          </w:p>
          <w:p w:rsidR="00D16DDE" w:rsidRPr="0022115C" w:rsidRDefault="00D16DDE" w:rsidP="009E4171">
            <w:pPr>
              <w:rPr>
                <w:color w:val="000000"/>
              </w:rPr>
            </w:pPr>
            <w:r w:rsidRPr="0022115C">
              <w:rPr>
                <w:color w:val="000000"/>
              </w:rPr>
              <w:t xml:space="preserve">«Развитие транспортной инфраструктуры на территории </w:t>
            </w:r>
            <w:proofErr w:type="spellStart"/>
            <w:r w:rsidRPr="0022115C">
              <w:rPr>
                <w:color w:val="000000"/>
              </w:rPr>
              <w:t>Белокалитвинского</w:t>
            </w:r>
            <w:proofErr w:type="spellEnd"/>
            <w:r w:rsidRPr="0022115C">
              <w:rPr>
                <w:color w:val="000000"/>
              </w:rPr>
              <w:t xml:space="preserve"> района»</w:t>
            </w:r>
          </w:p>
          <w:p w:rsidR="00D16DDE" w:rsidRPr="0022115C" w:rsidRDefault="00D16DDE" w:rsidP="009E4171">
            <w:pPr>
              <w:widowControl w:val="0"/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>Всего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snapToGrid w:val="0"/>
              <w:rPr>
                <w:shd w:val="clear" w:color="auto" w:fill="FFFFFF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jc w:val="center"/>
            </w:pPr>
            <w:r w:rsidRPr="0022115C">
              <w:t>1-4 кварталы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083F8F" w:rsidRDefault="00D16DDE" w:rsidP="009E4171">
            <w:pPr>
              <w:snapToGrid w:val="0"/>
              <w:jc w:val="center"/>
            </w:pPr>
            <w:r>
              <w:rPr>
                <w:color w:val="000000"/>
              </w:rPr>
              <w:t>260 479,7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742FD5" w:rsidRDefault="00D16DDE" w:rsidP="009E4171">
            <w:pPr>
              <w:snapToGrid w:val="0"/>
              <w:jc w:val="center"/>
            </w:pPr>
            <w:r>
              <w:t>197 406,0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083F8F" w:rsidRDefault="00D16DDE" w:rsidP="009E4171">
            <w:pPr>
              <w:jc w:val="center"/>
            </w:pPr>
            <w:r>
              <w:rPr>
                <w:color w:val="000000"/>
              </w:rPr>
              <w:t>63 073,7</w:t>
            </w:r>
          </w:p>
        </w:tc>
      </w:tr>
      <w:tr w:rsidR="00D16DDE" w:rsidRPr="0022115C" w:rsidTr="009E4171">
        <w:tblPrEx>
          <w:tblCellMar>
            <w:left w:w="75" w:type="dxa"/>
            <w:right w:w="75" w:type="dxa"/>
          </w:tblCellMar>
        </w:tblPrEx>
        <w:trPr>
          <w:trHeight w:val="181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22115C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snapToGrid w:val="0"/>
              <w:rPr>
                <w:color w:val="000000"/>
                <w:shd w:val="clear" w:color="auto" w:fill="FFFFFF"/>
              </w:rPr>
            </w:pPr>
            <w:r w:rsidRPr="0022115C">
              <w:rPr>
                <w:color w:val="000000"/>
                <w:shd w:val="clear" w:color="auto" w:fill="FFFFFF"/>
              </w:rPr>
              <w:t>Основное мероприятие 1.1</w:t>
            </w:r>
          </w:p>
          <w:p w:rsidR="00D16DDE" w:rsidRPr="0022115C" w:rsidRDefault="00D16DDE" w:rsidP="009E4171">
            <w:pPr>
              <w:snapToGrid w:val="0"/>
            </w:pPr>
            <w:r w:rsidRPr="0022115C">
              <w:rPr>
                <w:color w:val="000000"/>
                <w:shd w:val="clear" w:color="auto" w:fill="FFFFFF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22115C">
              <w:t xml:space="preserve">Администрация </w:t>
            </w:r>
            <w:proofErr w:type="spellStart"/>
            <w:r w:rsidRPr="0022115C">
              <w:t>Белокалитвинского</w:t>
            </w:r>
            <w:proofErr w:type="spellEnd"/>
            <w:r w:rsidRPr="0022115C">
              <w:t xml:space="preserve"> района (отдел строительства, промышленности, транспорта, связи); 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jc w:val="center"/>
            </w:pPr>
            <w:r w:rsidRPr="0022115C">
              <w:t>4</w:t>
            </w:r>
          </w:p>
          <w:p w:rsidR="00D16DDE" w:rsidRPr="0022115C" w:rsidRDefault="00D16DDE" w:rsidP="009E4171">
            <w:pPr>
              <w:jc w:val="center"/>
              <w:rPr>
                <w:spacing w:val="-18"/>
              </w:rPr>
            </w:pPr>
            <w:r w:rsidRPr="0022115C"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  <w:r>
              <w:t>18 796,6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  <w:r>
              <w:t>18 796,6</w:t>
            </w:r>
          </w:p>
        </w:tc>
      </w:tr>
      <w:tr w:rsidR="00D16DDE" w:rsidRPr="0022115C" w:rsidTr="00CC500E">
        <w:tblPrEx>
          <w:tblCellMar>
            <w:left w:w="75" w:type="dxa"/>
            <w:right w:w="75" w:type="dxa"/>
          </w:tblCellMar>
        </w:tblPrEx>
        <w:trPr>
          <w:trHeight w:val="276"/>
        </w:trPr>
        <w:tc>
          <w:tcPr>
            <w:tcW w:w="3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22115C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22115C" w:rsidRDefault="00D16DDE" w:rsidP="009E4171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22115C" w:rsidRDefault="00D16DDE" w:rsidP="009E4171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  <w:r>
              <w:t>12 768,9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  <w:r w:rsidRPr="0022115C"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  <w:r>
              <w:t>12 768,9</w:t>
            </w:r>
          </w:p>
        </w:tc>
      </w:tr>
      <w:tr w:rsidR="00D16DDE" w:rsidRPr="0022115C" w:rsidTr="00CC500E">
        <w:tblPrEx>
          <w:tblCellMar>
            <w:left w:w="75" w:type="dxa"/>
            <w:right w:w="75" w:type="dxa"/>
          </w:tblCellMar>
        </w:tblPrEx>
        <w:trPr>
          <w:trHeight w:val="1131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snapToGrid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widowControl w:val="0"/>
              <w:autoSpaceDE w:val="0"/>
            </w:pPr>
            <w:r w:rsidRPr="0022115C">
              <w:t>Администрации городских и сельских поселений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22115C" w:rsidRDefault="00D16DDE" w:rsidP="009E4171">
            <w:pPr>
              <w:pStyle w:val="ConsPlusCell"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22115C" w:rsidRDefault="00D16DDE" w:rsidP="009E4171">
            <w:pPr>
              <w:snapToGrid w:val="0"/>
              <w:jc w:val="center"/>
            </w:pP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22115C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1.2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CC500E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1.3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2-4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440,0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360" w:right="-75"/>
              <w:jc w:val="center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CC500E">
            <w:pPr>
              <w:widowControl w:val="0"/>
              <w:autoSpaceDE w:val="0"/>
            </w:pPr>
            <w:r w:rsidRPr="0019521D">
              <w:t>Администрации городских и сельских поселений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1 280,0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>
              <w:rPr>
                <w:spacing w:val="-18"/>
              </w:rPr>
              <w:t>1 280,0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1.4</w:t>
            </w:r>
          </w:p>
          <w:p w:rsidR="00D16DDE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 xml:space="preserve">Расходы на ремонт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 муниципальной программы «Развитие транспортной системы»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</w:pPr>
            <w:r w:rsidRPr="0019521D">
              <w:t xml:space="preserve">Отдел строительства, промышленности, транспорта, связи Администрации района, в </w:t>
            </w:r>
            <w:proofErr w:type="spellStart"/>
            <w:r w:rsidRPr="0019521D">
              <w:t>т.ч</w:t>
            </w:r>
            <w:proofErr w:type="spellEnd"/>
            <w:r w:rsidRPr="0019521D">
              <w:t>.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2-4</w:t>
            </w:r>
          </w:p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color w:val="000000"/>
              </w:rPr>
              <w:t>5 700,0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color w:val="000000"/>
              </w:rPr>
              <w:t>5 700,0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360" w:right="-75"/>
              <w:rPr>
                <w:spacing w:val="-8"/>
              </w:rPr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</w:pPr>
            <w:r w:rsidRPr="0019521D">
              <w:t>Администрации городских и сельских поселений, из них.</w:t>
            </w:r>
          </w:p>
          <w:p w:rsidR="00D16DDE" w:rsidRPr="0019521D" w:rsidRDefault="00D16DDE" w:rsidP="009E4171">
            <w:pPr>
              <w:widowControl w:val="0"/>
              <w:autoSpaceDE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AD7BA8">
              <w:rPr>
                <w:color w:val="000000"/>
              </w:rPr>
              <w:t>16735,6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AD7BA8">
              <w:rPr>
                <w:color w:val="000000"/>
              </w:rPr>
              <w:t>16735,6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1.5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spacing w:val="-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1.6</w:t>
            </w:r>
          </w:p>
          <w:p w:rsidR="00D16DDE" w:rsidRPr="0019521D" w:rsidRDefault="00D16DDE" w:rsidP="00CC500E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1.7</w:t>
            </w:r>
          </w:p>
          <w:p w:rsidR="00D16DDE" w:rsidRPr="0019521D" w:rsidRDefault="00D16DDE" w:rsidP="00CC500E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1.8</w:t>
            </w:r>
          </w:p>
          <w:p w:rsidR="00D16DDE" w:rsidRPr="0019521D" w:rsidRDefault="00D16DDE" w:rsidP="00CC500E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rPr>
                <w:shd w:val="clear" w:color="auto" w:fill="FFFF00"/>
              </w:rPr>
            </w:pPr>
            <w:r w:rsidRPr="0019521D"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E272D" w:rsidRDefault="00D16DDE" w:rsidP="009E4171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E272D" w:rsidRDefault="00D16DDE" w:rsidP="009E4171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E272D" w:rsidRDefault="00D16DDE" w:rsidP="009E4171">
            <w:pPr>
              <w:widowControl w:val="0"/>
              <w:autoSpaceDE w:val="0"/>
              <w:snapToGrid w:val="0"/>
              <w:ind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1.9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Расходы на услуги строительного контроля по строительству, капитальному ремонту автомобильных дорог общего пользования местного </w:t>
            </w:r>
            <w:r w:rsidRPr="0019521D">
              <w:rPr>
                <w:color w:val="000000"/>
              </w:rPr>
              <w:lastRenderedPageBreak/>
              <w:t>значения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</w:pPr>
            <w:r w:rsidRPr="0019521D">
              <w:lastRenderedPageBreak/>
              <w:t>Отдел строительства, промышленности, транспорта, связи Администрации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1.10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jc w:val="center"/>
            </w:pPr>
            <w:r w:rsidRPr="0019521D"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1.11</w:t>
            </w:r>
          </w:p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</w:rPr>
            </w:pPr>
            <w:r w:rsidRPr="0019521D">
              <w:t>Ра</w:t>
            </w:r>
            <w:r w:rsidRPr="0019521D">
              <w:rPr>
                <w:color w:val="000000"/>
              </w:rPr>
              <w:t>сходы на строительство межпоселковых автомобильных дорог общего пользования местного значения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1.12</w:t>
            </w:r>
          </w:p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на приобретение основных средств для органов местного самоуправления и муниципальных учреждений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>Основное мероприятие 1.13</w:t>
            </w:r>
          </w:p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  <w:ind w:left="51"/>
            </w:pPr>
            <w:r w:rsidRPr="0019521D">
              <w:t xml:space="preserve">Расходы дорожного фонда, зарезервированные на дорожную деятельность в отношении автомобильных дорог общего пользования местного значения в рамках подпрограммы «Развитие транспортной инфраструктуры на территории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района» муниципальной программы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«Развитие транспортной системы» (Резервные </w:t>
            </w:r>
            <w:r w:rsidRPr="0019521D">
              <w:lastRenderedPageBreak/>
              <w:t>средства)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</w:pPr>
          </w:p>
          <w:p w:rsidR="00D16DDE" w:rsidRPr="0019521D" w:rsidRDefault="00D16DDE" w:rsidP="009E4171"/>
          <w:p w:rsidR="00D16DDE" w:rsidRPr="0019521D" w:rsidRDefault="00D16DDE" w:rsidP="009E4171"/>
          <w:p w:rsidR="00D16DDE" w:rsidRPr="0019521D" w:rsidRDefault="00D16DDE" w:rsidP="009E4171"/>
          <w:p w:rsidR="00D16DDE" w:rsidRPr="0019521D" w:rsidRDefault="00D16DDE" w:rsidP="009E4171">
            <w:r w:rsidRPr="0019521D">
              <w:t xml:space="preserve">Финансовое управление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2 038,5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2 038,5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CC500E">
            <w:r>
              <w:rPr>
                <w:color w:val="000000"/>
              </w:rPr>
              <w:t>Основное мероприятие 1.14.</w:t>
            </w:r>
            <w:r>
              <w:rPr>
                <w:color w:val="000000"/>
              </w:rPr>
              <w:br/>
              <w:t xml:space="preserve">Расходы на строительство и реконструкцию муниципальных объектов транспортной инфраструктуры (строительство и установка наплавного моста БНМ-140 через р. Северский Донец в </w:t>
            </w:r>
            <w:proofErr w:type="spellStart"/>
            <w:r>
              <w:rPr>
                <w:color w:val="000000"/>
              </w:rPr>
              <w:t>ст-це</w:t>
            </w:r>
            <w:proofErr w:type="spellEnd"/>
            <w:r>
              <w:rPr>
                <w:color w:val="000000"/>
              </w:rPr>
              <w:t xml:space="preserve"> Краснодонецкая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Ростовской области)</w:t>
            </w:r>
            <w:r w:rsidR="00CC50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 xml:space="preserve">4 </w:t>
            </w:r>
          </w:p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Default="00D16DDE" w:rsidP="009E4171">
            <w:pPr>
              <w:widowControl w:val="0"/>
              <w:autoSpaceDE w:val="0"/>
              <w:jc w:val="center"/>
            </w:pPr>
            <w:r>
              <w:t>202 720,1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233375" w:rsidRDefault="00D16DDE" w:rsidP="009E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197 406,0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Default="00D16DDE" w:rsidP="009E4171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5 314,1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7D3543" w:rsidRDefault="00D16DDE" w:rsidP="009E4171">
            <w:pPr>
              <w:rPr>
                <w:color w:val="000000"/>
              </w:rPr>
            </w:pPr>
            <w:r w:rsidRPr="007D3543">
              <w:rPr>
                <w:color w:val="000000"/>
              </w:rPr>
              <w:t>Основное мероприятие 1.15.</w:t>
            </w:r>
          </w:p>
          <w:p w:rsidR="00D16DDE" w:rsidRDefault="00D16DDE" w:rsidP="009E4171">
            <w:pPr>
              <w:rPr>
                <w:color w:val="000000"/>
              </w:rPr>
            </w:pPr>
            <w:r w:rsidRPr="007D3543">
              <w:rPr>
                <w:color w:val="000000"/>
              </w:rPr>
              <w:t xml:space="preserve">Строительство и реконструкция, включая разработку проектной документации, межпоселковых, внутригородских, </w:t>
            </w:r>
            <w:proofErr w:type="spellStart"/>
            <w:r w:rsidRPr="007D3543">
              <w:rPr>
                <w:color w:val="000000"/>
              </w:rPr>
              <w:t>внутрипоселковых</w:t>
            </w:r>
            <w:proofErr w:type="spellEnd"/>
            <w:r w:rsidRPr="007D3543">
              <w:rPr>
                <w:color w:val="000000"/>
              </w:rPr>
              <w:t xml:space="preserve"> автомобильных дорог и тротуаров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</w:pPr>
            <w:r w:rsidRPr="007D3543">
              <w:t xml:space="preserve">Администрация </w:t>
            </w:r>
            <w:proofErr w:type="spellStart"/>
            <w:r w:rsidRPr="007D3543">
              <w:t>Белокалитвинского</w:t>
            </w:r>
            <w:proofErr w:type="spellEnd"/>
            <w:r w:rsidRPr="007D3543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Default="00D16DDE" w:rsidP="009E4171">
            <w:pPr>
              <w:widowControl w:val="0"/>
              <w:autoSpaceDE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B11FA4" w:rsidRDefault="00D16DDE" w:rsidP="009E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FA07DB" w:rsidRDefault="00D16DDE" w:rsidP="009E4171">
            <w:pPr>
              <w:widowControl w:val="0"/>
              <w:autoSpaceDE w:val="0"/>
              <w:jc w:val="center"/>
            </w:pPr>
            <w: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Подпрограмма 2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«Повышение безопасности дорожного движения на территории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1-4 кварталы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rPr>
                <w:color w:val="000000"/>
              </w:rPr>
              <w:t>10 015,2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B243A9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rPr>
                <w:color w:val="000000"/>
              </w:rPr>
              <w:t>10 015,2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</w:pPr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>Основное мероприятие 2.1</w:t>
            </w:r>
          </w:p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rPr>
                <w:color w:val="000000"/>
              </w:rPr>
              <w:t xml:space="preserve">Мероприятия по обеспечению безопасности дорожного движения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  <w:r w:rsidRPr="0019521D">
              <w:rPr>
                <w:spacing w:val="-18"/>
              </w:rPr>
              <w:t>2</w:t>
            </w:r>
            <w:r>
              <w:rPr>
                <w:spacing w:val="-18"/>
              </w:rPr>
              <w:t>-4</w:t>
            </w:r>
          </w:p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>
              <w:t>45,0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right="-75"/>
            </w:pPr>
          </w:p>
        </w:tc>
        <w:tc>
          <w:tcPr>
            <w:tcW w:w="43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</w:pPr>
            <w:r w:rsidRPr="0019521D">
              <w:t xml:space="preserve">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  <w:rPr>
                <w:spacing w:val="-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rPr>
                <w:color w:val="000000"/>
              </w:rPr>
              <w:t>6 719,8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>
              <w:rPr>
                <w:color w:val="000000"/>
              </w:rPr>
              <w:t>6 719,8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360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right="-75" w:firstLine="0"/>
              <w:jc w:val="both"/>
              <w:rPr>
                <w:spacing w:val="-8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2.2</w:t>
            </w:r>
          </w:p>
          <w:p w:rsidR="00D16DDE" w:rsidRPr="0019521D" w:rsidRDefault="00D16DDE" w:rsidP="00CC500E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Создание в дошкольных и общеобразовательных учреждениях кабинетов БДД и их оснащением оборудованием и средствами обучения ПДД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2.3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Ремонт и оснащение детских </w:t>
            </w:r>
            <w:proofErr w:type="spellStart"/>
            <w:r w:rsidRPr="0019521D">
              <w:rPr>
                <w:color w:val="000000"/>
              </w:rPr>
              <w:t>автогородков</w:t>
            </w:r>
            <w:proofErr w:type="spellEnd"/>
            <w:r w:rsidRPr="0019521D">
              <w:rPr>
                <w:color w:val="000000"/>
              </w:rPr>
              <w:t xml:space="preserve"> на базе образовательных и дошкольных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spacing w:val="-18"/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rPr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 w:rsidRPr="0019521D"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2.4</w:t>
            </w:r>
          </w:p>
          <w:p w:rsidR="00D16DDE" w:rsidRPr="0019521D" w:rsidRDefault="00D16DDE" w:rsidP="00CC500E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 xml:space="preserve">Участие школьников </w:t>
            </w:r>
            <w:proofErr w:type="spellStart"/>
            <w:r w:rsidRPr="0019521D">
              <w:rPr>
                <w:color w:val="000000"/>
              </w:rPr>
              <w:t>Белокалитвинского</w:t>
            </w:r>
            <w:proofErr w:type="spellEnd"/>
            <w:r w:rsidRPr="0019521D">
              <w:rPr>
                <w:color w:val="000000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snapToGrid w:val="0"/>
              <w:jc w:val="center"/>
            </w:pPr>
            <w:r w:rsidRPr="0019521D"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both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2.5</w:t>
            </w:r>
          </w:p>
          <w:p w:rsidR="00D16DDE" w:rsidRPr="0019521D" w:rsidRDefault="00D16DDE" w:rsidP="00CC500E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Технические средства дорожного движения: установка дорожных знаков, барьерного ограждения, аншлагов, нанесение уличной разметки, обустройство искусственной неровности и т.д.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rPr>
                <w:color w:val="000000"/>
                <w:shd w:val="clear" w:color="auto" w:fill="FFFFFF"/>
              </w:rPr>
            </w:pPr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jc w:val="center"/>
            </w:pPr>
            <w:r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Default="00D16DDE" w:rsidP="009E4171">
            <w:pPr>
              <w:jc w:val="center"/>
              <w:rPr>
                <w:color w:val="000000"/>
              </w:rPr>
            </w:pPr>
          </w:p>
          <w:p w:rsidR="00D16DDE" w:rsidRDefault="00D16DDE" w:rsidP="009E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Default="00D16DDE" w:rsidP="009E4171">
            <w:pPr>
              <w:jc w:val="center"/>
              <w:rPr>
                <w:color w:val="000000"/>
              </w:rPr>
            </w:pPr>
          </w:p>
          <w:p w:rsidR="00D16DDE" w:rsidRDefault="00D16DDE" w:rsidP="009E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2.6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shd w:val="clear" w:color="auto" w:fill="FFFF00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2.7</w:t>
            </w:r>
          </w:p>
          <w:p w:rsidR="00D16DDE" w:rsidRPr="0019521D" w:rsidRDefault="00D16DDE" w:rsidP="00CC500E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Проведение текущего ремонта школьных автобусов и приобретение запасных частей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19521D">
              <w:rPr>
                <w:color w:val="000000"/>
              </w:rPr>
              <w:t>Основное мероприятие 2.8</w:t>
            </w:r>
          </w:p>
          <w:p w:rsidR="00D16DDE" w:rsidRPr="0019521D" w:rsidRDefault="00D16DDE" w:rsidP="00CC500E">
            <w:pPr>
              <w:widowControl w:val="0"/>
              <w:autoSpaceDE w:val="0"/>
              <w:snapToGrid w:val="0"/>
            </w:pPr>
            <w:r w:rsidRPr="0019521D">
              <w:rPr>
                <w:color w:val="000000"/>
              </w:rPr>
              <w:t>Изготовление и размещение ролика по безопасности дорожного движения на экранах телевизоров в автобусах, баннеров, листовок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</w:pPr>
            <w:r w:rsidRPr="0019521D">
              <w:t xml:space="preserve">Отдел образования Администрации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rPr>
                <w:spacing w:val="-18"/>
              </w:rPr>
            </w:pPr>
          </w:p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</w:pPr>
            <w:r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</w:p>
          <w:p w:rsidR="00D16DDE" w:rsidRDefault="00D16DDE" w:rsidP="009E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</w:p>
          <w:p w:rsidR="00D16DDE" w:rsidRDefault="00D16DDE" w:rsidP="009E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 xml:space="preserve">Основное мероприятие 2.9 </w:t>
            </w:r>
          </w:p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>Категорирование, проведение оценки уязвимости и разработки плана обеспечения транспортной безопасности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16DDE" w:rsidRPr="0019521D" w:rsidRDefault="00D16DDE" w:rsidP="009E4171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</w:pPr>
            <w:r w:rsidRPr="0019521D">
              <w:rPr>
                <w:spacing w:val="-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</w:tr>
      <w:tr w:rsidR="00D16DDE" w:rsidRPr="0019521D" w:rsidTr="009E4171">
        <w:tblPrEx>
          <w:tblCellMar>
            <w:left w:w="75" w:type="dxa"/>
            <w:right w:w="75" w:type="dxa"/>
          </w:tblCellMar>
        </w:tblPrEx>
        <w:trPr>
          <w:trHeight w:val="468"/>
        </w:trPr>
        <w:tc>
          <w:tcPr>
            <w:tcW w:w="3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D16DDE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ind w:left="0"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2.10</w:t>
            </w:r>
          </w:p>
          <w:p w:rsidR="00D16DDE" w:rsidRPr="0019521D" w:rsidRDefault="00D16DDE" w:rsidP="009E4171">
            <w:pPr>
              <w:widowControl w:val="0"/>
              <w:autoSpaceDE w:val="0"/>
              <w:autoSpaceDN w:val="0"/>
              <w:adjustRightInd w:val="0"/>
            </w:pPr>
            <w:r w:rsidRPr="0019521D">
              <w:t>Иные межбюджетные трансферты по обеспечению мероприятий по безопасности дорожного движения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r w:rsidRPr="0019521D">
              <w:t xml:space="preserve">Администрация </w:t>
            </w:r>
            <w:proofErr w:type="spellStart"/>
            <w:r w:rsidRPr="0019521D">
              <w:t>Белокалитвинского</w:t>
            </w:r>
            <w:proofErr w:type="spellEnd"/>
            <w:r w:rsidRPr="0019521D">
              <w:t xml:space="preserve"> района (отдел строительства, промышленности, транспорта, связи)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9035DA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9035DA">
              <w:rPr>
                <w:spacing w:val="-18"/>
              </w:rPr>
              <w:t>2-4</w:t>
            </w:r>
          </w:p>
          <w:p w:rsidR="00D16DDE" w:rsidRPr="0019521D" w:rsidRDefault="00D16DDE" w:rsidP="009E4171">
            <w:pPr>
              <w:widowControl w:val="0"/>
              <w:autoSpaceDE w:val="0"/>
              <w:snapToGrid w:val="0"/>
              <w:ind w:left="-75" w:right="-75"/>
              <w:jc w:val="center"/>
              <w:rPr>
                <w:spacing w:val="-18"/>
              </w:rPr>
            </w:pPr>
            <w:r w:rsidRPr="009035DA">
              <w:rPr>
                <w:spacing w:val="-18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Default="00D16DDE" w:rsidP="009E4171">
            <w:pPr>
              <w:jc w:val="center"/>
              <w:rPr>
                <w:color w:val="000000"/>
              </w:rPr>
            </w:pPr>
          </w:p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>
              <w:rPr>
                <w:color w:val="000000"/>
              </w:rPr>
              <w:t>3 250,4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6DDE" w:rsidRPr="0019521D" w:rsidRDefault="00D16DDE" w:rsidP="009E4171">
            <w:pPr>
              <w:widowControl w:val="0"/>
              <w:autoSpaceDE w:val="0"/>
              <w:snapToGrid w:val="0"/>
              <w:jc w:val="center"/>
            </w:pPr>
            <w:r w:rsidRPr="0019521D"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16DDE" w:rsidRDefault="00D16DDE" w:rsidP="009E4171">
            <w:pPr>
              <w:jc w:val="center"/>
              <w:rPr>
                <w:color w:val="000000"/>
              </w:rPr>
            </w:pPr>
          </w:p>
          <w:p w:rsidR="00D16DDE" w:rsidRPr="00CC7ED6" w:rsidRDefault="00D16DDE" w:rsidP="009E41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3 250,4</w:t>
            </w:r>
          </w:p>
        </w:tc>
      </w:tr>
    </w:tbl>
    <w:p w:rsidR="00D16DDE" w:rsidRDefault="00D16DDE" w:rsidP="00D16DDE">
      <w:pPr>
        <w:ind w:right="537"/>
      </w:pPr>
    </w:p>
    <w:p w:rsidR="00CC500E" w:rsidRDefault="00CC500E" w:rsidP="00D16DDE">
      <w:pPr>
        <w:ind w:right="537"/>
      </w:pPr>
    </w:p>
    <w:p w:rsidR="00CC500E" w:rsidRPr="0019521D" w:rsidRDefault="00CC500E" w:rsidP="00D16DDE">
      <w:pPr>
        <w:ind w:right="537"/>
      </w:pPr>
    </w:p>
    <w:tbl>
      <w:tblPr>
        <w:tblW w:w="0" w:type="auto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9"/>
        <w:gridCol w:w="5691"/>
      </w:tblGrid>
      <w:tr w:rsidR="00D16DDE" w:rsidRPr="0019521D" w:rsidTr="009E4171">
        <w:tc>
          <w:tcPr>
            <w:tcW w:w="9109" w:type="dxa"/>
            <w:shd w:val="clear" w:color="auto" w:fill="auto"/>
          </w:tcPr>
          <w:p w:rsidR="00CC500E" w:rsidRDefault="00D16DDE" w:rsidP="009E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CC500E">
              <w:rPr>
                <w:sz w:val="28"/>
                <w:szCs w:val="28"/>
              </w:rPr>
              <w:t>Администрации</w:t>
            </w:r>
          </w:p>
          <w:p w:rsidR="00CC500E" w:rsidRDefault="00CC500E" w:rsidP="009E41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D16DDE" w:rsidRDefault="00D16DDE" w:rsidP="009E41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организационной и кадровой работе:</w:t>
            </w:r>
          </w:p>
          <w:p w:rsidR="00D16DDE" w:rsidRPr="0019521D" w:rsidRDefault="00D16DDE" w:rsidP="009E4171">
            <w:pPr>
              <w:rPr>
                <w:sz w:val="28"/>
                <w:szCs w:val="28"/>
              </w:rPr>
            </w:pPr>
          </w:p>
        </w:tc>
        <w:tc>
          <w:tcPr>
            <w:tcW w:w="5691" w:type="dxa"/>
            <w:shd w:val="clear" w:color="auto" w:fill="auto"/>
          </w:tcPr>
          <w:p w:rsidR="00CC500E" w:rsidRDefault="00CC500E" w:rsidP="009E4171">
            <w:pPr>
              <w:spacing w:line="216" w:lineRule="auto"/>
              <w:ind w:right="162"/>
              <w:rPr>
                <w:sz w:val="28"/>
                <w:szCs w:val="28"/>
              </w:rPr>
            </w:pPr>
          </w:p>
          <w:p w:rsidR="00CC500E" w:rsidRDefault="00CC500E" w:rsidP="009E4171">
            <w:pPr>
              <w:spacing w:line="216" w:lineRule="auto"/>
              <w:ind w:right="162"/>
              <w:rPr>
                <w:sz w:val="28"/>
                <w:szCs w:val="28"/>
              </w:rPr>
            </w:pPr>
          </w:p>
          <w:p w:rsidR="00D16DDE" w:rsidRPr="0019521D" w:rsidRDefault="00CC500E" w:rsidP="009E4171">
            <w:pPr>
              <w:spacing w:line="216" w:lineRule="auto"/>
              <w:ind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D16DDE">
              <w:rPr>
                <w:sz w:val="28"/>
                <w:szCs w:val="28"/>
              </w:rPr>
              <w:t>Л.Г. Василенко</w:t>
            </w:r>
          </w:p>
        </w:tc>
      </w:tr>
    </w:tbl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D16DDE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69" w:rsidRDefault="00BE7C69">
      <w:r>
        <w:separator/>
      </w:r>
    </w:p>
  </w:endnote>
  <w:endnote w:type="continuationSeparator" w:id="0">
    <w:p w:rsidR="00BE7C69" w:rsidRDefault="00BE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500E" w:rsidRPr="00CC500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500E">
      <w:rPr>
        <w:noProof/>
        <w:sz w:val="14"/>
        <w:lang w:val="en-US"/>
      </w:rPr>
      <w:t>C</w:t>
    </w:r>
    <w:r w:rsidR="00CC500E" w:rsidRPr="00CC500E">
      <w:rPr>
        <w:noProof/>
        <w:sz w:val="14"/>
      </w:rPr>
      <w:t>:\</w:t>
    </w:r>
    <w:r w:rsidR="00CC500E">
      <w:rPr>
        <w:noProof/>
        <w:sz w:val="14"/>
        <w:lang w:val="en-US"/>
      </w:rPr>
      <w:t>Users</w:t>
    </w:r>
    <w:r w:rsidR="00CC500E" w:rsidRPr="00CC500E">
      <w:rPr>
        <w:noProof/>
        <w:sz w:val="14"/>
      </w:rPr>
      <w:t>\</w:t>
    </w:r>
    <w:r w:rsidR="00CC500E">
      <w:rPr>
        <w:noProof/>
        <w:sz w:val="14"/>
        <w:lang w:val="en-US"/>
      </w:rPr>
      <w:t>eio</w:t>
    </w:r>
    <w:r w:rsidR="00CC500E" w:rsidRPr="00CC500E">
      <w:rPr>
        <w:noProof/>
        <w:sz w:val="14"/>
      </w:rPr>
      <w:t>3\</w:t>
    </w:r>
    <w:r w:rsidR="00CC500E">
      <w:rPr>
        <w:noProof/>
        <w:sz w:val="14"/>
        <w:lang w:val="en-US"/>
      </w:rPr>
      <w:t>Documents</w:t>
    </w:r>
    <w:r w:rsidR="00CC500E" w:rsidRPr="00CC500E">
      <w:rPr>
        <w:noProof/>
        <w:sz w:val="14"/>
      </w:rPr>
      <w:t>\Постановления\изм_119-Транспорт-декабрь2022.</w:t>
    </w:r>
    <w:r w:rsidR="00CC500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0FA7" w:rsidRPr="00100FA7">
      <w:rPr>
        <w:noProof/>
        <w:sz w:val="14"/>
      </w:rPr>
      <w:t>12/22/2022 4:28:00</w:t>
    </w:r>
    <w:r w:rsidR="00100FA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100FA7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00FA7">
      <w:rPr>
        <w:noProof/>
        <w:sz w:val="14"/>
      </w:rPr>
      <w:t>8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500E" w:rsidRPr="00CC500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C500E">
      <w:rPr>
        <w:noProof/>
        <w:sz w:val="14"/>
        <w:lang w:val="en-US"/>
      </w:rPr>
      <w:t>C</w:t>
    </w:r>
    <w:r w:rsidR="00CC500E" w:rsidRPr="00CC500E">
      <w:rPr>
        <w:noProof/>
        <w:sz w:val="14"/>
      </w:rPr>
      <w:t>:\</w:t>
    </w:r>
    <w:r w:rsidR="00CC500E">
      <w:rPr>
        <w:noProof/>
        <w:sz w:val="14"/>
        <w:lang w:val="en-US"/>
      </w:rPr>
      <w:t>Users</w:t>
    </w:r>
    <w:r w:rsidR="00CC500E" w:rsidRPr="00CC500E">
      <w:rPr>
        <w:noProof/>
        <w:sz w:val="14"/>
      </w:rPr>
      <w:t>\</w:t>
    </w:r>
    <w:r w:rsidR="00CC500E">
      <w:rPr>
        <w:noProof/>
        <w:sz w:val="14"/>
        <w:lang w:val="en-US"/>
      </w:rPr>
      <w:t>eio</w:t>
    </w:r>
    <w:r w:rsidR="00CC500E" w:rsidRPr="00CC500E">
      <w:rPr>
        <w:noProof/>
        <w:sz w:val="14"/>
      </w:rPr>
      <w:t>3\</w:t>
    </w:r>
    <w:r w:rsidR="00CC500E">
      <w:rPr>
        <w:noProof/>
        <w:sz w:val="14"/>
        <w:lang w:val="en-US"/>
      </w:rPr>
      <w:t>Documents</w:t>
    </w:r>
    <w:r w:rsidR="00CC500E" w:rsidRPr="00CC500E">
      <w:rPr>
        <w:noProof/>
        <w:sz w:val="14"/>
      </w:rPr>
      <w:t>\Постановления\изм_119-Транспорт-декабрь2022.</w:t>
    </w:r>
    <w:r w:rsidR="00CC500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0FA7" w:rsidRPr="00100FA7">
      <w:rPr>
        <w:noProof/>
        <w:sz w:val="14"/>
      </w:rPr>
      <w:t>12/22/2022 4:28:00</w:t>
    </w:r>
    <w:r w:rsidR="00100FA7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69" w:rsidRDefault="00BE7C69">
      <w:r>
        <w:separator/>
      </w:r>
    </w:p>
  </w:footnote>
  <w:footnote w:type="continuationSeparator" w:id="0">
    <w:p w:rsidR="00BE7C69" w:rsidRDefault="00BE7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FA7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2424716"/>
      <w:docPartObj>
        <w:docPartGallery w:val="Page Numbers (Top of Page)"/>
        <w:docPartUnique/>
      </w:docPartObj>
    </w:sdtPr>
    <w:sdtEndPr/>
    <w:sdtContent>
      <w:p w:rsidR="00CC500E" w:rsidRDefault="00CC50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FA7">
          <w:rPr>
            <w:noProof/>
          </w:rPr>
          <w:t>2</w:t>
        </w:r>
        <w:r>
          <w:fldChar w:fldCharType="end"/>
        </w:r>
      </w:p>
    </w:sdtContent>
  </w:sdt>
  <w:p w:rsidR="00CC500E" w:rsidRDefault="00CC50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28"/>
        <w:szCs w:val="28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3F893617"/>
    <w:multiLevelType w:val="hybridMultilevel"/>
    <w:tmpl w:val="14C8A878"/>
    <w:lvl w:ilvl="0" w:tplc="709EC506">
      <w:start w:val="1"/>
      <w:numFmt w:val="decimal"/>
      <w:lvlText w:val="%1."/>
      <w:lvlJc w:val="left"/>
      <w:pPr>
        <w:ind w:left="11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2" w:hanging="360"/>
      </w:pPr>
    </w:lvl>
    <w:lvl w:ilvl="2" w:tplc="0419001B" w:tentative="1">
      <w:start w:val="1"/>
      <w:numFmt w:val="lowerRoman"/>
      <w:lvlText w:val="%3."/>
      <w:lvlJc w:val="right"/>
      <w:pPr>
        <w:ind w:left="2612" w:hanging="180"/>
      </w:pPr>
    </w:lvl>
    <w:lvl w:ilvl="3" w:tplc="0419000F" w:tentative="1">
      <w:start w:val="1"/>
      <w:numFmt w:val="decimal"/>
      <w:lvlText w:val="%4."/>
      <w:lvlJc w:val="left"/>
      <w:pPr>
        <w:ind w:left="3332" w:hanging="360"/>
      </w:pPr>
    </w:lvl>
    <w:lvl w:ilvl="4" w:tplc="04190019" w:tentative="1">
      <w:start w:val="1"/>
      <w:numFmt w:val="lowerLetter"/>
      <w:lvlText w:val="%5."/>
      <w:lvlJc w:val="left"/>
      <w:pPr>
        <w:ind w:left="4052" w:hanging="360"/>
      </w:pPr>
    </w:lvl>
    <w:lvl w:ilvl="5" w:tplc="0419001B" w:tentative="1">
      <w:start w:val="1"/>
      <w:numFmt w:val="lowerRoman"/>
      <w:lvlText w:val="%6."/>
      <w:lvlJc w:val="right"/>
      <w:pPr>
        <w:ind w:left="4772" w:hanging="180"/>
      </w:pPr>
    </w:lvl>
    <w:lvl w:ilvl="6" w:tplc="0419000F" w:tentative="1">
      <w:start w:val="1"/>
      <w:numFmt w:val="decimal"/>
      <w:lvlText w:val="%7."/>
      <w:lvlJc w:val="left"/>
      <w:pPr>
        <w:ind w:left="5492" w:hanging="360"/>
      </w:pPr>
    </w:lvl>
    <w:lvl w:ilvl="7" w:tplc="04190019" w:tentative="1">
      <w:start w:val="1"/>
      <w:numFmt w:val="lowerLetter"/>
      <w:lvlText w:val="%8."/>
      <w:lvlJc w:val="left"/>
      <w:pPr>
        <w:ind w:left="6212" w:hanging="360"/>
      </w:pPr>
    </w:lvl>
    <w:lvl w:ilvl="8" w:tplc="0419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0FA7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72A80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BE7C69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C500E"/>
    <w:rsid w:val="00CE740C"/>
    <w:rsid w:val="00CF6248"/>
    <w:rsid w:val="00D129B6"/>
    <w:rsid w:val="00D16DDE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3CF33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rsid w:val="00D16DDE"/>
    <w:pPr>
      <w:widowControl w:val="0"/>
      <w:suppressAutoHyphens/>
      <w:autoSpaceDE w:val="0"/>
      <w:jc w:val="both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1A63-E44F-4856-A44A-968D6FD1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2022-12-22T13:27:00Z</cp:lastPrinted>
  <dcterms:created xsi:type="dcterms:W3CDTF">2022-12-22T13:23:00Z</dcterms:created>
  <dcterms:modified xsi:type="dcterms:W3CDTF">2023-02-03T13:09:00Z</dcterms:modified>
</cp:coreProperties>
</file>