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0C2B1C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2087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01AAA" w:rsidRPr="00060EE2" w:rsidRDefault="00C01AAA" w:rsidP="00C01AAA">
      <w:pPr>
        <w:ind w:right="5611"/>
        <w:jc w:val="both"/>
        <w:rPr>
          <w:sz w:val="28"/>
          <w:szCs w:val="28"/>
        </w:rPr>
      </w:pPr>
      <w:r w:rsidRPr="00060EE2">
        <w:rPr>
          <w:rFonts w:eastAsia="Arial Unicode MS"/>
          <w:sz w:val="28"/>
          <w:szCs w:val="28"/>
        </w:rPr>
        <w:t xml:space="preserve">Об утверждении </w:t>
      </w:r>
      <w:r w:rsidRPr="00060EE2">
        <w:rPr>
          <w:rFonts w:eastAsia="Calibri"/>
          <w:sz w:val="28"/>
          <w:szCs w:val="28"/>
          <w:lang w:eastAsia="en-US"/>
        </w:rPr>
        <w:t xml:space="preserve">муниципальной программы «Управление муниципальным имуществом в </w:t>
      </w:r>
      <w:proofErr w:type="spellStart"/>
      <w:r w:rsidRPr="00060EE2"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 w:rsidRPr="00060EE2">
        <w:rPr>
          <w:rFonts w:eastAsia="Calibri"/>
          <w:sz w:val="28"/>
          <w:szCs w:val="28"/>
          <w:lang w:eastAsia="en-US"/>
        </w:rPr>
        <w:t xml:space="preserve"> районе»</w:t>
      </w:r>
    </w:p>
    <w:p w:rsidR="00C01AAA" w:rsidRPr="00060EE2" w:rsidRDefault="00C01AAA" w:rsidP="00C01AAA">
      <w:pPr>
        <w:autoSpaceDE w:val="0"/>
        <w:ind w:firstLine="539"/>
        <w:jc w:val="both"/>
        <w:rPr>
          <w:b/>
          <w:sz w:val="28"/>
          <w:szCs w:val="28"/>
        </w:rPr>
      </w:pPr>
      <w:r w:rsidRPr="00060EE2">
        <w:rPr>
          <w:b/>
          <w:sz w:val="28"/>
          <w:szCs w:val="28"/>
        </w:rPr>
        <w:t xml:space="preserve">  </w:t>
      </w:r>
      <w:r w:rsidRPr="00060EE2">
        <w:rPr>
          <w:b/>
          <w:sz w:val="28"/>
          <w:szCs w:val="28"/>
        </w:rPr>
        <w:tab/>
      </w:r>
    </w:p>
    <w:p w:rsidR="00C01AAA" w:rsidRPr="00060EE2" w:rsidRDefault="00C01AAA" w:rsidP="00C01AAA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60EE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060EE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60EE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60EE2">
        <w:rPr>
          <w:rFonts w:ascii="Times New Roman" w:hAnsi="Times New Roman"/>
          <w:sz w:val="28"/>
          <w:szCs w:val="28"/>
        </w:rPr>
        <w:t xml:space="preserve">от 26.02.2018 № </w:t>
      </w:r>
      <w:proofErr w:type="gramStart"/>
      <w:r w:rsidRPr="00060EE2">
        <w:rPr>
          <w:rFonts w:ascii="Times New Roman" w:hAnsi="Times New Roman"/>
          <w:sz w:val="28"/>
          <w:szCs w:val="28"/>
        </w:rPr>
        <w:t>279</w:t>
      </w:r>
      <w:r w:rsidR="00C53AAC" w:rsidRPr="00060EE2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060EE2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Pr="00060EE2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60EE2">
        <w:rPr>
          <w:rFonts w:ascii="Times New Roman" w:hAnsi="Times New Roman"/>
          <w:sz w:val="28"/>
          <w:szCs w:val="28"/>
        </w:rPr>
        <w:t xml:space="preserve"> района», распоряжением Администрации </w:t>
      </w:r>
      <w:proofErr w:type="spellStart"/>
      <w:r w:rsidRPr="00060EE2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60EE2">
        <w:rPr>
          <w:rFonts w:ascii="Times New Roman" w:hAnsi="Times New Roman"/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 w:rsidRPr="00060EE2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60EE2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</w:t>
      </w:r>
      <w:r w:rsidRPr="00060EE2">
        <w:rPr>
          <w:rFonts w:ascii="Times New Roman" w:hAnsi="Times New Roman" w:cs="Times New Roman"/>
          <w:sz w:val="28"/>
          <w:szCs w:val="28"/>
        </w:rPr>
        <w:t>,</w:t>
      </w:r>
    </w:p>
    <w:p w:rsidR="00C01AAA" w:rsidRPr="00060EE2" w:rsidRDefault="00C01AAA" w:rsidP="00C01AAA">
      <w:pPr>
        <w:autoSpaceDE w:val="0"/>
        <w:ind w:firstLine="720"/>
        <w:jc w:val="both"/>
        <w:rPr>
          <w:spacing w:val="-1"/>
          <w:sz w:val="28"/>
          <w:szCs w:val="28"/>
        </w:rPr>
      </w:pPr>
    </w:p>
    <w:p w:rsidR="00C01AAA" w:rsidRDefault="00C01AAA" w:rsidP="00C01AAA">
      <w:pPr>
        <w:jc w:val="center"/>
        <w:rPr>
          <w:sz w:val="28"/>
          <w:szCs w:val="28"/>
        </w:rPr>
      </w:pPr>
      <w:r w:rsidRPr="00060EE2">
        <w:rPr>
          <w:spacing w:val="-1"/>
          <w:sz w:val="28"/>
          <w:szCs w:val="28"/>
        </w:rPr>
        <w:t>ПО</w:t>
      </w:r>
      <w:r w:rsidRPr="00060EE2">
        <w:rPr>
          <w:sz w:val="28"/>
          <w:szCs w:val="28"/>
        </w:rPr>
        <w:t>С</w:t>
      </w:r>
      <w:r w:rsidRPr="00060EE2">
        <w:rPr>
          <w:spacing w:val="-1"/>
          <w:sz w:val="28"/>
          <w:szCs w:val="28"/>
        </w:rPr>
        <w:t>ТАНО</w:t>
      </w:r>
      <w:r w:rsidRPr="00060EE2">
        <w:rPr>
          <w:sz w:val="28"/>
          <w:szCs w:val="28"/>
        </w:rPr>
        <w:t>В</w:t>
      </w:r>
      <w:r w:rsidRPr="00060EE2">
        <w:rPr>
          <w:spacing w:val="-1"/>
          <w:sz w:val="28"/>
          <w:szCs w:val="28"/>
        </w:rPr>
        <w:t>Л</w:t>
      </w:r>
      <w:r w:rsidRPr="00060EE2">
        <w:rPr>
          <w:sz w:val="28"/>
          <w:szCs w:val="28"/>
        </w:rPr>
        <w:t>ЯЮ:</w:t>
      </w:r>
    </w:p>
    <w:p w:rsidR="00C01AAA" w:rsidRPr="00060EE2" w:rsidRDefault="00C01AAA" w:rsidP="00C01AAA">
      <w:pPr>
        <w:ind w:firstLine="709"/>
        <w:jc w:val="both"/>
        <w:rPr>
          <w:sz w:val="28"/>
          <w:szCs w:val="28"/>
        </w:rPr>
      </w:pPr>
      <w:r w:rsidRPr="00060EE2">
        <w:rPr>
          <w:spacing w:val="-8"/>
          <w:sz w:val="28"/>
          <w:szCs w:val="28"/>
        </w:rPr>
        <w:t>1. Утвердить муниципальную программу «</w:t>
      </w:r>
      <w:r w:rsidRPr="00060EE2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proofErr w:type="spellStart"/>
      <w:r w:rsidRPr="00060EE2"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 w:rsidRPr="00060EE2">
        <w:rPr>
          <w:rFonts w:eastAsia="Calibri"/>
          <w:sz w:val="28"/>
          <w:szCs w:val="28"/>
          <w:lang w:eastAsia="en-US"/>
        </w:rPr>
        <w:t xml:space="preserve"> районе» </w:t>
      </w:r>
      <w:r w:rsidRPr="00060EE2">
        <w:rPr>
          <w:sz w:val="28"/>
          <w:szCs w:val="28"/>
        </w:rPr>
        <w:t>согласно приложению № 1.</w:t>
      </w:r>
    </w:p>
    <w:p w:rsidR="00C01AAA" w:rsidRPr="00060EE2" w:rsidRDefault="00C01AAA" w:rsidP="00C01AAA">
      <w:pPr>
        <w:autoSpaceDE w:val="0"/>
        <w:ind w:firstLine="709"/>
        <w:jc w:val="both"/>
        <w:rPr>
          <w:sz w:val="28"/>
          <w:szCs w:val="28"/>
        </w:rPr>
      </w:pPr>
      <w:r w:rsidRPr="00060EE2">
        <w:rPr>
          <w:sz w:val="28"/>
          <w:szCs w:val="28"/>
        </w:rPr>
        <w:t>2.</w:t>
      </w:r>
      <w:r w:rsidR="00C53AAC">
        <w:rPr>
          <w:sz w:val="28"/>
          <w:szCs w:val="28"/>
        </w:rPr>
        <w:t xml:space="preserve"> </w:t>
      </w:r>
      <w:r w:rsidRPr="00060EE2">
        <w:rPr>
          <w:sz w:val="28"/>
          <w:szCs w:val="28"/>
        </w:rPr>
        <w:t xml:space="preserve">Признать утратившими силу постановления Администрации </w:t>
      </w:r>
      <w:proofErr w:type="spellStart"/>
      <w:r w:rsidRPr="00060EE2">
        <w:rPr>
          <w:sz w:val="28"/>
          <w:szCs w:val="28"/>
        </w:rPr>
        <w:t>Белокалитвинского</w:t>
      </w:r>
      <w:proofErr w:type="spellEnd"/>
      <w:r w:rsidRPr="00060EE2">
        <w:rPr>
          <w:sz w:val="28"/>
          <w:szCs w:val="28"/>
        </w:rPr>
        <w:t xml:space="preserve"> района по перечню согласно приложению № 2 к настоящему постановлению.</w:t>
      </w:r>
    </w:p>
    <w:p w:rsidR="00C01AAA" w:rsidRPr="00464A49" w:rsidRDefault="00C01AAA" w:rsidP="00C01AAA">
      <w:pPr>
        <w:autoSpaceDE w:val="0"/>
        <w:ind w:firstLine="709"/>
        <w:jc w:val="both"/>
        <w:rPr>
          <w:sz w:val="28"/>
          <w:szCs w:val="28"/>
        </w:rPr>
      </w:pPr>
      <w:r w:rsidRPr="00464A49">
        <w:rPr>
          <w:sz w:val="28"/>
          <w:szCs w:val="28"/>
        </w:rPr>
        <w:t xml:space="preserve">3. </w:t>
      </w:r>
      <w:r w:rsidRPr="00C90CC1">
        <w:rPr>
          <w:sz w:val="28"/>
          <w:szCs w:val="28"/>
        </w:rPr>
        <w:t>Настоящее постановление вступает в силу после его официального</w:t>
      </w:r>
      <w:r>
        <w:rPr>
          <w:sz w:val="28"/>
          <w:szCs w:val="28"/>
        </w:rPr>
        <w:t xml:space="preserve"> опубликования, но не ранее 01.01.2019 года и распространяется на правоотношения, возникающие начиная с составления проекта бюджета на 2019 год и на плановый период 2020 и 2021 годы.</w:t>
      </w:r>
    </w:p>
    <w:p w:rsidR="00C01AAA" w:rsidRPr="00464A49" w:rsidRDefault="00C01AAA" w:rsidP="00C01AAA">
      <w:pPr>
        <w:autoSpaceDE w:val="0"/>
        <w:ind w:firstLine="709"/>
        <w:jc w:val="both"/>
        <w:rPr>
          <w:sz w:val="28"/>
          <w:szCs w:val="28"/>
        </w:rPr>
      </w:pPr>
      <w:r w:rsidRPr="00464A49">
        <w:rPr>
          <w:sz w:val="28"/>
          <w:szCs w:val="28"/>
        </w:rPr>
        <w:t xml:space="preserve">4. Контроль   за   исполнением   </w:t>
      </w:r>
      <w:proofErr w:type="gramStart"/>
      <w:r w:rsidRPr="00464A49">
        <w:rPr>
          <w:sz w:val="28"/>
          <w:szCs w:val="28"/>
        </w:rPr>
        <w:t>настоящего  постановления</w:t>
      </w:r>
      <w:proofErr w:type="gramEnd"/>
      <w:r w:rsidRPr="00464A49">
        <w:rPr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464A49">
        <w:rPr>
          <w:sz w:val="28"/>
          <w:szCs w:val="28"/>
        </w:rPr>
        <w:t>Белокалитвинского</w:t>
      </w:r>
      <w:proofErr w:type="spellEnd"/>
      <w:r w:rsidRPr="00464A49">
        <w:rPr>
          <w:sz w:val="28"/>
          <w:szCs w:val="28"/>
        </w:rPr>
        <w:t xml:space="preserve"> района  С.А. Севостьянова.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C53AAC" w:rsidRDefault="00872883" w:rsidP="00872883">
      <w:pPr>
        <w:rPr>
          <w:sz w:val="28"/>
        </w:rPr>
      </w:pPr>
      <w:r w:rsidRPr="00C53AAC">
        <w:rPr>
          <w:sz w:val="28"/>
        </w:rPr>
        <w:t>Верно:</w:t>
      </w:r>
    </w:p>
    <w:p w:rsidR="003A39C2" w:rsidRPr="00C53AAC" w:rsidRDefault="006C35C4" w:rsidP="00835273">
      <w:pPr>
        <w:rPr>
          <w:sz w:val="28"/>
        </w:rPr>
      </w:pPr>
      <w:r w:rsidRPr="00C53AAC">
        <w:rPr>
          <w:sz w:val="28"/>
        </w:rPr>
        <w:t>У</w:t>
      </w:r>
      <w:r w:rsidR="00715C8D" w:rsidRPr="00C53AAC">
        <w:rPr>
          <w:sz w:val="28"/>
        </w:rPr>
        <w:t>правляющ</w:t>
      </w:r>
      <w:r w:rsidRPr="00C53AAC">
        <w:rPr>
          <w:sz w:val="28"/>
        </w:rPr>
        <w:t>ий</w:t>
      </w:r>
      <w:r w:rsidR="00042119" w:rsidRPr="00C53AAC">
        <w:rPr>
          <w:sz w:val="28"/>
        </w:rPr>
        <w:t xml:space="preserve"> </w:t>
      </w:r>
      <w:r w:rsidR="00715C8D" w:rsidRPr="00C53AAC">
        <w:rPr>
          <w:sz w:val="28"/>
        </w:rPr>
        <w:t xml:space="preserve"> </w:t>
      </w:r>
      <w:r w:rsidR="00F4755E" w:rsidRPr="00C53AAC">
        <w:rPr>
          <w:sz w:val="28"/>
        </w:rPr>
        <w:t xml:space="preserve"> делами</w:t>
      </w:r>
      <w:r w:rsidR="00F4755E" w:rsidRPr="00C53AAC">
        <w:rPr>
          <w:sz w:val="28"/>
        </w:rPr>
        <w:tab/>
      </w:r>
      <w:r w:rsidR="00F4755E" w:rsidRPr="00C53AAC">
        <w:rPr>
          <w:sz w:val="28"/>
        </w:rPr>
        <w:tab/>
      </w:r>
      <w:r w:rsidR="00F4755E" w:rsidRPr="00C53AAC">
        <w:rPr>
          <w:sz w:val="28"/>
        </w:rPr>
        <w:tab/>
      </w:r>
      <w:r w:rsidR="000C6CE8" w:rsidRPr="00C53AAC">
        <w:rPr>
          <w:sz w:val="28"/>
        </w:rPr>
        <w:tab/>
      </w:r>
      <w:r w:rsidR="00F4755E" w:rsidRPr="00C53AAC">
        <w:rPr>
          <w:sz w:val="28"/>
        </w:rPr>
        <w:tab/>
      </w:r>
      <w:r w:rsidR="00F4755E" w:rsidRPr="00C53AAC">
        <w:rPr>
          <w:sz w:val="28"/>
        </w:rPr>
        <w:tab/>
      </w:r>
      <w:r w:rsidR="00042119" w:rsidRPr="00C53AAC">
        <w:rPr>
          <w:sz w:val="28"/>
        </w:rPr>
        <w:tab/>
      </w:r>
      <w:r w:rsidRPr="00C53AAC">
        <w:rPr>
          <w:sz w:val="28"/>
        </w:rPr>
        <w:tab/>
        <w:t>Л.Г. Василенко</w:t>
      </w:r>
    </w:p>
    <w:p w:rsidR="00C01AAA" w:rsidRDefault="00C01AAA" w:rsidP="00835273">
      <w:pPr>
        <w:rPr>
          <w:sz w:val="28"/>
        </w:rPr>
      </w:pPr>
    </w:p>
    <w:p w:rsidR="00C01AAA" w:rsidRDefault="00C01AAA" w:rsidP="00835273">
      <w:pPr>
        <w:rPr>
          <w:sz w:val="28"/>
          <w:szCs w:val="28"/>
        </w:rPr>
        <w:sectPr w:rsidR="00C01AAA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C01AAA" w:rsidRPr="00C53AAC" w:rsidTr="00084A0A">
        <w:tc>
          <w:tcPr>
            <w:tcW w:w="5353" w:type="dxa"/>
            <w:shd w:val="clear" w:color="auto" w:fill="auto"/>
          </w:tcPr>
          <w:p w:rsidR="00C01AAA" w:rsidRPr="00C53AAC" w:rsidRDefault="00C01AAA" w:rsidP="00084A0A">
            <w:pPr>
              <w:snapToGrid w:val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C01AAA" w:rsidRPr="00C53AAC" w:rsidRDefault="00C01AAA" w:rsidP="00084A0A">
            <w:pPr>
              <w:ind w:left="-108"/>
              <w:jc w:val="center"/>
              <w:rPr>
                <w:sz w:val="27"/>
                <w:szCs w:val="27"/>
              </w:rPr>
            </w:pPr>
          </w:p>
          <w:p w:rsidR="00C01AAA" w:rsidRPr="00C53AAC" w:rsidRDefault="00C01AAA" w:rsidP="00084A0A">
            <w:pPr>
              <w:ind w:left="-108"/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Приложение № 1</w:t>
            </w:r>
          </w:p>
          <w:p w:rsidR="00C01AAA" w:rsidRPr="00C53AAC" w:rsidRDefault="00C01AAA" w:rsidP="00084A0A">
            <w:pPr>
              <w:ind w:left="-108"/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к постановлению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</w:t>
            </w:r>
          </w:p>
          <w:p w:rsidR="00C01AAA" w:rsidRPr="00C53AAC" w:rsidRDefault="00C01AAA" w:rsidP="00084A0A">
            <w:pPr>
              <w:ind w:left="-108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C53AAC">
              <w:rPr>
                <w:sz w:val="27"/>
                <w:szCs w:val="27"/>
              </w:rPr>
              <w:t xml:space="preserve">от </w:t>
            </w:r>
            <w:r w:rsidR="000C2B1C">
              <w:rPr>
                <w:sz w:val="27"/>
                <w:szCs w:val="27"/>
              </w:rPr>
              <w:t>07</w:t>
            </w:r>
            <w:r w:rsidRPr="00C53AAC">
              <w:rPr>
                <w:sz w:val="27"/>
                <w:szCs w:val="27"/>
              </w:rPr>
              <w:t>.</w:t>
            </w:r>
            <w:r w:rsidR="00C53AAC" w:rsidRPr="00C53AAC">
              <w:rPr>
                <w:sz w:val="27"/>
                <w:szCs w:val="27"/>
              </w:rPr>
              <w:t>12.</w:t>
            </w:r>
            <w:r w:rsidRPr="00C53AAC">
              <w:rPr>
                <w:sz w:val="27"/>
                <w:szCs w:val="27"/>
              </w:rPr>
              <w:t xml:space="preserve"> 2018 № </w:t>
            </w:r>
            <w:r w:rsidR="000C2B1C">
              <w:rPr>
                <w:sz w:val="27"/>
                <w:szCs w:val="27"/>
              </w:rPr>
              <w:t>2087</w:t>
            </w:r>
          </w:p>
          <w:p w:rsidR="00C01AAA" w:rsidRPr="00C53AAC" w:rsidRDefault="00C01AAA" w:rsidP="00084A0A">
            <w:pPr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:rsidR="00C01AAA" w:rsidRPr="00C53AAC" w:rsidRDefault="00C01AAA" w:rsidP="00C01AAA">
      <w:pPr>
        <w:jc w:val="center"/>
        <w:rPr>
          <w:rFonts w:eastAsia="Calibri"/>
          <w:sz w:val="27"/>
          <w:szCs w:val="27"/>
          <w:lang w:eastAsia="en-US"/>
        </w:rPr>
      </w:pPr>
      <w:r w:rsidRPr="00C53AAC">
        <w:rPr>
          <w:sz w:val="27"/>
          <w:szCs w:val="27"/>
        </w:rPr>
        <w:t xml:space="preserve">Муниципальная программа </w:t>
      </w:r>
      <w:r w:rsidRPr="00C53AAC">
        <w:rPr>
          <w:rFonts w:eastAsia="Calibri"/>
          <w:sz w:val="27"/>
          <w:szCs w:val="27"/>
          <w:lang w:eastAsia="en-US"/>
        </w:rPr>
        <w:t xml:space="preserve">«Управление муниципальным имуществом </w:t>
      </w:r>
    </w:p>
    <w:p w:rsidR="00C01AAA" w:rsidRPr="00C53AAC" w:rsidRDefault="00C01AAA" w:rsidP="00C01AAA">
      <w:pPr>
        <w:jc w:val="center"/>
        <w:rPr>
          <w:sz w:val="27"/>
          <w:szCs w:val="27"/>
        </w:rPr>
      </w:pPr>
      <w:r w:rsidRPr="00C53AAC">
        <w:rPr>
          <w:rFonts w:eastAsia="Calibri"/>
          <w:sz w:val="27"/>
          <w:szCs w:val="27"/>
          <w:lang w:eastAsia="en-US"/>
        </w:rPr>
        <w:t xml:space="preserve">в </w:t>
      </w:r>
      <w:proofErr w:type="spellStart"/>
      <w:r w:rsidRPr="00C53AAC">
        <w:rPr>
          <w:rFonts w:eastAsia="Calibri"/>
          <w:sz w:val="27"/>
          <w:szCs w:val="27"/>
          <w:lang w:eastAsia="en-US"/>
        </w:rPr>
        <w:t>Белокалитвинском</w:t>
      </w:r>
      <w:proofErr w:type="spellEnd"/>
      <w:r w:rsidRPr="00C53AAC">
        <w:rPr>
          <w:rFonts w:eastAsia="Calibri"/>
          <w:sz w:val="27"/>
          <w:szCs w:val="27"/>
          <w:lang w:eastAsia="en-US"/>
        </w:rPr>
        <w:t xml:space="preserve"> районе»</w:t>
      </w:r>
      <w:r w:rsidRPr="00C53AAC">
        <w:rPr>
          <w:sz w:val="27"/>
          <w:szCs w:val="27"/>
        </w:rPr>
        <w:t xml:space="preserve"> </w:t>
      </w:r>
    </w:p>
    <w:p w:rsidR="00C01AAA" w:rsidRPr="00C53AAC" w:rsidRDefault="00C01AAA" w:rsidP="00C01AAA">
      <w:pPr>
        <w:jc w:val="center"/>
        <w:rPr>
          <w:sz w:val="27"/>
          <w:szCs w:val="27"/>
        </w:rPr>
      </w:pPr>
      <w:r w:rsidRPr="00C53AAC">
        <w:rPr>
          <w:sz w:val="27"/>
          <w:szCs w:val="27"/>
        </w:rPr>
        <w:t xml:space="preserve">Паспорт муниципальной программы </w:t>
      </w:r>
    </w:p>
    <w:p w:rsidR="00C01AAA" w:rsidRPr="00C53AAC" w:rsidRDefault="00C01AAA" w:rsidP="00C01AAA">
      <w:pPr>
        <w:jc w:val="center"/>
        <w:rPr>
          <w:sz w:val="27"/>
          <w:szCs w:val="27"/>
        </w:rPr>
      </w:pPr>
      <w:r w:rsidRPr="00C53AAC">
        <w:rPr>
          <w:sz w:val="27"/>
          <w:szCs w:val="27"/>
        </w:rPr>
        <w:t>«</w:t>
      </w:r>
      <w:r w:rsidRPr="00C53AAC">
        <w:rPr>
          <w:rFonts w:eastAsia="Calibri"/>
          <w:sz w:val="27"/>
          <w:szCs w:val="27"/>
          <w:lang w:eastAsia="en-US"/>
        </w:rPr>
        <w:t xml:space="preserve">Управление муниципальным имуществом в </w:t>
      </w:r>
      <w:proofErr w:type="spellStart"/>
      <w:r w:rsidRPr="00C53AAC">
        <w:rPr>
          <w:rFonts w:eastAsia="Calibri"/>
          <w:sz w:val="27"/>
          <w:szCs w:val="27"/>
          <w:lang w:eastAsia="en-US"/>
        </w:rPr>
        <w:t>Белокалитвинском</w:t>
      </w:r>
      <w:proofErr w:type="spellEnd"/>
      <w:r w:rsidRPr="00C53AAC">
        <w:rPr>
          <w:rFonts w:eastAsia="Calibri"/>
          <w:sz w:val="27"/>
          <w:szCs w:val="27"/>
          <w:lang w:eastAsia="en-US"/>
        </w:rPr>
        <w:t xml:space="preserve"> районе»</w:t>
      </w:r>
    </w:p>
    <w:p w:rsidR="00C01AAA" w:rsidRPr="00C53AAC" w:rsidRDefault="00C01AAA" w:rsidP="00C01AAA">
      <w:pPr>
        <w:jc w:val="center"/>
        <w:rPr>
          <w:sz w:val="27"/>
          <w:szCs w:val="27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13"/>
        <w:gridCol w:w="5220"/>
      </w:tblGrid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C53AAC">
              <w:rPr>
                <w:sz w:val="27"/>
                <w:szCs w:val="27"/>
              </w:rPr>
              <w:t xml:space="preserve">Наименование муниципальной программы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jc w:val="center"/>
              <w:rPr>
                <w:sz w:val="27"/>
                <w:szCs w:val="27"/>
              </w:rPr>
            </w:pPr>
            <w:r w:rsidRPr="00C53AAC">
              <w:rPr>
                <w:rFonts w:eastAsia="Calibri"/>
                <w:sz w:val="27"/>
                <w:szCs w:val="27"/>
                <w:lang w:eastAsia="en-US"/>
              </w:rPr>
              <w:t xml:space="preserve">«Управление муниципальным имуществом в </w:t>
            </w:r>
            <w:proofErr w:type="spellStart"/>
            <w:r w:rsidRPr="00C53AAC">
              <w:rPr>
                <w:rFonts w:eastAsia="Calibri"/>
                <w:sz w:val="27"/>
                <w:szCs w:val="27"/>
                <w:lang w:eastAsia="en-US"/>
              </w:rPr>
              <w:t>Белокалитвинском</w:t>
            </w:r>
            <w:proofErr w:type="spellEnd"/>
            <w:r w:rsidRPr="00C53AAC">
              <w:rPr>
                <w:rFonts w:eastAsia="Calibri"/>
                <w:sz w:val="27"/>
                <w:szCs w:val="27"/>
                <w:lang w:eastAsia="en-US"/>
              </w:rPr>
              <w:t xml:space="preserve"> районе»</w:t>
            </w:r>
            <w:r w:rsidRPr="00C53AAC">
              <w:rPr>
                <w:sz w:val="27"/>
                <w:szCs w:val="27"/>
              </w:rPr>
              <w:t xml:space="preserve"> </w:t>
            </w:r>
          </w:p>
          <w:p w:rsidR="00C01AAA" w:rsidRPr="00C53AAC" w:rsidRDefault="00C01AAA" w:rsidP="00084A0A">
            <w:pPr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(далее - муниципальная программа)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Комитет по управлению имуществом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 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Соисполнители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отсутствуют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Участники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отсутствуют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Подпрограммы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ind w:left="76"/>
              <w:jc w:val="both"/>
              <w:rPr>
                <w:sz w:val="27"/>
                <w:szCs w:val="27"/>
              </w:rPr>
            </w:pPr>
            <w:proofErr w:type="gramStart"/>
            <w:r w:rsidRPr="00C53AAC">
              <w:rPr>
                <w:sz w:val="27"/>
                <w:szCs w:val="27"/>
              </w:rPr>
              <w:t>« Повышение</w:t>
            </w:r>
            <w:proofErr w:type="gramEnd"/>
            <w:r w:rsidRPr="00C53AAC">
              <w:rPr>
                <w:sz w:val="27"/>
                <w:szCs w:val="27"/>
              </w:rPr>
              <w:t xml:space="preserve"> эффективности управления муниципальным имуществом и приватизации»;</w:t>
            </w:r>
          </w:p>
          <w:p w:rsidR="00C01AAA" w:rsidRPr="00C53AAC" w:rsidRDefault="00C01AAA" w:rsidP="00084A0A">
            <w:pPr>
              <w:ind w:left="76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«Обеспечение </w:t>
            </w:r>
            <w:proofErr w:type="gramStart"/>
            <w:r w:rsidRPr="00C53AAC">
              <w:rPr>
                <w:sz w:val="27"/>
                <w:szCs w:val="27"/>
              </w:rPr>
              <w:t>деятельности  Комитета</w:t>
            </w:r>
            <w:proofErr w:type="gramEnd"/>
            <w:r w:rsidRPr="00C53AAC">
              <w:rPr>
                <w:sz w:val="27"/>
                <w:szCs w:val="27"/>
              </w:rPr>
              <w:t xml:space="preserve"> по управлению имуществом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района»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отсутствуют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Цели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ind w:left="35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 рациональное и эффективное использование муниципального имущества и находящихся в муниципальной и государственной собственности земельных участков 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Задачи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spacing w:line="232" w:lineRule="auto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- обеспечение учета, регистрации права муниципальной собственности на муниципальное имущество (в том числе земельные участки);</w:t>
            </w:r>
          </w:p>
          <w:p w:rsidR="00C01AAA" w:rsidRPr="00C53AAC" w:rsidRDefault="00C01AAA" w:rsidP="00084A0A">
            <w:pPr>
              <w:suppressAutoHyphens/>
              <w:spacing w:line="232" w:lineRule="auto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- повышение уровня доходности от использования муниципального имущества и земельных участков;</w:t>
            </w:r>
          </w:p>
          <w:p w:rsidR="00C01AAA" w:rsidRPr="00C53AAC" w:rsidRDefault="00C01AAA" w:rsidP="00084A0A">
            <w:pPr>
              <w:spacing w:line="232" w:lineRule="auto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- пополнение доходной части бюджета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 за счет поступлений, получаемых от реализации муниципального имущества и земельных участков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i/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выполнение планового задания по поступлению неналоговых доходов в бюджет района 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Этапы и сроки реализации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муниципальная программа реализуется с 2019 по 2030 годы. Этапы реализации муниципальной программы не выделяются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Ресурсное обеспечение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Финансовое обеспечение мероприятий предусмотрено за счет средств местного бюджета. Общий объем финансирования по муниципальной программе – 102416,3</w:t>
            </w:r>
            <w:r w:rsidRPr="00C53AAC">
              <w:rPr>
                <w:color w:val="FF0000"/>
                <w:sz w:val="27"/>
                <w:szCs w:val="27"/>
                <w:lang w:eastAsia="zh-CN"/>
              </w:rPr>
              <w:t xml:space="preserve"> </w:t>
            </w:r>
            <w:r w:rsidRPr="00C53AAC">
              <w:rPr>
                <w:sz w:val="27"/>
                <w:szCs w:val="27"/>
                <w:lang w:eastAsia="zh-CN"/>
              </w:rPr>
              <w:t xml:space="preserve">тыс. рублей, в том числе по годам: </w:t>
            </w:r>
          </w:p>
          <w:p w:rsidR="00C01AAA" w:rsidRPr="00C53AAC" w:rsidRDefault="00C01AAA" w:rsidP="00084A0A">
            <w:pPr>
              <w:suppressAutoHyphens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- 2019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9576,6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- 2020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8103,7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- 2021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- 2022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- 2023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- 2024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- 2025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- 2026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- 2027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- 2028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- 2029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- 2030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8473,6 </w:t>
            </w:r>
            <w:r w:rsidRPr="00C53AAC">
              <w:rPr>
                <w:sz w:val="27"/>
                <w:szCs w:val="27"/>
                <w:lang w:eastAsia="zh-CN"/>
              </w:rPr>
              <w:t>тыс. руб.</w:t>
            </w:r>
          </w:p>
        </w:tc>
      </w:tr>
      <w:tr w:rsidR="00C01AAA" w:rsidRPr="00C53AAC" w:rsidTr="00084A0A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autoSpaceDE w:val="0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пополнение доходной части бюджета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 за счет поступлений, получаемых от управления и распоряжения муниципальным имуществом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 и земельными участками.</w:t>
            </w:r>
          </w:p>
        </w:tc>
      </w:tr>
    </w:tbl>
    <w:p w:rsidR="00C01AAA" w:rsidRPr="00C53AAC" w:rsidRDefault="00C01AAA" w:rsidP="00C01AAA">
      <w:pPr>
        <w:jc w:val="center"/>
        <w:rPr>
          <w:sz w:val="27"/>
          <w:szCs w:val="27"/>
        </w:rPr>
      </w:pPr>
    </w:p>
    <w:p w:rsidR="00C01AAA" w:rsidRPr="00C53AAC" w:rsidRDefault="00C01AAA" w:rsidP="00C01AAA">
      <w:pPr>
        <w:jc w:val="center"/>
        <w:rPr>
          <w:sz w:val="27"/>
          <w:szCs w:val="27"/>
        </w:rPr>
      </w:pPr>
    </w:p>
    <w:p w:rsidR="00C01AAA" w:rsidRPr="00C53AAC" w:rsidRDefault="00C01AAA" w:rsidP="00C01AAA">
      <w:pPr>
        <w:tabs>
          <w:tab w:val="left" w:pos="2006"/>
        </w:tabs>
        <w:jc w:val="center"/>
        <w:rPr>
          <w:sz w:val="27"/>
          <w:szCs w:val="27"/>
        </w:rPr>
      </w:pPr>
      <w:r w:rsidRPr="00C53AAC">
        <w:rPr>
          <w:sz w:val="27"/>
          <w:szCs w:val="27"/>
        </w:rPr>
        <w:t>1. ПАСПОРТ</w:t>
      </w:r>
    </w:p>
    <w:p w:rsidR="00C01AAA" w:rsidRPr="00C53AAC" w:rsidRDefault="00C01AAA" w:rsidP="00C01AAA">
      <w:pPr>
        <w:tabs>
          <w:tab w:val="left" w:pos="2006"/>
        </w:tabs>
        <w:jc w:val="center"/>
        <w:rPr>
          <w:rFonts w:eastAsia="Calibri"/>
          <w:kern w:val="1"/>
          <w:sz w:val="27"/>
          <w:szCs w:val="27"/>
        </w:rPr>
      </w:pPr>
      <w:r w:rsidRPr="00C53AAC">
        <w:rPr>
          <w:sz w:val="27"/>
          <w:szCs w:val="27"/>
        </w:rPr>
        <w:t>подпрограммы «Повышение эффективности управления муниципальным имуществом и приватизации»</w:t>
      </w:r>
    </w:p>
    <w:p w:rsidR="00C01AAA" w:rsidRPr="00C53AAC" w:rsidRDefault="00C01AAA" w:rsidP="00C01AAA">
      <w:pPr>
        <w:tabs>
          <w:tab w:val="left" w:pos="2006"/>
        </w:tabs>
        <w:jc w:val="center"/>
        <w:rPr>
          <w:sz w:val="27"/>
          <w:szCs w:val="27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4"/>
        <w:gridCol w:w="4796"/>
      </w:tblGrid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widowControl w:val="0"/>
              <w:spacing w:line="237" w:lineRule="auto"/>
              <w:ind w:left="40" w:firstLine="465"/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«Повышение эффективности управления муниципальным имуществом и приватизации» </w:t>
            </w:r>
            <w:r w:rsidRPr="00C53AAC">
              <w:rPr>
                <w:rFonts w:eastAsia="Calibri"/>
                <w:kern w:val="1"/>
                <w:sz w:val="27"/>
                <w:szCs w:val="27"/>
              </w:rPr>
              <w:t>(далее – подпрограмма 1)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Ответственный </w:t>
            </w:r>
            <w:proofErr w:type="gramStart"/>
            <w:r w:rsidRPr="00C53AAC">
              <w:rPr>
                <w:sz w:val="27"/>
                <w:szCs w:val="27"/>
              </w:rPr>
              <w:t>исполнитель  подпрограммы</w:t>
            </w:r>
            <w:proofErr w:type="gramEnd"/>
            <w:r w:rsidRPr="00C53AAC">
              <w:rPr>
                <w:sz w:val="27"/>
                <w:szCs w:val="27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Комитет по управлению имуществом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  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jc w:val="center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отсутствуют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autoSpaceDE w:val="0"/>
              <w:ind w:firstLine="540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              отсутствуют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lastRenderedPageBreak/>
              <w:t>Цель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autoSpaceDE w:val="0"/>
              <w:ind w:firstLine="41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эффективное и рациональное использование муниципального имущества и земельных участков</w:t>
            </w:r>
            <w:r w:rsidRPr="00C53AAC">
              <w:rPr>
                <w:i/>
                <w:sz w:val="27"/>
                <w:szCs w:val="27"/>
              </w:rPr>
              <w:t>.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C01AAA">
            <w:pPr>
              <w:pStyle w:val="ConsPlusNonformat"/>
              <w:widowControl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3AAC">
              <w:rPr>
                <w:rFonts w:ascii="Times New Roman" w:hAnsi="Times New Roman" w:cs="Times New Roman"/>
                <w:sz w:val="27"/>
                <w:szCs w:val="27"/>
              </w:rPr>
              <w:t>1. Повышение качества формирования, учета, использования и содержания муниципальной собственности муниципального образования «</w:t>
            </w:r>
            <w:proofErr w:type="spellStart"/>
            <w:r w:rsidRPr="00C53AAC">
              <w:rPr>
                <w:rFonts w:ascii="Times New Roman" w:hAnsi="Times New Roman" w:cs="Times New Roman"/>
                <w:sz w:val="27"/>
                <w:szCs w:val="27"/>
              </w:rPr>
              <w:t>Белокалитвинский</w:t>
            </w:r>
            <w:proofErr w:type="spellEnd"/>
            <w:r w:rsidRPr="00C53AAC">
              <w:rPr>
                <w:rFonts w:ascii="Times New Roman" w:hAnsi="Times New Roman" w:cs="Times New Roman"/>
                <w:sz w:val="27"/>
                <w:szCs w:val="27"/>
              </w:rPr>
              <w:t xml:space="preserve"> район». </w:t>
            </w:r>
          </w:p>
          <w:p w:rsidR="00C01AAA" w:rsidRPr="00C53AAC" w:rsidRDefault="00C01AAA" w:rsidP="00084A0A">
            <w:pPr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2. Повышение эффективности управления и распоряжения муниципальной собственностью муниципального образования «</w:t>
            </w:r>
            <w:proofErr w:type="spellStart"/>
            <w:r w:rsidRPr="00C53AAC">
              <w:rPr>
                <w:sz w:val="27"/>
                <w:szCs w:val="27"/>
              </w:rPr>
              <w:t>Белокалитвинский</w:t>
            </w:r>
            <w:proofErr w:type="spellEnd"/>
            <w:r w:rsidRPr="00C53AAC">
              <w:rPr>
                <w:sz w:val="27"/>
                <w:szCs w:val="27"/>
              </w:rPr>
              <w:t xml:space="preserve"> район» (аренда и продажа объектов недвижимости и земельных участков).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Целевые показатели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- количество </w:t>
            </w:r>
            <w:proofErr w:type="spellStart"/>
            <w:r w:rsidRPr="00C53AAC">
              <w:rPr>
                <w:sz w:val="27"/>
                <w:szCs w:val="27"/>
              </w:rPr>
              <w:t>запаспортизированных</w:t>
            </w:r>
            <w:proofErr w:type="spellEnd"/>
            <w:r w:rsidRPr="00C53AAC">
              <w:rPr>
                <w:sz w:val="27"/>
                <w:szCs w:val="27"/>
              </w:rPr>
              <w:t xml:space="preserve"> бесхозяйных и муниципальных объектов, (шт.);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- </w:t>
            </w:r>
            <w:proofErr w:type="gramStart"/>
            <w:r w:rsidRPr="00C53AAC">
              <w:rPr>
                <w:sz w:val="27"/>
                <w:szCs w:val="27"/>
              </w:rPr>
              <w:t>количество  приватизированных</w:t>
            </w:r>
            <w:proofErr w:type="gramEnd"/>
            <w:r w:rsidRPr="00C53AAC">
              <w:rPr>
                <w:sz w:val="27"/>
                <w:szCs w:val="27"/>
              </w:rPr>
              <w:t xml:space="preserve"> объектов, (шт.) </w:t>
            </w:r>
          </w:p>
          <w:p w:rsidR="00C01AAA" w:rsidRPr="00C53AAC" w:rsidRDefault="00C01AAA" w:rsidP="00084A0A">
            <w:pPr>
              <w:rPr>
                <w:color w:val="C00000"/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-  </w:t>
            </w:r>
            <w:proofErr w:type="gramStart"/>
            <w:r w:rsidRPr="00C53AAC">
              <w:rPr>
                <w:sz w:val="27"/>
                <w:szCs w:val="27"/>
              </w:rPr>
              <w:t>доля  земельных</w:t>
            </w:r>
            <w:proofErr w:type="gramEnd"/>
            <w:r w:rsidRPr="00C53AAC">
              <w:rPr>
                <w:sz w:val="27"/>
                <w:szCs w:val="27"/>
              </w:rPr>
              <w:t xml:space="preserve"> участков, вовлеченных в гражданский оборот посредством аукционных  торгов от общего числа заключенных договоров аренды, (%)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rFonts w:eastAsia="Calibri"/>
                <w:kern w:val="1"/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rFonts w:eastAsia="Calibri"/>
                <w:kern w:val="1"/>
                <w:sz w:val="27"/>
                <w:szCs w:val="27"/>
              </w:rPr>
              <w:t>2019 - 2030 годы без деления на этапы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Ресурсное обеспечение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Общий объем финансового </w:t>
            </w:r>
            <w:proofErr w:type="gramStart"/>
            <w:r w:rsidRPr="00C53AAC">
              <w:rPr>
                <w:sz w:val="27"/>
                <w:szCs w:val="27"/>
                <w:lang w:eastAsia="zh-CN"/>
              </w:rPr>
              <w:t>обеспечения  подпрограммы</w:t>
            </w:r>
            <w:proofErr w:type="gramEnd"/>
            <w:r w:rsidRPr="00C53AAC">
              <w:rPr>
                <w:sz w:val="27"/>
                <w:szCs w:val="27"/>
                <w:lang w:eastAsia="zh-CN"/>
              </w:rPr>
              <w:t xml:space="preserve"> составляет 7045,3 тыс. рублей, в том числе по годам: </w:t>
            </w:r>
          </w:p>
          <w:p w:rsidR="00C01AAA" w:rsidRPr="00C53AAC" w:rsidRDefault="00C01AAA" w:rsidP="00084A0A">
            <w:pPr>
              <w:suppressAutoHyphens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- 2019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1681,8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- 2020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513,5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- 2021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- 2022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- 2023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- 2024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- 2025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- 2026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- 2027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- 2028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- 2029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руб.;</w:t>
            </w:r>
          </w:p>
          <w:p w:rsidR="00C01AAA" w:rsidRPr="00C53AAC" w:rsidRDefault="00C01AAA" w:rsidP="00084A0A">
            <w:pPr>
              <w:suppressAutoHyphens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- 2030 год – </w:t>
            </w:r>
            <w:r w:rsidRPr="00C53AAC">
              <w:rPr>
                <w:kern w:val="1"/>
                <w:sz w:val="27"/>
                <w:szCs w:val="27"/>
                <w:lang w:eastAsia="zh-CN"/>
              </w:rPr>
              <w:t xml:space="preserve">485,0 </w:t>
            </w:r>
            <w:r w:rsidRPr="00C53AAC">
              <w:rPr>
                <w:sz w:val="27"/>
                <w:szCs w:val="27"/>
                <w:lang w:eastAsia="zh-CN"/>
              </w:rPr>
              <w:t>тыс. руб.</w:t>
            </w:r>
          </w:p>
          <w:p w:rsidR="00C01AAA" w:rsidRPr="00C53AAC" w:rsidRDefault="00C01AAA" w:rsidP="00084A0A">
            <w:pPr>
              <w:suppressAutoHyphens/>
              <w:spacing w:line="232" w:lineRule="auto"/>
              <w:ind w:right="36" w:firstLine="425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Объемы финансового обеспечения подпрограммы носят прогнозный характер и подлежат ежегодной </w:t>
            </w:r>
            <w:r w:rsidRPr="00C53AAC">
              <w:rPr>
                <w:sz w:val="27"/>
                <w:szCs w:val="27"/>
                <w:lang w:eastAsia="zh-CN"/>
              </w:rPr>
              <w:lastRenderedPageBreak/>
              <w:t>корректировке с учетом возможности местного бюджета.</w:t>
            </w:r>
          </w:p>
          <w:p w:rsidR="00C01AAA" w:rsidRPr="00C53AAC" w:rsidRDefault="00C01AAA" w:rsidP="00084A0A">
            <w:pPr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Подпрограмма финансируется в пределах бюджетных ассигнований, предусмотренных на ее реализацию решением Собрания депутатов </w:t>
            </w:r>
            <w:proofErr w:type="spellStart"/>
            <w:r w:rsidRPr="00C53AAC">
              <w:rPr>
                <w:sz w:val="27"/>
                <w:szCs w:val="27"/>
                <w:lang w:eastAsia="zh-CN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  <w:lang w:eastAsia="zh-CN"/>
              </w:rPr>
              <w:t xml:space="preserve"> района о местном бюджете на очередной финансовый год и плановый период.</w:t>
            </w:r>
          </w:p>
        </w:tc>
      </w:tr>
      <w:tr w:rsidR="00C01AAA" w:rsidRPr="00C53AAC" w:rsidTr="00084A0A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C53AAC" w:rsidRDefault="00C01AAA" w:rsidP="00084A0A">
            <w:pPr>
              <w:autoSpaceDE w:val="0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При условии надлежащего финансирования ожидается повышение эффективности управления муниципальной собственностью путем:</w:t>
            </w:r>
          </w:p>
          <w:p w:rsidR="00C01AAA" w:rsidRPr="00C53AAC" w:rsidRDefault="00C01AAA" w:rsidP="00084A0A">
            <w:pPr>
              <w:autoSpaceDE w:val="0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- паспортизации бесхозяйных и муниципальных объектов;</w:t>
            </w:r>
          </w:p>
          <w:p w:rsidR="00C01AAA" w:rsidRPr="00C53AAC" w:rsidRDefault="00C01AAA" w:rsidP="00084A0A">
            <w:pPr>
              <w:autoSpaceDE w:val="0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- завершения процесса приватизации;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- увеличения доли земельных участков, реализуемых на торгах.</w:t>
            </w:r>
          </w:p>
        </w:tc>
      </w:tr>
    </w:tbl>
    <w:p w:rsidR="00C01AAA" w:rsidRPr="00C53AAC" w:rsidRDefault="00C01AAA" w:rsidP="00C01AAA">
      <w:pPr>
        <w:jc w:val="center"/>
        <w:rPr>
          <w:sz w:val="27"/>
          <w:szCs w:val="27"/>
        </w:rPr>
      </w:pPr>
    </w:p>
    <w:p w:rsidR="00C01AAA" w:rsidRPr="00C53AAC" w:rsidRDefault="00C01AAA" w:rsidP="00C01AAA">
      <w:pPr>
        <w:autoSpaceDE w:val="0"/>
        <w:ind w:firstLine="709"/>
        <w:jc w:val="center"/>
        <w:rPr>
          <w:sz w:val="27"/>
          <w:szCs w:val="27"/>
        </w:rPr>
      </w:pPr>
      <w:r w:rsidRPr="00C53AAC">
        <w:rPr>
          <w:sz w:val="27"/>
          <w:szCs w:val="27"/>
        </w:rPr>
        <w:t>2. ПАСПОРТ</w:t>
      </w:r>
    </w:p>
    <w:p w:rsidR="00C01AAA" w:rsidRPr="00C53AAC" w:rsidRDefault="00C01AAA" w:rsidP="00C01AAA">
      <w:pPr>
        <w:autoSpaceDE w:val="0"/>
        <w:ind w:firstLine="709"/>
        <w:jc w:val="center"/>
        <w:rPr>
          <w:sz w:val="27"/>
          <w:szCs w:val="27"/>
        </w:rPr>
      </w:pPr>
      <w:r w:rsidRPr="00C53AAC">
        <w:rPr>
          <w:sz w:val="27"/>
          <w:szCs w:val="27"/>
        </w:rPr>
        <w:t xml:space="preserve">Подпрограммы «Обеспечение деятельности Комитета по управлению имуществом Администрации </w:t>
      </w:r>
      <w:proofErr w:type="spellStart"/>
      <w:r w:rsidRPr="00C53AAC">
        <w:rPr>
          <w:sz w:val="27"/>
          <w:szCs w:val="27"/>
        </w:rPr>
        <w:t>Белокалитвинского</w:t>
      </w:r>
      <w:proofErr w:type="spellEnd"/>
      <w:r w:rsidRPr="00C53AAC">
        <w:rPr>
          <w:sz w:val="27"/>
          <w:szCs w:val="27"/>
        </w:rPr>
        <w:t xml:space="preserve"> района»</w:t>
      </w:r>
    </w:p>
    <w:p w:rsidR="00C01AAA" w:rsidRPr="00C53AAC" w:rsidRDefault="00C01AAA" w:rsidP="00C01AAA">
      <w:pPr>
        <w:autoSpaceDE w:val="0"/>
        <w:ind w:firstLine="709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C01AAA" w:rsidRPr="00C53AAC" w:rsidTr="00084A0A">
        <w:trPr>
          <w:trHeight w:val="519"/>
        </w:trPr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Наименование 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autoSpaceDE w:val="0"/>
              <w:ind w:firstLine="1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Обеспечение деятельности Комитета по управлению имуществом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 (</w:t>
            </w:r>
            <w:r w:rsidRPr="00C53AAC">
              <w:rPr>
                <w:spacing w:val="-8"/>
                <w:kern w:val="2"/>
                <w:sz w:val="27"/>
                <w:szCs w:val="27"/>
              </w:rPr>
              <w:t xml:space="preserve">далее – подпрограмма 2) </w:t>
            </w:r>
          </w:p>
        </w:tc>
      </w:tr>
      <w:tr w:rsidR="00C01AAA" w:rsidRPr="00C53AAC" w:rsidTr="00084A0A"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Ответственный исполнитель 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jc w:val="both"/>
              <w:rPr>
                <w:sz w:val="27"/>
                <w:szCs w:val="27"/>
                <w:lang w:eastAsia="en-US"/>
              </w:rPr>
            </w:pPr>
            <w:r w:rsidRPr="00C53AAC">
              <w:rPr>
                <w:bCs/>
                <w:sz w:val="27"/>
                <w:szCs w:val="27"/>
              </w:rPr>
              <w:t xml:space="preserve">Комитет по управлению имуществом Администрации </w:t>
            </w:r>
            <w:proofErr w:type="spellStart"/>
            <w:r w:rsidRPr="00C53AAC">
              <w:rPr>
                <w:bCs/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bCs/>
                <w:sz w:val="27"/>
                <w:szCs w:val="27"/>
              </w:rPr>
              <w:t xml:space="preserve"> района</w:t>
            </w:r>
          </w:p>
          <w:p w:rsidR="00C01AAA" w:rsidRPr="00C53AAC" w:rsidRDefault="00C01AAA" w:rsidP="00084A0A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C01AAA" w:rsidRPr="00C53AAC" w:rsidTr="00084A0A"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Участники 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autoSpaceDE w:val="0"/>
              <w:jc w:val="both"/>
              <w:rPr>
                <w:sz w:val="27"/>
                <w:szCs w:val="27"/>
              </w:rPr>
            </w:pPr>
            <w:r w:rsidRPr="00C53AAC">
              <w:rPr>
                <w:bCs/>
                <w:sz w:val="27"/>
                <w:szCs w:val="27"/>
              </w:rPr>
              <w:t xml:space="preserve">Комитет по управлению имуществом Администрации </w:t>
            </w:r>
            <w:proofErr w:type="spellStart"/>
            <w:r w:rsidRPr="00C53AAC">
              <w:rPr>
                <w:bCs/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bCs/>
                <w:sz w:val="27"/>
                <w:szCs w:val="27"/>
              </w:rPr>
              <w:t xml:space="preserve"> района</w:t>
            </w:r>
          </w:p>
        </w:tc>
      </w:tr>
      <w:tr w:rsidR="00C01AAA" w:rsidRPr="00C53AAC" w:rsidTr="00084A0A"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Программно-целевые инструменты 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autoSpaceDE w:val="0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Отсутствуют</w:t>
            </w:r>
          </w:p>
        </w:tc>
      </w:tr>
      <w:tr w:rsidR="00C01AAA" w:rsidRPr="00C53AAC" w:rsidTr="00084A0A"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Цели 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autoSpaceDE w:val="0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Финансовое обеспечение деятельности Комитета по управлению имуществом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</w:t>
            </w:r>
          </w:p>
        </w:tc>
      </w:tr>
      <w:tr w:rsidR="00C01AAA" w:rsidRPr="00C53AAC" w:rsidTr="00084A0A"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Задачи 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autoSpaceDE w:val="0"/>
              <w:jc w:val="both"/>
              <w:rPr>
                <w:sz w:val="27"/>
                <w:szCs w:val="27"/>
              </w:rPr>
            </w:pPr>
            <w:r w:rsidRPr="00C53AAC">
              <w:rPr>
                <w:kern w:val="1"/>
                <w:sz w:val="27"/>
                <w:szCs w:val="27"/>
              </w:rPr>
              <w:t>Обеспечение реализа</w:t>
            </w:r>
            <w:r w:rsidRPr="00C53AAC">
              <w:rPr>
                <w:kern w:val="1"/>
                <w:sz w:val="27"/>
                <w:szCs w:val="27"/>
              </w:rPr>
              <w:softHyphen/>
              <w:t>ции управ</w:t>
            </w:r>
            <w:r w:rsidRPr="00C53AAC">
              <w:rPr>
                <w:kern w:val="1"/>
                <w:sz w:val="27"/>
                <w:szCs w:val="27"/>
              </w:rPr>
              <w:softHyphen/>
              <w:t>ленческой и органи</w:t>
            </w:r>
            <w:r w:rsidRPr="00C53AAC">
              <w:rPr>
                <w:kern w:val="1"/>
                <w:sz w:val="27"/>
                <w:szCs w:val="27"/>
              </w:rPr>
              <w:softHyphen/>
              <w:t>зационной деятель</w:t>
            </w:r>
            <w:r w:rsidRPr="00C53AAC">
              <w:rPr>
                <w:kern w:val="1"/>
                <w:sz w:val="27"/>
                <w:szCs w:val="27"/>
              </w:rPr>
              <w:softHyphen/>
              <w:t xml:space="preserve">ности </w:t>
            </w:r>
            <w:r w:rsidRPr="00C53AAC">
              <w:rPr>
                <w:sz w:val="27"/>
                <w:szCs w:val="27"/>
              </w:rPr>
              <w:t xml:space="preserve">Комитета по управлению имуществом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 </w:t>
            </w:r>
            <w:r w:rsidRPr="00C53AAC">
              <w:rPr>
                <w:kern w:val="1"/>
                <w:sz w:val="27"/>
                <w:szCs w:val="27"/>
              </w:rPr>
              <w:t>в целях повышения эффек</w:t>
            </w:r>
            <w:r w:rsidRPr="00C53AAC">
              <w:rPr>
                <w:kern w:val="1"/>
                <w:sz w:val="27"/>
                <w:szCs w:val="27"/>
              </w:rPr>
              <w:softHyphen/>
              <w:t>тивности исполне</w:t>
            </w:r>
            <w:r w:rsidRPr="00C53AAC">
              <w:rPr>
                <w:kern w:val="1"/>
                <w:sz w:val="27"/>
                <w:szCs w:val="27"/>
              </w:rPr>
              <w:softHyphen/>
              <w:t xml:space="preserve">ния </w:t>
            </w:r>
            <w:r w:rsidRPr="00C53AAC">
              <w:rPr>
                <w:sz w:val="27"/>
                <w:szCs w:val="27"/>
              </w:rPr>
              <w:t xml:space="preserve">полномочий, определенных положением </w:t>
            </w:r>
            <w:proofErr w:type="gramStart"/>
            <w:r w:rsidRPr="00C53AAC">
              <w:rPr>
                <w:sz w:val="27"/>
                <w:szCs w:val="27"/>
              </w:rPr>
              <w:t>о  Комитете</w:t>
            </w:r>
            <w:proofErr w:type="gramEnd"/>
            <w:r w:rsidRPr="00C53AAC">
              <w:rPr>
                <w:sz w:val="27"/>
                <w:szCs w:val="27"/>
              </w:rPr>
              <w:t xml:space="preserve"> по управлению имуществом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</w:t>
            </w:r>
          </w:p>
        </w:tc>
      </w:tr>
      <w:tr w:rsidR="00C01AAA" w:rsidRPr="00C53AAC" w:rsidTr="00084A0A">
        <w:trPr>
          <w:trHeight w:val="1174"/>
        </w:trPr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lastRenderedPageBreak/>
              <w:t xml:space="preserve">Целевые 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 xml:space="preserve">показатели 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Уровень экономии бюджетных средств по результатам размещения заказов</w:t>
            </w:r>
          </w:p>
        </w:tc>
      </w:tr>
      <w:tr w:rsidR="00C01AAA" w:rsidRPr="00C53AAC" w:rsidTr="00084A0A">
        <w:trPr>
          <w:trHeight w:val="810"/>
        </w:trPr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Этапы и сроки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реализации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2019 – 2030 годы.</w:t>
            </w:r>
          </w:p>
          <w:p w:rsidR="00C01AAA" w:rsidRPr="00C53AAC" w:rsidRDefault="00C01AAA" w:rsidP="00084A0A">
            <w:pPr>
              <w:rPr>
                <w:sz w:val="27"/>
                <w:szCs w:val="27"/>
                <w:lang w:eastAsia="en-US"/>
              </w:rPr>
            </w:pPr>
            <w:r w:rsidRPr="00C53AAC">
              <w:rPr>
                <w:sz w:val="27"/>
                <w:szCs w:val="27"/>
              </w:rPr>
              <w:t>Этапы реализации не выделяются</w:t>
            </w:r>
          </w:p>
          <w:p w:rsidR="00C01AAA" w:rsidRPr="00C53AAC" w:rsidRDefault="00C01AAA" w:rsidP="00084A0A">
            <w:pPr>
              <w:rPr>
                <w:sz w:val="27"/>
                <w:szCs w:val="27"/>
                <w:lang w:eastAsia="en-US"/>
              </w:rPr>
            </w:pPr>
          </w:p>
        </w:tc>
      </w:tr>
      <w:tr w:rsidR="00C01AAA" w:rsidRPr="00C53AAC" w:rsidTr="00084A0A"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Ресурсное обеспечение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suppressAutoHyphens/>
              <w:ind w:firstLine="709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</w:rPr>
              <w:t xml:space="preserve">Объем финансирования подпрограммы в 2019 – 2030 годах составит </w:t>
            </w:r>
            <w:r w:rsidRPr="00C53AAC">
              <w:rPr>
                <w:sz w:val="27"/>
                <w:szCs w:val="27"/>
                <w:lang w:eastAsia="zh-CN"/>
              </w:rPr>
              <w:t>95371,0 тыс. рублей за счет средств местного бюджета, в том числе: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2019 год – 7894,8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 xml:space="preserve">2020 год – 7590,2 тыс. руб.; 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2021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2022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2023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2024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2025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2026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2027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2028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  <w:lang w:eastAsia="zh-CN"/>
              </w:rPr>
            </w:pPr>
            <w:r w:rsidRPr="00C53AAC">
              <w:rPr>
                <w:sz w:val="27"/>
                <w:szCs w:val="27"/>
                <w:lang w:eastAsia="zh-CN"/>
              </w:rPr>
              <w:t>2029 год – 7988,6 тыс. руб.;</w:t>
            </w:r>
          </w:p>
          <w:p w:rsidR="00C01AAA" w:rsidRPr="00C53AAC" w:rsidRDefault="00C01AAA" w:rsidP="00084A0A">
            <w:pPr>
              <w:suppressAutoHyphens/>
              <w:ind w:firstLine="33"/>
              <w:jc w:val="both"/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  <w:lang w:eastAsia="zh-CN"/>
              </w:rPr>
              <w:t>2030 год – 7988,6 тыс. руб.</w:t>
            </w:r>
          </w:p>
        </w:tc>
      </w:tr>
      <w:tr w:rsidR="00C01AAA" w:rsidRPr="00C53AAC" w:rsidTr="00084A0A">
        <w:tc>
          <w:tcPr>
            <w:tcW w:w="4786" w:type="dxa"/>
            <w:shd w:val="clear" w:color="auto" w:fill="auto"/>
          </w:tcPr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Ожидаемые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результаты реализации</w:t>
            </w:r>
          </w:p>
          <w:p w:rsidR="00C01AAA" w:rsidRPr="00C53AAC" w:rsidRDefault="00C01AAA" w:rsidP="00084A0A">
            <w:pPr>
              <w:rPr>
                <w:sz w:val="27"/>
                <w:szCs w:val="27"/>
              </w:rPr>
            </w:pPr>
            <w:r w:rsidRPr="00C53AAC">
              <w:rPr>
                <w:sz w:val="27"/>
                <w:szCs w:val="27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C01AAA" w:rsidRPr="00C53AAC" w:rsidRDefault="00C01AAA" w:rsidP="00084A0A">
            <w:pPr>
              <w:autoSpaceDE w:val="0"/>
              <w:jc w:val="both"/>
              <w:rPr>
                <w:sz w:val="27"/>
                <w:szCs w:val="27"/>
                <w:lang w:eastAsia="en-US"/>
              </w:rPr>
            </w:pPr>
            <w:r w:rsidRPr="00C53AAC">
              <w:rPr>
                <w:sz w:val="27"/>
                <w:szCs w:val="27"/>
              </w:rPr>
              <w:t xml:space="preserve">эффективное выполнение Комитетом по управлению имуществом Администрации </w:t>
            </w:r>
            <w:proofErr w:type="spellStart"/>
            <w:r w:rsidRPr="00C53AAC">
              <w:rPr>
                <w:sz w:val="27"/>
                <w:szCs w:val="27"/>
              </w:rPr>
              <w:t>Белокалитвинского</w:t>
            </w:r>
            <w:proofErr w:type="spellEnd"/>
            <w:r w:rsidRPr="00C53AAC">
              <w:rPr>
                <w:sz w:val="27"/>
                <w:szCs w:val="27"/>
              </w:rPr>
              <w:t xml:space="preserve"> района своих полномочий в полном объеме </w:t>
            </w:r>
          </w:p>
        </w:tc>
      </w:tr>
    </w:tbl>
    <w:p w:rsidR="00C01AAA" w:rsidRPr="00C53AAC" w:rsidRDefault="00C01AAA" w:rsidP="00C01AAA">
      <w:pPr>
        <w:jc w:val="center"/>
        <w:rPr>
          <w:sz w:val="27"/>
          <w:szCs w:val="27"/>
        </w:rPr>
      </w:pPr>
    </w:p>
    <w:p w:rsidR="00C01AAA" w:rsidRPr="00C53AAC" w:rsidRDefault="00C01AAA" w:rsidP="00C01AAA">
      <w:pPr>
        <w:spacing w:line="228" w:lineRule="auto"/>
        <w:jc w:val="center"/>
        <w:rPr>
          <w:kern w:val="2"/>
          <w:sz w:val="27"/>
          <w:szCs w:val="27"/>
        </w:rPr>
      </w:pPr>
      <w:r w:rsidRPr="00C53AAC">
        <w:rPr>
          <w:kern w:val="2"/>
          <w:sz w:val="27"/>
          <w:szCs w:val="27"/>
        </w:rPr>
        <w:t xml:space="preserve">3. Приоритеты и цели </w:t>
      </w:r>
    </w:p>
    <w:p w:rsidR="00C01AAA" w:rsidRPr="00C53AAC" w:rsidRDefault="00C01AAA" w:rsidP="00C01AAA">
      <w:pPr>
        <w:spacing w:line="228" w:lineRule="auto"/>
        <w:jc w:val="center"/>
        <w:rPr>
          <w:kern w:val="2"/>
          <w:sz w:val="27"/>
          <w:szCs w:val="27"/>
        </w:rPr>
      </w:pPr>
      <w:r w:rsidRPr="00C53AAC">
        <w:rPr>
          <w:kern w:val="2"/>
          <w:sz w:val="27"/>
          <w:szCs w:val="27"/>
        </w:rPr>
        <w:t xml:space="preserve">в сфере управления муниципальным имуществом </w:t>
      </w:r>
    </w:p>
    <w:p w:rsidR="00C01AAA" w:rsidRPr="00C53AAC" w:rsidRDefault="00C01AAA" w:rsidP="00C01AAA">
      <w:pPr>
        <w:spacing w:line="228" w:lineRule="auto"/>
        <w:ind w:firstLine="709"/>
        <w:jc w:val="both"/>
        <w:rPr>
          <w:kern w:val="2"/>
          <w:sz w:val="27"/>
          <w:szCs w:val="27"/>
        </w:rPr>
      </w:pPr>
    </w:p>
    <w:p w:rsidR="00C01AAA" w:rsidRPr="00C53AAC" w:rsidRDefault="00C01AAA" w:rsidP="00C01AAA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7"/>
          <w:szCs w:val="27"/>
        </w:rPr>
      </w:pPr>
      <w:r w:rsidRPr="00C53AAC">
        <w:rPr>
          <w:rFonts w:eastAsia="Calibri"/>
          <w:kern w:val="2"/>
          <w:sz w:val="27"/>
          <w:szCs w:val="27"/>
        </w:rPr>
        <w:t xml:space="preserve">Основными приоритетами управления муниципальным </w:t>
      </w:r>
      <w:proofErr w:type="gramStart"/>
      <w:r w:rsidRPr="00C53AAC">
        <w:rPr>
          <w:rFonts w:eastAsia="Calibri"/>
          <w:kern w:val="2"/>
          <w:sz w:val="27"/>
          <w:szCs w:val="27"/>
        </w:rPr>
        <w:t>имуществом  являются</w:t>
      </w:r>
      <w:proofErr w:type="gramEnd"/>
      <w:r w:rsidRPr="00C53AAC">
        <w:rPr>
          <w:rFonts w:eastAsia="Calibri"/>
          <w:kern w:val="2"/>
          <w:sz w:val="27"/>
          <w:szCs w:val="27"/>
        </w:rPr>
        <w:t>:</w:t>
      </w:r>
    </w:p>
    <w:p w:rsidR="00C01AAA" w:rsidRPr="00C53AAC" w:rsidRDefault="00C01AAA" w:rsidP="00C01AA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7"/>
          <w:szCs w:val="27"/>
        </w:rPr>
      </w:pPr>
      <w:r w:rsidRPr="00C53AAC">
        <w:rPr>
          <w:rFonts w:eastAsia="Calibri"/>
          <w:kern w:val="2"/>
          <w:sz w:val="27"/>
          <w:szCs w:val="27"/>
        </w:rPr>
        <w:t xml:space="preserve">- совершенствование учета муниципального имущества </w:t>
      </w:r>
      <w:proofErr w:type="spellStart"/>
      <w:r w:rsidRPr="00C53AAC">
        <w:rPr>
          <w:rFonts w:eastAsia="Calibri"/>
          <w:kern w:val="2"/>
          <w:sz w:val="27"/>
          <w:szCs w:val="27"/>
        </w:rPr>
        <w:t>Белокалитвинского</w:t>
      </w:r>
      <w:proofErr w:type="spellEnd"/>
      <w:r w:rsidRPr="00C53AAC">
        <w:rPr>
          <w:rFonts w:eastAsia="Calibri"/>
          <w:kern w:val="2"/>
          <w:sz w:val="27"/>
          <w:szCs w:val="27"/>
        </w:rPr>
        <w:t xml:space="preserve"> района;</w:t>
      </w:r>
    </w:p>
    <w:p w:rsidR="00C01AAA" w:rsidRPr="00C53AAC" w:rsidRDefault="00C01AAA" w:rsidP="00C01AA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7"/>
          <w:szCs w:val="27"/>
        </w:rPr>
      </w:pPr>
      <w:r w:rsidRPr="00C53AAC">
        <w:rPr>
          <w:rFonts w:eastAsia="Calibri"/>
          <w:kern w:val="2"/>
          <w:sz w:val="27"/>
          <w:szCs w:val="27"/>
        </w:rPr>
        <w:t>- осуществление контроля за фактическим наличием, состоянием, использованием по назначению и сохранностью муниципального имущества, закрепленного на праве хозяйственного ведения за муниципальными унитарными предприятиями и оперативного управления за муниципальными учреждениями и органами местного самоуправления, а также за юридическими и физическими лицами, использующими муниципальное имущество на праве аренды, пользования, хранения;</w:t>
      </w:r>
    </w:p>
    <w:p w:rsidR="00C01AAA" w:rsidRPr="00C53AAC" w:rsidRDefault="00C01AAA" w:rsidP="00C01AA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7"/>
          <w:szCs w:val="27"/>
        </w:rPr>
      </w:pPr>
      <w:r w:rsidRPr="00C53AAC">
        <w:rPr>
          <w:rFonts w:eastAsia="Calibri"/>
          <w:kern w:val="2"/>
          <w:sz w:val="27"/>
          <w:szCs w:val="27"/>
        </w:rPr>
        <w:t>- решение вопросов передачи в установленном порядке объектов из федеральной, государственной (областной) и частной собственности в муниципальную и из муниципальной в федеральную и государственную собственность Ростовской области;</w:t>
      </w:r>
    </w:p>
    <w:p w:rsidR="00C01AAA" w:rsidRPr="00C53AAC" w:rsidRDefault="00C01AAA" w:rsidP="00C01AA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7"/>
          <w:szCs w:val="27"/>
        </w:rPr>
      </w:pPr>
      <w:r w:rsidRPr="00C53AAC">
        <w:rPr>
          <w:rFonts w:eastAsia="Calibri"/>
          <w:kern w:val="2"/>
          <w:sz w:val="27"/>
          <w:szCs w:val="27"/>
        </w:rPr>
        <w:t>- обеспечение государственной регистрации прав муниципальной собственности муниципального образования «</w:t>
      </w:r>
      <w:proofErr w:type="spellStart"/>
      <w:r w:rsidRPr="00C53AAC">
        <w:rPr>
          <w:rFonts w:eastAsia="Calibri"/>
          <w:kern w:val="2"/>
          <w:sz w:val="27"/>
          <w:szCs w:val="27"/>
        </w:rPr>
        <w:t>Белокалитвинский</w:t>
      </w:r>
      <w:proofErr w:type="spellEnd"/>
      <w:r w:rsidRPr="00C53AAC">
        <w:rPr>
          <w:rFonts w:eastAsia="Calibri"/>
          <w:kern w:val="2"/>
          <w:sz w:val="27"/>
          <w:szCs w:val="27"/>
        </w:rPr>
        <w:t xml:space="preserve"> район» на земельные участки и недвижимое имущество;</w:t>
      </w:r>
    </w:p>
    <w:p w:rsidR="00C01AAA" w:rsidRPr="00C53AAC" w:rsidRDefault="00C01AAA" w:rsidP="00C01AA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7"/>
          <w:szCs w:val="27"/>
        </w:rPr>
      </w:pPr>
      <w:r w:rsidRPr="00C53AAC">
        <w:rPr>
          <w:rFonts w:eastAsia="Calibri"/>
          <w:kern w:val="2"/>
          <w:sz w:val="27"/>
          <w:szCs w:val="27"/>
        </w:rPr>
        <w:lastRenderedPageBreak/>
        <w:t xml:space="preserve">- организация и осуществление продажи муниципального имущества, земельных </w:t>
      </w:r>
      <w:proofErr w:type="gramStart"/>
      <w:r w:rsidRPr="00C53AAC">
        <w:rPr>
          <w:rFonts w:eastAsia="Calibri"/>
          <w:kern w:val="2"/>
          <w:sz w:val="27"/>
          <w:szCs w:val="27"/>
        </w:rPr>
        <w:t>участков,  в</w:t>
      </w:r>
      <w:proofErr w:type="gramEnd"/>
      <w:r w:rsidRPr="00C53AAC">
        <w:rPr>
          <w:rFonts w:eastAsia="Calibri"/>
          <w:kern w:val="2"/>
          <w:sz w:val="27"/>
          <w:szCs w:val="27"/>
        </w:rPr>
        <w:t xml:space="preserve"> порядке, установленном действующим законодательством и принятыми в соответствии с ним муниципальными правовыми актами;</w:t>
      </w:r>
    </w:p>
    <w:p w:rsidR="00C01AAA" w:rsidRPr="00C53AAC" w:rsidRDefault="00C01AAA" w:rsidP="00C01AA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7"/>
          <w:szCs w:val="27"/>
        </w:rPr>
      </w:pPr>
      <w:r w:rsidRPr="00C53AAC">
        <w:rPr>
          <w:rFonts w:eastAsia="Calibri"/>
          <w:kern w:val="2"/>
          <w:sz w:val="27"/>
          <w:szCs w:val="27"/>
        </w:rPr>
        <w:t xml:space="preserve">- предоставление земельных участков в </w:t>
      </w:r>
      <w:proofErr w:type="gramStart"/>
      <w:r w:rsidRPr="00C53AAC">
        <w:rPr>
          <w:rFonts w:eastAsia="Calibri"/>
          <w:kern w:val="2"/>
          <w:sz w:val="27"/>
          <w:szCs w:val="27"/>
        </w:rPr>
        <w:t>аренду,  в</w:t>
      </w:r>
      <w:proofErr w:type="gramEnd"/>
      <w:r w:rsidRPr="00C53AAC">
        <w:rPr>
          <w:rFonts w:eastAsia="Calibri"/>
          <w:kern w:val="2"/>
          <w:sz w:val="27"/>
          <w:szCs w:val="27"/>
        </w:rPr>
        <w:t xml:space="preserve"> собственность;</w:t>
      </w:r>
    </w:p>
    <w:p w:rsidR="00C01AAA" w:rsidRPr="00C53AAC" w:rsidRDefault="00C01AAA" w:rsidP="00C01AA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7"/>
          <w:szCs w:val="27"/>
        </w:rPr>
      </w:pPr>
      <w:r w:rsidRPr="00C53AAC">
        <w:rPr>
          <w:rFonts w:eastAsia="Calibri"/>
          <w:kern w:val="2"/>
          <w:sz w:val="27"/>
          <w:szCs w:val="27"/>
        </w:rPr>
        <w:t>- администрирование поступлений в бюджет района доходов от использования и продажи имущества, находящегося в муниципальной собственности и земельных участков;</w:t>
      </w:r>
    </w:p>
    <w:p w:rsidR="00C01AAA" w:rsidRPr="00C53AAC" w:rsidRDefault="00C01AAA" w:rsidP="00C01AAA">
      <w:pPr>
        <w:spacing w:line="232" w:lineRule="auto"/>
        <w:ind w:firstLine="709"/>
        <w:jc w:val="both"/>
        <w:rPr>
          <w:sz w:val="27"/>
          <w:szCs w:val="27"/>
        </w:rPr>
      </w:pPr>
      <w:r w:rsidRPr="00C53AAC">
        <w:rPr>
          <w:sz w:val="27"/>
          <w:szCs w:val="27"/>
        </w:rPr>
        <w:t xml:space="preserve">- пополнение доходной части бюджета </w:t>
      </w:r>
      <w:proofErr w:type="spellStart"/>
      <w:r w:rsidRPr="00C53AAC">
        <w:rPr>
          <w:sz w:val="27"/>
          <w:szCs w:val="27"/>
        </w:rPr>
        <w:t>Белокалитвинского</w:t>
      </w:r>
      <w:proofErr w:type="spellEnd"/>
      <w:r w:rsidRPr="00C53AAC">
        <w:rPr>
          <w:sz w:val="27"/>
          <w:szCs w:val="27"/>
        </w:rPr>
        <w:t xml:space="preserve"> района за счет поступлений, получаемых от реализации муниципального имущества и земельных участков. </w:t>
      </w:r>
    </w:p>
    <w:p w:rsidR="00C01AAA" w:rsidRPr="00C53AAC" w:rsidRDefault="00C01AAA" w:rsidP="00C01AAA">
      <w:pPr>
        <w:ind w:firstLine="708"/>
        <w:jc w:val="both"/>
        <w:rPr>
          <w:sz w:val="27"/>
          <w:szCs w:val="27"/>
        </w:rPr>
      </w:pPr>
      <w:r w:rsidRPr="00C53AAC">
        <w:rPr>
          <w:sz w:val="27"/>
          <w:szCs w:val="27"/>
        </w:rPr>
        <w:t>Решение вышеуказанных проблем в рамках муниципальной программы позволит увеличить доходную часть местного бюджета, а также значительно повысит эффективность расходования бюджетных средств, качество управления муниципальной собственностью, что будет способствовать оптимальному и ответственному планированию ассигнований местного бюджета.</w:t>
      </w:r>
    </w:p>
    <w:p w:rsidR="00C01AAA" w:rsidRPr="00C53AAC" w:rsidRDefault="00C01AAA" w:rsidP="00C01AAA">
      <w:pPr>
        <w:ind w:firstLine="709"/>
        <w:jc w:val="both"/>
        <w:rPr>
          <w:kern w:val="2"/>
          <w:sz w:val="27"/>
          <w:szCs w:val="27"/>
        </w:rPr>
      </w:pPr>
      <w:r w:rsidRPr="00C53AAC">
        <w:rPr>
          <w:sz w:val="27"/>
          <w:szCs w:val="27"/>
        </w:rPr>
        <w:t xml:space="preserve">Сведения о показателях муниципальной программы «Управление муниципальным имуществом в </w:t>
      </w:r>
      <w:proofErr w:type="spellStart"/>
      <w:r w:rsidRPr="00C53AAC">
        <w:rPr>
          <w:sz w:val="27"/>
          <w:szCs w:val="27"/>
        </w:rPr>
        <w:t>Белокалитвинском</w:t>
      </w:r>
      <w:proofErr w:type="spellEnd"/>
      <w:r w:rsidRPr="00C53AAC">
        <w:rPr>
          <w:sz w:val="27"/>
          <w:szCs w:val="27"/>
        </w:rPr>
        <w:t xml:space="preserve"> районе», подпрограмм муниципальной программы и их значениях </w:t>
      </w:r>
      <w:r w:rsidRPr="00C53AAC">
        <w:rPr>
          <w:kern w:val="2"/>
          <w:sz w:val="27"/>
          <w:szCs w:val="27"/>
        </w:rPr>
        <w:t xml:space="preserve">приведены в приложении № 1. </w:t>
      </w:r>
    </w:p>
    <w:p w:rsidR="00C01AAA" w:rsidRPr="00C53AAC" w:rsidRDefault="00C01AAA" w:rsidP="00C01AAA">
      <w:pPr>
        <w:widowControl w:val="0"/>
        <w:autoSpaceDE w:val="0"/>
        <w:ind w:firstLine="709"/>
        <w:jc w:val="both"/>
        <w:rPr>
          <w:kern w:val="2"/>
          <w:sz w:val="27"/>
          <w:szCs w:val="27"/>
        </w:rPr>
      </w:pPr>
      <w:r w:rsidRPr="00C53AAC">
        <w:rPr>
          <w:sz w:val="27"/>
          <w:szCs w:val="27"/>
        </w:rPr>
        <w:t xml:space="preserve">Перечень подпрограмм и основных мероприятий муниципальной программы «Управление муниципальным имуществом в </w:t>
      </w:r>
      <w:proofErr w:type="spellStart"/>
      <w:r w:rsidRPr="00C53AAC">
        <w:rPr>
          <w:sz w:val="27"/>
          <w:szCs w:val="27"/>
        </w:rPr>
        <w:t>Белокалитвинском</w:t>
      </w:r>
      <w:proofErr w:type="spellEnd"/>
      <w:r w:rsidRPr="00C53AAC">
        <w:rPr>
          <w:sz w:val="27"/>
          <w:szCs w:val="27"/>
        </w:rPr>
        <w:t xml:space="preserve"> районе» </w:t>
      </w:r>
      <w:r w:rsidRPr="00C53AAC">
        <w:rPr>
          <w:kern w:val="2"/>
          <w:sz w:val="27"/>
          <w:szCs w:val="27"/>
        </w:rPr>
        <w:t xml:space="preserve">приведен в приложении № 2. </w:t>
      </w:r>
    </w:p>
    <w:p w:rsidR="00C01AAA" w:rsidRPr="00C53AAC" w:rsidRDefault="00C01AAA" w:rsidP="00C01AAA">
      <w:pPr>
        <w:widowControl w:val="0"/>
        <w:suppressAutoHyphens/>
        <w:autoSpaceDE w:val="0"/>
        <w:ind w:firstLine="709"/>
        <w:jc w:val="both"/>
        <w:rPr>
          <w:kern w:val="2"/>
          <w:sz w:val="27"/>
          <w:szCs w:val="27"/>
        </w:rPr>
      </w:pPr>
      <w:r w:rsidRPr="00C53AAC">
        <w:rPr>
          <w:sz w:val="27"/>
          <w:szCs w:val="27"/>
          <w:lang w:eastAsia="zh-CN"/>
        </w:rPr>
        <w:t xml:space="preserve">Расходы на реализацию муниципальной </w:t>
      </w:r>
      <w:r w:rsidR="00C53AAC" w:rsidRPr="00C53AAC">
        <w:rPr>
          <w:sz w:val="27"/>
          <w:szCs w:val="27"/>
          <w:lang w:eastAsia="zh-CN"/>
        </w:rPr>
        <w:t xml:space="preserve">программы </w:t>
      </w:r>
      <w:r w:rsidR="00C53AAC" w:rsidRPr="00C53AAC">
        <w:rPr>
          <w:kern w:val="2"/>
          <w:sz w:val="27"/>
          <w:szCs w:val="27"/>
        </w:rPr>
        <w:t>«</w:t>
      </w:r>
      <w:r w:rsidRPr="00C53AAC">
        <w:rPr>
          <w:sz w:val="27"/>
          <w:szCs w:val="27"/>
          <w:lang w:eastAsia="zh-CN"/>
        </w:rPr>
        <w:t xml:space="preserve">Управление муниципальным имуществом в </w:t>
      </w:r>
      <w:proofErr w:type="spellStart"/>
      <w:r w:rsidRPr="00C53AAC">
        <w:rPr>
          <w:sz w:val="27"/>
          <w:szCs w:val="27"/>
          <w:lang w:eastAsia="zh-CN"/>
        </w:rPr>
        <w:t>Белокалитвинском</w:t>
      </w:r>
      <w:proofErr w:type="spellEnd"/>
      <w:r w:rsidRPr="00C53AAC">
        <w:rPr>
          <w:sz w:val="27"/>
          <w:szCs w:val="27"/>
          <w:lang w:eastAsia="zh-CN"/>
        </w:rPr>
        <w:t xml:space="preserve"> районе»</w:t>
      </w:r>
      <w:r w:rsidRPr="00C53AAC">
        <w:rPr>
          <w:kern w:val="2"/>
          <w:sz w:val="27"/>
          <w:szCs w:val="27"/>
        </w:rPr>
        <w:t xml:space="preserve"> приведены в приложении № 3.</w:t>
      </w:r>
    </w:p>
    <w:p w:rsidR="00C01AAA" w:rsidRPr="00C53AAC" w:rsidRDefault="00C01AAA" w:rsidP="00C01AA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kern w:val="2"/>
          <w:sz w:val="27"/>
          <w:szCs w:val="27"/>
        </w:rPr>
      </w:pPr>
      <w:r w:rsidRPr="00C53AAC">
        <w:rPr>
          <w:rFonts w:eastAsia="Calibri"/>
          <w:sz w:val="27"/>
          <w:szCs w:val="27"/>
          <w:lang w:eastAsia="en-US"/>
        </w:rPr>
        <w:t xml:space="preserve">Расходы местного бюджета на реализацию муниципальной </w:t>
      </w:r>
      <w:proofErr w:type="gramStart"/>
      <w:r w:rsidRPr="00C53AAC">
        <w:rPr>
          <w:rFonts w:eastAsia="Calibri"/>
          <w:sz w:val="27"/>
          <w:szCs w:val="27"/>
          <w:lang w:eastAsia="en-US"/>
        </w:rPr>
        <w:t xml:space="preserve">программы </w:t>
      </w:r>
      <w:r w:rsidRPr="00C53AAC">
        <w:rPr>
          <w:kern w:val="2"/>
          <w:sz w:val="27"/>
          <w:szCs w:val="27"/>
        </w:rPr>
        <w:t xml:space="preserve"> приведены</w:t>
      </w:r>
      <w:proofErr w:type="gramEnd"/>
      <w:r w:rsidRPr="00C53AAC">
        <w:rPr>
          <w:kern w:val="2"/>
          <w:sz w:val="27"/>
          <w:szCs w:val="27"/>
        </w:rPr>
        <w:t xml:space="preserve"> в приложении № 4.</w:t>
      </w:r>
    </w:p>
    <w:p w:rsidR="00C01AAA" w:rsidRPr="00C53AAC" w:rsidRDefault="00C01AAA" w:rsidP="00C01AAA">
      <w:pPr>
        <w:spacing w:line="228" w:lineRule="auto"/>
        <w:ind w:firstLine="709"/>
        <w:jc w:val="both"/>
        <w:rPr>
          <w:kern w:val="2"/>
          <w:sz w:val="27"/>
          <w:szCs w:val="27"/>
        </w:rPr>
      </w:pPr>
      <w:r w:rsidRPr="00C53AAC">
        <w:rPr>
          <w:kern w:val="2"/>
          <w:sz w:val="27"/>
          <w:szCs w:val="27"/>
        </w:rPr>
        <w:t xml:space="preserve">Муниципальная программа рассчитана на период с 2019 по </w:t>
      </w:r>
      <w:r w:rsidRPr="00C53AAC">
        <w:rPr>
          <w:kern w:val="2"/>
          <w:sz w:val="27"/>
          <w:szCs w:val="27"/>
        </w:rPr>
        <w:br/>
        <w:t>2030 год. Этапы реализации государственной программы не выделяются.</w:t>
      </w:r>
    </w:p>
    <w:p w:rsidR="00C01AAA" w:rsidRPr="00070B5E" w:rsidRDefault="00C01AAA" w:rsidP="00C01AAA">
      <w:pPr>
        <w:ind w:firstLine="708"/>
        <w:jc w:val="both"/>
        <w:rPr>
          <w:sz w:val="28"/>
          <w:szCs w:val="28"/>
        </w:rPr>
      </w:pPr>
    </w:p>
    <w:p w:rsidR="00C01AAA" w:rsidRPr="00070B5E" w:rsidRDefault="00C01AAA" w:rsidP="00C01AAA">
      <w:pPr>
        <w:jc w:val="center"/>
        <w:rPr>
          <w:sz w:val="28"/>
          <w:szCs w:val="28"/>
        </w:rPr>
      </w:pPr>
    </w:p>
    <w:p w:rsidR="00C01AAA" w:rsidRPr="00070B5E" w:rsidRDefault="00C01AAA" w:rsidP="00C01AAA">
      <w:pPr>
        <w:jc w:val="center"/>
        <w:rPr>
          <w:sz w:val="28"/>
          <w:szCs w:val="28"/>
        </w:rPr>
      </w:pPr>
    </w:p>
    <w:p w:rsidR="00C01AAA" w:rsidRDefault="00C01AAA" w:rsidP="00835273">
      <w:pPr>
        <w:rPr>
          <w:sz w:val="28"/>
          <w:szCs w:val="28"/>
        </w:rPr>
      </w:pPr>
    </w:p>
    <w:p w:rsidR="00C01AAA" w:rsidRDefault="00C01AAA" w:rsidP="00835273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C01AAA" w:rsidRDefault="00C01AAA" w:rsidP="00835273">
      <w:pPr>
        <w:rPr>
          <w:sz w:val="28"/>
          <w:szCs w:val="28"/>
        </w:rPr>
      </w:pPr>
    </w:p>
    <w:p w:rsidR="00C01AAA" w:rsidRDefault="00C01AAA" w:rsidP="00835273">
      <w:pPr>
        <w:rPr>
          <w:sz w:val="28"/>
          <w:szCs w:val="28"/>
        </w:rPr>
        <w:sectPr w:rsidR="00C01AAA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01AAA" w:rsidRPr="00AB0064" w:rsidRDefault="00C01AAA" w:rsidP="00C01AAA">
      <w:pPr>
        <w:jc w:val="right"/>
        <w:rPr>
          <w:sz w:val="22"/>
          <w:szCs w:val="22"/>
        </w:rPr>
      </w:pPr>
      <w:r w:rsidRPr="00AB0064">
        <w:rPr>
          <w:sz w:val="22"/>
          <w:szCs w:val="22"/>
        </w:rPr>
        <w:lastRenderedPageBreak/>
        <w:t>Приложение № 1</w:t>
      </w:r>
    </w:p>
    <w:p w:rsidR="00C01AAA" w:rsidRPr="00AB0064" w:rsidRDefault="00C01AAA" w:rsidP="00C01AAA">
      <w:pPr>
        <w:jc w:val="right"/>
        <w:rPr>
          <w:sz w:val="22"/>
          <w:szCs w:val="22"/>
        </w:rPr>
      </w:pPr>
      <w:r w:rsidRPr="00AB0064">
        <w:rPr>
          <w:sz w:val="22"/>
          <w:szCs w:val="22"/>
        </w:rPr>
        <w:t>к муниципальной программе</w:t>
      </w:r>
    </w:p>
    <w:p w:rsidR="00C01AAA" w:rsidRPr="00AB0064" w:rsidRDefault="00C01AAA" w:rsidP="00C01AAA">
      <w:pPr>
        <w:jc w:val="right"/>
        <w:rPr>
          <w:sz w:val="22"/>
          <w:szCs w:val="22"/>
        </w:rPr>
      </w:pPr>
      <w:r w:rsidRPr="00AB0064">
        <w:rPr>
          <w:sz w:val="22"/>
          <w:szCs w:val="22"/>
        </w:rPr>
        <w:t xml:space="preserve">«Управление муниципальным имуществом </w:t>
      </w:r>
    </w:p>
    <w:p w:rsidR="00C01AAA" w:rsidRPr="00AB0064" w:rsidRDefault="00C01AAA" w:rsidP="00C01AAA">
      <w:pPr>
        <w:jc w:val="right"/>
        <w:rPr>
          <w:sz w:val="22"/>
          <w:szCs w:val="22"/>
        </w:rPr>
      </w:pPr>
      <w:r w:rsidRPr="00AB0064">
        <w:rPr>
          <w:sz w:val="22"/>
          <w:szCs w:val="22"/>
        </w:rPr>
        <w:t xml:space="preserve">в </w:t>
      </w:r>
      <w:proofErr w:type="spellStart"/>
      <w:r w:rsidRPr="00AB0064">
        <w:rPr>
          <w:sz w:val="22"/>
          <w:szCs w:val="22"/>
        </w:rPr>
        <w:t>Белокалитвинском</w:t>
      </w:r>
      <w:proofErr w:type="spellEnd"/>
      <w:r w:rsidRPr="00AB0064">
        <w:rPr>
          <w:sz w:val="22"/>
          <w:szCs w:val="22"/>
        </w:rPr>
        <w:t xml:space="preserve"> районе»</w:t>
      </w:r>
    </w:p>
    <w:p w:rsidR="00C01AAA" w:rsidRPr="00AB0064" w:rsidRDefault="00C01AAA" w:rsidP="00C01AAA">
      <w:pPr>
        <w:jc w:val="center"/>
        <w:rPr>
          <w:sz w:val="22"/>
          <w:szCs w:val="22"/>
        </w:rPr>
      </w:pPr>
      <w:r w:rsidRPr="00AB0064">
        <w:rPr>
          <w:sz w:val="22"/>
          <w:szCs w:val="22"/>
        </w:rPr>
        <w:t>Сведения</w:t>
      </w:r>
    </w:p>
    <w:p w:rsidR="00C01AAA" w:rsidRPr="00AB0064" w:rsidRDefault="00C01AAA" w:rsidP="00C01AAA">
      <w:pPr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Pr="00AB0064">
        <w:rPr>
          <w:sz w:val="22"/>
          <w:szCs w:val="22"/>
        </w:rPr>
        <w:t xml:space="preserve"> показателях муниципальной программы «Управление муниципальным имуществом</w:t>
      </w:r>
    </w:p>
    <w:p w:rsidR="00C01AAA" w:rsidRPr="00AB0064" w:rsidRDefault="00C01AAA" w:rsidP="00C01AAA">
      <w:pPr>
        <w:jc w:val="center"/>
        <w:rPr>
          <w:sz w:val="22"/>
          <w:szCs w:val="22"/>
        </w:rPr>
      </w:pPr>
      <w:r w:rsidRPr="00AB0064">
        <w:rPr>
          <w:sz w:val="22"/>
          <w:szCs w:val="22"/>
        </w:rPr>
        <w:t xml:space="preserve">в </w:t>
      </w:r>
      <w:proofErr w:type="spellStart"/>
      <w:r w:rsidRPr="00AB0064">
        <w:rPr>
          <w:sz w:val="22"/>
          <w:szCs w:val="22"/>
        </w:rPr>
        <w:t>Белокалитвинском</w:t>
      </w:r>
      <w:proofErr w:type="spellEnd"/>
      <w:r w:rsidRPr="00AB0064">
        <w:rPr>
          <w:sz w:val="22"/>
          <w:szCs w:val="22"/>
        </w:rPr>
        <w:t xml:space="preserve"> районе», подпрограмм муниципальной программы и их значениях</w:t>
      </w:r>
    </w:p>
    <w:p w:rsidR="00C01AAA" w:rsidRDefault="00C01AAA" w:rsidP="00C01AAA">
      <w:pPr>
        <w:jc w:val="center"/>
        <w:rPr>
          <w:sz w:val="22"/>
          <w:szCs w:val="22"/>
        </w:rPr>
      </w:pP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1"/>
        <w:gridCol w:w="2443"/>
        <w:gridCol w:w="765"/>
        <w:gridCol w:w="766"/>
        <w:gridCol w:w="768"/>
        <w:gridCol w:w="768"/>
        <w:gridCol w:w="768"/>
        <w:gridCol w:w="683"/>
        <w:gridCol w:w="768"/>
        <w:gridCol w:w="768"/>
        <w:gridCol w:w="768"/>
        <w:gridCol w:w="748"/>
        <w:gridCol w:w="870"/>
        <w:gridCol w:w="768"/>
        <w:gridCol w:w="768"/>
        <w:gridCol w:w="768"/>
        <w:gridCol w:w="683"/>
        <w:gridCol w:w="684"/>
      </w:tblGrid>
      <w:tr w:rsidR="00C01AAA" w:rsidRPr="00C51161" w:rsidTr="00084A0A">
        <w:trPr>
          <w:tblHeader/>
        </w:trPr>
        <w:tc>
          <w:tcPr>
            <w:tcW w:w="561" w:type="dxa"/>
            <w:vMerge w:val="restart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№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п/п</w:t>
            </w:r>
          </w:p>
        </w:tc>
        <w:tc>
          <w:tcPr>
            <w:tcW w:w="3896" w:type="dxa"/>
            <w:vMerge w:val="restart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 xml:space="preserve">Номер 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и наименование</w:t>
            </w:r>
          </w:p>
        </w:tc>
        <w:tc>
          <w:tcPr>
            <w:tcW w:w="1115" w:type="dxa"/>
            <w:vMerge w:val="restart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1161">
              <w:rPr>
                <w:sz w:val="20"/>
                <w:szCs w:val="20"/>
              </w:rPr>
              <w:t xml:space="preserve">Вид 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proofErr w:type="gramStart"/>
            <w:r w:rsidRPr="00C51161">
              <w:rPr>
                <w:sz w:val="20"/>
                <w:szCs w:val="20"/>
              </w:rPr>
              <w:t>показа-теля</w:t>
            </w:r>
            <w:proofErr w:type="gramEnd"/>
          </w:p>
        </w:tc>
        <w:tc>
          <w:tcPr>
            <w:tcW w:w="1116" w:type="dxa"/>
            <w:vMerge w:val="restart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ind w:left="-93" w:right="-108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5357" w:type="dxa"/>
            <w:gridSpan w:val="14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Значение показателя</w:t>
            </w:r>
          </w:p>
        </w:tc>
      </w:tr>
      <w:tr w:rsidR="00C01AAA" w:rsidRPr="00C51161" w:rsidTr="00084A0A">
        <w:trPr>
          <w:tblHeader/>
        </w:trPr>
        <w:tc>
          <w:tcPr>
            <w:tcW w:w="561" w:type="dxa"/>
            <w:vMerge/>
            <w:hideMark/>
          </w:tcPr>
          <w:p w:rsidR="00C01AAA" w:rsidRPr="00C51161" w:rsidRDefault="00C01AAA" w:rsidP="00084A0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3896" w:type="dxa"/>
            <w:vMerge/>
            <w:hideMark/>
          </w:tcPr>
          <w:p w:rsidR="00C01AAA" w:rsidRPr="00C51161" w:rsidRDefault="00C01AAA" w:rsidP="00084A0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C01AAA" w:rsidRPr="00C51161" w:rsidRDefault="00C01AAA" w:rsidP="00084A0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C01AAA" w:rsidRPr="00C51161" w:rsidRDefault="00C01AAA" w:rsidP="00084A0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1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2017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C51161">
              <w:rPr>
                <w:kern w:val="2"/>
                <w:sz w:val="20"/>
                <w:szCs w:val="20"/>
              </w:rPr>
              <w:t>2018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C51161">
              <w:rPr>
                <w:kern w:val="2"/>
                <w:sz w:val="20"/>
                <w:szCs w:val="20"/>
              </w:rPr>
              <w:t>2019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97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C51161">
              <w:rPr>
                <w:kern w:val="2"/>
                <w:sz w:val="20"/>
                <w:szCs w:val="20"/>
              </w:rPr>
              <w:t>2020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2021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2022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2023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085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2024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28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2025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2026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2027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2028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977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2029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978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2030</w:t>
            </w:r>
          </w:p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год</w:t>
            </w:r>
          </w:p>
        </w:tc>
      </w:tr>
    </w:tbl>
    <w:p w:rsidR="00C01AAA" w:rsidRPr="00C51161" w:rsidRDefault="00C01AAA" w:rsidP="00C01AAA">
      <w:pPr>
        <w:rPr>
          <w:sz w:val="10"/>
          <w:szCs w:val="10"/>
        </w:rPr>
      </w:pP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"/>
        <w:gridCol w:w="2444"/>
        <w:gridCol w:w="765"/>
        <w:gridCol w:w="751"/>
        <w:gridCol w:w="778"/>
        <w:gridCol w:w="778"/>
        <w:gridCol w:w="778"/>
        <w:gridCol w:w="692"/>
        <w:gridCol w:w="778"/>
        <w:gridCol w:w="778"/>
        <w:gridCol w:w="692"/>
        <w:gridCol w:w="778"/>
        <w:gridCol w:w="870"/>
        <w:gridCol w:w="768"/>
        <w:gridCol w:w="768"/>
        <w:gridCol w:w="768"/>
        <w:gridCol w:w="683"/>
        <w:gridCol w:w="684"/>
      </w:tblGrid>
      <w:tr w:rsidR="00C01AAA" w:rsidRPr="00C51161" w:rsidTr="00084A0A">
        <w:trPr>
          <w:tblHeader/>
        </w:trPr>
        <w:tc>
          <w:tcPr>
            <w:tcW w:w="43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2491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763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78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78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702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78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78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702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78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883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692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17</w:t>
            </w:r>
          </w:p>
        </w:tc>
        <w:tc>
          <w:tcPr>
            <w:tcW w:w="693" w:type="dxa"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18</w:t>
            </w:r>
          </w:p>
        </w:tc>
      </w:tr>
      <w:tr w:rsidR="00C01AAA" w:rsidRPr="00C51161" w:rsidTr="00084A0A">
        <w:tc>
          <w:tcPr>
            <w:tcW w:w="437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51161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14774" w:type="dxa"/>
            <w:gridSpan w:val="17"/>
          </w:tcPr>
          <w:p w:rsidR="00C01AAA" w:rsidRPr="00C51161" w:rsidRDefault="00C01AAA" w:rsidP="00084A0A">
            <w:pPr>
              <w:jc w:val="center"/>
              <w:rPr>
                <w:kern w:val="2"/>
                <w:sz w:val="20"/>
                <w:szCs w:val="20"/>
              </w:rPr>
            </w:pPr>
            <w:proofErr w:type="gramStart"/>
            <w:r w:rsidRPr="00C51161">
              <w:rPr>
                <w:kern w:val="2"/>
                <w:sz w:val="20"/>
                <w:szCs w:val="20"/>
              </w:rPr>
              <w:t>Муниципальная  программа</w:t>
            </w:r>
            <w:proofErr w:type="gramEnd"/>
            <w:r w:rsidRPr="00C51161">
              <w:rPr>
                <w:kern w:val="2"/>
                <w:sz w:val="20"/>
                <w:szCs w:val="20"/>
              </w:rPr>
              <w:t xml:space="preserve"> </w:t>
            </w:r>
            <w:r w:rsidRPr="00C51161">
              <w:rPr>
                <w:sz w:val="20"/>
                <w:szCs w:val="20"/>
              </w:rPr>
              <w:t xml:space="preserve">«Управление муниципальным имуществом в </w:t>
            </w:r>
            <w:proofErr w:type="spellStart"/>
            <w:r w:rsidRPr="00C51161">
              <w:rPr>
                <w:sz w:val="20"/>
                <w:szCs w:val="20"/>
              </w:rPr>
              <w:t>Белокалитвинском</w:t>
            </w:r>
            <w:proofErr w:type="spellEnd"/>
            <w:r w:rsidRPr="00C51161">
              <w:rPr>
                <w:sz w:val="20"/>
                <w:szCs w:val="20"/>
              </w:rPr>
              <w:t xml:space="preserve"> районе»</w:t>
            </w:r>
          </w:p>
        </w:tc>
      </w:tr>
      <w:tr w:rsidR="00C01AAA" w:rsidRPr="00C51161" w:rsidTr="00084A0A">
        <w:tc>
          <w:tcPr>
            <w:tcW w:w="437" w:type="dxa"/>
            <w:hideMark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2.</w:t>
            </w:r>
          </w:p>
        </w:tc>
        <w:tc>
          <w:tcPr>
            <w:tcW w:w="2491" w:type="dxa"/>
            <w:hideMark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 xml:space="preserve">1. </w:t>
            </w:r>
            <w:r w:rsidRPr="00D951DD">
              <w:rPr>
                <w:sz w:val="20"/>
                <w:szCs w:val="20"/>
              </w:rPr>
              <w:t>выполнение планового задания по поступлению неналоговых доходов в бюджет района</w:t>
            </w:r>
          </w:p>
        </w:tc>
        <w:tc>
          <w:tcPr>
            <w:tcW w:w="777" w:type="dxa"/>
            <w:shd w:val="clear" w:color="auto" w:fill="auto"/>
          </w:tcPr>
          <w:p w:rsidR="00C01AAA" w:rsidRPr="00D951DD" w:rsidRDefault="00C01AAA" w:rsidP="00084A0A">
            <w:pPr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63" w:type="dxa"/>
            <w:hideMark/>
          </w:tcPr>
          <w:p w:rsidR="00C01AAA" w:rsidRPr="00D951DD" w:rsidRDefault="00C01AAA" w:rsidP="00084A0A">
            <w:pPr>
              <w:ind w:left="-103" w:right="-109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89" w:type="dxa"/>
            <w:hideMark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104,1</w:t>
            </w:r>
          </w:p>
        </w:tc>
        <w:tc>
          <w:tcPr>
            <w:tcW w:w="789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789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702" w:type="dxa"/>
            <w:hideMark/>
          </w:tcPr>
          <w:p w:rsidR="00C01AAA" w:rsidRPr="00C51161" w:rsidRDefault="00C01AAA" w:rsidP="00084A0A">
            <w:pPr>
              <w:autoSpaceDE w:val="0"/>
              <w:autoSpaceDN w:val="0"/>
              <w:adjustRightInd w:val="0"/>
              <w:ind w:right="-107" w:hanging="109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100</w:t>
            </w:r>
          </w:p>
        </w:tc>
        <w:tc>
          <w:tcPr>
            <w:tcW w:w="789" w:type="dxa"/>
            <w:hideMark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9" w:type="dxa"/>
            <w:hideMark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2" w:type="dxa"/>
            <w:hideMark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9" w:type="dxa"/>
            <w:hideMark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hideMark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9" w:type="dxa"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9" w:type="dxa"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9" w:type="dxa"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2" w:type="dxa"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3" w:type="dxa"/>
          </w:tcPr>
          <w:p w:rsidR="00C01AAA" w:rsidRPr="00C51161" w:rsidRDefault="00C01AAA" w:rsidP="00084A0A">
            <w:pPr>
              <w:spacing w:line="235" w:lineRule="auto"/>
              <w:ind w:right="-107" w:hanging="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01AAA" w:rsidRPr="00C51161" w:rsidTr="00084A0A">
        <w:tc>
          <w:tcPr>
            <w:tcW w:w="437" w:type="dxa"/>
            <w:hideMark/>
          </w:tcPr>
          <w:p w:rsidR="00C01AAA" w:rsidRPr="00D951DD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D951D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774" w:type="dxa"/>
            <w:gridSpan w:val="17"/>
          </w:tcPr>
          <w:p w:rsidR="00C01AAA" w:rsidRPr="00D951DD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D951DD">
              <w:rPr>
                <w:color w:val="000000"/>
                <w:sz w:val="20"/>
                <w:szCs w:val="20"/>
              </w:rPr>
              <w:t>подпрограмма 1 «</w:t>
            </w:r>
            <w:r w:rsidRPr="00D951DD">
              <w:rPr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D951DD">
              <w:rPr>
                <w:color w:val="000000"/>
                <w:sz w:val="20"/>
                <w:szCs w:val="20"/>
              </w:rPr>
              <w:t>»</w:t>
            </w:r>
          </w:p>
        </w:tc>
      </w:tr>
      <w:tr w:rsidR="00C01AAA" w:rsidRPr="006D506F" w:rsidTr="00084A0A">
        <w:tc>
          <w:tcPr>
            <w:tcW w:w="437" w:type="dxa"/>
            <w:hideMark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4.</w:t>
            </w:r>
          </w:p>
        </w:tc>
        <w:tc>
          <w:tcPr>
            <w:tcW w:w="2491" w:type="dxa"/>
            <w:shd w:val="clear" w:color="auto" w:fill="auto"/>
            <w:hideMark/>
          </w:tcPr>
          <w:p w:rsidR="00C01AAA" w:rsidRPr="00070B5E" w:rsidRDefault="00C01AAA" w:rsidP="00084A0A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70B5E">
              <w:rPr>
                <w:kern w:val="2"/>
                <w:sz w:val="20"/>
                <w:szCs w:val="20"/>
              </w:rPr>
              <w:t xml:space="preserve">1.1. </w:t>
            </w:r>
            <w:r w:rsidRPr="00070B5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070B5E">
              <w:rPr>
                <w:sz w:val="20"/>
                <w:szCs w:val="20"/>
              </w:rPr>
              <w:t>запаспортизированных</w:t>
            </w:r>
            <w:proofErr w:type="spellEnd"/>
            <w:r w:rsidRPr="00070B5E">
              <w:rPr>
                <w:sz w:val="22"/>
                <w:szCs w:val="22"/>
              </w:rPr>
              <w:t xml:space="preserve"> бесхозяйных и муниципальных объектов</w:t>
            </w:r>
          </w:p>
        </w:tc>
        <w:tc>
          <w:tcPr>
            <w:tcW w:w="777" w:type="dxa"/>
            <w:shd w:val="clear" w:color="auto" w:fill="auto"/>
          </w:tcPr>
          <w:p w:rsidR="00C01AAA" w:rsidRPr="00D951DD" w:rsidRDefault="00C01AAA" w:rsidP="00084A0A">
            <w:pPr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63" w:type="dxa"/>
            <w:hideMark/>
          </w:tcPr>
          <w:p w:rsidR="00C01AAA" w:rsidRPr="00D951DD" w:rsidRDefault="00C01AAA" w:rsidP="00084A0A">
            <w:pPr>
              <w:ind w:left="-103" w:right="-109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789" w:type="dxa"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861</w:t>
            </w:r>
          </w:p>
        </w:tc>
        <w:tc>
          <w:tcPr>
            <w:tcW w:w="789" w:type="dxa"/>
          </w:tcPr>
          <w:p w:rsidR="00C01AAA" w:rsidRPr="00070B5E" w:rsidRDefault="00C01AAA" w:rsidP="00084A0A">
            <w:pPr>
              <w:jc w:val="center"/>
              <w:rPr>
                <w:sz w:val="20"/>
                <w:szCs w:val="20"/>
              </w:rPr>
            </w:pPr>
            <w:r w:rsidRPr="00070B5E">
              <w:rPr>
                <w:sz w:val="20"/>
                <w:szCs w:val="20"/>
              </w:rPr>
              <w:t>34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01AAA" w:rsidRPr="006D506F" w:rsidTr="00084A0A">
        <w:trPr>
          <w:trHeight w:val="826"/>
        </w:trPr>
        <w:tc>
          <w:tcPr>
            <w:tcW w:w="437" w:type="dxa"/>
            <w:hideMark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5.</w:t>
            </w:r>
          </w:p>
        </w:tc>
        <w:tc>
          <w:tcPr>
            <w:tcW w:w="2491" w:type="dxa"/>
            <w:shd w:val="clear" w:color="auto" w:fill="auto"/>
            <w:hideMark/>
          </w:tcPr>
          <w:p w:rsidR="00C01AAA" w:rsidRPr="00070B5E" w:rsidRDefault="00C01AAA" w:rsidP="00084A0A">
            <w:pPr>
              <w:rPr>
                <w:kern w:val="2"/>
                <w:sz w:val="20"/>
                <w:szCs w:val="20"/>
              </w:rPr>
            </w:pPr>
            <w:r w:rsidRPr="00070B5E">
              <w:rPr>
                <w:kern w:val="2"/>
                <w:sz w:val="20"/>
                <w:szCs w:val="20"/>
              </w:rPr>
              <w:t xml:space="preserve">1.2. </w:t>
            </w:r>
            <w:r w:rsidRPr="00070B5E">
              <w:rPr>
                <w:sz w:val="22"/>
                <w:szCs w:val="22"/>
              </w:rPr>
              <w:t xml:space="preserve">количество приватизированных объектов </w:t>
            </w:r>
          </w:p>
        </w:tc>
        <w:tc>
          <w:tcPr>
            <w:tcW w:w="777" w:type="dxa"/>
            <w:shd w:val="clear" w:color="auto" w:fill="auto"/>
          </w:tcPr>
          <w:p w:rsidR="00C01AAA" w:rsidRPr="00D951DD" w:rsidRDefault="00C01AAA" w:rsidP="00084A0A">
            <w:pPr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63" w:type="dxa"/>
            <w:hideMark/>
          </w:tcPr>
          <w:p w:rsidR="00C01AAA" w:rsidRPr="00D951DD" w:rsidRDefault="00C01AAA" w:rsidP="00084A0A">
            <w:pPr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шт.</w:t>
            </w:r>
          </w:p>
        </w:tc>
        <w:tc>
          <w:tcPr>
            <w:tcW w:w="789" w:type="dxa"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01AAA" w:rsidRPr="006D506F" w:rsidTr="00084A0A">
        <w:tc>
          <w:tcPr>
            <w:tcW w:w="437" w:type="dxa"/>
            <w:hideMark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6.</w:t>
            </w:r>
          </w:p>
        </w:tc>
        <w:tc>
          <w:tcPr>
            <w:tcW w:w="2491" w:type="dxa"/>
            <w:shd w:val="clear" w:color="auto" w:fill="auto"/>
            <w:hideMark/>
          </w:tcPr>
          <w:p w:rsidR="00C01AAA" w:rsidRPr="00070B5E" w:rsidRDefault="00C01AAA" w:rsidP="00084A0A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70B5E">
              <w:rPr>
                <w:kern w:val="2"/>
                <w:sz w:val="20"/>
                <w:szCs w:val="20"/>
              </w:rPr>
              <w:t xml:space="preserve">1.3. </w:t>
            </w:r>
            <w:proofErr w:type="gramStart"/>
            <w:r w:rsidRPr="00070B5E">
              <w:rPr>
                <w:sz w:val="22"/>
                <w:szCs w:val="22"/>
              </w:rPr>
              <w:t>доля  земельных</w:t>
            </w:r>
            <w:proofErr w:type="gramEnd"/>
            <w:r w:rsidRPr="00070B5E">
              <w:rPr>
                <w:sz w:val="22"/>
                <w:szCs w:val="22"/>
              </w:rPr>
              <w:t xml:space="preserve"> участков, вовлеченных в гражданский оборот посредством аукционных  торгов от общего числа заключенных договоров аренды</w:t>
            </w:r>
          </w:p>
        </w:tc>
        <w:tc>
          <w:tcPr>
            <w:tcW w:w="777" w:type="dxa"/>
            <w:shd w:val="clear" w:color="auto" w:fill="auto"/>
          </w:tcPr>
          <w:p w:rsidR="00C01AAA" w:rsidRPr="00D951DD" w:rsidRDefault="00C01AAA" w:rsidP="00084A0A">
            <w:pPr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63" w:type="dxa"/>
            <w:hideMark/>
          </w:tcPr>
          <w:p w:rsidR="00C01AAA" w:rsidRPr="00D951DD" w:rsidRDefault="00C01AAA" w:rsidP="00084A0A">
            <w:pPr>
              <w:ind w:left="-93" w:right="-109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89" w:type="dxa"/>
          </w:tcPr>
          <w:p w:rsidR="00C01AAA" w:rsidRPr="00D951DD" w:rsidRDefault="00C01AAA" w:rsidP="00084A0A">
            <w:pPr>
              <w:jc w:val="center"/>
              <w:rPr>
                <w:sz w:val="20"/>
                <w:szCs w:val="20"/>
              </w:rPr>
            </w:pPr>
            <w:r w:rsidRPr="00D951DD">
              <w:rPr>
                <w:sz w:val="20"/>
                <w:szCs w:val="20"/>
              </w:rPr>
              <w:t>55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 w:rsidRPr="006D50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2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2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89" w:type="dxa"/>
          </w:tcPr>
          <w:p w:rsidR="00C01AAA" w:rsidRPr="006D506F" w:rsidRDefault="00C01AAA" w:rsidP="0008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83" w:type="dxa"/>
          </w:tcPr>
          <w:p w:rsidR="00C01AAA" w:rsidRPr="006D506F" w:rsidRDefault="00C01AAA" w:rsidP="00084A0A">
            <w:r>
              <w:rPr>
                <w:sz w:val="20"/>
                <w:szCs w:val="20"/>
              </w:rPr>
              <w:t>64</w:t>
            </w:r>
          </w:p>
        </w:tc>
        <w:tc>
          <w:tcPr>
            <w:tcW w:w="779" w:type="dxa"/>
          </w:tcPr>
          <w:p w:rsidR="00C01AAA" w:rsidRPr="006D506F" w:rsidRDefault="00C01AAA" w:rsidP="00084A0A">
            <w:r>
              <w:rPr>
                <w:sz w:val="20"/>
                <w:szCs w:val="20"/>
              </w:rPr>
              <w:t>64</w:t>
            </w:r>
          </w:p>
        </w:tc>
        <w:tc>
          <w:tcPr>
            <w:tcW w:w="779" w:type="dxa"/>
          </w:tcPr>
          <w:p w:rsidR="00C01AAA" w:rsidRPr="006D506F" w:rsidRDefault="00C01AAA" w:rsidP="00084A0A">
            <w:r>
              <w:rPr>
                <w:sz w:val="20"/>
                <w:szCs w:val="20"/>
              </w:rPr>
              <w:t>64</w:t>
            </w:r>
          </w:p>
        </w:tc>
        <w:tc>
          <w:tcPr>
            <w:tcW w:w="779" w:type="dxa"/>
          </w:tcPr>
          <w:p w:rsidR="00C01AAA" w:rsidRPr="006D506F" w:rsidRDefault="00C01AAA" w:rsidP="00084A0A">
            <w:r>
              <w:rPr>
                <w:sz w:val="20"/>
                <w:szCs w:val="20"/>
              </w:rPr>
              <w:t>64</w:t>
            </w:r>
          </w:p>
        </w:tc>
        <w:tc>
          <w:tcPr>
            <w:tcW w:w="692" w:type="dxa"/>
          </w:tcPr>
          <w:p w:rsidR="00C01AAA" w:rsidRPr="006D506F" w:rsidRDefault="00C01AAA" w:rsidP="00084A0A">
            <w:r>
              <w:rPr>
                <w:sz w:val="20"/>
                <w:szCs w:val="20"/>
              </w:rPr>
              <w:t>64</w:t>
            </w:r>
          </w:p>
        </w:tc>
        <w:tc>
          <w:tcPr>
            <w:tcW w:w="693" w:type="dxa"/>
          </w:tcPr>
          <w:p w:rsidR="00C01AAA" w:rsidRPr="006D506F" w:rsidRDefault="00C01AAA" w:rsidP="00084A0A">
            <w:r>
              <w:rPr>
                <w:sz w:val="20"/>
                <w:szCs w:val="20"/>
              </w:rPr>
              <w:t>64</w:t>
            </w:r>
          </w:p>
        </w:tc>
      </w:tr>
      <w:tr w:rsidR="00C01AAA" w:rsidRPr="00C51161" w:rsidTr="00084A0A">
        <w:tc>
          <w:tcPr>
            <w:tcW w:w="437" w:type="dxa"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7.</w:t>
            </w:r>
          </w:p>
        </w:tc>
        <w:tc>
          <w:tcPr>
            <w:tcW w:w="14774" w:type="dxa"/>
            <w:gridSpan w:val="17"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Подпрограмма 2 «</w:t>
            </w:r>
            <w:r w:rsidRPr="00D951DD">
              <w:rPr>
                <w:sz w:val="20"/>
                <w:szCs w:val="20"/>
              </w:rPr>
              <w:t xml:space="preserve">Обеспечение деятельности Комитета по управлению имуществом Администрации </w:t>
            </w:r>
            <w:proofErr w:type="spellStart"/>
            <w:r w:rsidRPr="00D951DD">
              <w:rPr>
                <w:sz w:val="20"/>
                <w:szCs w:val="20"/>
              </w:rPr>
              <w:t>Белокалитвинского</w:t>
            </w:r>
            <w:proofErr w:type="spellEnd"/>
            <w:r w:rsidRPr="00D951DD">
              <w:rPr>
                <w:sz w:val="20"/>
                <w:szCs w:val="20"/>
              </w:rPr>
              <w:t xml:space="preserve"> района</w:t>
            </w:r>
            <w:r w:rsidRPr="00D951DD">
              <w:rPr>
                <w:kern w:val="2"/>
                <w:sz w:val="20"/>
                <w:szCs w:val="20"/>
              </w:rPr>
              <w:t>»</w:t>
            </w:r>
          </w:p>
        </w:tc>
      </w:tr>
      <w:tr w:rsidR="00C01AAA" w:rsidRPr="000517F4" w:rsidTr="00084A0A">
        <w:tc>
          <w:tcPr>
            <w:tcW w:w="437" w:type="dxa"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8.</w:t>
            </w:r>
          </w:p>
        </w:tc>
        <w:tc>
          <w:tcPr>
            <w:tcW w:w="2491" w:type="dxa"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 xml:space="preserve">2.1. </w:t>
            </w:r>
            <w:r w:rsidRPr="00D951DD">
              <w:rPr>
                <w:rFonts w:cs="Arial"/>
                <w:sz w:val="22"/>
                <w:szCs w:val="22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777" w:type="dxa"/>
          </w:tcPr>
          <w:p w:rsidR="00C01AAA" w:rsidRPr="00D951DD" w:rsidRDefault="00C01AAA" w:rsidP="00084A0A">
            <w:pPr>
              <w:jc w:val="center"/>
              <w:rPr>
                <w:kern w:val="2"/>
                <w:sz w:val="20"/>
                <w:szCs w:val="20"/>
              </w:rPr>
            </w:pPr>
            <w:proofErr w:type="gramStart"/>
            <w:r w:rsidRPr="00D951DD">
              <w:rPr>
                <w:kern w:val="2"/>
                <w:sz w:val="20"/>
                <w:szCs w:val="20"/>
              </w:rPr>
              <w:t>ведом-</w:t>
            </w:r>
            <w:proofErr w:type="spellStart"/>
            <w:r w:rsidRPr="00D951DD">
              <w:rPr>
                <w:kern w:val="2"/>
                <w:sz w:val="20"/>
                <w:szCs w:val="20"/>
              </w:rPr>
              <w:t>ственный</w:t>
            </w:r>
            <w:proofErr w:type="spellEnd"/>
            <w:proofErr w:type="gramEnd"/>
          </w:p>
        </w:tc>
        <w:tc>
          <w:tcPr>
            <w:tcW w:w="763" w:type="dxa"/>
          </w:tcPr>
          <w:p w:rsidR="00C01AAA" w:rsidRPr="00D951DD" w:rsidRDefault="00C01AAA" w:rsidP="00084A0A">
            <w:pPr>
              <w:ind w:right="-113" w:hanging="103"/>
              <w:jc w:val="center"/>
              <w:rPr>
                <w:kern w:val="2"/>
                <w:sz w:val="20"/>
                <w:szCs w:val="20"/>
              </w:rPr>
            </w:pPr>
            <w:r w:rsidRPr="00D951DD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89" w:type="dxa"/>
          </w:tcPr>
          <w:p w:rsidR="00C01AAA" w:rsidRPr="00D951DD" w:rsidRDefault="00C01AAA" w:rsidP="00084A0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D951DD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C01AAA" w:rsidRPr="000517F4" w:rsidRDefault="00C01AAA" w:rsidP="00084A0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0517F4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C01AAA" w:rsidRPr="000517F4" w:rsidRDefault="00C01AAA" w:rsidP="00084A0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0517F4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02" w:type="dxa"/>
          </w:tcPr>
          <w:p w:rsidR="00C01AAA" w:rsidRPr="000517F4" w:rsidRDefault="00C01AAA" w:rsidP="00084A0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0517F4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2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2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dxa"/>
          </w:tcPr>
          <w:p w:rsidR="00C01AAA" w:rsidRPr="000517F4" w:rsidRDefault="00C01AAA" w:rsidP="00084A0A">
            <w:pPr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0517F4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C01AAA" w:rsidRPr="00AB0064" w:rsidRDefault="00C01AAA" w:rsidP="00C01AAA">
      <w:pPr>
        <w:jc w:val="right"/>
        <w:rPr>
          <w:sz w:val="22"/>
          <w:szCs w:val="22"/>
        </w:rPr>
      </w:pPr>
      <w:r w:rsidRPr="00AB0064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2</w:t>
      </w:r>
    </w:p>
    <w:p w:rsidR="00C01AAA" w:rsidRPr="00AB0064" w:rsidRDefault="00C01AAA" w:rsidP="00C01AAA">
      <w:pPr>
        <w:jc w:val="right"/>
        <w:rPr>
          <w:sz w:val="22"/>
          <w:szCs w:val="22"/>
        </w:rPr>
      </w:pPr>
      <w:r w:rsidRPr="00AB0064">
        <w:rPr>
          <w:sz w:val="22"/>
          <w:szCs w:val="22"/>
        </w:rPr>
        <w:t>к муниципальной программе</w:t>
      </w:r>
    </w:p>
    <w:p w:rsidR="00C01AAA" w:rsidRPr="00AB0064" w:rsidRDefault="00C01AAA" w:rsidP="00C01AAA">
      <w:pPr>
        <w:jc w:val="right"/>
        <w:rPr>
          <w:sz w:val="22"/>
          <w:szCs w:val="22"/>
        </w:rPr>
      </w:pPr>
      <w:r w:rsidRPr="00AB0064">
        <w:rPr>
          <w:sz w:val="22"/>
          <w:szCs w:val="22"/>
        </w:rPr>
        <w:t xml:space="preserve">«Управление муниципальным имуществом </w:t>
      </w:r>
    </w:p>
    <w:p w:rsidR="00C01AAA" w:rsidRPr="00AB0064" w:rsidRDefault="00C01AAA" w:rsidP="00C01AAA">
      <w:pPr>
        <w:jc w:val="right"/>
        <w:rPr>
          <w:sz w:val="22"/>
          <w:szCs w:val="22"/>
        </w:rPr>
      </w:pPr>
      <w:r w:rsidRPr="00AB0064">
        <w:rPr>
          <w:sz w:val="22"/>
          <w:szCs w:val="22"/>
        </w:rPr>
        <w:t xml:space="preserve">в </w:t>
      </w:r>
      <w:proofErr w:type="spellStart"/>
      <w:r w:rsidRPr="00AB0064">
        <w:rPr>
          <w:sz w:val="22"/>
          <w:szCs w:val="22"/>
        </w:rPr>
        <w:t>Белокалитвинском</w:t>
      </w:r>
      <w:proofErr w:type="spellEnd"/>
      <w:r w:rsidRPr="00AB0064">
        <w:rPr>
          <w:sz w:val="22"/>
          <w:szCs w:val="22"/>
        </w:rPr>
        <w:t xml:space="preserve"> районе»</w:t>
      </w:r>
    </w:p>
    <w:p w:rsidR="00C01AAA" w:rsidRPr="00AB0064" w:rsidRDefault="00C01AAA" w:rsidP="00C01AAA">
      <w:pPr>
        <w:widowControl w:val="0"/>
        <w:autoSpaceDE w:val="0"/>
        <w:jc w:val="center"/>
        <w:rPr>
          <w:sz w:val="22"/>
          <w:szCs w:val="22"/>
        </w:rPr>
      </w:pPr>
      <w:r w:rsidRPr="00AB0064">
        <w:rPr>
          <w:sz w:val="22"/>
          <w:szCs w:val="22"/>
        </w:rPr>
        <w:t>Перечень</w:t>
      </w:r>
    </w:p>
    <w:p w:rsidR="00C01AAA" w:rsidRPr="00AB0064" w:rsidRDefault="00C01AAA" w:rsidP="00C01AAA">
      <w:pPr>
        <w:spacing w:line="228" w:lineRule="auto"/>
        <w:jc w:val="center"/>
        <w:rPr>
          <w:sz w:val="22"/>
          <w:szCs w:val="22"/>
        </w:rPr>
      </w:pPr>
      <w:r w:rsidRPr="00AB0064">
        <w:rPr>
          <w:sz w:val="22"/>
          <w:szCs w:val="22"/>
        </w:rPr>
        <w:t>подпрограмм и основных мероприятий муниципальной программы «Управление муниципальным имуществом</w:t>
      </w:r>
    </w:p>
    <w:p w:rsidR="00C01AAA" w:rsidRPr="00AB0064" w:rsidRDefault="00C01AAA" w:rsidP="00C01AAA">
      <w:pPr>
        <w:spacing w:line="228" w:lineRule="auto"/>
        <w:jc w:val="center"/>
        <w:rPr>
          <w:sz w:val="22"/>
          <w:szCs w:val="22"/>
        </w:rPr>
      </w:pPr>
      <w:r w:rsidRPr="00AB0064">
        <w:rPr>
          <w:sz w:val="22"/>
          <w:szCs w:val="22"/>
        </w:rPr>
        <w:t xml:space="preserve">в </w:t>
      </w:r>
      <w:proofErr w:type="spellStart"/>
      <w:r w:rsidRPr="00AB0064">
        <w:rPr>
          <w:sz w:val="22"/>
          <w:szCs w:val="22"/>
        </w:rPr>
        <w:t>Белокалитвинском</w:t>
      </w:r>
      <w:proofErr w:type="spellEnd"/>
      <w:r w:rsidRPr="00AB0064">
        <w:rPr>
          <w:sz w:val="22"/>
          <w:szCs w:val="22"/>
        </w:rPr>
        <w:t xml:space="preserve"> районе»</w:t>
      </w:r>
    </w:p>
    <w:p w:rsidR="00C01AAA" w:rsidRPr="00BA02E8" w:rsidRDefault="00C01AAA" w:rsidP="00C01AAA">
      <w:pPr>
        <w:spacing w:line="228" w:lineRule="auto"/>
        <w:jc w:val="center"/>
        <w:rPr>
          <w:sz w:val="10"/>
          <w:szCs w:val="10"/>
        </w:rPr>
      </w:pPr>
    </w:p>
    <w:tbl>
      <w:tblPr>
        <w:tblW w:w="14734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59"/>
        <w:gridCol w:w="2835"/>
        <w:gridCol w:w="2126"/>
        <w:gridCol w:w="1276"/>
        <w:gridCol w:w="1134"/>
        <w:gridCol w:w="2835"/>
        <w:gridCol w:w="2552"/>
        <w:gridCol w:w="1417"/>
      </w:tblGrid>
      <w:tr w:rsidR="00C01AAA" w:rsidRPr="00AB0064" w:rsidTr="00084A0A">
        <w:trPr>
          <w:cantSplit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pStyle w:val="ConsPlusCell"/>
              <w:spacing w:line="228" w:lineRule="auto"/>
              <w:ind w:right="-113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№</w:t>
            </w:r>
            <w:r w:rsidRPr="00AB006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Номер и наименование    основного мероприятия</w:t>
            </w:r>
            <w:r>
              <w:rPr>
                <w:sz w:val="22"/>
                <w:szCs w:val="22"/>
              </w:rPr>
              <w:t xml:space="preserve">, приоритетного </w:t>
            </w:r>
            <w:r w:rsidRPr="00AB0064">
              <w:rPr>
                <w:sz w:val="22"/>
                <w:szCs w:val="22"/>
              </w:rPr>
              <w:t>основного мероприятия</w:t>
            </w:r>
          </w:p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 участник, ответствен</w:t>
            </w:r>
            <w:r w:rsidRPr="00AB0064">
              <w:rPr>
                <w:sz w:val="22"/>
                <w:szCs w:val="22"/>
              </w:rPr>
              <w:t>ный за исполнение основного мероприятия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Ожидаемый     </w:t>
            </w:r>
            <w:r w:rsidRPr="00AB0064">
              <w:rPr>
                <w:sz w:val="22"/>
                <w:szCs w:val="22"/>
              </w:rPr>
              <w:br/>
              <w:t xml:space="preserve">результат  </w:t>
            </w:r>
            <w:proofErr w:type="gramStart"/>
            <w:r w:rsidRPr="00AB0064">
              <w:rPr>
                <w:sz w:val="22"/>
                <w:szCs w:val="22"/>
              </w:rPr>
              <w:t xml:space="preserve">   </w:t>
            </w:r>
            <w:r w:rsidRPr="00AB0064">
              <w:rPr>
                <w:sz w:val="22"/>
                <w:szCs w:val="22"/>
              </w:rPr>
              <w:br/>
              <w:t>(</w:t>
            </w:r>
            <w:proofErr w:type="gramEnd"/>
            <w:r w:rsidRPr="00AB0064">
              <w:rPr>
                <w:sz w:val="22"/>
                <w:szCs w:val="22"/>
              </w:rPr>
              <w:t>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Последствия </w:t>
            </w:r>
            <w:r w:rsidRPr="00AB0064">
              <w:rPr>
                <w:sz w:val="22"/>
                <w:szCs w:val="22"/>
              </w:rPr>
              <w:br/>
            </w:r>
            <w:proofErr w:type="spellStart"/>
            <w:r w:rsidRPr="00AB0064">
              <w:rPr>
                <w:sz w:val="22"/>
                <w:szCs w:val="22"/>
              </w:rPr>
              <w:t>нереализации</w:t>
            </w:r>
            <w:proofErr w:type="spellEnd"/>
            <w:r w:rsidRPr="00AB0064">
              <w:rPr>
                <w:sz w:val="22"/>
                <w:szCs w:val="22"/>
              </w:rPr>
              <w:t xml:space="preserve"> основного   </w:t>
            </w:r>
            <w:r w:rsidRPr="00AB0064">
              <w:rPr>
                <w:sz w:val="22"/>
                <w:szCs w:val="22"/>
              </w:rPr>
              <w:br/>
              <w:t>мероприятия</w:t>
            </w:r>
            <w:r>
              <w:rPr>
                <w:sz w:val="22"/>
                <w:szCs w:val="22"/>
              </w:rPr>
              <w:t>,</w:t>
            </w:r>
          </w:p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приоритетного </w:t>
            </w:r>
            <w:r w:rsidRPr="00AB0064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Связь с </w:t>
            </w:r>
            <w:r w:rsidRPr="00AB0064">
              <w:rPr>
                <w:sz w:val="22"/>
                <w:szCs w:val="22"/>
              </w:rPr>
              <w:br/>
              <w:t xml:space="preserve">показателями   муниципальной </w:t>
            </w:r>
            <w:r w:rsidRPr="00AB0064">
              <w:rPr>
                <w:sz w:val="22"/>
                <w:szCs w:val="22"/>
              </w:rPr>
              <w:br/>
              <w:t xml:space="preserve">программы </w:t>
            </w:r>
            <w:proofErr w:type="gramStart"/>
            <w:r w:rsidRPr="00AB0064">
              <w:rPr>
                <w:sz w:val="22"/>
                <w:szCs w:val="22"/>
              </w:rPr>
              <w:t xml:space="preserve">   </w:t>
            </w:r>
            <w:r w:rsidRPr="00AB0064">
              <w:rPr>
                <w:sz w:val="22"/>
                <w:szCs w:val="22"/>
              </w:rPr>
              <w:br/>
              <w:t>(</w:t>
            </w:r>
            <w:proofErr w:type="gramEnd"/>
            <w:r w:rsidRPr="00AB0064">
              <w:rPr>
                <w:sz w:val="22"/>
                <w:szCs w:val="22"/>
              </w:rPr>
              <w:t>подпрограммы)</w:t>
            </w:r>
          </w:p>
        </w:tc>
      </w:tr>
      <w:tr w:rsidR="00C01AAA" w:rsidRPr="00AB0064" w:rsidTr="00084A0A">
        <w:trPr>
          <w:cantSplit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AB0064">
              <w:rPr>
                <w:sz w:val="22"/>
                <w:szCs w:val="22"/>
              </w:rPr>
              <w:t xml:space="preserve">начала  </w:t>
            </w:r>
            <w:r w:rsidRPr="00AB0064">
              <w:rPr>
                <w:sz w:val="22"/>
                <w:szCs w:val="22"/>
              </w:rPr>
              <w:br/>
              <w:t>реализации</w:t>
            </w:r>
            <w:proofErr w:type="gramEnd"/>
            <w:r w:rsidRPr="00AB00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pStyle w:val="ConsPlusCell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окончания </w:t>
            </w:r>
            <w:r w:rsidRPr="00AB0064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8</w:t>
            </w:r>
          </w:p>
        </w:tc>
      </w:tr>
    </w:tbl>
    <w:p w:rsidR="00C01AAA" w:rsidRPr="00BA02E8" w:rsidRDefault="00C01AAA" w:rsidP="00C01AAA">
      <w:pPr>
        <w:widowControl w:val="0"/>
        <w:autoSpaceDE w:val="0"/>
        <w:spacing w:line="228" w:lineRule="auto"/>
        <w:jc w:val="center"/>
        <w:rPr>
          <w:sz w:val="6"/>
          <w:szCs w:val="6"/>
        </w:rPr>
      </w:pPr>
    </w:p>
    <w:tbl>
      <w:tblPr>
        <w:tblW w:w="14734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59"/>
        <w:gridCol w:w="2835"/>
        <w:gridCol w:w="425"/>
        <w:gridCol w:w="1701"/>
        <w:gridCol w:w="259"/>
        <w:gridCol w:w="1017"/>
        <w:gridCol w:w="142"/>
        <w:gridCol w:w="992"/>
        <w:gridCol w:w="284"/>
        <w:gridCol w:w="2551"/>
        <w:gridCol w:w="709"/>
        <w:gridCol w:w="1843"/>
        <w:gridCol w:w="24"/>
        <w:gridCol w:w="1393"/>
      </w:tblGrid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</w:t>
            </w:r>
            <w:r w:rsidRPr="00AB0064">
              <w:rPr>
                <w:sz w:val="22"/>
                <w:szCs w:val="22"/>
              </w:rPr>
              <w:t>одпрограмм</w:t>
            </w:r>
            <w:r>
              <w:rPr>
                <w:sz w:val="22"/>
                <w:szCs w:val="22"/>
              </w:rPr>
              <w:t>ы</w:t>
            </w:r>
            <w:r w:rsidRPr="00AB0064">
              <w:rPr>
                <w:sz w:val="22"/>
                <w:szCs w:val="22"/>
              </w:rPr>
              <w:t xml:space="preserve"> </w:t>
            </w:r>
            <w:r w:rsidRPr="005F00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 Э</w:t>
            </w:r>
            <w:r w:rsidRPr="005F0023">
              <w:rPr>
                <w:sz w:val="22"/>
                <w:szCs w:val="22"/>
              </w:rPr>
              <w:t>ффективное и рациональное использование муниципального имущества и земельных участков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0F2F84">
              <w:rPr>
                <w:kern w:val="2"/>
                <w:sz w:val="22"/>
                <w:szCs w:val="22"/>
                <w:lang w:eastAsia="en-US"/>
              </w:rPr>
              <w:t xml:space="preserve">Задача 1 подпрограммы 1 - </w:t>
            </w:r>
            <w:r>
              <w:rPr>
                <w:sz w:val="22"/>
                <w:szCs w:val="22"/>
              </w:rPr>
              <w:t xml:space="preserve"> </w:t>
            </w:r>
            <w:r w:rsidRPr="005F0023">
              <w:rPr>
                <w:sz w:val="22"/>
                <w:szCs w:val="22"/>
              </w:rPr>
              <w:t>Повышение качества формирования, учета, использования и содержания муниципальной собственности муниципального образования «</w:t>
            </w:r>
            <w:proofErr w:type="spellStart"/>
            <w:r w:rsidRPr="005F0023">
              <w:rPr>
                <w:sz w:val="22"/>
                <w:szCs w:val="22"/>
              </w:rPr>
              <w:t>Белокалитвинский</w:t>
            </w:r>
            <w:proofErr w:type="spellEnd"/>
            <w:r w:rsidRPr="005F0023">
              <w:rPr>
                <w:sz w:val="22"/>
                <w:szCs w:val="22"/>
              </w:rPr>
              <w:t xml:space="preserve"> район»</w:t>
            </w:r>
          </w:p>
        </w:tc>
      </w:tr>
      <w:tr w:rsidR="00C01AAA" w:rsidRPr="00AB0064" w:rsidTr="00084A0A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 1.1</w:t>
            </w:r>
          </w:p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Комитет по управлению имуществом Администрации </w:t>
            </w:r>
            <w:proofErr w:type="spellStart"/>
            <w:r w:rsidRPr="00AB0064">
              <w:rPr>
                <w:sz w:val="22"/>
                <w:szCs w:val="22"/>
              </w:rPr>
              <w:t>Белокалитвинского</w:t>
            </w:r>
            <w:proofErr w:type="spellEnd"/>
            <w:r w:rsidRPr="00AB0064">
              <w:rPr>
                <w:sz w:val="22"/>
                <w:szCs w:val="22"/>
              </w:rPr>
              <w:t xml:space="preserve"> района (далее -Комитет)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  <w:r w:rsidRPr="00AB0064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Неэффективное использование муниципального имущества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1,1.1,1.2, 2.1</w:t>
            </w:r>
          </w:p>
        </w:tc>
      </w:tr>
      <w:tr w:rsidR="00C01AAA" w:rsidRPr="00AB0064" w:rsidTr="00084A0A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 1.2</w:t>
            </w:r>
          </w:p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kern w:val="1"/>
                <w:sz w:val="22"/>
                <w:szCs w:val="22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Pr="00AB0064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Эффективное </w:t>
            </w:r>
            <w:proofErr w:type="gramStart"/>
            <w:r w:rsidRPr="00AB0064">
              <w:rPr>
                <w:sz w:val="22"/>
                <w:szCs w:val="22"/>
              </w:rPr>
              <w:t>использование  муниципального</w:t>
            </w:r>
            <w:proofErr w:type="gramEnd"/>
            <w:r w:rsidRPr="00AB0064">
              <w:rPr>
                <w:sz w:val="22"/>
                <w:szCs w:val="22"/>
              </w:rPr>
              <w:t xml:space="preserve"> имущества с целью его эксплуатации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Неэффективное </w:t>
            </w:r>
            <w:proofErr w:type="gramStart"/>
            <w:r w:rsidRPr="00AB0064">
              <w:rPr>
                <w:sz w:val="22"/>
                <w:szCs w:val="22"/>
              </w:rPr>
              <w:t>использование  муниципального</w:t>
            </w:r>
            <w:proofErr w:type="gramEnd"/>
            <w:r w:rsidRPr="00AB0064">
              <w:rPr>
                <w:sz w:val="22"/>
                <w:szCs w:val="22"/>
              </w:rPr>
              <w:t xml:space="preserve"> имущества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1, 2.1</w:t>
            </w:r>
          </w:p>
        </w:tc>
      </w:tr>
      <w:tr w:rsidR="00C01AAA" w:rsidRPr="00AB0064" w:rsidTr="00084A0A">
        <w:trPr>
          <w:cantSplit/>
        </w:trPr>
        <w:tc>
          <w:tcPr>
            <w:tcW w:w="14734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0F2F84">
              <w:rPr>
                <w:kern w:val="2"/>
                <w:sz w:val="22"/>
                <w:szCs w:val="22"/>
                <w:lang w:eastAsia="en-US"/>
              </w:rPr>
              <w:t xml:space="preserve">Задача </w:t>
            </w: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Pr="000F2F84">
              <w:rPr>
                <w:kern w:val="2"/>
                <w:sz w:val="22"/>
                <w:szCs w:val="22"/>
                <w:lang w:eastAsia="en-US"/>
              </w:rPr>
              <w:t xml:space="preserve"> подпрограммы 1</w:t>
            </w:r>
            <w:r>
              <w:rPr>
                <w:kern w:val="2"/>
                <w:sz w:val="22"/>
                <w:szCs w:val="22"/>
                <w:lang w:eastAsia="en-US"/>
              </w:rPr>
              <w:t xml:space="preserve">- </w:t>
            </w:r>
            <w:r w:rsidRPr="00D34867">
              <w:rPr>
                <w:sz w:val="22"/>
                <w:szCs w:val="22"/>
              </w:rPr>
              <w:t>Повышение</w:t>
            </w:r>
            <w:r w:rsidRPr="00034749">
              <w:rPr>
                <w:sz w:val="22"/>
                <w:szCs w:val="22"/>
              </w:rPr>
              <w:t xml:space="preserve"> эффективности управления и распоряжения муниципальной собственностью муниципального образования «</w:t>
            </w:r>
            <w:proofErr w:type="spellStart"/>
            <w:r w:rsidRPr="00034749">
              <w:rPr>
                <w:sz w:val="22"/>
                <w:szCs w:val="22"/>
              </w:rPr>
              <w:t>Белокалитвинский</w:t>
            </w:r>
            <w:proofErr w:type="spellEnd"/>
            <w:r w:rsidRPr="00034749">
              <w:rPr>
                <w:sz w:val="22"/>
                <w:szCs w:val="22"/>
              </w:rPr>
              <w:t xml:space="preserve"> район» (аренда и продажа объектов недвижимости и земельных участков)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 1.3</w:t>
            </w:r>
          </w:p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kern w:val="1"/>
                <w:sz w:val="22"/>
                <w:szCs w:val="22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Pr="00AB0064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 Постановка на государственный кадастровый учет земельных участков под МКД, признанными аварийными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Отсутствие </w:t>
            </w:r>
            <w:proofErr w:type="gramStart"/>
            <w:r w:rsidRPr="00AB0064">
              <w:rPr>
                <w:sz w:val="22"/>
                <w:szCs w:val="22"/>
              </w:rPr>
              <w:t>возможности  переселения</w:t>
            </w:r>
            <w:proofErr w:type="gramEnd"/>
            <w:r w:rsidRPr="00AB0064">
              <w:rPr>
                <w:sz w:val="22"/>
                <w:szCs w:val="22"/>
              </w:rPr>
              <w:t xml:space="preserve"> граждан из многоквартирного аварийного жилищного фонда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1, 2.1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 1.4</w:t>
            </w:r>
          </w:p>
          <w:p w:rsidR="00C01AAA" w:rsidRPr="00AB0064" w:rsidRDefault="00C01AAA" w:rsidP="00084A0A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AB0064">
              <w:rPr>
                <w:kern w:val="1"/>
                <w:sz w:val="22"/>
                <w:szCs w:val="22"/>
              </w:rPr>
              <w:t xml:space="preserve">Формирование земельных участков для граждан, </w:t>
            </w:r>
          </w:p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kern w:val="1"/>
                <w:sz w:val="22"/>
                <w:szCs w:val="22"/>
              </w:rPr>
              <w:t>имеющих трех и более детей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  <w:r w:rsidRPr="00AB0064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Обеспечение граждан, </w:t>
            </w:r>
            <w:r w:rsidRPr="00AB0064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Необеспечение граждан, </w:t>
            </w:r>
            <w:r w:rsidRPr="00AB0064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1, 2.1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Основное мероприятие 1.5 </w:t>
            </w:r>
            <w:r w:rsidRPr="00AB0064">
              <w:rPr>
                <w:kern w:val="1"/>
                <w:sz w:val="22"/>
                <w:szCs w:val="22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</w:p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545337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5F2B0A">
              <w:rPr>
                <w:sz w:val="22"/>
                <w:szCs w:val="22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Вовлечение в </w:t>
            </w:r>
            <w:proofErr w:type="gramStart"/>
            <w:r w:rsidRPr="00AB0064">
              <w:rPr>
                <w:sz w:val="22"/>
                <w:szCs w:val="22"/>
              </w:rPr>
              <w:t>оборот  свободных</w:t>
            </w:r>
            <w:proofErr w:type="gramEnd"/>
            <w:r w:rsidRPr="00AB0064">
              <w:rPr>
                <w:sz w:val="22"/>
                <w:szCs w:val="22"/>
              </w:rPr>
              <w:t xml:space="preserve"> земельных участков, увеличение доходов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Нерациональное </w:t>
            </w:r>
            <w:proofErr w:type="gramStart"/>
            <w:r w:rsidRPr="00AB0064">
              <w:rPr>
                <w:sz w:val="22"/>
                <w:szCs w:val="22"/>
              </w:rPr>
              <w:t>использование  земель</w:t>
            </w:r>
            <w:proofErr w:type="gramEnd"/>
            <w:r w:rsidRPr="00AB0064">
              <w:rPr>
                <w:sz w:val="22"/>
                <w:szCs w:val="22"/>
              </w:rPr>
              <w:t xml:space="preserve">, </w:t>
            </w:r>
            <w:proofErr w:type="spellStart"/>
            <w:r w:rsidRPr="00AB0064">
              <w:rPr>
                <w:sz w:val="22"/>
                <w:szCs w:val="22"/>
              </w:rPr>
              <w:t>недополучение</w:t>
            </w:r>
            <w:proofErr w:type="spellEnd"/>
            <w:r w:rsidRPr="00AB0064">
              <w:rPr>
                <w:sz w:val="22"/>
                <w:szCs w:val="22"/>
              </w:rPr>
              <w:t xml:space="preserve"> доходов в бюджет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1, 1.3, 2.1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</w:t>
            </w:r>
            <w:r w:rsidRPr="00AB0064">
              <w:rPr>
                <w:kern w:val="1"/>
                <w:sz w:val="22"/>
                <w:szCs w:val="22"/>
              </w:rPr>
              <w:t xml:space="preserve"> 1.6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Комитет,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545337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5F2B0A">
              <w:rPr>
                <w:sz w:val="22"/>
                <w:szCs w:val="22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ind w:right="-108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Неэффективное использование муниципального имущества и земельных участков, </w:t>
            </w:r>
            <w:proofErr w:type="spellStart"/>
            <w:r w:rsidRPr="00AB0064">
              <w:rPr>
                <w:sz w:val="22"/>
                <w:szCs w:val="22"/>
              </w:rPr>
              <w:t>недополучение</w:t>
            </w:r>
            <w:proofErr w:type="spellEnd"/>
            <w:r w:rsidRPr="00AB0064">
              <w:rPr>
                <w:sz w:val="22"/>
                <w:szCs w:val="22"/>
              </w:rPr>
              <w:t xml:space="preserve"> доходов в бюджет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1, 1.2, 1.3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</w:t>
            </w:r>
            <w:r w:rsidRPr="00AB0064">
              <w:rPr>
                <w:kern w:val="1"/>
                <w:sz w:val="22"/>
                <w:szCs w:val="22"/>
              </w:rPr>
              <w:t xml:space="preserve"> 1.7 Размещение информационных сообщений в официальных печатных органах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545337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5F2B0A">
              <w:rPr>
                <w:sz w:val="22"/>
                <w:szCs w:val="22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proofErr w:type="spellStart"/>
            <w:r w:rsidRPr="00AB0064">
              <w:rPr>
                <w:sz w:val="22"/>
                <w:szCs w:val="22"/>
              </w:rPr>
              <w:t>Недополучение</w:t>
            </w:r>
            <w:proofErr w:type="spellEnd"/>
            <w:r w:rsidRPr="00AB0064">
              <w:rPr>
                <w:sz w:val="22"/>
                <w:szCs w:val="22"/>
              </w:rPr>
              <w:t xml:space="preserve"> доходов в бюджет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1, 1.2, 1.3</w:t>
            </w:r>
          </w:p>
        </w:tc>
      </w:tr>
      <w:tr w:rsidR="00C01AAA" w:rsidRPr="00AB0064" w:rsidTr="00084A0A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</w:t>
            </w:r>
            <w:r w:rsidRPr="00AB0064">
              <w:rPr>
                <w:kern w:val="1"/>
                <w:sz w:val="22"/>
                <w:szCs w:val="22"/>
              </w:rPr>
              <w:t xml:space="preserve"> 1.8 Содержание имущества муниципальной казны</w:t>
            </w:r>
          </w:p>
          <w:p w:rsidR="00C01AAA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C01AAA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C01AAA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C01AAA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545337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5F2B0A">
              <w:rPr>
                <w:sz w:val="22"/>
                <w:szCs w:val="22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Ухудшение состояния имущества казны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</w:t>
            </w:r>
          </w:p>
          <w:p w:rsidR="00C01AAA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</w:p>
          <w:p w:rsidR="00C01AAA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</w:p>
          <w:p w:rsidR="00C01AAA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</w:p>
          <w:p w:rsidR="00C01AAA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</w:p>
          <w:p w:rsidR="00C01AAA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</w:p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</w:p>
        </w:tc>
      </w:tr>
      <w:tr w:rsidR="00C01AAA" w:rsidRPr="00AB0064" w:rsidTr="00084A0A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545337" w:rsidRDefault="00C01AAA" w:rsidP="00084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5F2B0A" w:rsidRDefault="00C01AAA" w:rsidP="00084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01AAA" w:rsidRPr="00AB0064" w:rsidTr="00084A0A">
        <w:trPr>
          <w:trHeight w:val="6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</w:t>
            </w:r>
            <w:r w:rsidRPr="00AB0064">
              <w:rPr>
                <w:kern w:val="1"/>
                <w:sz w:val="22"/>
                <w:szCs w:val="22"/>
              </w:rPr>
              <w:t xml:space="preserve"> 1.9</w:t>
            </w:r>
          </w:p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B0064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  <w:r w:rsidRPr="00AB0064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Нарушение действующего законодательства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</w:t>
            </w:r>
          </w:p>
        </w:tc>
      </w:tr>
      <w:tr w:rsidR="00C01AAA" w:rsidRPr="00AB0064" w:rsidTr="00084A0A">
        <w:tc>
          <w:tcPr>
            <w:tcW w:w="147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AB0064">
              <w:rPr>
                <w:sz w:val="22"/>
                <w:szCs w:val="22"/>
              </w:rPr>
              <w:t>Подпрограмма  2</w:t>
            </w:r>
            <w:proofErr w:type="gramEnd"/>
            <w:r w:rsidRPr="00AB0064">
              <w:rPr>
                <w:sz w:val="22"/>
                <w:szCs w:val="22"/>
              </w:rPr>
              <w:t xml:space="preserve"> «Обеспечение деятельности Комитета по управлению имуществом Администрации </w:t>
            </w:r>
            <w:proofErr w:type="spellStart"/>
            <w:r w:rsidRPr="00AB0064">
              <w:rPr>
                <w:sz w:val="22"/>
                <w:szCs w:val="22"/>
              </w:rPr>
              <w:t>Белокалитвинского</w:t>
            </w:r>
            <w:proofErr w:type="spellEnd"/>
            <w:r w:rsidRPr="00AB0064">
              <w:rPr>
                <w:sz w:val="22"/>
                <w:szCs w:val="22"/>
              </w:rPr>
              <w:t xml:space="preserve"> района»</w:t>
            </w:r>
          </w:p>
        </w:tc>
      </w:tr>
      <w:tr w:rsidR="00C01AAA" w:rsidRPr="00AB0064" w:rsidTr="00084A0A">
        <w:tc>
          <w:tcPr>
            <w:tcW w:w="147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</w:t>
            </w:r>
            <w:r w:rsidRPr="00AB0064">
              <w:rPr>
                <w:sz w:val="22"/>
                <w:szCs w:val="22"/>
              </w:rPr>
              <w:t>одпрограмм</w:t>
            </w:r>
            <w:r>
              <w:rPr>
                <w:sz w:val="22"/>
                <w:szCs w:val="22"/>
              </w:rPr>
              <w:t>ы</w:t>
            </w:r>
            <w:r w:rsidRPr="00AB00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–</w:t>
            </w:r>
            <w:r w:rsidRPr="00AB0064">
              <w:rPr>
                <w:kern w:val="1"/>
                <w:sz w:val="22"/>
                <w:szCs w:val="22"/>
              </w:rPr>
              <w:t xml:space="preserve"> Финансовое обеспечение деятельности Комитета по управлению имуществом Администрации </w:t>
            </w:r>
            <w:proofErr w:type="spellStart"/>
            <w:r w:rsidRPr="00AB0064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AB0064">
              <w:rPr>
                <w:kern w:val="1"/>
                <w:sz w:val="22"/>
                <w:szCs w:val="22"/>
              </w:rPr>
              <w:t xml:space="preserve"> района</w:t>
            </w:r>
          </w:p>
        </w:tc>
      </w:tr>
      <w:tr w:rsidR="00C01AAA" w:rsidRPr="00AB0064" w:rsidTr="00084A0A">
        <w:tc>
          <w:tcPr>
            <w:tcW w:w="147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773636" w:rsidRDefault="00C01AAA" w:rsidP="00084A0A">
            <w:pPr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773636">
              <w:rPr>
                <w:sz w:val="22"/>
                <w:szCs w:val="22"/>
              </w:rPr>
              <w:t>Задача подпрограммы 2 –</w:t>
            </w:r>
            <w:r w:rsidRPr="00773636">
              <w:rPr>
                <w:kern w:val="1"/>
                <w:sz w:val="22"/>
                <w:szCs w:val="22"/>
              </w:rPr>
              <w:t>Обеспечение реализа</w:t>
            </w:r>
            <w:r w:rsidRPr="00773636">
              <w:rPr>
                <w:kern w:val="1"/>
                <w:sz w:val="22"/>
                <w:szCs w:val="22"/>
              </w:rPr>
              <w:softHyphen/>
              <w:t>ции управ</w:t>
            </w:r>
            <w:r w:rsidRPr="00773636">
              <w:rPr>
                <w:kern w:val="1"/>
                <w:sz w:val="22"/>
                <w:szCs w:val="22"/>
              </w:rPr>
              <w:softHyphen/>
              <w:t>ленческой и органи</w:t>
            </w:r>
            <w:r w:rsidRPr="00773636">
              <w:rPr>
                <w:kern w:val="1"/>
                <w:sz w:val="22"/>
                <w:szCs w:val="22"/>
              </w:rPr>
              <w:softHyphen/>
              <w:t>зационной деятель</w:t>
            </w:r>
            <w:r w:rsidRPr="00773636">
              <w:rPr>
                <w:kern w:val="1"/>
                <w:sz w:val="22"/>
                <w:szCs w:val="22"/>
              </w:rPr>
              <w:softHyphen/>
              <w:t xml:space="preserve">ности </w:t>
            </w:r>
            <w:r w:rsidRPr="00773636">
              <w:rPr>
                <w:sz w:val="22"/>
                <w:szCs w:val="22"/>
              </w:rPr>
              <w:t xml:space="preserve">Комитета по управлению имуществом Администрации </w:t>
            </w:r>
            <w:proofErr w:type="spellStart"/>
            <w:r w:rsidRPr="00773636">
              <w:rPr>
                <w:sz w:val="22"/>
                <w:szCs w:val="22"/>
              </w:rPr>
              <w:t>Белокалитвинского</w:t>
            </w:r>
            <w:proofErr w:type="spellEnd"/>
            <w:r w:rsidRPr="00773636">
              <w:rPr>
                <w:sz w:val="22"/>
                <w:szCs w:val="22"/>
              </w:rPr>
              <w:t xml:space="preserve"> района </w:t>
            </w:r>
            <w:r w:rsidRPr="00773636">
              <w:rPr>
                <w:kern w:val="1"/>
                <w:sz w:val="22"/>
                <w:szCs w:val="22"/>
              </w:rPr>
              <w:t>в целях повышения эффек</w:t>
            </w:r>
            <w:r w:rsidRPr="00773636">
              <w:rPr>
                <w:kern w:val="1"/>
                <w:sz w:val="22"/>
                <w:szCs w:val="22"/>
              </w:rPr>
              <w:softHyphen/>
              <w:t>тивности исполне</w:t>
            </w:r>
            <w:r w:rsidRPr="00773636">
              <w:rPr>
                <w:kern w:val="1"/>
                <w:sz w:val="22"/>
                <w:szCs w:val="22"/>
              </w:rPr>
              <w:softHyphen/>
              <w:t xml:space="preserve">ния </w:t>
            </w:r>
            <w:r w:rsidRPr="00773636">
              <w:rPr>
                <w:sz w:val="22"/>
                <w:szCs w:val="22"/>
              </w:rPr>
              <w:t xml:space="preserve">полномочий, определенных положением </w:t>
            </w:r>
            <w:proofErr w:type="gramStart"/>
            <w:r w:rsidRPr="00773636">
              <w:rPr>
                <w:sz w:val="22"/>
                <w:szCs w:val="22"/>
              </w:rPr>
              <w:t>о  Комитете</w:t>
            </w:r>
            <w:proofErr w:type="gramEnd"/>
            <w:r w:rsidRPr="00773636">
              <w:rPr>
                <w:sz w:val="22"/>
                <w:szCs w:val="22"/>
              </w:rPr>
              <w:t xml:space="preserve"> по управлению имуществом Администрации </w:t>
            </w:r>
            <w:proofErr w:type="spellStart"/>
            <w:r w:rsidRPr="00773636">
              <w:rPr>
                <w:sz w:val="22"/>
                <w:szCs w:val="22"/>
              </w:rPr>
              <w:t>Белокалитвинского</w:t>
            </w:r>
            <w:proofErr w:type="spellEnd"/>
            <w:r w:rsidRPr="00773636">
              <w:rPr>
                <w:sz w:val="22"/>
                <w:szCs w:val="22"/>
              </w:rPr>
              <w:t xml:space="preserve"> района</w:t>
            </w:r>
          </w:p>
        </w:tc>
      </w:tr>
      <w:tr w:rsidR="00C01AAA" w:rsidRPr="00AB0064" w:rsidTr="00084A0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</w:t>
            </w:r>
            <w:r w:rsidRPr="00AB0064">
              <w:rPr>
                <w:kern w:val="1"/>
                <w:sz w:val="22"/>
                <w:szCs w:val="22"/>
              </w:rPr>
              <w:t xml:space="preserve"> 2.1. </w:t>
            </w:r>
          </w:p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B0064">
              <w:rPr>
                <w:kern w:val="1"/>
                <w:sz w:val="22"/>
                <w:szCs w:val="22"/>
              </w:rPr>
              <w:t xml:space="preserve">Финансовое обеспечение деятельности Комитета по управлению имуществом Администрации </w:t>
            </w:r>
            <w:proofErr w:type="spellStart"/>
            <w:r w:rsidRPr="00AB0064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AB0064">
              <w:rPr>
                <w:kern w:val="1"/>
                <w:sz w:val="22"/>
                <w:szCs w:val="22"/>
              </w:rPr>
              <w:t xml:space="preserve"> района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Комитет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B43DE9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B617E4">
              <w:rPr>
                <w:sz w:val="22"/>
                <w:szCs w:val="22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Нарушение бюджетного законодательства в сфере организации бюджетного процесса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2.1</w:t>
            </w:r>
          </w:p>
        </w:tc>
      </w:tr>
      <w:tr w:rsidR="00C01AAA" w:rsidRPr="00AB0064" w:rsidTr="00084A0A">
        <w:trPr>
          <w:trHeight w:val="6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Основное мероприятие</w:t>
            </w:r>
            <w:r w:rsidRPr="00AB0064">
              <w:rPr>
                <w:kern w:val="1"/>
                <w:sz w:val="22"/>
                <w:szCs w:val="22"/>
              </w:rPr>
              <w:t xml:space="preserve"> 2.2.</w:t>
            </w:r>
          </w:p>
          <w:p w:rsidR="00C01AAA" w:rsidRPr="00AB0064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Коммунальные услуги, уплата прочих налогов, сборов и иных платежей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Комитет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B43DE9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Default="00C01AAA" w:rsidP="00084A0A">
            <w:pPr>
              <w:jc w:val="center"/>
            </w:pPr>
            <w:r w:rsidRPr="00B617E4">
              <w:rPr>
                <w:sz w:val="22"/>
                <w:szCs w:val="22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tabs>
                <w:tab w:val="left" w:pos="5300"/>
              </w:tabs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Нарушение действующего законодательства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AAA" w:rsidRPr="00AB0064" w:rsidRDefault="00C01AAA" w:rsidP="00084A0A">
            <w:pPr>
              <w:widowControl w:val="0"/>
              <w:autoSpaceDE w:val="0"/>
              <w:snapToGrid w:val="0"/>
              <w:spacing w:line="228" w:lineRule="auto"/>
              <w:rPr>
                <w:sz w:val="22"/>
                <w:szCs w:val="22"/>
              </w:rPr>
            </w:pPr>
            <w:r w:rsidRPr="00AB0064">
              <w:rPr>
                <w:sz w:val="22"/>
                <w:szCs w:val="22"/>
              </w:rPr>
              <w:t>2.1</w:t>
            </w:r>
          </w:p>
        </w:tc>
      </w:tr>
    </w:tbl>
    <w:p w:rsidR="00C01AAA" w:rsidRPr="006D776B" w:rsidRDefault="00C01AAA" w:rsidP="00C01AAA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01AAA" w:rsidRPr="006D776B" w:rsidRDefault="00C01AAA" w:rsidP="00C01AAA">
      <w:pPr>
        <w:spacing w:line="228" w:lineRule="auto"/>
        <w:jc w:val="right"/>
        <w:rPr>
          <w:sz w:val="22"/>
          <w:szCs w:val="22"/>
        </w:rPr>
      </w:pPr>
    </w:p>
    <w:p w:rsidR="00C01AAA" w:rsidRPr="006D776B" w:rsidRDefault="00C01AAA" w:rsidP="00C01AAA">
      <w:pPr>
        <w:spacing w:line="228" w:lineRule="auto"/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Pr="006D776B" w:rsidRDefault="00C01AAA" w:rsidP="00C01AAA">
      <w:pPr>
        <w:jc w:val="right"/>
        <w:rPr>
          <w:sz w:val="22"/>
          <w:szCs w:val="22"/>
        </w:rPr>
      </w:pPr>
    </w:p>
    <w:p w:rsidR="00C01AAA" w:rsidRDefault="00C01AAA" w:rsidP="00C01AAA">
      <w:pPr>
        <w:jc w:val="right"/>
        <w:rPr>
          <w:sz w:val="22"/>
          <w:szCs w:val="22"/>
        </w:rPr>
      </w:pPr>
    </w:p>
    <w:p w:rsidR="00C01AAA" w:rsidRDefault="00C01AAA" w:rsidP="00C01AAA">
      <w:pPr>
        <w:jc w:val="right"/>
        <w:rPr>
          <w:sz w:val="22"/>
          <w:szCs w:val="22"/>
        </w:rPr>
      </w:pPr>
    </w:p>
    <w:p w:rsidR="00C01AAA" w:rsidRDefault="00C01AAA" w:rsidP="00C01AAA">
      <w:pPr>
        <w:jc w:val="right"/>
        <w:rPr>
          <w:sz w:val="22"/>
          <w:szCs w:val="22"/>
        </w:rPr>
      </w:pPr>
    </w:p>
    <w:p w:rsidR="00C01AAA" w:rsidRDefault="00C01AAA" w:rsidP="00C01AAA">
      <w:pPr>
        <w:jc w:val="right"/>
        <w:rPr>
          <w:sz w:val="22"/>
          <w:szCs w:val="22"/>
        </w:rPr>
      </w:pPr>
    </w:p>
    <w:p w:rsidR="00C01AAA" w:rsidRPr="00A6308C" w:rsidRDefault="00C01AAA" w:rsidP="00C01AAA">
      <w:pPr>
        <w:jc w:val="right"/>
        <w:rPr>
          <w:sz w:val="20"/>
          <w:szCs w:val="20"/>
        </w:rPr>
      </w:pPr>
      <w:r w:rsidRPr="00A6308C">
        <w:rPr>
          <w:sz w:val="20"/>
          <w:szCs w:val="20"/>
        </w:rPr>
        <w:lastRenderedPageBreak/>
        <w:t>Приложение № 3</w:t>
      </w:r>
    </w:p>
    <w:p w:rsidR="00C01AAA" w:rsidRPr="00A6308C" w:rsidRDefault="00C01AAA" w:rsidP="00C01AAA">
      <w:pPr>
        <w:jc w:val="right"/>
        <w:rPr>
          <w:sz w:val="20"/>
          <w:szCs w:val="20"/>
        </w:rPr>
      </w:pPr>
      <w:r w:rsidRPr="00A6308C">
        <w:rPr>
          <w:sz w:val="20"/>
          <w:szCs w:val="20"/>
        </w:rPr>
        <w:t>к муниципальной программе</w:t>
      </w:r>
    </w:p>
    <w:p w:rsidR="00C01AAA" w:rsidRPr="00A6308C" w:rsidRDefault="00C01AAA" w:rsidP="00C01AAA">
      <w:pPr>
        <w:jc w:val="right"/>
        <w:rPr>
          <w:sz w:val="20"/>
          <w:szCs w:val="20"/>
        </w:rPr>
      </w:pPr>
      <w:r w:rsidRPr="00A6308C">
        <w:rPr>
          <w:sz w:val="20"/>
          <w:szCs w:val="20"/>
        </w:rPr>
        <w:t xml:space="preserve">«Управление муниципальным имуществом </w:t>
      </w:r>
    </w:p>
    <w:p w:rsidR="00C01AAA" w:rsidRPr="00A6308C" w:rsidRDefault="00C01AAA" w:rsidP="00C01AAA">
      <w:pPr>
        <w:jc w:val="right"/>
        <w:rPr>
          <w:sz w:val="20"/>
          <w:szCs w:val="20"/>
        </w:rPr>
      </w:pPr>
      <w:r w:rsidRPr="00A6308C">
        <w:rPr>
          <w:sz w:val="20"/>
          <w:szCs w:val="20"/>
        </w:rPr>
        <w:t xml:space="preserve">в </w:t>
      </w:r>
      <w:proofErr w:type="spellStart"/>
      <w:r w:rsidRPr="00A6308C">
        <w:rPr>
          <w:sz w:val="20"/>
          <w:szCs w:val="20"/>
        </w:rPr>
        <w:t>Белокалитвинском</w:t>
      </w:r>
      <w:proofErr w:type="spellEnd"/>
      <w:r w:rsidRPr="00A6308C">
        <w:rPr>
          <w:sz w:val="20"/>
          <w:szCs w:val="20"/>
        </w:rPr>
        <w:t xml:space="preserve"> районе»</w:t>
      </w:r>
    </w:p>
    <w:p w:rsidR="00C01AAA" w:rsidRPr="00A6308C" w:rsidRDefault="00C01AAA" w:rsidP="00C01AAA">
      <w:pPr>
        <w:widowControl w:val="0"/>
        <w:autoSpaceDE w:val="0"/>
        <w:jc w:val="center"/>
        <w:rPr>
          <w:sz w:val="22"/>
          <w:szCs w:val="22"/>
        </w:rPr>
      </w:pPr>
    </w:p>
    <w:p w:rsidR="00C01AAA" w:rsidRPr="00A6308C" w:rsidRDefault="00C01AAA" w:rsidP="00C01AAA">
      <w:pPr>
        <w:widowControl w:val="0"/>
        <w:suppressAutoHyphens/>
        <w:autoSpaceDE w:val="0"/>
        <w:jc w:val="center"/>
        <w:rPr>
          <w:lang w:eastAsia="zh-CN"/>
        </w:rPr>
      </w:pPr>
    </w:p>
    <w:p w:rsidR="00C01AAA" w:rsidRPr="00A6308C" w:rsidRDefault="00C01AAA" w:rsidP="00C01AAA">
      <w:pPr>
        <w:widowControl w:val="0"/>
        <w:suppressAutoHyphens/>
        <w:autoSpaceDE w:val="0"/>
        <w:jc w:val="center"/>
        <w:rPr>
          <w:lang w:eastAsia="zh-CN"/>
        </w:rPr>
      </w:pPr>
      <w:r>
        <w:rPr>
          <w:lang w:eastAsia="zh-CN"/>
        </w:rPr>
        <w:t xml:space="preserve"> </w:t>
      </w:r>
      <w:r w:rsidRPr="00A6308C">
        <w:rPr>
          <w:lang w:eastAsia="zh-CN"/>
        </w:rPr>
        <w:t>Расходы на реализацию муниципальной программы</w:t>
      </w:r>
    </w:p>
    <w:p w:rsidR="00C01AAA" w:rsidRPr="008C6091" w:rsidRDefault="00C01AAA" w:rsidP="00C01AAA">
      <w:pPr>
        <w:jc w:val="center"/>
        <w:rPr>
          <w:kern w:val="2"/>
          <w:sz w:val="28"/>
          <w:szCs w:val="28"/>
        </w:rPr>
      </w:pPr>
      <w:r w:rsidRPr="006663B7">
        <w:rPr>
          <w:kern w:val="2"/>
          <w:sz w:val="28"/>
          <w:szCs w:val="28"/>
        </w:rPr>
        <w:t xml:space="preserve"> </w:t>
      </w:r>
      <w:r w:rsidRPr="006663B7">
        <w:rPr>
          <w:lang w:eastAsia="zh-CN"/>
        </w:rPr>
        <w:t xml:space="preserve">«Управление муниципальным имуществом в </w:t>
      </w:r>
      <w:proofErr w:type="spellStart"/>
      <w:r w:rsidRPr="006663B7">
        <w:rPr>
          <w:lang w:eastAsia="zh-CN"/>
        </w:rPr>
        <w:t>Белокалитвинском</w:t>
      </w:r>
      <w:proofErr w:type="spellEnd"/>
      <w:r w:rsidRPr="006663B7">
        <w:rPr>
          <w:lang w:eastAsia="zh-CN"/>
        </w:rPr>
        <w:t xml:space="preserve"> районе»</w:t>
      </w:r>
    </w:p>
    <w:tbl>
      <w:tblPr>
        <w:tblW w:w="505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54"/>
        <w:gridCol w:w="1247"/>
        <w:gridCol w:w="1061"/>
        <w:gridCol w:w="970"/>
        <w:gridCol w:w="970"/>
        <w:gridCol w:w="878"/>
        <w:gridCol w:w="878"/>
        <w:gridCol w:w="970"/>
        <w:gridCol w:w="878"/>
        <w:gridCol w:w="878"/>
        <w:gridCol w:w="970"/>
        <w:gridCol w:w="970"/>
        <w:gridCol w:w="876"/>
        <w:gridCol w:w="971"/>
        <w:gridCol w:w="970"/>
      </w:tblGrid>
      <w:tr w:rsidR="00C01AAA" w:rsidRPr="008C6091" w:rsidTr="00C53AAC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Наименование</w:t>
            </w:r>
            <w:r w:rsidRPr="008C6091">
              <w:rPr>
                <w:kern w:val="2"/>
              </w:rPr>
              <w:br/>
            </w:r>
            <w:r w:rsidRPr="006663B7">
              <w:rPr>
                <w:lang w:eastAsia="zh-CN"/>
              </w:rPr>
              <w:t>муниципальной</w:t>
            </w:r>
            <w:r w:rsidRPr="008C6091">
              <w:rPr>
                <w:kern w:val="2"/>
              </w:rPr>
              <w:t xml:space="preserve"> программы, номер и наименование подпрограммы</w:t>
            </w:r>
          </w:p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bCs/>
                <w:kern w:val="2"/>
              </w:rPr>
              <w:t>Источник финансирования</w:t>
            </w:r>
            <w:r w:rsidRPr="008C6091">
              <w:rPr>
                <w:bCs/>
                <w:kern w:val="2"/>
              </w:rPr>
              <w:br/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Объем расходов, всего</w:t>
            </w:r>
          </w:p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(тыс. рублей)</w:t>
            </w:r>
          </w:p>
        </w:tc>
        <w:tc>
          <w:tcPr>
            <w:tcW w:w="11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 xml:space="preserve">в том числе по годам реализации </w:t>
            </w:r>
            <w:r w:rsidRPr="006663B7">
              <w:rPr>
                <w:lang w:eastAsia="zh-CN"/>
              </w:rPr>
              <w:t>муниципальной</w:t>
            </w:r>
            <w:r w:rsidRPr="008C6091">
              <w:rPr>
                <w:kern w:val="2"/>
              </w:rPr>
              <w:t xml:space="preserve"> программы </w:t>
            </w:r>
          </w:p>
        </w:tc>
      </w:tr>
      <w:tr w:rsidR="00C01AAA" w:rsidRPr="008C6091" w:rsidTr="00C53AAC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AA" w:rsidRPr="008C6091" w:rsidRDefault="00C01AAA" w:rsidP="00084A0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AA" w:rsidRPr="008C6091" w:rsidRDefault="00C01AAA" w:rsidP="00084A0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AA" w:rsidRPr="008C6091" w:rsidRDefault="00C01AAA" w:rsidP="00084A0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2029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C6091">
              <w:rPr>
                <w:kern w:val="2"/>
              </w:rPr>
              <w:t>2030</w:t>
            </w:r>
          </w:p>
        </w:tc>
      </w:tr>
    </w:tbl>
    <w:p w:rsidR="00C01AAA" w:rsidRPr="008C6091" w:rsidRDefault="00C01AAA" w:rsidP="00C01AAA">
      <w:pPr>
        <w:rPr>
          <w:sz w:val="2"/>
          <w:szCs w:val="2"/>
        </w:rPr>
      </w:pPr>
    </w:p>
    <w:p w:rsidR="00C01AAA" w:rsidRPr="008C6091" w:rsidRDefault="00C01AAA" w:rsidP="00C01AAA">
      <w:pPr>
        <w:ind w:firstLine="709"/>
        <w:jc w:val="both"/>
        <w:rPr>
          <w:kern w:val="2"/>
          <w:sz w:val="10"/>
          <w:szCs w:val="10"/>
        </w:rPr>
      </w:pPr>
    </w:p>
    <w:tbl>
      <w:tblPr>
        <w:tblW w:w="151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72"/>
        <w:gridCol w:w="1275"/>
        <w:gridCol w:w="1134"/>
        <w:gridCol w:w="993"/>
        <w:gridCol w:w="992"/>
        <w:gridCol w:w="850"/>
        <w:gridCol w:w="851"/>
        <w:gridCol w:w="992"/>
        <w:gridCol w:w="851"/>
        <w:gridCol w:w="850"/>
        <w:gridCol w:w="992"/>
        <w:gridCol w:w="993"/>
        <w:gridCol w:w="992"/>
        <w:gridCol w:w="992"/>
        <w:gridCol w:w="851"/>
      </w:tblGrid>
      <w:tr w:rsidR="00C01AAA" w:rsidRPr="008C6091" w:rsidTr="00084A0A">
        <w:trPr>
          <w:trHeight w:val="240"/>
          <w:tblHeader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jc w:val="center"/>
              <w:rPr>
                <w:color w:val="000000"/>
                <w:sz w:val="22"/>
                <w:szCs w:val="22"/>
              </w:rPr>
            </w:pPr>
            <w:r w:rsidRPr="008C6091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01AAA" w:rsidRPr="00405FD6" w:rsidTr="00084A0A">
        <w:trPr>
          <w:trHeight w:val="141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AAA" w:rsidRPr="008C6091" w:rsidRDefault="00C01AAA" w:rsidP="00084A0A">
            <w:pPr>
              <w:jc w:val="center"/>
            </w:pPr>
            <w:r w:rsidRPr="00405FD6">
              <w:rPr>
                <w:lang w:eastAsia="zh-CN"/>
              </w:rPr>
              <w:t>Муниципальная программа</w:t>
            </w:r>
            <w:proofErr w:type="gramStart"/>
            <w:r w:rsidRPr="00405FD6">
              <w:rPr>
                <w:lang w:eastAsia="zh-CN"/>
              </w:rPr>
              <w:t xml:space="preserve">   «</w:t>
            </w:r>
            <w:proofErr w:type="gramEnd"/>
            <w:r w:rsidRPr="00405FD6">
              <w:rPr>
                <w:lang w:eastAsia="zh-CN"/>
              </w:rPr>
              <w:t xml:space="preserve">Управление муниципальным имуществом в </w:t>
            </w:r>
            <w:proofErr w:type="spellStart"/>
            <w:r w:rsidRPr="00405FD6">
              <w:rPr>
                <w:lang w:eastAsia="zh-CN"/>
              </w:rPr>
              <w:t>Белокалитвинском</w:t>
            </w:r>
            <w:proofErr w:type="spellEnd"/>
            <w:r w:rsidRPr="00405FD6">
              <w:rPr>
                <w:lang w:eastAsia="zh-CN"/>
              </w:rPr>
              <w:t xml:space="preserve"> районе»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AAA" w:rsidRPr="008C6091" w:rsidRDefault="00C01AAA" w:rsidP="00084A0A">
            <w:pPr>
              <w:rPr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102416,3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9576,6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8103,7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</w:tr>
      <w:tr w:rsidR="00C01AAA" w:rsidRPr="00405FD6" w:rsidTr="00084A0A">
        <w:trPr>
          <w:trHeight w:val="502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AA" w:rsidRPr="008C6091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1AAA" w:rsidRPr="008C6091" w:rsidRDefault="00C01AAA" w:rsidP="00084A0A">
            <w:pPr>
              <w:rPr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</w:tr>
      <w:tr w:rsidR="00C01AAA" w:rsidRPr="00405FD6" w:rsidTr="00084A0A">
        <w:trPr>
          <w:trHeight w:val="552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AA" w:rsidRPr="008C6091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1AAA" w:rsidRPr="008C6091" w:rsidRDefault="00C01AAA" w:rsidP="00084A0A">
            <w:pPr>
              <w:rPr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федеральн</w:t>
            </w:r>
            <w:r w:rsidRPr="00405FD6">
              <w:rPr>
                <w:kern w:val="2"/>
                <w:sz w:val="20"/>
                <w:szCs w:val="20"/>
              </w:rPr>
              <w:t>ый</w:t>
            </w:r>
            <w:r w:rsidRPr="008C6091">
              <w:rPr>
                <w:kern w:val="2"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  <w:r w:rsidRPr="008C609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C01AAA" w:rsidRPr="008C6091" w:rsidRDefault="00C01AAA" w:rsidP="00084A0A">
            <w:pPr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  <w:r w:rsidRPr="008C6091">
              <w:rPr>
                <w:sz w:val="22"/>
                <w:szCs w:val="22"/>
              </w:rPr>
              <w:t> </w:t>
            </w:r>
          </w:p>
        </w:tc>
      </w:tr>
      <w:tr w:rsidR="00C01AAA" w:rsidRPr="00405FD6" w:rsidTr="00084A0A">
        <w:trPr>
          <w:trHeight w:val="87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AA" w:rsidRPr="008C6091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AAA" w:rsidRPr="008C6091" w:rsidRDefault="00C01AAA" w:rsidP="00084A0A">
            <w:pPr>
              <w:rPr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102416,3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9576,6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8103,7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8473,6</w:t>
            </w:r>
          </w:p>
        </w:tc>
      </w:tr>
      <w:tr w:rsidR="00C01AAA" w:rsidRPr="00405FD6" w:rsidTr="00084A0A">
        <w:trPr>
          <w:trHeight w:val="808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AA" w:rsidRPr="008C6091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AAA" w:rsidRPr="008C6091" w:rsidRDefault="00C01AAA" w:rsidP="00084A0A">
            <w:pPr>
              <w:rPr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pacing w:val="-10"/>
                <w:sz w:val="22"/>
                <w:szCs w:val="22"/>
              </w:rPr>
            </w:pPr>
            <w:r w:rsidRPr="00405FD6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8C6091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>
            <w:r w:rsidRPr="00405FD6">
              <w:rPr>
                <w:lang w:eastAsia="zh-CN"/>
              </w:rPr>
              <w:t xml:space="preserve">Подпрограмма </w:t>
            </w:r>
            <w:proofErr w:type="gramStart"/>
            <w:r w:rsidRPr="00405FD6">
              <w:rPr>
                <w:lang w:eastAsia="zh-CN"/>
              </w:rPr>
              <w:t>1  «</w:t>
            </w:r>
            <w:proofErr w:type="gramEnd"/>
            <w:r w:rsidRPr="00405FD6">
              <w:rPr>
                <w:lang w:eastAsia="zh-CN"/>
              </w:rPr>
              <w:t xml:space="preserve"> Повышение эффективности управления муниципальным имуществом </w:t>
            </w:r>
            <w:r w:rsidRPr="00405FD6">
              <w:rPr>
                <w:lang w:eastAsia="zh-CN"/>
              </w:rPr>
              <w:lastRenderedPageBreak/>
              <w:t>и приватизации»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7045,3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1681,8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10"/>
                <w:sz w:val="22"/>
                <w:szCs w:val="22"/>
              </w:rPr>
            </w:pPr>
            <w:r w:rsidRPr="00405FD6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федеральн</w:t>
            </w:r>
            <w:r w:rsidRPr="00405FD6">
              <w:rPr>
                <w:kern w:val="2"/>
                <w:sz w:val="20"/>
                <w:szCs w:val="20"/>
              </w:rPr>
              <w:t>ый</w:t>
            </w:r>
            <w:r w:rsidRPr="008C6091">
              <w:rPr>
                <w:kern w:val="2"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10"/>
                <w:sz w:val="22"/>
                <w:szCs w:val="22"/>
              </w:rPr>
            </w:pPr>
            <w:r w:rsidRPr="00405FD6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7045,3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1681,8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485,0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10"/>
                <w:sz w:val="22"/>
                <w:szCs w:val="22"/>
              </w:rPr>
            </w:pPr>
            <w:r w:rsidRPr="00405FD6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>
            <w:r w:rsidRPr="00405FD6">
              <w:rPr>
                <w:lang w:eastAsia="zh-CN"/>
              </w:rPr>
              <w:t>Подпрограмма 2</w:t>
            </w:r>
            <w:r>
              <w:rPr>
                <w:lang w:eastAsia="zh-CN"/>
              </w:rPr>
              <w:t xml:space="preserve"> </w:t>
            </w:r>
            <w:r w:rsidRPr="00405FD6">
              <w:rPr>
                <w:lang w:eastAsia="zh-CN"/>
              </w:rPr>
              <w:t xml:space="preserve">«Обеспечение деятельности Комитета по управлению имуществом Администрации </w:t>
            </w:r>
            <w:proofErr w:type="spellStart"/>
            <w:r w:rsidRPr="00405FD6">
              <w:rPr>
                <w:lang w:eastAsia="zh-CN"/>
              </w:rPr>
              <w:t>Белокалитвинского</w:t>
            </w:r>
            <w:proofErr w:type="spellEnd"/>
            <w:r w:rsidRPr="00405FD6">
              <w:rPr>
                <w:lang w:eastAsia="zh-CN"/>
              </w:rPr>
              <w:t xml:space="preserve">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95371,0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7894,8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7590,2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10"/>
                <w:sz w:val="22"/>
                <w:szCs w:val="22"/>
              </w:rPr>
            </w:pPr>
            <w:r w:rsidRPr="00405FD6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федеральн</w:t>
            </w:r>
            <w:r w:rsidRPr="00405FD6">
              <w:rPr>
                <w:kern w:val="2"/>
                <w:sz w:val="20"/>
                <w:szCs w:val="20"/>
              </w:rPr>
              <w:t>ый</w:t>
            </w:r>
            <w:r w:rsidRPr="008C6091">
              <w:rPr>
                <w:kern w:val="2"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10"/>
                <w:sz w:val="22"/>
                <w:szCs w:val="22"/>
              </w:rPr>
            </w:pPr>
            <w:r w:rsidRPr="00405FD6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95371,0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7894,8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7590,2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10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7988,6</w:t>
            </w:r>
          </w:p>
        </w:tc>
      </w:tr>
      <w:tr w:rsidR="00C01AAA" w:rsidRPr="00405FD6" w:rsidTr="00084A0A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AA" w:rsidRPr="00405FD6" w:rsidRDefault="00C01AAA" w:rsidP="00084A0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AAA" w:rsidRPr="00405FD6" w:rsidRDefault="00C01AAA" w:rsidP="00084A0A">
            <w:pPr>
              <w:rPr>
                <w:kern w:val="2"/>
                <w:sz w:val="20"/>
                <w:szCs w:val="20"/>
              </w:rPr>
            </w:pPr>
            <w:r w:rsidRPr="008C6091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bCs/>
                <w:sz w:val="22"/>
                <w:szCs w:val="22"/>
              </w:rPr>
            </w:pPr>
            <w:r w:rsidRPr="00405F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8"/>
                <w:sz w:val="22"/>
                <w:szCs w:val="22"/>
              </w:rPr>
            </w:pPr>
            <w:r w:rsidRPr="00405FD6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pacing w:val="-10"/>
                <w:sz w:val="22"/>
                <w:szCs w:val="22"/>
              </w:rPr>
            </w:pPr>
            <w:r w:rsidRPr="00405FD6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AA" w:rsidRPr="00405FD6" w:rsidRDefault="00C01AAA" w:rsidP="00084A0A">
            <w:pPr>
              <w:jc w:val="center"/>
              <w:rPr>
                <w:sz w:val="22"/>
                <w:szCs w:val="22"/>
              </w:rPr>
            </w:pPr>
            <w:r w:rsidRPr="00405FD6">
              <w:rPr>
                <w:sz w:val="22"/>
                <w:szCs w:val="22"/>
              </w:rPr>
              <w:t>-</w:t>
            </w:r>
          </w:p>
        </w:tc>
      </w:tr>
    </w:tbl>
    <w:p w:rsidR="00C01AAA" w:rsidRPr="00405FD6" w:rsidRDefault="00C01AAA" w:rsidP="00C01AAA">
      <w:pPr>
        <w:tabs>
          <w:tab w:val="left" w:pos="268"/>
        </w:tabs>
      </w:pPr>
    </w:p>
    <w:p w:rsidR="00C01AAA" w:rsidRPr="00621C15" w:rsidRDefault="00C01AAA" w:rsidP="00C01AAA">
      <w:pPr>
        <w:jc w:val="right"/>
        <w:rPr>
          <w:color w:val="FF0000"/>
        </w:rPr>
      </w:pPr>
    </w:p>
    <w:p w:rsidR="00C01AAA" w:rsidRPr="00621C15" w:rsidRDefault="00C01AAA" w:rsidP="00C01AAA">
      <w:pPr>
        <w:jc w:val="right"/>
        <w:rPr>
          <w:color w:val="FF0000"/>
        </w:rPr>
      </w:pPr>
    </w:p>
    <w:p w:rsidR="00C01AAA" w:rsidRPr="00621C15" w:rsidRDefault="00C01AAA" w:rsidP="00C01AAA">
      <w:pPr>
        <w:jc w:val="right"/>
        <w:rPr>
          <w:color w:val="FF0000"/>
        </w:rPr>
      </w:pPr>
    </w:p>
    <w:p w:rsidR="00C01AAA" w:rsidRPr="00621C15" w:rsidRDefault="00C01AAA" w:rsidP="00C01AAA">
      <w:pPr>
        <w:jc w:val="right"/>
        <w:rPr>
          <w:color w:val="FF0000"/>
        </w:rPr>
      </w:pPr>
    </w:p>
    <w:p w:rsidR="00C01AAA" w:rsidRPr="00621C15" w:rsidRDefault="00C01AAA" w:rsidP="00C01AAA">
      <w:pPr>
        <w:jc w:val="right"/>
        <w:rPr>
          <w:color w:val="FF0000"/>
        </w:rPr>
      </w:pPr>
    </w:p>
    <w:p w:rsidR="00C01AAA" w:rsidRPr="00621C15" w:rsidRDefault="00C01AAA" w:rsidP="00C01AAA">
      <w:pPr>
        <w:jc w:val="right"/>
        <w:rPr>
          <w:color w:val="FF0000"/>
        </w:rPr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</w:pPr>
    </w:p>
    <w:p w:rsidR="00C01AAA" w:rsidRDefault="00C01AAA" w:rsidP="00C01AAA">
      <w:pPr>
        <w:jc w:val="right"/>
        <w:rPr>
          <w:sz w:val="22"/>
          <w:szCs w:val="22"/>
        </w:rPr>
      </w:pPr>
      <w:r w:rsidRPr="00411703">
        <w:rPr>
          <w:sz w:val="22"/>
          <w:szCs w:val="22"/>
        </w:rPr>
        <w:t xml:space="preserve"> </w:t>
      </w:r>
    </w:p>
    <w:p w:rsidR="00C01AAA" w:rsidRPr="00411703" w:rsidRDefault="00C01AAA" w:rsidP="00C01AAA">
      <w:pPr>
        <w:jc w:val="right"/>
        <w:rPr>
          <w:sz w:val="22"/>
          <w:szCs w:val="22"/>
        </w:rPr>
      </w:pPr>
      <w:r w:rsidRPr="00411703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4</w:t>
      </w:r>
    </w:p>
    <w:p w:rsidR="00C01AAA" w:rsidRPr="00411703" w:rsidRDefault="00C01AAA" w:rsidP="00C01AAA">
      <w:pPr>
        <w:jc w:val="right"/>
        <w:rPr>
          <w:sz w:val="22"/>
          <w:szCs w:val="22"/>
        </w:rPr>
      </w:pPr>
      <w:r w:rsidRPr="00411703">
        <w:rPr>
          <w:sz w:val="22"/>
          <w:szCs w:val="22"/>
        </w:rPr>
        <w:t>к муниципальной программе</w:t>
      </w:r>
    </w:p>
    <w:p w:rsidR="00C01AAA" w:rsidRPr="00411703" w:rsidRDefault="00C01AAA" w:rsidP="00C01AAA">
      <w:pPr>
        <w:jc w:val="right"/>
        <w:rPr>
          <w:sz w:val="22"/>
          <w:szCs w:val="22"/>
        </w:rPr>
      </w:pPr>
      <w:r w:rsidRPr="00411703">
        <w:rPr>
          <w:sz w:val="22"/>
          <w:szCs w:val="22"/>
        </w:rPr>
        <w:t xml:space="preserve">«Управление муниципальным имуществом </w:t>
      </w:r>
    </w:p>
    <w:p w:rsidR="00C01AAA" w:rsidRPr="00411703" w:rsidRDefault="00C01AAA" w:rsidP="00C01AAA">
      <w:pPr>
        <w:jc w:val="right"/>
        <w:rPr>
          <w:sz w:val="22"/>
          <w:szCs w:val="22"/>
        </w:rPr>
      </w:pPr>
      <w:r w:rsidRPr="00411703">
        <w:rPr>
          <w:sz w:val="22"/>
          <w:szCs w:val="22"/>
        </w:rPr>
        <w:t xml:space="preserve">в </w:t>
      </w:r>
      <w:proofErr w:type="spellStart"/>
      <w:r w:rsidRPr="00411703">
        <w:rPr>
          <w:sz w:val="22"/>
          <w:szCs w:val="22"/>
        </w:rPr>
        <w:t>Белокалитвинском</w:t>
      </w:r>
      <w:proofErr w:type="spellEnd"/>
      <w:r w:rsidRPr="00411703">
        <w:rPr>
          <w:sz w:val="22"/>
          <w:szCs w:val="22"/>
        </w:rPr>
        <w:t xml:space="preserve"> районе»</w:t>
      </w:r>
    </w:p>
    <w:p w:rsidR="00C01AAA" w:rsidRPr="009B0606" w:rsidRDefault="00C01AAA" w:rsidP="00C01AA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9B0606">
        <w:rPr>
          <w:rFonts w:eastAsia="Calibri"/>
          <w:lang w:eastAsia="en-US"/>
        </w:rPr>
        <w:t>РАСХОДЫ</w:t>
      </w:r>
    </w:p>
    <w:p w:rsidR="00C01AAA" w:rsidRDefault="00C01AAA" w:rsidP="00C01AA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местного </w:t>
      </w:r>
      <w:r w:rsidRPr="009B0606">
        <w:rPr>
          <w:rFonts w:eastAsia="Calibri"/>
          <w:lang w:eastAsia="en-US"/>
        </w:rPr>
        <w:t>бюджета на реализацию муниципальной программы</w:t>
      </w:r>
    </w:p>
    <w:p w:rsidR="00C01AAA" w:rsidRDefault="00C01AAA" w:rsidP="00C01AA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C01AAA" w:rsidRDefault="00C01AAA" w:rsidP="00C01AA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5451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01AAA" w:rsidRPr="00730BE6" w:rsidTr="00084A0A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730BE6">
              <w:rPr>
                <w:rFonts w:cs="Calibri"/>
                <w:sz w:val="22"/>
                <w:szCs w:val="22"/>
              </w:rPr>
              <w:t xml:space="preserve">Номер и наименование </w:t>
            </w:r>
            <w:r w:rsidRPr="00730BE6">
              <w:rPr>
                <w:rFonts w:cs="Calibri"/>
                <w:sz w:val="22"/>
                <w:szCs w:val="22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 xml:space="preserve">Код бюджетной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1020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C01AAA" w:rsidRPr="00730BE6" w:rsidTr="00084A0A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 xml:space="preserve">   классификации расходов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1AAA" w:rsidRPr="00730BE6" w:rsidTr="00084A0A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30BE6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1AAA" w:rsidRPr="00730BE6" w:rsidTr="00084A0A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30BE6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1AAA" w:rsidRPr="00730BE6" w:rsidTr="00084A0A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30BE6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1AAA" w:rsidRPr="00730BE6" w:rsidTr="00084A0A">
        <w:trPr>
          <w:cantSplit/>
          <w:trHeight w:val="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730BE6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1AAA" w:rsidRPr="00730BE6" w:rsidTr="00084A0A">
        <w:trPr>
          <w:cantSplit/>
          <w:trHeight w:val="3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730BE6">
              <w:rPr>
                <w:rFonts w:eastAsia="Calibri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30BE6">
              <w:rPr>
                <w:rFonts w:eastAsia="Calibri"/>
                <w:color w:val="000000"/>
                <w:sz w:val="22"/>
                <w:szCs w:val="22"/>
              </w:rPr>
              <w:t>2030</w:t>
            </w:r>
          </w:p>
        </w:tc>
      </w:tr>
    </w:tbl>
    <w:p w:rsidR="00C01AAA" w:rsidRPr="00756DAE" w:rsidRDefault="00C01AAA" w:rsidP="00C01AAA">
      <w:pPr>
        <w:rPr>
          <w:rFonts w:eastAsia="Calibri"/>
          <w:sz w:val="10"/>
          <w:szCs w:val="10"/>
        </w:rPr>
      </w:pPr>
    </w:p>
    <w:tbl>
      <w:tblPr>
        <w:tblW w:w="15451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01AAA" w:rsidRPr="00730BE6" w:rsidTr="00084A0A">
        <w:trPr>
          <w:trHeight w:val="303"/>
          <w:tblHeader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</w:tr>
      <w:tr w:rsidR="00C01AAA" w:rsidRPr="00730BE6" w:rsidTr="00084A0A">
        <w:trPr>
          <w:cantSplit/>
          <w:trHeight w:val="307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  <w:lang w:eastAsia="en-US"/>
              </w:rPr>
            </w:pPr>
            <w:r w:rsidRPr="00730BE6">
              <w:rPr>
                <w:sz w:val="20"/>
                <w:szCs w:val="20"/>
                <w:lang w:eastAsia="en-US"/>
              </w:rPr>
              <w:t xml:space="preserve">Муниципальная программа «Управление муниципальным имуществом в </w:t>
            </w:r>
            <w:proofErr w:type="spellStart"/>
            <w:r w:rsidRPr="00730BE6">
              <w:rPr>
                <w:sz w:val="20"/>
                <w:szCs w:val="20"/>
                <w:lang w:eastAsia="en-US"/>
              </w:rPr>
              <w:t>Белокалитвинском</w:t>
            </w:r>
            <w:proofErr w:type="spellEnd"/>
            <w:r w:rsidRPr="00730BE6">
              <w:rPr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730BE6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102416,3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9576,6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</w:tr>
      <w:tr w:rsidR="00C01AAA" w:rsidRPr="00730BE6" w:rsidTr="00084A0A">
        <w:trPr>
          <w:cantSplit/>
          <w:trHeight w:val="252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 w:rsidRPr="00730BE6">
              <w:rPr>
                <w:rFonts w:eastAsia="Calibri"/>
                <w:sz w:val="20"/>
                <w:szCs w:val="20"/>
              </w:rPr>
              <w:t>Белокалитвинского</w:t>
            </w:r>
            <w:proofErr w:type="spellEnd"/>
            <w:r w:rsidRPr="00730BE6">
              <w:rPr>
                <w:rFonts w:eastAsia="Calibri"/>
                <w:sz w:val="20"/>
                <w:szCs w:val="20"/>
              </w:rPr>
              <w:t xml:space="preserve"> района (далее-Комитет)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102416,3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9576,6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rFonts w:eastAsia="Calibri"/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color w:val="FF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8473,6</w:t>
            </w:r>
          </w:p>
        </w:tc>
      </w:tr>
      <w:tr w:rsidR="00C01AAA" w:rsidRPr="00730BE6" w:rsidTr="00084A0A">
        <w:trPr>
          <w:cantSplit/>
          <w:trHeight w:val="1526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lastRenderedPageBreak/>
              <w:t>Подпрограмма 1. «</w:t>
            </w:r>
            <w:r w:rsidRPr="00730BE6">
              <w:rPr>
                <w:kern w:val="1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730BE6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730BE6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C01AAA" w:rsidRPr="00730BE6" w:rsidRDefault="00C01AAA" w:rsidP="00084A0A">
            <w:pPr>
              <w:jc w:val="both"/>
              <w:rPr>
                <w:rFonts w:eastAsia="Calibri"/>
                <w:sz w:val="20"/>
                <w:szCs w:val="20"/>
              </w:rPr>
            </w:pPr>
            <w:r w:rsidRPr="00730BE6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7045,3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1681,8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</w:tr>
      <w:tr w:rsidR="00C01AAA" w:rsidRPr="00730BE6" w:rsidTr="00084A0A">
        <w:trPr>
          <w:cantSplit/>
          <w:trHeight w:val="241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7045,3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1681,8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</w:tr>
      <w:tr w:rsidR="00C01AAA" w:rsidRPr="00730BE6" w:rsidTr="00084A0A">
        <w:trPr>
          <w:cantSplit/>
          <w:trHeight w:val="148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1.1. «</w:t>
            </w:r>
            <w:r w:rsidRPr="00730BE6">
              <w:rPr>
                <w:kern w:val="1"/>
                <w:sz w:val="20"/>
                <w:szCs w:val="20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2010029170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C01AAA" w:rsidRPr="00730BE6" w:rsidTr="00084A0A">
        <w:trPr>
          <w:cantSplit/>
          <w:trHeight w:val="153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1.2. «</w:t>
            </w:r>
            <w:r w:rsidRPr="00730BE6">
              <w:rPr>
                <w:kern w:val="1"/>
                <w:sz w:val="20"/>
                <w:szCs w:val="20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both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ind w:left="-20" w:right="-161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730BE6">
              <w:rPr>
                <w:rFonts w:eastAsia="Calibri"/>
                <w:color w:val="000000"/>
                <w:sz w:val="20"/>
                <w:szCs w:val="20"/>
              </w:rPr>
              <w:t>2010029180</w:t>
            </w: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264,3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264,3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C01AAA" w:rsidRPr="00730BE6" w:rsidTr="00084A0A">
        <w:trPr>
          <w:cantSplit/>
          <w:trHeight w:val="153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1.3. «</w:t>
            </w:r>
            <w:r w:rsidRPr="00730BE6">
              <w:rPr>
                <w:kern w:val="1"/>
                <w:sz w:val="20"/>
                <w:szCs w:val="20"/>
                <w:lang w:eastAsia="zh-CN"/>
              </w:rPr>
              <w:t>Формирование земельных участков под многоквартирными жилыми домами</w:t>
            </w:r>
            <w:r w:rsidRPr="00730BE6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2010029200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C01AAA" w:rsidRPr="00730BE6" w:rsidTr="00084A0A">
        <w:trPr>
          <w:cantSplit/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lastRenderedPageBreak/>
              <w:t>ОМ 1.4. «</w:t>
            </w:r>
            <w:r w:rsidRPr="00730BE6">
              <w:rPr>
                <w:kern w:val="1"/>
                <w:sz w:val="20"/>
                <w:szCs w:val="20"/>
              </w:rPr>
              <w:t>Формирование земельных участков для граждан, имеющих трех и более детей</w:t>
            </w:r>
            <w:r w:rsidRPr="00730BE6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 xml:space="preserve">Комитет </w:t>
            </w: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2010029190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C01AAA" w:rsidRPr="00730BE6" w:rsidTr="00084A0A">
        <w:trPr>
          <w:cantSplit/>
          <w:trHeight w:val="3085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1.5.</w:t>
            </w:r>
            <w:r w:rsidRPr="00730BE6">
              <w:rPr>
                <w:kern w:val="1"/>
                <w:sz w:val="20"/>
                <w:szCs w:val="20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2010029840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C01AAA" w:rsidRPr="00730BE6" w:rsidTr="00084A0A">
        <w:trPr>
          <w:cantSplit/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1.6.</w:t>
            </w:r>
            <w:r w:rsidRPr="00730BE6">
              <w:rPr>
                <w:kern w:val="1"/>
                <w:sz w:val="20"/>
                <w:szCs w:val="20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2010029640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930,3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351,8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78,5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50,0</w:t>
            </w:r>
          </w:p>
        </w:tc>
      </w:tr>
      <w:tr w:rsidR="00C01AAA" w:rsidRPr="00730BE6" w:rsidTr="00084A0A">
        <w:trPr>
          <w:cantSplit/>
          <w:trHeight w:val="163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lastRenderedPageBreak/>
              <w:t>ОМ 1.7.</w:t>
            </w:r>
            <w:r w:rsidRPr="00730BE6">
              <w:rPr>
                <w:kern w:val="1"/>
                <w:sz w:val="20"/>
                <w:szCs w:val="20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2010029650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</w:tr>
      <w:tr w:rsidR="00C01AAA" w:rsidRPr="00730BE6" w:rsidTr="00084A0A">
        <w:trPr>
          <w:cantSplit/>
          <w:trHeight w:val="110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1.8.</w:t>
            </w:r>
          </w:p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 xml:space="preserve">Содержание имущества муниципальной </w:t>
            </w:r>
          </w:p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2010029870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60,0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60,0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0</w:t>
            </w:r>
          </w:p>
        </w:tc>
      </w:tr>
      <w:tr w:rsidR="00C01AAA" w:rsidRPr="00730BE6" w:rsidTr="00084A0A">
        <w:trPr>
          <w:cantSplit/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1.9.</w:t>
            </w:r>
          </w:p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2010029660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5220,0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kern w:val="1"/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kern w:val="1"/>
                <w:sz w:val="20"/>
                <w:szCs w:val="20"/>
              </w:rPr>
              <w:t>435,0</w:t>
            </w:r>
          </w:p>
        </w:tc>
      </w:tr>
      <w:tr w:rsidR="00C01AAA" w:rsidRPr="00730BE6" w:rsidTr="00084A0A">
        <w:trPr>
          <w:cantSplit/>
          <w:trHeight w:val="364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Подпрограмма 2. «</w:t>
            </w:r>
            <w:proofErr w:type="gramStart"/>
            <w:r w:rsidRPr="00730BE6">
              <w:rPr>
                <w:kern w:val="1"/>
                <w:sz w:val="20"/>
                <w:szCs w:val="20"/>
                <w:lang w:eastAsia="zh-CN"/>
              </w:rPr>
              <w:t>Обеспечение  деятельности</w:t>
            </w:r>
            <w:proofErr w:type="gramEnd"/>
            <w:r w:rsidRPr="00730BE6">
              <w:rPr>
                <w:kern w:val="1"/>
                <w:sz w:val="20"/>
                <w:szCs w:val="20"/>
                <w:lang w:eastAsia="zh-CN"/>
              </w:rPr>
              <w:t xml:space="preserve"> Комитета по управлению имуществом Администрации </w:t>
            </w:r>
            <w:proofErr w:type="spellStart"/>
            <w:r w:rsidRPr="00730BE6">
              <w:rPr>
                <w:kern w:val="1"/>
                <w:sz w:val="20"/>
                <w:szCs w:val="20"/>
                <w:lang w:eastAsia="zh-CN"/>
              </w:rPr>
              <w:t>Белокалитвинского</w:t>
            </w:r>
            <w:proofErr w:type="spellEnd"/>
            <w:r w:rsidRPr="00730BE6">
              <w:rPr>
                <w:kern w:val="1"/>
                <w:sz w:val="20"/>
                <w:szCs w:val="20"/>
                <w:lang w:eastAsia="zh-CN"/>
              </w:rPr>
              <w:t xml:space="preserve"> района</w:t>
            </w:r>
            <w:r w:rsidRPr="00730BE6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95371,0</w:t>
            </w:r>
          </w:p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7894,8</w:t>
            </w: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</w:tr>
      <w:tr w:rsidR="00C01AAA" w:rsidRPr="00730BE6" w:rsidTr="00084A0A">
        <w:trPr>
          <w:cantSplit/>
          <w:trHeight w:val="2178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95371,0</w:t>
            </w:r>
          </w:p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7894,8</w:t>
            </w:r>
          </w:p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</w:tr>
      <w:tr w:rsidR="00C01AAA" w:rsidRPr="00730BE6" w:rsidTr="00084A0A">
        <w:trPr>
          <w:cantSplit/>
          <w:trHeight w:val="2111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lastRenderedPageBreak/>
              <w:t>ОМ 2.1. «</w:t>
            </w:r>
            <w:r w:rsidRPr="00730BE6">
              <w:rPr>
                <w:kern w:val="1"/>
                <w:sz w:val="20"/>
                <w:szCs w:val="20"/>
                <w:lang w:eastAsia="zh-CN"/>
              </w:rPr>
              <w:t xml:space="preserve">Финансовое обеспечение деятельности </w:t>
            </w:r>
            <w:proofErr w:type="gramStart"/>
            <w:r w:rsidRPr="00730BE6">
              <w:rPr>
                <w:kern w:val="1"/>
                <w:sz w:val="20"/>
                <w:szCs w:val="20"/>
                <w:lang w:eastAsia="zh-CN"/>
              </w:rPr>
              <w:t>Комитета  по</w:t>
            </w:r>
            <w:proofErr w:type="gramEnd"/>
            <w:r w:rsidRPr="00730BE6">
              <w:rPr>
                <w:kern w:val="1"/>
                <w:sz w:val="20"/>
                <w:szCs w:val="20"/>
                <w:lang w:eastAsia="zh-CN"/>
              </w:rPr>
              <w:t xml:space="preserve"> управлению имуществом Администрации </w:t>
            </w:r>
            <w:proofErr w:type="spellStart"/>
            <w:r w:rsidRPr="00730BE6">
              <w:rPr>
                <w:kern w:val="1"/>
                <w:sz w:val="20"/>
                <w:szCs w:val="20"/>
                <w:lang w:eastAsia="zh-CN"/>
              </w:rPr>
              <w:t>Белокалитвинского</w:t>
            </w:r>
            <w:proofErr w:type="spellEnd"/>
            <w:r w:rsidRPr="00730BE6">
              <w:rPr>
                <w:kern w:val="1"/>
                <w:sz w:val="20"/>
                <w:szCs w:val="20"/>
                <w:lang w:eastAsia="zh-CN"/>
              </w:rPr>
              <w:t xml:space="preserve"> района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30BE6">
              <w:rPr>
                <w:rFonts w:eastAsia="Calibri"/>
                <w:sz w:val="20"/>
                <w:szCs w:val="20"/>
                <w:lang w:val="en-US"/>
              </w:rPr>
              <w:t>X</w:t>
            </w:r>
          </w:p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93361,1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7733,6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7425,5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7820,2</w:t>
            </w:r>
          </w:p>
        </w:tc>
      </w:tr>
      <w:tr w:rsidR="00C01AAA" w:rsidRPr="00730BE6" w:rsidTr="00084A0A">
        <w:trPr>
          <w:cantSplit/>
          <w:trHeight w:val="62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20200110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85483,9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7100,3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6785,6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7159,8</w:t>
            </w:r>
          </w:p>
        </w:tc>
      </w:tr>
      <w:tr w:rsidR="00C01AAA" w:rsidRPr="00730BE6" w:rsidTr="00084A0A">
        <w:trPr>
          <w:cantSplit/>
          <w:trHeight w:val="66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33,1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30,9</w:t>
            </w:r>
          </w:p>
        </w:tc>
      </w:tr>
      <w:tr w:rsidR="00C01AAA" w:rsidRPr="00730BE6" w:rsidTr="00084A0A">
        <w:trPr>
          <w:cantSplit/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6977,0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564,8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569,2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584,3</w:t>
            </w:r>
          </w:p>
        </w:tc>
      </w:tr>
      <w:tr w:rsidR="00C01AAA" w:rsidRPr="00730BE6" w:rsidTr="00084A0A">
        <w:trPr>
          <w:cantSplit/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10,6</w:t>
            </w:r>
          </w:p>
        </w:tc>
      </w:tr>
      <w:tr w:rsidR="00C01AAA" w:rsidRPr="00730BE6" w:rsidTr="00084A0A">
        <w:trPr>
          <w:cantSplit/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</w:t>
            </w:r>
          </w:p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2020029620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sz w:val="20"/>
                <w:szCs w:val="20"/>
              </w:rPr>
              <w:t>34,6</w:t>
            </w:r>
          </w:p>
        </w:tc>
      </w:tr>
      <w:tr w:rsidR="00C01AAA" w:rsidRPr="00730BE6" w:rsidTr="00084A0A">
        <w:trPr>
          <w:cantSplit/>
          <w:trHeight w:val="82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2.2.</w:t>
            </w:r>
            <w:r w:rsidRPr="00730BE6">
              <w:rPr>
                <w:kern w:val="1"/>
                <w:sz w:val="20"/>
                <w:szCs w:val="20"/>
              </w:rPr>
              <w:t xml:space="preserve"> Коммунальные услуги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1108,7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86,1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89,6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93,3</w:t>
            </w:r>
          </w:p>
        </w:tc>
      </w:tr>
      <w:tr w:rsidR="00C01AAA" w:rsidRPr="00730BE6" w:rsidTr="00084A0A">
        <w:trPr>
          <w:cantSplit/>
          <w:trHeight w:val="1148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ОМ 2.3.</w:t>
            </w:r>
            <w:r w:rsidRPr="00730BE6">
              <w:rPr>
                <w:kern w:val="1"/>
                <w:sz w:val="20"/>
                <w:szCs w:val="20"/>
              </w:rPr>
              <w:t xml:space="preserve"> Уплата прочих налогов, сборов и иных платежей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30BE6">
              <w:rPr>
                <w:rFonts w:eastAsia="Calibri"/>
                <w:color w:val="000000"/>
                <w:sz w:val="20"/>
                <w:szCs w:val="20"/>
              </w:rPr>
              <w:t>901,2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C01AAA" w:rsidRPr="00730BE6" w:rsidRDefault="00C01AAA" w:rsidP="00084A0A">
            <w:pPr>
              <w:rPr>
                <w:sz w:val="20"/>
                <w:szCs w:val="20"/>
              </w:rPr>
            </w:pPr>
            <w:r w:rsidRPr="00730BE6">
              <w:rPr>
                <w:rFonts w:eastAsia="Calibri"/>
                <w:sz w:val="20"/>
                <w:szCs w:val="20"/>
              </w:rPr>
              <w:t>75,1</w:t>
            </w:r>
          </w:p>
        </w:tc>
      </w:tr>
    </w:tbl>
    <w:p w:rsidR="00C01AAA" w:rsidRPr="00351352" w:rsidRDefault="00C01AAA" w:rsidP="00C01AAA">
      <w:pPr>
        <w:suppressAutoHyphens/>
        <w:autoSpaceDE w:val="0"/>
        <w:spacing w:line="228" w:lineRule="auto"/>
        <w:jc w:val="both"/>
        <w:rPr>
          <w:lang w:eastAsia="zh-CN"/>
        </w:rPr>
      </w:pPr>
    </w:p>
    <w:p w:rsidR="00C01AAA" w:rsidRPr="00C11412" w:rsidRDefault="00C01AAA" w:rsidP="00C01AAA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C11412">
        <w:rPr>
          <w:kern w:val="2"/>
        </w:rPr>
        <w:t>Примечание.</w:t>
      </w:r>
    </w:p>
    <w:p w:rsidR="00C01AAA" w:rsidRPr="00C11412" w:rsidRDefault="00C01AAA" w:rsidP="00C01AAA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C11412">
        <w:rPr>
          <w:kern w:val="2"/>
        </w:rPr>
        <w:t>1.</w:t>
      </w:r>
      <w:r w:rsidRPr="00C11412">
        <w:rPr>
          <w:kern w:val="2"/>
          <w:lang w:val="en-US"/>
        </w:rPr>
        <w:t> </w:t>
      </w:r>
      <w:r w:rsidRPr="00C11412">
        <w:rPr>
          <w:kern w:val="2"/>
        </w:rPr>
        <w:t>Х – данные ячейки не заполняются.</w:t>
      </w:r>
    </w:p>
    <w:p w:rsidR="00C01AAA" w:rsidRPr="00C11412" w:rsidRDefault="00C01AAA" w:rsidP="00C01AA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C11412">
        <w:rPr>
          <w:kern w:val="2"/>
        </w:rPr>
        <w:t>2.</w:t>
      </w:r>
      <w:r w:rsidRPr="00C11412">
        <w:rPr>
          <w:kern w:val="2"/>
          <w:lang w:val="en-US"/>
        </w:rPr>
        <w:t> </w:t>
      </w:r>
      <w:r w:rsidRPr="00C11412">
        <w:rPr>
          <w:kern w:val="2"/>
        </w:rPr>
        <w:t>Список используемых сокращений:</w:t>
      </w:r>
    </w:p>
    <w:p w:rsidR="00C01AAA" w:rsidRPr="00C11412" w:rsidRDefault="00C01AAA" w:rsidP="00C01AAA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C11412">
        <w:rPr>
          <w:kern w:val="2"/>
        </w:rPr>
        <w:t>ВР – вид расходов;</w:t>
      </w:r>
      <w:r>
        <w:rPr>
          <w:kern w:val="2"/>
        </w:rPr>
        <w:t xml:space="preserve"> </w:t>
      </w:r>
      <w:r w:rsidRPr="00C11412">
        <w:rPr>
          <w:kern w:val="2"/>
        </w:rPr>
        <w:t>ГРБС – главный распорядитель бюджетных средств;</w:t>
      </w:r>
    </w:p>
    <w:p w:rsidR="00C01AAA" w:rsidRDefault="00C01AAA" w:rsidP="00C01AAA">
      <w:pPr>
        <w:autoSpaceDE w:val="0"/>
        <w:autoSpaceDN w:val="0"/>
        <w:adjustRightInd w:val="0"/>
        <w:ind w:firstLine="709"/>
        <w:rPr>
          <w:sz w:val="26"/>
          <w:szCs w:val="26"/>
        </w:rPr>
        <w:sectPr w:rsidR="00C01AAA" w:rsidSect="00927512">
          <w:pgSz w:w="16838" w:h="11906" w:orient="landscape" w:code="9"/>
          <w:pgMar w:top="899" w:right="709" w:bottom="851" w:left="1134" w:header="397" w:footer="567" w:gutter="0"/>
          <w:cols w:space="708"/>
          <w:docGrid w:linePitch="360"/>
        </w:sectPr>
      </w:pPr>
      <w:proofErr w:type="spellStart"/>
      <w:r>
        <w:rPr>
          <w:kern w:val="2"/>
        </w:rPr>
        <w:t>РзПр</w:t>
      </w:r>
      <w:proofErr w:type="spellEnd"/>
      <w:r>
        <w:rPr>
          <w:kern w:val="2"/>
        </w:rPr>
        <w:t xml:space="preserve"> </w:t>
      </w:r>
      <w:r w:rsidRPr="00C11412">
        <w:rPr>
          <w:kern w:val="2"/>
        </w:rPr>
        <w:t>–</w:t>
      </w:r>
      <w:r>
        <w:rPr>
          <w:kern w:val="2"/>
        </w:rPr>
        <w:t xml:space="preserve"> </w:t>
      </w:r>
      <w:r w:rsidRPr="00C11412">
        <w:rPr>
          <w:kern w:val="2"/>
        </w:rPr>
        <w:t>раздел,</w:t>
      </w:r>
      <w:r>
        <w:rPr>
          <w:kern w:val="2"/>
        </w:rPr>
        <w:t xml:space="preserve"> </w:t>
      </w:r>
      <w:r w:rsidRPr="00C11412">
        <w:rPr>
          <w:kern w:val="2"/>
        </w:rPr>
        <w:t>подраздел;</w:t>
      </w:r>
      <w:r>
        <w:rPr>
          <w:kern w:val="2"/>
        </w:rPr>
        <w:t xml:space="preserve"> </w:t>
      </w:r>
      <w:r w:rsidRPr="00C11412">
        <w:rPr>
          <w:kern w:val="2"/>
        </w:rPr>
        <w:t>ЦСР</w:t>
      </w:r>
      <w:r>
        <w:rPr>
          <w:kern w:val="2"/>
        </w:rPr>
        <w:t xml:space="preserve"> </w:t>
      </w:r>
      <w:r w:rsidRPr="00C11412">
        <w:rPr>
          <w:kern w:val="2"/>
        </w:rPr>
        <w:t>–</w:t>
      </w:r>
      <w:r>
        <w:rPr>
          <w:kern w:val="2"/>
        </w:rPr>
        <w:t xml:space="preserve"> </w:t>
      </w:r>
      <w:r w:rsidRPr="00C11412">
        <w:rPr>
          <w:kern w:val="2"/>
        </w:rPr>
        <w:t>целевая</w:t>
      </w:r>
      <w:r>
        <w:rPr>
          <w:kern w:val="2"/>
        </w:rPr>
        <w:t xml:space="preserve"> </w:t>
      </w:r>
      <w:r w:rsidRPr="00C11412">
        <w:rPr>
          <w:kern w:val="2"/>
        </w:rPr>
        <w:t>статья</w:t>
      </w:r>
      <w:r>
        <w:rPr>
          <w:kern w:val="2"/>
        </w:rPr>
        <w:t xml:space="preserve"> </w:t>
      </w:r>
      <w:proofErr w:type="gramStart"/>
      <w:r w:rsidRPr="00C11412">
        <w:rPr>
          <w:kern w:val="2"/>
        </w:rPr>
        <w:t>расходов.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</w:t>
      </w:r>
    </w:p>
    <w:p w:rsidR="00C01AAA" w:rsidRPr="002E6D7D" w:rsidRDefault="00C01AAA" w:rsidP="00C01AAA">
      <w:pPr>
        <w:ind w:left="-108"/>
        <w:jc w:val="center"/>
        <w:rPr>
          <w:sz w:val="28"/>
          <w:szCs w:val="28"/>
        </w:rPr>
      </w:pPr>
      <w:r w:rsidRPr="002E6D7D">
        <w:rPr>
          <w:sz w:val="28"/>
          <w:szCs w:val="28"/>
        </w:rPr>
        <w:lastRenderedPageBreak/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2E6D7D">
        <w:rPr>
          <w:sz w:val="28"/>
          <w:szCs w:val="28"/>
        </w:rPr>
        <w:t>Приложение № 2</w:t>
      </w:r>
    </w:p>
    <w:p w:rsidR="00C01AAA" w:rsidRPr="002E6D7D" w:rsidRDefault="00C01AAA" w:rsidP="00C01AAA">
      <w:pPr>
        <w:ind w:left="-108"/>
        <w:jc w:val="right"/>
        <w:rPr>
          <w:sz w:val="28"/>
          <w:szCs w:val="28"/>
        </w:rPr>
      </w:pPr>
      <w:r w:rsidRPr="002E6D7D">
        <w:rPr>
          <w:sz w:val="28"/>
          <w:szCs w:val="28"/>
        </w:rPr>
        <w:t xml:space="preserve">к постановлению Администрации </w:t>
      </w:r>
    </w:p>
    <w:p w:rsidR="00C01AAA" w:rsidRPr="002E6D7D" w:rsidRDefault="00C01AAA" w:rsidP="00C01AAA">
      <w:pPr>
        <w:ind w:left="-108"/>
        <w:jc w:val="center"/>
        <w:rPr>
          <w:sz w:val="28"/>
          <w:szCs w:val="28"/>
        </w:rPr>
      </w:pPr>
      <w:r w:rsidRPr="002E6D7D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2E6D7D">
        <w:rPr>
          <w:sz w:val="28"/>
          <w:szCs w:val="28"/>
        </w:rPr>
        <w:t xml:space="preserve">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</w:t>
      </w:r>
    </w:p>
    <w:p w:rsidR="00C01AAA" w:rsidRPr="002E6D7D" w:rsidRDefault="00C01AAA" w:rsidP="00C01AAA">
      <w:pPr>
        <w:ind w:left="-108"/>
        <w:jc w:val="center"/>
        <w:rPr>
          <w:rFonts w:eastAsia="Calibri"/>
          <w:sz w:val="28"/>
          <w:szCs w:val="28"/>
          <w:lang w:eastAsia="en-US"/>
        </w:rPr>
      </w:pPr>
      <w:r w:rsidRPr="002E6D7D">
        <w:rPr>
          <w:sz w:val="28"/>
          <w:szCs w:val="28"/>
        </w:rPr>
        <w:t xml:space="preserve">                                                                                               от </w:t>
      </w:r>
      <w:r w:rsidR="000C2B1C">
        <w:rPr>
          <w:sz w:val="28"/>
          <w:szCs w:val="28"/>
        </w:rPr>
        <w:t>07</w:t>
      </w:r>
      <w:r w:rsidRPr="002E6D7D">
        <w:rPr>
          <w:sz w:val="28"/>
          <w:szCs w:val="28"/>
        </w:rPr>
        <w:t>.</w:t>
      </w:r>
      <w:r w:rsidR="00C53AAC">
        <w:rPr>
          <w:sz w:val="28"/>
          <w:szCs w:val="28"/>
        </w:rPr>
        <w:t>12</w:t>
      </w:r>
      <w:r w:rsidRPr="002E6D7D">
        <w:rPr>
          <w:sz w:val="28"/>
          <w:szCs w:val="28"/>
        </w:rPr>
        <w:t xml:space="preserve">. 2018   № </w:t>
      </w:r>
      <w:r w:rsidR="000C2B1C">
        <w:rPr>
          <w:sz w:val="28"/>
          <w:szCs w:val="28"/>
        </w:rPr>
        <w:t>2087</w:t>
      </w:r>
    </w:p>
    <w:p w:rsidR="00C01AAA" w:rsidRPr="002E6D7D" w:rsidRDefault="00C01AAA" w:rsidP="00C01AAA">
      <w:pPr>
        <w:autoSpaceDE w:val="0"/>
        <w:jc w:val="right"/>
        <w:rPr>
          <w:sz w:val="28"/>
          <w:szCs w:val="28"/>
        </w:rPr>
      </w:pPr>
    </w:p>
    <w:p w:rsidR="00C01AAA" w:rsidRPr="002E6D7D" w:rsidRDefault="00C01AAA" w:rsidP="00C01AAA">
      <w:pPr>
        <w:autoSpaceDE w:val="0"/>
        <w:jc w:val="center"/>
        <w:rPr>
          <w:sz w:val="28"/>
          <w:szCs w:val="28"/>
        </w:rPr>
      </w:pPr>
    </w:p>
    <w:p w:rsidR="00C01AAA" w:rsidRPr="002E6D7D" w:rsidRDefault="00C01AAA" w:rsidP="00C01AAA">
      <w:pPr>
        <w:autoSpaceDE w:val="0"/>
        <w:jc w:val="center"/>
        <w:rPr>
          <w:sz w:val="28"/>
          <w:szCs w:val="28"/>
        </w:rPr>
      </w:pPr>
      <w:r w:rsidRPr="002E6D7D">
        <w:rPr>
          <w:sz w:val="28"/>
          <w:szCs w:val="28"/>
        </w:rPr>
        <w:t>ПЕРЕЧЕНЬ</w:t>
      </w:r>
    </w:p>
    <w:p w:rsidR="00C01AAA" w:rsidRPr="002E6D7D" w:rsidRDefault="00C01AAA" w:rsidP="00C01AAA">
      <w:pPr>
        <w:autoSpaceDE w:val="0"/>
        <w:jc w:val="center"/>
        <w:rPr>
          <w:sz w:val="28"/>
          <w:szCs w:val="28"/>
        </w:rPr>
      </w:pPr>
      <w:r w:rsidRPr="002E6D7D">
        <w:rPr>
          <w:sz w:val="28"/>
          <w:szCs w:val="28"/>
        </w:rPr>
        <w:t xml:space="preserve">правовых актов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района, </w:t>
      </w:r>
    </w:p>
    <w:p w:rsidR="00C01AAA" w:rsidRPr="002E6D7D" w:rsidRDefault="00C01AAA" w:rsidP="00C01AAA">
      <w:pPr>
        <w:autoSpaceDE w:val="0"/>
        <w:jc w:val="center"/>
        <w:rPr>
          <w:sz w:val="28"/>
          <w:szCs w:val="28"/>
        </w:rPr>
      </w:pPr>
      <w:r w:rsidRPr="002E6D7D">
        <w:rPr>
          <w:sz w:val="28"/>
          <w:szCs w:val="28"/>
        </w:rPr>
        <w:t>признанных утратившими силу</w:t>
      </w:r>
    </w:p>
    <w:p w:rsidR="00C01AAA" w:rsidRPr="002E6D7D" w:rsidRDefault="00C01AAA" w:rsidP="00C01AAA">
      <w:pPr>
        <w:autoSpaceDE w:val="0"/>
        <w:jc w:val="center"/>
        <w:rPr>
          <w:sz w:val="28"/>
          <w:szCs w:val="28"/>
        </w:rPr>
      </w:pP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от 25.11.2013 </w:t>
      </w:r>
      <w:r w:rsidR="00C53AAC">
        <w:rPr>
          <w:sz w:val="28"/>
          <w:szCs w:val="28"/>
        </w:rPr>
        <w:t xml:space="preserve">                       </w:t>
      </w:r>
      <w:r w:rsidRPr="002E6D7D">
        <w:rPr>
          <w:sz w:val="28"/>
          <w:szCs w:val="28"/>
        </w:rPr>
        <w:t xml:space="preserve">№ 2080 «Об утверждении муниципальной программы «Управление муниципальным имуществом </w:t>
      </w:r>
      <w:proofErr w:type="gramStart"/>
      <w:r w:rsidRPr="002E6D7D">
        <w:rPr>
          <w:sz w:val="28"/>
          <w:szCs w:val="28"/>
        </w:rPr>
        <w:t xml:space="preserve">в  </w:t>
      </w:r>
      <w:proofErr w:type="spellStart"/>
      <w:r w:rsidRPr="002E6D7D">
        <w:rPr>
          <w:sz w:val="28"/>
          <w:szCs w:val="28"/>
        </w:rPr>
        <w:t>Белокалитвинском</w:t>
      </w:r>
      <w:proofErr w:type="spellEnd"/>
      <w:proofErr w:type="gramEnd"/>
      <w:r w:rsidRPr="002E6D7D">
        <w:rPr>
          <w:sz w:val="28"/>
          <w:szCs w:val="28"/>
        </w:rPr>
        <w:t xml:space="preserve"> районе».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2.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24.02.2014 № 254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3.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28.04.2014 № 747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 4.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21.07.2014</w:t>
      </w:r>
      <w:r w:rsidR="00C53AAC">
        <w:rPr>
          <w:sz w:val="28"/>
          <w:szCs w:val="28"/>
        </w:rPr>
        <w:t xml:space="preserve">                   </w:t>
      </w:r>
      <w:r w:rsidRPr="002E6D7D">
        <w:rPr>
          <w:sz w:val="28"/>
          <w:szCs w:val="28"/>
        </w:rPr>
        <w:t xml:space="preserve">№ 1260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5.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01.09.2014</w:t>
      </w:r>
      <w:r w:rsidR="00C53AAC">
        <w:rPr>
          <w:sz w:val="28"/>
          <w:szCs w:val="28"/>
        </w:rPr>
        <w:t xml:space="preserve">                    </w:t>
      </w:r>
      <w:r w:rsidRPr="002E6D7D">
        <w:rPr>
          <w:sz w:val="28"/>
          <w:szCs w:val="28"/>
        </w:rPr>
        <w:t xml:space="preserve"> № 1533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6.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 31.10.2014 </w:t>
      </w:r>
      <w:r w:rsidR="00C53AAC">
        <w:rPr>
          <w:sz w:val="28"/>
          <w:szCs w:val="28"/>
        </w:rPr>
        <w:t xml:space="preserve">                 </w:t>
      </w:r>
      <w:r w:rsidRPr="002E6D7D">
        <w:rPr>
          <w:sz w:val="28"/>
          <w:szCs w:val="28"/>
        </w:rPr>
        <w:t xml:space="preserve">№ 1983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7.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26.01.2015 № 28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8.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28.04.2015 № 713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9.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10.08.2015 </w:t>
      </w:r>
      <w:r w:rsidR="00C53AAC">
        <w:rPr>
          <w:sz w:val="28"/>
          <w:szCs w:val="28"/>
        </w:rPr>
        <w:t xml:space="preserve">                </w:t>
      </w:r>
      <w:r w:rsidRPr="002E6D7D">
        <w:rPr>
          <w:sz w:val="28"/>
          <w:szCs w:val="28"/>
        </w:rPr>
        <w:t xml:space="preserve">№ 1230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10.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16.11.2015 </w:t>
      </w:r>
      <w:r w:rsidR="00C53AAC">
        <w:rPr>
          <w:sz w:val="28"/>
          <w:szCs w:val="28"/>
        </w:rPr>
        <w:t xml:space="preserve">                   </w:t>
      </w:r>
      <w:r w:rsidRPr="002E6D7D">
        <w:rPr>
          <w:sz w:val="28"/>
          <w:szCs w:val="28"/>
        </w:rPr>
        <w:t xml:space="preserve">№ 1792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11.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18.04.2016</w:t>
      </w:r>
      <w:r w:rsidR="00C53AAC">
        <w:rPr>
          <w:sz w:val="28"/>
          <w:szCs w:val="28"/>
        </w:rPr>
        <w:t xml:space="preserve">                 </w:t>
      </w:r>
      <w:r w:rsidRPr="002E6D7D">
        <w:rPr>
          <w:sz w:val="28"/>
          <w:szCs w:val="28"/>
        </w:rPr>
        <w:t xml:space="preserve"> № 468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12.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19.04.2016 </w:t>
      </w:r>
      <w:r w:rsidR="00C53AAC">
        <w:rPr>
          <w:sz w:val="28"/>
          <w:szCs w:val="28"/>
        </w:rPr>
        <w:t xml:space="preserve">                </w:t>
      </w:r>
      <w:r w:rsidRPr="002E6D7D">
        <w:rPr>
          <w:sz w:val="28"/>
          <w:szCs w:val="28"/>
        </w:rPr>
        <w:t xml:space="preserve">№ 510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lastRenderedPageBreak/>
        <w:t xml:space="preserve">13.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24.06.2016</w:t>
      </w:r>
      <w:r w:rsidR="00C53AAC">
        <w:rPr>
          <w:sz w:val="28"/>
          <w:szCs w:val="28"/>
        </w:rPr>
        <w:t xml:space="preserve">                 </w:t>
      </w:r>
      <w:r w:rsidRPr="002E6D7D">
        <w:rPr>
          <w:sz w:val="28"/>
          <w:szCs w:val="28"/>
        </w:rPr>
        <w:t xml:space="preserve"> № 879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14.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29.08.2016 </w:t>
      </w:r>
      <w:r w:rsidR="00C53AAC">
        <w:rPr>
          <w:sz w:val="28"/>
          <w:szCs w:val="28"/>
        </w:rPr>
        <w:t xml:space="preserve">               </w:t>
      </w:r>
      <w:r w:rsidRPr="002E6D7D">
        <w:rPr>
          <w:sz w:val="28"/>
          <w:szCs w:val="28"/>
        </w:rPr>
        <w:t xml:space="preserve">№ 1173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15.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30.12.2016 </w:t>
      </w:r>
      <w:r w:rsidR="00C53AAC">
        <w:rPr>
          <w:sz w:val="28"/>
          <w:szCs w:val="28"/>
        </w:rPr>
        <w:t xml:space="preserve">            </w:t>
      </w:r>
      <w:r w:rsidRPr="002E6D7D">
        <w:rPr>
          <w:sz w:val="28"/>
          <w:szCs w:val="28"/>
        </w:rPr>
        <w:t xml:space="preserve">№ 1882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16.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14.08.2017 </w:t>
      </w:r>
      <w:r w:rsidR="00C53AAC">
        <w:rPr>
          <w:sz w:val="28"/>
          <w:szCs w:val="28"/>
        </w:rPr>
        <w:t xml:space="preserve">            </w:t>
      </w:r>
      <w:r w:rsidRPr="002E6D7D">
        <w:rPr>
          <w:sz w:val="28"/>
          <w:szCs w:val="28"/>
        </w:rPr>
        <w:t xml:space="preserve">№ 1029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17.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11.09.2017 </w:t>
      </w:r>
      <w:r w:rsidR="00C53AAC">
        <w:rPr>
          <w:sz w:val="28"/>
          <w:szCs w:val="28"/>
        </w:rPr>
        <w:t xml:space="preserve">            </w:t>
      </w:r>
      <w:r w:rsidRPr="002E6D7D">
        <w:rPr>
          <w:sz w:val="28"/>
          <w:szCs w:val="28"/>
        </w:rPr>
        <w:t xml:space="preserve">№ 1180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18.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20.11.2017</w:t>
      </w:r>
      <w:r w:rsidR="00C53AAC">
        <w:rPr>
          <w:sz w:val="28"/>
          <w:szCs w:val="28"/>
        </w:rPr>
        <w:t xml:space="preserve">             </w:t>
      </w:r>
      <w:r w:rsidRPr="002E6D7D">
        <w:rPr>
          <w:sz w:val="28"/>
          <w:szCs w:val="28"/>
        </w:rPr>
        <w:t xml:space="preserve"> № 1725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19.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29.12.2017 </w:t>
      </w:r>
      <w:r w:rsidR="00C53AAC">
        <w:rPr>
          <w:sz w:val="28"/>
          <w:szCs w:val="28"/>
        </w:rPr>
        <w:t xml:space="preserve">           </w:t>
      </w:r>
      <w:r w:rsidRPr="002E6D7D">
        <w:rPr>
          <w:sz w:val="28"/>
          <w:szCs w:val="28"/>
        </w:rPr>
        <w:t xml:space="preserve">№ 2067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20.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25.02.2018 </w:t>
      </w:r>
      <w:r w:rsidR="00C53AAC">
        <w:rPr>
          <w:sz w:val="28"/>
          <w:szCs w:val="28"/>
        </w:rPr>
        <w:t xml:space="preserve">          </w:t>
      </w:r>
      <w:r w:rsidRPr="002E6D7D">
        <w:rPr>
          <w:sz w:val="28"/>
          <w:szCs w:val="28"/>
        </w:rPr>
        <w:t xml:space="preserve">№ 795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21.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23.07.2018</w:t>
      </w:r>
      <w:r w:rsidR="00C53AAC">
        <w:rPr>
          <w:sz w:val="28"/>
          <w:szCs w:val="28"/>
        </w:rPr>
        <w:t xml:space="preserve">           </w:t>
      </w:r>
      <w:r w:rsidRPr="002E6D7D">
        <w:rPr>
          <w:sz w:val="28"/>
          <w:szCs w:val="28"/>
        </w:rPr>
        <w:t xml:space="preserve"> № 1204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22.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22.10.2018</w:t>
      </w:r>
      <w:r w:rsidR="00C53AAC">
        <w:rPr>
          <w:sz w:val="28"/>
          <w:szCs w:val="28"/>
        </w:rPr>
        <w:t xml:space="preserve">            </w:t>
      </w:r>
      <w:r w:rsidRPr="002E6D7D">
        <w:rPr>
          <w:sz w:val="28"/>
          <w:szCs w:val="28"/>
        </w:rPr>
        <w:t xml:space="preserve"> № 1802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Pr="002E6D7D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  <w:r w:rsidRPr="002E6D7D">
        <w:rPr>
          <w:sz w:val="28"/>
          <w:szCs w:val="28"/>
        </w:rPr>
        <w:t xml:space="preserve">23. Постановление Администрации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</w:t>
      </w:r>
      <w:proofErr w:type="gramStart"/>
      <w:r w:rsidRPr="002E6D7D">
        <w:rPr>
          <w:sz w:val="28"/>
          <w:szCs w:val="28"/>
        </w:rPr>
        <w:t>района  от</w:t>
      </w:r>
      <w:proofErr w:type="gramEnd"/>
      <w:r w:rsidRPr="002E6D7D">
        <w:rPr>
          <w:sz w:val="28"/>
          <w:szCs w:val="28"/>
        </w:rPr>
        <w:t xml:space="preserve"> 26.11.2018 </w:t>
      </w:r>
      <w:r w:rsidR="00C53AAC">
        <w:rPr>
          <w:sz w:val="28"/>
          <w:szCs w:val="28"/>
        </w:rPr>
        <w:t xml:space="preserve">             </w:t>
      </w:r>
      <w:r w:rsidRPr="002E6D7D">
        <w:rPr>
          <w:sz w:val="28"/>
          <w:szCs w:val="28"/>
        </w:rPr>
        <w:t xml:space="preserve">№ 2015 «О внесении изменений в постановление Администрации   </w:t>
      </w:r>
      <w:proofErr w:type="spellStart"/>
      <w:r w:rsidRPr="002E6D7D">
        <w:rPr>
          <w:sz w:val="28"/>
          <w:szCs w:val="28"/>
        </w:rPr>
        <w:t>Белокалитвинского</w:t>
      </w:r>
      <w:proofErr w:type="spellEnd"/>
      <w:r w:rsidRPr="002E6D7D">
        <w:rPr>
          <w:sz w:val="28"/>
          <w:szCs w:val="28"/>
        </w:rPr>
        <w:t xml:space="preserve"> района  от 25.11.2013 № 2080».</w:t>
      </w:r>
    </w:p>
    <w:p w:rsidR="00C01AAA" w:rsidRDefault="00C01AAA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</w:p>
    <w:p w:rsidR="00C53AAC" w:rsidRDefault="00C53AAC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</w:p>
    <w:p w:rsidR="00C53AAC" w:rsidRPr="002E6D7D" w:rsidRDefault="00C53AAC" w:rsidP="00C01AAA">
      <w:pPr>
        <w:tabs>
          <w:tab w:val="left" w:pos="5850"/>
        </w:tabs>
        <w:ind w:firstLine="720"/>
        <w:jc w:val="both"/>
        <w:rPr>
          <w:sz w:val="28"/>
          <w:szCs w:val="28"/>
        </w:rPr>
      </w:pPr>
    </w:p>
    <w:tbl>
      <w:tblPr>
        <w:tblW w:w="1036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3"/>
        <w:gridCol w:w="3381"/>
      </w:tblGrid>
      <w:tr w:rsidR="00C01AAA" w:rsidRPr="002E6D7D" w:rsidTr="00084A0A">
        <w:tc>
          <w:tcPr>
            <w:tcW w:w="6733" w:type="dxa"/>
            <w:shd w:val="clear" w:color="auto" w:fill="auto"/>
          </w:tcPr>
          <w:p w:rsidR="00C01AAA" w:rsidRDefault="00C01AAA" w:rsidP="00084A0A">
            <w:pPr>
              <w:pStyle w:val="4"/>
              <w:rPr>
                <w:b w:val="0"/>
                <w:bCs w:val="0"/>
              </w:rPr>
            </w:pPr>
            <w:r w:rsidRPr="002E6D7D">
              <w:rPr>
                <w:b w:val="0"/>
                <w:bCs w:val="0"/>
              </w:rPr>
              <w:t>Управляющий делами</w:t>
            </w:r>
          </w:p>
          <w:p w:rsidR="00C53AAC" w:rsidRDefault="00C53AAC" w:rsidP="00C53AAC"/>
          <w:p w:rsidR="00C53AAC" w:rsidRDefault="00C53AAC" w:rsidP="00C53AAC"/>
          <w:p w:rsidR="00C53AAC" w:rsidRPr="00C53AAC" w:rsidRDefault="00C53AAC" w:rsidP="00C53AAC"/>
        </w:tc>
        <w:tc>
          <w:tcPr>
            <w:tcW w:w="3260" w:type="dxa"/>
            <w:shd w:val="clear" w:color="auto" w:fill="auto"/>
          </w:tcPr>
          <w:p w:rsidR="00C01AAA" w:rsidRPr="002E6D7D" w:rsidRDefault="00C01AAA" w:rsidP="00084A0A">
            <w:pPr>
              <w:pStyle w:val="5"/>
              <w:ind w:left="709"/>
              <w:jc w:val="both"/>
              <w:rPr>
                <w:i w:val="0"/>
                <w:sz w:val="28"/>
                <w:szCs w:val="28"/>
              </w:rPr>
            </w:pPr>
            <w:r w:rsidRPr="002E6D7D">
              <w:rPr>
                <w:b w:val="0"/>
                <w:bCs w:val="0"/>
                <w:i w:val="0"/>
                <w:sz w:val="28"/>
                <w:szCs w:val="28"/>
              </w:rPr>
              <w:t xml:space="preserve">    Л.Г. Василенко</w:t>
            </w:r>
            <w:bookmarkStart w:id="3" w:name="_GoBack"/>
            <w:bookmarkEnd w:id="3"/>
          </w:p>
        </w:tc>
      </w:tr>
    </w:tbl>
    <w:p w:rsidR="00C01AAA" w:rsidRPr="00C650C1" w:rsidRDefault="00C01AAA" w:rsidP="00C01AAA">
      <w:pPr>
        <w:autoSpaceDE w:val="0"/>
        <w:autoSpaceDN w:val="0"/>
        <w:adjustRightInd w:val="0"/>
        <w:ind w:firstLine="709"/>
        <w:rPr>
          <w:sz w:val="26"/>
          <w:szCs w:val="26"/>
        </w:rPr>
        <w:sectPr w:rsidR="00C01AAA" w:rsidRPr="00C650C1" w:rsidSect="00C53AAC">
          <w:pgSz w:w="11906" w:h="16838" w:code="9"/>
          <w:pgMar w:top="709" w:right="566" w:bottom="1134" w:left="1276" w:header="397" w:footer="567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 w:rsidRPr="00C11412">
        <w:rPr>
          <w:sz w:val="26"/>
          <w:szCs w:val="26"/>
        </w:rPr>
        <w:t xml:space="preserve">                                                                                   </w:t>
      </w:r>
    </w:p>
    <w:p w:rsidR="00C01AAA" w:rsidRPr="003A39C2" w:rsidRDefault="00C01AAA" w:rsidP="00835273">
      <w:pPr>
        <w:rPr>
          <w:sz w:val="28"/>
          <w:szCs w:val="28"/>
        </w:rPr>
      </w:pPr>
    </w:p>
    <w:sectPr w:rsidR="00C01AAA" w:rsidRPr="003A39C2" w:rsidSect="00C01AAA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EA" w:rsidRDefault="001278EA">
      <w:r>
        <w:separator/>
      </w:r>
    </w:p>
  </w:endnote>
  <w:endnote w:type="continuationSeparator" w:id="0">
    <w:p w:rsidR="001278EA" w:rsidRDefault="0012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3AAC" w:rsidRPr="00C53AA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3AAC">
      <w:rPr>
        <w:noProof/>
        <w:sz w:val="14"/>
        <w:lang w:val="en-US"/>
      </w:rPr>
      <w:t>C</w:t>
    </w:r>
    <w:r w:rsidR="00C53AAC" w:rsidRPr="00C53AAC">
      <w:rPr>
        <w:noProof/>
        <w:sz w:val="14"/>
      </w:rPr>
      <w:t>:\</w:t>
    </w:r>
    <w:r w:rsidR="00C53AAC">
      <w:rPr>
        <w:noProof/>
        <w:sz w:val="14"/>
        <w:lang w:val="en-US"/>
      </w:rPr>
      <w:t>Users</w:t>
    </w:r>
    <w:r w:rsidR="00C53AAC" w:rsidRPr="00C53AAC">
      <w:rPr>
        <w:noProof/>
        <w:sz w:val="14"/>
      </w:rPr>
      <w:t>\</w:t>
    </w:r>
    <w:r w:rsidR="00C53AAC">
      <w:rPr>
        <w:noProof/>
        <w:sz w:val="14"/>
        <w:lang w:val="en-US"/>
      </w:rPr>
      <w:t>eio</w:t>
    </w:r>
    <w:r w:rsidR="00C53AAC" w:rsidRPr="00C53AAC">
      <w:rPr>
        <w:noProof/>
        <w:sz w:val="14"/>
      </w:rPr>
      <w:t>3\Сохранения Алентьева\Мои документы\Постановления\Программа_Муниц-имущество.</w:t>
    </w:r>
    <w:r w:rsidR="00C53AA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2B1C" w:rsidRPr="000C2B1C">
      <w:rPr>
        <w:noProof/>
        <w:sz w:val="14"/>
      </w:rPr>
      <w:t>12/6/2018 3:13:00</w:t>
    </w:r>
    <w:r w:rsidR="000C2B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C2B1C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2B1C">
      <w:rPr>
        <w:noProof/>
        <w:sz w:val="14"/>
      </w:rPr>
      <w:t>21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EA" w:rsidRDefault="001278EA">
      <w:r>
        <w:separator/>
      </w:r>
    </w:p>
  </w:footnote>
  <w:footnote w:type="continuationSeparator" w:id="0">
    <w:p w:rsidR="001278EA" w:rsidRDefault="0012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6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81B7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02437C"/>
    <w:multiLevelType w:val="hybridMultilevel"/>
    <w:tmpl w:val="49AA8C4A"/>
    <w:lvl w:ilvl="0" w:tplc="04190001">
      <w:start w:val="20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  <w:num w:numId="13">
    <w:abstractNumId w:val="14"/>
  </w:num>
  <w:num w:numId="14">
    <w:abstractNumId w:val="1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2B1C"/>
    <w:rsid w:val="000C6CE8"/>
    <w:rsid w:val="000D703B"/>
    <w:rsid w:val="00102528"/>
    <w:rsid w:val="001278EA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5100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01AAA"/>
    <w:rsid w:val="00C202E1"/>
    <w:rsid w:val="00C534ED"/>
    <w:rsid w:val="00C53AAC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C01AAA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Cambria" w:hAnsi="Cambria"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01A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01A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01AAA"/>
    <w:pPr>
      <w:keepNext/>
      <w:widowControl w:val="0"/>
      <w:ind w:right="283" w:firstLine="567"/>
      <w:jc w:val="right"/>
      <w:outlineLvl w:val="5"/>
    </w:pPr>
    <w:rPr>
      <w:snapToGrid w:val="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01AAA"/>
    <w:pPr>
      <w:keepNext/>
      <w:widowControl w:val="0"/>
      <w:jc w:val="both"/>
      <w:outlineLvl w:val="6"/>
    </w:pPr>
    <w:rPr>
      <w:snapToGrid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01AAA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01AAA"/>
    <w:pPr>
      <w:keepNext/>
      <w:widowControl w:val="0"/>
      <w:ind w:firstLine="851"/>
      <w:jc w:val="right"/>
      <w:outlineLvl w:val="8"/>
    </w:pPr>
    <w:rPr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C01AA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01AAA"/>
    <w:rPr>
      <w:b/>
      <w:bCs/>
      <w:i/>
      <w:i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C01AA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ConsPlusNonformat0">
    <w:name w:val="ConsPlusNonformat Знак"/>
    <w:link w:val="ConsPlusNonformat"/>
    <w:uiPriority w:val="99"/>
    <w:locked/>
    <w:rsid w:val="00C01AAA"/>
    <w:rPr>
      <w:rFonts w:ascii="Courier New" w:hAnsi="Courier New" w:cs="Courier New"/>
      <w:lang w:eastAsia="zh-CN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C01AAA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01AAA"/>
    <w:rPr>
      <w:snapToGrid w:val="0"/>
      <w:sz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01AAA"/>
    <w:rPr>
      <w:snapToGrid w:val="0"/>
      <w:sz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01AAA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C01AAA"/>
    <w:rPr>
      <w:snapToGrid w:val="0"/>
      <w:sz w:val="24"/>
      <w:lang w:val="x-none" w:eastAsia="x-none"/>
    </w:rPr>
  </w:style>
  <w:style w:type="paragraph" w:customStyle="1" w:styleId="23">
    <w:name w:val="Основной текст 23"/>
    <w:basedOn w:val="a"/>
    <w:rsid w:val="00C01AAA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C01AAA"/>
    <w:pPr>
      <w:ind w:firstLine="720"/>
    </w:pPr>
    <w:rPr>
      <w:szCs w:val="20"/>
    </w:rPr>
  </w:style>
  <w:style w:type="character" w:styleId="ad">
    <w:name w:val="Hyperlink"/>
    <w:uiPriority w:val="99"/>
    <w:rsid w:val="00C01AAA"/>
    <w:rPr>
      <w:color w:val="000080"/>
      <w:u w:val="single"/>
    </w:rPr>
  </w:style>
  <w:style w:type="paragraph" w:customStyle="1" w:styleId="stylet1">
    <w:name w:val="stylet1"/>
    <w:basedOn w:val="a"/>
    <w:rsid w:val="00C01AAA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ConsPlusCell">
    <w:name w:val="ConsPlusCell"/>
    <w:uiPriority w:val="99"/>
    <w:rsid w:val="00C01AAA"/>
    <w:pPr>
      <w:suppressAutoHyphens/>
      <w:autoSpaceDE w:val="0"/>
    </w:pPr>
    <w:rPr>
      <w:sz w:val="28"/>
      <w:szCs w:val="28"/>
      <w:lang w:eastAsia="zh-CN"/>
    </w:rPr>
  </w:style>
  <w:style w:type="paragraph" w:styleId="ae">
    <w:name w:val="Body Text Indent"/>
    <w:basedOn w:val="a"/>
    <w:link w:val="af"/>
    <w:uiPriority w:val="99"/>
    <w:rsid w:val="00C01AAA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f">
    <w:name w:val="Основной текст с отступом Знак"/>
    <w:basedOn w:val="a0"/>
    <w:link w:val="ae"/>
    <w:uiPriority w:val="99"/>
    <w:rsid w:val="00C01AAA"/>
    <w:rPr>
      <w:sz w:val="28"/>
      <w:lang w:val="en-US" w:eastAsia="zh-CN"/>
    </w:rPr>
  </w:style>
  <w:style w:type="paragraph" w:customStyle="1" w:styleId="ConsPlusNormal">
    <w:name w:val="ConsPlusNormal"/>
    <w:uiPriority w:val="99"/>
    <w:rsid w:val="00C01AAA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C01AAA"/>
    <w:pPr>
      <w:suppressAutoHyphens/>
    </w:pPr>
    <w:rPr>
      <w:rFonts w:ascii="Courier New" w:hAnsi="Courier New" w:cs="Courier New"/>
      <w:lang w:eastAsia="zh-CN"/>
    </w:rPr>
  </w:style>
  <w:style w:type="paragraph" w:styleId="af0">
    <w:name w:val="List Paragraph"/>
    <w:basedOn w:val="a"/>
    <w:link w:val="af1"/>
    <w:qFormat/>
    <w:rsid w:val="00C01AAA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b">
    <w:name w:val="Обычный (Web)"/>
    <w:basedOn w:val="a"/>
    <w:rsid w:val="00C01AAA"/>
    <w:pPr>
      <w:widowControl w:val="0"/>
      <w:suppressAutoHyphens/>
    </w:pPr>
    <w:rPr>
      <w:lang w:eastAsia="zh-CN"/>
    </w:rPr>
  </w:style>
  <w:style w:type="table" w:styleId="af2">
    <w:name w:val="Table Grid"/>
    <w:basedOn w:val="a1"/>
    <w:rsid w:val="00C01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01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C01AAA"/>
    <w:rPr>
      <w:rFonts w:ascii="Courier New" w:hAnsi="Courier New" w:cs="Courier New"/>
      <w:lang w:eastAsia="zh-CN"/>
    </w:rPr>
  </w:style>
  <w:style w:type="paragraph" w:customStyle="1" w:styleId="af3">
    <w:name w:val="Прижатый влево"/>
    <w:basedOn w:val="a"/>
    <w:next w:val="a"/>
    <w:uiPriority w:val="99"/>
    <w:rsid w:val="00C01AAA"/>
    <w:pPr>
      <w:widowControl w:val="0"/>
      <w:autoSpaceDE w:val="0"/>
      <w:autoSpaceDN w:val="0"/>
      <w:adjustRightInd w:val="0"/>
    </w:pPr>
    <w:rPr>
      <w:rFonts w:ascii="Arial" w:hAnsi="Arial"/>
    </w:rPr>
  </w:style>
  <w:style w:type="numbering" w:customStyle="1" w:styleId="11">
    <w:name w:val="Нет списка1"/>
    <w:next w:val="a2"/>
    <w:uiPriority w:val="99"/>
    <w:semiHidden/>
    <w:unhideWhenUsed/>
    <w:rsid w:val="00C01AAA"/>
  </w:style>
  <w:style w:type="character" w:customStyle="1" w:styleId="10">
    <w:name w:val="Заголовок 1 Знак"/>
    <w:link w:val="1"/>
    <w:uiPriority w:val="99"/>
    <w:locked/>
    <w:rsid w:val="00C01AAA"/>
    <w:rPr>
      <w:sz w:val="44"/>
    </w:rPr>
  </w:style>
  <w:style w:type="character" w:customStyle="1" w:styleId="20">
    <w:name w:val="Заголовок 2 Знак"/>
    <w:link w:val="2"/>
    <w:uiPriority w:val="99"/>
    <w:rsid w:val="00C01AAA"/>
    <w:rPr>
      <w:b/>
      <w:sz w:val="28"/>
    </w:rPr>
  </w:style>
  <w:style w:type="paragraph" w:customStyle="1" w:styleId="Postan">
    <w:name w:val="Postan"/>
    <w:basedOn w:val="a"/>
    <w:uiPriority w:val="99"/>
    <w:rsid w:val="00C01AAA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link w:val="a6"/>
    <w:uiPriority w:val="99"/>
    <w:rsid w:val="00C01AA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01AAA"/>
    <w:rPr>
      <w:sz w:val="28"/>
    </w:rPr>
  </w:style>
  <w:style w:type="character" w:styleId="af4">
    <w:name w:val="page number"/>
    <w:rsid w:val="00C01AAA"/>
  </w:style>
  <w:style w:type="character" w:customStyle="1" w:styleId="af5">
    <w:name w:val="Цветовое выделение"/>
    <w:rsid w:val="00C01AAA"/>
    <w:rPr>
      <w:b/>
      <w:color w:val="26282F"/>
      <w:sz w:val="26"/>
    </w:rPr>
  </w:style>
  <w:style w:type="character" w:customStyle="1" w:styleId="af6">
    <w:name w:val="Гипертекстовая ссылка"/>
    <w:uiPriority w:val="99"/>
    <w:rsid w:val="00C01AAA"/>
    <w:rPr>
      <w:rFonts w:cs="Times New Roman"/>
      <w:b w:val="0"/>
      <w:color w:val="106BBE"/>
      <w:sz w:val="26"/>
    </w:rPr>
  </w:style>
  <w:style w:type="character" w:customStyle="1" w:styleId="af7">
    <w:name w:val="Активная гипертекстовая ссылка"/>
    <w:rsid w:val="00C01AAA"/>
    <w:rPr>
      <w:rFonts w:cs="Times New Roman"/>
      <w:b w:val="0"/>
      <w:color w:val="106BBE"/>
      <w:sz w:val="26"/>
      <w:u w:val="single"/>
    </w:rPr>
  </w:style>
  <w:style w:type="paragraph" w:customStyle="1" w:styleId="af8">
    <w:name w:val="Внимание"/>
    <w:basedOn w:val="a"/>
    <w:next w:val="a"/>
    <w:rsid w:val="00C01AA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paragraph" w:customStyle="1" w:styleId="af9">
    <w:name w:val="Внимание: криминал!!"/>
    <w:basedOn w:val="af8"/>
    <w:next w:val="a"/>
    <w:rsid w:val="00C01AA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a">
    <w:name w:val="Внимание: недобросовестность!"/>
    <w:basedOn w:val="af8"/>
    <w:next w:val="a"/>
    <w:rsid w:val="00C01AA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b">
    <w:name w:val="Выделение для Базового Поиска"/>
    <w:rsid w:val="00C01AAA"/>
    <w:rPr>
      <w:rFonts w:cs="Times New Roman"/>
      <w:b w:val="0"/>
      <w:color w:val="0058A9"/>
      <w:sz w:val="26"/>
    </w:rPr>
  </w:style>
  <w:style w:type="character" w:customStyle="1" w:styleId="afc">
    <w:name w:val="Выделение для Базового Поиска (курсив)"/>
    <w:rsid w:val="00C01AAA"/>
    <w:rPr>
      <w:rFonts w:cs="Times New Roman"/>
      <w:b w:val="0"/>
      <w:i/>
      <w:iCs/>
      <w:color w:val="0058A9"/>
      <w:sz w:val="26"/>
    </w:rPr>
  </w:style>
  <w:style w:type="paragraph" w:customStyle="1" w:styleId="afd">
    <w:name w:val="Основное меню (преемственное)"/>
    <w:basedOn w:val="a"/>
    <w:next w:val="a"/>
    <w:rsid w:val="00C01AAA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e">
    <w:name w:val="Заголовок"/>
    <w:basedOn w:val="afd"/>
    <w:next w:val="a"/>
    <w:rsid w:val="00C01AAA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">
    <w:name w:val="Заголовок группы контролов"/>
    <w:basedOn w:val="a"/>
    <w:next w:val="a"/>
    <w:rsid w:val="00C01AAA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</w:rPr>
  </w:style>
  <w:style w:type="paragraph" w:customStyle="1" w:styleId="aff0">
    <w:name w:val="Заголовок для информации об изменениях"/>
    <w:basedOn w:val="1"/>
    <w:next w:val="a"/>
    <w:rsid w:val="00C01AAA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Cambria" w:hAnsi="Cambria"/>
      <w:kern w:val="32"/>
      <w:sz w:val="20"/>
      <w:shd w:val="clear" w:color="auto" w:fill="FFFFFF"/>
      <w:lang w:val="x-none" w:eastAsia="x-none"/>
    </w:rPr>
  </w:style>
  <w:style w:type="paragraph" w:customStyle="1" w:styleId="aff1">
    <w:name w:val="Заголовок приложения"/>
    <w:basedOn w:val="a"/>
    <w:next w:val="a"/>
    <w:rsid w:val="00C01AAA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2">
    <w:name w:val="Заголовок распахивающейся части диалога"/>
    <w:basedOn w:val="a"/>
    <w:next w:val="a"/>
    <w:rsid w:val="00C01AAA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</w:rPr>
  </w:style>
  <w:style w:type="character" w:customStyle="1" w:styleId="aff3">
    <w:name w:val="Заголовок своего сообщения"/>
    <w:rsid w:val="00C01AAA"/>
    <w:rPr>
      <w:rFonts w:cs="Times New Roman"/>
      <w:b w:val="0"/>
      <w:color w:val="26282F"/>
      <w:sz w:val="26"/>
    </w:rPr>
  </w:style>
  <w:style w:type="paragraph" w:customStyle="1" w:styleId="aff4">
    <w:name w:val="Заголовок статьи"/>
    <w:basedOn w:val="a"/>
    <w:next w:val="a"/>
    <w:uiPriority w:val="99"/>
    <w:rsid w:val="00C01AA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5">
    <w:name w:val="Заголовок чужого сообщения"/>
    <w:rsid w:val="00C01AAA"/>
    <w:rPr>
      <w:rFonts w:cs="Times New Roman"/>
      <w:b w:val="0"/>
      <w:color w:val="FF0000"/>
      <w:sz w:val="26"/>
    </w:rPr>
  </w:style>
  <w:style w:type="paragraph" w:customStyle="1" w:styleId="aff6">
    <w:name w:val="Заголовок ЭР (левое окно)"/>
    <w:basedOn w:val="a"/>
    <w:next w:val="a"/>
    <w:rsid w:val="00C01AA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C01AA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afe"/>
    <w:next w:val="a"/>
    <w:rsid w:val="00C01AAA"/>
    <w:rPr>
      <w:b w:val="0"/>
      <w:bCs w:val="0"/>
      <w:color w:val="auto"/>
      <w:u w:val="single"/>
      <w:shd w:val="clear" w:color="auto" w:fill="auto"/>
    </w:rPr>
  </w:style>
  <w:style w:type="paragraph" w:customStyle="1" w:styleId="aff9">
    <w:name w:val="Текст информации об изменениях"/>
    <w:basedOn w:val="a"/>
    <w:next w:val="a"/>
    <w:rsid w:val="00C01AAA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rsid w:val="00C01AA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b">
    <w:name w:val="Текст (справка)"/>
    <w:basedOn w:val="a"/>
    <w:next w:val="a"/>
    <w:rsid w:val="00C01AAA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c">
    <w:name w:val="Комментарий"/>
    <w:basedOn w:val="affb"/>
    <w:next w:val="a"/>
    <w:rsid w:val="00C01AA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C01AAA"/>
    <w:pPr>
      <w:spacing w:before="0"/>
    </w:pPr>
    <w:rPr>
      <w:i/>
      <w:iCs/>
    </w:rPr>
  </w:style>
  <w:style w:type="paragraph" w:customStyle="1" w:styleId="affe">
    <w:name w:val="Текст (лев. подпись)"/>
    <w:basedOn w:val="a"/>
    <w:next w:val="a"/>
    <w:rsid w:val="00C01AA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">
    <w:name w:val="Колонтитул (левый)"/>
    <w:basedOn w:val="affe"/>
    <w:next w:val="a"/>
    <w:rsid w:val="00C01AAA"/>
    <w:pPr>
      <w:jc w:val="both"/>
    </w:pPr>
    <w:rPr>
      <w:sz w:val="16"/>
      <w:szCs w:val="16"/>
    </w:rPr>
  </w:style>
  <w:style w:type="paragraph" w:customStyle="1" w:styleId="afff0">
    <w:name w:val="Текст (прав. подпись)"/>
    <w:basedOn w:val="a"/>
    <w:next w:val="a"/>
    <w:rsid w:val="00C01AAA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1">
    <w:name w:val="Колонтитул (правый)"/>
    <w:basedOn w:val="afff0"/>
    <w:next w:val="a"/>
    <w:rsid w:val="00C01AAA"/>
    <w:pPr>
      <w:jc w:val="both"/>
    </w:pPr>
    <w:rPr>
      <w:sz w:val="16"/>
      <w:szCs w:val="16"/>
    </w:rPr>
  </w:style>
  <w:style w:type="paragraph" w:customStyle="1" w:styleId="afff2">
    <w:name w:val="Комментарий пользователя"/>
    <w:basedOn w:val="affc"/>
    <w:next w:val="a"/>
    <w:rsid w:val="00C01AAA"/>
    <w:pPr>
      <w:spacing w:before="0"/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8"/>
    <w:next w:val="a"/>
    <w:rsid w:val="00C01AA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Моноширинный"/>
    <w:basedOn w:val="a"/>
    <w:next w:val="a"/>
    <w:rsid w:val="00C01A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5">
    <w:name w:val="Найденные слова"/>
    <w:rsid w:val="00C01AAA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6">
    <w:name w:val="Не вступил в силу"/>
    <w:rsid w:val="00C01AAA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7">
    <w:name w:val="Необходимые документы"/>
    <w:basedOn w:val="af8"/>
    <w:next w:val="a"/>
    <w:rsid w:val="00C01AA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Нормальный (таблица)"/>
    <w:basedOn w:val="a"/>
    <w:next w:val="a"/>
    <w:uiPriority w:val="99"/>
    <w:rsid w:val="00C01AA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9">
    <w:name w:val="Объект"/>
    <w:basedOn w:val="a"/>
    <w:next w:val="a"/>
    <w:rsid w:val="00C01AA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a">
    <w:name w:val="Таблицы (моноширинный)"/>
    <w:basedOn w:val="a"/>
    <w:next w:val="a"/>
    <w:uiPriority w:val="99"/>
    <w:rsid w:val="00C01A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b">
    <w:name w:val="Оглавление"/>
    <w:basedOn w:val="afffa"/>
    <w:next w:val="a"/>
    <w:rsid w:val="00C01AA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c">
    <w:name w:val="Опечатки"/>
    <w:rsid w:val="00C01AAA"/>
    <w:rPr>
      <w:color w:val="FF0000"/>
      <w:sz w:val="26"/>
    </w:rPr>
  </w:style>
  <w:style w:type="paragraph" w:customStyle="1" w:styleId="afffd">
    <w:name w:val="Переменная часть"/>
    <w:basedOn w:val="afd"/>
    <w:next w:val="a"/>
    <w:rsid w:val="00C01AAA"/>
    <w:rPr>
      <w:rFonts w:ascii="Arial" w:hAnsi="Arial" w:cs="Times New Roman"/>
      <w:sz w:val="20"/>
      <w:szCs w:val="20"/>
    </w:rPr>
  </w:style>
  <w:style w:type="paragraph" w:customStyle="1" w:styleId="afffe">
    <w:name w:val="Подвал для информации об изменениях"/>
    <w:basedOn w:val="1"/>
    <w:next w:val="a"/>
    <w:rsid w:val="00C01AAA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Cambria" w:hAnsi="Cambria"/>
      <w:kern w:val="32"/>
      <w:sz w:val="20"/>
      <w:lang w:val="x-none" w:eastAsia="x-none"/>
    </w:rPr>
  </w:style>
  <w:style w:type="paragraph" w:customStyle="1" w:styleId="affff">
    <w:name w:val="Подзаголовок для информации об изменениях"/>
    <w:basedOn w:val="aff9"/>
    <w:next w:val="a"/>
    <w:rsid w:val="00C01AAA"/>
    <w:rPr>
      <w:b/>
      <w:bCs/>
      <w:sz w:val="24"/>
      <w:szCs w:val="24"/>
    </w:rPr>
  </w:style>
  <w:style w:type="paragraph" w:customStyle="1" w:styleId="affff0">
    <w:name w:val="Подчёркнуный текст"/>
    <w:basedOn w:val="a"/>
    <w:next w:val="a"/>
    <w:rsid w:val="00C01AA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1">
    <w:name w:val="Постоянная часть"/>
    <w:basedOn w:val="afd"/>
    <w:next w:val="a"/>
    <w:rsid w:val="00C01AAA"/>
    <w:rPr>
      <w:rFonts w:ascii="Arial" w:hAnsi="Arial" w:cs="Times New Roman"/>
      <w:sz w:val="22"/>
      <w:szCs w:val="22"/>
    </w:rPr>
  </w:style>
  <w:style w:type="paragraph" w:customStyle="1" w:styleId="affff2">
    <w:name w:val="Пример."/>
    <w:basedOn w:val="af8"/>
    <w:next w:val="a"/>
    <w:rsid w:val="00C01AA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3">
    <w:name w:val="Примечание."/>
    <w:basedOn w:val="af8"/>
    <w:next w:val="a"/>
    <w:rsid w:val="00C01AA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4">
    <w:name w:val="Продолжение ссылки"/>
    <w:rsid w:val="00C01AAA"/>
  </w:style>
  <w:style w:type="paragraph" w:customStyle="1" w:styleId="affff5">
    <w:name w:val="Словарная статья"/>
    <w:basedOn w:val="a"/>
    <w:next w:val="a"/>
    <w:rsid w:val="00C01AA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6">
    <w:name w:val="Сравнение редакций"/>
    <w:rsid w:val="00C01AAA"/>
    <w:rPr>
      <w:rFonts w:cs="Times New Roman"/>
      <w:b w:val="0"/>
      <w:color w:val="26282F"/>
      <w:sz w:val="26"/>
    </w:rPr>
  </w:style>
  <w:style w:type="character" w:customStyle="1" w:styleId="affff7">
    <w:name w:val="Сравнение редакций. Добавленный фрагмент"/>
    <w:rsid w:val="00C01AAA"/>
    <w:rPr>
      <w:color w:val="000000"/>
      <w:shd w:val="clear" w:color="auto" w:fill="C1D7FF"/>
    </w:rPr>
  </w:style>
  <w:style w:type="character" w:customStyle="1" w:styleId="affff8">
    <w:name w:val="Сравнение редакций. Удаленный фрагмент"/>
    <w:rsid w:val="00C01AAA"/>
    <w:rPr>
      <w:color w:val="000000"/>
      <w:shd w:val="clear" w:color="auto" w:fill="C4C413"/>
    </w:rPr>
  </w:style>
  <w:style w:type="paragraph" w:customStyle="1" w:styleId="affff9">
    <w:name w:val="Ссылка на официальную публикацию"/>
    <w:basedOn w:val="a"/>
    <w:next w:val="a"/>
    <w:rsid w:val="00C01AA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a">
    <w:name w:val="Текст в таблице"/>
    <w:basedOn w:val="afff8"/>
    <w:next w:val="a"/>
    <w:rsid w:val="00C01AAA"/>
    <w:pPr>
      <w:ind w:firstLine="500"/>
    </w:pPr>
  </w:style>
  <w:style w:type="paragraph" w:customStyle="1" w:styleId="affffb">
    <w:name w:val="Текст ЭР (см. также)"/>
    <w:basedOn w:val="a"/>
    <w:next w:val="a"/>
    <w:rsid w:val="00C01AAA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c">
    <w:name w:val="Технический комментарий"/>
    <w:basedOn w:val="a"/>
    <w:next w:val="a"/>
    <w:rsid w:val="00C01AAA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d">
    <w:name w:val="Утратил силу"/>
    <w:rsid w:val="00C01AAA"/>
    <w:rPr>
      <w:rFonts w:cs="Times New Roman"/>
      <w:b w:val="0"/>
      <w:strike/>
      <w:color w:val="666600"/>
      <w:sz w:val="26"/>
    </w:rPr>
  </w:style>
  <w:style w:type="paragraph" w:customStyle="1" w:styleId="affffe">
    <w:name w:val="Формула"/>
    <w:basedOn w:val="a"/>
    <w:next w:val="a"/>
    <w:rsid w:val="00C01AA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paragraph" w:customStyle="1" w:styleId="afffff">
    <w:name w:val="Центрированный (таблица)"/>
    <w:basedOn w:val="afff8"/>
    <w:next w:val="a"/>
    <w:rsid w:val="00C01AAA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1AAA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rsid w:val="00C01A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C01AAA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C01AAA"/>
    <w:pPr>
      <w:shd w:val="clear" w:color="auto" w:fill="FFFFFF"/>
      <w:spacing w:line="322" w:lineRule="exact"/>
      <w:jc w:val="both"/>
    </w:pPr>
    <w:rPr>
      <w:b/>
      <w:sz w:val="12"/>
      <w:szCs w:val="20"/>
      <w:shd w:val="clear" w:color="auto" w:fill="FFFFFF"/>
    </w:rPr>
  </w:style>
  <w:style w:type="character" w:customStyle="1" w:styleId="52">
    <w:name w:val="Сноска (5)"/>
    <w:link w:val="511"/>
    <w:locked/>
    <w:rsid w:val="00C01AAA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C01AAA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24">
    <w:name w:val="Основной текст (24)"/>
    <w:link w:val="241"/>
    <w:locked/>
    <w:rsid w:val="00C01AAA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C01AAA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211">
    <w:name w:val="Основной текст (21)"/>
    <w:link w:val="2110"/>
    <w:locked/>
    <w:rsid w:val="00C01AAA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C01AAA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C01AAA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C01AAA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afffff0">
    <w:name w:val="Знак Знак Знак Знак Знак Знак Знак Знак Знак Знак"/>
    <w:basedOn w:val="a"/>
    <w:rsid w:val="00C01A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">
    <w:name w:val="Знак Знак12"/>
    <w:rsid w:val="00C01AAA"/>
    <w:rPr>
      <w:b/>
      <w:bCs/>
      <w:sz w:val="24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rsid w:val="00C01AAA"/>
    <w:pPr>
      <w:ind w:firstLine="708"/>
      <w:jc w:val="both"/>
    </w:pPr>
    <w:rPr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C01AAA"/>
    <w:rPr>
      <w:sz w:val="28"/>
      <w:szCs w:val="28"/>
      <w:lang w:val="x-none" w:eastAsia="x-none"/>
    </w:rPr>
  </w:style>
  <w:style w:type="paragraph" w:styleId="31">
    <w:name w:val="Body Text Indent 3"/>
    <w:basedOn w:val="a"/>
    <w:link w:val="32"/>
    <w:uiPriority w:val="99"/>
    <w:rsid w:val="00C01AA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01AAA"/>
    <w:rPr>
      <w:sz w:val="16"/>
      <w:szCs w:val="16"/>
      <w:lang w:val="x-none" w:eastAsia="x-none"/>
    </w:rPr>
  </w:style>
  <w:style w:type="paragraph" w:customStyle="1" w:styleId="Default">
    <w:name w:val="Default"/>
    <w:rsid w:val="00C01AAA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C01AAA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f1">
    <w:name w:val="Normal (Web)"/>
    <w:basedOn w:val="a"/>
    <w:uiPriority w:val="99"/>
    <w:rsid w:val="00C01AAA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01AAA"/>
    <w:pPr>
      <w:ind w:left="720"/>
    </w:pPr>
  </w:style>
  <w:style w:type="paragraph" w:customStyle="1" w:styleId="110">
    <w:name w:val="Знак Знак11 Знак Знак Знак Знак"/>
    <w:basedOn w:val="a"/>
    <w:rsid w:val="00C01A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2">
    <w:name w:val="Знак"/>
    <w:basedOn w:val="a"/>
    <w:rsid w:val="00C01AA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3">
    <w:name w:val="FollowedHyperlink"/>
    <w:uiPriority w:val="99"/>
    <w:rsid w:val="00C01AAA"/>
    <w:rPr>
      <w:color w:val="800080"/>
      <w:u w:val="single"/>
    </w:rPr>
  </w:style>
  <w:style w:type="paragraph" w:customStyle="1" w:styleId="font5">
    <w:name w:val="font5"/>
    <w:basedOn w:val="a"/>
    <w:rsid w:val="00C01AA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C01AA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C01AAA"/>
    <w:pPr>
      <w:spacing w:before="100" w:beforeAutospacing="1" w:after="100" w:afterAutospacing="1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C01AAA"/>
    <w:pPr>
      <w:spacing w:before="100" w:beforeAutospacing="1" w:after="100" w:afterAutospacing="1"/>
    </w:pPr>
  </w:style>
  <w:style w:type="paragraph" w:customStyle="1" w:styleId="xl68">
    <w:name w:val="xl68"/>
    <w:basedOn w:val="a"/>
    <w:rsid w:val="00C01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C01A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C01A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C01A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6">
    <w:name w:val="xl86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C01A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01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97">
    <w:name w:val="xl97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8">
    <w:name w:val="xl98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9">
    <w:name w:val="xl99"/>
    <w:basedOn w:val="a"/>
    <w:rsid w:val="00C01AAA"/>
    <w:pPr>
      <w:spacing w:before="100" w:beforeAutospacing="1" w:after="100" w:afterAutospacing="1"/>
      <w:textAlignment w:val="top"/>
    </w:pPr>
  </w:style>
  <w:style w:type="paragraph" w:customStyle="1" w:styleId="-32">
    <w:name w:val="Светлая сетка - Акцент 32"/>
    <w:basedOn w:val="a"/>
    <w:rsid w:val="00C01AAA"/>
    <w:pPr>
      <w:spacing w:after="200"/>
      <w:ind w:left="720"/>
    </w:pPr>
    <w:rPr>
      <w:rFonts w:ascii="Cambria" w:eastAsia="Calibri" w:hAnsi="Cambria" w:cs="Cambria"/>
      <w:lang w:eastAsia="en-US"/>
    </w:rPr>
  </w:style>
  <w:style w:type="character" w:customStyle="1" w:styleId="WW8Num6z0">
    <w:name w:val="WW8Num6z0"/>
    <w:rsid w:val="00C01AAA"/>
    <w:rPr>
      <w:rFonts w:ascii="Symbol" w:hAnsi="Symbol" w:cs="Symbol"/>
      <w:sz w:val="20"/>
      <w:szCs w:val="20"/>
    </w:rPr>
  </w:style>
  <w:style w:type="paragraph" w:styleId="afffff4">
    <w:name w:val="annotation text"/>
    <w:basedOn w:val="a"/>
    <w:link w:val="afffff5"/>
    <w:rsid w:val="00C01AAA"/>
    <w:pPr>
      <w:spacing w:after="200"/>
    </w:pPr>
    <w:rPr>
      <w:rFonts w:ascii="Cambria" w:eastAsia="Calibri" w:hAnsi="Cambria"/>
      <w:lang w:val="x-none" w:eastAsia="en-US"/>
    </w:rPr>
  </w:style>
  <w:style w:type="character" w:customStyle="1" w:styleId="afffff5">
    <w:name w:val="Текст примечания Знак"/>
    <w:basedOn w:val="a0"/>
    <w:link w:val="afffff4"/>
    <w:rsid w:val="00C01AAA"/>
    <w:rPr>
      <w:rFonts w:ascii="Cambria" w:eastAsia="Calibri" w:hAnsi="Cambria"/>
      <w:sz w:val="24"/>
      <w:szCs w:val="24"/>
      <w:lang w:val="x-none" w:eastAsia="en-US"/>
    </w:rPr>
  </w:style>
  <w:style w:type="paragraph" w:customStyle="1" w:styleId="ConsPlusTitle">
    <w:name w:val="ConsPlusTitle"/>
    <w:rsid w:val="00C01AA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6">
    <w:name w:val="annotation subject"/>
    <w:basedOn w:val="afffff4"/>
    <w:next w:val="afffff4"/>
    <w:link w:val="afffff7"/>
    <w:rsid w:val="00C01AAA"/>
    <w:rPr>
      <w:b/>
      <w:bCs/>
    </w:rPr>
  </w:style>
  <w:style w:type="character" w:customStyle="1" w:styleId="afffff7">
    <w:name w:val="Тема примечания Знак"/>
    <w:basedOn w:val="afffff5"/>
    <w:link w:val="afffff6"/>
    <w:rsid w:val="00C01AAA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4">
    <w:name w:val="toc 1"/>
    <w:basedOn w:val="a"/>
    <w:next w:val="a"/>
    <w:autoRedefine/>
    <w:rsid w:val="00C01AAA"/>
  </w:style>
  <w:style w:type="paragraph" w:customStyle="1" w:styleId="1-21">
    <w:name w:val="Средняя сетка 1 - Акцент 21"/>
    <w:basedOn w:val="a"/>
    <w:rsid w:val="00C01AAA"/>
    <w:pPr>
      <w:spacing w:after="200"/>
      <w:ind w:left="720"/>
    </w:pPr>
    <w:rPr>
      <w:rFonts w:ascii="Cambria" w:eastAsia="Calibri" w:hAnsi="Cambria" w:cs="Cambria"/>
      <w:lang w:eastAsia="en-US"/>
    </w:rPr>
  </w:style>
  <w:style w:type="paragraph" w:customStyle="1" w:styleId="15">
    <w:name w:val="Знак1"/>
    <w:basedOn w:val="a"/>
    <w:rsid w:val="00C01AAA"/>
    <w:rPr>
      <w:rFonts w:ascii="Verdana" w:eastAsia="Calibri" w:hAnsi="Verdana" w:cs="Verdana"/>
      <w:sz w:val="20"/>
      <w:szCs w:val="20"/>
      <w:lang w:val="en-US" w:eastAsia="en-US"/>
    </w:rPr>
  </w:style>
  <w:style w:type="paragraph" w:styleId="afff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9"/>
    <w:uiPriority w:val="99"/>
    <w:rsid w:val="00C01AAA"/>
    <w:pPr>
      <w:spacing w:line="288" w:lineRule="auto"/>
      <w:ind w:firstLine="720"/>
      <w:jc w:val="both"/>
    </w:pPr>
    <w:rPr>
      <w:sz w:val="20"/>
      <w:szCs w:val="20"/>
      <w:lang w:val="en-AU" w:eastAsia="en-US"/>
    </w:rPr>
  </w:style>
  <w:style w:type="character" w:customStyle="1" w:styleId="afffff9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ffff8"/>
    <w:uiPriority w:val="99"/>
    <w:rsid w:val="00C01AAA"/>
    <w:rPr>
      <w:lang w:val="en-AU" w:eastAsia="en-US"/>
    </w:rPr>
  </w:style>
  <w:style w:type="paragraph" w:customStyle="1" w:styleId="16">
    <w:name w:val="Стиль1"/>
    <w:basedOn w:val="a"/>
    <w:rsid w:val="00C01AAA"/>
    <w:pPr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6"/>
    <w:rsid w:val="00C01AAA"/>
    <w:pPr>
      <w:jc w:val="right"/>
    </w:pPr>
    <w:rPr>
      <w:sz w:val="26"/>
      <w:szCs w:val="26"/>
    </w:rPr>
  </w:style>
  <w:style w:type="character" w:customStyle="1" w:styleId="afffffa">
    <w:name w:val="Знак Знак"/>
    <w:locked/>
    <w:rsid w:val="00C01AAA"/>
    <w:rPr>
      <w:rFonts w:ascii="Tahoma" w:hAnsi="Tahoma" w:cs="Tahoma"/>
      <w:sz w:val="16"/>
      <w:szCs w:val="16"/>
      <w:lang w:val="en-AU" w:eastAsia="en-US"/>
    </w:rPr>
  </w:style>
  <w:style w:type="paragraph" w:styleId="afffffb">
    <w:name w:val="List"/>
    <w:basedOn w:val="a"/>
    <w:rsid w:val="00C01AAA"/>
    <w:pPr>
      <w:ind w:left="283" w:hanging="283"/>
    </w:pPr>
    <w:rPr>
      <w:rFonts w:eastAsia="Calibri"/>
    </w:rPr>
  </w:style>
  <w:style w:type="character" w:customStyle="1" w:styleId="111">
    <w:name w:val="Основной текст (11)"/>
    <w:link w:val="1110"/>
    <w:locked/>
    <w:rsid w:val="00C01AAA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C01AAA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C01AAA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C01AAA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afffffc">
    <w:name w:val="Основной текст + Полужирный"/>
    <w:rsid w:val="00C01AAA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C01AAA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C01AAA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fffd">
    <w:name w:val="Колонтитул"/>
    <w:link w:val="17"/>
    <w:locked/>
    <w:rsid w:val="00C01AAA"/>
    <w:rPr>
      <w:shd w:val="clear" w:color="auto" w:fill="FFFFFF"/>
    </w:rPr>
  </w:style>
  <w:style w:type="paragraph" w:customStyle="1" w:styleId="17">
    <w:name w:val="Колонтитул1"/>
    <w:basedOn w:val="a"/>
    <w:link w:val="afffffd"/>
    <w:rsid w:val="00C01AAA"/>
    <w:pPr>
      <w:shd w:val="clear" w:color="auto" w:fill="FFFFFF"/>
    </w:pPr>
    <w:rPr>
      <w:sz w:val="20"/>
      <w:szCs w:val="20"/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C01AAA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C01AAA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C01AAA"/>
    <w:pPr>
      <w:shd w:val="clear" w:color="auto" w:fill="FFFFFF"/>
      <w:spacing w:line="240" w:lineRule="atLeast"/>
    </w:pPr>
    <w:rPr>
      <w:sz w:val="18"/>
      <w:szCs w:val="18"/>
      <w:shd w:val="clear" w:color="auto" w:fill="FFFFFF"/>
    </w:rPr>
  </w:style>
  <w:style w:type="character" w:customStyle="1" w:styleId="42">
    <w:name w:val="Заголовок №4"/>
    <w:link w:val="411"/>
    <w:locked/>
    <w:rsid w:val="00C01AAA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C01AAA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C01AAA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C01AAA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</w:rPr>
  </w:style>
  <w:style w:type="character" w:customStyle="1" w:styleId="38">
    <w:name w:val="Основной текст (38)"/>
    <w:link w:val="381"/>
    <w:locked/>
    <w:rsid w:val="00C01AAA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C01AAA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C01AAA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C01AAA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C01AAA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C01AAA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3">
    <w:name w:val="Подпись к таблице (4)"/>
    <w:link w:val="412"/>
    <w:locked/>
    <w:rsid w:val="00C01AAA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C01AAA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C01AAA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C01AAA"/>
    <w:pPr>
      <w:shd w:val="clear" w:color="auto" w:fill="FFFFFF"/>
      <w:spacing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C01AA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C01AAA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C01AAA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C01AA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C01AA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C01AA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e">
    <w:name w:val="Сноска"/>
    <w:link w:val="18"/>
    <w:locked/>
    <w:rsid w:val="00C01AAA"/>
    <w:rPr>
      <w:sz w:val="16"/>
      <w:szCs w:val="16"/>
      <w:shd w:val="clear" w:color="auto" w:fill="FFFFFF"/>
    </w:rPr>
  </w:style>
  <w:style w:type="paragraph" w:customStyle="1" w:styleId="18">
    <w:name w:val="Сноска1"/>
    <w:basedOn w:val="a"/>
    <w:link w:val="afffffe"/>
    <w:rsid w:val="00C01AAA"/>
    <w:pPr>
      <w:shd w:val="clear" w:color="auto" w:fill="FFFFFF"/>
      <w:spacing w:line="427" w:lineRule="exact"/>
    </w:pPr>
    <w:rPr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C01AAA"/>
  </w:style>
  <w:style w:type="character" w:customStyle="1" w:styleId="affffff">
    <w:name w:val="Подпись к таблице"/>
    <w:link w:val="1a"/>
    <w:locked/>
    <w:rsid w:val="00C01AAA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"/>
    <w:link w:val="affffff"/>
    <w:rsid w:val="00C01AAA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C01AAA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C01AAA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C01AAA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C01AAA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C01AAA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C01AAA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C01AAA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C01AAA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C01AAA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C01AAA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0">
    <w:name w:val="Основной текст (12)"/>
    <w:link w:val="121"/>
    <w:locked/>
    <w:rsid w:val="00C01AAA"/>
    <w:rPr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C01AAA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locked/>
    <w:rsid w:val="00C01AAA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C01AAA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C01AAA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C01AAA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ffff0">
    <w:name w:val="Рассылка"/>
    <w:basedOn w:val="a"/>
    <w:rsid w:val="00C01AAA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02">
    <w:name w:val="Основной текст (10)"/>
    <w:link w:val="1010"/>
    <w:locked/>
    <w:rsid w:val="00C01AAA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C01AAA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C01AAA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1">
    <w:name w:val="Абзац списка Знак"/>
    <w:link w:val="af0"/>
    <w:locked/>
    <w:rsid w:val="00C01AAA"/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Keep">
    <w:name w:val="Body Text Keep"/>
    <w:basedOn w:val="ab"/>
    <w:next w:val="ab"/>
    <w:link w:val="BodyTextKeepChar"/>
    <w:rsid w:val="00C01AAA"/>
    <w:pPr>
      <w:tabs>
        <w:tab w:val="clear" w:pos="540"/>
      </w:tabs>
      <w:spacing w:before="120" w:after="120"/>
      <w:ind w:left="1701"/>
    </w:pPr>
    <w:rPr>
      <w:spacing w:val="-5"/>
      <w:sz w:val="24"/>
      <w:szCs w:val="20"/>
      <w:lang w:eastAsia="en-US"/>
    </w:rPr>
  </w:style>
  <w:style w:type="character" w:customStyle="1" w:styleId="BodyTextKeepChar">
    <w:name w:val="Body Text Keep Char"/>
    <w:link w:val="BodyTextKeep"/>
    <w:rsid w:val="00C01AAA"/>
    <w:rPr>
      <w:spacing w:val="-5"/>
      <w:sz w:val="24"/>
      <w:lang w:val="x-none" w:eastAsia="en-US"/>
    </w:rPr>
  </w:style>
  <w:style w:type="paragraph" w:customStyle="1" w:styleId="Stylefortableheading">
    <w:name w:val="Style for table heading"/>
    <w:basedOn w:val="a"/>
    <w:rsid w:val="00C01AAA"/>
    <w:pPr>
      <w:keepNext/>
      <w:keepLines/>
      <w:suppressAutoHyphens/>
      <w:jc w:val="center"/>
    </w:pPr>
    <w:rPr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C01AAA"/>
    <w:pPr>
      <w:suppressAutoHyphens/>
    </w:pPr>
    <w:rPr>
      <w:sz w:val="20"/>
      <w:szCs w:val="20"/>
      <w:lang w:eastAsia="en-US"/>
    </w:rPr>
  </w:style>
  <w:style w:type="paragraph" w:customStyle="1" w:styleId="xl100">
    <w:name w:val="xl100"/>
    <w:basedOn w:val="a"/>
    <w:rsid w:val="00C01A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2">
    <w:name w:val="xl102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C01AAA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C01A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3">
    <w:name w:val="xl113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4">
    <w:name w:val="xl114"/>
    <w:basedOn w:val="a"/>
    <w:rsid w:val="00C01A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5">
    <w:name w:val="xl115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b">
    <w:name w:val="Знак Знак1 Знак"/>
    <w:basedOn w:val="a"/>
    <w:rsid w:val="00C01A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DocList">
    <w:name w:val="ConsPlusDocList"/>
    <w:rsid w:val="00C01A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5"/>
    <w:rsid w:val="00C01AAA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c">
    <w:name w:val="1Тема"/>
    <w:basedOn w:val="a"/>
    <w:rsid w:val="00C01AAA"/>
    <w:pPr>
      <w:spacing w:after="120"/>
    </w:pPr>
    <w:rPr>
      <w:rFonts w:ascii="Georgia" w:hAnsi="Georgia"/>
      <w:b/>
      <w:bCs/>
    </w:rPr>
  </w:style>
  <w:style w:type="paragraph" w:customStyle="1" w:styleId="Style1">
    <w:name w:val="Style1"/>
    <w:basedOn w:val="a"/>
    <w:rsid w:val="00C01AAA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01AAA"/>
    <w:pPr>
      <w:widowControl w:val="0"/>
      <w:autoSpaceDE w:val="0"/>
      <w:autoSpaceDN w:val="0"/>
      <w:adjustRightInd w:val="0"/>
      <w:spacing w:line="374" w:lineRule="exact"/>
      <w:jc w:val="center"/>
    </w:pPr>
  </w:style>
  <w:style w:type="paragraph" w:customStyle="1" w:styleId="Style6">
    <w:name w:val="Style6"/>
    <w:basedOn w:val="a"/>
    <w:rsid w:val="00C01AAA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7">
    <w:name w:val="Style7"/>
    <w:basedOn w:val="a"/>
    <w:rsid w:val="00C01AAA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25">
    <w:name w:val="Font Style25"/>
    <w:rsid w:val="00C01AA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C01AAA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C01A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C01AAA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C01AA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01AAA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27">
    <w:name w:val="Font Style27"/>
    <w:rsid w:val="00C01AAA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01AA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22">
    <w:name w:val="Style22"/>
    <w:basedOn w:val="a"/>
    <w:rsid w:val="00C01AAA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3">
    <w:name w:val="Style23"/>
    <w:basedOn w:val="a"/>
    <w:rsid w:val="00C01AAA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C01AA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C01AA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C01AAA"/>
    <w:pPr>
      <w:widowControl w:val="0"/>
      <w:autoSpaceDE w:val="0"/>
      <w:autoSpaceDN w:val="0"/>
      <w:adjustRightInd w:val="0"/>
      <w:spacing w:line="370" w:lineRule="exact"/>
      <w:jc w:val="center"/>
    </w:pPr>
  </w:style>
  <w:style w:type="paragraph" w:customStyle="1" w:styleId="Style19">
    <w:name w:val="Style19"/>
    <w:basedOn w:val="a"/>
    <w:rsid w:val="00C01AAA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21">
    <w:name w:val="Style21"/>
    <w:basedOn w:val="a"/>
    <w:rsid w:val="00C01AAA"/>
    <w:pPr>
      <w:widowControl w:val="0"/>
      <w:autoSpaceDE w:val="0"/>
      <w:autoSpaceDN w:val="0"/>
      <w:adjustRightInd w:val="0"/>
      <w:spacing w:line="286" w:lineRule="exact"/>
    </w:pPr>
  </w:style>
  <w:style w:type="character" w:customStyle="1" w:styleId="FontStyle35">
    <w:name w:val="Font Style35"/>
    <w:rsid w:val="00C01AA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C01AAA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C01AAA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C01AAA"/>
    <w:pPr>
      <w:widowControl w:val="0"/>
      <w:autoSpaceDE w:val="0"/>
      <w:autoSpaceDN w:val="0"/>
      <w:adjustRightInd w:val="0"/>
    </w:pPr>
  </w:style>
  <w:style w:type="paragraph" w:customStyle="1" w:styleId="xl116">
    <w:name w:val="xl116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C01A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C01A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C01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C01A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C01A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C01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C01A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C01A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C01A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C01A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01A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01A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01A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01AA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C01A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C01AAA"/>
    <w:pP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C01A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C01AAA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C01A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C01AAA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C01A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paragraph">
    <w:name w:val="paragraph"/>
    <w:rsid w:val="00C01AAA"/>
    <w:rPr>
      <w:rFonts w:cs="Times New Roman"/>
    </w:rPr>
  </w:style>
  <w:style w:type="character" w:customStyle="1" w:styleId="affffff1">
    <w:name w:val="Основной шрифт"/>
    <w:rsid w:val="00C01AAA"/>
  </w:style>
  <w:style w:type="paragraph" w:customStyle="1" w:styleId="ed">
    <w:name w:val="дeсновdой те"/>
    <w:basedOn w:val="a"/>
    <w:rsid w:val="00C01AAA"/>
    <w:pPr>
      <w:widowControl w:val="0"/>
      <w:tabs>
        <w:tab w:val="left" w:pos="0"/>
      </w:tabs>
      <w:ind w:right="283"/>
      <w:jc w:val="both"/>
    </w:pPr>
    <w:rPr>
      <w:snapToGrid w:val="0"/>
      <w:sz w:val="28"/>
      <w:szCs w:val="20"/>
    </w:rPr>
  </w:style>
  <w:style w:type="paragraph" w:customStyle="1" w:styleId="affffff2">
    <w:name w:val="Табличный"/>
    <w:basedOn w:val="a"/>
    <w:rsid w:val="00C01AAA"/>
    <w:pPr>
      <w:widowControl w:val="0"/>
      <w:jc w:val="center"/>
    </w:pPr>
    <w:rPr>
      <w:snapToGrid w:val="0"/>
      <w:sz w:val="26"/>
      <w:szCs w:val="20"/>
    </w:rPr>
  </w:style>
  <w:style w:type="character" w:styleId="affffff3">
    <w:name w:val="Strong"/>
    <w:qFormat/>
    <w:rsid w:val="00C01AAA"/>
    <w:rPr>
      <w:b/>
    </w:rPr>
  </w:style>
  <w:style w:type="character" w:customStyle="1" w:styleId="HTMLMarkup">
    <w:name w:val="HTML Markup"/>
    <w:rsid w:val="00C01AAA"/>
    <w:rPr>
      <w:vanish/>
      <w:color w:val="FF0000"/>
    </w:rPr>
  </w:style>
  <w:style w:type="paragraph" w:customStyle="1" w:styleId="Blockquote">
    <w:name w:val="Blockquote"/>
    <w:basedOn w:val="a"/>
    <w:rsid w:val="00C01AAA"/>
    <w:pPr>
      <w:widowControl w:val="0"/>
      <w:spacing w:before="100" w:after="100"/>
      <w:ind w:left="360" w:right="360"/>
      <w:jc w:val="both"/>
    </w:pPr>
    <w:rPr>
      <w:snapToGrid w:val="0"/>
      <w:szCs w:val="20"/>
    </w:rPr>
  </w:style>
  <w:style w:type="paragraph" w:styleId="affffff4">
    <w:name w:val="Title"/>
    <w:basedOn w:val="a"/>
    <w:link w:val="affffff5"/>
    <w:uiPriority w:val="99"/>
    <w:qFormat/>
    <w:rsid w:val="00C01AAA"/>
    <w:pPr>
      <w:widowControl w:val="0"/>
      <w:ind w:firstLine="567"/>
      <w:jc w:val="center"/>
    </w:pPr>
    <w:rPr>
      <w:b/>
      <w:snapToGrid w:val="0"/>
      <w:sz w:val="28"/>
      <w:szCs w:val="20"/>
      <w:lang w:val="x-none" w:eastAsia="x-none"/>
    </w:rPr>
  </w:style>
  <w:style w:type="character" w:customStyle="1" w:styleId="affffff5">
    <w:name w:val="Название Знак"/>
    <w:basedOn w:val="a0"/>
    <w:link w:val="affffff4"/>
    <w:uiPriority w:val="99"/>
    <w:rsid w:val="00C01AAA"/>
    <w:rPr>
      <w:b/>
      <w:snapToGrid w:val="0"/>
      <w:sz w:val="28"/>
      <w:lang w:val="x-none" w:eastAsia="x-none"/>
    </w:rPr>
  </w:style>
  <w:style w:type="paragraph" w:styleId="28">
    <w:name w:val="List Bullet 2"/>
    <w:basedOn w:val="a"/>
    <w:autoRedefine/>
    <w:rsid w:val="00C01AAA"/>
    <w:pPr>
      <w:ind w:left="566" w:firstLine="285"/>
      <w:jc w:val="both"/>
    </w:pPr>
    <w:rPr>
      <w:snapToGrid w:val="0"/>
      <w:sz w:val="20"/>
      <w:szCs w:val="20"/>
    </w:rPr>
  </w:style>
  <w:style w:type="paragraph" w:styleId="34">
    <w:name w:val="Body Text 3"/>
    <w:basedOn w:val="a"/>
    <w:link w:val="35"/>
    <w:rsid w:val="00C01AAA"/>
    <w:pPr>
      <w:widowControl w:val="0"/>
      <w:tabs>
        <w:tab w:val="left" w:pos="426"/>
      </w:tabs>
      <w:jc w:val="both"/>
    </w:pPr>
    <w:rPr>
      <w:b/>
      <w:caps/>
      <w:snapToGrid w:val="0"/>
      <w:szCs w:val="20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C01AAA"/>
    <w:rPr>
      <w:b/>
      <w:caps/>
      <w:snapToGrid w:val="0"/>
      <w:sz w:val="24"/>
      <w:lang w:val="x-none" w:eastAsia="x-none"/>
    </w:rPr>
  </w:style>
  <w:style w:type="paragraph" w:styleId="affffff6">
    <w:name w:val="Document Map"/>
    <w:basedOn w:val="a"/>
    <w:link w:val="affffff7"/>
    <w:uiPriority w:val="99"/>
    <w:rsid w:val="00C01AAA"/>
    <w:pPr>
      <w:widowControl w:val="0"/>
      <w:shd w:val="clear" w:color="auto" w:fill="000080"/>
      <w:jc w:val="both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affffff7">
    <w:name w:val="Схема документа Знак"/>
    <w:basedOn w:val="a0"/>
    <w:link w:val="affffff6"/>
    <w:uiPriority w:val="99"/>
    <w:rsid w:val="00C01AAA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d">
    <w:name w:val="Знак Знак Знак1 Знак"/>
    <w:basedOn w:val="a"/>
    <w:autoRedefine/>
    <w:rsid w:val="00C01AA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text">
    <w:name w:val="text"/>
    <w:rsid w:val="00C01AAA"/>
  </w:style>
  <w:style w:type="character" w:customStyle="1" w:styleId="221">
    <w:name w:val="Знак Знак22"/>
    <w:locked/>
    <w:rsid w:val="00C01AAA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C01AAA"/>
    <w:rPr>
      <w:sz w:val="28"/>
      <w:lang w:val="ru-RU" w:eastAsia="ru-RU" w:bidi="ar-SA"/>
    </w:rPr>
  </w:style>
  <w:style w:type="character" w:customStyle="1" w:styleId="202">
    <w:name w:val="Знак Знак20"/>
    <w:locked/>
    <w:rsid w:val="00C01AAA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C01AAA"/>
    <w:rPr>
      <w:sz w:val="24"/>
      <w:lang w:val="ru-RU" w:eastAsia="ru-RU" w:bidi="ar-SA"/>
    </w:rPr>
  </w:style>
  <w:style w:type="character" w:customStyle="1" w:styleId="182">
    <w:name w:val="Знак Знак18"/>
    <w:locked/>
    <w:rsid w:val="00C01AAA"/>
    <w:rPr>
      <w:sz w:val="24"/>
      <w:lang w:val="ru-RU" w:eastAsia="ru-RU" w:bidi="ar-SA"/>
    </w:rPr>
  </w:style>
  <w:style w:type="character" w:customStyle="1" w:styleId="170">
    <w:name w:val="Знак Знак17"/>
    <w:locked/>
    <w:rsid w:val="00C01AAA"/>
    <w:rPr>
      <w:sz w:val="24"/>
      <w:lang w:val="ru-RU" w:eastAsia="ru-RU" w:bidi="ar-SA"/>
    </w:rPr>
  </w:style>
  <w:style w:type="character" w:customStyle="1" w:styleId="160">
    <w:name w:val="Знак Знак16"/>
    <w:locked/>
    <w:rsid w:val="00C01AAA"/>
    <w:rPr>
      <w:sz w:val="24"/>
      <w:lang w:val="ru-RU" w:eastAsia="ru-RU" w:bidi="ar-SA"/>
    </w:rPr>
  </w:style>
  <w:style w:type="character" w:customStyle="1" w:styleId="150">
    <w:name w:val="Знак Знак15"/>
    <w:locked/>
    <w:rsid w:val="00C01AAA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C01AAA"/>
    <w:rPr>
      <w:sz w:val="24"/>
      <w:lang w:val="ru-RU" w:eastAsia="ru-RU" w:bidi="ar-SA"/>
    </w:rPr>
  </w:style>
  <w:style w:type="character" w:customStyle="1" w:styleId="132">
    <w:name w:val="Знак Знак13"/>
    <w:locked/>
    <w:rsid w:val="00C01AAA"/>
    <w:rPr>
      <w:sz w:val="28"/>
      <w:lang w:val="ru-RU" w:eastAsia="ru-RU" w:bidi="ar-SA"/>
    </w:rPr>
  </w:style>
  <w:style w:type="character" w:customStyle="1" w:styleId="112">
    <w:name w:val="Знак Знак11"/>
    <w:locked/>
    <w:rsid w:val="00C01AAA"/>
    <w:rPr>
      <w:lang w:val="ru-RU" w:eastAsia="ru-RU" w:bidi="ar-SA"/>
    </w:rPr>
  </w:style>
  <w:style w:type="character" w:customStyle="1" w:styleId="103">
    <w:name w:val="Знак Знак10"/>
    <w:locked/>
    <w:rsid w:val="00C01AAA"/>
    <w:rPr>
      <w:lang w:val="ru-RU" w:eastAsia="ru-RU" w:bidi="ar-SA"/>
    </w:rPr>
  </w:style>
  <w:style w:type="character" w:customStyle="1" w:styleId="36">
    <w:name w:val="Знак Знак3"/>
    <w:locked/>
    <w:rsid w:val="00C01AAA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C01AAA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C01AAA"/>
    <w:rPr>
      <w:b/>
      <w:snapToGrid w:val="0"/>
      <w:sz w:val="28"/>
      <w:lang w:val="ru-RU" w:eastAsia="ru-RU" w:bidi="ar-SA"/>
    </w:rPr>
  </w:style>
  <w:style w:type="character" w:customStyle="1" w:styleId="1e">
    <w:name w:val="Знак Знак1"/>
    <w:locked/>
    <w:rsid w:val="00C01AAA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C01AAA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C01AAA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C01AAA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C01AA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">
    <w:name w:val="Знак Знак Знак Знак Знак Знак Знак Знак Знак Знак1"/>
    <w:basedOn w:val="a"/>
    <w:rsid w:val="00C01A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C01AAA"/>
    <w:pPr>
      <w:spacing w:before="100" w:beforeAutospacing="1" w:after="100" w:afterAutospacing="1"/>
    </w:pPr>
  </w:style>
  <w:style w:type="paragraph" w:customStyle="1" w:styleId="-31cxsplast">
    <w:name w:val="-31cxsplast"/>
    <w:basedOn w:val="a"/>
    <w:rsid w:val="00C01AAA"/>
    <w:pPr>
      <w:spacing w:before="100" w:beforeAutospacing="1" w:after="100" w:afterAutospacing="1"/>
    </w:pPr>
  </w:style>
  <w:style w:type="paragraph" w:styleId="affffff8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9"/>
    <w:uiPriority w:val="99"/>
    <w:qFormat/>
    <w:rsid w:val="00C01AAA"/>
    <w:pPr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character" w:customStyle="1" w:styleId="affffff9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ffffff8"/>
    <w:uiPriority w:val="99"/>
    <w:rsid w:val="00C01AAA"/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paragraph" w:customStyle="1" w:styleId="ListParagraph1">
    <w:name w:val="List Paragraph1"/>
    <w:basedOn w:val="a"/>
    <w:rsid w:val="00C01AAA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C01AAA"/>
    <w:pPr>
      <w:spacing w:before="100" w:beforeAutospacing="1" w:after="100" w:afterAutospacing="1"/>
    </w:pPr>
  </w:style>
  <w:style w:type="paragraph" w:styleId="2a">
    <w:name w:val="toc 2"/>
    <w:basedOn w:val="a"/>
    <w:next w:val="a"/>
    <w:autoRedefine/>
    <w:rsid w:val="00C01AAA"/>
    <w:pPr>
      <w:ind w:left="240"/>
    </w:pPr>
  </w:style>
  <w:style w:type="paragraph" w:styleId="37">
    <w:name w:val="toc 3"/>
    <w:basedOn w:val="a"/>
    <w:next w:val="a"/>
    <w:autoRedefine/>
    <w:rsid w:val="00C01AAA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C01AAA"/>
    <w:pPr>
      <w:ind w:left="720"/>
    </w:pPr>
  </w:style>
  <w:style w:type="paragraph" w:styleId="56">
    <w:name w:val="toc 5"/>
    <w:basedOn w:val="a"/>
    <w:next w:val="a"/>
    <w:autoRedefine/>
    <w:rsid w:val="00C01AAA"/>
    <w:pPr>
      <w:ind w:left="960"/>
    </w:pPr>
  </w:style>
  <w:style w:type="paragraph" w:styleId="63">
    <w:name w:val="toc 6"/>
    <w:basedOn w:val="a"/>
    <w:next w:val="a"/>
    <w:autoRedefine/>
    <w:rsid w:val="00C01AAA"/>
    <w:pPr>
      <w:ind w:left="1200"/>
    </w:pPr>
  </w:style>
  <w:style w:type="paragraph" w:styleId="73">
    <w:name w:val="toc 7"/>
    <w:basedOn w:val="a"/>
    <w:next w:val="a"/>
    <w:autoRedefine/>
    <w:rsid w:val="00C01AAA"/>
    <w:pPr>
      <w:ind w:left="1440"/>
    </w:pPr>
  </w:style>
  <w:style w:type="paragraph" w:styleId="82">
    <w:name w:val="toc 8"/>
    <w:basedOn w:val="a"/>
    <w:next w:val="a"/>
    <w:autoRedefine/>
    <w:rsid w:val="00C01AAA"/>
    <w:pPr>
      <w:ind w:left="1680"/>
    </w:pPr>
  </w:style>
  <w:style w:type="paragraph" w:styleId="93">
    <w:name w:val="toc 9"/>
    <w:basedOn w:val="a"/>
    <w:next w:val="a"/>
    <w:autoRedefine/>
    <w:rsid w:val="00C01AAA"/>
    <w:pPr>
      <w:ind w:left="1920"/>
    </w:p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C01AAA"/>
    <w:rPr>
      <w:rFonts w:ascii="Cambria" w:hAnsi="Cambria" w:cs="Times New Roman"/>
      <w:sz w:val="24"/>
      <w:szCs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C01AAA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C01AAA"/>
    <w:rPr>
      <w:sz w:val="24"/>
    </w:rPr>
  </w:style>
  <w:style w:type="paragraph" w:customStyle="1" w:styleId="2b">
    <w:name w:val="Абзац списка2"/>
    <w:basedOn w:val="a"/>
    <w:link w:val="ListParagraphChar"/>
    <w:rsid w:val="00C01AAA"/>
    <w:pPr>
      <w:ind w:left="720"/>
      <w:contextualSpacing/>
    </w:pPr>
    <w:rPr>
      <w:szCs w:val="20"/>
    </w:rPr>
  </w:style>
  <w:style w:type="character" w:styleId="affffffa">
    <w:name w:val="footnote reference"/>
    <w:rsid w:val="00C01AAA"/>
    <w:rPr>
      <w:rFonts w:cs="Times New Roman"/>
      <w:vertAlign w:val="superscript"/>
    </w:rPr>
  </w:style>
  <w:style w:type="character" w:styleId="affffffb">
    <w:name w:val="annotation reference"/>
    <w:rsid w:val="00C01AAA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C01AAA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C01AAA"/>
    <w:pPr>
      <w:ind w:left="720"/>
    </w:pPr>
  </w:style>
  <w:style w:type="paragraph" w:customStyle="1" w:styleId="213">
    <w:name w:val="Абзац списка21"/>
    <w:basedOn w:val="a"/>
    <w:rsid w:val="00C01AAA"/>
    <w:pPr>
      <w:ind w:left="720"/>
      <w:contextualSpacing/>
    </w:pPr>
    <w:rPr>
      <w:szCs w:val="20"/>
    </w:rPr>
  </w:style>
  <w:style w:type="paragraph" w:styleId="affffffc">
    <w:name w:val="Revision"/>
    <w:hidden/>
    <w:uiPriority w:val="99"/>
    <w:semiHidden/>
    <w:rsid w:val="00C01AAA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C01AAA"/>
  </w:style>
  <w:style w:type="paragraph" w:styleId="affffffd">
    <w:name w:val="endnote text"/>
    <w:basedOn w:val="a"/>
    <w:link w:val="affffffe"/>
    <w:uiPriority w:val="99"/>
    <w:unhideWhenUsed/>
    <w:rsid w:val="00C01AAA"/>
    <w:rPr>
      <w:sz w:val="20"/>
      <w:szCs w:val="20"/>
    </w:rPr>
  </w:style>
  <w:style w:type="character" w:customStyle="1" w:styleId="affffffe">
    <w:name w:val="Текст концевой сноски Знак"/>
    <w:basedOn w:val="a0"/>
    <w:link w:val="affffffd"/>
    <w:uiPriority w:val="99"/>
    <w:rsid w:val="00C01AAA"/>
  </w:style>
  <w:style w:type="paragraph" w:styleId="2c">
    <w:name w:val="Body Text 2"/>
    <w:basedOn w:val="a"/>
    <w:link w:val="2d"/>
    <w:uiPriority w:val="99"/>
    <w:unhideWhenUsed/>
    <w:rsid w:val="00C01AAA"/>
    <w:pPr>
      <w:spacing w:after="120" w:line="480" w:lineRule="auto"/>
    </w:pPr>
    <w:rPr>
      <w:lang w:val="x-none" w:eastAsia="x-none"/>
    </w:rPr>
  </w:style>
  <w:style w:type="character" w:customStyle="1" w:styleId="2d">
    <w:name w:val="Основной текст 2 Знак"/>
    <w:basedOn w:val="a0"/>
    <w:link w:val="2c"/>
    <w:uiPriority w:val="99"/>
    <w:rsid w:val="00C01AAA"/>
    <w:rPr>
      <w:sz w:val="24"/>
      <w:szCs w:val="24"/>
      <w:lang w:val="x-none" w:eastAsia="x-none"/>
    </w:rPr>
  </w:style>
  <w:style w:type="paragraph" w:styleId="afffffff">
    <w:name w:val="Plain Text"/>
    <w:basedOn w:val="a"/>
    <w:link w:val="afffffff0"/>
    <w:uiPriority w:val="99"/>
    <w:unhideWhenUsed/>
    <w:rsid w:val="00C01AAA"/>
    <w:rPr>
      <w:rFonts w:ascii="Courier New" w:hAnsi="Courier New"/>
      <w:sz w:val="20"/>
      <w:szCs w:val="20"/>
      <w:lang w:val="x-none" w:eastAsia="x-none"/>
    </w:rPr>
  </w:style>
  <w:style w:type="character" w:customStyle="1" w:styleId="afffffff0">
    <w:name w:val="Текст Знак"/>
    <w:basedOn w:val="a0"/>
    <w:link w:val="afffffff"/>
    <w:uiPriority w:val="99"/>
    <w:rsid w:val="00C01AAA"/>
    <w:rPr>
      <w:rFonts w:ascii="Courier New" w:hAnsi="Courier New"/>
      <w:lang w:val="x-none" w:eastAsia="x-none"/>
    </w:rPr>
  </w:style>
  <w:style w:type="character" w:customStyle="1" w:styleId="afffffff1">
    <w:name w:val="Без интервала Знак"/>
    <w:link w:val="afffffff2"/>
    <w:uiPriority w:val="99"/>
    <w:locked/>
    <w:rsid w:val="00C01AAA"/>
    <w:rPr>
      <w:rFonts w:ascii="Calibri" w:hAnsi="Calibri" w:cs="Calibri"/>
    </w:rPr>
  </w:style>
  <w:style w:type="paragraph" w:styleId="afffffff2">
    <w:name w:val="No Spacing"/>
    <w:link w:val="afffffff1"/>
    <w:uiPriority w:val="99"/>
    <w:qFormat/>
    <w:rsid w:val="00C01AAA"/>
    <w:rPr>
      <w:rFonts w:ascii="Calibri" w:hAnsi="Calibri" w:cs="Calibri"/>
    </w:rPr>
  </w:style>
  <w:style w:type="paragraph" w:styleId="2e">
    <w:name w:val="Quote"/>
    <w:basedOn w:val="a"/>
    <w:next w:val="a"/>
    <w:link w:val="2f"/>
    <w:uiPriority w:val="99"/>
    <w:qFormat/>
    <w:rsid w:val="00C01AAA"/>
    <w:pPr>
      <w:spacing w:after="200" w:line="276" w:lineRule="auto"/>
    </w:pPr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basedOn w:val="a0"/>
    <w:link w:val="2e"/>
    <w:uiPriority w:val="99"/>
    <w:rsid w:val="00C01AAA"/>
    <w:rPr>
      <w:rFonts w:ascii="Calibri" w:hAnsi="Calibri"/>
      <w:i/>
      <w:iCs/>
      <w:color w:val="000000"/>
      <w:lang w:val="x-none" w:eastAsia="x-none"/>
    </w:rPr>
  </w:style>
  <w:style w:type="paragraph" w:styleId="afffffff3">
    <w:name w:val="Intense Quote"/>
    <w:basedOn w:val="a"/>
    <w:next w:val="a"/>
    <w:link w:val="afffffff4"/>
    <w:uiPriority w:val="99"/>
    <w:qFormat/>
    <w:rsid w:val="00C01AA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4">
    <w:name w:val="Выделенная цитата Знак"/>
    <w:basedOn w:val="a0"/>
    <w:link w:val="afffffff3"/>
    <w:uiPriority w:val="99"/>
    <w:rsid w:val="00C01AAA"/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QuoteChar">
    <w:name w:val="Quote Char"/>
    <w:link w:val="214"/>
    <w:uiPriority w:val="99"/>
    <w:locked/>
    <w:rsid w:val="00C01AAA"/>
    <w:rPr>
      <w:i/>
      <w:color w:val="000000"/>
    </w:rPr>
  </w:style>
  <w:style w:type="paragraph" w:customStyle="1" w:styleId="214">
    <w:name w:val="Цитата 21"/>
    <w:basedOn w:val="a"/>
    <w:next w:val="a"/>
    <w:link w:val="QuoteChar"/>
    <w:uiPriority w:val="99"/>
    <w:rsid w:val="00C01AAA"/>
    <w:pPr>
      <w:spacing w:after="200" w:line="276" w:lineRule="auto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f2"/>
    <w:uiPriority w:val="99"/>
    <w:locked/>
    <w:rsid w:val="00C01AAA"/>
    <w:rPr>
      <w:b/>
      <w:i/>
      <w:color w:val="4F81BD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C01AA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  <w:sz w:val="20"/>
      <w:szCs w:val="20"/>
    </w:rPr>
  </w:style>
  <w:style w:type="paragraph" w:customStyle="1" w:styleId="pj">
    <w:name w:val="pj"/>
    <w:basedOn w:val="a"/>
    <w:uiPriority w:val="99"/>
    <w:rsid w:val="00C01AAA"/>
    <w:pPr>
      <w:spacing w:before="100" w:beforeAutospacing="1" w:after="100" w:afterAutospacing="1"/>
    </w:pPr>
  </w:style>
  <w:style w:type="character" w:customStyle="1" w:styleId="afffffff5">
    <w:name w:val="Основной текст_"/>
    <w:link w:val="1f3"/>
    <w:locked/>
    <w:rsid w:val="00C01AAA"/>
    <w:rPr>
      <w:sz w:val="29"/>
      <w:szCs w:val="29"/>
      <w:shd w:val="clear" w:color="auto" w:fill="FFFFFF"/>
    </w:rPr>
  </w:style>
  <w:style w:type="paragraph" w:customStyle="1" w:styleId="1f3">
    <w:name w:val="Основной текст1"/>
    <w:basedOn w:val="a"/>
    <w:link w:val="afffffff5"/>
    <w:rsid w:val="00C01AAA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rsid w:val="00C01AAA"/>
  </w:style>
  <w:style w:type="character" w:customStyle="1" w:styleId="sub">
    <w:name w:val="sub"/>
    <w:rsid w:val="00C01AAA"/>
  </w:style>
  <w:style w:type="paragraph" w:customStyle="1" w:styleId="afffffff6">
    <w:name w:val="Таб_текст"/>
    <w:basedOn w:val="afffffff2"/>
    <w:link w:val="afffffff7"/>
    <w:qFormat/>
    <w:rsid w:val="00C01AAA"/>
    <w:rPr>
      <w:rFonts w:ascii="Cambria" w:hAnsi="Cambria" w:cs="Times New Roman"/>
      <w:sz w:val="24"/>
      <w:lang w:val="x-none" w:eastAsia="x-none"/>
    </w:rPr>
  </w:style>
  <w:style w:type="character" w:customStyle="1" w:styleId="afffffff7">
    <w:name w:val="Таб_текст Знак"/>
    <w:link w:val="afffffff6"/>
    <w:rsid w:val="00C01AAA"/>
    <w:rPr>
      <w:rFonts w:ascii="Cambria" w:hAnsi="Cambria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4449</Words>
  <Characters>25362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2018-12-06T12:13:00Z</cp:lastPrinted>
  <dcterms:created xsi:type="dcterms:W3CDTF">2018-12-06T12:09:00Z</dcterms:created>
  <dcterms:modified xsi:type="dcterms:W3CDTF">2018-12-12T12:26:00Z</dcterms:modified>
</cp:coreProperties>
</file>