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991064" w:rsidP="00872883">
      <w:pPr>
        <w:spacing w:before="120"/>
        <w:rPr>
          <w:sz w:val="28"/>
        </w:rPr>
      </w:pPr>
      <w:r>
        <w:rPr>
          <w:sz w:val="28"/>
        </w:rPr>
        <w:t>12.02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DD10D0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224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124244" w:rsidRDefault="00124244" w:rsidP="00DD10D0">
      <w:pPr>
        <w:ind w:right="5924"/>
        <w:jc w:val="both"/>
        <w:rPr>
          <w:color w:val="000000"/>
          <w:sz w:val="28"/>
          <w:szCs w:val="28"/>
        </w:rPr>
      </w:pPr>
      <w:bookmarkStart w:id="2" w:name="Наименование"/>
      <w:bookmarkEnd w:id="2"/>
      <w:r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proofErr w:type="gram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DD10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proofErr w:type="gramEnd"/>
      <w:r>
        <w:rPr>
          <w:color w:val="000000"/>
          <w:sz w:val="28"/>
          <w:szCs w:val="28"/>
        </w:rPr>
        <w:t xml:space="preserve">   от 18.10.2013 № 1784                </w:t>
      </w:r>
    </w:p>
    <w:p w:rsidR="00124244" w:rsidRDefault="00124244" w:rsidP="001242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124244" w:rsidRDefault="00124244" w:rsidP="0012424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  от</w:t>
      </w:r>
      <w:proofErr w:type="gramEnd"/>
      <w:r>
        <w:rPr>
          <w:color w:val="000000"/>
          <w:sz w:val="28"/>
          <w:szCs w:val="28"/>
        </w:rPr>
        <w:t xml:space="preserve"> 19.08.2013 № 1372 «Об утверждении Порядка разработки, реализации и оценки эффективности муниципальных программ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района», </w:t>
      </w:r>
    </w:p>
    <w:p w:rsidR="00124244" w:rsidRDefault="00124244" w:rsidP="00124244">
      <w:pPr>
        <w:jc w:val="both"/>
        <w:rPr>
          <w:color w:val="000000"/>
          <w:sz w:val="28"/>
          <w:szCs w:val="28"/>
        </w:rPr>
      </w:pPr>
    </w:p>
    <w:p w:rsidR="00124244" w:rsidRDefault="00124244" w:rsidP="001242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124244" w:rsidRDefault="00124244" w:rsidP="0012424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от 18.10.2013 № 1784 «Об утверждении муниципальной Программы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«Развитие транспортной системы» изменения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124244" w:rsidRDefault="00124244" w:rsidP="0012424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124244" w:rsidRDefault="00124244" w:rsidP="0012424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 Контроль за исполнением постановления возложить на заместителя главы Администрации </w:t>
      </w:r>
      <w:proofErr w:type="spellStart"/>
      <w:r w:rsidR="00DD10D0">
        <w:rPr>
          <w:color w:val="000000"/>
          <w:sz w:val="28"/>
          <w:szCs w:val="28"/>
        </w:rPr>
        <w:t>Белокалитвинского</w:t>
      </w:r>
      <w:proofErr w:type="spellEnd"/>
      <w:r w:rsidR="00DD10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по жилищно-коммунальному хозяйству и </w:t>
      </w:r>
      <w:proofErr w:type="gramStart"/>
      <w:r>
        <w:rPr>
          <w:color w:val="000000"/>
          <w:sz w:val="28"/>
          <w:szCs w:val="28"/>
        </w:rPr>
        <w:t xml:space="preserve">строительству </w:t>
      </w:r>
      <w:r w:rsidR="00DD10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В.М.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Дохнова</w:t>
      </w:r>
      <w:proofErr w:type="spellEnd"/>
      <w:r>
        <w:rPr>
          <w:color w:val="000000"/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DD10D0" w:rsidRDefault="00DD10D0" w:rsidP="00DD10D0">
      <w:pPr>
        <w:rPr>
          <w:sz w:val="28"/>
        </w:rPr>
      </w:pPr>
      <w:r>
        <w:rPr>
          <w:sz w:val="28"/>
        </w:rPr>
        <w:t>Верно:</w:t>
      </w:r>
    </w:p>
    <w:p w:rsidR="00DD10D0" w:rsidRPr="00DD10D0" w:rsidRDefault="00DD10D0" w:rsidP="00DD10D0">
      <w:pPr>
        <w:rPr>
          <w:sz w:val="28"/>
        </w:rPr>
        <w:sectPr w:rsidR="00DD10D0" w:rsidRPr="00DD10D0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124244" w:rsidRDefault="00124244" w:rsidP="0012424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124244" w:rsidRDefault="00124244" w:rsidP="00124244">
      <w:pPr>
        <w:ind w:left="6236" w:hanging="454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124244" w:rsidRDefault="00124244" w:rsidP="00124244">
      <w:pPr>
        <w:ind w:left="623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91064">
        <w:rPr>
          <w:color w:val="000000"/>
          <w:sz w:val="28"/>
          <w:szCs w:val="28"/>
        </w:rPr>
        <w:t>12.02.</w:t>
      </w:r>
      <w:r>
        <w:rPr>
          <w:color w:val="000000"/>
          <w:sz w:val="28"/>
          <w:szCs w:val="28"/>
        </w:rPr>
        <w:t xml:space="preserve"> 2018 № </w:t>
      </w:r>
      <w:r w:rsidR="00991064">
        <w:rPr>
          <w:color w:val="000000"/>
          <w:sz w:val="28"/>
          <w:szCs w:val="28"/>
        </w:rPr>
        <w:t>224</w:t>
      </w:r>
    </w:p>
    <w:p w:rsidR="00124244" w:rsidRDefault="00124244" w:rsidP="00124244">
      <w:pPr>
        <w:jc w:val="center"/>
        <w:rPr>
          <w:color w:val="000000"/>
          <w:sz w:val="28"/>
          <w:szCs w:val="28"/>
        </w:rPr>
      </w:pPr>
    </w:p>
    <w:p w:rsidR="00124244" w:rsidRDefault="00124244" w:rsidP="00124244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Изменения, вносимые в приложение к постановлению от 18.10.2013 № 1784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«Развитие транспортной системы»</w:t>
      </w:r>
    </w:p>
    <w:p w:rsidR="00124244" w:rsidRDefault="00124244" w:rsidP="00124244">
      <w:pPr>
        <w:widowControl w:val="0"/>
        <w:autoSpaceDE w:val="0"/>
        <w:ind w:right="-51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                  </w:t>
      </w:r>
    </w:p>
    <w:p w:rsidR="00124244" w:rsidRDefault="00124244" w:rsidP="00DD10D0">
      <w:pPr>
        <w:autoSpaceDE w:val="0"/>
        <w:jc w:val="center"/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Подраздел «Ресурсное обеспечение программы» раздела  </w:t>
      </w:r>
      <w:r w:rsidR="00DD10D0">
        <w:rPr>
          <w:color w:val="000000"/>
          <w:sz w:val="28"/>
          <w:szCs w:val="28"/>
        </w:rPr>
        <w:t xml:space="preserve">                                </w:t>
      </w:r>
      <w:proofErr w:type="gramStart"/>
      <w:r w:rsidR="00DD10D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«</w:t>
      </w:r>
      <w:proofErr w:type="gramEnd"/>
      <w:r>
        <w:rPr>
          <w:color w:val="000000"/>
          <w:sz w:val="28"/>
          <w:szCs w:val="28"/>
        </w:rPr>
        <w:t>Паспорт</w:t>
      </w:r>
      <w:r w:rsidR="00DD10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br/>
        <w:t>«Развитие транспортной системы» изложить в редакции</w:t>
      </w:r>
      <w:r>
        <w:rPr>
          <w:caps/>
          <w:color w:val="000000"/>
          <w:sz w:val="28"/>
          <w:szCs w:val="28"/>
        </w:rPr>
        <w:t>:</w:t>
      </w:r>
    </w:p>
    <w:p w:rsidR="00124244" w:rsidRDefault="00124244" w:rsidP="00124244">
      <w:pPr>
        <w:jc w:val="center"/>
        <w:rPr>
          <w:cap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415"/>
        <w:gridCol w:w="122"/>
        <w:gridCol w:w="571"/>
        <w:gridCol w:w="6315"/>
      </w:tblGrid>
      <w:tr w:rsidR="00124244" w:rsidTr="00E2104E">
        <w:trPr>
          <w:trHeight w:val="2842"/>
        </w:trPr>
        <w:tc>
          <w:tcPr>
            <w:tcW w:w="2745" w:type="dxa"/>
            <w:shd w:val="clear" w:color="auto" w:fill="auto"/>
          </w:tcPr>
          <w:p w:rsidR="00124244" w:rsidRDefault="00124244" w:rsidP="00E2104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«Ресурсное обеспечение Программы  </w:t>
            </w:r>
          </w:p>
          <w:p w:rsidR="00124244" w:rsidRDefault="00124244" w:rsidP="00E2104E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124244" w:rsidRDefault="00124244" w:rsidP="00E2104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auto"/>
          </w:tcPr>
          <w:p w:rsidR="00124244" w:rsidRDefault="00124244" w:rsidP="00E210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08" w:type="dxa"/>
            <w:gridSpan w:val="3"/>
            <w:shd w:val="clear" w:color="auto" w:fill="auto"/>
          </w:tcPr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финансирования муниципальной программы на 2014 – 2020 годы составляет — 539 685,8 тыс. рублей, в том числе по годам: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127 343,0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116 960,8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79 154,8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72 391,4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44 376,9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48 804,8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50 654,2 тыс. рублей.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за счет средств областного бюджета –                       275 260,3 тыс. рублей, в том числе: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114 189,3тыс.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58 486,0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40 619,5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36 442,6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12 450,2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13 072,7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13 446,2 тыс. рублей.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бюджетов муниципальных образований – 178 393,4 тыс. рублей, 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13 153,7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30 338,4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38 535,3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35 948,7 </w:t>
            </w:r>
            <w:r w:rsidRPr="0017340D">
              <w:rPr>
                <w:color w:val="000000"/>
                <w:sz w:val="28"/>
                <w:szCs w:val="28"/>
              </w:rPr>
              <w:t>тыс</w:t>
            </w:r>
            <w:r>
              <w:rPr>
                <w:color w:val="000000"/>
                <w:sz w:val="28"/>
                <w:szCs w:val="28"/>
              </w:rPr>
              <w:t>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31 926,7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35 732,</w:t>
            </w:r>
            <w:proofErr w:type="gramStart"/>
            <w:r>
              <w:rPr>
                <w:color w:val="000000"/>
                <w:sz w:val="28"/>
                <w:szCs w:val="28"/>
              </w:rPr>
              <w:t>1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37 208,</w:t>
            </w:r>
            <w:proofErr w:type="gramStart"/>
            <w:r>
              <w:rPr>
                <w:color w:val="000000"/>
                <w:sz w:val="28"/>
                <w:szCs w:val="28"/>
              </w:rPr>
              <w:t>0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федерального бюджета – 28 136,4 тыс. рублей, в том числе: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0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28 136,4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0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0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0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0 тыс. рублей;</w:t>
            </w:r>
          </w:p>
          <w:p w:rsidR="00124244" w:rsidRDefault="00124244" w:rsidP="00E2104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124244" w:rsidRDefault="00124244" w:rsidP="00E2104E">
            <w:r>
              <w:rPr>
                <w:color w:val="000000"/>
                <w:sz w:val="28"/>
                <w:szCs w:val="28"/>
              </w:rPr>
              <w:t>2. Подраздел 8.1 раздела 8 изложить в редакции:</w:t>
            </w:r>
          </w:p>
        </w:tc>
      </w:tr>
      <w:tr w:rsidR="00124244" w:rsidTr="00E2104E">
        <w:trPr>
          <w:trHeight w:val="1468"/>
        </w:trPr>
        <w:tc>
          <w:tcPr>
            <w:tcW w:w="3282" w:type="dxa"/>
            <w:gridSpan w:val="3"/>
            <w:shd w:val="clear" w:color="auto" w:fill="auto"/>
          </w:tcPr>
          <w:p w:rsidR="00124244" w:rsidRDefault="00124244" w:rsidP="00E2104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«Ресурсное обеспечение подпрограммы</w:t>
            </w:r>
          </w:p>
          <w:p w:rsidR="00124244" w:rsidRDefault="00124244" w:rsidP="00E2104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15" w:type="dxa"/>
            <w:shd w:val="clear" w:color="auto" w:fill="auto"/>
          </w:tcPr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color w:val="000000"/>
                <w:spacing w:val="-12"/>
                <w:sz w:val="28"/>
                <w:szCs w:val="28"/>
              </w:rPr>
              <w:t>на 2014 – 2020 годы составляет 496 784,9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рублей,  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           в том числе по годам: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119 717,4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108 304,3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61 367,6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70 099,4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37 927,2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48 759,8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50 609,2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за счет средств областного бюджета – 288 706,5 тыс. рублей, в том числе: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114 189,3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58 486,0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Pr="002B3534">
              <w:rPr>
                <w:color w:val="000000"/>
                <w:sz w:val="28"/>
                <w:szCs w:val="28"/>
              </w:rPr>
              <w:t>40 619,5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36 442,6 </w:t>
            </w:r>
            <w:r w:rsidRPr="0017340D">
              <w:rPr>
                <w:color w:val="000000"/>
                <w:sz w:val="28"/>
                <w:szCs w:val="28"/>
              </w:rPr>
              <w:t>тыс</w:t>
            </w:r>
            <w:r>
              <w:rPr>
                <w:color w:val="000000"/>
                <w:sz w:val="28"/>
                <w:szCs w:val="28"/>
              </w:rPr>
              <w:t>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12 450,2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13 072,7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13 446,2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бюджетов муниципальных образований – 179 474,9 тыс. рублей, 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5528,1тыс.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21 681,9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Pr="002B3534">
              <w:rPr>
                <w:color w:val="000000"/>
                <w:sz w:val="28"/>
                <w:szCs w:val="28"/>
              </w:rPr>
              <w:t>20 311,0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33 656,8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25 477,0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35 687,1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37 163,0 тыс. рублей.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 счет средств федерального бюджета – 28 136,4 тыс. рублей, в том числе: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0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28 136,4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0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0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0 тыс. рублей;</w:t>
            </w:r>
          </w:p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 тыс. рублей;</w:t>
            </w:r>
          </w:p>
          <w:p w:rsidR="00124244" w:rsidRDefault="00124244" w:rsidP="00E2104E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0 тыс. рублей.</w:t>
            </w:r>
          </w:p>
        </w:tc>
      </w:tr>
      <w:tr w:rsidR="00124244" w:rsidTr="00E2104E">
        <w:trPr>
          <w:trHeight w:val="1022"/>
        </w:trPr>
        <w:tc>
          <w:tcPr>
            <w:tcW w:w="3282" w:type="dxa"/>
            <w:gridSpan w:val="3"/>
            <w:shd w:val="clear" w:color="auto" w:fill="auto"/>
          </w:tcPr>
          <w:p w:rsidR="00124244" w:rsidRDefault="00124244" w:rsidP="00E2104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71" w:type="dxa"/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15" w:type="dxa"/>
            <w:shd w:val="clear" w:color="auto" w:fill="auto"/>
          </w:tcPr>
          <w:p w:rsidR="00124244" w:rsidRDefault="00124244" w:rsidP="00E2104E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124244" w:rsidRDefault="00124244" w:rsidP="00124244">
      <w:pPr>
        <w:widowControl w:val="0"/>
        <w:ind w:left="6237"/>
        <w:contextualSpacing/>
        <w:jc w:val="both"/>
        <w:rPr>
          <w:color w:val="000000"/>
          <w:sz w:val="28"/>
          <w:szCs w:val="28"/>
        </w:rPr>
      </w:pPr>
    </w:p>
    <w:p w:rsidR="00124244" w:rsidRDefault="00124244" w:rsidP="00124244">
      <w:pPr>
        <w:ind w:left="6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24244" w:rsidRDefault="00124244" w:rsidP="00124244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Подраздел 9.1 к муниципальной программе </w:t>
      </w:r>
      <w:proofErr w:type="spellStart"/>
      <w:proofErr w:type="gram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 района</w:t>
      </w:r>
      <w:proofErr w:type="gramEnd"/>
      <w:r>
        <w:rPr>
          <w:color w:val="000000"/>
          <w:sz w:val="28"/>
          <w:szCs w:val="28"/>
        </w:rPr>
        <w:t xml:space="preserve"> «Развитие транспортной системы»  изложить в редакции:</w:t>
      </w:r>
    </w:p>
    <w:p w:rsidR="00124244" w:rsidRDefault="00124244" w:rsidP="00124244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124244" w:rsidRDefault="00124244" w:rsidP="00124244">
      <w:pPr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9.1. Паспорт подпрограммы </w: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3931"/>
        <w:gridCol w:w="912"/>
        <w:gridCol w:w="5248"/>
      </w:tblGrid>
      <w:tr w:rsidR="00124244" w:rsidTr="00E2104E">
        <w:trPr>
          <w:trHeight w:val="876"/>
        </w:trPr>
        <w:tc>
          <w:tcPr>
            <w:tcW w:w="3931" w:type="dxa"/>
            <w:shd w:val="clear" w:color="auto" w:fill="auto"/>
          </w:tcPr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24244" w:rsidRDefault="00124244" w:rsidP="00E2104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(далее -подпрограмма)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4244" w:rsidTr="00E2104E">
        <w:tc>
          <w:tcPr>
            <w:tcW w:w="3931" w:type="dxa"/>
            <w:shd w:val="clear" w:color="auto" w:fill="auto"/>
          </w:tcPr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24244" w:rsidRDefault="00124244" w:rsidP="00E2104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района; 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4244" w:rsidTr="00E2104E">
        <w:tc>
          <w:tcPr>
            <w:tcW w:w="3931" w:type="dxa"/>
            <w:shd w:val="clear" w:color="auto" w:fill="auto"/>
          </w:tcPr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</w:t>
            </w: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подпрограммы </w:t>
            </w: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:rsidR="00124244" w:rsidRDefault="00124244" w:rsidP="00E2104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124244" w:rsidRDefault="00124244" w:rsidP="00E210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района;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4244" w:rsidTr="00E2104E">
        <w:tc>
          <w:tcPr>
            <w:tcW w:w="3931" w:type="dxa"/>
            <w:shd w:val="clear" w:color="auto" w:fill="auto"/>
          </w:tcPr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Программно-целевые </w:t>
            </w: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инструменты подпрограммы</w:t>
            </w: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24244" w:rsidRDefault="00124244" w:rsidP="00E2104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124244" w:rsidRDefault="00124244" w:rsidP="00E2104E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124244" w:rsidTr="00E2104E">
        <w:tc>
          <w:tcPr>
            <w:tcW w:w="3931" w:type="dxa"/>
            <w:shd w:val="clear" w:color="auto" w:fill="auto"/>
          </w:tcPr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</w:t>
            </w: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24244" w:rsidRDefault="00124244" w:rsidP="00E2104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сокращение количества лиц, погибших в результате дорожно-транспортных происшествий (далее - ДТП)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4244" w:rsidTr="00E2104E">
        <w:tc>
          <w:tcPr>
            <w:tcW w:w="3931" w:type="dxa"/>
            <w:shd w:val="clear" w:color="auto" w:fill="auto"/>
          </w:tcPr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</w:t>
            </w: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24244" w:rsidRDefault="00124244" w:rsidP="00E2104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безопасности дорожного движения на автомобильных дорогах общего пользования и улично-дорожной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сети населенных пунктов в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4244" w:rsidTr="00E2104E">
        <w:tc>
          <w:tcPr>
            <w:tcW w:w="3931" w:type="dxa"/>
            <w:shd w:val="clear" w:color="auto" w:fill="auto"/>
          </w:tcPr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Целевые индикаторы и показатели подпрограммы </w:t>
            </w: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24244" w:rsidRDefault="00124244" w:rsidP="00E2104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248" w:type="dxa"/>
            <w:shd w:val="clear" w:color="auto" w:fill="auto"/>
          </w:tcPr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4244" w:rsidTr="00E2104E">
        <w:trPr>
          <w:trHeight w:val="819"/>
        </w:trPr>
        <w:tc>
          <w:tcPr>
            <w:tcW w:w="3931" w:type="dxa"/>
            <w:shd w:val="clear" w:color="auto" w:fill="auto"/>
          </w:tcPr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124244" w:rsidRDefault="00124244" w:rsidP="00E210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24244" w:rsidRDefault="00124244" w:rsidP="00E2104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этап 2014 – 2016 годы;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второй </w:t>
            </w:r>
            <w:proofErr w:type="gramStart"/>
            <w:r>
              <w:rPr>
                <w:color w:val="000000"/>
                <w:sz w:val="28"/>
                <w:szCs w:val="28"/>
              </w:rPr>
              <w:t>этап  2017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– 2020 годы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4244" w:rsidTr="00E2104E">
        <w:tc>
          <w:tcPr>
            <w:tcW w:w="3931" w:type="dxa"/>
            <w:shd w:val="clear" w:color="auto" w:fill="auto"/>
          </w:tcPr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912" w:type="dxa"/>
            <w:shd w:val="clear" w:color="auto" w:fill="auto"/>
          </w:tcPr>
          <w:p w:rsidR="00124244" w:rsidRDefault="00124244" w:rsidP="00E2104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финансирования подпрограммы на 2014 – 2020 годы составляет 44 482,9 тыс. рублей за счет средств местного бюджета, в том числе по годам: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7 625,6 тыс. рублей;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8 656,5 тыс. рублей;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19 379,2 тыс. рублей;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</w:t>
            </w:r>
            <w:r w:rsidRPr="002B353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281,9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6 449,7 тыс. рублей;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45,</w:t>
            </w:r>
            <w:proofErr w:type="gramStart"/>
            <w:r>
              <w:rPr>
                <w:color w:val="000000"/>
                <w:sz w:val="28"/>
                <w:szCs w:val="28"/>
              </w:rPr>
              <w:t>0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45,</w:t>
            </w:r>
            <w:proofErr w:type="gramStart"/>
            <w:r>
              <w:rPr>
                <w:color w:val="000000"/>
                <w:sz w:val="28"/>
                <w:szCs w:val="28"/>
              </w:rPr>
              <w:t>0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124244" w:rsidRDefault="00124244" w:rsidP="00E210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4244" w:rsidTr="00E2104E">
        <w:tc>
          <w:tcPr>
            <w:tcW w:w="3931" w:type="dxa"/>
            <w:shd w:val="clear" w:color="auto" w:fill="auto"/>
          </w:tcPr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  <w:p w:rsidR="00124244" w:rsidRDefault="00124244" w:rsidP="00E2104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24244" w:rsidRDefault="00124244" w:rsidP="00E2104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124244" w:rsidRDefault="00124244" w:rsidP="00E2104E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в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</w:t>
            </w:r>
          </w:p>
        </w:tc>
      </w:tr>
    </w:tbl>
    <w:p w:rsidR="00124244" w:rsidRDefault="00124244" w:rsidP="00124244">
      <w:pPr>
        <w:rPr>
          <w:color w:val="000000"/>
        </w:rPr>
      </w:pPr>
    </w:p>
    <w:p w:rsidR="00124244" w:rsidRDefault="00124244" w:rsidP="00124244">
      <w:pPr>
        <w:rPr>
          <w:color w:val="000000"/>
        </w:rPr>
      </w:pPr>
    </w:p>
    <w:p w:rsidR="00124244" w:rsidRDefault="00124244">
      <w:pPr>
        <w:pStyle w:val="a3"/>
        <w:tabs>
          <w:tab w:val="clear" w:pos="4536"/>
          <w:tab w:val="clear" w:pos="9072"/>
        </w:tabs>
        <w:sectPr w:rsidR="00124244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24244" w:rsidRDefault="00124244" w:rsidP="00124244">
      <w:pPr>
        <w:rPr>
          <w:color w:val="000000"/>
        </w:rPr>
      </w:pPr>
      <w:r>
        <w:rPr>
          <w:color w:val="000000"/>
        </w:rPr>
        <w:lastRenderedPageBreak/>
        <w:t xml:space="preserve">2. Приложение № 2 к муниципальной программе </w:t>
      </w:r>
      <w:proofErr w:type="spellStart"/>
      <w:proofErr w:type="gramStart"/>
      <w:r>
        <w:rPr>
          <w:color w:val="000000"/>
        </w:rPr>
        <w:t>Белокалитвинского</w:t>
      </w:r>
      <w:proofErr w:type="spellEnd"/>
      <w:r>
        <w:rPr>
          <w:color w:val="000000"/>
        </w:rPr>
        <w:t xml:space="preserve">  района</w:t>
      </w:r>
      <w:proofErr w:type="gramEnd"/>
      <w:r>
        <w:rPr>
          <w:color w:val="000000"/>
        </w:rPr>
        <w:t xml:space="preserve"> «Развитие транспортной системы» изложить в редакции:</w:t>
      </w:r>
    </w:p>
    <w:p w:rsidR="00124244" w:rsidRDefault="00124244" w:rsidP="00124244">
      <w:pPr>
        <w:rPr>
          <w:color w:val="000000"/>
        </w:rPr>
      </w:pPr>
    </w:p>
    <w:p w:rsidR="00124244" w:rsidRDefault="00124244" w:rsidP="00124244">
      <w:pPr>
        <w:tabs>
          <w:tab w:val="left" w:pos="10580"/>
        </w:tabs>
        <w:jc w:val="center"/>
        <w:rPr>
          <w:color w:val="000000"/>
        </w:rPr>
      </w:pPr>
      <w:bookmarkStart w:id="3" w:name="Par8667"/>
      <w:bookmarkStart w:id="4" w:name="Par6766"/>
      <w:bookmarkEnd w:id="3"/>
      <w:bookmarkEnd w:id="4"/>
      <w:r>
        <w:rPr>
          <w:color w:val="000000"/>
        </w:rPr>
        <w:t>Расходы местного бюджета на</w:t>
      </w:r>
    </w:p>
    <w:p w:rsidR="00124244" w:rsidRDefault="00124244" w:rsidP="00124244">
      <w:pPr>
        <w:widowControl w:val="0"/>
        <w:autoSpaceDE w:val="0"/>
        <w:jc w:val="center"/>
        <w:rPr>
          <w:color w:val="000000"/>
        </w:rPr>
      </w:pPr>
      <w:r>
        <w:rPr>
          <w:color w:val="000000"/>
        </w:rPr>
        <w:t xml:space="preserve">реализацию муниципальной программы </w:t>
      </w:r>
    </w:p>
    <w:tbl>
      <w:tblPr>
        <w:tblW w:w="19969" w:type="dxa"/>
        <w:tblInd w:w="-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2"/>
        <w:gridCol w:w="1543"/>
        <w:gridCol w:w="2207"/>
        <w:gridCol w:w="793"/>
        <w:gridCol w:w="729"/>
        <w:gridCol w:w="771"/>
        <w:gridCol w:w="515"/>
        <w:gridCol w:w="921"/>
        <w:gridCol w:w="1071"/>
        <w:gridCol w:w="965"/>
        <w:gridCol w:w="1093"/>
        <w:gridCol w:w="1050"/>
        <w:gridCol w:w="1092"/>
        <w:gridCol w:w="1109"/>
        <w:gridCol w:w="1092"/>
        <w:gridCol w:w="1092"/>
        <w:gridCol w:w="1092"/>
        <w:gridCol w:w="1092"/>
      </w:tblGrid>
      <w:tr w:rsidR="00124244" w:rsidTr="00DD10D0">
        <w:trPr>
          <w:gridAfter w:val="4"/>
          <w:wAfter w:w="4368" w:type="dxa"/>
          <w:cantSplit/>
          <w:trHeight w:val="510"/>
        </w:trPr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Статус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 xml:space="preserve">-ной программы, </w:t>
            </w:r>
            <w:proofErr w:type="spellStart"/>
            <w:r>
              <w:rPr>
                <w:color w:val="000000"/>
              </w:rPr>
              <w:t>подпрограм</w:t>
            </w:r>
            <w:proofErr w:type="spellEnd"/>
            <w:r>
              <w:rPr>
                <w:color w:val="000000"/>
              </w:rPr>
              <w:t xml:space="preserve">-мы </w:t>
            </w:r>
            <w:proofErr w:type="spell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-ной программы, основного мероприятия</w:t>
            </w:r>
          </w:p>
        </w:tc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730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Расходы (тыс. рублей), годы</w:t>
            </w:r>
          </w:p>
        </w:tc>
      </w:tr>
      <w:tr w:rsidR="00124244" w:rsidTr="00DD10D0">
        <w:trPr>
          <w:gridAfter w:val="4"/>
          <w:wAfter w:w="4368" w:type="dxa"/>
          <w:cantSplit/>
          <w:trHeight w:val="276"/>
        </w:trPr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2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808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730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</w:tr>
      <w:tr w:rsidR="00124244" w:rsidTr="00DD10D0">
        <w:trPr>
          <w:gridAfter w:val="4"/>
          <w:wAfter w:w="4368" w:type="dxa"/>
          <w:cantSplit/>
          <w:trHeight w:val="276"/>
        </w:trPr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2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808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730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</w:tr>
      <w:tr w:rsidR="00124244" w:rsidTr="00DD10D0">
        <w:trPr>
          <w:gridAfter w:val="4"/>
          <w:wAfter w:w="4368" w:type="dxa"/>
          <w:cantSplit/>
          <w:trHeight w:val="315"/>
        </w:trPr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2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808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730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</w:tr>
      <w:tr w:rsidR="00124244" w:rsidTr="00DD10D0">
        <w:trPr>
          <w:gridAfter w:val="4"/>
          <w:wAfter w:w="4368" w:type="dxa"/>
          <w:cantSplit/>
          <w:trHeight w:val="315"/>
        </w:trPr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2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808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730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</w:tr>
      <w:tr w:rsidR="00124244" w:rsidTr="00DD10D0">
        <w:trPr>
          <w:gridAfter w:val="4"/>
          <w:wAfter w:w="4368" w:type="dxa"/>
          <w:cantSplit/>
          <w:trHeight w:val="315"/>
        </w:trPr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2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124244" w:rsidTr="00DD10D0">
        <w:trPr>
          <w:gridAfter w:val="4"/>
          <w:wAfter w:w="4368" w:type="dxa"/>
          <w:trHeight w:val="217"/>
        </w:trPr>
        <w:tc>
          <w:tcPr>
            <w:tcW w:w="17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124244" w:rsidTr="00DD10D0">
        <w:trPr>
          <w:gridAfter w:val="4"/>
          <w:wAfter w:w="4368" w:type="dxa"/>
          <w:cantSplit/>
          <w:trHeight w:val="315"/>
        </w:trPr>
        <w:tc>
          <w:tcPr>
            <w:tcW w:w="17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Муниципальная программа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«Развитие транспортной системы»</w:t>
            </w:r>
          </w:p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Всего, в том числе: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13 153,7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30338,4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39 750,8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35 948,7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31 926,7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35 732,1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Pr="00D36BB4" w:rsidRDefault="00124244" w:rsidP="00E2104E">
            <w:pPr>
              <w:ind w:hanging="87"/>
              <w:jc w:val="center"/>
              <w:rPr>
                <w:sz w:val="20"/>
                <w:szCs w:val="20"/>
              </w:rPr>
            </w:pPr>
            <w:r w:rsidRPr="00D36BB4">
              <w:rPr>
                <w:sz w:val="20"/>
                <w:szCs w:val="20"/>
              </w:rPr>
              <w:t>37 208,8</w:t>
            </w:r>
          </w:p>
        </w:tc>
      </w:tr>
      <w:tr w:rsidR="00124244" w:rsidTr="00DD10D0">
        <w:trPr>
          <w:gridAfter w:val="4"/>
          <w:wAfter w:w="4368" w:type="dxa"/>
          <w:cantSplit/>
          <w:trHeight w:val="897"/>
        </w:trPr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6 321,7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7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19 179,3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15 799,5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13 496,7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Pr="003A18FA" w:rsidRDefault="00124244" w:rsidP="00E2104E">
            <w:pPr>
              <w:snapToGrid w:val="0"/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24 537,8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35 343,4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Pr="00D36BB4" w:rsidRDefault="00124244" w:rsidP="00E21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36 859,3</w:t>
            </w:r>
          </w:p>
        </w:tc>
      </w:tr>
      <w:tr w:rsidR="00124244" w:rsidTr="00DD10D0">
        <w:trPr>
          <w:gridAfter w:val="4"/>
          <w:wAfter w:w="4368" w:type="dxa"/>
          <w:cantSplit/>
          <w:trHeight w:val="780"/>
        </w:trPr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5 714,8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10 125,2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22 979,5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22 207,0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Pr="003A18FA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7 096,2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Pr="003A18FA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Pr="00D36BB4" w:rsidRDefault="00124244" w:rsidP="00E2104E">
            <w:pPr>
              <w:ind w:hanging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303,7</w:t>
            </w:r>
          </w:p>
        </w:tc>
      </w:tr>
      <w:tr w:rsidR="00124244" w:rsidTr="00DD10D0">
        <w:trPr>
          <w:gridAfter w:val="4"/>
          <w:wAfter w:w="4368" w:type="dxa"/>
          <w:cantSplit/>
          <w:trHeight w:val="932"/>
        </w:trPr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1 117,2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1 033,9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991,8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Pr="003A18FA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Pr="003A18FA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Pr="00D36BB4" w:rsidRDefault="00124244" w:rsidP="00E2104E">
            <w:pPr>
              <w:ind w:hanging="129"/>
              <w:jc w:val="center"/>
              <w:rPr>
                <w:sz w:val="20"/>
                <w:szCs w:val="20"/>
              </w:rPr>
            </w:pPr>
            <w:r w:rsidRPr="00D36BB4">
              <w:rPr>
                <w:sz w:val="20"/>
                <w:szCs w:val="20"/>
              </w:rPr>
              <w:t>45,0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971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Подпрограмма 1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«Развитие </w:t>
            </w:r>
            <w:proofErr w:type="gramStart"/>
            <w:r>
              <w:rPr>
                <w:color w:val="000000"/>
                <w:sz w:val="23"/>
                <w:szCs w:val="23"/>
              </w:rPr>
              <w:t>транспорт-ной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инфраструк</w:t>
            </w:r>
            <w:proofErr w:type="spellEnd"/>
            <w:r>
              <w:rPr>
                <w:color w:val="000000"/>
                <w:sz w:val="23"/>
                <w:szCs w:val="23"/>
              </w:rPr>
              <w:t>-туры на территории</w:t>
            </w:r>
          </w:p>
          <w:p w:rsidR="00124244" w:rsidRDefault="00124244" w:rsidP="00E2104E">
            <w:pPr>
              <w:jc w:val="center"/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Белокалит-винского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района»</w:t>
            </w:r>
          </w:p>
          <w:p w:rsidR="00124244" w:rsidRDefault="00124244" w:rsidP="00E2104E">
            <w:pPr>
              <w:jc w:val="center"/>
            </w:pPr>
          </w:p>
          <w:p w:rsidR="00124244" w:rsidRDefault="00124244" w:rsidP="00E2104E">
            <w:pPr>
              <w:jc w:val="center"/>
            </w:pPr>
          </w:p>
          <w:p w:rsidR="00124244" w:rsidRDefault="00124244" w:rsidP="00E2104E">
            <w:pPr>
              <w:jc w:val="center"/>
            </w:pPr>
          </w:p>
          <w:p w:rsidR="00124244" w:rsidRDefault="00124244" w:rsidP="00E2104E">
            <w:pPr>
              <w:jc w:val="center"/>
            </w:pPr>
          </w:p>
          <w:p w:rsidR="00124244" w:rsidRDefault="00124244" w:rsidP="00E2104E">
            <w:pPr>
              <w:jc w:val="center"/>
            </w:pPr>
          </w:p>
          <w:p w:rsidR="00124244" w:rsidRDefault="00124244" w:rsidP="00E2104E">
            <w:pPr>
              <w:jc w:val="center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Всего, в том числе: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</w:p>
          <w:p w:rsidR="00124244" w:rsidRDefault="00124244" w:rsidP="00E2104E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</w:p>
          <w:p w:rsidR="00124244" w:rsidRDefault="00124244" w:rsidP="00E2104E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</w:p>
          <w:p w:rsidR="00124244" w:rsidRDefault="00124244" w:rsidP="00E2104E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5 528,1</w:t>
            </w:r>
          </w:p>
          <w:p w:rsidR="00124244" w:rsidRDefault="00124244" w:rsidP="00E2104E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</w:p>
          <w:p w:rsidR="00124244" w:rsidRDefault="00124244" w:rsidP="00E2104E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</w:p>
          <w:p w:rsidR="00124244" w:rsidRDefault="00124244" w:rsidP="00E2104E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21681,9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pStyle w:val="af1"/>
              <w:snapToGrid w:val="0"/>
              <w:spacing w:after="140"/>
              <w:ind w:left="-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20 311,0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33 656,8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24 477,0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35 687,1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Pr="00D36BB4" w:rsidRDefault="00124244" w:rsidP="00E21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37 163,0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960"/>
        </w:trPr>
        <w:tc>
          <w:tcPr>
            <w:tcW w:w="1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2 369,2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12224,9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14326,6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12 210,4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18 417,8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35 343,4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Pr="00D36BB4" w:rsidRDefault="00124244" w:rsidP="00E2104E">
            <w:pPr>
              <w:jc w:val="center"/>
              <w:rPr>
                <w:sz w:val="20"/>
                <w:szCs w:val="20"/>
              </w:rPr>
            </w:pPr>
            <w:r w:rsidRPr="00D36BB4">
              <w:rPr>
                <w:sz w:val="20"/>
                <w:szCs w:val="20"/>
              </w:rPr>
              <w:t>36 859,3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474"/>
        </w:trPr>
        <w:tc>
          <w:tcPr>
            <w:tcW w:w="1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3 158,9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9457,0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1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5 984,4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21 446,4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7 059,2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244" w:rsidRPr="00D36BB4" w:rsidRDefault="00124244" w:rsidP="00E2104E">
            <w:pPr>
              <w:jc w:val="center"/>
              <w:rPr>
                <w:sz w:val="20"/>
                <w:szCs w:val="20"/>
              </w:rPr>
            </w:pPr>
            <w:r w:rsidRPr="00D36BB4">
              <w:rPr>
                <w:sz w:val="20"/>
                <w:szCs w:val="20"/>
              </w:rPr>
              <w:t>303,7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146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1.1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Содержание и ремонт </w:t>
            </w:r>
            <w:proofErr w:type="gramStart"/>
            <w:r>
              <w:rPr>
                <w:color w:val="000000"/>
                <w:sz w:val="23"/>
                <w:szCs w:val="23"/>
              </w:rPr>
              <w:t>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дорог и тротуаров общего пользования местного значения и искусствен-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сооружений на них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11172,8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11 500,0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12 210,4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18 417,8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35 343,4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Pr="00D36BB4" w:rsidRDefault="00124244" w:rsidP="00E21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</w:t>
            </w:r>
            <w:r w:rsidRPr="00D36BB4">
              <w:rPr>
                <w:sz w:val="20"/>
                <w:szCs w:val="20"/>
              </w:rPr>
              <w:t>59,3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814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8317,7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3 939,4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right="-1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21 074,6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6 319,2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Pr="00D36BB4" w:rsidRDefault="00124244" w:rsidP="00E2104E">
            <w:pPr>
              <w:jc w:val="center"/>
              <w:rPr>
                <w:sz w:val="20"/>
                <w:szCs w:val="20"/>
              </w:rPr>
            </w:pPr>
            <w:r w:rsidRPr="00D36BB4">
              <w:rPr>
                <w:sz w:val="20"/>
                <w:szCs w:val="20"/>
              </w:rPr>
              <w:t>303,7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789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1.2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Капитальный ремонт </w:t>
            </w:r>
            <w:proofErr w:type="gramStart"/>
            <w:r>
              <w:rPr>
                <w:color w:val="000000"/>
                <w:sz w:val="23"/>
                <w:szCs w:val="23"/>
              </w:rPr>
              <w:t>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ных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дорог общего пользования местного значения и искусствен-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сооружений на них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1 729,2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974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2 348,6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256,3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207,0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 w:right="-157"/>
              <w:jc w:val="center"/>
            </w:pPr>
            <w:r>
              <w:rPr>
                <w:color w:val="000000"/>
                <w:sz w:val="20"/>
                <w:szCs w:val="20"/>
              </w:rPr>
              <w:t>321,8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FC368C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FC368C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3135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1.3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Расходы на разработку проектно-сметной документации по капитальному ремонту,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строительст-ву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и </w:t>
            </w:r>
            <w:proofErr w:type="spellStart"/>
            <w:r>
              <w:rPr>
                <w:color w:val="000000"/>
                <w:sz w:val="23"/>
                <w:szCs w:val="23"/>
              </w:rPr>
              <w:t>реконструк-ции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муниципаль-ных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объектов транспорт-ной </w:t>
            </w:r>
            <w:proofErr w:type="spellStart"/>
            <w:r>
              <w:rPr>
                <w:color w:val="000000"/>
                <w:sz w:val="23"/>
                <w:szCs w:val="23"/>
              </w:rPr>
              <w:t>инфраструк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-туры, включая расходы на проведение </w:t>
            </w:r>
            <w:proofErr w:type="spellStart"/>
            <w:r>
              <w:rPr>
                <w:color w:val="000000"/>
                <w:sz w:val="23"/>
                <w:szCs w:val="23"/>
              </w:rPr>
              <w:t>достовер-ности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определения сметной стоимости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915,0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1097,5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277E60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277E60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277E60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277E60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332"/>
        </w:trPr>
        <w:tc>
          <w:tcPr>
            <w:tcW w:w="174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  <w:sz w:val="23"/>
                <w:szCs w:val="23"/>
                <w:shd w:val="clear" w:color="auto" w:fill="FFFF00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  <w:sz w:val="23"/>
                <w:szCs w:val="23"/>
                <w:shd w:val="clear" w:color="auto" w:fill="FFFF00"/>
              </w:rPr>
            </w:pPr>
          </w:p>
        </w:tc>
        <w:tc>
          <w:tcPr>
            <w:tcW w:w="22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  <w:r>
              <w:rPr>
                <w:color w:val="000000"/>
                <w:sz w:val="20"/>
                <w:szCs w:val="20"/>
              </w:rPr>
              <w:t xml:space="preserve"> (в том числе </w:t>
            </w:r>
            <w:proofErr w:type="spellStart"/>
            <w:r>
              <w:rPr>
                <w:color w:val="000000"/>
                <w:sz w:val="20"/>
                <w:szCs w:val="20"/>
              </w:rPr>
              <w:t>Белокалитвинское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2017)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628,0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1995,0 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3C70A3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3C70A3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1140"/>
        </w:trPr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Основное мероприятие 1.4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погашение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кредиторс</w:t>
            </w:r>
            <w:proofErr w:type="spellEnd"/>
            <w:r>
              <w:rPr>
                <w:color w:val="000000"/>
                <w:sz w:val="23"/>
                <w:szCs w:val="23"/>
              </w:rPr>
              <w:t>-кой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задолжен-</w:t>
            </w:r>
            <w:proofErr w:type="spellStart"/>
            <w:r>
              <w:rPr>
                <w:color w:val="000000"/>
                <w:sz w:val="23"/>
                <w:szCs w:val="23"/>
              </w:rPr>
              <w:t>ности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на услуги строитель-</w:t>
            </w:r>
            <w:proofErr w:type="spellStart"/>
            <w:r>
              <w:rPr>
                <w:color w:val="000000"/>
                <w:sz w:val="23"/>
                <w:szCs w:val="23"/>
              </w:rPr>
              <w:t>ного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контроля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2524F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2524F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2524F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2524F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2524F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2524F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85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1.5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строительст</w:t>
            </w:r>
            <w:proofErr w:type="spellEnd"/>
            <w:r>
              <w:rPr>
                <w:color w:val="000000"/>
                <w:sz w:val="23"/>
                <w:szCs w:val="23"/>
              </w:rPr>
              <w:t>-во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и </w:t>
            </w:r>
            <w:proofErr w:type="spellStart"/>
            <w:r>
              <w:rPr>
                <w:color w:val="000000"/>
                <w:sz w:val="23"/>
                <w:szCs w:val="23"/>
              </w:rPr>
              <w:t>реконструк-ция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дорог общего местного значения и искусствен-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сооружений на них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858,2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137,1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855"/>
        </w:trPr>
        <w:tc>
          <w:tcPr>
            <w:tcW w:w="1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4F12F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4F12F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101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1.6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проектные работы по </w:t>
            </w:r>
            <w:proofErr w:type="gramStart"/>
            <w:r>
              <w:rPr>
                <w:color w:val="000000"/>
                <w:sz w:val="23"/>
                <w:szCs w:val="23"/>
              </w:rPr>
              <w:t>строитель-</w:t>
            </w:r>
            <w:proofErr w:type="spellStart"/>
            <w:r>
              <w:rPr>
                <w:color w:val="000000"/>
                <w:sz w:val="23"/>
                <w:szCs w:val="23"/>
              </w:rPr>
              <w:t>ству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и </w:t>
            </w: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реконст-рукции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дорог общего пользования местного значения и искусствен-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сооружений на них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065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877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1.7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проектиро-вание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дорог общего пользования местного значения с твердым покрытием до сельских населенных пунктов, не имеющих круглогодичной связи с сетью 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дорог общего пользования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7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строитель-</w:t>
            </w:r>
            <w:proofErr w:type="spellStart"/>
            <w:r>
              <w:rPr>
                <w:color w:val="000000"/>
                <w:sz w:val="23"/>
                <w:szCs w:val="23"/>
              </w:rPr>
              <w:t>ство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реконстру-кцию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) </w:t>
            </w:r>
            <w:r>
              <w:rPr>
                <w:color w:val="000000"/>
                <w:sz w:val="23"/>
                <w:szCs w:val="23"/>
              </w:rPr>
              <w:lastRenderedPageBreak/>
              <w:t>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дорог общего пользования местного значения с твердым покрытием до сельских населенных пунктов, не имеющих </w:t>
            </w:r>
            <w:proofErr w:type="spellStart"/>
            <w:r>
              <w:rPr>
                <w:color w:val="000000"/>
                <w:sz w:val="23"/>
                <w:szCs w:val="23"/>
              </w:rPr>
              <w:t>круглогоди-чной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связи с сетью 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дорог общего пользования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vAlign w:val="center"/>
          </w:tcPr>
          <w:p w:rsidR="00124244" w:rsidRDefault="00124244" w:rsidP="00E2104E">
            <w:pPr>
              <w:snapToGrid w:val="0"/>
              <w:ind w:right="-12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2" w:type="dxa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020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1.9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расходы на услуги </w:t>
            </w:r>
            <w:proofErr w:type="gramStart"/>
            <w:r>
              <w:rPr>
                <w:color w:val="000000"/>
                <w:sz w:val="23"/>
                <w:szCs w:val="23"/>
              </w:rPr>
              <w:t>строитель-</w:t>
            </w:r>
            <w:proofErr w:type="spellStart"/>
            <w:r>
              <w:rPr>
                <w:color w:val="000000"/>
                <w:sz w:val="23"/>
                <w:szCs w:val="23"/>
              </w:rPr>
              <w:t>ного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контроля по строитель-</w:t>
            </w:r>
            <w:proofErr w:type="spellStart"/>
            <w:r>
              <w:rPr>
                <w:color w:val="000000"/>
                <w:sz w:val="23"/>
                <w:szCs w:val="23"/>
              </w:rPr>
              <w:t>ству</w:t>
            </w:r>
            <w:proofErr w:type="spellEnd"/>
            <w:r>
              <w:rPr>
                <w:color w:val="000000"/>
                <w:sz w:val="23"/>
                <w:szCs w:val="23"/>
              </w:rPr>
              <w:t>, капиталь-ному ремонту автомобильных дорог общего пользования местного значения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140"/>
        </w:trPr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7448C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7448C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7448C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7448C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7448C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7448C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1125"/>
        </w:trPr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Основное мероприятие 1.10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Приобрете-ние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и установка </w:t>
            </w:r>
            <w:proofErr w:type="spellStart"/>
            <w:r>
              <w:rPr>
                <w:color w:val="000000"/>
                <w:sz w:val="23"/>
                <w:szCs w:val="23"/>
              </w:rPr>
              <w:t>остановоч-ных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павильонов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Администрации городских и сельских поселений, в том числе 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Кокосовского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255,0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50,0 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50,0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C7370C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C7370C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C7370C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315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Подпрограмма 2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«Повышение безопасности дорожного движения на территории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Белокалит-винского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района»</w:t>
            </w:r>
          </w:p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Всего, в том числе: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7 625,6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8656,5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19 379,2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2 298,9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6 449,7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898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3 952,5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6954,4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1 381,5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1 267,4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6 120,0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780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2 555,9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668,2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16 850,4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035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1 117,2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1 033,9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991,8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BC05FA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675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2.1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Участие в проведении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всероссий-ских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массовых мероприятий с детьми (конкурсы-фестивали) «Безопасное колесо», конкурсах среди образовательных </w:t>
            </w:r>
            <w:r>
              <w:rPr>
                <w:color w:val="000000"/>
                <w:sz w:val="23"/>
                <w:szCs w:val="23"/>
              </w:rPr>
              <w:lastRenderedPageBreak/>
              <w:t xml:space="preserve">учреждений по </w:t>
            </w:r>
            <w:proofErr w:type="spellStart"/>
            <w:r>
              <w:rPr>
                <w:color w:val="000000"/>
                <w:sz w:val="23"/>
                <w:szCs w:val="23"/>
              </w:rPr>
              <w:t>профилак</w:t>
            </w:r>
            <w:proofErr w:type="spellEnd"/>
            <w:r>
              <w:rPr>
                <w:color w:val="000000"/>
                <w:sz w:val="23"/>
                <w:szCs w:val="23"/>
              </w:rPr>
              <w:t>-тике детского ДТТ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21,2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22,5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D136A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D136AD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1950"/>
        </w:trPr>
        <w:tc>
          <w:tcPr>
            <w:tcW w:w="17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2.2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Создание в дошкольных и </w:t>
            </w:r>
            <w:proofErr w:type="spellStart"/>
            <w:r>
              <w:rPr>
                <w:color w:val="000000"/>
                <w:sz w:val="23"/>
                <w:szCs w:val="23"/>
              </w:rPr>
              <w:t>общеобра-зовательных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учреждениях кабинетов БДД и их оснащением </w:t>
            </w:r>
            <w:proofErr w:type="spellStart"/>
            <w:r>
              <w:rPr>
                <w:color w:val="000000"/>
                <w:sz w:val="23"/>
                <w:szCs w:val="23"/>
              </w:rPr>
              <w:t>оборудо-ванием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000000"/>
                <w:sz w:val="23"/>
                <w:szCs w:val="23"/>
              </w:rPr>
              <w:t>и  средствами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обучения ПДД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171,5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170,0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3C1B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3C1B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839"/>
        </w:trPr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2.3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Ремонт и оснащение детских </w:t>
            </w:r>
            <w:proofErr w:type="spellStart"/>
            <w:r>
              <w:rPr>
                <w:color w:val="000000"/>
                <w:sz w:val="23"/>
                <w:szCs w:val="23"/>
              </w:rPr>
              <w:t>автогородков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на базе </w:t>
            </w:r>
            <w:proofErr w:type="spellStart"/>
            <w:r>
              <w:rPr>
                <w:color w:val="000000"/>
                <w:sz w:val="23"/>
                <w:szCs w:val="23"/>
              </w:rPr>
              <w:t>образова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-тельных и 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дошкольных  </w:t>
            </w:r>
            <w:proofErr w:type="spellStart"/>
            <w:r>
              <w:rPr>
                <w:color w:val="000000"/>
                <w:sz w:val="23"/>
                <w:szCs w:val="23"/>
              </w:rPr>
              <w:t>учрежде</w:t>
            </w:r>
            <w:proofErr w:type="gramEnd"/>
            <w:r>
              <w:rPr>
                <w:color w:val="000000"/>
                <w:sz w:val="23"/>
                <w:szCs w:val="23"/>
              </w:rPr>
              <w:t>-ниях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организация на их основе создавать базовые учебно-методические центры по изучению основ </w:t>
            </w:r>
            <w:r>
              <w:rPr>
                <w:color w:val="000000"/>
                <w:sz w:val="23"/>
                <w:szCs w:val="23"/>
              </w:rPr>
              <w:lastRenderedPageBreak/>
              <w:t>безопасности дорожного движения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289,9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299,0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3C1B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3C1B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1125"/>
        </w:trPr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2.4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Участие школьников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Белокалит-винского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 в профильных сменах юных инспекторов движения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51,3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52,5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87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870C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260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2.5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Технические средства дорожного движения: установка дорожных знаков, барьерного </w:t>
            </w:r>
            <w:proofErr w:type="gramStart"/>
            <w:r>
              <w:rPr>
                <w:color w:val="000000"/>
                <w:sz w:val="23"/>
                <w:szCs w:val="23"/>
              </w:rPr>
              <w:t>ограждения,  аншлагов</w:t>
            </w:r>
            <w:proofErr w:type="gramEnd"/>
            <w:r>
              <w:rPr>
                <w:color w:val="000000"/>
                <w:sz w:val="23"/>
                <w:szCs w:val="23"/>
              </w:rPr>
              <w:t>, нанесение уличной разметки, обустройство искусствен-ной неровности и т.д.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3 854,5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6954,4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1213,4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1 205,1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87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870C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440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2 555,9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668,2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16 981,4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960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2.6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Разработка проекта «</w:t>
            </w:r>
            <w:proofErr w:type="spellStart"/>
            <w:proofErr w:type="gramStart"/>
            <w:r>
              <w:rPr>
                <w:color w:val="000000"/>
              </w:rPr>
              <w:t>Органи-</w:t>
            </w:r>
            <w:r>
              <w:rPr>
                <w:color w:val="000000"/>
              </w:rPr>
              <w:lastRenderedPageBreak/>
              <w:t>зации</w:t>
            </w:r>
            <w:proofErr w:type="spellEnd"/>
            <w:proofErr w:type="gramEnd"/>
            <w:r>
              <w:rPr>
                <w:color w:val="000000"/>
              </w:rPr>
              <w:t xml:space="preserve"> дорожного движения»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4 500,0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960"/>
        </w:trPr>
        <w:tc>
          <w:tcPr>
            <w:tcW w:w="1742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1245"/>
        </w:trPr>
        <w:tc>
          <w:tcPr>
            <w:tcW w:w="17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Проведение </w:t>
            </w:r>
            <w:proofErr w:type="gramStart"/>
            <w:r>
              <w:rPr>
                <w:color w:val="000000"/>
              </w:rPr>
              <w:t>текущего  ремонта</w:t>
            </w:r>
            <w:proofErr w:type="gramEnd"/>
            <w:r>
              <w:rPr>
                <w:color w:val="000000"/>
              </w:rPr>
              <w:t xml:space="preserve"> школьных автобусов и приобретение запасных частей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245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2.8</w:t>
            </w: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</w:rPr>
              <w:t>Изготов-ление</w:t>
            </w:r>
            <w:proofErr w:type="spellEnd"/>
            <w:proofErr w:type="gramEnd"/>
            <w:r>
              <w:rPr>
                <w:color w:val="000000"/>
              </w:rPr>
              <w:t xml:space="preserve"> и размещение ролика по </w:t>
            </w:r>
            <w:proofErr w:type="spellStart"/>
            <w:r>
              <w:rPr>
                <w:color w:val="000000"/>
              </w:rPr>
              <w:t>безопас-ности</w:t>
            </w:r>
            <w:proofErr w:type="spellEnd"/>
            <w:r>
              <w:rPr>
                <w:color w:val="000000"/>
              </w:rPr>
              <w:t xml:space="preserve"> дорожного движения на экранах телевизоров в автобусах, баннеров, листовок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245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DD6F9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DD6F9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4244" w:rsidTr="00DD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225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Основное мероприятие 2.9</w:t>
            </w:r>
          </w:p>
          <w:p w:rsidR="00124244" w:rsidRDefault="00124244" w:rsidP="00E2104E">
            <w:pPr>
              <w:snapToGrid w:val="0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snapToGrid w:val="0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snapToGrid w:val="0"/>
              <w:rPr>
                <w:color w:val="000000"/>
                <w:sz w:val="23"/>
                <w:szCs w:val="23"/>
              </w:rPr>
            </w:pPr>
          </w:p>
          <w:p w:rsidR="00124244" w:rsidRDefault="00124244" w:rsidP="00E2104E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полиграфической продукции с уровнем защиты «В» «Карта маршрута регулярных </w:t>
            </w:r>
            <w:proofErr w:type="gramStart"/>
            <w:r>
              <w:rPr>
                <w:sz w:val="20"/>
                <w:szCs w:val="20"/>
              </w:rPr>
              <w:t xml:space="preserve">перевозок» </w:t>
            </w:r>
            <w:r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свидетельство об осуществлении перевозок по маршрутам</w:t>
            </w:r>
          </w:p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DD6F9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DD6F97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124244" w:rsidRDefault="00124244" w:rsidP="00124244">
      <w:pPr>
        <w:rPr>
          <w:color w:val="000000"/>
        </w:rPr>
      </w:pPr>
    </w:p>
    <w:p w:rsidR="00124244" w:rsidRDefault="00124244" w:rsidP="00124244">
      <w:pPr>
        <w:rPr>
          <w:color w:val="000000"/>
        </w:rPr>
      </w:pPr>
      <w:r>
        <w:rPr>
          <w:color w:val="000000"/>
        </w:rPr>
        <w:t xml:space="preserve">3. Приложение № 3 к муниципальной программе </w:t>
      </w:r>
      <w:proofErr w:type="spellStart"/>
      <w:r>
        <w:rPr>
          <w:color w:val="000000"/>
        </w:rPr>
        <w:t>Белокалитвинского</w:t>
      </w:r>
      <w:proofErr w:type="spellEnd"/>
      <w:r>
        <w:rPr>
          <w:color w:val="000000"/>
        </w:rPr>
        <w:t xml:space="preserve"> района «Развитие транспортной системы» изложить в редакции:</w:t>
      </w:r>
    </w:p>
    <w:p w:rsidR="00124244" w:rsidRDefault="00124244" w:rsidP="00124244">
      <w:pPr>
        <w:widowControl w:val="0"/>
        <w:autoSpaceDE w:val="0"/>
        <w:jc w:val="center"/>
        <w:rPr>
          <w:color w:val="000000"/>
        </w:rPr>
      </w:pPr>
      <w:bookmarkStart w:id="5" w:name="Par8798"/>
      <w:bookmarkEnd w:id="5"/>
      <w:r>
        <w:rPr>
          <w:color w:val="000000"/>
        </w:rPr>
        <w:t>Расходы</w:t>
      </w:r>
    </w:p>
    <w:p w:rsidR="00124244" w:rsidRDefault="00124244" w:rsidP="00124244">
      <w:pPr>
        <w:widowControl w:val="0"/>
        <w:autoSpaceDE w:val="0"/>
        <w:jc w:val="center"/>
        <w:rPr>
          <w:color w:val="000000"/>
        </w:rPr>
      </w:pPr>
      <w:r>
        <w:rPr>
          <w:color w:val="000000"/>
        </w:rPr>
        <w:t xml:space="preserve">местного бюджета, областного бюджета, федерального </w:t>
      </w:r>
      <w:proofErr w:type="gramStart"/>
      <w:r>
        <w:rPr>
          <w:color w:val="000000"/>
        </w:rPr>
        <w:t>бюджета  и</w:t>
      </w:r>
      <w:proofErr w:type="gramEnd"/>
      <w:r>
        <w:rPr>
          <w:color w:val="000000"/>
        </w:rPr>
        <w:t xml:space="preserve"> внебюджетных источников на реализацию муниципальной программы </w:t>
      </w:r>
    </w:p>
    <w:p w:rsidR="00124244" w:rsidRDefault="00124244" w:rsidP="00124244">
      <w:pPr>
        <w:widowControl w:val="0"/>
        <w:autoSpaceDE w:val="0"/>
        <w:rPr>
          <w:color w:val="000000"/>
        </w:rPr>
      </w:pPr>
    </w:p>
    <w:p w:rsidR="00124244" w:rsidRDefault="00124244" w:rsidP="00124244">
      <w:pPr>
        <w:widowControl w:val="0"/>
        <w:autoSpaceDE w:val="0"/>
        <w:rPr>
          <w:color w:val="000000"/>
        </w:rPr>
      </w:pPr>
    </w:p>
    <w:tbl>
      <w:tblPr>
        <w:tblW w:w="15813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1843"/>
        <w:gridCol w:w="3519"/>
        <w:gridCol w:w="2743"/>
        <w:gridCol w:w="1050"/>
        <w:gridCol w:w="1071"/>
        <w:gridCol w:w="1126"/>
        <w:gridCol w:w="1134"/>
        <w:gridCol w:w="993"/>
        <w:gridCol w:w="1134"/>
        <w:gridCol w:w="1200"/>
      </w:tblGrid>
      <w:tr w:rsidR="00124244" w:rsidTr="00DD10D0">
        <w:trPr>
          <w:cantSplit/>
          <w:trHeight w:val="345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 муниципальной программы, подпрограммы муниципальной программы</w:t>
            </w:r>
          </w:p>
        </w:tc>
        <w:tc>
          <w:tcPr>
            <w:tcW w:w="770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Оценка расходов (тыс. рублей), годы</w:t>
            </w:r>
          </w:p>
        </w:tc>
      </w:tr>
      <w:tr w:rsidR="00124244" w:rsidTr="00DD10D0">
        <w:trPr>
          <w:cantSplit/>
          <w:trHeight w:val="27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770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</w:tr>
      <w:tr w:rsidR="00124244" w:rsidTr="00DD10D0">
        <w:trPr>
          <w:cantSplit/>
          <w:trHeight w:val="27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770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</w:tr>
      <w:tr w:rsidR="00124244" w:rsidTr="00DD10D0">
        <w:trPr>
          <w:cantSplit/>
          <w:trHeight w:val="27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770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</w:tr>
      <w:tr w:rsidR="00124244" w:rsidTr="00DD10D0">
        <w:trPr>
          <w:cantSplit/>
          <w:trHeight w:val="27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770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</w:tr>
      <w:tr w:rsidR="00124244" w:rsidTr="00DD10D0">
        <w:trPr>
          <w:cantSplit/>
          <w:trHeight w:val="345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124244" w:rsidTr="00DD10D0">
        <w:trPr>
          <w:trHeight w:val="315"/>
        </w:trPr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124244" w:rsidTr="00DD10D0">
        <w:trPr>
          <w:cantSplit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транспортной системы»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127 343,0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116960,8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pStyle w:val="af1"/>
              <w:spacing w:after="1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79 154,8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72 391,3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left="-58" w:hanging="2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44 376,9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48 804,8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snapToGrid w:val="0"/>
              <w:ind w:hanging="148"/>
              <w:jc w:val="center"/>
              <w:rPr>
                <w:sz w:val="20"/>
                <w:szCs w:val="20"/>
              </w:rPr>
            </w:pPr>
            <w:r w:rsidRPr="00EF6BF2">
              <w:rPr>
                <w:sz w:val="20"/>
                <w:szCs w:val="20"/>
              </w:rPr>
              <w:t>50 654,2</w:t>
            </w:r>
          </w:p>
        </w:tc>
      </w:tr>
      <w:tr w:rsidR="00124244" w:rsidTr="00DD10D0">
        <w:trPr>
          <w:cantSplit/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114 189,3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58486,0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pStyle w:val="af1"/>
              <w:snapToGrid w:val="0"/>
              <w:spacing w:after="140"/>
              <w:ind w:hanging="14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36 442,6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12 450,2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13 072,7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ind w:hanging="148"/>
              <w:jc w:val="center"/>
              <w:rPr>
                <w:sz w:val="20"/>
                <w:szCs w:val="20"/>
              </w:rPr>
            </w:pPr>
            <w:r w:rsidRPr="00EF6BF2">
              <w:rPr>
                <w:color w:val="000000"/>
                <w:sz w:val="20"/>
                <w:szCs w:val="20"/>
              </w:rPr>
              <w:t>13 446,2</w:t>
            </w:r>
          </w:p>
        </w:tc>
      </w:tr>
      <w:tr w:rsidR="00124244" w:rsidTr="00DD10D0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28136,4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snapToGrid w:val="0"/>
              <w:ind w:hanging="148"/>
              <w:jc w:val="center"/>
              <w:rPr>
                <w:sz w:val="20"/>
                <w:szCs w:val="20"/>
              </w:rPr>
            </w:pPr>
            <w:r w:rsidRPr="00EF6BF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124244" w:rsidTr="00DD10D0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13 153,7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30338,4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pacing w:after="140"/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35 948,7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left="-5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31 926,7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35 732,1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ind w:hanging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37 208,8</w:t>
            </w:r>
          </w:p>
        </w:tc>
      </w:tr>
      <w:tr w:rsidR="00124244" w:rsidTr="00DD10D0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snapToGrid w:val="0"/>
              <w:ind w:hanging="148"/>
              <w:jc w:val="center"/>
              <w:rPr>
                <w:sz w:val="20"/>
                <w:szCs w:val="20"/>
              </w:rPr>
            </w:pPr>
            <w:r w:rsidRPr="00EF6BF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124244" w:rsidTr="00DD10D0">
        <w:trPr>
          <w:cantSplit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«Развитие транспортной инфраструктуры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119 717,4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108304,3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pStyle w:val="af1"/>
              <w:snapToGrid w:val="0"/>
              <w:spacing w:after="140"/>
              <w:ind w:left="-14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70 099,4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37 927,2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48 759,8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ind w:hanging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50 609,2</w:t>
            </w:r>
          </w:p>
        </w:tc>
      </w:tr>
      <w:tr w:rsidR="00124244" w:rsidTr="00DD10D0">
        <w:trPr>
          <w:cantSplit/>
          <w:trHeight w:val="2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114 189,3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58486,0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pStyle w:val="af1"/>
              <w:snapToGrid w:val="0"/>
              <w:spacing w:after="140"/>
              <w:ind w:hanging="14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36 442,6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12 450,2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13 072,7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snapToGrid w:val="0"/>
              <w:ind w:hanging="148"/>
              <w:jc w:val="center"/>
              <w:rPr>
                <w:sz w:val="20"/>
                <w:szCs w:val="20"/>
              </w:rPr>
            </w:pPr>
            <w:r w:rsidRPr="00EF6BF2">
              <w:rPr>
                <w:color w:val="000000"/>
                <w:sz w:val="20"/>
                <w:szCs w:val="20"/>
                <w:shd w:val="clear" w:color="auto" w:fill="FFFFFF"/>
              </w:rPr>
              <w:t>13 446,2</w:t>
            </w:r>
          </w:p>
        </w:tc>
      </w:tr>
      <w:tr w:rsidR="00124244" w:rsidTr="00DD10D0">
        <w:trPr>
          <w:cantSplit/>
          <w:trHeight w:val="588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28136,4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ind w:hanging="148"/>
              <w:jc w:val="center"/>
              <w:rPr>
                <w:sz w:val="20"/>
                <w:szCs w:val="20"/>
              </w:rPr>
            </w:pPr>
            <w:r w:rsidRPr="00EF6B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4244" w:rsidTr="00DD10D0">
        <w:trPr>
          <w:cantSplit/>
          <w:trHeight w:val="183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5 528,1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21681,9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pStyle w:val="af1"/>
              <w:snapToGrid w:val="0"/>
              <w:spacing w:after="140"/>
              <w:ind w:hanging="14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20 311,0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lef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33 656,8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25 477,0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35 687,1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snapToGrid w:val="0"/>
              <w:ind w:hanging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37 163,0</w:t>
            </w:r>
          </w:p>
        </w:tc>
      </w:tr>
      <w:tr w:rsidR="00124244" w:rsidTr="00DD10D0">
        <w:trPr>
          <w:cantSplit/>
          <w:trHeight w:val="315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ind w:hanging="148"/>
              <w:jc w:val="center"/>
              <w:rPr>
                <w:sz w:val="20"/>
                <w:szCs w:val="20"/>
              </w:rPr>
            </w:pPr>
            <w:r w:rsidRPr="00EF6B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4244" w:rsidTr="00DD10D0">
        <w:trPr>
          <w:cantSplit/>
          <w:trHeight w:val="315"/>
        </w:trPr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5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«Повышение безопасности дорожного движения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27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7 625,6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8656,5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left="-5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19 316,1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left="-58" w:hanging="2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2 281,9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6 449,7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45,0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snapToGrid w:val="0"/>
              <w:ind w:hanging="148"/>
              <w:jc w:val="center"/>
              <w:rPr>
                <w:sz w:val="20"/>
                <w:szCs w:val="20"/>
              </w:rPr>
            </w:pPr>
            <w:r w:rsidRPr="00EF6BF2">
              <w:rPr>
                <w:color w:val="000000"/>
                <w:sz w:val="20"/>
                <w:szCs w:val="20"/>
                <w:shd w:val="clear" w:color="auto" w:fill="FFFFFF"/>
              </w:rPr>
              <w:t>45,0</w:t>
            </w:r>
          </w:p>
        </w:tc>
      </w:tr>
      <w:tr w:rsidR="00124244" w:rsidTr="00DD10D0">
        <w:trPr>
          <w:cantSplit/>
          <w:trHeight w:val="315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ind w:hanging="148"/>
              <w:jc w:val="center"/>
              <w:rPr>
                <w:sz w:val="20"/>
                <w:szCs w:val="20"/>
              </w:rPr>
            </w:pPr>
            <w:r w:rsidRPr="00EF6B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4244" w:rsidTr="00DD10D0">
        <w:trPr>
          <w:cantSplit/>
          <w:trHeight w:val="315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snapToGrid w:val="0"/>
              <w:ind w:hanging="148"/>
              <w:jc w:val="center"/>
              <w:rPr>
                <w:sz w:val="20"/>
                <w:szCs w:val="20"/>
              </w:rPr>
            </w:pPr>
            <w:r w:rsidRPr="00EF6BF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124244" w:rsidTr="00DD10D0">
        <w:trPr>
          <w:cantSplit/>
          <w:trHeight w:val="315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7 625,6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8656,5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pStyle w:val="af1"/>
              <w:snapToGrid w:val="0"/>
              <w:spacing w:after="140"/>
              <w:ind w:left="-58" w:hanging="2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19 316,1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left="-5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2 281,9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6 449,7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4244" w:rsidRDefault="00124244" w:rsidP="00E2104E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4244" w:rsidRPr="00EF6BF2" w:rsidRDefault="00124244" w:rsidP="00E2104E">
            <w:pPr>
              <w:ind w:hanging="148"/>
              <w:jc w:val="center"/>
              <w:rPr>
                <w:sz w:val="20"/>
                <w:szCs w:val="20"/>
              </w:rPr>
            </w:pPr>
            <w:r w:rsidRPr="00EF6BF2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24244" w:rsidTr="00DD10D0">
        <w:trPr>
          <w:cantSplit/>
          <w:trHeight w:val="315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35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27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C21E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C21E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C21E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 w:rsidRPr="00C21E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Pr="00EF6BF2" w:rsidRDefault="00124244" w:rsidP="00E2104E">
            <w:pPr>
              <w:snapToGrid w:val="0"/>
              <w:ind w:hanging="148"/>
              <w:jc w:val="center"/>
              <w:rPr>
                <w:sz w:val="20"/>
                <w:szCs w:val="20"/>
              </w:rPr>
            </w:pPr>
            <w:r w:rsidRPr="00EF6BF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:rsidR="00124244" w:rsidRDefault="00124244" w:rsidP="00124244">
      <w:pPr>
        <w:widowControl w:val="0"/>
        <w:tabs>
          <w:tab w:val="left" w:pos="10200"/>
          <w:tab w:val="left" w:pos="11775"/>
          <w:tab w:val="right" w:pos="15139"/>
        </w:tabs>
        <w:autoSpaceDE w:val="0"/>
        <w:ind w:right="-737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</w:p>
    <w:p w:rsidR="00124244" w:rsidRDefault="00124244" w:rsidP="00124244">
      <w:pPr>
        <w:widowControl w:val="0"/>
        <w:tabs>
          <w:tab w:val="left" w:pos="10200"/>
          <w:tab w:val="left" w:pos="11775"/>
          <w:tab w:val="right" w:pos="15139"/>
        </w:tabs>
        <w:autoSpaceDE w:val="0"/>
        <w:ind w:right="-737"/>
        <w:rPr>
          <w:color w:val="000000"/>
        </w:rPr>
      </w:pPr>
    </w:p>
    <w:p w:rsidR="00124244" w:rsidRDefault="00124244" w:rsidP="00124244">
      <w:pPr>
        <w:widowControl w:val="0"/>
        <w:tabs>
          <w:tab w:val="left" w:pos="10200"/>
          <w:tab w:val="left" w:pos="11775"/>
          <w:tab w:val="right" w:pos="15139"/>
        </w:tabs>
        <w:autoSpaceDE w:val="0"/>
        <w:ind w:right="-737"/>
        <w:rPr>
          <w:color w:val="000000"/>
        </w:rPr>
      </w:pPr>
      <w:r>
        <w:rPr>
          <w:color w:val="000000"/>
        </w:rPr>
        <w:t xml:space="preserve">4. Приложение № 10 к муниципальной программе </w:t>
      </w:r>
      <w:proofErr w:type="spellStart"/>
      <w:proofErr w:type="gramStart"/>
      <w:r>
        <w:rPr>
          <w:color w:val="000000"/>
        </w:rPr>
        <w:t>Белокалитвинского</w:t>
      </w:r>
      <w:proofErr w:type="spellEnd"/>
      <w:r>
        <w:rPr>
          <w:color w:val="000000"/>
        </w:rPr>
        <w:t xml:space="preserve">  района</w:t>
      </w:r>
      <w:proofErr w:type="gramEnd"/>
      <w:r>
        <w:rPr>
          <w:color w:val="000000"/>
        </w:rPr>
        <w:t xml:space="preserve"> «Развитие транспортной системы» изложить в редакции:</w:t>
      </w:r>
    </w:p>
    <w:p w:rsidR="00124244" w:rsidRDefault="00124244" w:rsidP="00124244">
      <w:pPr>
        <w:widowControl w:val="0"/>
        <w:tabs>
          <w:tab w:val="left" w:pos="10200"/>
          <w:tab w:val="left" w:pos="11775"/>
          <w:tab w:val="right" w:pos="15139"/>
        </w:tabs>
        <w:autoSpaceDE w:val="0"/>
        <w:ind w:right="-737"/>
        <w:jc w:val="right"/>
        <w:rPr>
          <w:color w:val="000000"/>
        </w:rPr>
      </w:pPr>
    </w:p>
    <w:p w:rsidR="00124244" w:rsidRDefault="00124244" w:rsidP="00124244">
      <w:pPr>
        <w:widowControl w:val="0"/>
        <w:tabs>
          <w:tab w:val="left" w:pos="6315"/>
        </w:tabs>
        <w:autoSpaceDE w:val="0"/>
        <w:jc w:val="center"/>
        <w:rPr>
          <w:color w:val="000000"/>
        </w:rPr>
      </w:pPr>
      <w:bookmarkStart w:id="6" w:name="Par17709"/>
      <w:bookmarkEnd w:id="6"/>
      <w:r>
        <w:rPr>
          <w:color w:val="000000"/>
        </w:rPr>
        <w:t>Перечень</w:t>
      </w:r>
    </w:p>
    <w:p w:rsidR="00124244" w:rsidRDefault="00124244" w:rsidP="00124244">
      <w:pPr>
        <w:pStyle w:val="ConsPlusCell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инвестиционных проектов (объектов капитального строительства, реконструкции, капитального ремонта),</w:t>
      </w:r>
    </w:p>
    <w:p w:rsidR="00124244" w:rsidRDefault="00124244" w:rsidP="00124244">
      <w:pPr>
        <w:jc w:val="center"/>
        <w:rPr>
          <w:color w:val="000000"/>
          <w:sz w:val="22"/>
          <w:szCs w:val="22"/>
        </w:rPr>
      </w:pPr>
      <w:r>
        <w:rPr>
          <w:color w:val="000000"/>
        </w:rPr>
        <w:t>находящихся в муниципальной собственности</w:t>
      </w:r>
    </w:p>
    <w:tbl>
      <w:tblPr>
        <w:tblW w:w="0" w:type="auto"/>
        <w:tblInd w:w="-65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29"/>
        <w:gridCol w:w="857"/>
        <w:gridCol w:w="2121"/>
        <w:gridCol w:w="1907"/>
        <w:gridCol w:w="2315"/>
        <w:gridCol w:w="2164"/>
        <w:gridCol w:w="964"/>
        <w:gridCol w:w="986"/>
        <w:gridCol w:w="1007"/>
        <w:gridCol w:w="1371"/>
        <w:gridCol w:w="1490"/>
      </w:tblGrid>
      <w:tr w:rsidR="00124244" w:rsidTr="00E2104E">
        <w:trPr>
          <w:cantSplit/>
          <w:trHeight w:val="162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Наиме</w:t>
            </w:r>
            <w:proofErr w:type="spellEnd"/>
            <w:r>
              <w:rPr>
                <w:color w:val="000000"/>
                <w:sz w:val="20"/>
                <w:szCs w:val="20"/>
              </w:rPr>
              <w:t>-нова-</w:t>
            </w:r>
            <w:proofErr w:type="spellStart"/>
            <w:r>
              <w:rPr>
                <w:color w:val="000000"/>
                <w:sz w:val="20"/>
                <w:szCs w:val="20"/>
              </w:rPr>
              <w:t>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муни-ципа-льного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обра</w:t>
            </w:r>
            <w:proofErr w:type="spellEnd"/>
            <w:r>
              <w:rPr>
                <w:color w:val="000000"/>
                <w:sz w:val="20"/>
                <w:szCs w:val="20"/>
              </w:rPr>
              <w:t>-зова-</w:t>
            </w:r>
            <w:proofErr w:type="spellStart"/>
            <w:r>
              <w:rPr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Росто-вской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обла-сти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118" w:firstLine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Сроки получения </w:t>
            </w:r>
            <w:proofErr w:type="gramStart"/>
            <w:r>
              <w:rPr>
                <w:color w:val="000000"/>
                <w:sz w:val="22"/>
                <w:szCs w:val="22"/>
              </w:rPr>
              <w:t>поло-</w:t>
            </w:r>
            <w:proofErr w:type="spellStart"/>
            <w:r>
              <w:rPr>
                <w:color w:val="000000"/>
                <w:sz w:val="22"/>
                <w:szCs w:val="22"/>
              </w:rPr>
              <w:t>жительного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заключения государственной(него-</w:t>
            </w:r>
            <w:proofErr w:type="spellStart"/>
            <w:r>
              <w:rPr>
                <w:color w:val="000000"/>
                <w:sz w:val="22"/>
                <w:szCs w:val="22"/>
              </w:rPr>
              <w:t>сударственной</w:t>
            </w:r>
            <w:proofErr w:type="spellEnd"/>
            <w:r>
              <w:rPr>
                <w:color w:val="000000"/>
                <w:sz w:val="22"/>
                <w:szCs w:val="22"/>
              </w:rPr>
              <w:t>) экспертизы на проектную(сметную) документацию/ ассигнования, предусмотренные на разработку проектной (сметной)документации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расходов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годам реализации государственной программы (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тыс.рублей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244" w:rsidTr="00E2104E">
        <w:trPr>
          <w:cantSplit/>
          <w:trHeight w:val="87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Развитие транспортной инфраструктуры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 xml:space="preserve">капитальный ремонт внутригородских автомобильных дорог в </w:t>
            </w:r>
            <w:proofErr w:type="spellStart"/>
            <w:r>
              <w:rPr>
                <w:color w:val="000000"/>
              </w:rPr>
              <w:t>г.Белая</w:t>
            </w:r>
            <w:proofErr w:type="spellEnd"/>
            <w:r>
              <w:rPr>
                <w:color w:val="000000"/>
              </w:rPr>
              <w:t xml:space="preserve"> Калитва, ул. 6-я Линия</w:t>
            </w:r>
          </w:p>
          <w:p w:rsidR="00124244" w:rsidRDefault="00124244" w:rsidP="00E2104E">
            <w:pPr>
              <w:jc w:val="center"/>
            </w:pPr>
          </w:p>
          <w:p w:rsidR="00124244" w:rsidRDefault="00124244" w:rsidP="00E2104E">
            <w:pPr>
              <w:jc w:val="center"/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№  61</w:t>
            </w:r>
            <w:proofErr w:type="gramEnd"/>
            <w:r>
              <w:rPr>
                <w:color w:val="000000"/>
              </w:rPr>
              <w:t>-1-5-0482-11 от 22.08.2011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8655,8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8136,4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519,4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DD10D0">
        <w:trPr>
          <w:cantSplit/>
          <w:trHeight w:val="610"/>
        </w:trPr>
        <w:tc>
          <w:tcPr>
            <w:tcW w:w="72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0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DD1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внутригородских автомобильных дорог в </w:t>
            </w:r>
            <w:proofErr w:type="spellStart"/>
            <w:r>
              <w:rPr>
                <w:color w:val="000000"/>
              </w:rPr>
              <w:t>г.Белая</w:t>
            </w:r>
            <w:proofErr w:type="spellEnd"/>
            <w:r>
              <w:rPr>
                <w:color w:val="000000"/>
              </w:rPr>
              <w:t xml:space="preserve"> Калитва, автомобильная дорога по ул.1-я Линия (от </w:t>
            </w:r>
            <w:proofErr w:type="spellStart"/>
            <w:r>
              <w:rPr>
                <w:color w:val="000000"/>
              </w:rPr>
              <w:t>ул.Московская</w:t>
            </w:r>
            <w:proofErr w:type="spellEnd"/>
            <w:r>
              <w:rPr>
                <w:color w:val="000000"/>
              </w:rPr>
              <w:t xml:space="preserve"> до                       жилого дома №1)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61-1-5-0482-11 от 22.08.2011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1529,7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0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DD10D0">
        <w:trPr>
          <w:cantSplit/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1437,9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DD10D0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39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капитальный ремонт внутригородских автомобильных дорог в </w:t>
            </w:r>
            <w:proofErr w:type="spellStart"/>
            <w:r>
              <w:rPr>
                <w:color w:val="000000"/>
              </w:rPr>
              <w:t>г.Белая</w:t>
            </w:r>
            <w:proofErr w:type="spellEnd"/>
            <w:r>
              <w:rPr>
                <w:color w:val="000000"/>
              </w:rPr>
              <w:t xml:space="preserve"> Калитва, автомобильная </w:t>
            </w:r>
            <w:r>
              <w:rPr>
                <w:color w:val="000000"/>
              </w:rPr>
              <w:lastRenderedPageBreak/>
              <w:t>дорога «Волгоград–</w:t>
            </w:r>
            <w:proofErr w:type="gramStart"/>
            <w:r>
              <w:rPr>
                <w:color w:val="000000"/>
              </w:rPr>
              <w:t>Кишинев»</w:t>
            </w:r>
            <w:r>
              <w:rPr>
                <w:color w:val="000000"/>
              </w:rPr>
              <w:br/>
              <w:t>(</w:t>
            </w:r>
            <w:proofErr w:type="gramEnd"/>
            <w:r>
              <w:rPr>
                <w:color w:val="000000"/>
              </w:rPr>
              <w:t xml:space="preserve">от дорожного знака 5.25 «Белая Калитва» до  </w:t>
            </w:r>
            <w:proofErr w:type="spellStart"/>
            <w:r>
              <w:rPr>
                <w:color w:val="000000"/>
              </w:rPr>
              <w:t>ул.Набережная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61-1-5-0482-11 от 22.08.2011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47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14809,1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hanging="47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13920,5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888,6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1422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нодо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нец</w:t>
            </w:r>
            <w:proofErr w:type="spellEnd"/>
            <w:r>
              <w:rPr>
                <w:color w:val="000000"/>
              </w:rPr>
              <w:t xml:space="preserve">-кое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автомобильной дороги по </w:t>
            </w:r>
            <w:proofErr w:type="spellStart"/>
            <w:r>
              <w:rPr>
                <w:color w:val="000000"/>
              </w:rPr>
              <w:t>ул.Н.Муравчука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ул.Центральная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ст.</w:t>
            </w:r>
            <w:proofErr w:type="gramStart"/>
            <w:r>
              <w:rPr>
                <w:color w:val="000000"/>
              </w:rPr>
              <w:t>Краснодонец</w:t>
            </w:r>
            <w:proofErr w:type="spellEnd"/>
            <w:r>
              <w:rPr>
                <w:color w:val="000000"/>
              </w:rPr>
              <w:t>-кая</w:t>
            </w:r>
            <w:proofErr w:type="gramEnd"/>
          </w:p>
        </w:tc>
        <w:tc>
          <w:tcPr>
            <w:tcW w:w="19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61-1-5-0774-12 от 06.12.2012</w:t>
            </w:r>
          </w:p>
        </w:tc>
        <w:tc>
          <w:tcPr>
            <w:tcW w:w="23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49" w:hanging="3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14147,1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7909,8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49" w:hanging="3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13298,2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7909,8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них неисполненные расходные </w:t>
            </w:r>
            <w:proofErr w:type="spellStart"/>
            <w:proofErr w:type="gramStart"/>
            <w:r>
              <w:rPr>
                <w:color w:val="000000"/>
              </w:rPr>
              <w:t>обяза-тельства</w:t>
            </w:r>
            <w:proofErr w:type="spellEnd"/>
            <w:proofErr w:type="gramEnd"/>
            <w:r>
              <w:rPr>
                <w:color w:val="000000"/>
              </w:rPr>
              <w:t xml:space="preserve"> 2014 года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7909,8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848,9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72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Ниж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непо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повс</w:t>
            </w:r>
            <w:proofErr w:type="spellEnd"/>
            <w:r>
              <w:rPr>
                <w:color w:val="000000"/>
              </w:rPr>
              <w:t xml:space="preserve">-кое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подъездной дороги по </w:t>
            </w:r>
            <w:proofErr w:type="spellStart"/>
            <w:r>
              <w:rPr>
                <w:color w:val="000000"/>
              </w:rPr>
              <w:t>ул.Кирова</w:t>
            </w:r>
            <w:proofErr w:type="spellEnd"/>
            <w:r>
              <w:rPr>
                <w:color w:val="000000"/>
              </w:rPr>
              <w:t xml:space="preserve"> к МБДОУДС «</w:t>
            </w:r>
            <w:proofErr w:type="spellStart"/>
            <w:proofErr w:type="gramStart"/>
            <w:r>
              <w:rPr>
                <w:color w:val="000000"/>
              </w:rPr>
              <w:t>Теремок»в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п.Сосны</w:t>
            </w:r>
            <w:proofErr w:type="spellEnd"/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61-1-5-0627-14 от 15.12.2014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4272,3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3449,5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3242,5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3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</w:t>
            </w:r>
            <w:proofErr w:type="gramStart"/>
            <w:r>
              <w:rPr>
                <w:color w:val="000000"/>
              </w:rPr>
              <w:t>межпоселковой</w:t>
            </w:r>
            <w:proofErr w:type="gramEnd"/>
            <w:r>
              <w:rPr>
                <w:color w:val="000000"/>
              </w:rPr>
              <w:t xml:space="preserve"> а/д </w:t>
            </w:r>
            <w:proofErr w:type="spellStart"/>
            <w:r>
              <w:rPr>
                <w:color w:val="000000"/>
              </w:rPr>
              <w:t>х.Голубинка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х.Казьминка</w:t>
            </w:r>
            <w:proofErr w:type="spellEnd"/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61-1-5-1020-13 от 04.12.2013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18183,0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17092,0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1091,0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72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строительство</w:t>
            </w:r>
            <w:proofErr w:type="gramEnd"/>
            <w:r>
              <w:rPr>
                <w:color w:val="000000"/>
              </w:rPr>
              <w:t xml:space="preserve"> а/д к детскому садику по ул.Энтузиастов,1</w:t>
            </w:r>
            <w:r>
              <w:rPr>
                <w:color w:val="000000"/>
              </w:rPr>
              <w:br/>
              <w:t xml:space="preserve">в </w:t>
            </w:r>
            <w:proofErr w:type="spellStart"/>
            <w:r>
              <w:rPr>
                <w:color w:val="000000"/>
              </w:rPr>
              <w:t>г.Белая</w:t>
            </w:r>
            <w:proofErr w:type="spellEnd"/>
            <w:r>
              <w:rPr>
                <w:color w:val="000000"/>
              </w:rPr>
              <w:t xml:space="preserve"> Калитва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1-6-1-0658-14 от 15.12.2014</w:t>
            </w:r>
          </w:p>
        </w:tc>
        <w:tc>
          <w:tcPr>
            <w:tcW w:w="23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1833,4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1833,4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72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Кок-</w:t>
            </w:r>
            <w:proofErr w:type="spellStart"/>
            <w:r>
              <w:rPr>
                <w:color w:val="000000"/>
              </w:rPr>
              <w:t>совс</w:t>
            </w:r>
            <w:proofErr w:type="spellEnd"/>
            <w:r>
              <w:rPr>
                <w:color w:val="000000"/>
              </w:rPr>
              <w:t xml:space="preserve">-кое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строительство</w:t>
            </w:r>
            <w:proofErr w:type="gramEnd"/>
            <w:r>
              <w:rPr>
                <w:color w:val="000000"/>
              </w:rPr>
              <w:t xml:space="preserve"> а/д к детскому садику по </w:t>
            </w:r>
            <w:proofErr w:type="spellStart"/>
            <w:r>
              <w:rPr>
                <w:color w:val="000000"/>
              </w:rPr>
              <w:t>ул.Карла</w:t>
            </w:r>
            <w:proofErr w:type="spellEnd"/>
            <w:r>
              <w:rPr>
                <w:color w:val="000000"/>
              </w:rPr>
              <w:t xml:space="preserve"> Маркса в </w:t>
            </w:r>
            <w:proofErr w:type="spellStart"/>
            <w:r>
              <w:rPr>
                <w:color w:val="000000"/>
              </w:rPr>
              <w:t>п.Коксовый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61-1-5-0225-14 от 23.05.2014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2910,2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2910,2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3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строительство подъездной дороги к дошкольной образовательной </w:t>
            </w:r>
            <w:r>
              <w:rPr>
                <w:color w:val="000000"/>
              </w:rPr>
              <w:lastRenderedPageBreak/>
              <w:t>организации на</w:t>
            </w:r>
            <w:r>
              <w:rPr>
                <w:color w:val="000000"/>
              </w:rPr>
              <w:br/>
              <w:t>220 мест в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Заречный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1-6-1-0657-14 от 15.12.2014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6415,6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6415,6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49"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49" w:hanging="3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839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49"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49" w:hanging="3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330"/>
        </w:trPr>
        <w:tc>
          <w:tcPr>
            <w:tcW w:w="72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«Подъезд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а/д ММ 61-89 «Подъезд от а/д «</w:t>
            </w:r>
            <w:proofErr w:type="spellStart"/>
            <w:r>
              <w:rPr>
                <w:color w:val="000000"/>
              </w:rPr>
              <w:t>г.Белая</w:t>
            </w:r>
            <w:proofErr w:type="spellEnd"/>
            <w:r>
              <w:rPr>
                <w:color w:val="000000"/>
              </w:rPr>
              <w:t xml:space="preserve"> Калитва (от а/д </w:t>
            </w:r>
            <w:proofErr w:type="spellStart"/>
            <w:r>
              <w:rPr>
                <w:color w:val="000000"/>
              </w:rPr>
              <w:t>г.Белая</w:t>
            </w:r>
            <w:proofErr w:type="spellEnd"/>
            <w:r>
              <w:rPr>
                <w:color w:val="000000"/>
              </w:rPr>
              <w:t xml:space="preserve"> Калитва–</w:t>
            </w:r>
            <w:proofErr w:type="spellStart"/>
            <w:r>
              <w:rPr>
                <w:color w:val="000000"/>
              </w:rPr>
              <w:t>х.Апанасовка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п.Тацинский</w:t>
            </w:r>
            <w:proofErr w:type="spellEnd"/>
            <w:r>
              <w:rPr>
                <w:color w:val="000000"/>
              </w:rPr>
              <w:t xml:space="preserve">) к </w:t>
            </w:r>
            <w:proofErr w:type="spellStart"/>
            <w:r>
              <w:rPr>
                <w:color w:val="000000"/>
              </w:rPr>
              <w:t>х.Нижнепопов</w:t>
            </w:r>
            <w:proofErr w:type="spellEnd"/>
            <w:r>
              <w:rPr>
                <w:color w:val="000000"/>
              </w:rPr>
              <w:t xml:space="preserve">» к </w:t>
            </w:r>
            <w:proofErr w:type="spellStart"/>
            <w:r>
              <w:rPr>
                <w:color w:val="000000"/>
              </w:rPr>
              <w:t>х.Дороговский</w:t>
            </w:r>
            <w:proofErr w:type="spellEnd"/>
            <w:r>
              <w:rPr>
                <w:color w:val="000000"/>
              </w:rPr>
              <w:t>»</w:t>
            </w: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61-1-5-0095-13 от 25.01.2013</w:t>
            </w:r>
          </w:p>
        </w:tc>
        <w:tc>
          <w:tcPr>
            <w:tcW w:w="23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49"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14302,9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-49" w:hanging="3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11954,3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32" w:right="-4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13444,7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32" w:right="-49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11954,3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из них неисполненные </w:t>
            </w:r>
            <w:proofErr w:type="gramStart"/>
            <w:r>
              <w:rPr>
                <w:color w:val="000000"/>
              </w:rPr>
              <w:t xml:space="preserve">расходные  </w:t>
            </w:r>
            <w:proofErr w:type="spellStart"/>
            <w:r>
              <w:rPr>
                <w:color w:val="000000"/>
              </w:rPr>
              <w:t>обяза</w:t>
            </w:r>
            <w:proofErr w:type="gramEnd"/>
            <w:r>
              <w:rPr>
                <w:color w:val="000000"/>
              </w:rPr>
              <w:t>-тельства</w:t>
            </w:r>
            <w:proofErr w:type="spellEnd"/>
            <w:r>
              <w:rPr>
                <w:color w:val="000000"/>
              </w:rPr>
              <w:t xml:space="preserve"> 2014 года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32" w:right="-4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32" w:right="-49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11954,3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858,2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72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  <w:r>
              <w:t>11</w:t>
            </w:r>
          </w:p>
          <w:p w:rsidR="00124244" w:rsidRDefault="00124244" w:rsidP="00E2104E">
            <w:pPr>
              <w:snapToGrid w:val="0"/>
            </w:pPr>
          </w:p>
          <w:p w:rsidR="00124244" w:rsidRDefault="00124244" w:rsidP="00E2104E">
            <w:pPr>
              <w:snapToGrid w:val="0"/>
            </w:pPr>
          </w:p>
          <w:p w:rsidR="00124244" w:rsidRDefault="00124244" w:rsidP="00E2104E">
            <w:pPr>
              <w:snapToGrid w:val="0"/>
            </w:pPr>
          </w:p>
          <w:p w:rsidR="00124244" w:rsidRDefault="00124244" w:rsidP="00E2104E">
            <w:pPr>
              <w:snapToGrid w:val="0"/>
            </w:pPr>
          </w:p>
          <w:p w:rsidR="00124244" w:rsidRDefault="00124244" w:rsidP="00E2104E">
            <w:pPr>
              <w:snapToGrid w:val="0"/>
            </w:pPr>
          </w:p>
          <w:p w:rsidR="00124244" w:rsidRDefault="00124244" w:rsidP="00E2104E">
            <w:pPr>
              <w:snapToGrid w:val="0"/>
            </w:pPr>
          </w:p>
        </w:tc>
        <w:tc>
          <w:tcPr>
            <w:tcW w:w="8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t>Бело-кали-твин-</w:t>
            </w:r>
            <w:proofErr w:type="spellStart"/>
            <w:r>
              <w:t>ский</w:t>
            </w:r>
            <w:proofErr w:type="spellEnd"/>
            <w:r>
              <w:t xml:space="preserve"> район</w:t>
            </w:r>
          </w:p>
          <w:p w:rsidR="00124244" w:rsidRDefault="00124244" w:rsidP="00E2104E">
            <w:pPr>
              <w:snapToGrid w:val="0"/>
              <w:jc w:val="center"/>
            </w:pPr>
          </w:p>
          <w:p w:rsidR="00124244" w:rsidRDefault="00124244" w:rsidP="00E2104E">
            <w:pPr>
              <w:snapToGrid w:val="0"/>
              <w:jc w:val="center"/>
            </w:pPr>
          </w:p>
          <w:p w:rsidR="00124244" w:rsidRDefault="00124244" w:rsidP="00E2104E">
            <w:pPr>
              <w:snapToGrid w:val="0"/>
              <w:jc w:val="center"/>
            </w:pPr>
          </w:p>
          <w:p w:rsidR="00124244" w:rsidRDefault="00124244" w:rsidP="00E2104E">
            <w:pPr>
              <w:snapToGrid w:val="0"/>
              <w:jc w:val="center"/>
            </w:pPr>
          </w:p>
        </w:tc>
        <w:tc>
          <w:tcPr>
            <w:tcW w:w="212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t>Реконструкция участка подъезда от автомобильной дороги «г. Шахты-г. Белая Калитва» к х. Дубовой</w:t>
            </w:r>
          </w:p>
          <w:p w:rsidR="00124244" w:rsidRDefault="00124244" w:rsidP="00E2104E">
            <w:pPr>
              <w:snapToGrid w:val="0"/>
              <w:jc w:val="center"/>
            </w:pPr>
          </w:p>
          <w:p w:rsidR="00124244" w:rsidRDefault="00124244" w:rsidP="00E2104E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9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16977,2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16977,2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2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  <w:r>
              <w:t>12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t>Бело-кали-твин-</w:t>
            </w:r>
            <w:proofErr w:type="spellStart"/>
            <w:r>
              <w:t>ский</w:t>
            </w:r>
            <w:proofErr w:type="spellEnd"/>
            <w:r>
              <w:t xml:space="preserve"> район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t xml:space="preserve">Капитальный ремонт автомобильной дороги «Подъезд от автомобильной дороги «пос. </w:t>
            </w:r>
            <w:proofErr w:type="spellStart"/>
            <w:r>
              <w:lastRenderedPageBreak/>
              <w:t>Углекаменный</w:t>
            </w:r>
            <w:proofErr w:type="spellEnd"/>
            <w:r>
              <w:t xml:space="preserve"> — х. Западный» к                        </w:t>
            </w:r>
          </w:p>
          <w:p w:rsidR="00124244" w:rsidRDefault="00124244" w:rsidP="00E2104E">
            <w:pPr>
              <w:snapToGrid w:val="0"/>
              <w:jc w:val="center"/>
            </w:pPr>
            <w:r>
              <w:t xml:space="preserve"> пос. Боярышниковый»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10 635,7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9 997,6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  <w:kern w:val="1"/>
              </w:rPr>
            </w:pPr>
            <w:r>
              <w:rPr>
                <w:color w:val="000000"/>
              </w:rPr>
              <w:t>Капитальный ремонт автомобильной дороги                              по ул. Заводской в г. Белая Калитва</w:t>
            </w:r>
            <w:r>
              <w:rPr>
                <w:color w:val="000000"/>
                <w:kern w:val="1"/>
              </w:rPr>
              <w:t xml:space="preserve"> (на участке от ул. Совхозная, д.50 «а», до ул. Платова, д.64 г.  Белая Калитва (участок №</w:t>
            </w:r>
            <w:proofErr w:type="gramStart"/>
            <w:r>
              <w:rPr>
                <w:color w:val="000000"/>
                <w:kern w:val="1"/>
              </w:rPr>
              <w:t>1,№</w:t>
            </w:r>
            <w:proofErr w:type="gramEnd"/>
            <w:r>
              <w:rPr>
                <w:color w:val="000000"/>
                <w:kern w:val="1"/>
              </w:rPr>
              <w:t>2)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kern w:val="1"/>
              </w:rPr>
              <w:t xml:space="preserve">№ 61-1-1-3-0063-16                       от 15.04.2016 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4 766,2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4 675,6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blPrEx>
          <w:tblCellMar>
            <w:top w:w="0" w:type="dxa"/>
            <w:bottom w:w="0" w:type="dxa"/>
          </w:tblCellMar>
        </w:tblPrEx>
        <w:trPr>
          <w:cantSplit/>
          <w:trHeight w:val="1525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20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автомобильной дороги                              по ул. Заводской в г. Белая Калитва</w:t>
            </w:r>
          </w:p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  <w:kern w:val="1"/>
              </w:rPr>
            </w:pPr>
            <w:r>
              <w:rPr>
                <w:color w:val="000000"/>
              </w:rPr>
              <w:t xml:space="preserve"> (обустройство тротуара на участке №3 от ул. Совхозная до </w:t>
            </w:r>
            <w:proofErr w:type="spellStart"/>
            <w:r>
              <w:rPr>
                <w:color w:val="000000"/>
              </w:rPr>
              <w:t>Белокалитвинской</w:t>
            </w:r>
            <w:proofErr w:type="spellEnd"/>
            <w:r>
              <w:rPr>
                <w:color w:val="000000"/>
              </w:rPr>
              <w:t xml:space="preserve">   базы общественного питания по ул. Заводская д.8)</w:t>
            </w:r>
          </w:p>
        </w:tc>
        <w:tc>
          <w:tcPr>
            <w:tcW w:w="1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kern w:val="1"/>
              </w:rPr>
              <w:t xml:space="preserve">№ 61-1-1-3-0063-16                       от 15.04.2016 </w:t>
            </w:r>
          </w:p>
        </w:tc>
        <w:tc>
          <w:tcPr>
            <w:tcW w:w="2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5 448,7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23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5 345,1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23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2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864"/>
        </w:trPr>
        <w:tc>
          <w:tcPr>
            <w:tcW w:w="72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23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  <w:p w:rsidR="00124244" w:rsidRDefault="00124244" w:rsidP="00E2104E">
            <w:pPr>
              <w:snapToGrid w:val="0"/>
              <w:rPr>
                <w:color w:val="000000"/>
              </w:rPr>
            </w:pPr>
          </w:p>
          <w:p w:rsidR="00124244" w:rsidRDefault="00124244" w:rsidP="00E210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Бело-кали-</w:t>
            </w:r>
            <w:r>
              <w:rPr>
                <w:color w:val="000000"/>
              </w:rPr>
              <w:lastRenderedPageBreak/>
              <w:t>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Капитальный ремонт </w:t>
            </w:r>
            <w:r>
              <w:rPr>
                <w:color w:val="000000"/>
              </w:rPr>
              <w:lastRenderedPageBreak/>
              <w:t xml:space="preserve">автодороги по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Дзержинского                в г. Белая Калитва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61-1-1-3-0014-16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t>6 715,4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t>6 587,8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24244" w:rsidTr="00E2104E">
        <w:trPr>
          <w:cantSplit/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t>127,6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cantSplit/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124244" w:rsidRDefault="00124244" w:rsidP="00124244">
      <w:pPr>
        <w:rPr>
          <w:color w:val="000000"/>
        </w:rPr>
      </w:pPr>
    </w:p>
    <w:p w:rsidR="00124244" w:rsidRDefault="00124244" w:rsidP="00124244">
      <w:pPr>
        <w:rPr>
          <w:color w:val="000000"/>
        </w:rPr>
      </w:pPr>
    </w:p>
    <w:p w:rsidR="00124244" w:rsidRDefault="00124244" w:rsidP="00124244">
      <w:pPr>
        <w:widowControl w:val="0"/>
        <w:tabs>
          <w:tab w:val="left" w:pos="1480"/>
        </w:tabs>
        <w:autoSpaceDE w:val="0"/>
        <w:rPr>
          <w:color w:val="000000"/>
        </w:rPr>
      </w:pPr>
      <w:r>
        <w:rPr>
          <w:color w:val="000000"/>
        </w:rPr>
        <w:t xml:space="preserve">5. Приложение № 20 к муниципальной программе </w:t>
      </w:r>
      <w:proofErr w:type="spellStart"/>
      <w:r>
        <w:rPr>
          <w:color w:val="000000"/>
        </w:rPr>
        <w:t>Белокалитвинского</w:t>
      </w:r>
      <w:proofErr w:type="spellEnd"/>
      <w:r>
        <w:rPr>
          <w:color w:val="000000"/>
        </w:rPr>
        <w:t xml:space="preserve"> района «Развитие транспортной системы» изложить в редакции:</w:t>
      </w:r>
    </w:p>
    <w:p w:rsidR="00124244" w:rsidRDefault="00124244" w:rsidP="00124244">
      <w:pPr>
        <w:widowControl w:val="0"/>
        <w:tabs>
          <w:tab w:val="left" w:pos="1480"/>
        </w:tabs>
        <w:autoSpaceDE w:val="0"/>
        <w:rPr>
          <w:color w:val="000000"/>
        </w:rPr>
      </w:pPr>
    </w:p>
    <w:tbl>
      <w:tblPr>
        <w:tblW w:w="15940" w:type="dxa"/>
        <w:tblInd w:w="-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100"/>
        <w:gridCol w:w="795"/>
        <w:gridCol w:w="915"/>
        <w:gridCol w:w="780"/>
        <w:gridCol w:w="1275"/>
        <w:gridCol w:w="900"/>
        <w:gridCol w:w="960"/>
        <w:gridCol w:w="1260"/>
        <w:gridCol w:w="1320"/>
        <w:gridCol w:w="840"/>
        <w:gridCol w:w="960"/>
        <w:gridCol w:w="1260"/>
        <w:gridCol w:w="1372"/>
        <w:gridCol w:w="188"/>
        <w:gridCol w:w="390"/>
        <w:gridCol w:w="30"/>
        <w:gridCol w:w="25"/>
      </w:tblGrid>
      <w:tr w:rsidR="00124244" w:rsidTr="00E2104E">
        <w:trPr>
          <w:trHeight w:val="1297"/>
        </w:trPr>
        <w:tc>
          <w:tcPr>
            <w:tcW w:w="15307" w:type="dxa"/>
            <w:gridSpan w:val="14"/>
            <w:shd w:val="clear" w:color="auto" w:fill="auto"/>
          </w:tcPr>
          <w:p w:rsidR="00124244" w:rsidRDefault="00124244" w:rsidP="00E2104E">
            <w:pPr>
              <w:widowControl w:val="0"/>
              <w:tabs>
                <w:tab w:val="left" w:pos="21546"/>
              </w:tabs>
              <w:autoSpaceDE w:val="0"/>
              <w:jc w:val="center"/>
              <w:rPr>
                <w:color w:val="000000"/>
              </w:rPr>
            </w:pPr>
            <w:r>
              <w:rPr>
                <w:caps/>
                <w:color w:val="000000"/>
              </w:rPr>
              <w:t>Распределение</w:t>
            </w:r>
          </w:p>
          <w:p w:rsidR="00124244" w:rsidRDefault="00124244" w:rsidP="00E2104E">
            <w:pPr>
              <w:widowControl w:val="0"/>
              <w:tabs>
                <w:tab w:val="left" w:pos="21546"/>
              </w:tabs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иных межбюджетных трансфертов по муниципальным образованиям расходования средств муниципальной программы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«Развитие транспортной системы" на обеспечение мероприятий по обеспечению безопасности дорожного движения</w:t>
            </w:r>
          </w:p>
          <w:p w:rsidR="00124244" w:rsidRDefault="00124244" w:rsidP="00E2104E">
            <w:pPr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тыс. руб.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124244" w:rsidRDefault="00124244" w:rsidP="00E2104E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124244" w:rsidRDefault="00124244" w:rsidP="00E2104E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25" w:type="dxa"/>
            <w:shd w:val="clear" w:color="auto" w:fill="auto"/>
          </w:tcPr>
          <w:p w:rsidR="00124244" w:rsidRDefault="00124244" w:rsidP="00E2104E">
            <w:pPr>
              <w:snapToGrid w:val="0"/>
              <w:rPr>
                <w:iCs/>
                <w:color w:val="000000"/>
              </w:rPr>
            </w:pPr>
          </w:p>
        </w:tc>
      </w:tr>
      <w:tr w:rsidR="00124244" w:rsidTr="00E2104E">
        <w:trPr>
          <w:cantSplit/>
          <w:trHeight w:val="54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муниципального образования </w:t>
            </w:r>
            <w:r>
              <w:rPr>
                <w:bCs/>
                <w:color w:val="000000"/>
              </w:rPr>
              <w:br/>
            </w:r>
            <w:proofErr w:type="spellStart"/>
            <w:r>
              <w:rPr>
                <w:bCs/>
                <w:color w:val="000000"/>
              </w:rPr>
              <w:t>Белокалитвинского</w:t>
            </w:r>
            <w:proofErr w:type="spellEnd"/>
            <w:r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год</w:t>
            </w:r>
          </w:p>
        </w:tc>
        <w:tc>
          <w:tcPr>
            <w:tcW w:w="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год</w:t>
            </w:r>
          </w:p>
        </w:tc>
        <w:tc>
          <w:tcPr>
            <w:tcW w:w="4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bCs/>
                <w:color w:val="000000"/>
              </w:rPr>
              <w:t>2018 год</w:t>
            </w:r>
          </w:p>
        </w:tc>
        <w:tc>
          <w:tcPr>
            <w:tcW w:w="44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cantSplit/>
          <w:trHeight w:val="31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44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cantSplit/>
          <w:trHeight w:val="196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 счет средств </w:t>
            </w:r>
            <w:proofErr w:type="gramStart"/>
            <w:r>
              <w:rPr>
                <w:bCs/>
                <w:color w:val="000000"/>
              </w:rPr>
              <w:t>мест-</w:t>
            </w:r>
            <w:proofErr w:type="spellStart"/>
            <w:r>
              <w:rPr>
                <w:bCs/>
                <w:color w:val="000000"/>
              </w:rPr>
              <w:t>ного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бюджета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 счет средств </w:t>
            </w:r>
            <w:proofErr w:type="spellStart"/>
            <w:proofErr w:type="gramStart"/>
            <w:r>
              <w:rPr>
                <w:bCs/>
                <w:color w:val="000000"/>
              </w:rPr>
              <w:t>облас-тного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</w:pPr>
            <w:r>
              <w:rPr>
                <w:bCs/>
                <w:color w:val="00000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 счет средств местного бюджета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 счет средств областного бюджета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244" w:rsidRDefault="00124244" w:rsidP="00E2104E">
            <w:pPr>
              <w:jc w:val="center"/>
            </w:pPr>
            <w:r>
              <w:rPr>
                <w:bCs/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bCs/>
                <w:color w:val="000000"/>
              </w:rPr>
              <w:t>реформиро-вания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жилищно-</w:t>
            </w:r>
            <w:proofErr w:type="spellStart"/>
            <w:r>
              <w:rPr>
                <w:bCs/>
                <w:color w:val="000000"/>
              </w:rPr>
              <w:t>коммуналь</w:t>
            </w:r>
            <w:proofErr w:type="spellEnd"/>
            <w:r>
              <w:rPr>
                <w:bCs/>
                <w:color w:val="000000"/>
              </w:rPr>
              <w:t>-</w:t>
            </w:r>
            <w:proofErr w:type="spellStart"/>
            <w:r>
              <w:rPr>
                <w:bCs/>
                <w:color w:val="000000"/>
              </w:rPr>
              <w:t>ного</w:t>
            </w:r>
            <w:proofErr w:type="spellEnd"/>
            <w:r>
              <w:rPr>
                <w:bCs/>
                <w:color w:val="000000"/>
              </w:rPr>
              <w:t xml:space="preserve"> хозяйства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 счет средств местного бюджета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 счет средств областного бюджета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</w:pPr>
            <w:r>
              <w:rPr>
                <w:bCs/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bCs/>
                <w:color w:val="000000"/>
              </w:rPr>
              <w:t>реформирова-ния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жилищно-</w:t>
            </w:r>
            <w:proofErr w:type="spellStart"/>
            <w:r>
              <w:rPr>
                <w:bCs/>
                <w:color w:val="000000"/>
              </w:rPr>
              <w:t>коммуналь</w:t>
            </w:r>
            <w:proofErr w:type="spellEnd"/>
            <w:r>
              <w:rPr>
                <w:bCs/>
                <w:color w:val="000000"/>
              </w:rPr>
              <w:t>-</w:t>
            </w:r>
            <w:proofErr w:type="spellStart"/>
            <w:r>
              <w:rPr>
                <w:bCs/>
                <w:color w:val="000000"/>
              </w:rPr>
              <w:t>ного</w:t>
            </w:r>
            <w:proofErr w:type="spellEnd"/>
            <w:r>
              <w:rPr>
                <w:bCs/>
                <w:color w:val="000000"/>
              </w:rPr>
              <w:t xml:space="preserve"> хозяйства</w:t>
            </w:r>
          </w:p>
        </w:tc>
        <w:tc>
          <w:tcPr>
            <w:tcW w:w="44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4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Белокалитвинское</w:t>
            </w:r>
            <w:proofErr w:type="spellEnd"/>
            <w:r>
              <w:rPr>
                <w:color w:val="000000"/>
              </w:rPr>
              <w:t xml:space="preserve"> г. п.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5435,7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5435,7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ind w:right="-128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Шолоховское  г.</w:t>
            </w:r>
            <w:proofErr w:type="gramEnd"/>
            <w:r>
              <w:rPr>
                <w:color w:val="000000"/>
              </w:rPr>
              <w:t xml:space="preserve"> п.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5658,3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5658,3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Ильинское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Нижнепоповское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2321,2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Коксовское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Краснодонецкое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Pr="0030166E" w:rsidRDefault="00124244" w:rsidP="00E2104E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Pr="0030166E" w:rsidRDefault="00124244" w:rsidP="00E2104E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Богураевское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Pr="0030166E" w:rsidRDefault="00124244" w:rsidP="00E2104E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Pr="0030166E" w:rsidRDefault="00124244" w:rsidP="00E2104E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16,0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Синегорское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Pr="0030166E" w:rsidRDefault="00124244" w:rsidP="00E2104E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Горняцкое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Pr="0030166E" w:rsidRDefault="00124244" w:rsidP="00E2104E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  <w:tr w:rsidR="00124244" w:rsidTr="00E2104E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Грушево-Дубовское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0166E">
              <w:rPr>
                <w:color w:val="000000"/>
              </w:rP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Pr="0030166E" w:rsidRDefault="00124244" w:rsidP="00E2104E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24244" w:rsidTr="00E2104E">
        <w:trPr>
          <w:trHeight w:val="5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Pr="0030166E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24244" w:rsidTr="00E2104E">
        <w:trPr>
          <w:trHeight w:val="315"/>
        </w:trPr>
        <w:tc>
          <w:tcPr>
            <w:tcW w:w="2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17005,9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17005,9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781,6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Pr="0030166E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</w:tr>
    </w:tbl>
    <w:p w:rsidR="00124244" w:rsidRDefault="00124244" w:rsidP="00124244">
      <w:pPr>
        <w:widowControl w:val="0"/>
        <w:tabs>
          <w:tab w:val="left" w:pos="1480"/>
        </w:tabs>
        <w:autoSpaceDE w:val="0"/>
        <w:rPr>
          <w:color w:val="000000"/>
        </w:rPr>
      </w:pPr>
    </w:p>
    <w:p w:rsidR="00124244" w:rsidRDefault="00124244" w:rsidP="00124244">
      <w:pPr>
        <w:widowControl w:val="0"/>
        <w:tabs>
          <w:tab w:val="left" w:pos="1480"/>
        </w:tabs>
        <w:autoSpaceDE w:val="0"/>
        <w:rPr>
          <w:color w:val="000000"/>
        </w:rPr>
      </w:pPr>
      <w:r>
        <w:rPr>
          <w:color w:val="000000"/>
        </w:rPr>
        <w:t xml:space="preserve">6.  Приложение № 21 к муниципальной программе </w:t>
      </w:r>
      <w:proofErr w:type="spellStart"/>
      <w:r>
        <w:rPr>
          <w:color w:val="000000"/>
        </w:rPr>
        <w:t>Белокалитвинского</w:t>
      </w:r>
      <w:proofErr w:type="spellEnd"/>
      <w:r>
        <w:rPr>
          <w:color w:val="000000"/>
        </w:rPr>
        <w:t xml:space="preserve"> района «Развитие транспортной системы» изложить в редакции:</w:t>
      </w:r>
    </w:p>
    <w:tbl>
      <w:tblPr>
        <w:tblW w:w="15640" w:type="dxa"/>
        <w:tblInd w:w="-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411"/>
        <w:gridCol w:w="850"/>
        <w:gridCol w:w="992"/>
        <w:gridCol w:w="993"/>
        <w:gridCol w:w="850"/>
        <w:gridCol w:w="851"/>
        <w:gridCol w:w="1275"/>
        <w:gridCol w:w="993"/>
        <w:gridCol w:w="992"/>
        <w:gridCol w:w="992"/>
        <w:gridCol w:w="1276"/>
        <w:gridCol w:w="1417"/>
        <w:gridCol w:w="876"/>
        <w:gridCol w:w="40"/>
        <w:gridCol w:w="40"/>
        <w:gridCol w:w="40"/>
        <w:gridCol w:w="40"/>
        <w:gridCol w:w="40"/>
        <w:gridCol w:w="40"/>
        <w:gridCol w:w="40"/>
        <w:gridCol w:w="146"/>
      </w:tblGrid>
      <w:tr w:rsidR="00124244" w:rsidTr="00E2104E">
        <w:trPr>
          <w:trHeight w:val="1297"/>
        </w:trPr>
        <w:tc>
          <w:tcPr>
            <w:tcW w:w="15640" w:type="dxa"/>
            <w:gridSpan w:val="22"/>
            <w:shd w:val="clear" w:color="auto" w:fill="auto"/>
          </w:tcPr>
          <w:p w:rsidR="00124244" w:rsidRDefault="00124244" w:rsidP="00E2104E">
            <w:pPr>
              <w:widowControl w:val="0"/>
              <w:tabs>
                <w:tab w:val="left" w:pos="21546"/>
              </w:tabs>
              <w:autoSpaceDE w:val="0"/>
              <w:jc w:val="center"/>
              <w:rPr>
                <w:color w:val="000000"/>
              </w:rPr>
            </w:pPr>
            <w:r>
              <w:rPr>
                <w:caps/>
                <w:color w:val="000000"/>
              </w:rPr>
              <w:t>Распределение</w:t>
            </w:r>
          </w:p>
          <w:p w:rsidR="00124244" w:rsidRPr="00E714EE" w:rsidRDefault="00124244" w:rsidP="00E2104E">
            <w:pPr>
              <w:widowControl w:val="0"/>
              <w:tabs>
                <w:tab w:val="left" w:pos="21546"/>
              </w:tabs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иных межбюджетных трансфертов по муниципальным образованиям и направлениям расходования средств муниципальной программы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«Развитие транспортной системы» на ремонт и содержание внутригородских, </w:t>
            </w:r>
            <w:proofErr w:type="spellStart"/>
            <w:r>
              <w:rPr>
                <w:color w:val="000000"/>
              </w:rPr>
              <w:t>внутрипоселковых</w:t>
            </w:r>
            <w:proofErr w:type="spellEnd"/>
            <w:r>
              <w:rPr>
                <w:color w:val="000000"/>
              </w:rPr>
              <w:t xml:space="preserve"> автомобильных дорог и тротуаров, тыс. руб.</w:t>
            </w:r>
          </w:p>
        </w:tc>
      </w:tr>
      <w:tr w:rsidR="00124244" w:rsidTr="00E2104E">
        <w:trPr>
          <w:trHeight w:val="80"/>
        </w:trPr>
        <w:tc>
          <w:tcPr>
            <w:tcW w:w="1433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rPr>
                <w:bCs/>
                <w:iCs/>
                <w:color w:val="000000"/>
              </w:rPr>
            </w:pPr>
          </w:p>
        </w:tc>
      </w:tr>
      <w:tr w:rsidR="00124244" w:rsidTr="00E2104E">
        <w:trPr>
          <w:cantSplit/>
          <w:trHeight w:val="39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муниципального образования </w:t>
            </w:r>
            <w:proofErr w:type="spellStart"/>
            <w:r>
              <w:rPr>
                <w:bCs/>
                <w:color w:val="000000"/>
              </w:rPr>
              <w:t>Белокалитвинского</w:t>
            </w:r>
            <w:proofErr w:type="spellEnd"/>
            <w:r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год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год</w:t>
            </w:r>
          </w:p>
        </w:tc>
        <w:tc>
          <w:tcPr>
            <w:tcW w:w="4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right="170"/>
              <w:jc w:val="center"/>
            </w:pPr>
            <w:r>
              <w:rPr>
                <w:bCs/>
                <w:color w:val="000000"/>
              </w:rPr>
              <w:t>2018 год</w:t>
            </w:r>
          </w:p>
        </w:tc>
      </w:tr>
      <w:tr w:rsidR="00124244" w:rsidTr="00E2104E">
        <w:trPr>
          <w:cantSplit/>
          <w:trHeight w:val="226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3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124244" w:rsidTr="00E2104E">
        <w:trPr>
          <w:cantSplit/>
          <w:trHeight w:val="196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 счет средств </w:t>
            </w: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област-ного</w:t>
            </w:r>
            <w:proofErr w:type="spellEnd"/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r>
              <w:rPr>
                <w:sz w:val="18"/>
                <w:szCs w:val="18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sz w:val="18"/>
                <w:szCs w:val="18"/>
              </w:rPr>
              <w:t>реформи-рования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жилищно-коммуна-</w:t>
            </w:r>
            <w:proofErr w:type="spellStart"/>
            <w:r>
              <w:rPr>
                <w:sz w:val="18"/>
                <w:szCs w:val="18"/>
              </w:rPr>
              <w:t>льного</w:t>
            </w:r>
            <w:proofErr w:type="spellEnd"/>
            <w:r>
              <w:rPr>
                <w:sz w:val="18"/>
                <w:szCs w:val="18"/>
              </w:rPr>
              <w:t xml:space="preserve"> хозяйства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 счет средств </w:t>
            </w: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област-ного</w:t>
            </w:r>
            <w:proofErr w:type="spellEnd"/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реформиро-вания</w:t>
            </w:r>
            <w:proofErr w:type="spellEnd"/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жилищно-коммунального хозяйства</w:t>
            </w:r>
          </w:p>
        </w:tc>
      </w:tr>
      <w:tr w:rsidR="00124244" w:rsidTr="00E2104E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124244" w:rsidTr="00E2104E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Белокалитвинское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21 532,4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9 501,0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6 453,0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E2104E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Богураевское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467,1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E2104E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Горняцкое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698,4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E2104E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Грушево-Дубовское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296,7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E2104E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Ильинское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E2104E">
        <w:trPr>
          <w:trHeight w:val="315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t>6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Коксовское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713,4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E2104E">
        <w:trPr>
          <w:trHeight w:val="315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Краснодонецкое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261,3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E2104E">
        <w:trPr>
          <w:trHeight w:val="315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t>8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Литвиновское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1 098,3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1 335,6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315,4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E2104E">
        <w:trPr>
          <w:trHeight w:val="4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Нижнепоповское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1 069,5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1055,3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E2104E">
        <w:trPr>
          <w:trHeight w:val="36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Рудаковское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E2104E">
        <w:trPr>
          <w:trHeight w:val="345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Синегорское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1 722,5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874,2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821,7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E2104E">
        <w:trPr>
          <w:trHeight w:val="390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Шолоховское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4 754,6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2 979,5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876,3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E2104E">
        <w:trPr>
          <w:trHeight w:val="377"/>
        </w:trPr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36 637,5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20 356,8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18 769,4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6 319,2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12 450,2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DD10D0" w:rsidRDefault="00DD10D0" w:rsidP="00124244">
      <w:pPr>
        <w:widowControl w:val="0"/>
        <w:tabs>
          <w:tab w:val="left" w:pos="1480"/>
        </w:tabs>
        <w:autoSpaceDE w:val="0"/>
        <w:rPr>
          <w:color w:val="000000"/>
        </w:rPr>
        <w:sectPr w:rsidR="00DD10D0" w:rsidSect="00DD10D0">
          <w:pgSz w:w="16838" w:h="11906" w:orient="landscape" w:code="9"/>
          <w:pgMar w:top="1135" w:right="1134" w:bottom="567" w:left="1134" w:header="397" w:footer="567" w:gutter="0"/>
          <w:cols w:space="708"/>
          <w:docGrid w:linePitch="360"/>
        </w:sectPr>
      </w:pPr>
    </w:p>
    <w:tbl>
      <w:tblPr>
        <w:tblW w:w="0" w:type="auto"/>
        <w:tblInd w:w="15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2411"/>
        <w:gridCol w:w="850"/>
        <w:gridCol w:w="992"/>
        <w:gridCol w:w="993"/>
        <w:gridCol w:w="992"/>
        <w:gridCol w:w="970"/>
        <w:gridCol w:w="1275"/>
        <w:gridCol w:w="993"/>
        <w:gridCol w:w="992"/>
      </w:tblGrid>
      <w:tr w:rsidR="00124244" w:rsidTr="00DD10D0">
        <w:trPr>
          <w:cantSplit/>
          <w:trHeight w:val="23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№ 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муниципального образования </w:t>
            </w:r>
            <w:proofErr w:type="spellStart"/>
            <w:r>
              <w:rPr>
                <w:bCs/>
                <w:color w:val="000000"/>
              </w:rPr>
              <w:t>Белокалитвинского</w:t>
            </w:r>
            <w:proofErr w:type="spellEnd"/>
            <w:r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bCs/>
                <w:color w:val="000000"/>
              </w:rPr>
              <w:t>2019 год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год</w:t>
            </w:r>
          </w:p>
        </w:tc>
      </w:tr>
      <w:tr w:rsidR="00124244" w:rsidTr="00DD10D0">
        <w:trPr>
          <w:cantSplit/>
          <w:trHeight w:val="16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244" w:rsidRPr="00D953C3" w:rsidRDefault="00124244" w:rsidP="00E2104E">
            <w:pPr>
              <w:jc w:val="center"/>
              <w:rPr>
                <w:bCs/>
                <w:color w:val="000000"/>
              </w:rPr>
            </w:pPr>
            <w:r w:rsidRPr="00D953C3">
              <w:rPr>
                <w:bCs/>
                <w:color w:val="000000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124244" w:rsidTr="00DD10D0">
        <w:trPr>
          <w:cantSplit/>
          <w:trHeight w:val="71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Pr="002C0AD6" w:rsidRDefault="00124244" w:rsidP="00E210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0AD6">
              <w:rPr>
                <w:b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Pr="002C0AD6" w:rsidRDefault="00124244" w:rsidP="00E2104E">
            <w:pPr>
              <w:jc w:val="center"/>
              <w:rPr>
                <w:sz w:val="18"/>
                <w:szCs w:val="18"/>
              </w:rPr>
            </w:pPr>
            <w:r w:rsidRPr="002C0AD6">
              <w:rPr>
                <w:b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44" w:rsidRDefault="00124244" w:rsidP="00E2104E">
            <w:r>
              <w:rPr>
                <w:sz w:val="18"/>
                <w:szCs w:val="18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sz w:val="18"/>
                <w:szCs w:val="18"/>
              </w:rPr>
              <w:t>реформи-рования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жилищно-коммуна-</w:t>
            </w:r>
            <w:proofErr w:type="spellStart"/>
            <w:r>
              <w:rPr>
                <w:sz w:val="18"/>
                <w:szCs w:val="18"/>
              </w:rPr>
              <w:t>льного</w:t>
            </w:r>
            <w:proofErr w:type="spellEnd"/>
            <w:r>
              <w:rPr>
                <w:sz w:val="18"/>
                <w:szCs w:val="18"/>
              </w:rPr>
              <w:t xml:space="preserve"> хозяйства</w:t>
            </w:r>
          </w:p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Pr="002C0AD6" w:rsidRDefault="00124244" w:rsidP="00E2104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Pr="002C0AD6" w:rsidRDefault="00124244" w:rsidP="00E2104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0AD6">
              <w:rPr>
                <w:b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Pr="002C0AD6" w:rsidRDefault="00124244" w:rsidP="00E2104E">
            <w:pPr>
              <w:jc w:val="center"/>
              <w:rPr>
                <w:sz w:val="18"/>
                <w:szCs w:val="18"/>
              </w:rPr>
            </w:pPr>
            <w:r w:rsidRPr="002C0AD6">
              <w:rPr>
                <w:b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r>
              <w:rPr>
                <w:sz w:val="18"/>
                <w:szCs w:val="18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sz w:val="18"/>
                <w:szCs w:val="18"/>
              </w:rPr>
              <w:t>реформи-рования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жилищно-коммуна-</w:t>
            </w:r>
            <w:proofErr w:type="spellStart"/>
            <w:r>
              <w:rPr>
                <w:sz w:val="18"/>
                <w:szCs w:val="18"/>
              </w:rPr>
              <w:t>льного</w:t>
            </w:r>
            <w:proofErr w:type="spellEnd"/>
            <w:r>
              <w:rPr>
                <w:sz w:val="18"/>
                <w:szCs w:val="18"/>
              </w:rPr>
              <w:t xml:space="preserve"> хозяйства</w:t>
            </w:r>
          </w:p>
        </w:tc>
      </w:tr>
      <w:tr w:rsidR="00124244" w:rsidTr="00DD10D0">
        <w:trPr>
          <w:trHeight w:val="187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24244" w:rsidTr="00DD10D0">
        <w:trPr>
          <w:trHeight w:val="187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Белокалитвинское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7 181,3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6 774,8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6 969,3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6 969,3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DD10D0">
        <w:trPr>
          <w:trHeight w:val="187"/>
        </w:trPr>
        <w:tc>
          <w:tcPr>
            <w:tcW w:w="4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Богураевское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DD10D0">
        <w:trPr>
          <w:trHeight w:val="18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Горняцкое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DD10D0">
        <w:trPr>
          <w:trHeight w:val="22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Грушево-Дубовское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DD10D0">
        <w:trPr>
          <w:trHeight w:val="18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Ильинское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DD10D0">
        <w:trPr>
          <w:trHeight w:val="18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Коксовское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DD10D0">
        <w:trPr>
          <w:trHeight w:val="187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Краснодонецкое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DD10D0">
        <w:trPr>
          <w:trHeight w:val="187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t>8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Литвиновское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DD10D0">
        <w:trPr>
          <w:trHeight w:val="2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Нижнепоповское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1 213,9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DD10D0">
        <w:trPr>
          <w:trHeight w:val="21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Рудаковское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DD10D0">
        <w:trPr>
          <w:trHeight w:val="20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Синегорское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DD10D0">
        <w:trPr>
          <w:trHeight w:val="2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4" w:rsidRDefault="00124244" w:rsidP="00E2104E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Шолоховское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24244" w:rsidTr="00DD10D0">
        <w:trPr>
          <w:trHeight w:val="251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4" w:rsidRDefault="00124244" w:rsidP="00E2104E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44" w:rsidRDefault="00124244" w:rsidP="00E2104E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13 799,6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13 446,2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44" w:rsidRDefault="00124244" w:rsidP="00E210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24244" w:rsidRDefault="00124244" w:rsidP="00124244"/>
    <w:tbl>
      <w:tblPr>
        <w:tblW w:w="15939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39"/>
      </w:tblGrid>
      <w:tr w:rsidR="00124244" w:rsidTr="00E2104E">
        <w:tc>
          <w:tcPr>
            <w:tcW w:w="15939" w:type="dxa"/>
            <w:shd w:val="clear" w:color="auto" w:fill="FFFFFF"/>
          </w:tcPr>
          <w:p w:rsidR="00124244" w:rsidRDefault="00124244" w:rsidP="00E2104E"/>
          <w:p w:rsidR="00124244" w:rsidRPr="00AF4521" w:rsidRDefault="00124244" w:rsidP="00DD10D0">
            <w:pPr>
              <w:tabs>
                <w:tab w:val="left" w:pos="6804"/>
              </w:tabs>
              <w:ind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</w:t>
            </w:r>
            <w:r w:rsidRPr="00AF4521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>ий</w:t>
            </w:r>
            <w:r w:rsidRPr="00AF4521">
              <w:rPr>
                <w:sz w:val="28"/>
                <w:szCs w:val="28"/>
              </w:rPr>
              <w:t xml:space="preserve"> делами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Л.Г. Василенко</w:t>
            </w:r>
            <w:r w:rsidRPr="00AF4521">
              <w:rPr>
                <w:sz w:val="28"/>
                <w:szCs w:val="28"/>
              </w:rPr>
              <w:t xml:space="preserve">         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07"/>
            </w:tblGrid>
            <w:tr w:rsidR="00124244" w:rsidRPr="00AF4521" w:rsidTr="00E2104E">
              <w:tc>
                <w:tcPr>
                  <w:tcW w:w="15307" w:type="dxa"/>
                  <w:shd w:val="clear" w:color="auto" w:fill="FFFFFF"/>
                </w:tcPr>
                <w:p w:rsidR="00124244" w:rsidRPr="00AF4521" w:rsidRDefault="00124244" w:rsidP="00E2104E">
                  <w:pPr>
                    <w:tabs>
                      <w:tab w:val="left" w:pos="6804"/>
                    </w:tabs>
                  </w:pPr>
                  <w:bookmarkStart w:id="7" w:name="_GoBack"/>
                  <w:bookmarkEnd w:id="7"/>
                </w:p>
              </w:tc>
            </w:tr>
          </w:tbl>
          <w:p w:rsidR="00124244" w:rsidRDefault="00124244" w:rsidP="00E2104E"/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D10D0">
      <w:pgSz w:w="16838" w:h="11906" w:orient="landscape" w:code="9"/>
      <w:pgMar w:top="1135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E5" w:rsidRDefault="00265CE5">
      <w:r>
        <w:separator/>
      </w:r>
    </w:p>
  </w:endnote>
  <w:endnote w:type="continuationSeparator" w:id="0">
    <w:p w:rsidR="00265CE5" w:rsidRDefault="0026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D10D0" w:rsidRPr="00DD10D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D10D0">
      <w:rPr>
        <w:noProof/>
        <w:sz w:val="14"/>
        <w:lang w:val="en-US"/>
      </w:rPr>
      <w:t>C</w:t>
    </w:r>
    <w:r w:rsidR="00DD10D0" w:rsidRPr="00DD10D0">
      <w:rPr>
        <w:noProof/>
        <w:sz w:val="14"/>
      </w:rPr>
      <w:t>:\</w:t>
    </w:r>
    <w:r w:rsidR="00DD10D0">
      <w:rPr>
        <w:noProof/>
        <w:sz w:val="14"/>
        <w:lang w:val="en-US"/>
      </w:rPr>
      <w:t>Users</w:t>
    </w:r>
    <w:r w:rsidR="00DD10D0" w:rsidRPr="00DD10D0">
      <w:rPr>
        <w:noProof/>
        <w:sz w:val="14"/>
      </w:rPr>
      <w:t>\</w:t>
    </w:r>
    <w:r w:rsidR="00DD10D0">
      <w:rPr>
        <w:noProof/>
        <w:sz w:val="14"/>
        <w:lang w:val="en-US"/>
      </w:rPr>
      <w:t>eio</w:t>
    </w:r>
    <w:r w:rsidR="00DD10D0" w:rsidRPr="00DD10D0">
      <w:rPr>
        <w:noProof/>
        <w:sz w:val="14"/>
      </w:rPr>
      <w:t>3\Сохранения Алентьева\Мои документы\Постановления\изм_1784-февраль.</w:t>
    </w:r>
    <w:r w:rsidR="00DD10D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91064" w:rsidRPr="00991064">
      <w:rPr>
        <w:noProof/>
        <w:sz w:val="14"/>
      </w:rPr>
      <w:t>2/1/2018 2:45:00</w:t>
    </w:r>
    <w:r w:rsidR="0099106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124244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124244">
      <w:rPr>
        <w:sz w:val="14"/>
      </w:rPr>
      <w:t xml:space="preserve">. </w:t>
    </w:r>
    <w:r>
      <w:rPr>
        <w:sz w:val="14"/>
      </w:rPr>
      <w:fldChar w:fldCharType="begin"/>
    </w:r>
    <w:r w:rsidRPr="00124244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124244">
      <w:rPr>
        <w:sz w:val="14"/>
      </w:rPr>
      <w:instrText xml:space="preserve"> </w:instrText>
    </w:r>
    <w:r>
      <w:rPr>
        <w:sz w:val="14"/>
      </w:rPr>
      <w:fldChar w:fldCharType="separate"/>
    </w:r>
    <w:r w:rsidR="00991064">
      <w:rPr>
        <w:noProof/>
        <w:sz w:val="14"/>
        <w:lang w:val="en-US"/>
      </w:rPr>
      <w:t>26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91064">
      <w:rPr>
        <w:noProof/>
        <w:sz w:val="14"/>
      </w:rPr>
      <w:t>26</w:t>
    </w:r>
    <w:r>
      <w:rPr>
        <w:sz w:val="14"/>
      </w:rPr>
      <w:fldChar w:fldCharType="end"/>
    </w:r>
    <w:r w:rsidRPr="00124244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E5" w:rsidRDefault="00265CE5">
      <w:r>
        <w:separator/>
      </w:r>
    </w:p>
  </w:footnote>
  <w:footnote w:type="continuationSeparator" w:id="0">
    <w:p w:rsidR="00265CE5" w:rsidRDefault="00265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bCs w:val="0"/>
        <w:color w:val="000000"/>
        <w:sz w:val="28"/>
        <w:szCs w:val="24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8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5" w15:restartNumberingAfterBreak="0">
    <w:nsid w:val="0761503E"/>
    <w:multiLevelType w:val="hybridMultilevel"/>
    <w:tmpl w:val="467A344A"/>
    <w:lvl w:ilvl="0" w:tplc="38E03240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44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24244"/>
    <w:rsid w:val="00130BA6"/>
    <w:rsid w:val="00162686"/>
    <w:rsid w:val="001643E9"/>
    <w:rsid w:val="00191DF6"/>
    <w:rsid w:val="001F0876"/>
    <w:rsid w:val="00217475"/>
    <w:rsid w:val="00232CB2"/>
    <w:rsid w:val="00241D5F"/>
    <w:rsid w:val="00265CE5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3A7D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91064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0D0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6EC827-267D-4696-AC79-7BE97E1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24244"/>
    <w:pPr>
      <w:keepNext/>
      <w:numPr>
        <w:numId w:val="3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24244"/>
    <w:rPr>
      <w:rFonts w:ascii="Arial" w:hAnsi="Arial" w:cs="Arial"/>
      <w:b/>
      <w:bCs/>
      <w:sz w:val="26"/>
      <w:szCs w:val="26"/>
      <w:lang w:val="x-none" w:eastAsia="zh-CN"/>
    </w:rPr>
  </w:style>
  <w:style w:type="character" w:customStyle="1" w:styleId="WW8Num1z0">
    <w:name w:val="WW8Num1z0"/>
    <w:rsid w:val="00124244"/>
  </w:style>
  <w:style w:type="character" w:customStyle="1" w:styleId="WW8Num1z1">
    <w:name w:val="WW8Num1z1"/>
    <w:rsid w:val="00124244"/>
  </w:style>
  <w:style w:type="character" w:customStyle="1" w:styleId="WW8Num1z2">
    <w:name w:val="WW8Num1z2"/>
    <w:rsid w:val="00124244"/>
  </w:style>
  <w:style w:type="character" w:customStyle="1" w:styleId="WW8Num1z3">
    <w:name w:val="WW8Num1z3"/>
    <w:rsid w:val="00124244"/>
  </w:style>
  <w:style w:type="character" w:customStyle="1" w:styleId="WW8Num1z4">
    <w:name w:val="WW8Num1z4"/>
    <w:rsid w:val="00124244"/>
  </w:style>
  <w:style w:type="character" w:customStyle="1" w:styleId="WW8Num1z5">
    <w:name w:val="WW8Num1z5"/>
    <w:rsid w:val="00124244"/>
  </w:style>
  <w:style w:type="character" w:customStyle="1" w:styleId="WW8Num1z6">
    <w:name w:val="WW8Num1z6"/>
    <w:rsid w:val="00124244"/>
  </w:style>
  <w:style w:type="character" w:customStyle="1" w:styleId="WW8Num1z7">
    <w:name w:val="WW8Num1z7"/>
    <w:rsid w:val="00124244"/>
  </w:style>
  <w:style w:type="character" w:customStyle="1" w:styleId="WW8Num1z8">
    <w:name w:val="WW8Num1z8"/>
    <w:rsid w:val="00124244"/>
  </w:style>
  <w:style w:type="character" w:customStyle="1" w:styleId="WW8Num2z0">
    <w:name w:val="WW8Num2z0"/>
    <w:rsid w:val="00124244"/>
  </w:style>
  <w:style w:type="character" w:customStyle="1" w:styleId="WW8Num2z1">
    <w:name w:val="WW8Num2z1"/>
    <w:rsid w:val="00124244"/>
  </w:style>
  <w:style w:type="character" w:customStyle="1" w:styleId="WW8Num2z2">
    <w:name w:val="WW8Num2z2"/>
    <w:rsid w:val="00124244"/>
  </w:style>
  <w:style w:type="character" w:customStyle="1" w:styleId="WW8Num2z3">
    <w:name w:val="WW8Num2z3"/>
    <w:rsid w:val="00124244"/>
  </w:style>
  <w:style w:type="character" w:customStyle="1" w:styleId="WW8Num2z4">
    <w:name w:val="WW8Num2z4"/>
    <w:rsid w:val="00124244"/>
  </w:style>
  <w:style w:type="character" w:customStyle="1" w:styleId="WW8Num2z5">
    <w:name w:val="WW8Num2z5"/>
    <w:rsid w:val="00124244"/>
  </w:style>
  <w:style w:type="character" w:customStyle="1" w:styleId="WW8Num2z6">
    <w:name w:val="WW8Num2z6"/>
    <w:rsid w:val="00124244"/>
  </w:style>
  <w:style w:type="character" w:customStyle="1" w:styleId="WW8Num2z7">
    <w:name w:val="WW8Num2z7"/>
    <w:rsid w:val="00124244"/>
  </w:style>
  <w:style w:type="character" w:customStyle="1" w:styleId="WW8Num2z8">
    <w:name w:val="WW8Num2z8"/>
    <w:rsid w:val="00124244"/>
  </w:style>
  <w:style w:type="character" w:customStyle="1" w:styleId="WW8Num3z0">
    <w:name w:val="WW8Num3z0"/>
    <w:rsid w:val="00124244"/>
    <w:rPr>
      <w:rFonts w:eastAsia="Times New Roman" w:cs="Times New Roman"/>
      <w:b w:val="0"/>
      <w:bCs w:val="0"/>
      <w:color w:val="000000"/>
      <w:sz w:val="28"/>
      <w:szCs w:val="24"/>
      <w:lang w:val="ru-RU" w:eastAsia="zh-CN" w:bidi="ar-SA"/>
    </w:rPr>
  </w:style>
  <w:style w:type="character" w:customStyle="1" w:styleId="WW8Num3z1">
    <w:name w:val="WW8Num3z1"/>
    <w:rsid w:val="00124244"/>
  </w:style>
  <w:style w:type="character" w:customStyle="1" w:styleId="WW8Num3z2">
    <w:name w:val="WW8Num3z2"/>
    <w:rsid w:val="00124244"/>
  </w:style>
  <w:style w:type="character" w:customStyle="1" w:styleId="WW8Num3z3">
    <w:name w:val="WW8Num3z3"/>
    <w:rsid w:val="00124244"/>
  </w:style>
  <w:style w:type="character" w:customStyle="1" w:styleId="WW8Num3z4">
    <w:name w:val="WW8Num3z4"/>
    <w:rsid w:val="00124244"/>
  </w:style>
  <w:style w:type="character" w:customStyle="1" w:styleId="WW8Num3z5">
    <w:name w:val="WW8Num3z5"/>
    <w:rsid w:val="00124244"/>
  </w:style>
  <w:style w:type="character" w:customStyle="1" w:styleId="WW8Num3z6">
    <w:name w:val="WW8Num3z6"/>
    <w:rsid w:val="00124244"/>
  </w:style>
  <w:style w:type="character" w:customStyle="1" w:styleId="WW8Num3z7">
    <w:name w:val="WW8Num3z7"/>
    <w:rsid w:val="00124244"/>
  </w:style>
  <w:style w:type="character" w:customStyle="1" w:styleId="WW8Num3z8">
    <w:name w:val="WW8Num3z8"/>
    <w:rsid w:val="00124244"/>
  </w:style>
  <w:style w:type="character" w:customStyle="1" w:styleId="WW8Num4z0">
    <w:name w:val="WW8Num4z0"/>
    <w:rsid w:val="00124244"/>
    <w:rPr>
      <w:b w:val="0"/>
      <w:bCs w:val="0"/>
      <w:color w:val="000000"/>
      <w:sz w:val="28"/>
      <w:szCs w:val="24"/>
    </w:rPr>
  </w:style>
  <w:style w:type="character" w:customStyle="1" w:styleId="WW8Num4z1">
    <w:name w:val="WW8Num4z1"/>
    <w:rsid w:val="00124244"/>
  </w:style>
  <w:style w:type="character" w:customStyle="1" w:styleId="WW8Num4z2">
    <w:name w:val="WW8Num4z2"/>
    <w:rsid w:val="00124244"/>
  </w:style>
  <w:style w:type="character" w:customStyle="1" w:styleId="WW8Num4z3">
    <w:name w:val="WW8Num4z3"/>
    <w:rsid w:val="00124244"/>
  </w:style>
  <w:style w:type="character" w:customStyle="1" w:styleId="WW8Num4z4">
    <w:name w:val="WW8Num4z4"/>
    <w:rsid w:val="00124244"/>
  </w:style>
  <w:style w:type="character" w:customStyle="1" w:styleId="WW8Num4z5">
    <w:name w:val="WW8Num4z5"/>
    <w:rsid w:val="00124244"/>
  </w:style>
  <w:style w:type="character" w:customStyle="1" w:styleId="WW8Num4z6">
    <w:name w:val="WW8Num4z6"/>
    <w:rsid w:val="00124244"/>
  </w:style>
  <w:style w:type="character" w:customStyle="1" w:styleId="WW8Num4z7">
    <w:name w:val="WW8Num4z7"/>
    <w:rsid w:val="00124244"/>
  </w:style>
  <w:style w:type="character" w:customStyle="1" w:styleId="WW8Num4z8">
    <w:name w:val="WW8Num4z8"/>
    <w:rsid w:val="00124244"/>
  </w:style>
  <w:style w:type="character" w:customStyle="1" w:styleId="4">
    <w:name w:val="Основной шрифт абзаца4"/>
    <w:rsid w:val="00124244"/>
  </w:style>
  <w:style w:type="character" w:customStyle="1" w:styleId="31">
    <w:name w:val="Основной шрифт абзаца3"/>
    <w:rsid w:val="00124244"/>
  </w:style>
  <w:style w:type="character" w:customStyle="1" w:styleId="20">
    <w:name w:val="Основной шрифт абзаца2"/>
    <w:rsid w:val="00124244"/>
  </w:style>
  <w:style w:type="character" w:customStyle="1" w:styleId="WW8Num5z0">
    <w:name w:val="WW8Num5z0"/>
    <w:rsid w:val="00124244"/>
    <w:rPr>
      <w:rFonts w:cs="Times New Roman"/>
    </w:rPr>
  </w:style>
  <w:style w:type="character" w:customStyle="1" w:styleId="WW8Num6z0">
    <w:name w:val="WW8Num6z0"/>
    <w:rsid w:val="00124244"/>
  </w:style>
  <w:style w:type="character" w:customStyle="1" w:styleId="WW8Num6z1">
    <w:name w:val="WW8Num6z1"/>
    <w:rsid w:val="00124244"/>
  </w:style>
  <w:style w:type="character" w:customStyle="1" w:styleId="WW8Num6z2">
    <w:name w:val="WW8Num6z2"/>
    <w:rsid w:val="00124244"/>
  </w:style>
  <w:style w:type="character" w:customStyle="1" w:styleId="WW8Num6z3">
    <w:name w:val="WW8Num6z3"/>
    <w:rsid w:val="00124244"/>
  </w:style>
  <w:style w:type="character" w:customStyle="1" w:styleId="WW8Num6z4">
    <w:name w:val="WW8Num6z4"/>
    <w:rsid w:val="00124244"/>
  </w:style>
  <w:style w:type="character" w:customStyle="1" w:styleId="WW8Num6z5">
    <w:name w:val="WW8Num6z5"/>
    <w:rsid w:val="00124244"/>
  </w:style>
  <w:style w:type="character" w:customStyle="1" w:styleId="WW8Num6z6">
    <w:name w:val="WW8Num6z6"/>
    <w:rsid w:val="00124244"/>
  </w:style>
  <w:style w:type="character" w:customStyle="1" w:styleId="WW8Num6z7">
    <w:name w:val="WW8Num6z7"/>
    <w:rsid w:val="00124244"/>
  </w:style>
  <w:style w:type="character" w:customStyle="1" w:styleId="WW8Num6z8">
    <w:name w:val="WW8Num6z8"/>
    <w:rsid w:val="00124244"/>
  </w:style>
  <w:style w:type="character" w:customStyle="1" w:styleId="10">
    <w:name w:val="Основной шрифт абзаца1"/>
    <w:rsid w:val="00124244"/>
  </w:style>
  <w:style w:type="character" w:customStyle="1" w:styleId="11">
    <w:name w:val="Заголовок 1 Знак"/>
    <w:rsid w:val="00124244"/>
    <w:rPr>
      <w:sz w:val="44"/>
      <w:lang w:val="ru-RU" w:bidi="ar-SA"/>
    </w:rPr>
  </w:style>
  <w:style w:type="character" w:customStyle="1" w:styleId="22">
    <w:name w:val="Заголовок 2 Знак"/>
    <w:rsid w:val="00124244"/>
    <w:rPr>
      <w:b/>
      <w:sz w:val="28"/>
      <w:lang w:val="ru-RU" w:bidi="ar-SA"/>
    </w:rPr>
  </w:style>
  <w:style w:type="character" w:customStyle="1" w:styleId="a8">
    <w:name w:val="Верхний колонтитул Знак"/>
    <w:rsid w:val="00124244"/>
    <w:rPr>
      <w:sz w:val="28"/>
      <w:lang w:val="ru-RU" w:bidi="ar-SA"/>
    </w:rPr>
  </w:style>
  <w:style w:type="character" w:customStyle="1" w:styleId="a9">
    <w:name w:val="Нижний колонтитул Знак"/>
    <w:rsid w:val="00124244"/>
    <w:rPr>
      <w:sz w:val="24"/>
      <w:szCs w:val="24"/>
      <w:lang w:val="ru-RU" w:bidi="ar-SA"/>
    </w:rPr>
  </w:style>
  <w:style w:type="character" w:customStyle="1" w:styleId="aa">
    <w:name w:val="Основной текст Знак"/>
    <w:rsid w:val="00124244"/>
    <w:rPr>
      <w:sz w:val="28"/>
      <w:lang w:val="x-none" w:bidi="ar-SA"/>
    </w:rPr>
  </w:style>
  <w:style w:type="character" w:customStyle="1" w:styleId="ab">
    <w:name w:val="Основной текст с отступом Знак"/>
    <w:rsid w:val="00124244"/>
    <w:rPr>
      <w:sz w:val="28"/>
      <w:lang w:val="x-none" w:bidi="ar-SA"/>
    </w:rPr>
  </w:style>
  <w:style w:type="character" w:styleId="ac">
    <w:name w:val="page number"/>
    <w:rsid w:val="00124244"/>
    <w:rPr>
      <w:rFonts w:cs="Times New Roman"/>
    </w:rPr>
  </w:style>
  <w:style w:type="character" w:styleId="ad">
    <w:name w:val="Hyperlink"/>
    <w:rsid w:val="00124244"/>
    <w:rPr>
      <w:rFonts w:cs="Times New Roman"/>
      <w:color w:val="0000FF"/>
      <w:u w:val="single"/>
    </w:rPr>
  </w:style>
  <w:style w:type="character" w:styleId="ae">
    <w:name w:val="FollowedHyperlink"/>
    <w:rsid w:val="00124244"/>
    <w:rPr>
      <w:rFonts w:cs="Times New Roman"/>
      <w:color w:val="800080"/>
      <w:u w:val="single"/>
    </w:rPr>
  </w:style>
  <w:style w:type="character" w:customStyle="1" w:styleId="af">
    <w:name w:val="Название Знак"/>
    <w:rsid w:val="00124244"/>
    <w:rPr>
      <w:sz w:val="24"/>
      <w:szCs w:val="24"/>
      <w:lang w:val="x-none" w:bidi="ar-SA"/>
    </w:rPr>
  </w:style>
  <w:style w:type="character" w:customStyle="1" w:styleId="23">
    <w:name w:val="Основной текст 2 Знак"/>
    <w:rsid w:val="00124244"/>
    <w:rPr>
      <w:color w:val="FF0000"/>
      <w:sz w:val="24"/>
      <w:szCs w:val="24"/>
      <w:lang w:val="x-none" w:bidi="ar-SA"/>
    </w:rPr>
  </w:style>
  <w:style w:type="character" w:customStyle="1" w:styleId="32">
    <w:name w:val="Основной текст 3 Знак"/>
    <w:rsid w:val="00124244"/>
    <w:rPr>
      <w:sz w:val="28"/>
      <w:szCs w:val="28"/>
      <w:lang w:val="x-none" w:bidi="ar-SA"/>
    </w:rPr>
  </w:style>
  <w:style w:type="character" w:customStyle="1" w:styleId="24">
    <w:name w:val="Основной текст с отступом 2 Знак"/>
    <w:rsid w:val="00124244"/>
    <w:rPr>
      <w:rFonts w:ascii="Calibri" w:hAnsi="Calibri" w:cs="Calibri"/>
      <w:sz w:val="28"/>
      <w:szCs w:val="28"/>
      <w:lang w:val="x-none" w:bidi="ar-SA"/>
    </w:rPr>
  </w:style>
  <w:style w:type="character" w:customStyle="1" w:styleId="33">
    <w:name w:val="Основной текст с отступом 3 Знак"/>
    <w:rsid w:val="00124244"/>
    <w:rPr>
      <w:sz w:val="16"/>
      <w:szCs w:val="16"/>
      <w:lang w:val="x-none" w:bidi="ar-SA"/>
    </w:rPr>
  </w:style>
  <w:style w:type="character" w:customStyle="1" w:styleId="af0">
    <w:name w:val="Гипертекстовая ссылка"/>
    <w:rsid w:val="00124244"/>
    <w:rPr>
      <w:color w:val="106BBE"/>
      <w:sz w:val="26"/>
    </w:rPr>
  </w:style>
  <w:style w:type="character" w:customStyle="1" w:styleId="ListLabel17">
    <w:name w:val="ListLabel 17"/>
    <w:rsid w:val="00124244"/>
    <w:rPr>
      <w:b w:val="0"/>
      <w:bCs w:val="0"/>
      <w:color w:val="000000"/>
      <w:sz w:val="28"/>
      <w:szCs w:val="24"/>
    </w:rPr>
  </w:style>
  <w:style w:type="character" w:customStyle="1" w:styleId="ListLabel16">
    <w:name w:val="ListLabel 16"/>
    <w:rsid w:val="00124244"/>
    <w:rPr>
      <w:b w:val="0"/>
      <w:bCs w:val="0"/>
      <w:color w:val="000000"/>
      <w:sz w:val="28"/>
      <w:szCs w:val="24"/>
    </w:rPr>
  </w:style>
  <w:style w:type="paragraph" w:customStyle="1" w:styleId="12">
    <w:name w:val="Заголовок1"/>
    <w:basedOn w:val="a"/>
    <w:next w:val="af1"/>
    <w:rsid w:val="00124244"/>
    <w:pPr>
      <w:suppressAutoHyphens/>
      <w:jc w:val="center"/>
    </w:pPr>
    <w:rPr>
      <w:lang w:val="x-none" w:eastAsia="zh-CN"/>
    </w:rPr>
  </w:style>
  <w:style w:type="paragraph" w:styleId="af1">
    <w:name w:val="Body Text"/>
    <w:basedOn w:val="a"/>
    <w:link w:val="13"/>
    <w:rsid w:val="00124244"/>
    <w:pPr>
      <w:suppressAutoHyphens/>
    </w:pPr>
    <w:rPr>
      <w:sz w:val="28"/>
      <w:szCs w:val="20"/>
      <w:lang w:val="x-none" w:eastAsia="zh-CN"/>
    </w:rPr>
  </w:style>
  <w:style w:type="character" w:customStyle="1" w:styleId="13">
    <w:name w:val="Основной текст Знак1"/>
    <w:basedOn w:val="a0"/>
    <w:link w:val="af1"/>
    <w:rsid w:val="00124244"/>
    <w:rPr>
      <w:sz w:val="28"/>
      <w:lang w:val="x-none" w:eastAsia="zh-CN"/>
    </w:rPr>
  </w:style>
  <w:style w:type="paragraph" w:styleId="af2">
    <w:name w:val="List"/>
    <w:basedOn w:val="af1"/>
    <w:rsid w:val="00124244"/>
    <w:rPr>
      <w:rFonts w:cs="FreeSans"/>
    </w:rPr>
  </w:style>
  <w:style w:type="paragraph" w:customStyle="1" w:styleId="40">
    <w:name w:val="Указатель4"/>
    <w:basedOn w:val="a"/>
    <w:rsid w:val="00124244"/>
    <w:pPr>
      <w:suppressLineNumbers/>
      <w:suppressAutoHyphens/>
    </w:pPr>
    <w:rPr>
      <w:rFonts w:cs="FreeSans"/>
      <w:lang w:eastAsia="zh-CN"/>
    </w:rPr>
  </w:style>
  <w:style w:type="paragraph" w:customStyle="1" w:styleId="41">
    <w:name w:val="Название объекта4"/>
    <w:basedOn w:val="a"/>
    <w:rsid w:val="00124244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34">
    <w:name w:val="Указатель3"/>
    <w:basedOn w:val="a"/>
    <w:rsid w:val="00124244"/>
    <w:pPr>
      <w:suppressLineNumbers/>
      <w:suppressAutoHyphens/>
    </w:pPr>
    <w:rPr>
      <w:rFonts w:cs="FreeSans"/>
      <w:lang w:eastAsia="zh-CN"/>
    </w:rPr>
  </w:style>
  <w:style w:type="paragraph" w:customStyle="1" w:styleId="35">
    <w:name w:val="Название объекта3"/>
    <w:basedOn w:val="a"/>
    <w:rsid w:val="00124244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25">
    <w:name w:val="Указатель2"/>
    <w:basedOn w:val="a"/>
    <w:rsid w:val="00124244"/>
    <w:pPr>
      <w:suppressLineNumbers/>
      <w:suppressAutoHyphens/>
    </w:pPr>
    <w:rPr>
      <w:rFonts w:cs="FreeSans"/>
      <w:lang w:eastAsia="zh-CN"/>
    </w:rPr>
  </w:style>
  <w:style w:type="paragraph" w:customStyle="1" w:styleId="26">
    <w:name w:val="Название объекта2"/>
    <w:basedOn w:val="a"/>
    <w:rsid w:val="00124244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14">
    <w:name w:val="Указатель1"/>
    <w:basedOn w:val="a"/>
    <w:rsid w:val="00124244"/>
    <w:pPr>
      <w:suppressLineNumbers/>
      <w:suppressAutoHyphens/>
    </w:pPr>
    <w:rPr>
      <w:rFonts w:cs="FreeSans"/>
      <w:lang w:eastAsia="zh-CN"/>
    </w:rPr>
  </w:style>
  <w:style w:type="paragraph" w:customStyle="1" w:styleId="220">
    <w:name w:val="Основной текст 22"/>
    <w:basedOn w:val="a"/>
    <w:rsid w:val="00124244"/>
    <w:pPr>
      <w:suppressAutoHyphens/>
      <w:ind w:firstLine="720"/>
      <w:jc w:val="both"/>
    </w:pPr>
    <w:rPr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124244"/>
    <w:pPr>
      <w:suppressAutoHyphens/>
      <w:ind w:firstLine="720"/>
    </w:pPr>
    <w:rPr>
      <w:szCs w:val="20"/>
      <w:lang w:eastAsia="zh-CN"/>
    </w:rPr>
  </w:style>
  <w:style w:type="paragraph" w:customStyle="1" w:styleId="15">
    <w:name w:val="Название объекта1"/>
    <w:basedOn w:val="a"/>
    <w:next w:val="a"/>
    <w:rsid w:val="00124244"/>
    <w:pPr>
      <w:suppressAutoHyphens/>
      <w:spacing w:before="120"/>
      <w:jc w:val="center"/>
    </w:pPr>
    <w:rPr>
      <w:b/>
      <w:sz w:val="28"/>
      <w:lang w:eastAsia="zh-CN"/>
    </w:rPr>
  </w:style>
  <w:style w:type="paragraph" w:styleId="af3">
    <w:name w:val="Body Text Indent"/>
    <w:basedOn w:val="a"/>
    <w:link w:val="16"/>
    <w:rsid w:val="00124244"/>
    <w:pPr>
      <w:suppressAutoHyphens/>
      <w:ind w:firstLine="709"/>
      <w:jc w:val="both"/>
    </w:pPr>
    <w:rPr>
      <w:sz w:val="28"/>
      <w:szCs w:val="20"/>
      <w:lang w:val="x-none" w:eastAsia="zh-CN"/>
    </w:rPr>
  </w:style>
  <w:style w:type="character" w:customStyle="1" w:styleId="16">
    <w:name w:val="Основной текст с отступом Знак1"/>
    <w:basedOn w:val="a0"/>
    <w:link w:val="af3"/>
    <w:rsid w:val="00124244"/>
    <w:rPr>
      <w:sz w:val="28"/>
      <w:lang w:val="x-none" w:eastAsia="zh-CN"/>
    </w:rPr>
  </w:style>
  <w:style w:type="paragraph" w:customStyle="1" w:styleId="Postan">
    <w:name w:val="Postan"/>
    <w:basedOn w:val="a"/>
    <w:rsid w:val="00124244"/>
    <w:pPr>
      <w:suppressAutoHyphens/>
      <w:jc w:val="center"/>
    </w:pPr>
    <w:rPr>
      <w:sz w:val="28"/>
      <w:szCs w:val="20"/>
      <w:lang w:eastAsia="zh-CN"/>
    </w:rPr>
  </w:style>
  <w:style w:type="paragraph" w:customStyle="1" w:styleId="310">
    <w:name w:val="Основной текст 31"/>
    <w:basedOn w:val="a"/>
    <w:rsid w:val="00124244"/>
    <w:pPr>
      <w:suppressAutoHyphens/>
      <w:jc w:val="center"/>
    </w:pPr>
    <w:rPr>
      <w:sz w:val="28"/>
      <w:szCs w:val="28"/>
      <w:lang w:val="x-none" w:eastAsia="zh-CN"/>
    </w:rPr>
  </w:style>
  <w:style w:type="paragraph" w:customStyle="1" w:styleId="311">
    <w:name w:val="Основной текст с отступом 31"/>
    <w:basedOn w:val="a"/>
    <w:rsid w:val="00124244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styleId="af4">
    <w:name w:val="No Spacing"/>
    <w:qFormat/>
    <w:rsid w:val="0012424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5">
    <w:name w:val="List Paragraph"/>
    <w:basedOn w:val="a"/>
    <w:qFormat/>
    <w:rsid w:val="00124244"/>
    <w:pPr>
      <w:suppressAutoHyphens/>
      <w:spacing w:after="200" w:line="276" w:lineRule="auto"/>
      <w:ind w:left="708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12424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12424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2424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12424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7">
    <w:name w:val="Знак1 Знак Знак Знак"/>
    <w:basedOn w:val="a"/>
    <w:rsid w:val="00124244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8">
    <w:name w:val="Знак1"/>
    <w:basedOn w:val="a"/>
    <w:rsid w:val="00124244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6">
    <w:name w:val="Нормальный (таблица)"/>
    <w:basedOn w:val="a"/>
    <w:next w:val="a"/>
    <w:rsid w:val="00124244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xl65">
    <w:name w:val="xl65"/>
    <w:basedOn w:val="a"/>
    <w:rsid w:val="0012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66">
    <w:name w:val="xl66"/>
    <w:basedOn w:val="a"/>
    <w:rsid w:val="0012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lang w:eastAsia="zh-CN"/>
    </w:rPr>
  </w:style>
  <w:style w:type="paragraph" w:customStyle="1" w:styleId="xl67">
    <w:name w:val="xl67"/>
    <w:basedOn w:val="a"/>
    <w:rsid w:val="00124244"/>
    <w:pPr>
      <w:suppressAutoHyphens/>
      <w:spacing w:before="100" w:after="100"/>
    </w:pPr>
    <w:rPr>
      <w:lang w:eastAsia="zh-CN"/>
    </w:rPr>
  </w:style>
  <w:style w:type="paragraph" w:customStyle="1" w:styleId="xl68">
    <w:name w:val="xl68"/>
    <w:basedOn w:val="a"/>
    <w:rsid w:val="0012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lang w:eastAsia="zh-CN"/>
    </w:rPr>
  </w:style>
  <w:style w:type="paragraph" w:customStyle="1" w:styleId="xl69">
    <w:name w:val="xl69"/>
    <w:basedOn w:val="a"/>
    <w:rsid w:val="0012424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0">
    <w:name w:val="xl70"/>
    <w:basedOn w:val="a"/>
    <w:rsid w:val="00124244"/>
    <w:pPr>
      <w:suppressAutoHyphens/>
      <w:spacing w:before="100" w:after="100"/>
      <w:jc w:val="center"/>
    </w:pPr>
    <w:rPr>
      <w:lang w:eastAsia="zh-CN"/>
    </w:rPr>
  </w:style>
  <w:style w:type="paragraph" w:customStyle="1" w:styleId="xl71">
    <w:name w:val="xl71"/>
    <w:basedOn w:val="a"/>
    <w:rsid w:val="0012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2">
    <w:name w:val="xl72"/>
    <w:basedOn w:val="a"/>
    <w:rsid w:val="0012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lang w:eastAsia="zh-CN"/>
    </w:rPr>
  </w:style>
  <w:style w:type="paragraph" w:customStyle="1" w:styleId="xl73">
    <w:name w:val="xl73"/>
    <w:basedOn w:val="a"/>
    <w:rsid w:val="0012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4">
    <w:name w:val="xl74"/>
    <w:basedOn w:val="a"/>
    <w:rsid w:val="0012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5">
    <w:name w:val="xl75"/>
    <w:basedOn w:val="a"/>
    <w:rsid w:val="0012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lang w:eastAsia="zh-CN"/>
    </w:rPr>
  </w:style>
  <w:style w:type="paragraph" w:customStyle="1" w:styleId="xl76">
    <w:name w:val="xl76"/>
    <w:basedOn w:val="a"/>
    <w:rsid w:val="00124244"/>
    <w:pPr>
      <w:pBdr>
        <w:top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7">
    <w:name w:val="xl77"/>
    <w:basedOn w:val="a"/>
    <w:rsid w:val="0012424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8">
    <w:name w:val="xl78"/>
    <w:basedOn w:val="a"/>
    <w:rsid w:val="0012424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9">
    <w:name w:val="xl79"/>
    <w:basedOn w:val="a"/>
    <w:rsid w:val="0012424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80">
    <w:name w:val="xl80"/>
    <w:basedOn w:val="a"/>
    <w:rsid w:val="0012424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81">
    <w:name w:val="xl81"/>
    <w:basedOn w:val="a"/>
    <w:rsid w:val="00124244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82">
    <w:name w:val="xl82"/>
    <w:basedOn w:val="a"/>
    <w:rsid w:val="001242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19">
    <w:name w:val="Стиль1"/>
    <w:rsid w:val="00124244"/>
    <w:pPr>
      <w:widowControl w:val="0"/>
      <w:suppressAutoHyphens/>
    </w:pPr>
    <w:rPr>
      <w:rFonts w:eastAsia="Arial"/>
      <w:sz w:val="28"/>
      <w:lang w:eastAsia="zh-CN"/>
    </w:rPr>
  </w:style>
  <w:style w:type="paragraph" w:customStyle="1" w:styleId="1a">
    <w:name w:val="Знак1"/>
    <w:basedOn w:val="a"/>
    <w:rsid w:val="00124244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7">
    <w:name w:val="Знак"/>
    <w:basedOn w:val="a"/>
    <w:rsid w:val="00124244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8">
    <w:name w:val="Содержимое таблицы"/>
    <w:basedOn w:val="a"/>
    <w:rsid w:val="00124244"/>
    <w:pPr>
      <w:suppressLineNumbers/>
      <w:suppressAutoHyphens/>
    </w:pPr>
    <w:rPr>
      <w:lang w:eastAsia="zh-CN"/>
    </w:rPr>
  </w:style>
  <w:style w:type="paragraph" w:customStyle="1" w:styleId="af9">
    <w:name w:val="Заголовок таблицы"/>
    <w:basedOn w:val="af8"/>
    <w:rsid w:val="00124244"/>
    <w:pPr>
      <w:jc w:val="center"/>
    </w:pPr>
    <w:rPr>
      <w:b/>
      <w:bCs/>
    </w:rPr>
  </w:style>
  <w:style w:type="paragraph" w:customStyle="1" w:styleId="afa">
    <w:name w:val="Блочная цитата"/>
    <w:basedOn w:val="a"/>
    <w:rsid w:val="00124244"/>
    <w:pPr>
      <w:suppressAutoHyphens/>
      <w:spacing w:after="283"/>
      <w:ind w:left="567" w:right="567"/>
    </w:pPr>
    <w:rPr>
      <w:lang w:eastAsia="zh-CN"/>
    </w:rPr>
  </w:style>
  <w:style w:type="paragraph" w:customStyle="1" w:styleId="afb">
    <w:basedOn w:val="12"/>
    <w:next w:val="af1"/>
    <w:qFormat/>
    <w:rsid w:val="00124244"/>
    <w:rPr>
      <w:b/>
      <w:bCs/>
      <w:sz w:val="56"/>
      <w:szCs w:val="56"/>
    </w:rPr>
  </w:style>
  <w:style w:type="paragraph" w:styleId="afc">
    <w:name w:val="Subtitle"/>
    <w:basedOn w:val="12"/>
    <w:next w:val="af1"/>
    <w:link w:val="afd"/>
    <w:qFormat/>
    <w:rsid w:val="00124244"/>
    <w:pPr>
      <w:spacing w:before="60" w:after="120"/>
    </w:pPr>
    <w:rPr>
      <w:sz w:val="36"/>
      <w:szCs w:val="36"/>
    </w:rPr>
  </w:style>
  <w:style w:type="character" w:customStyle="1" w:styleId="afd">
    <w:name w:val="Подзаголовок Знак"/>
    <w:basedOn w:val="a0"/>
    <w:link w:val="afc"/>
    <w:rsid w:val="00124244"/>
    <w:rPr>
      <w:sz w:val="36"/>
      <w:szCs w:val="36"/>
      <w:lang w:val="x-none" w:eastAsia="zh-CN"/>
    </w:rPr>
  </w:style>
  <w:style w:type="paragraph" w:customStyle="1" w:styleId="1b">
    <w:name w:val="Цитата1"/>
    <w:basedOn w:val="a"/>
    <w:rsid w:val="00124244"/>
    <w:pPr>
      <w:suppressAutoHyphens/>
      <w:spacing w:after="283"/>
      <w:ind w:left="567" w:right="567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13</TotalTime>
  <Pages>1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5</cp:revision>
  <cp:lastPrinted>2018-02-01T11:43:00Z</cp:lastPrinted>
  <dcterms:created xsi:type="dcterms:W3CDTF">2018-02-01T11:34:00Z</dcterms:created>
  <dcterms:modified xsi:type="dcterms:W3CDTF">2018-02-19T08:12:00Z</dcterms:modified>
</cp:coreProperties>
</file>