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D909A8" w:rsidP="00872883">
      <w:pPr>
        <w:spacing w:before="120"/>
        <w:rPr>
          <w:sz w:val="28"/>
        </w:rPr>
      </w:pPr>
      <w:r>
        <w:rPr>
          <w:sz w:val="28"/>
        </w:rPr>
        <w:t>31</w:t>
      </w:r>
      <w:r w:rsidR="00355A60">
        <w:rPr>
          <w:sz w:val="28"/>
        </w:rPr>
        <w:t>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355A60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841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160566" w:rsidRDefault="00160566" w:rsidP="00355A60">
      <w:pPr>
        <w:ind w:right="5924"/>
        <w:jc w:val="both"/>
      </w:pPr>
      <w:bookmarkStart w:id="2" w:name="Наименование"/>
      <w:bookmarkEnd w:id="2"/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</w:p>
    <w:p w:rsidR="00160566" w:rsidRDefault="00160566" w:rsidP="00355A60">
      <w:pPr>
        <w:ind w:right="5924"/>
        <w:jc w:val="both"/>
      </w:pPr>
      <w:r>
        <w:rPr>
          <w:sz w:val="28"/>
          <w:szCs w:val="28"/>
        </w:rPr>
        <w:t>от 25.10.2013 № 1857</w:t>
      </w:r>
    </w:p>
    <w:p w:rsidR="00160566" w:rsidRDefault="00160566" w:rsidP="00160566">
      <w:pPr>
        <w:widowControl w:val="0"/>
        <w:rPr>
          <w:color w:val="FF0000"/>
          <w:sz w:val="28"/>
          <w:szCs w:val="28"/>
        </w:rPr>
      </w:pPr>
    </w:p>
    <w:p w:rsidR="00355A60" w:rsidRDefault="00160566" w:rsidP="00160566">
      <w:pPr>
        <w:widowControl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160566" w:rsidRDefault="00160566" w:rsidP="00355A60">
      <w:pPr>
        <w:widowControl w:val="0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В целях приведения в соответствие с действующим законодательством, в связи с изменением объемов финансирования программных мероприятий на основании  Решения Собрания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Белокалитвинского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от 28декабря 2017 года </w:t>
      </w:r>
      <w:r w:rsidR="00355A6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№ 188 «О бюджете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Белокалитвинского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на 2018 год и на плановый период 2019 и 2020 годов, Решения Собрания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Белокалитвинского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от 28 декабря 2017 года № 189</w:t>
      </w:r>
      <w:r w:rsidR="00355A6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Белокалитвинского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от 28 декабря 2016 года № 111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бюджете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Белокалитвинского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на 2017 год и на плановый период 2018 и 2019 годов</w:t>
      </w:r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а также в целях финансирования отдельных программных мероприятий,</w:t>
      </w:r>
    </w:p>
    <w:p w:rsidR="00355A60" w:rsidRDefault="00160566" w:rsidP="00160566">
      <w:pPr>
        <w:pStyle w:val="a8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160566" w:rsidRDefault="00160566" w:rsidP="00355A60">
      <w:pPr>
        <w:pStyle w:val="a8"/>
        <w:widowControl w:val="0"/>
        <w:ind w:firstLine="0"/>
        <w:jc w:val="center"/>
      </w:pPr>
      <w:r>
        <w:rPr>
          <w:sz w:val="28"/>
          <w:szCs w:val="28"/>
        </w:rPr>
        <w:t>ПОСТАНОВЛЯЮ:</w:t>
      </w:r>
    </w:p>
    <w:p w:rsidR="00160566" w:rsidRPr="00355A60" w:rsidRDefault="00160566" w:rsidP="00355A60">
      <w:pPr>
        <w:pStyle w:val="a8"/>
        <w:widowControl w:val="0"/>
        <w:numPr>
          <w:ilvl w:val="0"/>
          <w:numId w:val="7"/>
        </w:numPr>
        <w:ind w:left="0" w:firstLine="709"/>
      </w:pPr>
      <w:r w:rsidRPr="00355A60">
        <w:rPr>
          <w:sz w:val="28"/>
          <w:szCs w:val="28"/>
        </w:rPr>
        <w:t xml:space="preserve">Внести в приложение к постановлению Администрации </w:t>
      </w:r>
      <w:proofErr w:type="spellStart"/>
      <w:r w:rsidRPr="00355A60">
        <w:rPr>
          <w:sz w:val="28"/>
          <w:szCs w:val="28"/>
        </w:rPr>
        <w:t>Белокалитвинского</w:t>
      </w:r>
      <w:proofErr w:type="spellEnd"/>
      <w:r w:rsidRPr="00355A60">
        <w:rPr>
          <w:sz w:val="28"/>
          <w:szCs w:val="28"/>
        </w:rPr>
        <w:t xml:space="preserve"> района от 25.10.2013 № 1857 «Об утверждении муниципальной программы «Обеспечение общественного порядка и противодействие преступности» изменения согласно </w:t>
      </w:r>
      <w:proofErr w:type="gramStart"/>
      <w:r w:rsidRPr="00355A60">
        <w:rPr>
          <w:sz w:val="28"/>
          <w:szCs w:val="28"/>
        </w:rPr>
        <w:t>приложению</w:t>
      </w:r>
      <w:proofErr w:type="gramEnd"/>
      <w:r w:rsidRPr="00355A60">
        <w:rPr>
          <w:sz w:val="28"/>
          <w:szCs w:val="28"/>
        </w:rPr>
        <w:t xml:space="preserve"> к настоящему постановлению.</w:t>
      </w:r>
    </w:p>
    <w:p w:rsidR="00160566" w:rsidRPr="00355A60" w:rsidRDefault="00160566" w:rsidP="00355A60">
      <w:pPr>
        <w:pStyle w:val="a8"/>
        <w:widowControl w:val="0"/>
        <w:numPr>
          <w:ilvl w:val="0"/>
          <w:numId w:val="7"/>
        </w:numPr>
        <w:ind w:left="0" w:firstLine="709"/>
      </w:pPr>
      <w:r w:rsidRPr="00355A60">
        <w:rPr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60566" w:rsidRPr="00355A60" w:rsidRDefault="00160566" w:rsidP="00355A60">
      <w:pPr>
        <w:pStyle w:val="a8"/>
        <w:widowControl w:val="0"/>
        <w:numPr>
          <w:ilvl w:val="0"/>
          <w:numId w:val="7"/>
        </w:numPr>
        <w:ind w:left="0" w:firstLine="709"/>
      </w:pPr>
      <w:r w:rsidRPr="00355A60">
        <w:rPr>
          <w:sz w:val="28"/>
          <w:szCs w:val="28"/>
        </w:rPr>
        <w:t xml:space="preserve">Контроль за выполнением постановления возложить на заместителя </w:t>
      </w:r>
      <w:r w:rsidR="00355A60">
        <w:rPr>
          <w:sz w:val="28"/>
          <w:szCs w:val="28"/>
        </w:rPr>
        <w:t>г</w:t>
      </w:r>
      <w:r w:rsidRPr="00355A60">
        <w:rPr>
          <w:sz w:val="28"/>
          <w:szCs w:val="28"/>
        </w:rPr>
        <w:t xml:space="preserve">лавы Администрации </w:t>
      </w:r>
      <w:proofErr w:type="spellStart"/>
      <w:r w:rsidRPr="00355A60">
        <w:rPr>
          <w:sz w:val="28"/>
          <w:szCs w:val="28"/>
        </w:rPr>
        <w:t>Белокалитвинского</w:t>
      </w:r>
      <w:proofErr w:type="spellEnd"/>
      <w:r w:rsidRPr="00355A60">
        <w:rPr>
          <w:sz w:val="28"/>
          <w:szCs w:val="28"/>
        </w:rPr>
        <w:t xml:space="preserve"> района по жилищно-коммунальному хозяйству и строительству В.М. </w:t>
      </w:r>
      <w:proofErr w:type="spellStart"/>
      <w:r w:rsidRPr="00355A60">
        <w:rPr>
          <w:sz w:val="28"/>
          <w:szCs w:val="28"/>
        </w:rPr>
        <w:t>Дохнова</w:t>
      </w:r>
      <w:proofErr w:type="spellEnd"/>
      <w:r w:rsidRPr="00355A60">
        <w:rPr>
          <w:sz w:val="28"/>
          <w:szCs w:val="28"/>
        </w:rPr>
        <w:t>.</w:t>
      </w:r>
    </w:p>
    <w:p w:rsidR="00872883" w:rsidRDefault="00872883" w:rsidP="00355A60">
      <w:pPr>
        <w:ind w:right="6065" w:firstLine="709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355A60" w:rsidRDefault="00872883" w:rsidP="00872883">
      <w:pPr>
        <w:rPr>
          <w:sz w:val="28"/>
        </w:rPr>
      </w:pPr>
      <w:r w:rsidRPr="00355A60">
        <w:rPr>
          <w:sz w:val="28"/>
        </w:rPr>
        <w:t>Верно:</w:t>
      </w:r>
    </w:p>
    <w:p w:rsidR="00872883" w:rsidRPr="00355A60" w:rsidRDefault="00715C8D" w:rsidP="00872883">
      <w:pPr>
        <w:rPr>
          <w:sz w:val="28"/>
        </w:rPr>
      </w:pPr>
      <w:r w:rsidRPr="00355A60">
        <w:rPr>
          <w:sz w:val="28"/>
        </w:rPr>
        <w:t>Управляющ</w:t>
      </w:r>
      <w:r w:rsidR="00042119" w:rsidRPr="00355A60">
        <w:rPr>
          <w:sz w:val="28"/>
        </w:rPr>
        <w:t xml:space="preserve">ий </w:t>
      </w:r>
      <w:r w:rsidRPr="00355A60">
        <w:rPr>
          <w:sz w:val="28"/>
        </w:rPr>
        <w:t xml:space="preserve"> </w:t>
      </w:r>
      <w:r w:rsidR="00F4755E" w:rsidRPr="00355A60">
        <w:rPr>
          <w:sz w:val="28"/>
        </w:rPr>
        <w:t xml:space="preserve"> делами</w:t>
      </w:r>
      <w:r w:rsidR="00F4755E" w:rsidRPr="00355A60">
        <w:rPr>
          <w:sz w:val="28"/>
        </w:rPr>
        <w:tab/>
      </w:r>
      <w:r w:rsidR="00F4755E" w:rsidRPr="00355A60">
        <w:rPr>
          <w:sz w:val="28"/>
        </w:rPr>
        <w:tab/>
      </w:r>
      <w:r w:rsidR="00F4755E" w:rsidRPr="00355A60">
        <w:rPr>
          <w:sz w:val="28"/>
        </w:rPr>
        <w:tab/>
      </w:r>
      <w:r w:rsidR="000C6CE8" w:rsidRPr="00355A60">
        <w:rPr>
          <w:sz w:val="28"/>
        </w:rPr>
        <w:tab/>
      </w:r>
      <w:r w:rsidR="00F4755E" w:rsidRPr="00355A60">
        <w:rPr>
          <w:sz w:val="28"/>
        </w:rPr>
        <w:tab/>
      </w:r>
      <w:r w:rsidR="00F4755E" w:rsidRPr="00355A60">
        <w:rPr>
          <w:sz w:val="28"/>
        </w:rPr>
        <w:tab/>
      </w:r>
      <w:r w:rsidR="00042119" w:rsidRPr="00355A60">
        <w:rPr>
          <w:sz w:val="28"/>
        </w:rPr>
        <w:tab/>
      </w:r>
      <w:r w:rsidR="00F4755E" w:rsidRPr="00355A60">
        <w:rPr>
          <w:sz w:val="28"/>
        </w:rPr>
        <w:tab/>
      </w:r>
      <w:r w:rsidR="00042119" w:rsidRPr="00355A60">
        <w:rPr>
          <w:sz w:val="28"/>
        </w:rPr>
        <w:t>Л.Г. Василенко</w:t>
      </w:r>
    </w:p>
    <w:p w:rsidR="00160566" w:rsidRPr="00355A60" w:rsidRDefault="00160566">
      <w:pPr>
        <w:pStyle w:val="a3"/>
        <w:tabs>
          <w:tab w:val="clear" w:pos="4536"/>
          <w:tab w:val="clear" w:pos="9072"/>
        </w:tabs>
        <w:sectPr w:rsidR="00160566" w:rsidRPr="00355A60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160566" w:rsidRDefault="00160566" w:rsidP="00160566">
      <w:pPr>
        <w:widowControl w:val="0"/>
        <w:ind w:left="6237"/>
        <w:jc w:val="center"/>
      </w:pPr>
      <w:r>
        <w:rPr>
          <w:sz w:val="28"/>
          <w:szCs w:val="28"/>
        </w:rPr>
        <w:lastRenderedPageBreak/>
        <w:t xml:space="preserve">Приложение </w:t>
      </w:r>
    </w:p>
    <w:p w:rsidR="00160566" w:rsidRDefault="00160566" w:rsidP="00355A60">
      <w:pPr>
        <w:widowControl w:val="0"/>
        <w:ind w:left="5529"/>
        <w:jc w:val="center"/>
      </w:pPr>
      <w:r>
        <w:rPr>
          <w:sz w:val="28"/>
          <w:szCs w:val="28"/>
        </w:rPr>
        <w:t>к постановлению</w:t>
      </w:r>
      <w:r w:rsidR="00355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</w:p>
    <w:p w:rsidR="00160566" w:rsidRDefault="00355A60" w:rsidP="00160566">
      <w:pPr>
        <w:widowControl w:val="0"/>
        <w:ind w:left="6237"/>
        <w:jc w:val="center"/>
      </w:pPr>
      <w:r>
        <w:rPr>
          <w:sz w:val="28"/>
          <w:szCs w:val="28"/>
        </w:rPr>
        <w:t xml:space="preserve">от </w:t>
      </w:r>
      <w:r w:rsidR="00D909A8">
        <w:rPr>
          <w:sz w:val="28"/>
          <w:szCs w:val="28"/>
        </w:rPr>
        <w:t>31</w:t>
      </w:r>
      <w:r>
        <w:rPr>
          <w:sz w:val="28"/>
          <w:szCs w:val="28"/>
        </w:rPr>
        <w:t>.05.</w:t>
      </w:r>
      <w:r w:rsidR="00160566">
        <w:rPr>
          <w:sz w:val="28"/>
          <w:szCs w:val="28"/>
        </w:rPr>
        <w:t xml:space="preserve"> 2018 № </w:t>
      </w:r>
      <w:r w:rsidR="00D909A8">
        <w:rPr>
          <w:sz w:val="28"/>
          <w:szCs w:val="28"/>
        </w:rPr>
        <w:t>841</w:t>
      </w:r>
      <w:bookmarkStart w:id="3" w:name="_GoBack"/>
      <w:bookmarkEnd w:id="3"/>
    </w:p>
    <w:p w:rsidR="00160566" w:rsidRDefault="00160566" w:rsidP="00160566">
      <w:pPr>
        <w:widowControl w:val="0"/>
      </w:pPr>
    </w:p>
    <w:p w:rsidR="00160566" w:rsidRDefault="00160566" w:rsidP="00160566">
      <w:r>
        <w:rPr>
          <w:sz w:val="28"/>
          <w:szCs w:val="28"/>
        </w:rPr>
        <w:t xml:space="preserve">                                                         ИЗМЕНЕНИЯ</w:t>
      </w:r>
    </w:p>
    <w:p w:rsidR="00160566" w:rsidRDefault="00160566" w:rsidP="00160566">
      <w:pPr>
        <w:pStyle w:val="1"/>
        <w:widowControl w:val="0"/>
        <w:numPr>
          <w:ilvl w:val="0"/>
          <w:numId w:val="5"/>
        </w:numPr>
        <w:suppressAutoHyphens/>
        <w:overflowPunct w:val="0"/>
      </w:pPr>
      <w:r>
        <w:rPr>
          <w:sz w:val="28"/>
          <w:szCs w:val="28"/>
        </w:rPr>
        <w:t xml:space="preserve">вносимые в </w:t>
      </w:r>
      <w:proofErr w:type="gramStart"/>
      <w:r>
        <w:rPr>
          <w:sz w:val="28"/>
          <w:szCs w:val="28"/>
        </w:rPr>
        <w:t>приложение  к</w:t>
      </w:r>
      <w:proofErr w:type="gramEnd"/>
      <w:r>
        <w:rPr>
          <w:sz w:val="28"/>
          <w:szCs w:val="28"/>
        </w:rPr>
        <w:t xml:space="preserve"> постановлению 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25.10.2013 № 1857 «Об утверждении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«Обеспечение общественного порядка и </w:t>
      </w:r>
    </w:p>
    <w:p w:rsidR="00160566" w:rsidRDefault="00160566" w:rsidP="00160566">
      <w:pPr>
        <w:pStyle w:val="1"/>
        <w:keepLines/>
        <w:widowControl w:val="0"/>
        <w:numPr>
          <w:ilvl w:val="0"/>
          <w:numId w:val="5"/>
        </w:numPr>
        <w:suppressAutoHyphens/>
        <w:overflowPunct w:val="0"/>
      </w:pPr>
      <w:r>
        <w:rPr>
          <w:sz w:val="28"/>
          <w:szCs w:val="28"/>
        </w:rPr>
        <w:t>противодействие преступности»</w:t>
      </w:r>
    </w:p>
    <w:p w:rsidR="00160566" w:rsidRDefault="00160566" w:rsidP="00160566">
      <w:pPr>
        <w:rPr>
          <w:b/>
          <w:sz w:val="28"/>
          <w:szCs w:val="28"/>
          <w:lang w:val="en-US"/>
        </w:rPr>
      </w:pPr>
    </w:p>
    <w:p w:rsidR="00160566" w:rsidRDefault="00160566" w:rsidP="00355A60">
      <w:pPr>
        <w:numPr>
          <w:ilvl w:val="0"/>
          <w:numId w:val="6"/>
        </w:numPr>
        <w:suppressAutoHyphens/>
        <w:overflowPunct w:val="0"/>
        <w:ind w:left="0" w:firstLine="709"/>
        <w:jc w:val="both"/>
      </w:pPr>
      <w:r>
        <w:rPr>
          <w:sz w:val="28"/>
          <w:szCs w:val="28"/>
        </w:rPr>
        <w:t>В разделе «Паспорт муниципальной программы «Обеспечение общественного порядка и противодействие преступности»:</w:t>
      </w:r>
    </w:p>
    <w:p w:rsidR="00160566" w:rsidRDefault="00160566" w:rsidP="00355A60">
      <w:pPr>
        <w:suppressAutoHyphens/>
        <w:overflowPunct w:val="0"/>
        <w:ind w:left="-57" w:firstLine="709"/>
        <w:jc w:val="both"/>
      </w:pPr>
      <w:r>
        <w:rPr>
          <w:sz w:val="28"/>
          <w:szCs w:val="28"/>
        </w:rPr>
        <w:t xml:space="preserve">1.1. </w:t>
      </w:r>
      <w:r w:rsidR="00355A60">
        <w:rPr>
          <w:sz w:val="28"/>
          <w:szCs w:val="28"/>
        </w:rPr>
        <w:t>Подраздел «</w:t>
      </w:r>
      <w:r>
        <w:rPr>
          <w:sz w:val="28"/>
          <w:szCs w:val="28"/>
        </w:rPr>
        <w:t>Объемы бюджетных ассигнований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proofErr w:type="gramStart"/>
      <w:r>
        <w:rPr>
          <w:sz w:val="28"/>
          <w:szCs w:val="28"/>
        </w:rPr>
        <w:t xml:space="preserve">программы»   </w:t>
      </w:r>
      <w:proofErr w:type="gramEnd"/>
      <w:r>
        <w:rPr>
          <w:sz w:val="28"/>
          <w:szCs w:val="28"/>
        </w:rPr>
        <w:t>изложить в редакции:</w:t>
      </w:r>
    </w:p>
    <w:p w:rsidR="00160566" w:rsidRDefault="00160566" w:rsidP="00160566">
      <w:pPr>
        <w:ind w:left="36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5"/>
        <w:gridCol w:w="383"/>
        <w:gridCol w:w="6453"/>
      </w:tblGrid>
      <w:tr w:rsidR="00160566" w:rsidTr="00355A60">
        <w:trPr>
          <w:trHeight w:val="3027"/>
        </w:trPr>
        <w:tc>
          <w:tcPr>
            <w:tcW w:w="2965" w:type="dxa"/>
            <w:shd w:val="clear" w:color="auto" w:fill="auto"/>
          </w:tcPr>
          <w:p w:rsidR="00160566" w:rsidRDefault="00160566" w:rsidP="00465A8D">
            <w:pPr>
              <w:widowControl w:val="0"/>
            </w:pPr>
            <w:r>
              <w:rPr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160566" w:rsidRDefault="00160566" w:rsidP="00465A8D">
            <w:pPr>
              <w:widowControl w:val="0"/>
              <w:rPr>
                <w:color w:val="000000"/>
              </w:rPr>
            </w:pPr>
          </w:p>
        </w:tc>
        <w:tc>
          <w:tcPr>
            <w:tcW w:w="383" w:type="dxa"/>
            <w:shd w:val="clear" w:color="auto" w:fill="auto"/>
          </w:tcPr>
          <w:p w:rsidR="00160566" w:rsidRDefault="00160566" w:rsidP="00465A8D">
            <w:pPr>
              <w:widowControl w:val="0"/>
              <w:ind w:left="-131" w:right="-108"/>
              <w:jc w:val="both"/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453" w:type="dxa"/>
            <w:shd w:val="clear" w:color="auto" w:fill="auto"/>
          </w:tcPr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с 2014 по 2020 годы составляет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softHyphen/>
              <w:t>-12812,2 тыс. рублей, в том числе: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местный бюджет- 12104,2 тыс. рублей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   2014 год </w:t>
            </w:r>
            <w:proofErr w:type="gramStart"/>
            <w:r>
              <w:rPr>
                <w:color w:val="000000"/>
                <w:sz w:val="28"/>
                <w:szCs w:val="28"/>
              </w:rPr>
              <w:t>–  605</w:t>
            </w:r>
            <w:proofErr w:type="gramEnd"/>
            <w:r>
              <w:rPr>
                <w:color w:val="000000"/>
                <w:sz w:val="28"/>
                <w:szCs w:val="28"/>
              </w:rPr>
              <w:t>,2 тыс. руб.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   2015 год </w:t>
            </w:r>
            <w:proofErr w:type="gramStart"/>
            <w:r>
              <w:rPr>
                <w:color w:val="000000"/>
                <w:sz w:val="28"/>
                <w:szCs w:val="28"/>
              </w:rPr>
              <w:t>–  4896</w:t>
            </w:r>
            <w:proofErr w:type="gramEnd"/>
            <w:r>
              <w:rPr>
                <w:color w:val="000000"/>
                <w:sz w:val="28"/>
                <w:szCs w:val="28"/>
              </w:rPr>
              <w:t>,8 тыс. руб.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   2016 год </w:t>
            </w:r>
            <w:proofErr w:type="gramStart"/>
            <w:r>
              <w:rPr>
                <w:color w:val="000000"/>
                <w:sz w:val="28"/>
                <w:szCs w:val="28"/>
              </w:rPr>
              <w:t>–  646</w:t>
            </w:r>
            <w:proofErr w:type="gramEnd"/>
            <w:r>
              <w:rPr>
                <w:color w:val="000000"/>
                <w:sz w:val="28"/>
                <w:szCs w:val="28"/>
              </w:rPr>
              <w:t>,2 тыс. руб.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   2017 год </w:t>
            </w:r>
            <w:proofErr w:type="gramStart"/>
            <w:r>
              <w:rPr>
                <w:color w:val="000000"/>
                <w:sz w:val="28"/>
                <w:szCs w:val="28"/>
              </w:rPr>
              <w:t>–  612</w:t>
            </w:r>
            <w:proofErr w:type="gramEnd"/>
            <w:r>
              <w:rPr>
                <w:color w:val="000000"/>
                <w:sz w:val="28"/>
                <w:szCs w:val="28"/>
              </w:rPr>
              <w:t>,0 тыс. руб.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   2018 год </w:t>
            </w:r>
            <w:proofErr w:type="gramStart"/>
            <w:r>
              <w:rPr>
                <w:color w:val="000000"/>
                <w:sz w:val="28"/>
                <w:szCs w:val="28"/>
              </w:rPr>
              <w:t>–  504</w:t>
            </w:r>
            <w:proofErr w:type="gramEnd"/>
            <w:r>
              <w:rPr>
                <w:color w:val="000000"/>
                <w:sz w:val="28"/>
                <w:szCs w:val="28"/>
              </w:rPr>
              <w:t>,4 тыс. руб.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   2019 год </w:t>
            </w:r>
            <w:proofErr w:type="gramStart"/>
            <w:r>
              <w:rPr>
                <w:color w:val="000000"/>
                <w:sz w:val="28"/>
                <w:szCs w:val="28"/>
              </w:rPr>
              <w:t>–  999</w:t>
            </w:r>
            <w:proofErr w:type="gramEnd"/>
            <w:r>
              <w:rPr>
                <w:color w:val="000000"/>
                <w:sz w:val="28"/>
                <w:szCs w:val="28"/>
              </w:rPr>
              <w:t>,8 тыс. руб.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   2020 год -   3839,8 тыс. руб.</w:t>
            </w:r>
          </w:p>
        </w:tc>
      </w:tr>
      <w:tr w:rsidR="00160566" w:rsidTr="00355A60">
        <w:trPr>
          <w:trHeight w:val="3027"/>
        </w:trPr>
        <w:tc>
          <w:tcPr>
            <w:tcW w:w="2965" w:type="dxa"/>
            <w:shd w:val="clear" w:color="auto" w:fill="auto"/>
          </w:tcPr>
          <w:p w:rsidR="00160566" w:rsidRDefault="00160566" w:rsidP="00465A8D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3" w:type="dxa"/>
            <w:shd w:val="clear" w:color="auto" w:fill="auto"/>
          </w:tcPr>
          <w:p w:rsidR="00160566" w:rsidRDefault="00160566" w:rsidP="00465A8D">
            <w:pPr>
              <w:widowControl w:val="0"/>
              <w:snapToGrid w:val="0"/>
              <w:ind w:left="-131"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53" w:type="dxa"/>
            <w:shd w:val="clear" w:color="auto" w:fill="auto"/>
          </w:tcPr>
          <w:p w:rsidR="00160566" w:rsidRDefault="00160566" w:rsidP="00465A8D">
            <w:pPr>
              <w:widowControl w:val="0"/>
              <w:jc w:val="both"/>
            </w:pPr>
            <w:r>
              <w:rPr>
                <w:rFonts w:ascii="Times New Roman CYR" w:hAnsi="Times New Roman CYR" w:cs="Times New Roman CYR"/>
                <w:sz w:val="28"/>
              </w:rPr>
              <w:t>внебюджетные средства- 708,0 тыс. рублей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   2014 год </w:t>
            </w:r>
            <w:proofErr w:type="gramStart"/>
            <w:r>
              <w:rPr>
                <w:color w:val="000000"/>
                <w:sz w:val="28"/>
                <w:szCs w:val="28"/>
              </w:rPr>
              <w:t>–  0</w:t>
            </w:r>
            <w:proofErr w:type="gramEnd"/>
            <w:r>
              <w:rPr>
                <w:color w:val="000000"/>
                <w:sz w:val="28"/>
                <w:szCs w:val="28"/>
              </w:rPr>
              <w:t>,0 тыс. руб.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   2015 год </w:t>
            </w:r>
            <w:proofErr w:type="gramStart"/>
            <w:r>
              <w:rPr>
                <w:color w:val="000000"/>
                <w:sz w:val="28"/>
                <w:szCs w:val="28"/>
              </w:rPr>
              <w:t>–  0</w:t>
            </w:r>
            <w:proofErr w:type="gramEnd"/>
            <w:r>
              <w:rPr>
                <w:color w:val="000000"/>
                <w:sz w:val="28"/>
                <w:szCs w:val="28"/>
              </w:rPr>
              <w:t>,0 тыс. руб.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   2016 год </w:t>
            </w:r>
            <w:proofErr w:type="gramStart"/>
            <w:r>
              <w:rPr>
                <w:color w:val="000000"/>
                <w:sz w:val="28"/>
                <w:szCs w:val="28"/>
              </w:rPr>
              <w:t>–  0</w:t>
            </w:r>
            <w:proofErr w:type="gramEnd"/>
            <w:r>
              <w:rPr>
                <w:color w:val="000000"/>
                <w:sz w:val="28"/>
                <w:szCs w:val="28"/>
              </w:rPr>
              <w:t>,0 тыс. руб.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   2017 год </w:t>
            </w:r>
            <w:proofErr w:type="gramStart"/>
            <w:r>
              <w:rPr>
                <w:color w:val="000000"/>
                <w:sz w:val="28"/>
                <w:szCs w:val="28"/>
              </w:rPr>
              <w:t>–  0</w:t>
            </w:r>
            <w:proofErr w:type="gramEnd"/>
            <w:r>
              <w:rPr>
                <w:color w:val="000000"/>
                <w:sz w:val="28"/>
                <w:szCs w:val="28"/>
              </w:rPr>
              <w:t>,0 тыс. руб.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   2018 год </w:t>
            </w:r>
            <w:proofErr w:type="gramStart"/>
            <w:r>
              <w:rPr>
                <w:color w:val="000000"/>
                <w:sz w:val="28"/>
                <w:szCs w:val="28"/>
              </w:rPr>
              <w:t>–  236</w:t>
            </w:r>
            <w:proofErr w:type="gramEnd"/>
            <w:r>
              <w:rPr>
                <w:color w:val="000000"/>
                <w:sz w:val="28"/>
                <w:szCs w:val="28"/>
              </w:rPr>
              <w:t>,0 тыс. руб.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   2019 год </w:t>
            </w:r>
            <w:proofErr w:type="gramStart"/>
            <w:r>
              <w:rPr>
                <w:color w:val="000000"/>
                <w:sz w:val="28"/>
                <w:szCs w:val="28"/>
              </w:rPr>
              <w:t>–  236</w:t>
            </w:r>
            <w:proofErr w:type="gramEnd"/>
            <w:r>
              <w:rPr>
                <w:color w:val="000000"/>
                <w:sz w:val="28"/>
                <w:szCs w:val="28"/>
              </w:rPr>
              <w:t>,0 тыс. руб.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2020 год -   236,0 тыс. руб</w:t>
            </w:r>
            <w:r w:rsidR="00355A6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</w:tc>
      </w:tr>
    </w:tbl>
    <w:p w:rsidR="00160566" w:rsidRDefault="00160566" w:rsidP="00160566">
      <w:pPr>
        <w:widowControl w:val="0"/>
        <w:jc w:val="both"/>
      </w:pPr>
      <w:r>
        <w:rPr>
          <w:sz w:val="28"/>
          <w:szCs w:val="28"/>
        </w:rPr>
        <w:tab/>
        <w:t xml:space="preserve">1.2. Подраздел «Ресурсное обеспечение муниципальной программы» </w:t>
      </w:r>
      <w:proofErr w:type="gramStart"/>
      <w:r>
        <w:rPr>
          <w:sz w:val="28"/>
          <w:szCs w:val="28"/>
        </w:rPr>
        <w:t>раздела  4</w:t>
      </w:r>
      <w:proofErr w:type="gramEnd"/>
      <w:r>
        <w:rPr>
          <w:sz w:val="28"/>
          <w:szCs w:val="28"/>
        </w:rPr>
        <w:t xml:space="preserve"> изложить в редакции:</w:t>
      </w:r>
    </w:p>
    <w:p w:rsidR="00160566" w:rsidRDefault="00160566" w:rsidP="00160566">
      <w:pPr>
        <w:widowControl w:val="0"/>
        <w:ind w:firstLine="709"/>
        <w:jc w:val="both"/>
      </w:pPr>
      <w:r>
        <w:rPr>
          <w:color w:val="000000"/>
          <w:sz w:val="28"/>
          <w:szCs w:val="28"/>
        </w:rPr>
        <w:t>Общий объем финансирования муниципальной программы с 2014 по 2020 годы составляет 12812,2 тыс. рублей, в том числе:</w:t>
      </w:r>
    </w:p>
    <w:p w:rsidR="00160566" w:rsidRDefault="00160566" w:rsidP="00160566">
      <w:pPr>
        <w:widowControl w:val="0"/>
        <w:ind w:firstLine="709"/>
        <w:jc w:val="both"/>
      </w:pPr>
      <w:r>
        <w:rPr>
          <w:color w:val="000000"/>
          <w:sz w:val="28"/>
          <w:szCs w:val="28"/>
        </w:rPr>
        <w:t>средства федерального бюджета – 0 тыс. рублей;</w:t>
      </w:r>
    </w:p>
    <w:p w:rsidR="00160566" w:rsidRDefault="00160566" w:rsidP="00160566">
      <w:pPr>
        <w:widowControl w:val="0"/>
        <w:ind w:firstLine="709"/>
        <w:jc w:val="both"/>
      </w:pPr>
      <w:r>
        <w:rPr>
          <w:color w:val="000000"/>
          <w:sz w:val="28"/>
          <w:szCs w:val="28"/>
        </w:rPr>
        <w:t>средства областного бюджета – 0 тыс. рублей;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 xml:space="preserve">          средств местного бюджета- 12104,2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 xml:space="preserve">          2014 год </w:t>
      </w:r>
      <w:proofErr w:type="gramStart"/>
      <w:r>
        <w:rPr>
          <w:color w:val="000000"/>
          <w:sz w:val="28"/>
          <w:szCs w:val="28"/>
        </w:rPr>
        <w:t>–  605</w:t>
      </w:r>
      <w:proofErr w:type="gramEnd"/>
      <w:r>
        <w:rPr>
          <w:color w:val="000000"/>
          <w:sz w:val="28"/>
          <w:szCs w:val="28"/>
        </w:rPr>
        <w:t>,2 тыс. руб.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lastRenderedPageBreak/>
        <w:t xml:space="preserve">          2015 год </w:t>
      </w:r>
      <w:proofErr w:type="gramStart"/>
      <w:r>
        <w:rPr>
          <w:color w:val="000000"/>
          <w:sz w:val="28"/>
          <w:szCs w:val="28"/>
        </w:rPr>
        <w:t>–  4896</w:t>
      </w:r>
      <w:proofErr w:type="gramEnd"/>
      <w:r>
        <w:rPr>
          <w:color w:val="000000"/>
          <w:sz w:val="28"/>
          <w:szCs w:val="28"/>
        </w:rPr>
        <w:t>,8 тыс. руб.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 xml:space="preserve">          2016 год </w:t>
      </w:r>
      <w:proofErr w:type="gramStart"/>
      <w:r>
        <w:rPr>
          <w:color w:val="000000"/>
          <w:sz w:val="28"/>
          <w:szCs w:val="28"/>
        </w:rPr>
        <w:t>–  646</w:t>
      </w:r>
      <w:proofErr w:type="gramEnd"/>
      <w:r>
        <w:rPr>
          <w:color w:val="000000"/>
          <w:sz w:val="28"/>
          <w:szCs w:val="28"/>
        </w:rPr>
        <w:t>,2 тыс. руб.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 xml:space="preserve">          2017 год </w:t>
      </w:r>
      <w:proofErr w:type="gramStart"/>
      <w:r>
        <w:rPr>
          <w:color w:val="000000"/>
          <w:sz w:val="28"/>
          <w:szCs w:val="28"/>
        </w:rPr>
        <w:t>–  612</w:t>
      </w:r>
      <w:proofErr w:type="gramEnd"/>
      <w:r>
        <w:rPr>
          <w:color w:val="000000"/>
          <w:sz w:val="28"/>
          <w:szCs w:val="28"/>
        </w:rPr>
        <w:t>,0 тыс. руб.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 xml:space="preserve">          2018 год </w:t>
      </w:r>
      <w:proofErr w:type="gramStart"/>
      <w:r>
        <w:rPr>
          <w:color w:val="000000"/>
          <w:sz w:val="28"/>
          <w:szCs w:val="28"/>
        </w:rPr>
        <w:t>–  504</w:t>
      </w:r>
      <w:proofErr w:type="gramEnd"/>
      <w:r>
        <w:rPr>
          <w:color w:val="000000"/>
          <w:sz w:val="28"/>
          <w:szCs w:val="28"/>
        </w:rPr>
        <w:t>,4 тыс. руб.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 xml:space="preserve">          2019 год </w:t>
      </w:r>
      <w:proofErr w:type="gramStart"/>
      <w:r>
        <w:rPr>
          <w:color w:val="000000"/>
          <w:sz w:val="28"/>
          <w:szCs w:val="28"/>
        </w:rPr>
        <w:t>–  999</w:t>
      </w:r>
      <w:proofErr w:type="gramEnd"/>
      <w:r>
        <w:rPr>
          <w:color w:val="000000"/>
          <w:sz w:val="28"/>
          <w:szCs w:val="28"/>
        </w:rPr>
        <w:t>,8 тыс. руб.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 xml:space="preserve">          2020 год -   3839,8 тыс. руб.</w:t>
      </w:r>
    </w:p>
    <w:p w:rsidR="00160566" w:rsidRDefault="00160566" w:rsidP="00160566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60566" w:rsidRDefault="00160566" w:rsidP="00160566">
      <w:pPr>
        <w:widowControl w:val="0"/>
        <w:jc w:val="both"/>
      </w:pPr>
      <w:r>
        <w:rPr>
          <w:rFonts w:ascii="Times New Roman CYR" w:eastAsia="Times New Roman CYR" w:hAnsi="Times New Roman CYR" w:cs="Times New Roman CYR"/>
          <w:sz w:val="28"/>
        </w:rPr>
        <w:t xml:space="preserve">          </w:t>
      </w:r>
      <w:r>
        <w:rPr>
          <w:rFonts w:ascii="Times New Roman CYR" w:hAnsi="Times New Roman CYR" w:cs="Times New Roman CYR"/>
          <w:sz w:val="28"/>
        </w:rPr>
        <w:t>внебюджетные средства- 708,0 тыс. рублей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 xml:space="preserve">          2014 год </w:t>
      </w:r>
      <w:proofErr w:type="gramStart"/>
      <w:r>
        <w:rPr>
          <w:color w:val="000000"/>
          <w:sz w:val="28"/>
          <w:szCs w:val="28"/>
        </w:rPr>
        <w:t>–  0</w:t>
      </w:r>
      <w:proofErr w:type="gramEnd"/>
      <w:r>
        <w:rPr>
          <w:color w:val="000000"/>
          <w:sz w:val="28"/>
          <w:szCs w:val="28"/>
        </w:rPr>
        <w:t>,0 тыс. руб.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 xml:space="preserve">          2015 год </w:t>
      </w:r>
      <w:proofErr w:type="gramStart"/>
      <w:r>
        <w:rPr>
          <w:color w:val="000000"/>
          <w:sz w:val="28"/>
          <w:szCs w:val="28"/>
        </w:rPr>
        <w:t>–  0</w:t>
      </w:r>
      <w:proofErr w:type="gramEnd"/>
      <w:r>
        <w:rPr>
          <w:color w:val="000000"/>
          <w:sz w:val="28"/>
          <w:szCs w:val="28"/>
        </w:rPr>
        <w:t>,0 тыс. руб.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 xml:space="preserve">          2016 год </w:t>
      </w:r>
      <w:proofErr w:type="gramStart"/>
      <w:r>
        <w:rPr>
          <w:color w:val="000000"/>
          <w:sz w:val="28"/>
          <w:szCs w:val="28"/>
        </w:rPr>
        <w:t>–  0</w:t>
      </w:r>
      <w:proofErr w:type="gramEnd"/>
      <w:r>
        <w:rPr>
          <w:color w:val="000000"/>
          <w:sz w:val="28"/>
          <w:szCs w:val="28"/>
        </w:rPr>
        <w:t>,0 тыс. руб.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 xml:space="preserve">          2017 год </w:t>
      </w:r>
      <w:proofErr w:type="gramStart"/>
      <w:r>
        <w:rPr>
          <w:color w:val="000000"/>
          <w:sz w:val="28"/>
          <w:szCs w:val="28"/>
        </w:rPr>
        <w:t>–  0</w:t>
      </w:r>
      <w:proofErr w:type="gramEnd"/>
      <w:r>
        <w:rPr>
          <w:color w:val="000000"/>
          <w:sz w:val="28"/>
          <w:szCs w:val="28"/>
        </w:rPr>
        <w:t>,0 тыс. руб.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 xml:space="preserve">          2018 год </w:t>
      </w:r>
      <w:proofErr w:type="gramStart"/>
      <w:r>
        <w:rPr>
          <w:color w:val="000000"/>
          <w:sz w:val="28"/>
          <w:szCs w:val="28"/>
        </w:rPr>
        <w:t>–  236</w:t>
      </w:r>
      <w:proofErr w:type="gramEnd"/>
      <w:r>
        <w:rPr>
          <w:color w:val="000000"/>
          <w:sz w:val="28"/>
          <w:szCs w:val="28"/>
        </w:rPr>
        <w:t>,0 тыс. руб.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 xml:space="preserve">          2019 год </w:t>
      </w:r>
      <w:proofErr w:type="gramStart"/>
      <w:r>
        <w:rPr>
          <w:color w:val="000000"/>
          <w:sz w:val="28"/>
          <w:szCs w:val="28"/>
        </w:rPr>
        <w:t>–  236</w:t>
      </w:r>
      <w:proofErr w:type="gramEnd"/>
      <w:r>
        <w:rPr>
          <w:color w:val="000000"/>
          <w:sz w:val="28"/>
          <w:szCs w:val="28"/>
        </w:rPr>
        <w:t>,0 тыс. руб.</w:t>
      </w:r>
    </w:p>
    <w:p w:rsidR="00160566" w:rsidRDefault="00160566" w:rsidP="00160566">
      <w:pPr>
        <w:widowControl w:val="0"/>
        <w:jc w:val="both"/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2020 год -   236,0 тыс.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руб</w:t>
      </w:r>
      <w:proofErr w:type="spellEnd"/>
    </w:p>
    <w:p w:rsidR="00160566" w:rsidRDefault="00160566" w:rsidP="00160566">
      <w:pPr>
        <w:widowControl w:val="0"/>
        <w:jc w:val="both"/>
      </w:pPr>
    </w:p>
    <w:p w:rsidR="00160566" w:rsidRDefault="00160566" w:rsidP="00160566">
      <w:pPr>
        <w:widowControl w:val="0"/>
        <w:ind w:firstLine="709"/>
        <w:jc w:val="both"/>
      </w:pPr>
      <w:r>
        <w:rPr>
          <w:sz w:val="28"/>
          <w:szCs w:val="28"/>
        </w:rPr>
        <w:t>Расходы бюджета на реализацию подпрограммы приведен в приложении № 4 к муниципальной программе.</w:t>
      </w:r>
    </w:p>
    <w:p w:rsidR="00160566" w:rsidRDefault="00160566" w:rsidP="00160566">
      <w:pPr>
        <w:widowControl w:val="0"/>
        <w:ind w:firstLine="709"/>
        <w:jc w:val="both"/>
        <w:rPr>
          <w:sz w:val="28"/>
          <w:szCs w:val="28"/>
        </w:rPr>
      </w:pPr>
    </w:p>
    <w:p w:rsidR="00160566" w:rsidRDefault="00160566" w:rsidP="00160566">
      <w:pPr>
        <w:widowControl w:val="0"/>
        <w:ind w:firstLine="709"/>
        <w:jc w:val="both"/>
      </w:pPr>
      <w:r>
        <w:rPr>
          <w:sz w:val="28"/>
          <w:szCs w:val="28"/>
        </w:rPr>
        <w:t xml:space="preserve">2. В разделе 8 - Подпрограмма «Противодействие коррупции в </w:t>
      </w:r>
      <w:proofErr w:type="spellStart"/>
      <w:r>
        <w:rPr>
          <w:sz w:val="28"/>
          <w:szCs w:val="28"/>
        </w:rPr>
        <w:t>Белокалитвинском</w:t>
      </w:r>
      <w:proofErr w:type="spellEnd"/>
      <w:r>
        <w:rPr>
          <w:sz w:val="28"/>
          <w:szCs w:val="28"/>
        </w:rPr>
        <w:t xml:space="preserve"> районе»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«Обеспечение общественного порядка и противодействие преступности»: </w:t>
      </w:r>
    </w:p>
    <w:p w:rsidR="00160566" w:rsidRDefault="00160566" w:rsidP="00160566">
      <w:pPr>
        <w:widowControl w:val="0"/>
        <w:ind w:firstLine="709"/>
        <w:jc w:val="both"/>
      </w:pPr>
      <w:r>
        <w:rPr>
          <w:sz w:val="28"/>
          <w:szCs w:val="28"/>
        </w:rPr>
        <w:t xml:space="preserve">2.1. Строку «Объемы бюджетных ассигнований подпрограммы» подраздела </w:t>
      </w:r>
      <w:proofErr w:type="gramStart"/>
      <w:r>
        <w:rPr>
          <w:sz w:val="28"/>
          <w:szCs w:val="28"/>
        </w:rPr>
        <w:t>8.1  изложить</w:t>
      </w:r>
      <w:proofErr w:type="gramEnd"/>
      <w:r>
        <w:rPr>
          <w:sz w:val="28"/>
          <w:szCs w:val="28"/>
        </w:rPr>
        <w:t xml:space="preserve"> в редакции:</w:t>
      </w:r>
    </w:p>
    <w:p w:rsidR="00160566" w:rsidRDefault="00160566" w:rsidP="00160566">
      <w:pPr>
        <w:widowControl w:val="0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3016"/>
        <w:gridCol w:w="389"/>
        <w:gridCol w:w="6562"/>
      </w:tblGrid>
      <w:tr w:rsidR="00160566" w:rsidTr="00465A8D">
        <w:trPr>
          <w:trHeight w:val="23"/>
        </w:trPr>
        <w:tc>
          <w:tcPr>
            <w:tcW w:w="3016" w:type="dxa"/>
            <w:shd w:val="clear" w:color="auto" w:fill="FFFFFF"/>
          </w:tcPr>
          <w:p w:rsidR="00160566" w:rsidRDefault="00160566" w:rsidP="00465A8D">
            <w:pPr>
              <w:widowControl w:val="0"/>
            </w:pPr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  <w:p w:rsidR="00160566" w:rsidRDefault="00160566" w:rsidP="00465A8D">
            <w:pPr>
              <w:widowControl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89" w:type="dxa"/>
            <w:shd w:val="clear" w:color="auto" w:fill="FFFFFF"/>
          </w:tcPr>
          <w:p w:rsidR="00160566" w:rsidRDefault="00160566" w:rsidP="00465A8D">
            <w:pPr>
              <w:widowControl w:val="0"/>
              <w:ind w:left="-131" w:right="-108"/>
              <w:jc w:val="both"/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562" w:type="dxa"/>
            <w:shd w:val="clear" w:color="auto" w:fill="FFFFFF"/>
          </w:tcPr>
          <w:p w:rsidR="00160566" w:rsidRDefault="00160566" w:rsidP="00465A8D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финансирования по подпрограмме «Противодействие коррупции в </w:t>
            </w:r>
            <w:proofErr w:type="spellStart"/>
            <w:r>
              <w:rPr>
                <w:sz w:val="28"/>
                <w:szCs w:val="28"/>
              </w:rPr>
              <w:t>Белокалитвинском</w:t>
            </w:r>
            <w:proofErr w:type="spellEnd"/>
            <w:r>
              <w:rPr>
                <w:sz w:val="28"/>
                <w:szCs w:val="28"/>
              </w:rPr>
              <w:t xml:space="preserve"> районе» объем финансирования составляет с 2014 по 2020 годы 89,2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числе:</w:t>
            </w:r>
          </w:p>
          <w:p w:rsidR="00160566" w:rsidRDefault="00160566" w:rsidP="00465A8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:rsidR="00160566" w:rsidRDefault="00160566" w:rsidP="00465A8D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2014 год – </w:t>
            </w:r>
            <w:r>
              <w:rPr>
                <w:color w:val="000000"/>
                <w:sz w:val="28"/>
                <w:szCs w:val="28"/>
              </w:rPr>
              <w:t>18,0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sz w:val="28"/>
                <w:szCs w:val="28"/>
              </w:rPr>
              <w:t>2015 год – 23,2 тыс. рублей;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sz w:val="28"/>
                <w:szCs w:val="28"/>
              </w:rPr>
              <w:t>2016 год – 9,6 тыс. рублей;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sz w:val="28"/>
                <w:szCs w:val="28"/>
              </w:rPr>
              <w:t>2017 год – 9,6 тыс. рублей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sz w:val="28"/>
                <w:szCs w:val="28"/>
              </w:rPr>
              <w:t>2018 год – 9,6 тыс. рублей;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sz w:val="28"/>
                <w:szCs w:val="28"/>
              </w:rPr>
              <w:t>2019 год – 9,6 тыс. рублей;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sz w:val="28"/>
                <w:szCs w:val="28"/>
              </w:rPr>
              <w:t>2020 год – 9,6 тыс. рублей.</w:t>
            </w:r>
          </w:p>
          <w:p w:rsidR="00160566" w:rsidRDefault="00160566" w:rsidP="00465A8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60566" w:rsidRDefault="00160566" w:rsidP="00465A8D">
            <w:pPr>
              <w:widowControl w:val="0"/>
              <w:jc w:val="both"/>
            </w:pPr>
            <w:r>
              <w:rPr>
                <w:sz w:val="28"/>
                <w:szCs w:val="28"/>
              </w:rPr>
              <w:t>Расходы бюджета на реализацию подпрограммы приведен в приложении № 4 к муниципальной программе.</w:t>
            </w:r>
          </w:p>
          <w:p w:rsidR="00160566" w:rsidRDefault="00160566" w:rsidP="00465A8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60566" w:rsidRDefault="00160566" w:rsidP="00160566">
      <w:pPr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2.2. Строку «Информация по ресурсному обеспечению подпрограммы муниципальной программы» подраздела </w:t>
      </w:r>
      <w:proofErr w:type="gramStart"/>
      <w:r>
        <w:rPr>
          <w:color w:val="000000"/>
          <w:sz w:val="28"/>
          <w:szCs w:val="28"/>
        </w:rPr>
        <w:t>8.5  изложить</w:t>
      </w:r>
      <w:proofErr w:type="gramEnd"/>
      <w:r>
        <w:rPr>
          <w:color w:val="000000"/>
          <w:sz w:val="28"/>
          <w:szCs w:val="28"/>
        </w:rPr>
        <w:t xml:space="preserve"> в редакции:</w:t>
      </w:r>
    </w:p>
    <w:p w:rsidR="00160566" w:rsidRDefault="00160566" w:rsidP="00160566">
      <w:pPr>
        <w:widowControl w:val="0"/>
        <w:ind w:firstLine="709"/>
        <w:jc w:val="both"/>
        <w:rPr>
          <w:sz w:val="28"/>
          <w:szCs w:val="28"/>
        </w:rPr>
      </w:pPr>
    </w:p>
    <w:p w:rsidR="00160566" w:rsidRDefault="00160566" w:rsidP="00160566">
      <w:pPr>
        <w:widowControl w:val="0"/>
        <w:ind w:firstLine="708"/>
        <w:jc w:val="both"/>
      </w:pPr>
      <w:r>
        <w:rPr>
          <w:sz w:val="28"/>
          <w:szCs w:val="28"/>
        </w:rPr>
        <w:lastRenderedPageBreak/>
        <w:t xml:space="preserve">Объем средств бюджета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необходимый для финансирования подпрограммы, составляет на 2014 – 2020 годы всего </w:t>
      </w:r>
      <w:r>
        <w:rPr>
          <w:color w:val="000000"/>
          <w:sz w:val="28"/>
          <w:szCs w:val="28"/>
        </w:rPr>
        <w:t>89,2</w:t>
      </w:r>
      <w:r>
        <w:rPr>
          <w:sz w:val="28"/>
          <w:szCs w:val="28"/>
        </w:rPr>
        <w:t xml:space="preserve"> тыс. рублей, в том числе по годам реализации:</w:t>
      </w:r>
    </w:p>
    <w:p w:rsidR="00160566" w:rsidRDefault="00160566" w:rsidP="00160566">
      <w:pPr>
        <w:widowControl w:val="0"/>
        <w:jc w:val="both"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2014 год – </w:t>
      </w:r>
      <w:r>
        <w:rPr>
          <w:color w:val="000000"/>
          <w:sz w:val="28"/>
          <w:szCs w:val="28"/>
        </w:rPr>
        <w:t>18,0</w:t>
      </w:r>
      <w:r>
        <w:rPr>
          <w:sz w:val="28"/>
          <w:szCs w:val="28"/>
        </w:rPr>
        <w:t xml:space="preserve"> тыс. рублей;</w:t>
      </w:r>
    </w:p>
    <w:p w:rsidR="00160566" w:rsidRDefault="00160566" w:rsidP="00160566">
      <w:pPr>
        <w:widowControl w:val="0"/>
        <w:jc w:val="both"/>
      </w:pPr>
      <w:r>
        <w:rPr>
          <w:sz w:val="28"/>
          <w:szCs w:val="28"/>
        </w:rPr>
        <w:tab/>
        <w:t>2015 год – 23,2 тыс. рублей;</w:t>
      </w:r>
    </w:p>
    <w:p w:rsidR="00160566" w:rsidRDefault="00160566" w:rsidP="00160566">
      <w:pPr>
        <w:widowControl w:val="0"/>
        <w:jc w:val="both"/>
      </w:pPr>
      <w:r>
        <w:rPr>
          <w:sz w:val="28"/>
          <w:szCs w:val="28"/>
        </w:rPr>
        <w:tab/>
        <w:t>2016 год – 9,6 тыс. рублей;</w:t>
      </w:r>
    </w:p>
    <w:p w:rsidR="00160566" w:rsidRDefault="00160566" w:rsidP="00160566">
      <w:pPr>
        <w:widowControl w:val="0"/>
        <w:jc w:val="both"/>
      </w:pPr>
      <w:r>
        <w:rPr>
          <w:sz w:val="28"/>
          <w:szCs w:val="28"/>
        </w:rPr>
        <w:tab/>
        <w:t>2017 год – 9,6 тыс. рублей</w:t>
      </w:r>
    </w:p>
    <w:p w:rsidR="00160566" w:rsidRDefault="00160566" w:rsidP="00160566">
      <w:pPr>
        <w:widowControl w:val="0"/>
        <w:jc w:val="both"/>
      </w:pPr>
      <w:r>
        <w:rPr>
          <w:sz w:val="28"/>
          <w:szCs w:val="28"/>
        </w:rPr>
        <w:tab/>
        <w:t>2018 год – 9,6 тыс. рублей;</w:t>
      </w:r>
    </w:p>
    <w:p w:rsidR="00160566" w:rsidRDefault="00160566" w:rsidP="00160566">
      <w:pPr>
        <w:widowControl w:val="0"/>
        <w:jc w:val="both"/>
      </w:pPr>
      <w:r>
        <w:rPr>
          <w:sz w:val="28"/>
          <w:szCs w:val="28"/>
        </w:rPr>
        <w:tab/>
        <w:t>2019 год – 9,6 тыс. рублей;</w:t>
      </w:r>
    </w:p>
    <w:p w:rsidR="00160566" w:rsidRDefault="00160566" w:rsidP="00160566">
      <w:pPr>
        <w:widowControl w:val="0"/>
        <w:jc w:val="both"/>
      </w:pPr>
      <w:r>
        <w:rPr>
          <w:sz w:val="28"/>
          <w:szCs w:val="28"/>
        </w:rPr>
        <w:tab/>
        <w:t>2020 год – 9,6 тыс. рублей.</w:t>
      </w:r>
    </w:p>
    <w:p w:rsidR="00160566" w:rsidRDefault="00160566" w:rsidP="00160566">
      <w:pPr>
        <w:widowControl w:val="0"/>
        <w:jc w:val="both"/>
        <w:rPr>
          <w:sz w:val="28"/>
          <w:szCs w:val="28"/>
        </w:rPr>
      </w:pPr>
    </w:p>
    <w:p w:rsidR="00160566" w:rsidRDefault="00160566" w:rsidP="00160566">
      <w:pPr>
        <w:widowControl w:val="0"/>
        <w:ind w:firstLine="709"/>
        <w:jc w:val="both"/>
      </w:pPr>
      <w:r>
        <w:rPr>
          <w:sz w:val="28"/>
          <w:szCs w:val="28"/>
        </w:rPr>
        <w:t>Указанные расходы подлежат ежегодному уточнению в рамках бюджетного цикла.</w:t>
      </w:r>
    </w:p>
    <w:p w:rsidR="00160566" w:rsidRDefault="00160566" w:rsidP="00160566">
      <w:pPr>
        <w:widowControl w:val="0"/>
        <w:ind w:firstLine="709"/>
        <w:jc w:val="both"/>
      </w:pPr>
      <w:proofErr w:type="gramStart"/>
      <w:r>
        <w:rPr>
          <w:sz w:val="28"/>
          <w:szCs w:val="28"/>
        </w:rPr>
        <w:t>Расходы  бюджета</w:t>
      </w:r>
      <w:proofErr w:type="gramEnd"/>
      <w:r>
        <w:rPr>
          <w:sz w:val="28"/>
          <w:szCs w:val="28"/>
        </w:rPr>
        <w:t xml:space="preserve"> на реализацию подпрограммы указаны в приложении № 4 к муниципальной программе. </w:t>
      </w:r>
    </w:p>
    <w:p w:rsidR="00160566" w:rsidRDefault="00160566" w:rsidP="00160566">
      <w:pPr>
        <w:widowControl w:val="0"/>
        <w:ind w:firstLine="709"/>
        <w:jc w:val="both"/>
        <w:rPr>
          <w:sz w:val="28"/>
          <w:szCs w:val="28"/>
        </w:rPr>
      </w:pPr>
    </w:p>
    <w:p w:rsidR="00160566" w:rsidRDefault="00160566" w:rsidP="00160566">
      <w:pPr>
        <w:widowControl w:val="0"/>
        <w:ind w:firstLine="709"/>
        <w:jc w:val="both"/>
      </w:pPr>
      <w:r>
        <w:rPr>
          <w:sz w:val="28"/>
          <w:szCs w:val="28"/>
        </w:rPr>
        <w:t xml:space="preserve">3. В разделе 9 — </w:t>
      </w:r>
      <w:r>
        <w:rPr>
          <w:color w:val="000000"/>
          <w:sz w:val="28"/>
          <w:szCs w:val="28"/>
        </w:rPr>
        <w:t xml:space="preserve">подпрограммы </w:t>
      </w:r>
      <w:r>
        <w:rPr>
          <w:sz w:val="28"/>
          <w:szCs w:val="28"/>
        </w:rPr>
        <w:t xml:space="preserve">«Профилактика безнадзорности и правонарушений несовершеннолетних»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«Обеспечение общественного порядка и противодействие преступности»:</w:t>
      </w:r>
    </w:p>
    <w:p w:rsidR="00160566" w:rsidRDefault="00160566" w:rsidP="00160566">
      <w:pPr>
        <w:widowControl w:val="0"/>
        <w:ind w:firstLine="709"/>
        <w:jc w:val="both"/>
      </w:pPr>
      <w:r>
        <w:rPr>
          <w:sz w:val="28"/>
          <w:szCs w:val="28"/>
        </w:rPr>
        <w:t xml:space="preserve">3.1. Строку «Объемы бюджетных ассигнований </w:t>
      </w:r>
      <w:proofErr w:type="gramStart"/>
      <w:r>
        <w:rPr>
          <w:sz w:val="28"/>
          <w:szCs w:val="28"/>
        </w:rPr>
        <w:t>подпрограммы»  подраздела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9.1. изложить в следующей редакции:</w:t>
      </w:r>
    </w:p>
    <w:p w:rsidR="00160566" w:rsidRDefault="00160566" w:rsidP="00160566">
      <w:pPr>
        <w:widowControl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65"/>
        <w:gridCol w:w="6842"/>
      </w:tblGrid>
      <w:tr w:rsidR="00160566" w:rsidTr="00465A8D">
        <w:tc>
          <w:tcPr>
            <w:tcW w:w="3465" w:type="dxa"/>
            <w:shd w:val="clear" w:color="auto" w:fill="auto"/>
          </w:tcPr>
          <w:p w:rsidR="00160566" w:rsidRDefault="00160566" w:rsidP="00465A8D">
            <w:pPr>
              <w:widowControl w:val="0"/>
              <w:jc w:val="both"/>
            </w:pPr>
            <w:r>
              <w:rPr>
                <w:sz w:val="28"/>
                <w:szCs w:val="28"/>
                <w:lang w:eastAsia="en-US"/>
              </w:rPr>
              <w:t>Объемы бюджетных ассигнований подпрограммы</w:t>
            </w:r>
          </w:p>
          <w:p w:rsidR="00160566" w:rsidRDefault="00160566" w:rsidP="00465A8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60566" w:rsidRDefault="00160566" w:rsidP="00465A8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2" w:type="dxa"/>
            <w:shd w:val="clear" w:color="auto" w:fill="auto"/>
          </w:tcPr>
          <w:p w:rsidR="00160566" w:rsidRDefault="00160566" w:rsidP="00465A8D">
            <w:r>
              <w:rPr>
                <w:sz w:val="28"/>
                <w:szCs w:val="28"/>
              </w:rPr>
              <w:t xml:space="preserve">- Общий объем финансирования по подпрограмме «Профилактика безнадзорности и правонарушений несовершеннолетних» </w:t>
            </w:r>
            <w:proofErr w:type="gramStart"/>
            <w:r>
              <w:rPr>
                <w:sz w:val="28"/>
                <w:szCs w:val="28"/>
              </w:rPr>
              <w:t>составляет  2881</w:t>
            </w:r>
            <w:proofErr w:type="gramEnd"/>
            <w:r>
              <w:rPr>
                <w:sz w:val="28"/>
                <w:szCs w:val="28"/>
              </w:rPr>
              <w:t>,1тыс. рублей, в том числе по годам реализации:</w:t>
            </w:r>
          </w:p>
          <w:p w:rsidR="00160566" w:rsidRDefault="00160566" w:rsidP="00465A8D">
            <w:r>
              <w:rPr>
                <w:sz w:val="28"/>
                <w:szCs w:val="28"/>
              </w:rPr>
              <w:t xml:space="preserve">2014 </w:t>
            </w:r>
            <w:proofErr w:type="gramStart"/>
            <w:r>
              <w:rPr>
                <w:sz w:val="28"/>
                <w:szCs w:val="28"/>
              </w:rPr>
              <w:t>год  -</w:t>
            </w:r>
            <w:proofErr w:type="gramEnd"/>
            <w:r>
              <w:rPr>
                <w:sz w:val="28"/>
                <w:szCs w:val="28"/>
              </w:rPr>
              <w:t xml:space="preserve"> 426,8 тыс. рублей;</w:t>
            </w:r>
          </w:p>
          <w:p w:rsidR="00160566" w:rsidRDefault="00160566" w:rsidP="00465A8D">
            <w:r>
              <w:rPr>
                <w:sz w:val="28"/>
                <w:szCs w:val="28"/>
              </w:rPr>
              <w:t>2015 год – 426,8 тыс. рублей;</w:t>
            </w:r>
          </w:p>
          <w:p w:rsidR="00160566" w:rsidRDefault="00160566" w:rsidP="00465A8D">
            <w:r>
              <w:rPr>
                <w:sz w:val="28"/>
                <w:szCs w:val="28"/>
              </w:rPr>
              <w:t>2016 год -  405,5 тыс. рублей;</w:t>
            </w:r>
          </w:p>
          <w:p w:rsidR="00160566" w:rsidRDefault="00160566" w:rsidP="00465A8D">
            <w:r>
              <w:rPr>
                <w:sz w:val="28"/>
                <w:szCs w:val="28"/>
              </w:rPr>
              <w:t>2017 год -  405,5тыс. рублей;</w:t>
            </w:r>
          </w:p>
          <w:p w:rsidR="00160566" w:rsidRDefault="00160566" w:rsidP="00465A8D">
            <w:r>
              <w:rPr>
                <w:sz w:val="28"/>
                <w:szCs w:val="28"/>
              </w:rPr>
              <w:t>2018 год -  405,5 тыс. рублей;</w:t>
            </w:r>
          </w:p>
          <w:p w:rsidR="00160566" w:rsidRDefault="00160566" w:rsidP="00465A8D">
            <w:r>
              <w:rPr>
                <w:sz w:val="28"/>
                <w:szCs w:val="28"/>
              </w:rPr>
              <w:t>2019 год -  405,5 тыс. рублей;</w:t>
            </w:r>
          </w:p>
          <w:p w:rsidR="00160566" w:rsidRDefault="00160566" w:rsidP="00465A8D">
            <w:r>
              <w:rPr>
                <w:sz w:val="28"/>
                <w:szCs w:val="28"/>
              </w:rPr>
              <w:t>2020 год -  405,5 тыс. рублей.</w:t>
            </w:r>
          </w:p>
          <w:p w:rsidR="00160566" w:rsidRDefault="00160566" w:rsidP="00465A8D">
            <w:pPr>
              <w:rPr>
                <w:sz w:val="28"/>
                <w:szCs w:val="28"/>
              </w:rPr>
            </w:pPr>
          </w:p>
          <w:p w:rsidR="00160566" w:rsidRDefault="00160566" w:rsidP="00465A8D">
            <w:r>
              <w:rPr>
                <w:sz w:val="28"/>
                <w:szCs w:val="28"/>
              </w:rPr>
              <w:t>Расходы бюджета на реализацию подпрограммы приведены в приложении 4 к муниципальной программе.</w:t>
            </w:r>
          </w:p>
          <w:p w:rsidR="00160566" w:rsidRDefault="00160566" w:rsidP="00465A8D">
            <w:pPr>
              <w:rPr>
                <w:sz w:val="28"/>
                <w:szCs w:val="28"/>
              </w:rPr>
            </w:pPr>
          </w:p>
        </w:tc>
      </w:tr>
    </w:tbl>
    <w:p w:rsidR="00160566" w:rsidRDefault="00160566" w:rsidP="00160566">
      <w:pPr>
        <w:widowControl w:val="0"/>
        <w:ind w:firstLine="709"/>
        <w:jc w:val="both"/>
      </w:pPr>
      <w:r>
        <w:rPr>
          <w:sz w:val="28"/>
          <w:szCs w:val="28"/>
        </w:rPr>
        <w:t>3.2. Строку «Информация по ресурсному обеспечению подпрограммы муниципальной программы» подраздела 9.5 изложить в редакции:</w:t>
      </w:r>
    </w:p>
    <w:p w:rsidR="00160566" w:rsidRDefault="00160566" w:rsidP="00160566">
      <w:pPr>
        <w:widowControl w:val="0"/>
        <w:ind w:firstLine="709"/>
        <w:jc w:val="both"/>
      </w:pPr>
      <w:r>
        <w:rPr>
          <w:sz w:val="28"/>
          <w:szCs w:val="28"/>
        </w:rPr>
        <w:t xml:space="preserve">Ресурсное обеспечение подпрограммы осуществляется за счет средств местного бюджета в объемах, предусмотренных муниципальной программой и утвержденных Собранием депутатов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района на очередной финансовый год и плановый период.</w:t>
      </w:r>
    </w:p>
    <w:p w:rsidR="00160566" w:rsidRDefault="00160566" w:rsidP="00160566">
      <w:pPr>
        <w:widowControl w:val="0"/>
        <w:ind w:firstLine="540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 xml:space="preserve">Объем средств бюджета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района, необходимый для финансирования подпрограммы, составляет на 2014 – 2020 годы всего 2881,1 тыс. рублей, в том числе по годам реализации:</w:t>
      </w:r>
    </w:p>
    <w:p w:rsidR="00160566" w:rsidRDefault="00160566" w:rsidP="00160566">
      <w:r>
        <w:rPr>
          <w:sz w:val="28"/>
          <w:szCs w:val="28"/>
        </w:rPr>
        <w:tab/>
        <w:t xml:space="preserve">2014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426,8 тыс. рублей;</w:t>
      </w:r>
    </w:p>
    <w:p w:rsidR="00160566" w:rsidRDefault="00160566" w:rsidP="00160566">
      <w:r>
        <w:rPr>
          <w:sz w:val="28"/>
          <w:szCs w:val="28"/>
        </w:rPr>
        <w:tab/>
        <w:t>2015 год – 426,8 тыс. рублей;</w:t>
      </w:r>
    </w:p>
    <w:p w:rsidR="00160566" w:rsidRDefault="00160566" w:rsidP="00160566">
      <w:r>
        <w:rPr>
          <w:sz w:val="28"/>
          <w:szCs w:val="28"/>
        </w:rPr>
        <w:tab/>
        <w:t>2016 год -  405,5 тыс. рублей;</w:t>
      </w:r>
    </w:p>
    <w:p w:rsidR="00160566" w:rsidRDefault="00160566" w:rsidP="00160566">
      <w:r>
        <w:rPr>
          <w:sz w:val="28"/>
          <w:szCs w:val="28"/>
        </w:rPr>
        <w:tab/>
        <w:t>2017 год -  405,5тыс. рублей;</w:t>
      </w:r>
    </w:p>
    <w:p w:rsidR="00160566" w:rsidRDefault="00160566" w:rsidP="00160566">
      <w:r>
        <w:rPr>
          <w:sz w:val="28"/>
          <w:szCs w:val="28"/>
        </w:rPr>
        <w:tab/>
        <w:t>2018 год -  405,5 тыс. рублей;</w:t>
      </w:r>
    </w:p>
    <w:p w:rsidR="00160566" w:rsidRDefault="00160566" w:rsidP="00160566">
      <w:r>
        <w:rPr>
          <w:sz w:val="28"/>
          <w:szCs w:val="28"/>
        </w:rPr>
        <w:tab/>
        <w:t>2019 год -  405.5 тыс. рублей;</w:t>
      </w:r>
    </w:p>
    <w:p w:rsidR="00160566" w:rsidRDefault="00160566" w:rsidP="00160566">
      <w:pPr>
        <w:widowControl w:val="0"/>
        <w:ind w:firstLine="540"/>
        <w:jc w:val="both"/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2020 год -  405,5 тыс. рублей.</w:t>
      </w:r>
    </w:p>
    <w:p w:rsidR="00160566" w:rsidRDefault="00160566" w:rsidP="00160566">
      <w:pPr>
        <w:widowControl w:val="0"/>
        <w:ind w:firstLine="540"/>
        <w:jc w:val="both"/>
      </w:pPr>
    </w:p>
    <w:p w:rsidR="00160566" w:rsidRDefault="00160566" w:rsidP="00355A60">
      <w:pPr>
        <w:widowControl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Указанные расходы подлежат ежегодному уточнению в рамках бюджетного цикла.</w:t>
      </w:r>
    </w:p>
    <w:p w:rsidR="00160566" w:rsidRDefault="00160566" w:rsidP="00355A60">
      <w:pPr>
        <w:widowControl w:val="0"/>
        <w:tabs>
          <w:tab w:val="left" w:pos="570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Расходы бюджета на реализацию подпрограммы указаны в приложении № 4 к муниципальной программы.</w:t>
      </w:r>
    </w:p>
    <w:p w:rsidR="00160566" w:rsidRDefault="00160566" w:rsidP="00355A60">
      <w:pPr>
        <w:widowControl w:val="0"/>
        <w:ind w:firstLine="709"/>
        <w:jc w:val="both"/>
      </w:pPr>
      <w:r>
        <w:rPr>
          <w:sz w:val="28"/>
          <w:szCs w:val="28"/>
        </w:rPr>
        <w:t xml:space="preserve">4. В разделе 10 — подпрограммы «Профилактика экстремизма и терроризма в </w:t>
      </w:r>
      <w:proofErr w:type="spellStart"/>
      <w:r>
        <w:rPr>
          <w:sz w:val="28"/>
          <w:szCs w:val="28"/>
        </w:rPr>
        <w:t>Белокалитвинском</w:t>
      </w:r>
      <w:proofErr w:type="spellEnd"/>
      <w:r>
        <w:rPr>
          <w:sz w:val="28"/>
          <w:szCs w:val="28"/>
        </w:rPr>
        <w:t xml:space="preserve"> районе»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«Обеспечение общественного порядка и противодействие преступности»:</w:t>
      </w:r>
    </w:p>
    <w:p w:rsidR="00160566" w:rsidRDefault="00160566" w:rsidP="00160566">
      <w:pPr>
        <w:widowControl w:val="0"/>
        <w:jc w:val="both"/>
      </w:pPr>
      <w:r>
        <w:rPr>
          <w:sz w:val="28"/>
          <w:szCs w:val="28"/>
        </w:rPr>
        <w:tab/>
        <w:t>4.1. Строку «</w:t>
      </w:r>
      <w:r>
        <w:rPr>
          <w:color w:val="000000"/>
          <w:sz w:val="28"/>
          <w:szCs w:val="28"/>
        </w:rPr>
        <w:t xml:space="preserve">Объемы бюджетных ассигнований </w:t>
      </w:r>
      <w:proofErr w:type="gramStart"/>
      <w:r>
        <w:rPr>
          <w:color w:val="000000"/>
          <w:sz w:val="28"/>
          <w:szCs w:val="28"/>
        </w:rPr>
        <w:t>подпрограммы»  изложить</w:t>
      </w:r>
      <w:proofErr w:type="gramEnd"/>
      <w:r>
        <w:rPr>
          <w:color w:val="000000"/>
          <w:sz w:val="28"/>
          <w:szCs w:val="28"/>
        </w:rPr>
        <w:t xml:space="preserve"> в редакции:</w:t>
      </w:r>
    </w:p>
    <w:p w:rsidR="00160566" w:rsidRDefault="00160566" w:rsidP="00160566">
      <w:pPr>
        <w:widowControl w:val="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6"/>
        <w:gridCol w:w="389"/>
        <w:gridCol w:w="6562"/>
      </w:tblGrid>
      <w:tr w:rsidR="00160566" w:rsidTr="00465A8D">
        <w:tc>
          <w:tcPr>
            <w:tcW w:w="3016" w:type="dxa"/>
            <w:shd w:val="clear" w:color="auto" w:fill="auto"/>
          </w:tcPr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>Объемы бюджетных ассигнований подпрограммы</w:t>
            </w:r>
          </w:p>
          <w:p w:rsidR="00160566" w:rsidRDefault="00160566" w:rsidP="00465A8D">
            <w:pPr>
              <w:widowControl w:val="0"/>
              <w:rPr>
                <w:color w:val="000000"/>
              </w:rPr>
            </w:pPr>
          </w:p>
        </w:tc>
        <w:tc>
          <w:tcPr>
            <w:tcW w:w="389" w:type="dxa"/>
            <w:shd w:val="clear" w:color="auto" w:fill="auto"/>
          </w:tcPr>
          <w:p w:rsidR="00160566" w:rsidRDefault="00160566" w:rsidP="00465A8D">
            <w:pPr>
              <w:widowControl w:val="0"/>
              <w:ind w:left="-131" w:right="-108"/>
              <w:jc w:val="both"/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62" w:type="dxa"/>
            <w:shd w:val="clear" w:color="auto" w:fill="auto"/>
          </w:tcPr>
          <w:p w:rsidR="00160566" w:rsidRDefault="00160566" w:rsidP="00465A8D">
            <w:pPr>
              <w:widowControl w:val="0"/>
              <w:autoSpaceDE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Общий объем финансирования по подпрограмме «Профилактика экстремизма и терроризма в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районе» с 2014 по 2020 годы составляет 9412,03 тыс. рублей, в том числе: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средства местного бюджета — 8704,0 тыс. рублей 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   2014 год – 90,4 тыс. рублей;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ab/>
              <w:t>2015 год – 4376,8 тыс. рублей;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ab/>
              <w:t>2016 год – 174,6 тыс. рублей;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ab/>
              <w:t>2017 год – 187,9тыс. рублей;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ab/>
              <w:t>2018 год – 14,5 тыс. рублей;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ab/>
              <w:t>2019 год – 509,9 тыс. рублей;</w:t>
            </w:r>
          </w:p>
          <w:p w:rsidR="00160566" w:rsidRDefault="00160566" w:rsidP="00465A8D">
            <w:pPr>
              <w:widowControl w:val="0"/>
              <w:ind w:firstLine="709"/>
              <w:jc w:val="both"/>
            </w:pPr>
            <w:r>
              <w:rPr>
                <w:color w:val="000000"/>
                <w:sz w:val="28"/>
                <w:szCs w:val="28"/>
              </w:rPr>
              <w:t>2020 год – 3349,9тыс. рублей.</w:t>
            </w:r>
          </w:p>
          <w:p w:rsidR="00160566" w:rsidRDefault="00160566" w:rsidP="00465A8D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160566" w:rsidRDefault="00160566" w:rsidP="00465A8D">
            <w:pPr>
              <w:widowControl w:val="0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        </w:t>
            </w:r>
            <w:r>
              <w:rPr>
                <w:rFonts w:ascii="Times New Roman CYR" w:hAnsi="Times New Roman CYR" w:cs="Times New Roman CYR"/>
                <w:sz w:val="28"/>
              </w:rPr>
              <w:t>внебюджетные средства- 708,0 тыс. рублей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   2014 год </w:t>
            </w:r>
            <w:proofErr w:type="gramStart"/>
            <w:r>
              <w:rPr>
                <w:color w:val="000000"/>
                <w:sz w:val="28"/>
                <w:szCs w:val="28"/>
              </w:rPr>
              <w:t>–  0</w:t>
            </w:r>
            <w:proofErr w:type="gramEnd"/>
            <w:r>
              <w:rPr>
                <w:color w:val="000000"/>
                <w:sz w:val="28"/>
                <w:szCs w:val="28"/>
              </w:rPr>
              <w:t>,0 тыс. руб.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   2015 год </w:t>
            </w:r>
            <w:proofErr w:type="gramStart"/>
            <w:r>
              <w:rPr>
                <w:color w:val="000000"/>
                <w:sz w:val="28"/>
                <w:szCs w:val="28"/>
              </w:rPr>
              <w:t>–  0</w:t>
            </w:r>
            <w:proofErr w:type="gramEnd"/>
            <w:r>
              <w:rPr>
                <w:color w:val="000000"/>
                <w:sz w:val="28"/>
                <w:szCs w:val="28"/>
              </w:rPr>
              <w:t>,0 тыс. руб.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   2016 год </w:t>
            </w:r>
            <w:proofErr w:type="gramStart"/>
            <w:r>
              <w:rPr>
                <w:color w:val="000000"/>
                <w:sz w:val="28"/>
                <w:szCs w:val="28"/>
              </w:rPr>
              <w:t>–  0</w:t>
            </w:r>
            <w:proofErr w:type="gramEnd"/>
            <w:r>
              <w:rPr>
                <w:color w:val="000000"/>
                <w:sz w:val="28"/>
                <w:szCs w:val="28"/>
              </w:rPr>
              <w:t>,0 тыс. руб.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   2017 год </w:t>
            </w:r>
            <w:proofErr w:type="gramStart"/>
            <w:r>
              <w:rPr>
                <w:color w:val="000000"/>
                <w:sz w:val="28"/>
                <w:szCs w:val="28"/>
              </w:rPr>
              <w:t>–  0</w:t>
            </w:r>
            <w:proofErr w:type="gramEnd"/>
            <w:r>
              <w:rPr>
                <w:color w:val="000000"/>
                <w:sz w:val="28"/>
                <w:szCs w:val="28"/>
              </w:rPr>
              <w:t>,0 тыс. руб.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   2018 год </w:t>
            </w:r>
            <w:proofErr w:type="gramStart"/>
            <w:r>
              <w:rPr>
                <w:color w:val="000000"/>
                <w:sz w:val="28"/>
                <w:szCs w:val="28"/>
              </w:rPr>
              <w:t>–  236</w:t>
            </w:r>
            <w:proofErr w:type="gramEnd"/>
            <w:r>
              <w:rPr>
                <w:color w:val="000000"/>
                <w:sz w:val="28"/>
                <w:szCs w:val="28"/>
              </w:rPr>
              <w:t>,0 тыс. руб.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   2019 год </w:t>
            </w:r>
            <w:proofErr w:type="gramStart"/>
            <w:r>
              <w:rPr>
                <w:color w:val="000000"/>
                <w:sz w:val="28"/>
                <w:szCs w:val="28"/>
              </w:rPr>
              <w:t>–  236</w:t>
            </w:r>
            <w:proofErr w:type="gramEnd"/>
            <w:r>
              <w:rPr>
                <w:color w:val="000000"/>
                <w:sz w:val="28"/>
                <w:szCs w:val="28"/>
              </w:rPr>
              <w:t>,0 тыс. руб.</w:t>
            </w:r>
          </w:p>
          <w:p w:rsidR="00160566" w:rsidRDefault="00160566" w:rsidP="00465A8D">
            <w:pPr>
              <w:widowControl w:val="0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2020 год -   236,0 тыс.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руб</w:t>
            </w:r>
            <w:proofErr w:type="spellEnd"/>
          </w:p>
          <w:p w:rsidR="00160566" w:rsidRDefault="00160566" w:rsidP="00465A8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>Расходы бюджета на реализацию подпрограммы приведены в приложении № 4 к муниципальной программе.</w:t>
            </w:r>
          </w:p>
          <w:p w:rsidR="00160566" w:rsidRDefault="00160566" w:rsidP="00465A8D">
            <w:pPr>
              <w:widowControl w:val="0"/>
              <w:jc w:val="both"/>
              <w:rPr>
                <w:color w:val="000000"/>
              </w:rPr>
            </w:pPr>
          </w:p>
        </w:tc>
      </w:tr>
    </w:tbl>
    <w:p w:rsidR="00160566" w:rsidRDefault="00160566" w:rsidP="00160566">
      <w:pPr>
        <w:widowControl w:val="0"/>
        <w:ind w:firstLine="709"/>
        <w:jc w:val="both"/>
      </w:pPr>
      <w:r>
        <w:rPr>
          <w:sz w:val="28"/>
          <w:szCs w:val="28"/>
        </w:rPr>
        <w:lastRenderedPageBreak/>
        <w:t>4.2. Строку «Информация по ресурсному обеспечению подпрограммы муниципальной программы» подраздела 10.4 изложить в редакции:</w:t>
      </w:r>
    </w:p>
    <w:p w:rsidR="00160566" w:rsidRDefault="00160566" w:rsidP="00160566">
      <w:pPr>
        <w:spacing w:line="228" w:lineRule="auto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Ресурсное обеспечение подпрограммы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2014 – 2020 годы </w:t>
      </w:r>
      <w:r>
        <w:rPr>
          <w:rFonts w:ascii="Times New Roman CYR" w:hAnsi="Times New Roman CYR" w:cs="Times New Roman CYR"/>
          <w:sz w:val="28"/>
          <w:szCs w:val="28"/>
        </w:rPr>
        <w:t xml:space="preserve">включает средства местного бюджета и внебюджетные средства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сумме </w:t>
      </w:r>
      <w:r>
        <w:rPr>
          <w:color w:val="000000"/>
          <w:sz w:val="28"/>
          <w:szCs w:val="28"/>
        </w:rPr>
        <w:t xml:space="preserve"> 9412</w:t>
      </w:r>
      <w:proofErr w:type="gramEnd"/>
      <w:r>
        <w:rPr>
          <w:color w:val="000000"/>
          <w:sz w:val="28"/>
          <w:szCs w:val="28"/>
        </w:rPr>
        <w:t xml:space="preserve">,0 тыс. рублей, в том числе по годам реализации: 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ab/>
        <w:t xml:space="preserve">средства местного бюджета — 8704,0 тыс. рублей 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 xml:space="preserve">          2014 год – 90,4 тыс. рублей;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ab/>
        <w:t>2015 год – 4376,8 тыс. рублей;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ab/>
        <w:t>2016 год – 174,6 тыс. рублей;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ab/>
        <w:t>2017 год – 187,9тыс. рублей;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ab/>
        <w:t>2018 год – 14,5 тыс. рублей;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ab/>
        <w:t>2019 год – 509,9 тыс. рублей;</w:t>
      </w:r>
    </w:p>
    <w:p w:rsidR="00160566" w:rsidRDefault="00160566" w:rsidP="00160566">
      <w:pPr>
        <w:widowControl w:val="0"/>
        <w:ind w:firstLine="709"/>
        <w:jc w:val="both"/>
      </w:pPr>
      <w:r>
        <w:rPr>
          <w:color w:val="000000"/>
          <w:sz w:val="28"/>
          <w:szCs w:val="28"/>
        </w:rPr>
        <w:t>2020 год – 3349,9тыс. рублей.</w:t>
      </w:r>
    </w:p>
    <w:p w:rsidR="00160566" w:rsidRDefault="00160566" w:rsidP="00160566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60566" w:rsidRDefault="00160566" w:rsidP="00160566">
      <w:pPr>
        <w:widowControl w:val="0"/>
        <w:jc w:val="both"/>
      </w:pPr>
      <w:r>
        <w:rPr>
          <w:rFonts w:ascii="Times New Roman CYR" w:eastAsia="Times New Roman CYR" w:hAnsi="Times New Roman CYR" w:cs="Times New Roman CYR"/>
          <w:sz w:val="28"/>
        </w:rPr>
        <w:t xml:space="preserve">         </w:t>
      </w:r>
      <w:r>
        <w:rPr>
          <w:rFonts w:ascii="Times New Roman CYR" w:hAnsi="Times New Roman CYR" w:cs="Times New Roman CYR"/>
          <w:sz w:val="28"/>
        </w:rPr>
        <w:t>внебюджетные средства- 708,0 тыс. рублей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 xml:space="preserve">          2014 год </w:t>
      </w:r>
      <w:proofErr w:type="gramStart"/>
      <w:r>
        <w:rPr>
          <w:color w:val="000000"/>
          <w:sz w:val="28"/>
          <w:szCs w:val="28"/>
        </w:rPr>
        <w:t>–  0</w:t>
      </w:r>
      <w:proofErr w:type="gramEnd"/>
      <w:r>
        <w:rPr>
          <w:color w:val="000000"/>
          <w:sz w:val="28"/>
          <w:szCs w:val="28"/>
        </w:rPr>
        <w:t>,0 тыс. руб.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 xml:space="preserve">          2015 год </w:t>
      </w:r>
      <w:proofErr w:type="gramStart"/>
      <w:r>
        <w:rPr>
          <w:color w:val="000000"/>
          <w:sz w:val="28"/>
          <w:szCs w:val="28"/>
        </w:rPr>
        <w:t>–  0</w:t>
      </w:r>
      <w:proofErr w:type="gramEnd"/>
      <w:r>
        <w:rPr>
          <w:color w:val="000000"/>
          <w:sz w:val="28"/>
          <w:szCs w:val="28"/>
        </w:rPr>
        <w:t>,0 тыс. руб.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 xml:space="preserve">          2016 год </w:t>
      </w:r>
      <w:proofErr w:type="gramStart"/>
      <w:r>
        <w:rPr>
          <w:color w:val="000000"/>
          <w:sz w:val="28"/>
          <w:szCs w:val="28"/>
        </w:rPr>
        <w:t>–  0</w:t>
      </w:r>
      <w:proofErr w:type="gramEnd"/>
      <w:r>
        <w:rPr>
          <w:color w:val="000000"/>
          <w:sz w:val="28"/>
          <w:szCs w:val="28"/>
        </w:rPr>
        <w:t>,0 тыс. руб.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 xml:space="preserve">          2017 год </w:t>
      </w:r>
      <w:proofErr w:type="gramStart"/>
      <w:r>
        <w:rPr>
          <w:color w:val="000000"/>
          <w:sz w:val="28"/>
          <w:szCs w:val="28"/>
        </w:rPr>
        <w:t>–  0</w:t>
      </w:r>
      <w:proofErr w:type="gramEnd"/>
      <w:r>
        <w:rPr>
          <w:color w:val="000000"/>
          <w:sz w:val="28"/>
          <w:szCs w:val="28"/>
        </w:rPr>
        <w:t>,0 тыс. руб.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 xml:space="preserve">          2018 год </w:t>
      </w:r>
      <w:proofErr w:type="gramStart"/>
      <w:r>
        <w:rPr>
          <w:color w:val="000000"/>
          <w:sz w:val="28"/>
          <w:szCs w:val="28"/>
        </w:rPr>
        <w:t>–  236</w:t>
      </w:r>
      <w:proofErr w:type="gramEnd"/>
      <w:r>
        <w:rPr>
          <w:color w:val="000000"/>
          <w:sz w:val="28"/>
          <w:szCs w:val="28"/>
        </w:rPr>
        <w:t>,0 тыс. руб.</w:t>
      </w:r>
    </w:p>
    <w:p w:rsidR="00160566" w:rsidRDefault="00160566" w:rsidP="00160566">
      <w:pPr>
        <w:widowControl w:val="0"/>
        <w:jc w:val="both"/>
      </w:pPr>
      <w:r>
        <w:rPr>
          <w:color w:val="000000"/>
          <w:sz w:val="28"/>
          <w:szCs w:val="28"/>
        </w:rPr>
        <w:t xml:space="preserve">          2019 год </w:t>
      </w:r>
      <w:proofErr w:type="gramStart"/>
      <w:r>
        <w:rPr>
          <w:color w:val="000000"/>
          <w:sz w:val="28"/>
          <w:szCs w:val="28"/>
        </w:rPr>
        <w:t>–  236</w:t>
      </w:r>
      <w:proofErr w:type="gramEnd"/>
      <w:r>
        <w:rPr>
          <w:color w:val="000000"/>
          <w:sz w:val="28"/>
          <w:szCs w:val="28"/>
        </w:rPr>
        <w:t>,0 тыс. руб.</w:t>
      </w:r>
    </w:p>
    <w:p w:rsidR="00160566" w:rsidRDefault="00160566" w:rsidP="00160566">
      <w:pPr>
        <w:widowControl w:val="0"/>
        <w:jc w:val="both"/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2020 год -   236,0 тыс.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руб</w:t>
      </w:r>
      <w:proofErr w:type="spellEnd"/>
    </w:p>
    <w:p w:rsidR="00160566" w:rsidRDefault="00160566" w:rsidP="00160566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60566" w:rsidRDefault="00160566" w:rsidP="00160566">
      <w:pPr>
        <w:ind w:firstLine="709"/>
        <w:jc w:val="both"/>
      </w:pPr>
      <w:r>
        <w:rPr>
          <w:sz w:val="28"/>
          <w:szCs w:val="28"/>
        </w:rPr>
        <w:t>Указанные расходы подлежат ежегодному уточнению в рамках бюджетного цикла.</w:t>
      </w:r>
    </w:p>
    <w:p w:rsidR="00160566" w:rsidRDefault="00160566" w:rsidP="00160566">
      <w:pPr>
        <w:ind w:firstLine="709"/>
        <w:jc w:val="both"/>
      </w:pPr>
      <w:r>
        <w:rPr>
          <w:sz w:val="28"/>
          <w:szCs w:val="28"/>
        </w:rPr>
        <w:t>Распределение объемов финансирования подпрограммы по годам ее реализации осуществляется согласно</w:t>
      </w:r>
      <w:r>
        <w:rPr>
          <w:color w:val="000000"/>
          <w:sz w:val="28"/>
          <w:szCs w:val="28"/>
        </w:rPr>
        <w:t xml:space="preserve"> </w:t>
      </w:r>
      <w:hyperlink w:anchor="sub_1003" w:history="1">
        <w:r w:rsidRPr="00355A60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приложению № 3</w:t>
        </w:r>
      </w:hyperlink>
      <w:r w:rsidRPr="00355A60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муниципальной  программе</w:t>
      </w:r>
      <w:proofErr w:type="gramEnd"/>
      <w:r>
        <w:rPr>
          <w:sz w:val="28"/>
          <w:szCs w:val="28"/>
        </w:rPr>
        <w:t>.</w:t>
      </w:r>
    </w:p>
    <w:p w:rsidR="00160566" w:rsidRDefault="00160566" w:rsidP="00160566">
      <w:pPr>
        <w:widowControl w:val="0"/>
        <w:ind w:firstLine="709"/>
        <w:jc w:val="both"/>
      </w:pPr>
      <w:r>
        <w:rPr>
          <w:sz w:val="28"/>
          <w:szCs w:val="28"/>
        </w:rPr>
        <w:t xml:space="preserve">Распределение ассигнований по участникам подпрограммы осуществляется </w:t>
      </w:r>
      <w:proofErr w:type="gramStart"/>
      <w:r>
        <w:rPr>
          <w:sz w:val="28"/>
          <w:szCs w:val="28"/>
        </w:rPr>
        <w:t xml:space="preserve">согласно </w:t>
      </w:r>
      <w:r>
        <w:rPr>
          <w:rStyle w:val="aa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муниципальной программе. </w:t>
      </w:r>
    </w:p>
    <w:p w:rsidR="00160566" w:rsidRDefault="00160566" w:rsidP="00160566">
      <w:pPr>
        <w:widowControl w:val="0"/>
        <w:ind w:firstLine="709"/>
        <w:jc w:val="center"/>
        <w:rPr>
          <w:sz w:val="28"/>
          <w:szCs w:val="28"/>
        </w:rPr>
      </w:pPr>
    </w:p>
    <w:p w:rsidR="00160566" w:rsidRDefault="00160566" w:rsidP="00160566">
      <w:pPr>
        <w:widowControl w:val="0"/>
        <w:ind w:firstLine="709"/>
        <w:jc w:val="both"/>
      </w:pPr>
      <w:r>
        <w:rPr>
          <w:sz w:val="28"/>
          <w:szCs w:val="28"/>
        </w:rPr>
        <w:t xml:space="preserve">5. В разделе 11 -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одпрограммы «Комплексные меры противодействия </w:t>
      </w:r>
      <w:r w:rsidR="00355A60">
        <w:rPr>
          <w:sz w:val="28"/>
          <w:szCs w:val="28"/>
        </w:rPr>
        <w:t>злоупотреблению наркотиками</w:t>
      </w:r>
      <w:r>
        <w:rPr>
          <w:sz w:val="28"/>
          <w:szCs w:val="28"/>
        </w:rPr>
        <w:t xml:space="preserve"> и их незаконному обороту»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«Обеспечение общественного порядка и противодействие преступности»: </w:t>
      </w:r>
    </w:p>
    <w:p w:rsidR="00160566" w:rsidRDefault="00160566" w:rsidP="00160566">
      <w:pPr>
        <w:widowControl w:val="0"/>
        <w:ind w:firstLine="709"/>
        <w:jc w:val="both"/>
      </w:pPr>
      <w:r>
        <w:rPr>
          <w:sz w:val="28"/>
          <w:szCs w:val="28"/>
        </w:rPr>
        <w:t>5.1. Строку «</w:t>
      </w:r>
      <w:r>
        <w:rPr>
          <w:color w:val="000000"/>
          <w:sz w:val="28"/>
          <w:szCs w:val="28"/>
        </w:rPr>
        <w:t xml:space="preserve">Объемы бюджетных ассигнований подпрограммы» Раздела 11.1 </w:t>
      </w:r>
      <w:r>
        <w:rPr>
          <w:sz w:val="28"/>
          <w:szCs w:val="28"/>
        </w:rPr>
        <w:t>изложить в редакции:</w:t>
      </w:r>
    </w:p>
    <w:p w:rsidR="00160566" w:rsidRDefault="00160566" w:rsidP="00160566">
      <w:pPr>
        <w:widowControl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94"/>
        <w:gridCol w:w="7336"/>
      </w:tblGrid>
      <w:tr w:rsidR="00160566" w:rsidTr="00465A8D">
        <w:tc>
          <w:tcPr>
            <w:tcW w:w="2694" w:type="dxa"/>
            <w:shd w:val="clear" w:color="auto" w:fill="auto"/>
          </w:tcPr>
          <w:p w:rsidR="00160566" w:rsidRDefault="00160566" w:rsidP="00465A8D">
            <w:pPr>
              <w:widowControl w:val="0"/>
              <w:snapToGrid w:val="0"/>
              <w:jc w:val="both"/>
            </w:pPr>
            <w:r>
              <w:rPr>
                <w:color w:val="000000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336" w:type="dxa"/>
            <w:shd w:val="clear" w:color="auto" w:fill="auto"/>
          </w:tcPr>
          <w:p w:rsidR="00160566" w:rsidRDefault="00160566" w:rsidP="00465A8D">
            <w:pPr>
              <w:jc w:val="both"/>
            </w:pPr>
            <w:r>
              <w:rPr>
                <w:sz w:val="28"/>
                <w:szCs w:val="28"/>
              </w:rPr>
              <w:t xml:space="preserve">Объем средств местного бюджета, необходимый для финансирования Программы, составляет: </w:t>
            </w:r>
          </w:p>
          <w:p w:rsidR="00160566" w:rsidRDefault="00160566" w:rsidP="00465A8D">
            <w:pPr>
              <w:jc w:val="both"/>
            </w:pPr>
            <w:r>
              <w:rPr>
                <w:sz w:val="28"/>
                <w:szCs w:val="28"/>
              </w:rPr>
              <w:t xml:space="preserve">всего в 2014-2020 </w:t>
            </w:r>
            <w:proofErr w:type="gramStart"/>
            <w:r>
              <w:rPr>
                <w:sz w:val="28"/>
                <w:szCs w:val="28"/>
              </w:rPr>
              <w:t>годах  –</w:t>
            </w:r>
            <w:proofErr w:type="gramEnd"/>
            <w:r>
              <w:rPr>
                <w:sz w:val="28"/>
                <w:szCs w:val="28"/>
              </w:rPr>
              <w:t xml:space="preserve"> 429,9 тыс. рублей, в том числе по годам реализации:</w:t>
            </w:r>
          </w:p>
          <w:p w:rsidR="00160566" w:rsidRDefault="00160566" w:rsidP="00465A8D">
            <w:pPr>
              <w:jc w:val="both"/>
            </w:pPr>
            <w:r>
              <w:rPr>
                <w:sz w:val="28"/>
                <w:szCs w:val="28"/>
              </w:rPr>
              <w:t>2014 год – 70,0 тыс. рублей;</w:t>
            </w:r>
          </w:p>
          <w:p w:rsidR="00160566" w:rsidRDefault="00160566" w:rsidP="00465A8D">
            <w:pPr>
              <w:jc w:val="both"/>
            </w:pPr>
            <w:r>
              <w:rPr>
                <w:sz w:val="28"/>
                <w:szCs w:val="28"/>
              </w:rPr>
              <w:t>2015 год – 70,0 тыс. рублей;</w:t>
            </w:r>
          </w:p>
          <w:p w:rsidR="00160566" w:rsidRDefault="00160566" w:rsidP="00465A8D">
            <w:pPr>
              <w:jc w:val="both"/>
            </w:pPr>
            <w:r>
              <w:rPr>
                <w:sz w:val="28"/>
                <w:szCs w:val="28"/>
              </w:rPr>
              <w:lastRenderedPageBreak/>
              <w:t>2016 год – 56,5 тыс. рублей;</w:t>
            </w:r>
          </w:p>
          <w:p w:rsidR="00160566" w:rsidRDefault="00160566" w:rsidP="00465A8D">
            <w:pPr>
              <w:jc w:val="both"/>
            </w:pPr>
            <w:r>
              <w:rPr>
                <w:sz w:val="28"/>
                <w:szCs w:val="28"/>
              </w:rPr>
              <w:t>2017 год – 9,0 тыс. рублей;</w:t>
            </w:r>
          </w:p>
          <w:p w:rsidR="00160566" w:rsidRDefault="00160566" w:rsidP="00465A8D">
            <w:pPr>
              <w:jc w:val="both"/>
            </w:pPr>
            <w:r>
              <w:rPr>
                <w:sz w:val="28"/>
                <w:szCs w:val="28"/>
              </w:rPr>
              <w:t>2018 год – 74,8 тыс. рублей;</w:t>
            </w:r>
          </w:p>
          <w:p w:rsidR="00160566" w:rsidRDefault="00160566" w:rsidP="00465A8D">
            <w:pPr>
              <w:jc w:val="both"/>
            </w:pPr>
            <w:r>
              <w:rPr>
                <w:sz w:val="28"/>
                <w:szCs w:val="28"/>
              </w:rPr>
              <w:t>2019 год – 74,8 тыс. рублей;</w:t>
            </w:r>
          </w:p>
          <w:p w:rsidR="00160566" w:rsidRDefault="00160566" w:rsidP="00465A8D">
            <w:pPr>
              <w:jc w:val="both"/>
            </w:pPr>
            <w:r>
              <w:rPr>
                <w:sz w:val="28"/>
                <w:szCs w:val="28"/>
              </w:rPr>
              <w:t>2020 год – 74,8 тыс. рублей.</w:t>
            </w:r>
          </w:p>
          <w:p w:rsidR="00160566" w:rsidRDefault="00160566" w:rsidP="00465A8D">
            <w:pPr>
              <w:jc w:val="both"/>
              <w:rPr>
                <w:sz w:val="28"/>
                <w:szCs w:val="28"/>
              </w:rPr>
            </w:pPr>
          </w:p>
          <w:p w:rsidR="00160566" w:rsidRDefault="00160566" w:rsidP="00465A8D">
            <w:pPr>
              <w:jc w:val="both"/>
            </w:pPr>
            <w:r>
              <w:rPr>
                <w:sz w:val="28"/>
                <w:szCs w:val="28"/>
              </w:rPr>
              <w:t>Расходы бюджета на реализацию подпрограммы приведены в приложении № 4 к муниципальной программе.</w:t>
            </w:r>
          </w:p>
          <w:p w:rsidR="00160566" w:rsidRDefault="00160566" w:rsidP="00465A8D">
            <w:pPr>
              <w:jc w:val="both"/>
              <w:rPr>
                <w:sz w:val="28"/>
                <w:szCs w:val="28"/>
              </w:rPr>
            </w:pPr>
          </w:p>
        </w:tc>
      </w:tr>
    </w:tbl>
    <w:p w:rsidR="00160566" w:rsidRDefault="00160566" w:rsidP="00160566">
      <w:pPr>
        <w:widowControl w:val="0"/>
        <w:ind w:firstLine="709"/>
        <w:jc w:val="both"/>
      </w:pPr>
      <w:r>
        <w:rPr>
          <w:sz w:val="28"/>
          <w:szCs w:val="28"/>
        </w:rPr>
        <w:lastRenderedPageBreak/>
        <w:t xml:space="preserve">5.2. Строку «Информация по ресурсному обеспечению подпрограммы муниципальной программы» подраздела </w:t>
      </w:r>
      <w:proofErr w:type="gramStart"/>
      <w:r>
        <w:rPr>
          <w:sz w:val="28"/>
          <w:szCs w:val="28"/>
        </w:rPr>
        <w:t>11.5  изложить</w:t>
      </w:r>
      <w:proofErr w:type="gramEnd"/>
      <w:r>
        <w:rPr>
          <w:sz w:val="28"/>
          <w:szCs w:val="28"/>
        </w:rPr>
        <w:t xml:space="preserve"> в редакции:</w:t>
      </w:r>
    </w:p>
    <w:p w:rsidR="00160566" w:rsidRDefault="00160566" w:rsidP="00160566">
      <w:pPr>
        <w:widowControl w:val="0"/>
        <w:ind w:firstLine="709"/>
        <w:jc w:val="both"/>
        <w:rPr>
          <w:sz w:val="28"/>
          <w:szCs w:val="28"/>
        </w:rPr>
      </w:pPr>
    </w:p>
    <w:p w:rsidR="00160566" w:rsidRDefault="00160566" w:rsidP="00160566">
      <w:pPr>
        <w:widowControl w:val="0"/>
        <w:spacing w:line="228" w:lineRule="auto"/>
        <w:ind w:firstLine="709"/>
        <w:jc w:val="both"/>
      </w:pPr>
      <w:r>
        <w:rPr>
          <w:bCs/>
          <w:sz w:val="28"/>
          <w:szCs w:val="28"/>
        </w:rPr>
        <w:t>Объем средств местного бюджета, необходимый для финансирования подпрограммы, составляет на 2014-2020 годы всего 429,9 тыс. рублей, в том числе по годам реализации:</w:t>
      </w:r>
    </w:p>
    <w:p w:rsidR="00160566" w:rsidRDefault="00160566" w:rsidP="00160566">
      <w:pPr>
        <w:jc w:val="both"/>
      </w:pPr>
      <w:r>
        <w:rPr>
          <w:sz w:val="28"/>
          <w:szCs w:val="28"/>
        </w:rPr>
        <w:tab/>
        <w:t>2014 год – 70,0 тыс. рублей;</w:t>
      </w:r>
    </w:p>
    <w:p w:rsidR="00160566" w:rsidRDefault="00160566" w:rsidP="00160566">
      <w:pPr>
        <w:jc w:val="both"/>
      </w:pPr>
      <w:r>
        <w:rPr>
          <w:sz w:val="28"/>
          <w:szCs w:val="28"/>
        </w:rPr>
        <w:tab/>
        <w:t>2015 год – 70,0 тыс. рублей;</w:t>
      </w:r>
    </w:p>
    <w:p w:rsidR="00160566" w:rsidRDefault="00160566" w:rsidP="00160566">
      <w:pPr>
        <w:jc w:val="both"/>
      </w:pPr>
      <w:r>
        <w:rPr>
          <w:sz w:val="28"/>
          <w:szCs w:val="28"/>
        </w:rPr>
        <w:tab/>
        <w:t>2016 год – 56,5 тыс. рублей;</w:t>
      </w:r>
    </w:p>
    <w:p w:rsidR="00160566" w:rsidRDefault="00160566" w:rsidP="00160566">
      <w:pPr>
        <w:jc w:val="both"/>
      </w:pPr>
      <w:r>
        <w:rPr>
          <w:sz w:val="28"/>
          <w:szCs w:val="28"/>
        </w:rPr>
        <w:tab/>
        <w:t>2017 год – 9,0 тыс. рублей;</w:t>
      </w:r>
    </w:p>
    <w:p w:rsidR="00160566" w:rsidRDefault="00160566" w:rsidP="00160566">
      <w:pPr>
        <w:jc w:val="both"/>
      </w:pPr>
      <w:r>
        <w:rPr>
          <w:sz w:val="28"/>
          <w:szCs w:val="28"/>
        </w:rPr>
        <w:tab/>
        <w:t>2018 год – 74,8 тыс. рублей;</w:t>
      </w:r>
    </w:p>
    <w:p w:rsidR="00160566" w:rsidRDefault="00160566" w:rsidP="00160566">
      <w:pPr>
        <w:jc w:val="both"/>
      </w:pPr>
      <w:r>
        <w:rPr>
          <w:sz w:val="28"/>
          <w:szCs w:val="28"/>
        </w:rPr>
        <w:tab/>
        <w:t>2019 год – 74,8 тыс. рублей;</w:t>
      </w:r>
    </w:p>
    <w:p w:rsidR="00160566" w:rsidRDefault="00160566" w:rsidP="00160566">
      <w:pPr>
        <w:widowControl w:val="0"/>
        <w:spacing w:line="228" w:lineRule="auto"/>
        <w:ind w:firstLine="709"/>
        <w:jc w:val="both"/>
      </w:pPr>
      <w:r>
        <w:rPr>
          <w:bCs/>
          <w:sz w:val="28"/>
          <w:szCs w:val="28"/>
        </w:rPr>
        <w:t>2020 год – 74,8 тыс. рублей.</w:t>
      </w:r>
    </w:p>
    <w:p w:rsidR="00160566" w:rsidRDefault="00160566" w:rsidP="00160566">
      <w:pPr>
        <w:widowControl w:val="0"/>
        <w:spacing w:line="228" w:lineRule="auto"/>
        <w:ind w:firstLine="709"/>
        <w:jc w:val="both"/>
        <w:rPr>
          <w:bCs/>
          <w:sz w:val="28"/>
          <w:szCs w:val="28"/>
        </w:rPr>
      </w:pPr>
    </w:p>
    <w:p w:rsidR="00160566" w:rsidRDefault="00160566" w:rsidP="00160566">
      <w:pPr>
        <w:widowControl w:val="0"/>
        <w:spacing w:line="228" w:lineRule="auto"/>
        <w:ind w:firstLine="709"/>
        <w:jc w:val="both"/>
      </w:pPr>
      <w:r>
        <w:rPr>
          <w:bCs/>
          <w:sz w:val="28"/>
          <w:szCs w:val="28"/>
        </w:rPr>
        <w:t>Указанные расходы подлежат ежегодному уточнению в рамках бюджетного цикла.</w:t>
      </w:r>
    </w:p>
    <w:p w:rsidR="00160566" w:rsidRDefault="00160566" w:rsidP="00160566">
      <w:pPr>
        <w:widowControl w:val="0"/>
        <w:spacing w:line="228" w:lineRule="auto"/>
        <w:ind w:firstLine="709"/>
        <w:jc w:val="both"/>
      </w:pPr>
      <w:r>
        <w:rPr>
          <w:sz w:val="28"/>
          <w:szCs w:val="28"/>
        </w:rPr>
        <w:t>Распределение объемов финансирования подпрограммы по годам ее реализации осуществляется согласно приложению № 3 к муниципальной программе.</w:t>
      </w:r>
    </w:p>
    <w:p w:rsidR="00160566" w:rsidRDefault="00160566" w:rsidP="00160566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</w:p>
    <w:p w:rsidR="00160566" w:rsidRDefault="00160566" w:rsidP="00160566">
      <w:pPr>
        <w:widowControl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60566" w:rsidRDefault="00160566">
      <w:pPr>
        <w:pStyle w:val="a3"/>
        <w:tabs>
          <w:tab w:val="clear" w:pos="4536"/>
          <w:tab w:val="clear" w:pos="9072"/>
        </w:tabs>
        <w:sectPr w:rsidR="00160566" w:rsidSect="00D129B6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160566" w:rsidRDefault="00160566" w:rsidP="00160566">
      <w:pPr>
        <w:ind w:left="567"/>
        <w:jc w:val="both"/>
      </w:pPr>
      <w:r>
        <w:rPr>
          <w:sz w:val="28"/>
          <w:szCs w:val="28"/>
        </w:rPr>
        <w:lastRenderedPageBreak/>
        <w:t xml:space="preserve">6. Приложение № 3 к муниципальной программе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«Обеспечение общественного порядка и противодействие преступности</w:t>
      </w:r>
      <w:r>
        <w:t xml:space="preserve">» </w:t>
      </w:r>
      <w:r>
        <w:rPr>
          <w:sz w:val="28"/>
          <w:szCs w:val="28"/>
        </w:rPr>
        <w:t>изложить в редакции:</w:t>
      </w:r>
    </w:p>
    <w:p w:rsidR="00160566" w:rsidRDefault="00160566" w:rsidP="00160566">
      <w:pPr>
        <w:ind w:left="567"/>
        <w:jc w:val="center"/>
        <w:rPr>
          <w:sz w:val="28"/>
          <w:szCs w:val="28"/>
        </w:rPr>
      </w:pPr>
    </w:p>
    <w:p w:rsidR="00160566" w:rsidRDefault="00160566" w:rsidP="00160566">
      <w:pPr>
        <w:ind w:left="10773"/>
        <w:jc w:val="center"/>
      </w:pPr>
      <w:r>
        <w:rPr>
          <w:sz w:val="28"/>
          <w:szCs w:val="28"/>
        </w:rPr>
        <w:t>Приложение № 3</w:t>
      </w:r>
    </w:p>
    <w:p w:rsidR="00160566" w:rsidRDefault="00160566" w:rsidP="00160566">
      <w:pPr>
        <w:ind w:left="10773"/>
        <w:jc w:val="center"/>
      </w:pPr>
      <w:r>
        <w:rPr>
          <w:sz w:val="28"/>
          <w:szCs w:val="28"/>
        </w:rPr>
        <w:t>к муниципальной программе</w:t>
      </w:r>
    </w:p>
    <w:p w:rsidR="00160566" w:rsidRDefault="00160566" w:rsidP="00160566">
      <w:pPr>
        <w:ind w:left="10773"/>
        <w:jc w:val="center"/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160566" w:rsidRDefault="00160566" w:rsidP="00160566">
      <w:pPr>
        <w:ind w:left="10773"/>
        <w:jc w:val="center"/>
      </w:pPr>
      <w:r>
        <w:rPr>
          <w:sz w:val="28"/>
          <w:szCs w:val="28"/>
        </w:rPr>
        <w:t>«Обеспечение общественного порядка и противодействие преступности</w:t>
      </w:r>
      <w:r>
        <w:t>»</w:t>
      </w:r>
    </w:p>
    <w:p w:rsidR="00160566" w:rsidRDefault="00160566" w:rsidP="00160566">
      <w:pPr>
        <w:ind w:left="10773"/>
        <w:jc w:val="center"/>
      </w:pPr>
    </w:p>
    <w:p w:rsidR="00160566" w:rsidRDefault="00160566" w:rsidP="00160566">
      <w:pPr>
        <w:jc w:val="center"/>
      </w:pPr>
      <w:proofErr w:type="gramStart"/>
      <w:r>
        <w:rPr>
          <w:caps/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местного</w:t>
      </w:r>
      <w:proofErr w:type="gramEnd"/>
      <w:r>
        <w:rPr>
          <w:sz w:val="28"/>
          <w:szCs w:val="28"/>
        </w:rPr>
        <w:t xml:space="preserve"> бюджета на реализацию муниципальной 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160566" w:rsidRDefault="00160566" w:rsidP="00160566">
      <w:pPr>
        <w:jc w:val="center"/>
      </w:pPr>
      <w:r>
        <w:rPr>
          <w:sz w:val="28"/>
          <w:szCs w:val="28"/>
        </w:rPr>
        <w:t>«Обеспечение общественного порядка и противодействие преступности»</w:t>
      </w:r>
    </w:p>
    <w:p w:rsidR="00160566" w:rsidRDefault="00160566" w:rsidP="00160566">
      <w:pPr>
        <w:jc w:val="center"/>
        <w:rPr>
          <w:sz w:val="22"/>
          <w:szCs w:val="22"/>
        </w:rPr>
      </w:pPr>
    </w:p>
    <w:tbl>
      <w:tblPr>
        <w:tblW w:w="15492" w:type="dxa"/>
        <w:tblInd w:w="-18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40"/>
        <w:gridCol w:w="2071"/>
        <w:gridCol w:w="2168"/>
        <w:gridCol w:w="607"/>
        <w:gridCol w:w="590"/>
        <w:gridCol w:w="516"/>
        <w:gridCol w:w="451"/>
        <w:gridCol w:w="1049"/>
        <w:gridCol w:w="1018"/>
        <w:gridCol w:w="1005"/>
        <w:gridCol w:w="1053"/>
        <w:gridCol w:w="966"/>
        <w:gridCol w:w="961"/>
        <w:gridCol w:w="1097"/>
      </w:tblGrid>
      <w:tr w:rsidR="00160566" w:rsidTr="00355A60">
        <w:trPr>
          <w:cantSplit/>
        </w:trPr>
        <w:tc>
          <w:tcPr>
            <w:tcW w:w="19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Статус</w:t>
            </w:r>
          </w:p>
        </w:tc>
        <w:tc>
          <w:tcPr>
            <w:tcW w:w="20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муниципальной  про</w:t>
            </w:r>
            <w:r>
              <w:rPr>
                <w:sz w:val="24"/>
                <w:szCs w:val="24"/>
              </w:rPr>
              <w:softHyphen/>
              <w:t>граммы</w:t>
            </w:r>
            <w:proofErr w:type="gramEnd"/>
            <w:r>
              <w:rPr>
                <w:sz w:val="24"/>
                <w:szCs w:val="24"/>
              </w:rPr>
              <w:t>, подпро</w:t>
            </w:r>
            <w:r>
              <w:rPr>
                <w:sz w:val="24"/>
                <w:szCs w:val="24"/>
              </w:rPr>
              <w:softHyphen/>
              <w:t xml:space="preserve">граммы муниципальной    </w:t>
            </w:r>
            <w:r>
              <w:rPr>
                <w:sz w:val="24"/>
                <w:szCs w:val="24"/>
              </w:rPr>
              <w:br/>
              <w:t>программы, основ</w:t>
            </w:r>
            <w:r>
              <w:rPr>
                <w:sz w:val="24"/>
                <w:szCs w:val="24"/>
              </w:rPr>
              <w:softHyphen/>
              <w:t xml:space="preserve">ного мероприятия </w:t>
            </w:r>
          </w:p>
        </w:tc>
        <w:tc>
          <w:tcPr>
            <w:tcW w:w="21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proofErr w:type="gramStart"/>
            <w:r>
              <w:t xml:space="preserve">Ответственный  </w:t>
            </w:r>
            <w:r>
              <w:br/>
              <w:t>исполнитель</w:t>
            </w:r>
            <w:proofErr w:type="gramEnd"/>
            <w:r>
              <w:t xml:space="preserve">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21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  </w:t>
            </w:r>
          </w:p>
        </w:tc>
        <w:tc>
          <w:tcPr>
            <w:tcW w:w="714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proofErr w:type="gramStart"/>
            <w:r>
              <w:t>Расходы  (</w:t>
            </w:r>
            <w:proofErr w:type="gramEnd"/>
            <w:r>
              <w:t>тыс. рублей), годы</w:t>
            </w:r>
          </w:p>
        </w:tc>
      </w:tr>
      <w:tr w:rsidR="00160566" w:rsidTr="00355A60">
        <w:trPr>
          <w:cantSplit/>
        </w:trPr>
        <w:tc>
          <w:tcPr>
            <w:tcW w:w="19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0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1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ind w:right="-108" w:hanging="108"/>
              <w:jc w:val="center"/>
            </w:pPr>
            <w:r>
              <w:rPr>
                <w:spacing w:val="-20"/>
                <w:sz w:val="24"/>
                <w:szCs w:val="24"/>
              </w:rPr>
              <w:t>ГРБС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ind w:right="-75" w:hanging="75"/>
              <w:jc w:val="center"/>
            </w:pPr>
            <w:proofErr w:type="spellStart"/>
            <w:r>
              <w:rPr>
                <w:spacing w:val="-1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ind w:right="-94" w:hanging="96"/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ind w:right="-74" w:hanging="94"/>
              <w:jc w:val="center"/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160566" w:rsidRDefault="00160566" w:rsidP="00160566">
      <w:pPr>
        <w:rPr>
          <w:sz w:val="2"/>
        </w:rPr>
      </w:pPr>
    </w:p>
    <w:tbl>
      <w:tblPr>
        <w:tblW w:w="15492" w:type="dxa"/>
        <w:tblInd w:w="-18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32"/>
        <w:gridCol w:w="2079"/>
        <w:gridCol w:w="2106"/>
        <w:gridCol w:w="610"/>
        <w:gridCol w:w="592"/>
        <w:gridCol w:w="522"/>
        <w:gridCol w:w="529"/>
        <w:gridCol w:w="1041"/>
        <w:gridCol w:w="1010"/>
        <w:gridCol w:w="997"/>
        <w:gridCol w:w="1044"/>
        <w:gridCol w:w="959"/>
        <w:gridCol w:w="955"/>
        <w:gridCol w:w="1116"/>
      </w:tblGrid>
      <w:tr w:rsidR="00160566" w:rsidTr="00355A60">
        <w:trPr>
          <w:trHeight w:val="113"/>
          <w:tblHeader/>
        </w:trPr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2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3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4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5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6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7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8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9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10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11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12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13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14</w:t>
            </w:r>
          </w:p>
        </w:tc>
      </w:tr>
      <w:tr w:rsidR="00160566" w:rsidTr="00355A60">
        <w:trPr>
          <w:trHeight w:val="387"/>
        </w:trPr>
        <w:tc>
          <w:tcPr>
            <w:tcW w:w="19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both"/>
            </w:pPr>
            <w:r>
              <w:t xml:space="preserve">Муниципальная программа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2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both"/>
            </w:pPr>
            <w:r>
              <w:t>«Обеспечение обще</w:t>
            </w:r>
            <w:r>
              <w:softHyphen/>
              <w:t>ственного порядка и противодействие преступности»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both"/>
            </w:pPr>
            <w:r>
              <w:rPr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12812,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70C0"/>
              </w:rPr>
              <w:t xml:space="preserve"> </w:t>
            </w:r>
            <w:r>
              <w:rPr>
                <w:sz w:val="24"/>
                <w:szCs w:val="24"/>
              </w:rPr>
              <w:t xml:space="preserve"> тыс.</w:t>
            </w:r>
            <w:proofErr w:type="gramEnd"/>
            <w:r>
              <w:rPr>
                <w:sz w:val="24"/>
                <w:szCs w:val="24"/>
              </w:rPr>
              <w:t xml:space="preserve"> руб. в том числе: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605,2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4896,8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widowControl w:val="0"/>
              <w:jc w:val="center"/>
            </w:pPr>
            <w:r>
              <w:rPr>
                <w:color w:val="000000"/>
                <w:spacing w:val="-10"/>
              </w:rPr>
              <w:t>646,2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612,0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740,4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1235,8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4075,8</w:t>
            </w:r>
          </w:p>
        </w:tc>
      </w:tr>
      <w:tr w:rsidR="00160566" w:rsidTr="00355A60">
        <w:trPr>
          <w:trHeight w:val="170"/>
        </w:trPr>
        <w:tc>
          <w:tcPr>
            <w:tcW w:w="19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ind w:left="-49" w:right="-81" w:hanging="6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Белокалитвинского</w:t>
            </w:r>
            <w:proofErr w:type="spellEnd"/>
            <w:r>
              <w:rPr>
                <w:sz w:val="24"/>
                <w:szCs w:val="24"/>
              </w:rPr>
              <w:t xml:space="preserve"> района – 193,0</w:t>
            </w:r>
          </w:p>
          <w:p w:rsidR="00160566" w:rsidRDefault="00160566" w:rsidP="00465A8D">
            <w:pPr>
              <w:pStyle w:val="ConsPlusCell"/>
              <w:widowControl/>
              <w:ind w:left="-49" w:right="-81" w:hanging="6"/>
            </w:pPr>
            <w:r>
              <w:rPr>
                <w:sz w:val="24"/>
                <w:szCs w:val="24"/>
              </w:rPr>
              <w:t>Отдел культуры – 100,00</w:t>
            </w:r>
          </w:p>
          <w:p w:rsidR="00160566" w:rsidRDefault="00160566" w:rsidP="00465A8D">
            <w:pPr>
              <w:pStyle w:val="ConsPlusCell"/>
              <w:widowControl/>
              <w:ind w:left="-49" w:right="-81" w:hanging="6"/>
            </w:pPr>
            <w:r>
              <w:rPr>
                <w:sz w:val="24"/>
                <w:szCs w:val="24"/>
              </w:rPr>
              <w:t>Отдел образования – 10740,5</w:t>
            </w:r>
          </w:p>
          <w:p w:rsidR="00160566" w:rsidRDefault="00160566" w:rsidP="00465A8D">
            <w:pPr>
              <w:pStyle w:val="ConsPlusCell"/>
              <w:widowControl/>
              <w:ind w:left="-49" w:right="-81" w:hanging="6"/>
            </w:pPr>
            <w:r>
              <w:rPr>
                <w:sz w:val="24"/>
                <w:szCs w:val="24"/>
              </w:rPr>
              <w:lastRenderedPageBreak/>
              <w:t>Комитет по ФКС и делам молодежи – 358,6</w:t>
            </w:r>
          </w:p>
          <w:p w:rsidR="00160566" w:rsidRDefault="00160566" w:rsidP="00465A8D">
            <w:pPr>
              <w:pStyle w:val="ConsPlusCell"/>
              <w:widowControl/>
              <w:ind w:left="-49" w:right="-81" w:hanging="6"/>
            </w:pPr>
            <w:r>
              <w:rPr>
                <w:sz w:val="24"/>
                <w:szCs w:val="24"/>
              </w:rPr>
              <w:t>Центр социального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r>
              <w:rPr>
                <w:sz w:val="24"/>
                <w:szCs w:val="24"/>
              </w:rPr>
              <w:t>обслуживания – 1420,1</w:t>
            </w:r>
          </w:p>
          <w:p w:rsidR="00160566" w:rsidRDefault="00160566" w:rsidP="00465A8D">
            <w:pPr>
              <w:pStyle w:val="ConsPlusCell"/>
              <w:widowControl/>
              <w:ind w:left="-49" w:right="-81" w:hanging="6"/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605,2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4896,8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widowControl w:val="0"/>
              <w:jc w:val="center"/>
            </w:pPr>
            <w:r>
              <w:rPr>
                <w:color w:val="000000"/>
                <w:spacing w:val="-10"/>
              </w:rPr>
              <w:t>646,2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612,0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740,4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1235,8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4075,8</w:t>
            </w:r>
          </w:p>
        </w:tc>
      </w:tr>
      <w:tr w:rsidR="00160566" w:rsidTr="00355A60">
        <w:trPr>
          <w:trHeight w:val="611"/>
        </w:trPr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right="-49"/>
            </w:pPr>
            <w:r>
              <w:t xml:space="preserve">Подпрограмма 1  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both"/>
            </w:pPr>
            <w:r>
              <w:t xml:space="preserve">«Противодействие коррупции в </w:t>
            </w:r>
            <w:proofErr w:type="spellStart"/>
            <w:r>
              <w:t>Белокалитвинском</w:t>
            </w:r>
            <w:proofErr w:type="spellEnd"/>
            <w:r>
              <w:t xml:space="preserve"> районе»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ind w:left="-33" w:right="-49"/>
            </w:pPr>
            <w:r>
              <w:rPr>
                <w:sz w:val="24"/>
                <w:szCs w:val="24"/>
              </w:rPr>
              <w:t>Всего: 89,2</w:t>
            </w:r>
          </w:p>
          <w:p w:rsidR="00160566" w:rsidRDefault="00160566" w:rsidP="00465A8D">
            <w:pPr>
              <w:pStyle w:val="ConsPlusCell"/>
              <w:widowControl/>
              <w:ind w:left="-33" w:right="-49"/>
            </w:pPr>
            <w:r>
              <w:rPr>
                <w:sz w:val="24"/>
                <w:szCs w:val="24"/>
              </w:rPr>
              <w:t xml:space="preserve">в том числе:  </w:t>
            </w:r>
          </w:p>
          <w:p w:rsidR="00160566" w:rsidRDefault="00160566" w:rsidP="00465A8D">
            <w:pPr>
              <w:pStyle w:val="ConsPlusCell"/>
              <w:widowControl/>
              <w:ind w:left="-33" w:right="-49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Белокалитвинского</w:t>
            </w:r>
            <w:proofErr w:type="spellEnd"/>
            <w:r>
              <w:rPr>
                <w:sz w:val="24"/>
                <w:szCs w:val="24"/>
              </w:rPr>
              <w:t xml:space="preserve"> района – 89,2      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  <w:lang w:eastAsia="en-US"/>
              </w:rPr>
              <w:t>18,0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23,2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  <w:spacing w:val="-10"/>
              </w:rPr>
              <w:t>9,6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  <w:spacing w:val="-10"/>
              </w:rPr>
              <w:t>9,6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  <w:spacing w:val="-10"/>
              </w:rPr>
              <w:t>9,6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  <w:spacing w:val="-10"/>
              </w:rPr>
              <w:t>9,6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9,6</w:t>
            </w:r>
          </w:p>
        </w:tc>
      </w:tr>
      <w:tr w:rsidR="00160566" w:rsidTr="00355A60">
        <w:trPr>
          <w:trHeight w:val="1887"/>
        </w:trPr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</w:pPr>
            <w:r>
              <w:rPr>
                <w:sz w:val="24"/>
                <w:szCs w:val="24"/>
              </w:rPr>
              <w:t xml:space="preserve">Основное        </w:t>
            </w:r>
            <w:r>
              <w:rPr>
                <w:sz w:val="24"/>
                <w:szCs w:val="24"/>
              </w:rPr>
              <w:br/>
              <w:t xml:space="preserve">мероприятие </w:t>
            </w:r>
          </w:p>
          <w:p w:rsidR="00160566" w:rsidRDefault="00160566" w:rsidP="00465A8D">
            <w:pPr>
              <w:pStyle w:val="ConsPlusCell"/>
              <w:widowControl/>
            </w:pPr>
            <w:r>
              <w:rPr>
                <w:sz w:val="24"/>
                <w:szCs w:val="24"/>
              </w:rPr>
              <w:t>1.1</w:t>
            </w:r>
          </w:p>
          <w:p w:rsidR="00160566" w:rsidRDefault="00160566" w:rsidP="00465A8D">
            <w:pPr>
              <w:ind w:right="-49"/>
            </w:pP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left="-37" w:right="-28"/>
              <w:jc w:val="both"/>
            </w:pPr>
            <w:r>
              <w:rPr>
                <w:bCs/>
              </w:rPr>
              <w:t>Проведение муниципального конкурса социальной рекламы (плакат, анимационный ролик) «Чистые руки»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left="-33" w:right="-49"/>
              <w:jc w:val="both"/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Белокалитвинского</w:t>
            </w:r>
            <w:proofErr w:type="spellEnd"/>
            <w:r>
              <w:rPr>
                <w:lang w:eastAsia="en-US"/>
              </w:rPr>
              <w:t xml:space="preserve"> района: Комитет по ФКС и делам молодежи — 28,7</w:t>
            </w:r>
          </w:p>
          <w:p w:rsidR="00160566" w:rsidRDefault="00160566" w:rsidP="00465A8D">
            <w:pPr>
              <w:ind w:left="-33" w:right="-49"/>
              <w:jc w:val="both"/>
            </w:pPr>
            <w:r>
              <w:rPr>
                <w:lang w:eastAsia="en-US"/>
              </w:rPr>
              <w:t>Всего: 28,7</w:t>
            </w:r>
          </w:p>
          <w:p w:rsidR="00160566" w:rsidRDefault="00160566" w:rsidP="00465A8D">
            <w:pPr>
              <w:pStyle w:val="ConsPlusCell"/>
              <w:widowControl/>
              <w:ind w:left="-33" w:right="-49"/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5,5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10,2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  <w:spacing w:val="-10"/>
              </w:rPr>
              <w:t>2,6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2,6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2,6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2,6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2,6</w:t>
            </w:r>
          </w:p>
        </w:tc>
      </w:tr>
      <w:tr w:rsidR="00160566" w:rsidTr="00355A60">
        <w:trPr>
          <w:trHeight w:val="983"/>
        </w:trPr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</w:pPr>
            <w:r>
              <w:rPr>
                <w:sz w:val="24"/>
                <w:szCs w:val="24"/>
              </w:rPr>
              <w:t>Мероприятие 1.2</w:t>
            </w:r>
          </w:p>
          <w:p w:rsidR="00160566" w:rsidRDefault="00160566" w:rsidP="00465A8D">
            <w:pPr>
              <w:pStyle w:val="ConsPlusCell"/>
              <w:widowControl/>
            </w:pP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left="-37" w:right="-28"/>
            </w:pPr>
            <w:r>
              <w:rPr>
                <w:bCs/>
              </w:rPr>
              <w:t xml:space="preserve">Издание социальной рекламной продукции, направленной на создание в обществе нетерпимости к коррупционному поведению и размещение ее в качестве </w:t>
            </w:r>
            <w:r>
              <w:rPr>
                <w:bCs/>
              </w:rPr>
              <w:lastRenderedPageBreak/>
              <w:t>наружной рекламы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left="-33" w:right="-49"/>
              <w:jc w:val="both"/>
            </w:pPr>
            <w:r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lang w:eastAsia="en-US"/>
              </w:rPr>
              <w:t>Белокалитвинского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  <w:p w:rsidR="00160566" w:rsidRDefault="00160566" w:rsidP="00465A8D">
            <w:pPr>
              <w:ind w:left="-33" w:right="-49"/>
              <w:jc w:val="both"/>
            </w:pPr>
            <w:r>
              <w:rPr>
                <w:lang w:eastAsia="en-US"/>
              </w:rPr>
              <w:t>Всего: 60,5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12,5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13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  <w:spacing w:val="-10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160566" w:rsidTr="00355A60">
        <w:trPr>
          <w:trHeight w:val="3106"/>
        </w:trPr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 xml:space="preserve">Мероприятие </w:t>
            </w:r>
          </w:p>
          <w:p w:rsidR="00160566" w:rsidRDefault="00160566" w:rsidP="00465A8D">
            <w:r>
              <w:t>1.3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both"/>
            </w:pPr>
            <w:r>
              <w:t xml:space="preserve">Организация проведения мониторингов общественного мнения по вопросам проявления коррупции в органах местного самоуправления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60566" w:rsidTr="00355A60"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both"/>
            </w:pPr>
            <w:r>
              <w:t>Подпрограмма 2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>профилактика экс</w:t>
            </w:r>
            <w:r>
              <w:softHyphen/>
              <w:t>тремизма и терро</w:t>
            </w:r>
            <w:r>
              <w:softHyphen/>
              <w:t xml:space="preserve">ризма в </w:t>
            </w:r>
            <w:proofErr w:type="spellStart"/>
            <w:r>
              <w:t>Белокалитвинском</w:t>
            </w:r>
            <w:proofErr w:type="spellEnd"/>
            <w:r>
              <w:t xml:space="preserve"> районе 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ind w:left="-84" w:right="-97"/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Всего: 9412,0</w:t>
            </w:r>
          </w:p>
          <w:p w:rsidR="00160566" w:rsidRDefault="00160566" w:rsidP="00465A8D">
            <w:pPr>
              <w:pStyle w:val="ConsPlusCell"/>
              <w:widowControl/>
              <w:ind w:left="-84" w:right="-97"/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Белокалитвинского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90,4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4376,8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</w:rPr>
              <w:t>174,6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187,9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250,5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745,9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3585,9</w:t>
            </w:r>
          </w:p>
        </w:tc>
      </w:tr>
      <w:tr w:rsidR="00160566" w:rsidTr="00355A60">
        <w:trPr>
          <w:trHeight w:val="1440"/>
        </w:trPr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>Основное меро</w:t>
            </w:r>
            <w:r>
              <w:softHyphen/>
              <w:t>приятие 2.1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>Информационно-пропагандистское противодействие экстремизму и терроризму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  <w:rPr>
                <w:lang w:eastAsia="en-US"/>
              </w:rPr>
            </w:pPr>
          </w:p>
          <w:p w:rsidR="00160566" w:rsidRDefault="00160566" w:rsidP="00465A8D"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  <w:p w:rsidR="00160566" w:rsidRDefault="00160566" w:rsidP="00465A8D">
            <w:r>
              <w:t>Всего:132,5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_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_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_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_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right="-108"/>
            </w:pPr>
            <w:r>
              <w:rPr>
                <w:spacing w:val="-10"/>
              </w:rPr>
              <w:t xml:space="preserve">     30,0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30,0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</w:rPr>
              <w:t>14,5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14,5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14,5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14,5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14,5</w:t>
            </w:r>
          </w:p>
        </w:tc>
      </w:tr>
      <w:tr w:rsidR="00160566" w:rsidTr="00355A60">
        <w:trPr>
          <w:trHeight w:val="1120"/>
        </w:trPr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>Мероприятие 2.2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>Организационно-технические мероприятия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  <w:p w:rsidR="00160566" w:rsidRDefault="00160566" w:rsidP="00465A8D">
            <w:r>
              <w:t>Всего:0,0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–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–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–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right="-108"/>
            </w:pPr>
            <w:r>
              <w:rPr>
                <w:spacing w:val="-10"/>
              </w:rPr>
              <w:t xml:space="preserve">     </w:t>
            </w:r>
            <w:r>
              <w:rPr>
                <w:lang w:eastAsia="en-US"/>
              </w:rPr>
              <w:t>–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–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  <w:lang w:eastAsia="en-US"/>
              </w:rPr>
              <w:t>–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–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–</w:t>
            </w:r>
          </w:p>
        </w:tc>
      </w:tr>
      <w:tr w:rsidR="00160566" w:rsidTr="00355A60">
        <w:trPr>
          <w:trHeight w:val="1642"/>
        </w:trPr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lastRenderedPageBreak/>
              <w:t>Мероприятие 2.3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>Усиление антитеррористической защищенности объектов социальной сферы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  <w:p w:rsidR="00160566" w:rsidRDefault="00160566" w:rsidP="00465A8D">
            <w:r>
              <w:t>Центр социального обслуживания</w:t>
            </w:r>
          </w:p>
          <w:p w:rsidR="00160566" w:rsidRDefault="00160566" w:rsidP="00465A8D">
            <w:r>
              <w:t>Всего: 1420,1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–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60,4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–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  <w:lang w:eastAsia="en-US"/>
              </w:rPr>
              <w:t>160,1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173,4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236,0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392,8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397,4</w:t>
            </w:r>
          </w:p>
        </w:tc>
      </w:tr>
      <w:tr w:rsidR="00160566" w:rsidTr="00355A60">
        <w:trPr>
          <w:trHeight w:val="1642"/>
        </w:trPr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>Мероприятие 2.4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>Усиление антитеррористической защищенности объектов образования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  <w:p w:rsidR="00160566" w:rsidRDefault="00160566" w:rsidP="00465A8D">
            <w:r>
              <w:t>Отдел образования</w:t>
            </w:r>
          </w:p>
          <w:p w:rsidR="00160566" w:rsidRDefault="00160566" w:rsidP="00465A8D">
            <w:r>
              <w:t>Всего: 7859,4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  <w:jc w:val="center"/>
            </w:pP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napToGrid w:val="0"/>
              <w:jc w:val="center"/>
            </w:pP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napToGrid w:val="0"/>
              <w:jc w:val="center"/>
            </w:pP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4346,8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338,6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3174,0</w:t>
            </w:r>
          </w:p>
        </w:tc>
      </w:tr>
      <w:tr w:rsidR="00160566" w:rsidTr="00355A60">
        <w:trPr>
          <w:trHeight w:val="625"/>
        </w:trPr>
        <w:tc>
          <w:tcPr>
            <w:tcW w:w="19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>Подпрограмма 3</w:t>
            </w:r>
          </w:p>
        </w:tc>
        <w:tc>
          <w:tcPr>
            <w:tcW w:w="2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both"/>
            </w:pPr>
            <w:r>
              <w:t xml:space="preserve">«Комплексные меры противодействия зло </w:t>
            </w:r>
            <w:r>
              <w:softHyphen/>
              <w:t>употреблению наркотиками и их незакон</w:t>
            </w:r>
            <w:r>
              <w:softHyphen/>
              <w:t>ному обо роту»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 xml:space="preserve">Всего: 429,9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160566" w:rsidRDefault="00160566" w:rsidP="00465A8D">
            <w:r>
              <w:t>в том числе: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–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–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–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right="-14"/>
              <w:jc w:val="center"/>
            </w:pPr>
            <w:r>
              <w:rPr>
                <w:spacing w:val="-10"/>
              </w:rPr>
              <w:t>70,0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right="-18"/>
              <w:jc w:val="center"/>
            </w:pPr>
            <w:r>
              <w:rPr>
                <w:spacing w:val="-10"/>
              </w:rPr>
              <w:t>70,0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right="-35"/>
              <w:jc w:val="center"/>
            </w:pPr>
            <w:r>
              <w:rPr>
                <w:color w:val="000000"/>
                <w:spacing w:val="-10"/>
              </w:rPr>
              <w:t>56,5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right="-39"/>
              <w:jc w:val="center"/>
            </w:pPr>
            <w:r>
              <w:rPr>
                <w:spacing w:val="-10"/>
              </w:rPr>
              <w:t>9,0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right="-39"/>
              <w:jc w:val="center"/>
            </w:pPr>
            <w:r>
              <w:rPr>
                <w:spacing w:val="-10"/>
              </w:rPr>
              <w:t>74,8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right="-39"/>
              <w:jc w:val="center"/>
            </w:pPr>
            <w:r>
              <w:rPr>
                <w:spacing w:val="-10"/>
              </w:rPr>
              <w:t>74,8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right="-5"/>
              <w:jc w:val="center"/>
            </w:pPr>
            <w:r>
              <w:rPr>
                <w:spacing w:val="-10"/>
              </w:rPr>
              <w:t>74,8</w:t>
            </w:r>
          </w:p>
        </w:tc>
      </w:tr>
      <w:tr w:rsidR="00160566" w:rsidTr="00355A60">
        <w:trPr>
          <w:trHeight w:val="918"/>
        </w:trPr>
        <w:tc>
          <w:tcPr>
            <w:tcW w:w="19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района;</w:t>
            </w:r>
          </w:p>
          <w:p w:rsidR="00160566" w:rsidRDefault="00160566" w:rsidP="00465A8D">
            <w:r>
              <w:t xml:space="preserve">Комитет по ФКС и делам молодежи </w:t>
            </w:r>
          </w:p>
          <w:p w:rsidR="00160566" w:rsidRDefault="00160566" w:rsidP="00465A8D">
            <w:r>
              <w:t>Всего: 329,9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–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–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–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lang w:eastAsia="en-US"/>
              </w:rPr>
              <w:t>–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70,0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70,0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  <w:spacing w:val="-10"/>
              </w:rPr>
              <w:t>56,5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right="-39"/>
              <w:jc w:val="center"/>
            </w:pPr>
            <w:r>
              <w:rPr>
                <w:spacing w:val="-10"/>
              </w:rPr>
              <w:t>9,0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right="-39"/>
              <w:jc w:val="center"/>
            </w:pPr>
            <w:r>
              <w:rPr>
                <w:spacing w:val="-10"/>
              </w:rPr>
              <w:t>74,8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right="-39"/>
              <w:jc w:val="center"/>
            </w:pPr>
            <w:r>
              <w:rPr>
                <w:spacing w:val="-10"/>
              </w:rPr>
              <w:t>74,8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74,8</w:t>
            </w:r>
          </w:p>
        </w:tc>
      </w:tr>
      <w:tr w:rsidR="00160566" w:rsidTr="00355A60">
        <w:trPr>
          <w:trHeight w:val="695"/>
        </w:trPr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>Основное меро</w:t>
            </w:r>
            <w:r>
              <w:softHyphen/>
              <w:t xml:space="preserve">приятие </w:t>
            </w:r>
          </w:p>
          <w:p w:rsidR="00160566" w:rsidRDefault="00160566" w:rsidP="00465A8D">
            <w:r>
              <w:t>3.1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>Проведение конкурса антинаркотического плаката (призы, закупка материалов)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 (Отдел культуры)</w:t>
            </w:r>
          </w:p>
          <w:p w:rsidR="00160566" w:rsidRDefault="00160566" w:rsidP="00465A8D">
            <w:r>
              <w:t>всего: 100,0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right="-108"/>
              <w:jc w:val="center"/>
            </w:pPr>
            <w:r>
              <w:rPr>
                <w:spacing w:val="-10"/>
              </w:rPr>
              <w:t>50,0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50,0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60566" w:rsidTr="00355A60">
        <w:trPr>
          <w:trHeight w:val="1729"/>
        </w:trPr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lastRenderedPageBreak/>
              <w:t xml:space="preserve">Мероприятие </w:t>
            </w:r>
          </w:p>
          <w:p w:rsidR="00160566" w:rsidRDefault="00160566" w:rsidP="00465A8D">
            <w:r>
              <w:t>3.2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>Изготовление печатной продукции антинаркотической направленности (буклеты, памятки, плакаты)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 (комитет по ФКС и делам молодежи)</w:t>
            </w:r>
          </w:p>
          <w:p w:rsidR="00160566" w:rsidRDefault="00160566" w:rsidP="00465A8D">
            <w:r>
              <w:t>Всего: 105,5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right="-108"/>
              <w:jc w:val="center"/>
            </w:pPr>
            <w:r>
              <w:rPr>
                <w:spacing w:val="-10"/>
              </w:rPr>
              <w:t>20,0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20,0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  <w:spacing w:val="-10"/>
              </w:rPr>
              <w:t>29,5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9,0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9,0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9,0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9,0</w:t>
            </w:r>
          </w:p>
        </w:tc>
      </w:tr>
      <w:tr w:rsidR="00160566" w:rsidTr="00355A60">
        <w:trPr>
          <w:trHeight w:val="1127"/>
        </w:trPr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 xml:space="preserve">Мероприятие </w:t>
            </w:r>
          </w:p>
          <w:p w:rsidR="00160566" w:rsidRDefault="00160566" w:rsidP="00465A8D">
            <w:r>
              <w:t>3.3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both"/>
            </w:pPr>
            <w:r>
              <w:t xml:space="preserve">Медико-социальная реабилитация и лечение </w:t>
            </w:r>
            <w:proofErr w:type="spellStart"/>
            <w:r>
              <w:t>наркопотребителей</w:t>
            </w:r>
            <w:proofErr w:type="spellEnd"/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 xml:space="preserve"> МБУЗ «ЦРБ»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</w:rPr>
              <w:t>–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</w:tr>
      <w:tr w:rsidR="00160566" w:rsidTr="00355A60">
        <w:trPr>
          <w:trHeight w:val="1256"/>
        </w:trPr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 xml:space="preserve">Мероприятие </w:t>
            </w:r>
          </w:p>
          <w:p w:rsidR="00160566" w:rsidRDefault="00160566" w:rsidP="00465A8D">
            <w:r>
              <w:t>3.4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both"/>
            </w:pPr>
            <w:r>
              <w:t>Противодействие злоупотреблению наркотиков и их незаконному обороту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</w:rPr>
              <w:t>–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</w:tr>
      <w:tr w:rsidR="00160566" w:rsidTr="00355A60">
        <w:trPr>
          <w:trHeight w:val="2239"/>
        </w:trPr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 xml:space="preserve">Мероприятие </w:t>
            </w:r>
          </w:p>
          <w:p w:rsidR="00160566" w:rsidRDefault="00160566" w:rsidP="00465A8D">
            <w:r>
              <w:t>3.5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 xml:space="preserve">Проведение спартакиады </w:t>
            </w:r>
            <w:proofErr w:type="gramStart"/>
            <w:r>
              <w:t>для подростков</w:t>
            </w:r>
            <w:proofErr w:type="gramEnd"/>
            <w:r>
              <w:t xml:space="preserve"> оказавшихся в сложной жизненной ситуации «Здоровый выбор»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 (комитет по ФКС и делам молодежи)</w:t>
            </w:r>
          </w:p>
          <w:p w:rsidR="00160566" w:rsidRDefault="00160566" w:rsidP="00465A8D">
            <w:pPr>
              <w:snapToGrid w:val="0"/>
            </w:pPr>
            <w:r>
              <w:t>Всего: 114,3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</w:rPr>
              <w:t>27,0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29,1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29,1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29,1</w:t>
            </w:r>
          </w:p>
        </w:tc>
      </w:tr>
      <w:tr w:rsidR="00160566" w:rsidTr="00355A60">
        <w:trPr>
          <w:trHeight w:val="2239"/>
        </w:trPr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lastRenderedPageBreak/>
              <w:t xml:space="preserve">Мероприятие </w:t>
            </w:r>
          </w:p>
          <w:p w:rsidR="00160566" w:rsidRDefault="00160566" w:rsidP="00465A8D">
            <w:r>
              <w:t>3.6</w:t>
            </w:r>
          </w:p>
        </w:tc>
        <w:tc>
          <w:tcPr>
            <w:tcW w:w="2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>Проведение фестиваля студенческого творчества «Донской земле - здоровое поколение»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 (комитет по ФКС и делам молодежи) </w:t>
            </w:r>
          </w:p>
          <w:p w:rsidR="00160566" w:rsidRDefault="00160566" w:rsidP="00465A8D">
            <w:pPr>
              <w:snapToGrid w:val="0"/>
            </w:pPr>
            <w:r>
              <w:t>Всего: 80,1</w:t>
            </w:r>
          </w:p>
        </w:tc>
        <w:tc>
          <w:tcPr>
            <w:tcW w:w="6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-</w:t>
            </w:r>
          </w:p>
        </w:tc>
        <w:tc>
          <w:tcPr>
            <w:tcW w:w="5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-</w:t>
            </w:r>
          </w:p>
        </w:tc>
        <w:tc>
          <w:tcPr>
            <w:tcW w:w="10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-</w:t>
            </w:r>
          </w:p>
        </w:tc>
        <w:tc>
          <w:tcPr>
            <w:tcW w:w="9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0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26,7</w:t>
            </w:r>
          </w:p>
        </w:tc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26,7</w:t>
            </w:r>
          </w:p>
        </w:tc>
        <w:tc>
          <w:tcPr>
            <w:tcW w:w="11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26,7</w:t>
            </w:r>
          </w:p>
        </w:tc>
      </w:tr>
      <w:tr w:rsidR="00160566" w:rsidTr="00355A60">
        <w:trPr>
          <w:trHeight w:val="1851"/>
        </w:trPr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 xml:space="preserve">Мероприятие </w:t>
            </w:r>
          </w:p>
          <w:p w:rsidR="00160566" w:rsidRDefault="00160566" w:rsidP="00465A8D">
            <w:r>
              <w:t>3.7</w:t>
            </w:r>
          </w:p>
        </w:tc>
        <w:tc>
          <w:tcPr>
            <w:tcW w:w="2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>Проведение акции «Жить здорово!»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 (комитет по ФКС и делам молодежи)</w:t>
            </w:r>
          </w:p>
          <w:p w:rsidR="00160566" w:rsidRDefault="00160566" w:rsidP="00465A8D">
            <w:pPr>
              <w:snapToGrid w:val="0"/>
            </w:pPr>
            <w:r>
              <w:t>Всего: 15,6</w:t>
            </w:r>
          </w:p>
        </w:tc>
        <w:tc>
          <w:tcPr>
            <w:tcW w:w="6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-</w:t>
            </w:r>
          </w:p>
        </w:tc>
        <w:tc>
          <w:tcPr>
            <w:tcW w:w="5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-</w:t>
            </w:r>
          </w:p>
        </w:tc>
        <w:tc>
          <w:tcPr>
            <w:tcW w:w="10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-</w:t>
            </w:r>
          </w:p>
        </w:tc>
        <w:tc>
          <w:tcPr>
            <w:tcW w:w="9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0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5,2</w:t>
            </w:r>
          </w:p>
        </w:tc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5,2</w:t>
            </w:r>
          </w:p>
        </w:tc>
        <w:tc>
          <w:tcPr>
            <w:tcW w:w="11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5,2</w:t>
            </w:r>
          </w:p>
        </w:tc>
      </w:tr>
      <w:tr w:rsidR="00160566" w:rsidTr="00355A60">
        <w:trPr>
          <w:trHeight w:val="1869"/>
        </w:trPr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 xml:space="preserve">Мероприятие </w:t>
            </w:r>
          </w:p>
          <w:p w:rsidR="00160566" w:rsidRDefault="00160566" w:rsidP="00465A8D">
            <w:r>
              <w:t>3.8</w:t>
            </w:r>
          </w:p>
        </w:tc>
        <w:tc>
          <w:tcPr>
            <w:tcW w:w="2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>Изготовление стендов для популяризации здорового образа жизни</w:t>
            </w:r>
          </w:p>
        </w:tc>
        <w:tc>
          <w:tcPr>
            <w:tcW w:w="21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 (комитет по ФКС и делам молодежи)</w:t>
            </w:r>
          </w:p>
          <w:p w:rsidR="00160566" w:rsidRDefault="00160566" w:rsidP="00465A8D">
            <w:pPr>
              <w:snapToGrid w:val="0"/>
            </w:pPr>
            <w:r>
              <w:t>Всего: 14,4</w:t>
            </w:r>
          </w:p>
        </w:tc>
        <w:tc>
          <w:tcPr>
            <w:tcW w:w="6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-</w:t>
            </w:r>
          </w:p>
        </w:tc>
        <w:tc>
          <w:tcPr>
            <w:tcW w:w="5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-</w:t>
            </w:r>
          </w:p>
        </w:tc>
        <w:tc>
          <w:tcPr>
            <w:tcW w:w="10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-</w:t>
            </w:r>
          </w:p>
        </w:tc>
        <w:tc>
          <w:tcPr>
            <w:tcW w:w="9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0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4,8</w:t>
            </w:r>
          </w:p>
        </w:tc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4,8</w:t>
            </w:r>
          </w:p>
        </w:tc>
        <w:tc>
          <w:tcPr>
            <w:tcW w:w="11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4,8</w:t>
            </w:r>
          </w:p>
        </w:tc>
      </w:tr>
      <w:tr w:rsidR="00160566" w:rsidTr="00355A60"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spacing w:line="228" w:lineRule="auto"/>
            </w:pPr>
            <w:r>
              <w:t>Подпрограмма 4</w:t>
            </w:r>
          </w:p>
          <w:p w:rsidR="00160566" w:rsidRDefault="00160566" w:rsidP="00465A8D">
            <w:pPr>
              <w:spacing w:line="228" w:lineRule="auto"/>
            </w:pP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spacing w:line="228" w:lineRule="auto"/>
            </w:pPr>
            <w:r>
              <w:t>«Профилактика безнадзорности и правонарушений несовершеннолетних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 (Отдел образования)</w:t>
            </w:r>
          </w:p>
          <w:p w:rsidR="00160566" w:rsidRDefault="00160566" w:rsidP="00465A8D">
            <w:r>
              <w:t>Всего: 2881,1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426,8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426,8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405,5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405,5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405,5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405,5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405,5</w:t>
            </w:r>
          </w:p>
        </w:tc>
      </w:tr>
      <w:tr w:rsidR="00160566" w:rsidTr="00355A60"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spacing w:line="228" w:lineRule="auto"/>
            </w:pPr>
            <w:r>
              <w:t xml:space="preserve">Мероприятие </w:t>
            </w:r>
          </w:p>
          <w:p w:rsidR="00160566" w:rsidRDefault="00160566" w:rsidP="00465A8D">
            <w:pPr>
              <w:spacing w:line="228" w:lineRule="auto"/>
            </w:pPr>
            <w:r>
              <w:t>4.1</w:t>
            </w:r>
          </w:p>
        </w:tc>
        <w:tc>
          <w:tcPr>
            <w:tcW w:w="2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spacing w:line="228" w:lineRule="auto"/>
            </w:pPr>
            <w:r>
              <w:t>Создание временных рабочих мест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 (Отдел образования)</w:t>
            </w:r>
          </w:p>
          <w:p w:rsidR="00160566" w:rsidRDefault="00160566" w:rsidP="00465A8D">
            <w:r>
              <w:t>Всего: 2881,1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–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426,8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426,8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405,5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405,5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405,5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405,5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405,5</w:t>
            </w:r>
          </w:p>
        </w:tc>
      </w:tr>
    </w:tbl>
    <w:p w:rsidR="00160566" w:rsidRDefault="00160566" w:rsidP="00160566">
      <w:pPr>
        <w:jc w:val="both"/>
        <w:rPr>
          <w:sz w:val="22"/>
          <w:szCs w:val="22"/>
          <w:lang w:eastAsia="en-US"/>
        </w:rPr>
      </w:pPr>
    </w:p>
    <w:p w:rsidR="00160566" w:rsidRDefault="00160566" w:rsidP="00160566">
      <w:pPr>
        <w:jc w:val="both"/>
        <w:rPr>
          <w:sz w:val="22"/>
          <w:szCs w:val="22"/>
          <w:lang w:eastAsia="en-US"/>
        </w:rPr>
      </w:pPr>
    </w:p>
    <w:p w:rsidR="00160566" w:rsidRPr="00355A60" w:rsidRDefault="00160566" w:rsidP="00160566">
      <w:pPr>
        <w:ind w:left="567"/>
        <w:jc w:val="both"/>
      </w:pPr>
      <w:r w:rsidRPr="00355A60">
        <w:lastRenderedPageBreak/>
        <w:t xml:space="preserve">7. Приложение № 4 к муниципальной программе </w:t>
      </w:r>
      <w:proofErr w:type="spellStart"/>
      <w:r w:rsidRPr="00355A60">
        <w:t>Белокалитвинского</w:t>
      </w:r>
      <w:proofErr w:type="spellEnd"/>
      <w:r w:rsidRPr="00355A60">
        <w:t xml:space="preserve"> района «Обеспечение общественного порядка и противодействие преступности» изложить в редакции:</w:t>
      </w:r>
    </w:p>
    <w:p w:rsidR="00160566" w:rsidRPr="00355A60" w:rsidRDefault="00160566" w:rsidP="00160566">
      <w:pPr>
        <w:ind w:left="10773"/>
        <w:jc w:val="center"/>
      </w:pPr>
      <w:r w:rsidRPr="00355A60">
        <w:t>Приложение № 4</w:t>
      </w:r>
    </w:p>
    <w:p w:rsidR="00160566" w:rsidRPr="00355A60" w:rsidRDefault="00160566" w:rsidP="00160566">
      <w:pPr>
        <w:ind w:left="10773"/>
        <w:jc w:val="center"/>
      </w:pPr>
      <w:r w:rsidRPr="00355A60">
        <w:t>к муниципальной программе</w:t>
      </w:r>
    </w:p>
    <w:p w:rsidR="00160566" w:rsidRPr="00355A60" w:rsidRDefault="00160566" w:rsidP="00160566">
      <w:pPr>
        <w:ind w:left="10773"/>
        <w:jc w:val="center"/>
      </w:pPr>
      <w:proofErr w:type="spellStart"/>
      <w:r w:rsidRPr="00355A60">
        <w:t>Белокалитвинского</w:t>
      </w:r>
      <w:proofErr w:type="spellEnd"/>
      <w:r w:rsidRPr="00355A60">
        <w:t xml:space="preserve"> района</w:t>
      </w:r>
    </w:p>
    <w:p w:rsidR="00160566" w:rsidRPr="00355A60" w:rsidRDefault="00160566" w:rsidP="00160566">
      <w:pPr>
        <w:ind w:left="10773"/>
        <w:jc w:val="center"/>
      </w:pPr>
      <w:r w:rsidRPr="00355A60">
        <w:t>«Обеспечение общественного порядка и противодействие преступно</w:t>
      </w:r>
      <w:r w:rsidRPr="00355A60">
        <w:softHyphen/>
        <w:t>сти»</w:t>
      </w:r>
    </w:p>
    <w:p w:rsidR="00160566" w:rsidRPr="00355A60" w:rsidRDefault="00160566" w:rsidP="00160566">
      <w:pPr>
        <w:jc w:val="center"/>
      </w:pPr>
      <w:r w:rsidRPr="00355A60">
        <w:rPr>
          <w:caps/>
        </w:rPr>
        <w:t>Расходы</w:t>
      </w:r>
    </w:p>
    <w:p w:rsidR="00160566" w:rsidRPr="00355A60" w:rsidRDefault="00160566" w:rsidP="00160566">
      <w:pPr>
        <w:jc w:val="center"/>
      </w:pPr>
      <w:r w:rsidRPr="00355A60">
        <w:t xml:space="preserve">областного бюджета, федерального </w:t>
      </w:r>
      <w:proofErr w:type="gramStart"/>
      <w:r w:rsidRPr="00355A60">
        <w:t>бюджета,  местного</w:t>
      </w:r>
      <w:proofErr w:type="gramEnd"/>
      <w:r w:rsidRPr="00355A60">
        <w:t xml:space="preserve">  бюджета </w:t>
      </w:r>
    </w:p>
    <w:p w:rsidR="00160566" w:rsidRPr="00355A60" w:rsidRDefault="00160566" w:rsidP="00160566">
      <w:pPr>
        <w:jc w:val="center"/>
      </w:pPr>
      <w:r w:rsidRPr="00355A60">
        <w:t xml:space="preserve">и внебюджетных источников на реализацию </w:t>
      </w:r>
      <w:proofErr w:type="gramStart"/>
      <w:r w:rsidRPr="00355A60">
        <w:t>муниципальной  программы</w:t>
      </w:r>
      <w:proofErr w:type="gramEnd"/>
      <w:r w:rsidRPr="00355A60">
        <w:br/>
      </w:r>
      <w:proofErr w:type="spellStart"/>
      <w:r w:rsidRPr="00355A60">
        <w:t>Белокалитвинского</w:t>
      </w:r>
      <w:proofErr w:type="spellEnd"/>
      <w:r w:rsidRPr="00355A60">
        <w:t xml:space="preserve"> района «Обеспечение общественного порядка и противодействие преступности»</w:t>
      </w:r>
    </w:p>
    <w:p w:rsidR="00160566" w:rsidRDefault="00160566" w:rsidP="00160566">
      <w:pPr>
        <w:jc w:val="center"/>
        <w:rPr>
          <w:sz w:val="28"/>
          <w:szCs w:val="28"/>
        </w:rPr>
      </w:pPr>
    </w:p>
    <w:tbl>
      <w:tblPr>
        <w:tblW w:w="15452" w:type="dxa"/>
        <w:tblInd w:w="-188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088"/>
        <w:gridCol w:w="2348"/>
        <w:gridCol w:w="2901"/>
        <w:gridCol w:w="1334"/>
        <w:gridCol w:w="1074"/>
        <w:gridCol w:w="1114"/>
        <w:gridCol w:w="1114"/>
        <w:gridCol w:w="1029"/>
        <w:gridCol w:w="1018"/>
        <w:gridCol w:w="1432"/>
      </w:tblGrid>
      <w:tr w:rsidR="00160566" w:rsidTr="00355A60">
        <w:trPr>
          <w:cantSplit/>
        </w:trPr>
        <w:tc>
          <w:tcPr>
            <w:tcW w:w="20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jc w:val="center"/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3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jc w:val="center"/>
            </w:pPr>
            <w:r>
              <w:rPr>
                <w:sz w:val="24"/>
                <w:szCs w:val="24"/>
              </w:rPr>
              <w:t xml:space="preserve">Наименование      </w:t>
            </w:r>
            <w:r>
              <w:rPr>
                <w:sz w:val="24"/>
                <w:szCs w:val="24"/>
              </w:rPr>
              <w:br/>
              <w:t xml:space="preserve">государственной </w:t>
            </w:r>
          </w:p>
          <w:p w:rsidR="00160566" w:rsidRDefault="00160566" w:rsidP="00465A8D">
            <w:pPr>
              <w:pStyle w:val="ConsPlusCell"/>
              <w:widowControl/>
              <w:spacing w:line="228" w:lineRule="auto"/>
              <w:jc w:val="center"/>
            </w:pPr>
            <w:r>
              <w:rPr>
                <w:sz w:val="24"/>
                <w:szCs w:val="24"/>
              </w:rPr>
              <w:t>программы,</w:t>
            </w:r>
          </w:p>
          <w:p w:rsidR="00160566" w:rsidRDefault="00160566" w:rsidP="00465A8D">
            <w:pPr>
              <w:pStyle w:val="ConsPlusCell"/>
              <w:widowControl/>
              <w:spacing w:line="228" w:lineRule="auto"/>
              <w:jc w:val="center"/>
            </w:pPr>
            <w:r>
              <w:rPr>
                <w:sz w:val="24"/>
                <w:szCs w:val="24"/>
              </w:rPr>
              <w:t>подпрограммы госу</w:t>
            </w:r>
            <w:r>
              <w:rPr>
                <w:sz w:val="24"/>
                <w:szCs w:val="24"/>
              </w:rPr>
              <w:softHyphen/>
              <w:t>дарственной про</w:t>
            </w:r>
            <w:r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29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jc w:val="center"/>
            </w:pPr>
            <w:r>
              <w:rPr>
                <w:sz w:val="24"/>
                <w:szCs w:val="24"/>
              </w:rPr>
              <w:t xml:space="preserve">Ответственный   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 xml:space="preserve">исполнитель,   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br/>
              <w:t>соисполнители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811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jc w:val="center"/>
            </w:pPr>
            <w:r>
              <w:rPr>
                <w:sz w:val="24"/>
                <w:szCs w:val="24"/>
              </w:rPr>
              <w:t>Оценка расходов (тыс. рублей), годы</w:t>
            </w:r>
          </w:p>
        </w:tc>
      </w:tr>
      <w:tr w:rsidR="00160566" w:rsidTr="00355A60">
        <w:trPr>
          <w:cantSplit/>
        </w:trPr>
        <w:tc>
          <w:tcPr>
            <w:tcW w:w="20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3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9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ind w:left="-33" w:right="-61"/>
              <w:jc w:val="center"/>
            </w:pPr>
            <w:r>
              <w:rPr>
                <w:sz w:val="24"/>
                <w:szCs w:val="24"/>
              </w:rPr>
              <w:t>очеред</w:t>
            </w:r>
            <w:r>
              <w:rPr>
                <w:sz w:val="24"/>
                <w:szCs w:val="24"/>
              </w:rPr>
              <w:softHyphen/>
              <w:t xml:space="preserve">ной </w:t>
            </w:r>
            <w:r>
              <w:rPr>
                <w:sz w:val="24"/>
                <w:szCs w:val="24"/>
              </w:rPr>
              <w:br/>
              <w:t>финансо</w:t>
            </w:r>
            <w:r>
              <w:rPr>
                <w:sz w:val="24"/>
                <w:szCs w:val="24"/>
              </w:rPr>
              <w:softHyphen/>
              <w:t>вый   год 2014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jc w:val="center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jc w:val="center"/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jc w:val="center"/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160566" w:rsidRDefault="00160566" w:rsidP="00160566">
      <w:pPr>
        <w:spacing w:line="228" w:lineRule="auto"/>
        <w:rPr>
          <w:sz w:val="2"/>
          <w:szCs w:val="2"/>
          <w:lang w:eastAsia="en-US"/>
        </w:rPr>
      </w:pPr>
    </w:p>
    <w:tbl>
      <w:tblPr>
        <w:tblW w:w="15469" w:type="dxa"/>
        <w:tblInd w:w="-188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081"/>
        <w:gridCol w:w="2355"/>
        <w:gridCol w:w="2892"/>
        <w:gridCol w:w="1338"/>
        <w:gridCol w:w="1079"/>
        <w:gridCol w:w="1117"/>
        <w:gridCol w:w="1117"/>
        <w:gridCol w:w="1032"/>
        <w:gridCol w:w="1022"/>
        <w:gridCol w:w="1436"/>
      </w:tblGrid>
      <w:tr w:rsidR="00160566" w:rsidTr="00355A60">
        <w:trPr>
          <w:trHeight w:val="261"/>
          <w:tblHeader/>
        </w:trPr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160566" w:rsidTr="00355A60">
        <w:trPr>
          <w:cantSplit/>
          <w:trHeight w:val="753"/>
        </w:trPr>
        <w:tc>
          <w:tcPr>
            <w:tcW w:w="20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jc w:val="both"/>
            </w:pPr>
            <w:proofErr w:type="gramStart"/>
            <w:r>
              <w:rPr>
                <w:sz w:val="24"/>
                <w:szCs w:val="24"/>
              </w:rPr>
              <w:t>Муниципальная  программа</w:t>
            </w:r>
            <w:proofErr w:type="gramEnd"/>
          </w:p>
        </w:tc>
        <w:tc>
          <w:tcPr>
            <w:tcW w:w="23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>«Обеспечение обще</w:t>
            </w:r>
            <w:r>
              <w:rPr>
                <w:sz w:val="24"/>
                <w:szCs w:val="24"/>
              </w:rPr>
              <w:softHyphen/>
              <w:t>ственного порядка и противодействие пре</w:t>
            </w:r>
            <w:r>
              <w:rPr>
                <w:sz w:val="24"/>
                <w:szCs w:val="24"/>
              </w:rPr>
              <w:softHyphen/>
              <w:t>ступности»</w:t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Белокалитвинского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napToGrid w:val="0"/>
              <w:spacing w:line="228" w:lineRule="auto"/>
              <w:jc w:val="center"/>
            </w:pP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napToGrid w:val="0"/>
              <w:spacing w:line="228" w:lineRule="auto"/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napToGrid w:val="0"/>
              <w:spacing w:line="228" w:lineRule="auto"/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napToGrid w:val="0"/>
              <w:spacing w:line="228" w:lineRule="auto"/>
              <w:jc w:val="center"/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napToGrid w:val="0"/>
              <w:spacing w:line="228" w:lineRule="auto"/>
              <w:jc w:val="center"/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napToGrid w:val="0"/>
              <w:spacing w:line="228" w:lineRule="auto"/>
              <w:jc w:val="center"/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napToGrid w:val="0"/>
              <w:spacing w:line="228" w:lineRule="auto"/>
              <w:jc w:val="center"/>
            </w:pPr>
          </w:p>
        </w:tc>
      </w:tr>
      <w:tr w:rsidR="00160566" w:rsidTr="00355A60">
        <w:trPr>
          <w:cantSplit/>
          <w:trHeight w:val="336"/>
        </w:trPr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proofErr w:type="gramStart"/>
            <w:r>
              <w:rPr>
                <w:sz w:val="24"/>
                <w:szCs w:val="24"/>
              </w:rPr>
              <w:t xml:space="preserve">Всего:   </w:t>
            </w:r>
            <w:proofErr w:type="gramEnd"/>
            <w:r>
              <w:rPr>
                <w:sz w:val="24"/>
                <w:szCs w:val="24"/>
              </w:rPr>
              <w:t xml:space="preserve">              </w:t>
            </w:r>
            <w:r>
              <w:rPr>
                <w:color w:val="000000"/>
                <w:sz w:val="24"/>
                <w:szCs w:val="24"/>
              </w:rPr>
              <w:t xml:space="preserve"> 12812,2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605,2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4896,8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widowControl w:val="0"/>
              <w:jc w:val="center"/>
            </w:pPr>
            <w:r>
              <w:rPr>
                <w:color w:val="000000"/>
                <w:spacing w:val="-10"/>
              </w:rPr>
              <w:t>646,2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612,0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740,4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1235,8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4075,8</w:t>
            </w:r>
          </w:p>
        </w:tc>
      </w:tr>
      <w:tr w:rsidR="00160566" w:rsidTr="00355A60">
        <w:trPr>
          <w:cantSplit/>
          <w:trHeight w:val="602"/>
        </w:trPr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 xml:space="preserve">областной </w:t>
            </w:r>
          </w:p>
          <w:p w:rsidR="00160566" w:rsidRDefault="00160566" w:rsidP="00465A8D">
            <w:pPr>
              <w:pStyle w:val="ConsPlusCell"/>
              <w:widowControl/>
              <w:spacing w:line="228" w:lineRule="auto"/>
            </w:pPr>
            <w:proofErr w:type="gramStart"/>
            <w:r>
              <w:rPr>
                <w:sz w:val="24"/>
                <w:szCs w:val="24"/>
              </w:rPr>
              <w:t xml:space="preserve">бюджет:  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ind w:left="-38" w:right="-112" w:hanging="33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ind w:right="-112"/>
            </w:pPr>
            <w:r>
              <w:rPr>
                <w:spacing w:val="-8"/>
                <w:sz w:val="24"/>
                <w:szCs w:val="24"/>
              </w:rPr>
              <w:t xml:space="preserve">      -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ind w:left="-38" w:right="-112" w:hanging="67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ind w:left="-38" w:right="-112" w:hanging="61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ind w:left="-38" w:right="-112" w:hanging="47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160566" w:rsidTr="00355A60">
        <w:trPr>
          <w:cantSplit/>
          <w:trHeight w:val="349"/>
        </w:trPr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ind w:left="-38" w:right="-112" w:hanging="61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ind w:left="-38" w:right="-112" w:hanging="47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160566" w:rsidTr="00355A60">
        <w:trPr>
          <w:cantSplit/>
          <w:trHeight w:val="443"/>
        </w:trPr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605,2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4896,8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widowControl w:val="0"/>
              <w:jc w:val="center"/>
            </w:pPr>
            <w:r>
              <w:rPr>
                <w:color w:val="000000"/>
                <w:spacing w:val="-10"/>
              </w:rPr>
              <w:t>646,2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612,0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504,4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999,8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3839,8</w:t>
            </w:r>
          </w:p>
        </w:tc>
      </w:tr>
      <w:tr w:rsidR="00160566" w:rsidTr="00355A60">
        <w:trPr>
          <w:cantSplit/>
          <w:trHeight w:val="310"/>
        </w:trPr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ind w:right="-88"/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236,0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ind w:left="-38" w:right="-112" w:hanging="61"/>
              <w:jc w:val="center"/>
            </w:pPr>
            <w:r>
              <w:rPr>
                <w:spacing w:val="-8"/>
                <w:sz w:val="24"/>
                <w:szCs w:val="24"/>
              </w:rPr>
              <w:t>236,0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  <w:ind w:left="-38" w:right="-112" w:hanging="47"/>
              <w:jc w:val="center"/>
            </w:pPr>
            <w:r>
              <w:rPr>
                <w:spacing w:val="-8"/>
                <w:sz w:val="24"/>
                <w:szCs w:val="24"/>
              </w:rPr>
              <w:t>236,0</w:t>
            </w:r>
          </w:p>
        </w:tc>
      </w:tr>
      <w:tr w:rsidR="00160566" w:rsidTr="00355A60">
        <w:trPr>
          <w:cantSplit/>
        </w:trPr>
        <w:tc>
          <w:tcPr>
            <w:tcW w:w="20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 xml:space="preserve">Подпрограмма 1   </w:t>
            </w:r>
          </w:p>
        </w:tc>
        <w:tc>
          <w:tcPr>
            <w:tcW w:w="23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 xml:space="preserve">«Противодействие коррупции в </w:t>
            </w:r>
            <w:proofErr w:type="spellStart"/>
            <w:r>
              <w:rPr>
                <w:sz w:val="24"/>
                <w:szCs w:val="24"/>
              </w:rPr>
              <w:t>Белокалитвинском</w:t>
            </w:r>
            <w:proofErr w:type="spellEnd"/>
            <w:r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Белокалитвинского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napToGrid w:val="0"/>
              <w:spacing w:line="228" w:lineRule="auto"/>
              <w:ind w:left="-38" w:right="-112"/>
              <w:jc w:val="center"/>
            </w:pP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napToGrid w:val="0"/>
              <w:spacing w:line="228" w:lineRule="auto"/>
              <w:ind w:left="-38" w:right="-112"/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napToGrid w:val="0"/>
              <w:spacing w:line="228" w:lineRule="auto"/>
              <w:ind w:left="-38" w:right="-112"/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napToGrid w:val="0"/>
              <w:spacing w:line="228" w:lineRule="auto"/>
              <w:ind w:left="-38" w:right="-112"/>
              <w:jc w:val="center"/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napToGrid w:val="0"/>
              <w:spacing w:line="228" w:lineRule="auto"/>
              <w:ind w:left="-38" w:right="-112"/>
              <w:jc w:val="center"/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napToGrid w:val="0"/>
              <w:spacing w:line="228" w:lineRule="auto"/>
              <w:ind w:left="-38" w:right="-112" w:hanging="61"/>
              <w:jc w:val="center"/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napToGrid w:val="0"/>
              <w:spacing w:line="228" w:lineRule="auto"/>
              <w:ind w:left="-38" w:right="-112" w:hanging="47"/>
              <w:jc w:val="center"/>
            </w:pPr>
          </w:p>
        </w:tc>
      </w:tr>
      <w:tr w:rsidR="00160566" w:rsidTr="00355A60">
        <w:trPr>
          <w:cantSplit/>
        </w:trPr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proofErr w:type="gramStart"/>
            <w:r>
              <w:rPr>
                <w:sz w:val="24"/>
                <w:szCs w:val="24"/>
              </w:rPr>
              <w:t xml:space="preserve">Всего:   </w:t>
            </w:r>
            <w:proofErr w:type="gramEnd"/>
            <w:r>
              <w:rPr>
                <w:sz w:val="24"/>
                <w:szCs w:val="24"/>
              </w:rPr>
              <w:t xml:space="preserve">              89,2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  <w:lang w:eastAsia="en-US"/>
              </w:rPr>
              <w:t>18,0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23,2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  <w:spacing w:val="-10"/>
              </w:rPr>
              <w:t>9,6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9,6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9,6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9,6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9,6</w:t>
            </w:r>
          </w:p>
        </w:tc>
      </w:tr>
      <w:tr w:rsidR="00160566" w:rsidTr="00355A60">
        <w:trPr>
          <w:cantSplit/>
          <w:trHeight w:val="344"/>
        </w:trPr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 xml:space="preserve">областной </w:t>
            </w:r>
            <w:proofErr w:type="gramStart"/>
            <w:r>
              <w:rPr>
                <w:sz w:val="24"/>
                <w:szCs w:val="24"/>
              </w:rPr>
              <w:t xml:space="preserve">бюджет:   </w:t>
            </w:r>
            <w:proofErr w:type="gramEnd"/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</w:tr>
      <w:tr w:rsidR="00160566" w:rsidTr="00355A60">
        <w:trPr>
          <w:cantSplit/>
        </w:trPr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</w:tr>
      <w:tr w:rsidR="00160566" w:rsidTr="00355A60">
        <w:trPr>
          <w:cantSplit/>
        </w:trPr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  <w:lang w:eastAsia="en-US"/>
              </w:rPr>
              <w:t>18,0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23.2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  <w:spacing w:val="-10"/>
              </w:rPr>
              <w:t>9,6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9,6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9,6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9,6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10"/>
              </w:rPr>
              <w:t>9,6</w:t>
            </w:r>
          </w:p>
        </w:tc>
      </w:tr>
      <w:tr w:rsidR="00160566" w:rsidTr="00355A60">
        <w:trPr>
          <w:cantSplit/>
        </w:trPr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</w:tr>
      <w:tr w:rsidR="00160566" w:rsidTr="00355A60">
        <w:trPr>
          <w:cantSplit/>
        </w:trPr>
        <w:tc>
          <w:tcPr>
            <w:tcW w:w="20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 xml:space="preserve">Подпрограмма 2   </w:t>
            </w:r>
          </w:p>
        </w:tc>
        <w:tc>
          <w:tcPr>
            <w:tcW w:w="23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 xml:space="preserve">«Профилактика экстремизма и терроризма в </w:t>
            </w:r>
            <w:proofErr w:type="spellStart"/>
            <w:r>
              <w:rPr>
                <w:sz w:val="24"/>
                <w:szCs w:val="24"/>
              </w:rPr>
              <w:t>Белокалитвинском</w:t>
            </w:r>
            <w:proofErr w:type="spellEnd"/>
            <w:r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Белокалитвинского</w:t>
            </w:r>
            <w:proofErr w:type="spellEnd"/>
            <w:r>
              <w:rPr>
                <w:sz w:val="24"/>
                <w:szCs w:val="24"/>
              </w:rPr>
              <w:t xml:space="preserve"> района (Отдел образования)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  <w:spacing w:line="228" w:lineRule="auto"/>
              <w:ind w:left="-38" w:right="-112"/>
              <w:jc w:val="center"/>
            </w:pP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  <w:spacing w:line="228" w:lineRule="auto"/>
              <w:ind w:left="-38" w:right="-112"/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  <w:spacing w:line="228" w:lineRule="auto"/>
              <w:ind w:left="-38" w:right="-112"/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  <w:spacing w:line="228" w:lineRule="auto"/>
              <w:ind w:left="-38" w:right="-112"/>
              <w:jc w:val="center"/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  <w:spacing w:line="228" w:lineRule="auto"/>
              <w:ind w:left="-38" w:right="-112"/>
              <w:jc w:val="center"/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  <w:spacing w:line="228" w:lineRule="auto"/>
              <w:ind w:left="-38" w:right="-112"/>
              <w:jc w:val="center"/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  <w:spacing w:line="228" w:lineRule="auto"/>
              <w:ind w:left="-38" w:right="-112"/>
              <w:jc w:val="center"/>
            </w:pPr>
          </w:p>
        </w:tc>
      </w:tr>
      <w:tr w:rsidR="00160566" w:rsidTr="00355A60">
        <w:trPr>
          <w:cantSplit/>
          <w:trHeight w:val="226"/>
        </w:trPr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proofErr w:type="gramStart"/>
            <w:r>
              <w:rPr>
                <w:sz w:val="24"/>
                <w:szCs w:val="24"/>
              </w:rPr>
              <w:t xml:space="preserve">Всего:   </w:t>
            </w:r>
            <w:proofErr w:type="gramEnd"/>
            <w:r>
              <w:rPr>
                <w:sz w:val="24"/>
                <w:szCs w:val="24"/>
              </w:rPr>
              <w:t xml:space="preserve">            9412,0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90,4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4376,8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</w:rPr>
              <w:t>174,6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187,9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250,5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745,9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3585,9</w:t>
            </w:r>
          </w:p>
        </w:tc>
      </w:tr>
      <w:tr w:rsidR="00160566" w:rsidTr="00355A60">
        <w:trPr>
          <w:cantSplit/>
        </w:trPr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 xml:space="preserve">областной </w:t>
            </w:r>
            <w:proofErr w:type="gramStart"/>
            <w:r>
              <w:rPr>
                <w:sz w:val="24"/>
                <w:szCs w:val="24"/>
              </w:rPr>
              <w:t xml:space="preserve">бюджет:   </w:t>
            </w:r>
            <w:proofErr w:type="gramEnd"/>
            <w:r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spacing w:val="-8"/>
              </w:rPr>
              <w:t>–</w:t>
            </w:r>
          </w:p>
        </w:tc>
      </w:tr>
      <w:tr w:rsidR="00160566" w:rsidTr="00355A60">
        <w:trPr>
          <w:cantSplit/>
        </w:trPr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</w:tr>
      <w:tr w:rsidR="00160566" w:rsidTr="00355A60">
        <w:trPr>
          <w:cantSplit/>
        </w:trPr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90,4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4376,8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rPr>
                <w:color w:val="000000"/>
              </w:rPr>
              <w:t>174,6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187,9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14,5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509,9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jc w:val="center"/>
            </w:pPr>
            <w:r>
              <w:t>3349,9</w:t>
            </w:r>
          </w:p>
        </w:tc>
      </w:tr>
      <w:tr w:rsidR="00160566" w:rsidTr="00355A60">
        <w:trPr>
          <w:cantSplit/>
        </w:trPr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236,0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236,0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236,0</w:t>
            </w:r>
          </w:p>
        </w:tc>
      </w:tr>
      <w:tr w:rsidR="00160566" w:rsidTr="00355A60">
        <w:trPr>
          <w:cantSplit/>
        </w:trPr>
        <w:tc>
          <w:tcPr>
            <w:tcW w:w="20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 xml:space="preserve">Подпрограмма 3   </w:t>
            </w:r>
          </w:p>
        </w:tc>
        <w:tc>
          <w:tcPr>
            <w:tcW w:w="23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>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Белокалитвинского</w:t>
            </w:r>
            <w:proofErr w:type="spellEnd"/>
            <w:r>
              <w:rPr>
                <w:sz w:val="24"/>
                <w:szCs w:val="24"/>
              </w:rPr>
              <w:t xml:space="preserve"> района (Отдел культуры, комитет по ФКС и делам молодежи)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snapToGrid w:val="0"/>
              <w:spacing w:line="228" w:lineRule="auto"/>
              <w:ind w:left="-38" w:right="-112"/>
              <w:jc w:val="center"/>
            </w:pP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snapToGrid w:val="0"/>
              <w:spacing w:line="228" w:lineRule="auto"/>
              <w:ind w:left="-38" w:right="-112"/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snapToGrid w:val="0"/>
              <w:spacing w:line="228" w:lineRule="auto"/>
              <w:ind w:left="-38" w:right="-112"/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snapToGrid w:val="0"/>
              <w:spacing w:line="228" w:lineRule="auto"/>
              <w:ind w:left="-38" w:right="-112"/>
              <w:jc w:val="center"/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snapToGrid w:val="0"/>
              <w:spacing w:line="228" w:lineRule="auto"/>
              <w:ind w:left="-38" w:right="-112"/>
              <w:jc w:val="center"/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snapToGrid w:val="0"/>
              <w:spacing w:line="228" w:lineRule="auto"/>
              <w:ind w:left="-38" w:right="-112"/>
              <w:jc w:val="center"/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snapToGrid w:val="0"/>
              <w:spacing w:line="228" w:lineRule="auto"/>
              <w:ind w:left="-38" w:right="-112"/>
              <w:jc w:val="center"/>
            </w:pPr>
          </w:p>
        </w:tc>
      </w:tr>
      <w:tr w:rsidR="00160566" w:rsidTr="00355A60">
        <w:trPr>
          <w:cantSplit/>
        </w:trPr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proofErr w:type="gramStart"/>
            <w:r>
              <w:rPr>
                <w:sz w:val="24"/>
                <w:szCs w:val="24"/>
              </w:rPr>
              <w:t xml:space="preserve">Всего:   </w:t>
            </w:r>
            <w:proofErr w:type="gramEnd"/>
            <w:r>
              <w:rPr>
                <w:sz w:val="24"/>
                <w:szCs w:val="24"/>
              </w:rPr>
              <w:t xml:space="preserve">               429,9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ind w:right="-14"/>
              <w:jc w:val="center"/>
            </w:pPr>
            <w:r>
              <w:rPr>
                <w:spacing w:val="-10"/>
              </w:rPr>
              <w:t>70,0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ind w:right="-18"/>
              <w:jc w:val="center"/>
            </w:pPr>
            <w:r>
              <w:rPr>
                <w:spacing w:val="-10"/>
              </w:rPr>
              <w:t>70,0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ind w:right="-35"/>
              <w:jc w:val="center"/>
            </w:pPr>
            <w:r>
              <w:rPr>
                <w:color w:val="000000"/>
                <w:spacing w:val="-10"/>
              </w:rPr>
              <w:t>56,5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ind w:right="-39"/>
              <w:jc w:val="center"/>
            </w:pPr>
            <w:r>
              <w:rPr>
                <w:spacing w:val="-10"/>
              </w:rPr>
              <w:t>9,0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ind w:right="-40"/>
              <w:jc w:val="center"/>
            </w:pPr>
            <w:r>
              <w:rPr>
                <w:spacing w:val="-10"/>
              </w:rPr>
              <w:t>74,8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ind w:right="-74"/>
              <w:jc w:val="center"/>
            </w:pPr>
            <w:r>
              <w:rPr>
                <w:spacing w:val="-10"/>
              </w:rPr>
              <w:t>74,8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ind w:right="-5"/>
              <w:jc w:val="center"/>
            </w:pPr>
            <w:r>
              <w:rPr>
                <w:spacing w:val="-10"/>
              </w:rPr>
              <w:t>74,8</w:t>
            </w:r>
          </w:p>
        </w:tc>
      </w:tr>
      <w:tr w:rsidR="00160566" w:rsidTr="00355A60">
        <w:trPr>
          <w:cantSplit/>
        </w:trPr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 xml:space="preserve">областной </w:t>
            </w:r>
            <w:proofErr w:type="gramStart"/>
            <w:r>
              <w:rPr>
                <w:sz w:val="24"/>
                <w:szCs w:val="24"/>
              </w:rPr>
              <w:t xml:space="preserve">бюджет:   </w:t>
            </w:r>
            <w:proofErr w:type="gramEnd"/>
            <w:r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</w:tr>
      <w:tr w:rsidR="00160566" w:rsidTr="00355A60">
        <w:trPr>
          <w:cantSplit/>
        </w:trPr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</w:tr>
      <w:tr w:rsidR="00160566" w:rsidTr="00355A60">
        <w:trPr>
          <w:cantSplit/>
        </w:trPr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right="-14"/>
              <w:jc w:val="center"/>
            </w:pPr>
            <w:r>
              <w:rPr>
                <w:spacing w:val="-10"/>
              </w:rPr>
              <w:t>70,0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right="-18"/>
              <w:jc w:val="center"/>
            </w:pPr>
            <w:r>
              <w:rPr>
                <w:spacing w:val="-10"/>
              </w:rPr>
              <w:t>70,0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right="-35"/>
              <w:jc w:val="center"/>
            </w:pPr>
            <w:r>
              <w:rPr>
                <w:color w:val="000000"/>
                <w:spacing w:val="-10"/>
              </w:rPr>
              <w:t>56,5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right="-39"/>
              <w:jc w:val="center"/>
            </w:pPr>
            <w:r>
              <w:rPr>
                <w:spacing w:val="-10"/>
              </w:rPr>
              <w:t>9,0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right="-40"/>
              <w:jc w:val="center"/>
            </w:pPr>
            <w:r>
              <w:rPr>
                <w:spacing w:val="-10"/>
              </w:rPr>
              <w:t>74,8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right="-74"/>
              <w:jc w:val="center"/>
            </w:pPr>
            <w:r>
              <w:rPr>
                <w:spacing w:val="-10"/>
              </w:rPr>
              <w:t>74,8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ind w:right="-5"/>
              <w:jc w:val="center"/>
            </w:pPr>
            <w:r>
              <w:rPr>
                <w:spacing w:val="-10"/>
              </w:rPr>
              <w:t>74,8</w:t>
            </w:r>
          </w:p>
        </w:tc>
      </w:tr>
      <w:tr w:rsidR="00160566" w:rsidTr="00355A60">
        <w:trPr>
          <w:cantSplit/>
        </w:trPr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</w:tr>
      <w:tr w:rsidR="00160566" w:rsidTr="00355A60">
        <w:trPr>
          <w:trHeight w:val="435"/>
        </w:trPr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spacing w:line="228" w:lineRule="auto"/>
            </w:pPr>
            <w:r>
              <w:t>Подпрограмма 4</w:t>
            </w:r>
          </w:p>
          <w:p w:rsidR="00160566" w:rsidRDefault="00160566" w:rsidP="00465A8D">
            <w:pPr>
              <w:spacing w:line="228" w:lineRule="auto"/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spacing w:line="228" w:lineRule="auto"/>
            </w:pPr>
            <w:r>
              <w:t>«Профилактика безнадзорности и правонарушений несовершеннолетних</w:t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Белокалитвинского</w:t>
            </w:r>
            <w:proofErr w:type="spellEnd"/>
            <w:r>
              <w:rPr>
                <w:sz w:val="24"/>
                <w:szCs w:val="24"/>
              </w:rPr>
              <w:t xml:space="preserve"> района (Отдел образования)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  <w:spacing w:line="228" w:lineRule="auto"/>
              <w:ind w:left="-38" w:right="-112"/>
              <w:jc w:val="center"/>
            </w:pP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  <w:spacing w:line="228" w:lineRule="auto"/>
              <w:ind w:left="-38" w:right="-112"/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  <w:spacing w:line="228" w:lineRule="auto"/>
              <w:ind w:left="-38" w:right="-112"/>
              <w:jc w:val="center"/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  <w:spacing w:line="228" w:lineRule="auto"/>
              <w:ind w:left="-38" w:right="-112"/>
              <w:jc w:val="center"/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  <w:spacing w:line="228" w:lineRule="auto"/>
              <w:ind w:left="-38" w:right="-112"/>
              <w:jc w:val="center"/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  <w:spacing w:line="228" w:lineRule="auto"/>
              <w:ind w:left="-38" w:right="-112"/>
              <w:jc w:val="center"/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napToGrid w:val="0"/>
              <w:spacing w:line="228" w:lineRule="auto"/>
              <w:ind w:left="-38" w:right="-112"/>
              <w:jc w:val="center"/>
            </w:pPr>
          </w:p>
        </w:tc>
      </w:tr>
      <w:tr w:rsidR="00160566" w:rsidTr="00355A60">
        <w:trPr>
          <w:cantSplit/>
          <w:trHeight w:val="300"/>
        </w:trPr>
        <w:tc>
          <w:tcPr>
            <w:tcW w:w="20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snapToGrid w:val="0"/>
              <w:spacing w:line="228" w:lineRule="auto"/>
              <w:rPr>
                <w:spacing w:val="-8"/>
              </w:rPr>
            </w:pPr>
          </w:p>
          <w:p w:rsidR="00160566" w:rsidRDefault="00160566" w:rsidP="00465A8D">
            <w:pPr>
              <w:spacing w:line="228" w:lineRule="auto"/>
              <w:rPr>
                <w:spacing w:val="-8"/>
              </w:rPr>
            </w:pPr>
          </w:p>
          <w:p w:rsidR="00160566" w:rsidRDefault="00160566" w:rsidP="00465A8D">
            <w:pPr>
              <w:spacing w:line="228" w:lineRule="auto"/>
              <w:rPr>
                <w:spacing w:val="-8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snapToGrid w:val="0"/>
              <w:spacing w:line="228" w:lineRule="auto"/>
              <w:rPr>
                <w:spacing w:val="-8"/>
              </w:rPr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>Всего: 2881,1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426,8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426,8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405,5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405,5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405,5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405,5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405,5</w:t>
            </w:r>
          </w:p>
        </w:tc>
      </w:tr>
      <w:tr w:rsidR="00160566" w:rsidTr="00355A60">
        <w:trPr>
          <w:cantSplit/>
          <w:trHeight w:val="330"/>
        </w:trPr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snapToGrid w:val="0"/>
            </w:pPr>
          </w:p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snapToGrid w:val="0"/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</w:tr>
      <w:tr w:rsidR="00160566" w:rsidTr="00355A60">
        <w:trPr>
          <w:cantSplit/>
          <w:trHeight w:val="345"/>
        </w:trPr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snapToGrid w:val="0"/>
            </w:pPr>
          </w:p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snapToGrid w:val="0"/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</w:tr>
      <w:tr w:rsidR="00160566" w:rsidTr="00355A60">
        <w:trPr>
          <w:cantSplit/>
          <w:trHeight w:val="285"/>
        </w:trPr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snapToGrid w:val="0"/>
            </w:pPr>
          </w:p>
        </w:tc>
        <w:tc>
          <w:tcPr>
            <w:tcW w:w="23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snapToGrid w:val="0"/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426,8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426,8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405,5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405,5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405,5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405,5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405,5</w:t>
            </w:r>
          </w:p>
        </w:tc>
      </w:tr>
      <w:tr w:rsidR="00160566" w:rsidTr="00355A60">
        <w:trPr>
          <w:trHeight w:val="285"/>
        </w:trPr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snapToGrid w:val="0"/>
              <w:spacing w:line="228" w:lineRule="auto"/>
            </w:pP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60566" w:rsidRDefault="00160566" w:rsidP="00465A8D">
            <w:pPr>
              <w:snapToGrid w:val="0"/>
              <w:spacing w:line="228" w:lineRule="auto"/>
            </w:pP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pStyle w:val="ConsPlusCell"/>
              <w:widowControl/>
              <w:spacing w:line="228" w:lineRule="auto"/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0566" w:rsidRDefault="00160566" w:rsidP="00465A8D">
            <w:pPr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–</w:t>
            </w:r>
          </w:p>
        </w:tc>
      </w:tr>
    </w:tbl>
    <w:p w:rsidR="00160566" w:rsidRDefault="00160566" w:rsidP="00160566">
      <w:pPr>
        <w:widowControl w:val="0"/>
        <w:ind w:firstLine="708"/>
        <w:jc w:val="both"/>
        <w:rPr>
          <w:sz w:val="28"/>
          <w:szCs w:val="28"/>
        </w:rPr>
      </w:pPr>
    </w:p>
    <w:p w:rsidR="00160566" w:rsidRDefault="00355A60" w:rsidP="001605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355A60">
      <w:pgSz w:w="16838" w:h="11906" w:orient="landscape" w:code="9"/>
      <w:pgMar w:top="1276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E3D" w:rsidRDefault="00901E3D">
      <w:r>
        <w:separator/>
      </w:r>
    </w:p>
  </w:endnote>
  <w:endnote w:type="continuationSeparator" w:id="0">
    <w:p w:rsidR="00901E3D" w:rsidRDefault="0090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55A60" w:rsidRPr="00355A6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55A60">
      <w:rPr>
        <w:noProof/>
        <w:sz w:val="14"/>
        <w:lang w:val="en-US"/>
      </w:rPr>
      <w:t>C</w:t>
    </w:r>
    <w:r w:rsidR="00355A60" w:rsidRPr="00355A60">
      <w:rPr>
        <w:noProof/>
        <w:sz w:val="14"/>
      </w:rPr>
      <w:t>:\</w:t>
    </w:r>
    <w:r w:rsidR="00355A60">
      <w:rPr>
        <w:noProof/>
        <w:sz w:val="14"/>
        <w:lang w:val="en-US"/>
      </w:rPr>
      <w:t>Users</w:t>
    </w:r>
    <w:r w:rsidR="00355A60" w:rsidRPr="00355A60">
      <w:rPr>
        <w:noProof/>
        <w:sz w:val="14"/>
      </w:rPr>
      <w:t>\</w:t>
    </w:r>
    <w:r w:rsidR="00355A60">
      <w:rPr>
        <w:noProof/>
        <w:sz w:val="14"/>
        <w:lang w:val="en-US"/>
      </w:rPr>
      <w:t>eio</w:t>
    </w:r>
    <w:r w:rsidR="00355A60" w:rsidRPr="00355A60">
      <w:rPr>
        <w:noProof/>
        <w:sz w:val="14"/>
      </w:rPr>
      <w:t>3\Сохранения Алентьева\Мои документы\Постановления\изм_1857-май.</w:t>
    </w:r>
    <w:r w:rsidR="00355A6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909A8" w:rsidRPr="00D909A8">
      <w:rPr>
        <w:noProof/>
        <w:sz w:val="14"/>
      </w:rPr>
      <w:t>5/25/2018 9:49:00</w:t>
    </w:r>
    <w:r w:rsidR="00D909A8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160566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160566">
      <w:rPr>
        <w:sz w:val="14"/>
      </w:rPr>
      <w:t xml:space="preserve">. </w:t>
    </w:r>
    <w:r>
      <w:rPr>
        <w:sz w:val="14"/>
      </w:rPr>
      <w:fldChar w:fldCharType="begin"/>
    </w:r>
    <w:r w:rsidRPr="00160566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160566">
      <w:rPr>
        <w:sz w:val="14"/>
      </w:rPr>
      <w:instrText xml:space="preserve"> </w:instrText>
    </w:r>
    <w:r>
      <w:rPr>
        <w:sz w:val="14"/>
      </w:rPr>
      <w:fldChar w:fldCharType="separate"/>
    </w:r>
    <w:r w:rsidR="00D909A8">
      <w:rPr>
        <w:noProof/>
        <w:sz w:val="14"/>
        <w:lang w:val="en-US"/>
      </w:rPr>
      <w:t>13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909A8">
      <w:rPr>
        <w:noProof/>
        <w:sz w:val="14"/>
      </w:rPr>
      <w:t>15</w:t>
    </w:r>
    <w:r>
      <w:rPr>
        <w:sz w:val="14"/>
      </w:rPr>
      <w:fldChar w:fldCharType="end"/>
    </w:r>
    <w:r w:rsidRPr="00160566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E3D" w:rsidRDefault="00901E3D">
      <w:r>
        <w:separator/>
      </w:r>
    </w:p>
  </w:footnote>
  <w:footnote w:type="continuationSeparator" w:id="0">
    <w:p w:rsidR="00901E3D" w:rsidRDefault="00901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4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C352F27"/>
    <w:multiLevelType w:val="hybridMultilevel"/>
    <w:tmpl w:val="66BCD1A2"/>
    <w:lvl w:ilvl="0" w:tplc="99302C5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66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056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55A60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368E9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01E3D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909A8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D637EB-6A6A-4C3B-964C-ED44E750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160566"/>
    <w:pPr>
      <w:suppressAutoHyphens/>
      <w:overflowPunct w:val="0"/>
      <w:ind w:firstLine="709"/>
      <w:jc w:val="both"/>
    </w:pPr>
    <w:rPr>
      <w:color w:val="00000A"/>
      <w:kern w:val="1"/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160566"/>
    <w:rPr>
      <w:color w:val="00000A"/>
      <w:kern w:val="1"/>
      <w:lang w:eastAsia="zh-CN"/>
    </w:rPr>
  </w:style>
  <w:style w:type="character" w:styleId="aa">
    <w:name w:val="Hyperlink"/>
    <w:rsid w:val="00160566"/>
    <w:rPr>
      <w:rFonts w:ascii="Arial" w:hAnsi="Arial" w:cs="Arial"/>
      <w:color w:val="3560A7"/>
      <w:sz w:val="20"/>
      <w:szCs w:val="20"/>
      <w:u w:val="none"/>
    </w:rPr>
  </w:style>
  <w:style w:type="paragraph" w:customStyle="1" w:styleId="ConsPlusCell">
    <w:name w:val="ConsPlusCell"/>
    <w:rsid w:val="00160566"/>
    <w:pPr>
      <w:widowControl w:val="0"/>
      <w:suppressAutoHyphens/>
      <w:overflowPunct w:val="0"/>
    </w:pPr>
    <w:rPr>
      <w:color w:val="00000A"/>
      <w:kern w:val="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2018-05-25T06:49:00Z</cp:lastPrinted>
  <dcterms:created xsi:type="dcterms:W3CDTF">2018-05-25T06:39:00Z</dcterms:created>
  <dcterms:modified xsi:type="dcterms:W3CDTF">2018-06-08T12:41:00Z</dcterms:modified>
</cp:coreProperties>
</file>