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F20E26" w:rsidP="00872883">
      <w:pPr>
        <w:spacing w:before="120"/>
        <w:rPr>
          <w:sz w:val="28"/>
        </w:rPr>
      </w:pPr>
      <w:r>
        <w:rPr>
          <w:sz w:val="28"/>
        </w:rPr>
        <w:t>20</w:t>
      </w:r>
      <w:r w:rsidR="00FE0200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1429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287DEB" w:rsidP="00FE0200">
      <w:pPr>
        <w:tabs>
          <w:tab w:val="left" w:pos="2700"/>
        </w:tabs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FE0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FE0200">
        <w:rPr>
          <w:sz w:val="28"/>
          <w:szCs w:val="28"/>
        </w:rPr>
        <w:t xml:space="preserve"> </w:t>
      </w:r>
      <w:r>
        <w:rPr>
          <w:sz w:val="28"/>
          <w:szCs w:val="28"/>
        </w:rPr>
        <w:t>от 06.08.2018 № 1311</w:t>
      </w:r>
    </w:p>
    <w:p w:rsidR="00287DEB" w:rsidRDefault="00287DEB" w:rsidP="00FE0200">
      <w:pPr>
        <w:rPr>
          <w:sz w:val="28"/>
          <w:szCs w:val="28"/>
        </w:rPr>
      </w:pPr>
    </w:p>
    <w:p w:rsidR="00FE0200" w:rsidRDefault="00FE0200" w:rsidP="00FE0200">
      <w:pPr>
        <w:widowControl w:val="0"/>
        <w:tabs>
          <w:tab w:val="center" w:pos="4536"/>
          <w:tab w:val="right" w:pos="9072"/>
        </w:tabs>
        <w:ind w:firstLine="709"/>
        <w:jc w:val="both"/>
        <w:rPr>
          <w:sz w:val="28"/>
          <w:szCs w:val="28"/>
        </w:rPr>
      </w:pPr>
    </w:p>
    <w:p w:rsidR="00287DEB" w:rsidRDefault="00287DEB" w:rsidP="00FE0200">
      <w:pPr>
        <w:widowControl w:val="0"/>
        <w:tabs>
          <w:tab w:val="center" w:pos="4536"/>
          <w:tab w:val="right" w:pos="9072"/>
        </w:tabs>
        <w:ind w:firstLine="709"/>
        <w:jc w:val="both"/>
        <w:rPr>
          <w:color w:val="00000A"/>
          <w:kern w:val="2"/>
          <w:sz w:val="28"/>
          <w:szCs w:val="28"/>
          <w:lang w:bidi="hi-IN"/>
        </w:rPr>
      </w:pPr>
      <w:r w:rsidRPr="00221D75">
        <w:rPr>
          <w:sz w:val="28"/>
          <w:szCs w:val="28"/>
        </w:rPr>
        <w:t>В целях приведения нормативно-правового акта в соответствие с классификатором медицинских услуг</w:t>
      </w:r>
      <w:r w:rsidRPr="00221D75">
        <w:rPr>
          <w:color w:val="00000A"/>
          <w:kern w:val="2"/>
          <w:sz w:val="28"/>
          <w:szCs w:val="28"/>
          <w:lang w:bidi="hi-IN"/>
        </w:rPr>
        <w:t>,</w:t>
      </w:r>
    </w:p>
    <w:p w:rsidR="00287DEB" w:rsidRPr="00221D75" w:rsidRDefault="00287DEB" w:rsidP="00FE0200">
      <w:pPr>
        <w:widowControl w:val="0"/>
        <w:tabs>
          <w:tab w:val="center" w:pos="4536"/>
          <w:tab w:val="right" w:pos="9072"/>
        </w:tabs>
        <w:ind w:firstLine="709"/>
        <w:jc w:val="both"/>
        <w:rPr>
          <w:color w:val="00000A"/>
          <w:kern w:val="2"/>
          <w:sz w:val="28"/>
          <w:szCs w:val="28"/>
          <w:lang w:bidi="hi-IN"/>
        </w:rPr>
      </w:pPr>
    </w:p>
    <w:p w:rsidR="00287DEB" w:rsidRDefault="00287DEB" w:rsidP="00FE0200">
      <w:pPr>
        <w:ind w:firstLine="1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287DEB" w:rsidRDefault="00287DEB" w:rsidP="00FE0200">
      <w:pPr>
        <w:pStyle w:val="a3"/>
        <w:tabs>
          <w:tab w:val="left" w:pos="0"/>
        </w:tabs>
        <w:ind w:firstLine="709"/>
        <w:jc w:val="both"/>
      </w:pPr>
      <w:r>
        <w:rPr>
          <w:szCs w:val="28"/>
        </w:rPr>
        <w:t xml:space="preserve">1. Внести изменения в приложение к постановлению Администрации </w:t>
      </w:r>
      <w:proofErr w:type="spellStart"/>
      <w:r>
        <w:rPr>
          <w:szCs w:val="28"/>
        </w:rPr>
        <w:t>Белокалитвинского</w:t>
      </w:r>
      <w:proofErr w:type="spellEnd"/>
      <w:r>
        <w:rPr>
          <w:szCs w:val="28"/>
        </w:rPr>
        <w:t xml:space="preserve"> района от 06.08.2018 № 1311 «Об установлении перечня и цен на дополнительные платные услуги, оказываемые муниципальным бюджетным учреждением здравоохранения г. Белая Калитва «Стоматологическая поликлиника», изложив его в редакции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287DEB" w:rsidRDefault="00287DEB" w:rsidP="00FE0200">
      <w:pPr>
        <w:pStyle w:val="23"/>
        <w:numPr>
          <w:ilvl w:val="0"/>
          <w:numId w:val="5"/>
        </w:numPr>
        <w:tabs>
          <w:tab w:val="left" w:pos="1260"/>
        </w:tabs>
        <w:ind w:left="0" w:firstLine="76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87DEB" w:rsidRDefault="00287DEB" w:rsidP="00FE0200">
      <w:pPr>
        <w:pStyle w:val="23"/>
      </w:pPr>
      <w:r>
        <w:rPr>
          <w:sz w:val="28"/>
          <w:szCs w:val="28"/>
        </w:rPr>
        <w:t xml:space="preserve"> 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</w:t>
      </w:r>
      <w:proofErr w:type="gramStart"/>
      <w:r>
        <w:rPr>
          <w:sz w:val="28"/>
          <w:szCs w:val="28"/>
        </w:rPr>
        <w:t xml:space="preserve">вопросам </w:t>
      </w:r>
      <w:r w:rsidR="00FE0200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proofErr w:type="gramEnd"/>
      <w:r w:rsidR="00FE02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287DEB" w:rsidRDefault="00287DEB" w:rsidP="00FE0200">
      <w:pPr>
        <w:jc w:val="both"/>
      </w:pPr>
    </w:p>
    <w:p w:rsidR="00287DEB" w:rsidRDefault="00287DEB" w:rsidP="00287DEB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FE0200" w:rsidRDefault="00872883" w:rsidP="00872883">
      <w:pPr>
        <w:rPr>
          <w:sz w:val="28"/>
        </w:rPr>
      </w:pPr>
      <w:r w:rsidRPr="00FE0200">
        <w:rPr>
          <w:sz w:val="28"/>
        </w:rPr>
        <w:t>Верно:</w:t>
      </w:r>
    </w:p>
    <w:p w:rsidR="00872883" w:rsidRPr="00FE0200" w:rsidRDefault="00715C8D" w:rsidP="00872883">
      <w:pPr>
        <w:rPr>
          <w:sz w:val="28"/>
        </w:rPr>
      </w:pPr>
      <w:r w:rsidRPr="00FE0200">
        <w:rPr>
          <w:sz w:val="28"/>
        </w:rPr>
        <w:t>Управляющ</w:t>
      </w:r>
      <w:r w:rsidR="00042119" w:rsidRPr="00FE0200">
        <w:rPr>
          <w:sz w:val="28"/>
        </w:rPr>
        <w:t xml:space="preserve">ий </w:t>
      </w:r>
      <w:r w:rsidRPr="00FE0200">
        <w:rPr>
          <w:sz w:val="28"/>
        </w:rPr>
        <w:t xml:space="preserve"> </w:t>
      </w:r>
      <w:r w:rsidR="00F4755E" w:rsidRPr="00FE0200">
        <w:rPr>
          <w:sz w:val="28"/>
        </w:rPr>
        <w:t xml:space="preserve"> делами</w:t>
      </w:r>
      <w:r w:rsidR="00F4755E" w:rsidRPr="00FE0200">
        <w:rPr>
          <w:sz w:val="28"/>
        </w:rPr>
        <w:tab/>
      </w:r>
      <w:r w:rsidR="00F4755E" w:rsidRPr="00FE0200">
        <w:rPr>
          <w:sz w:val="28"/>
        </w:rPr>
        <w:tab/>
      </w:r>
      <w:r w:rsidR="00F4755E" w:rsidRPr="00FE0200">
        <w:rPr>
          <w:sz w:val="28"/>
        </w:rPr>
        <w:tab/>
      </w:r>
      <w:r w:rsidR="000C6CE8" w:rsidRPr="00FE0200">
        <w:rPr>
          <w:sz w:val="28"/>
        </w:rPr>
        <w:tab/>
      </w:r>
      <w:r w:rsidR="00F4755E" w:rsidRPr="00FE0200">
        <w:rPr>
          <w:sz w:val="28"/>
        </w:rPr>
        <w:tab/>
      </w:r>
      <w:r w:rsidR="00F4755E" w:rsidRPr="00FE0200">
        <w:rPr>
          <w:sz w:val="28"/>
        </w:rPr>
        <w:tab/>
      </w:r>
      <w:r w:rsidR="00042119" w:rsidRPr="00FE0200">
        <w:rPr>
          <w:sz w:val="28"/>
        </w:rPr>
        <w:tab/>
      </w:r>
      <w:r w:rsidR="00F4755E" w:rsidRPr="00FE0200">
        <w:rPr>
          <w:sz w:val="28"/>
        </w:rPr>
        <w:tab/>
      </w:r>
      <w:r w:rsidR="00042119" w:rsidRPr="00FE0200">
        <w:rPr>
          <w:sz w:val="28"/>
        </w:rPr>
        <w:t>Л.Г. Василенко</w:t>
      </w:r>
    </w:p>
    <w:p w:rsidR="00287DEB" w:rsidRPr="00FE0200" w:rsidRDefault="00287DEB">
      <w:pPr>
        <w:pStyle w:val="a3"/>
        <w:tabs>
          <w:tab w:val="clear" w:pos="4536"/>
          <w:tab w:val="clear" w:pos="9072"/>
        </w:tabs>
        <w:sectPr w:rsidR="00287DEB" w:rsidRPr="00FE020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287DEB" w:rsidRPr="00FE0200" w:rsidRDefault="00287DEB" w:rsidP="00287DEB">
      <w:pPr>
        <w:snapToGrid w:val="0"/>
        <w:jc w:val="right"/>
        <w:rPr>
          <w:sz w:val="26"/>
          <w:szCs w:val="26"/>
        </w:rPr>
      </w:pPr>
      <w:r w:rsidRPr="00FE0200">
        <w:rPr>
          <w:sz w:val="26"/>
          <w:szCs w:val="26"/>
        </w:rPr>
        <w:lastRenderedPageBreak/>
        <w:t xml:space="preserve">Приложение </w:t>
      </w:r>
    </w:p>
    <w:p w:rsidR="00287DEB" w:rsidRPr="00FE0200" w:rsidRDefault="00287DEB" w:rsidP="00287DEB">
      <w:pPr>
        <w:snapToGrid w:val="0"/>
        <w:ind w:left="-284"/>
        <w:jc w:val="right"/>
        <w:rPr>
          <w:sz w:val="26"/>
          <w:szCs w:val="26"/>
        </w:rPr>
      </w:pPr>
      <w:r w:rsidRPr="00FE0200">
        <w:rPr>
          <w:sz w:val="26"/>
          <w:szCs w:val="26"/>
        </w:rPr>
        <w:t xml:space="preserve">к постановлению Администрации </w:t>
      </w:r>
    </w:p>
    <w:p w:rsidR="00287DEB" w:rsidRPr="00FE0200" w:rsidRDefault="00287DEB" w:rsidP="00287DEB">
      <w:pPr>
        <w:snapToGrid w:val="0"/>
        <w:jc w:val="right"/>
        <w:rPr>
          <w:sz w:val="26"/>
          <w:szCs w:val="26"/>
        </w:rPr>
      </w:pPr>
      <w:proofErr w:type="spellStart"/>
      <w:r w:rsidRPr="00FE0200">
        <w:rPr>
          <w:sz w:val="26"/>
          <w:szCs w:val="26"/>
        </w:rPr>
        <w:t>Белокалитвинского</w:t>
      </w:r>
      <w:proofErr w:type="spellEnd"/>
      <w:r w:rsidRPr="00FE0200">
        <w:rPr>
          <w:sz w:val="26"/>
          <w:szCs w:val="26"/>
        </w:rPr>
        <w:t xml:space="preserve"> района </w:t>
      </w:r>
    </w:p>
    <w:p w:rsidR="00287DEB" w:rsidRPr="00FE0200" w:rsidRDefault="00287DEB" w:rsidP="00287DEB">
      <w:pPr>
        <w:snapToGrid w:val="0"/>
        <w:jc w:val="right"/>
        <w:rPr>
          <w:rFonts w:eastAsia="Calibri"/>
          <w:sz w:val="26"/>
          <w:szCs w:val="26"/>
        </w:rPr>
      </w:pPr>
      <w:r w:rsidRPr="00FE0200">
        <w:rPr>
          <w:sz w:val="26"/>
          <w:szCs w:val="26"/>
        </w:rPr>
        <w:t xml:space="preserve">от </w:t>
      </w:r>
      <w:r w:rsidR="00F20E26">
        <w:rPr>
          <w:sz w:val="26"/>
          <w:szCs w:val="26"/>
        </w:rPr>
        <w:t>20</w:t>
      </w:r>
      <w:r w:rsidR="00FE0200" w:rsidRPr="00FE0200">
        <w:rPr>
          <w:sz w:val="26"/>
          <w:szCs w:val="26"/>
        </w:rPr>
        <w:t>.08.2018</w:t>
      </w:r>
      <w:r w:rsidRPr="00FE0200">
        <w:rPr>
          <w:sz w:val="26"/>
          <w:szCs w:val="26"/>
        </w:rPr>
        <w:t xml:space="preserve"> № </w:t>
      </w:r>
      <w:r w:rsidR="00F20E26">
        <w:rPr>
          <w:sz w:val="26"/>
          <w:szCs w:val="26"/>
        </w:rPr>
        <w:t>1429</w:t>
      </w:r>
      <w:bookmarkStart w:id="2" w:name="_GoBack"/>
      <w:bookmarkEnd w:id="2"/>
    </w:p>
    <w:p w:rsidR="00287DEB" w:rsidRPr="00FE0200" w:rsidRDefault="00287DEB" w:rsidP="00287DEB">
      <w:pPr>
        <w:rPr>
          <w:rFonts w:eastAsia="Calibri"/>
          <w:sz w:val="26"/>
          <w:szCs w:val="26"/>
        </w:rPr>
      </w:pPr>
    </w:p>
    <w:tbl>
      <w:tblPr>
        <w:tblW w:w="2109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622"/>
        <w:gridCol w:w="993"/>
        <w:gridCol w:w="1984"/>
        <w:gridCol w:w="4111"/>
        <w:gridCol w:w="992"/>
        <w:gridCol w:w="1418"/>
        <w:gridCol w:w="121"/>
        <w:gridCol w:w="2574"/>
        <w:gridCol w:w="21"/>
        <w:gridCol w:w="2716"/>
        <w:gridCol w:w="2716"/>
        <w:gridCol w:w="2716"/>
      </w:tblGrid>
      <w:tr w:rsidR="00287DEB" w:rsidRPr="00FE0200" w:rsidTr="00FE0200">
        <w:trPr>
          <w:gridAfter w:val="4"/>
          <w:wAfter w:w="8169" w:type="dxa"/>
          <w:trHeight w:val="390"/>
        </w:trPr>
        <w:tc>
          <w:tcPr>
            <w:tcW w:w="10348" w:type="dxa"/>
            <w:gridSpan w:val="8"/>
            <w:shd w:val="clear" w:color="auto" w:fill="auto"/>
            <w:vAlign w:val="bottom"/>
          </w:tcPr>
          <w:p w:rsidR="00287DEB" w:rsidRPr="00FE0200" w:rsidRDefault="00287DEB" w:rsidP="00FE0200">
            <w:pPr>
              <w:jc w:val="center"/>
              <w:rPr>
                <w:b/>
                <w:bCs/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Стоимость платных услуг, оказываемых муниципальным бюджетным учреждением здравоохранения г. Белая Калитва «Стоматологическая поликлиника»</w:t>
            </w:r>
          </w:p>
        </w:tc>
        <w:tc>
          <w:tcPr>
            <w:tcW w:w="2574" w:type="dxa"/>
            <w:shd w:val="clear" w:color="auto" w:fill="auto"/>
          </w:tcPr>
          <w:p w:rsidR="00287DEB" w:rsidRPr="00FE0200" w:rsidRDefault="00287DEB" w:rsidP="004150F1">
            <w:pPr>
              <w:snapToGrid w:val="0"/>
              <w:spacing w:after="200"/>
              <w:rPr>
                <w:b/>
                <w:bCs/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Код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Классификатор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Объем 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Полная стоимость, руб.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Рентгенологические услуги</w:t>
            </w:r>
          </w:p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  <w:trHeight w:val="1144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8.6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А06.07.012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proofErr w:type="spellStart"/>
            <w:r w:rsidRPr="00FE0200">
              <w:rPr>
                <w:sz w:val="26"/>
                <w:szCs w:val="26"/>
              </w:rPr>
              <w:t>Радиовизиография</w:t>
            </w:r>
            <w:proofErr w:type="spellEnd"/>
            <w:r w:rsidRPr="00FE0200">
              <w:rPr>
                <w:sz w:val="26"/>
                <w:szCs w:val="26"/>
              </w:rPr>
              <w:t xml:space="preserve"> (рентгенография зуба на </w:t>
            </w:r>
            <w:proofErr w:type="spellStart"/>
            <w:r w:rsidRPr="00FE0200">
              <w:rPr>
                <w:sz w:val="26"/>
                <w:szCs w:val="26"/>
              </w:rPr>
              <w:t>радиовизиографе</w:t>
            </w:r>
            <w:proofErr w:type="spellEnd"/>
            <w:r w:rsidRPr="00FE0200">
              <w:rPr>
                <w:sz w:val="26"/>
                <w:szCs w:val="26"/>
              </w:rPr>
              <w:t xml:space="preserve"> с использованием медицинского </w:t>
            </w:r>
            <w:proofErr w:type="spellStart"/>
            <w:r w:rsidRPr="00FE0200">
              <w:rPr>
                <w:sz w:val="26"/>
                <w:szCs w:val="26"/>
              </w:rPr>
              <w:t>видеопринтера</w:t>
            </w:r>
            <w:proofErr w:type="spellEnd"/>
            <w:r w:rsidRPr="00FE0200">
              <w:rPr>
                <w:sz w:val="26"/>
                <w:szCs w:val="26"/>
              </w:rPr>
              <w:t xml:space="preserve"> UP-D897)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122,90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Услуги по стоматологии-</w:t>
            </w:r>
            <w:proofErr w:type="spellStart"/>
            <w:r w:rsidRPr="00FE0200">
              <w:rPr>
                <w:sz w:val="26"/>
                <w:szCs w:val="26"/>
              </w:rPr>
              <w:t>ортодонтической</w:t>
            </w:r>
            <w:proofErr w:type="spellEnd"/>
          </w:p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rPr>
                <w:sz w:val="26"/>
                <w:szCs w:val="26"/>
                <w:lang w:val="en-US"/>
              </w:rPr>
            </w:pPr>
            <w:r w:rsidRPr="00FE0200">
              <w:rPr>
                <w:sz w:val="26"/>
                <w:szCs w:val="26"/>
                <w:lang w:val="en-US"/>
              </w:rPr>
              <w:t>B04.063.002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Консультация </w:t>
            </w:r>
            <w:proofErr w:type="spellStart"/>
            <w:r w:rsidRPr="00FE0200">
              <w:rPr>
                <w:sz w:val="26"/>
                <w:szCs w:val="26"/>
              </w:rPr>
              <w:t>ортодонта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216,31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  <w:trHeight w:val="1733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rPr>
                <w:color w:val="000000"/>
                <w:sz w:val="26"/>
                <w:szCs w:val="26"/>
              </w:rPr>
            </w:pPr>
            <w:r w:rsidRPr="00FE0200">
              <w:rPr>
                <w:color w:val="000000"/>
                <w:sz w:val="26"/>
                <w:szCs w:val="26"/>
              </w:rPr>
              <w:t>В01.063.001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color w:val="000000"/>
                <w:sz w:val="26"/>
                <w:szCs w:val="26"/>
              </w:rPr>
              <w:t>Комплексное первичное обследование и оформление документации первичного больного (антропометрия лица, клинические исследования функций зубочелюстной системы, подсчет индексов гигиены, ПМА и др., определение степени трудности лечения)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488,11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  <w:trHeight w:val="674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rPr>
                <w:color w:val="000000"/>
                <w:sz w:val="26"/>
                <w:szCs w:val="26"/>
              </w:rPr>
            </w:pPr>
            <w:r w:rsidRPr="00FE0200">
              <w:rPr>
                <w:color w:val="000000"/>
                <w:sz w:val="26"/>
                <w:szCs w:val="26"/>
              </w:rPr>
              <w:t>В01.063.002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color w:val="000000"/>
                <w:sz w:val="26"/>
                <w:szCs w:val="26"/>
              </w:rPr>
              <w:t>Контрольный осмотр в процессе лечения (повторный прием)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135,19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В04.063.001.01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Диспансерный осмотр после снятия аппаратуры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119,96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9.1.5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А01.07.005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Медицинское фотографирование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161,85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9.1.6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А02.07.004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Анализ ОПТГ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166,40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А02.07.004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Анализ ТРГ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999,22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proofErr w:type="spellStart"/>
            <w:r w:rsidRPr="00FE0200">
              <w:rPr>
                <w:sz w:val="26"/>
                <w:szCs w:val="26"/>
              </w:rPr>
              <w:t>Внутриротовой</w:t>
            </w:r>
            <w:proofErr w:type="spellEnd"/>
            <w:r w:rsidRPr="00FE0200">
              <w:rPr>
                <w:sz w:val="26"/>
                <w:szCs w:val="26"/>
              </w:rPr>
              <w:t xml:space="preserve"> дентальный снимок, его описание в клинической карте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41,60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Изготовление 1-й диагностической или рабочей модели из гипса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315,67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Анализ диагностических моделей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169,71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"</w:t>
            </w:r>
            <w:proofErr w:type="spellStart"/>
            <w:r w:rsidRPr="00FE0200">
              <w:rPr>
                <w:sz w:val="26"/>
                <w:szCs w:val="26"/>
              </w:rPr>
              <w:t>Регидур</w:t>
            </w:r>
            <w:proofErr w:type="spellEnd"/>
            <w:r w:rsidRPr="00FE0200">
              <w:rPr>
                <w:sz w:val="26"/>
                <w:szCs w:val="26"/>
              </w:rPr>
              <w:t>" для определения центрального соотношения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487,07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  <w:trHeight w:val="639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Определение конструктивного прикуса (центрального соотношения)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118,37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А02.07.006.001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Диагностика вида смыкания зубов с помощью лицевой дуги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549,34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А02.07.010.001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Снятие оттиска силиконовым материалом "</w:t>
            </w:r>
            <w:proofErr w:type="spellStart"/>
            <w:r w:rsidRPr="00FE0200">
              <w:rPr>
                <w:sz w:val="26"/>
                <w:szCs w:val="26"/>
              </w:rPr>
              <w:t>Speedex</w:t>
            </w:r>
            <w:proofErr w:type="spellEnd"/>
            <w:r w:rsidRPr="00FE0200">
              <w:rPr>
                <w:sz w:val="26"/>
                <w:szCs w:val="26"/>
              </w:rPr>
              <w:t>" с 1-й челюсти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486,02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А01.07.001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proofErr w:type="spellStart"/>
            <w:r w:rsidRPr="00FE0200">
              <w:rPr>
                <w:sz w:val="26"/>
                <w:szCs w:val="26"/>
              </w:rPr>
              <w:t>Психоподготовка</w:t>
            </w:r>
            <w:proofErr w:type="spellEnd"/>
            <w:r w:rsidRPr="00FE0200">
              <w:rPr>
                <w:sz w:val="26"/>
                <w:szCs w:val="26"/>
              </w:rPr>
              <w:t xml:space="preserve"> больного к </w:t>
            </w:r>
            <w:proofErr w:type="spellStart"/>
            <w:r w:rsidRPr="00FE0200">
              <w:rPr>
                <w:sz w:val="26"/>
                <w:szCs w:val="26"/>
              </w:rPr>
              <w:t>ортодонтическому</w:t>
            </w:r>
            <w:proofErr w:type="spellEnd"/>
            <w:r w:rsidRPr="00FE0200">
              <w:rPr>
                <w:sz w:val="26"/>
                <w:szCs w:val="26"/>
              </w:rPr>
              <w:t xml:space="preserve"> лечению и психотерапии (до трех раз)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56,03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17.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Постановка 1 элемента </w:t>
            </w:r>
            <w:proofErr w:type="spellStart"/>
            <w:r w:rsidRPr="00FE0200">
              <w:rPr>
                <w:sz w:val="26"/>
                <w:szCs w:val="26"/>
              </w:rPr>
              <w:t>Эджуайс</w:t>
            </w:r>
            <w:proofErr w:type="spellEnd"/>
            <w:r w:rsidRPr="00FE0200">
              <w:rPr>
                <w:sz w:val="26"/>
                <w:szCs w:val="26"/>
              </w:rPr>
              <w:t>-техники на клей светового отверждения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556,32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набора элементов аппаратуры (эстетической, лигатурной) на 1 челюсть 10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8460,33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аппаратуры (металлической, </w:t>
            </w:r>
            <w:proofErr w:type="spellStart"/>
            <w:r w:rsidRPr="00FE0200">
              <w:rPr>
                <w:sz w:val="26"/>
                <w:szCs w:val="26"/>
              </w:rPr>
              <w:t>безлигатурной</w:t>
            </w:r>
            <w:proofErr w:type="spellEnd"/>
            <w:r w:rsidRPr="00FE0200">
              <w:rPr>
                <w:sz w:val="26"/>
                <w:szCs w:val="26"/>
              </w:rPr>
              <w:t>) "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Sustem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Q"на</w:t>
            </w:r>
            <w:proofErr w:type="spellEnd"/>
            <w:r w:rsidRPr="00FE0200">
              <w:rPr>
                <w:sz w:val="26"/>
                <w:szCs w:val="26"/>
              </w:rPr>
              <w:t xml:space="preserve"> 1 челюсть 10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15610,33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20.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несъемной системы (эстетической, </w:t>
            </w:r>
            <w:proofErr w:type="spellStart"/>
            <w:r w:rsidRPr="00FE0200">
              <w:rPr>
                <w:sz w:val="26"/>
                <w:szCs w:val="26"/>
              </w:rPr>
              <w:t>безлигатурной</w:t>
            </w:r>
            <w:proofErr w:type="spellEnd"/>
            <w:r w:rsidRPr="00FE0200">
              <w:rPr>
                <w:sz w:val="26"/>
                <w:szCs w:val="26"/>
              </w:rPr>
              <w:t>) на 6 зубов.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17651,33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21.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9.2.5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несъемной системы (эстетической, </w:t>
            </w:r>
            <w:proofErr w:type="spellStart"/>
            <w:r w:rsidRPr="00FE0200">
              <w:rPr>
                <w:sz w:val="26"/>
                <w:szCs w:val="26"/>
              </w:rPr>
              <w:t>безлигатурной</w:t>
            </w:r>
            <w:proofErr w:type="spellEnd"/>
            <w:r w:rsidRPr="00FE0200">
              <w:rPr>
                <w:sz w:val="26"/>
                <w:szCs w:val="26"/>
              </w:rPr>
              <w:t xml:space="preserve">) на 10 зубов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29403,33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22.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9.2.6.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одного элемента несъемной системы (металлической, </w:t>
            </w:r>
            <w:proofErr w:type="spellStart"/>
            <w:proofErr w:type="gramStart"/>
            <w:r w:rsidRPr="00FE0200">
              <w:rPr>
                <w:sz w:val="26"/>
                <w:szCs w:val="26"/>
              </w:rPr>
              <w:t>безлигатурной</w:t>
            </w:r>
            <w:proofErr w:type="spellEnd"/>
            <w:r w:rsidRPr="00FE0200">
              <w:rPr>
                <w:sz w:val="26"/>
                <w:szCs w:val="26"/>
              </w:rPr>
              <w:t>)  на</w:t>
            </w:r>
            <w:proofErr w:type="gramEnd"/>
            <w:r w:rsidRPr="00FE0200">
              <w:rPr>
                <w:sz w:val="26"/>
                <w:szCs w:val="26"/>
              </w:rPr>
              <w:t xml:space="preserve"> 1 зуб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1466,33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23.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аппаратуры (металлической, лигатурной) на 1 челюсть 10 шт. 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1047,73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аппаратуры </w:t>
            </w:r>
            <w:proofErr w:type="spellStart"/>
            <w:r w:rsidRPr="00FE0200">
              <w:rPr>
                <w:sz w:val="26"/>
                <w:szCs w:val="26"/>
              </w:rPr>
              <w:t>Квик</w:t>
            </w:r>
            <w:proofErr w:type="spellEnd"/>
            <w:r w:rsidRPr="00FE0200">
              <w:rPr>
                <w:sz w:val="26"/>
                <w:szCs w:val="26"/>
              </w:rPr>
              <w:t xml:space="preserve"> (металлической, </w:t>
            </w:r>
            <w:proofErr w:type="spellStart"/>
            <w:r w:rsidRPr="00FE0200">
              <w:rPr>
                <w:sz w:val="26"/>
                <w:szCs w:val="26"/>
              </w:rPr>
              <w:t>безлигатурной</w:t>
            </w:r>
            <w:proofErr w:type="spellEnd"/>
            <w:r w:rsidRPr="00FE0200">
              <w:rPr>
                <w:sz w:val="26"/>
                <w:szCs w:val="26"/>
              </w:rPr>
              <w:t xml:space="preserve">) на 1 челюсть 10 шт. 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5613,33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1 замка на первый (второй) моляр 0,018", для наклеивания на первый (второй) моляр 0,018"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608,33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1 замка "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>» для наклеивания на первый моляр 0,022 "SNAP «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1696,43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gridBefore w:val="1"/>
          <w:wBefore w:w="107" w:type="dxa"/>
        </w:trPr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27.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9.2.11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1 замка "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>" для наклеивания на второй моляр 0,022 "SNAP "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1401,33</w:t>
            </w:r>
          </w:p>
        </w:tc>
        <w:tc>
          <w:tcPr>
            <w:tcW w:w="271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FE0200" w:rsidRDefault="00FE0200" w:rsidP="004150F1">
      <w:pPr>
        <w:rPr>
          <w:sz w:val="26"/>
          <w:szCs w:val="26"/>
        </w:rPr>
        <w:sectPr w:rsidR="00FE0200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20984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993"/>
        <w:gridCol w:w="1984"/>
        <w:gridCol w:w="4111"/>
        <w:gridCol w:w="992"/>
        <w:gridCol w:w="1418"/>
        <w:gridCol w:w="2716"/>
        <w:gridCol w:w="2716"/>
        <w:gridCol w:w="2716"/>
        <w:gridCol w:w="2716"/>
      </w:tblGrid>
      <w:tr w:rsidR="00287DEB" w:rsidRPr="00FE0200" w:rsidTr="00FE0200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1 замка для наклеивания на первый или второй моляр 0,022 "</w:t>
            </w:r>
            <w:proofErr w:type="spellStart"/>
            <w:r w:rsidRPr="00FE0200">
              <w:rPr>
                <w:sz w:val="26"/>
                <w:szCs w:val="26"/>
              </w:rPr>
              <w:t>Квик</w:t>
            </w:r>
            <w:proofErr w:type="spellEnd"/>
            <w:r w:rsidRPr="00FE0200">
              <w:rPr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734,43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9.2.13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керамических </w:t>
            </w:r>
            <w:proofErr w:type="spellStart"/>
            <w:r w:rsidRPr="00FE0200">
              <w:rPr>
                <w:sz w:val="26"/>
                <w:szCs w:val="26"/>
              </w:rPr>
              <w:t>брекетов</w:t>
            </w:r>
            <w:proofErr w:type="spellEnd"/>
            <w:r w:rsidRPr="00FE0200">
              <w:rPr>
                <w:sz w:val="26"/>
                <w:szCs w:val="26"/>
              </w:rPr>
              <w:t xml:space="preserve"> на 1 челюсть 10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9513,33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Постановка одной дуги (круглой, квадратной, прямоугольной)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507,92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одной дуги "</w:t>
            </w:r>
            <w:proofErr w:type="spellStart"/>
            <w:r w:rsidRPr="00FE0200">
              <w:rPr>
                <w:sz w:val="26"/>
                <w:szCs w:val="26"/>
              </w:rPr>
              <w:t>Respond</w:t>
            </w:r>
            <w:proofErr w:type="spellEnd"/>
            <w:r w:rsidRPr="00FE0200">
              <w:rPr>
                <w:sz w:val="26"/>
                <w:szCs w:val="26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445,34</w:t>
            </w:r>
          </w:p>
        </w:tc>
        <w:tc>
          <w:tcPr>
            <w:tcW w:w="2716" w:type="dxa"/>
            <w:tcBorders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4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4" w:space="0" w:color="000000"/>
              <w:right w:val="single" w:sz="4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4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одной дуги </w:t>
            </w:r>
            <w:proofErr w:type="spellStart"/>
            <w:r w:rsidRPr="00FE0200">
              <w:rPr>
                <w:sz w:val="26"/>
                <w:szCs w:val="26"/>
              </w:rPr>
              <w:t>нитиноловой</w:t>
            </w:r>
            <w:proofErr w:type="spellEnd"/>
            <w:r w:rsidRPr="00FE0200">
              <w:rPr>
                <w:sz w:val="26"/>
                <w:szCs w:val="26"/>
              </w:rPr>
              <w:t xml:space="preserve"> 0,016", 0,014" (0,012")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757,34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</w:t>
            </w:r>
            <w:proofErr w:type="spellStart"/>
            <w:r w:rsidRPr="00FE0200">
              <w:rPr>
                <w:sz w:val="26"/>
                <w:szCs w:val="26"/>
              </w:rPr>
              <w:t>СuNiTi</w:t>
            </w:r>
            <w:proofErr w:type="spellEnd"/>
            <w:r w:rsidRPr="00FE0200">
              <w:rPr>
                <w:sz w:val="26"/>
                <w:szCs w:val="26"/>
              </w:rPr>
              <w:t xml:space="preserve"> 0,014", 0,016".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744,34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</w:t>
            </w:r>
            <w:proofErr w:type="spellStart"/>
            <w:r w:rsidRPr="00FE0200">
              <w:rPr>
                <w:sz w:val="26"/>
                <w:szCs w:val="26"/>
              </w:rPr>
              <w:t>СuNiTi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 xml:space="preserve"> 0,013"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802,84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</w:t>
            </w:r>
            <w:proofErr w:type="spellStart"/>
            <w:r w:rsidRPr="00FE0200">
              <w:rPr>
                <w:sz w:val="26"/>
                <w:szCs w:val="26"/>
              </w:rPr>
              <w:t>СuNiTi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 xml:space="preserve"> 0,014», 0,016"(0,018")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757,34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36.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</w:t>
            </w:r>
            <w:proofErr w:type="spellStart"/>
            <w:r w:rsidRPr="00FE0200">
              <w:rPr>
                <w:sz w:val="26"/>
                <w:szCs w:val="26"/>
              </w:rPr>
              <w:t>нитиноловой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Biostarter</w:t>
            </w:r>
            <w:proofErr w:type="spellEnd"/>
            <w:r w:rsidRPr="00FE0200">
              <w:rPr>
                <w:sz w:val="26"/>
                <w:szCs w:val="26"/>
              </w:rPr>
              <w:t xml:space="preserve"> круглая (0,013"/0,014"/0,016")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828,84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37.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9.3.8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одной дуги </w:t>
            </w:r>
            <w:proofErr w:type="spellStart"/>
            <w:r w:rsidRPr="00FE0200">
              <w:rPr>
                <w:sz w:val="26"/>
                <w:szCs w:val="26"/>
              </w:rPr>
              <w:t>нитаниум</w:t>
            </w:r>
            <w:proofErr w:type="spellEnd"/>
            <w:r w:rsidRPr="00FE0200">
              <w:rPr>
                <w:sz w:val="26"/>
                <w:szCs w:val="26"/>
              </w:rPr>
              <w:t xml:space="preserve"> 0,018х0,018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517,42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38.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9.3.9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</w:t>
            </w:r>
            <w:proofErr w:type="spellStart"/>
            <w:r w:rsidRPr="00FE0200">
              <w:rPr>
                <w:sz w:val="26"/>
                <w:szCs w:val="26"/>
              </w:rPr>
              <w:t>СuNiTi</w:t>
            </w:r>
            <w:proofErr w:type="spellEnd"/>
            <w:r w:rsidRPr="00FE0200">
              <w:rPr>
                <w:sz w:val="26"/>
                <w:szCs w:val="26"/>
              </w:rPr>
              <w:t xml:space="preserve"> 0,016х0,022"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893,84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</w:t>
            </w:r>
            <w:proofErr w:type="spellStart"/>
            <w:r w:rsidRPr="00FE0200">
              <w:rPr>
                <w:sz w:val="26"/>
                <w:szCs w:val="26"/>
              </w:rPr>
              <w:t>СuNiTi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 xml:space="preserve"> 0,014х0,025", 0,016х0,025", 0,018х0,025".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893,84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</w:t>
            </w:r>
            <w:proofErr w:type="spellStart"/>
            <w:r w:rsidRPr="00FE0200">
              <w:rPr>
                <w:sz w:val="26"/>
                <w:szCs w:val="26"/>
              </w:rPr>
              <w:t>нитиноловой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Biotorgue</w:t>
            </w:r>
            <w:proofErr w:type="spellEnd"/>
            <w:r w:rsidRPr="00FE0200">
              <w:rPr>
                <w:sz w:val="26"/>
                <w:szCs w:val="26"/>
              </w:rPr>
              <w:t xml:space="preserve"> с дугой прямоугольной (0,014х0,025"/0,016х0,025"/ 0,018х0,025)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1504,84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</w:t>
            </w:r>
            <w:proofErr w:type="spellStart"/>
            <w:r w:rsidRPr="00FE0200">
              <w:rPr>
                <w:sz w:val="26"/>
                <w:szCs w:val="26"/>
              </w:rPr>
              <w:t>нитиноловой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Biofinisher</w:t>
            </w:r>
            <w:proofErr w:type="spellEnd"/>
            <w:r w:rsidRPr="00FE0200">
              <w:rPr>
                <w:sz w:val="26"/>
                <w:szCs w:val="26"/>
              </w:rPr>
              <w:t xml:space="preserve"> с дугой </w:t>
            </w:r>
            <w:proofErr w:type="spellStart"/>
            <w:r w:rsidRPr="00FE0200">
              <w:rPr>
                <w:sz w:val="26"/>
                <w:szCs w:val="26"/>
              </w:rPr>
              <w:t>Biofinisher</w:t>
            </w:r>
            <w:proofErr w:type="spellEnd"/>
            <w:r w:rsidRPr="00FE0200">
              <w:rPr>
                <w:sz w:val="26"/>
                <w:szCs w:val="26"/>
              </w:rPr>
              <w:t xml:space="preserve"> (0,017х0,025"/0,021х0,025)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1504,84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9.3.13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</w:t>
            </w:r>
            <w:proofErr w:type="spellStart"/>
            <w:r w:rsidRPr="00FE0200">
              <w:rPr>
                <w:sz w:val="26"/>
                <w:szCs w:val="26"/>
              </w:rPr>
              <w:t>нитиноловой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реверсионной</w:t>
            </w:r>
            <w:proofErr w:type="spellEnd"/>
            <w:r w:rsidRPr="00FE0200">
              <w:rPr>
                <w:sz w:val="26"/>
                <w:szCs w:val="26"/>
              </w:rPr>
              <w:t xml:space="preserve"> (0,017х0,025")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1361,26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Постановка дуги (ТМА, SS) (без стоимости дуги)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674,32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44.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9.4.2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ТМА 0,017х0,025"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1056,34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45.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9.4.3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дуги SS 0,016х0,022"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281,54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46.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9.4.4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ТМА 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 xml:space="preserve"> 0,017х0,025",0,019х0,025"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1056,34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9.4.5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дуги SS </w:t>
            </w:r>
            <w:proofErr w:type="spellStart"/>
            <w:r w:rsidRPr="00FE0200">
              <w:rPr>
                <w:sz w:val="26"/>
                <w:szCs w:val="26"/>
              </w:rPr>
              <w:t>Damon</w:t>
            </w:r>
            <w:proofErr w:type="spellEnd"/>
            <w:r w:rsidRPr="00FE0200">
              <w:rPr>
                <w:sz w:val="26"/>
                <w:szCs w:val="26"/>
              </w:rPr>
              <w:t xml:space="preserve"> 0,019x0,025"(0,016x0,025")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682,07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lastRenderedPageBreak/>
              <w:t>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Постановка пружины </w:t>
            </w:r>
            <w:proofErr w:type="spellStart"/>
            <w:r w:rsidRPr="00FE0200">
              <w:rPr>
                <w:sz w:val="26"/>
                <w:szCs w:val="26"/>
              </w:rPr>
              <w:t>нитиноловой</w:t>
            </w:r>
            <w:proofErr w:type="spellEnd"/>
            <w:r w:rsidRPr="00FE0200">
              <w:rPr>
                <w:sz w:val="26"/>
                <w:szCs w:val="26"/>
              </w:rPr>
              <w:t xml:space="preserve"> открывающейся (без стоимости пружины)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177,77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rPr>
          <w:trHeight w:val="1088"/>
        </w:trPr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49.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9.5.2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пружины </w:t>
            </w:r>
            <w:proofErr w:type="spellStart"/>
            <w:r w:rsidRPr="00FE0200">
              <w:rPr>
                <w:sz w:val="26"/>
                <w:szCs w:val="26"/>
              </w:rPr>
              <w:t>нитиноловой</w:t>
            </w:r>
            <w:proofErr w:type="spellEnd"/>
            <w:r w:rsidRPr="00FE0200">
              <w:rPr>
                <w:sz w:val="26"/>
                <w:szCs w:val="26"/>
              </w:rPr>
              <w:t xml:space="preserve"> открывающейся (не более 1 см)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143,04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Постановка пружины </w:t>
            </w:r>
            <w:proofErr w:type="spellStart"/>
            <w:r w:rsidRPr="00FE0200">
              <w:rPr>
                <w:sz w:val="26"/>
                <w:szCs w:val="26"/>
              </w:rPr>
              <w:t>нитиноловой</w:t>
            </w:r>
            <w:proofErr w:type="spellEnd"/>
            <w:r w:rsidRPr="00FE0200">
              <w:rPr>
                <w:sz w:val="26"/>
                <w:szCs w:val="26"/>
              </w:rPr>
              <w:t xml:space="preserve"> закрывающейся (без стоимости пружины)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178,18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пружины </w:t>
            </w:r>
            <w:proofErr w:type="spellStart"/>
            <w:r w:rsidRPr="00FE0200">
              <w:rPr>
                <w:sz w:val="26"/>
                <w:szCs w:val="26"/>
              </w:rPr>
              <w:t>нитиноловой</w:t>
            </w:r>
            <w:proofErr w:type="spellEnd"/>
            <w:r w:rsidRPr="00FE0200">
              <w:rPr>
                <w:sz w:val="26"/>
                <w:szCs w:val="26"/>
              </w:rPr>
              <w:t xml:space="preserve"> закрывающейся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928,46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52.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9.7.1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Фиксация (или замена) 1 лигатуры (1шт.) без стоимости лигатуры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116,30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53.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9.7.2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Фиксация с использованием 1 металлической лигатурой (1 шт.)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122,53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54.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9.8.1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Наложение эластичной цепочки, лигатуры на зубной ряд (без стоимости эластичной цепочки, лигатуры)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261,38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55.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9.8.2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эластичной цепочки для наложения на зубной ряд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88,57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9.8.3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Фиксация с использованием эластичной лигатуры (1ед.)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121,50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Связывание металлической лигатуры нескольких зубов одного зубного ряда (включая стоимость лигатуры)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255,25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Подготовка стопора на дугу с крючком </w:t>
            </w:r>
            <w:proofErr w:type="spellStart"/>
            <w:r w:rsidRPr="00FE0200">
              <w:rPr>
                <w:sz w:val="26"/>
                <w:szCs w:val="26"/>
              </w:rPr>
              <w:t>четырехстеночного</w:t>
            </w:r>
            <w:proofErr w:type="spellEnd"/>
            <w:r w:rsidRPr="00FE0200">
              <w:rPr>
                <w:sz w:val="26"/>
                <w:szCs w:val="26"/>
              </w:rPr>
              <w:t xml:space="preserve"> (0,022х0,028) (включая стоимость крючка)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500,75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59.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Подготовка стопора на дугу с крючком </w:t>
            </w:r>
            <w:proofErr w:type="spellStart"/>
            <w:r w:rsidRPr="00FE0200">
              <w:rPr>
                <w:sz w:val="26"/>
                <w:szCs w:val="26"/>
              </w:rPr>
              <w:t>трехстеночного</w:t>
            </w:r>
            <w:proofErr w:type="spellEnd"/>
            <w:r w:rsidRPr="00FE0200">
              <w:rPr>
                <w:sz w:val="26"/>
                <w:szCs w:val="26"/>
              </w:rPr>
              <w:t xml:space="preserve"> (включая стоимость крючка)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292,75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60.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Постановка крючка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235,42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Повторная фиксация 1 элемента на клей светового отверждения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581,70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62.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9.9.6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Постановка </w:t>
            </w:r>
            <w:proofErr w:type="spellStart"/>
            <w:r w:rsidRPr="00FE0200">
              <w:rPr>
                <w:sz w:val="26"/>
                <w:szCs w:val="26"/>
              </w:rPr>
              <w:t>ретейнера</w:t>
            </w:r>
            <w:proofErr w:type="spellEnd"/>
            <w:r w:rsidRPr="00FE0200">
              <w:rPr>
                <w:sz w:val="26"/>
                <w:szCs w:val="26"/>
              </w:rPr>
              <w:t xml:space="preserve"> на 6 зубов с применением материала "</w:t>
            </w:r>
            <w:proofErr w:type="spellStart"/>
            <w:r w:rsidRPr="00FE0200">
              <w:rPr>
                <w:sz w:val="26"/>
                <w:szCs w:val="26"/>
              </w:rPr>
              <w:t>Филтек</w:t>
            </w:r>
            <w:proofErr w:type="spellEnd"/>
            <w:r w:rsidRPr="00FE0200">
              <w:rPr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2169,74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63.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Местное применение фторсодержащего препарата "</w:t>
            </w:r>
            <w:proofErr w:type="spellStart"/>
            <w:r w:rsidRPr="00FE0200">
              <w:rPr>
                <w:sz w:val="26"/>
                <w:szCs w:val="26"/>
              </w:rPr>
              <w:t>Флюокаль</w:t>
            </w:r>
            <w:proofErr w:type="spellEnd"/>
            <w:r w:rsidRPr="00FE0200">
              <w:rPr>
                <w:sz w:val="26"/>
                <w:szCs w:val="26"/>
              </w:rPr>
              <w:t>" на 1 зуб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77,98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64.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9.9.8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Повторное укрепление </w:t>
            </w:r>
            <w:proofErr w:type="spellStart"/>
            <w:r w:rsidRPr="00FE0200">
              <w:rPr>
                <w:sz w:val="26"/>
                <w:szCs w:val="26"/>
              </w:rPr>
              <w:t>ретейнера</w:t>
            </w:r>
            <w:proofErr w:type="spellEnd"/>
            <w:r w:rsidRPr="00FE0200">
              <w:rPr>
                <w:sz w:val="26"/>
                <w:szCs w:val="26"/>
              </w:rPr>
              <w:t xml:space="preserve"> на 1 зуб, "</w:t>
            </w:r>
            <w:proofErr w:type="spellStart"/>
            <w:r w:rsidRPr="00FE0200">
              <w:rPr>
                <w:sz w:val="26"/>
                <w:szCs w:val="26"/>
              </w:rPr>
              <w:t>Филтек</w:t>
            </w:r>
            <w:proofErr w:type="spellEnd"/>
            <w:r w:rsidRPr="00FE0200">
              <w:rPr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534,64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lastRenderedPageBreak/>
              <w:t>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proofErr w:type="spellStart"/>
            <w:r w:rsidRPr="00FE0200">
              <w:rPr>
                <w:sz w:val="26"/>
                <w:szCs w:val="26"/>
              </w:rPr>
              <w:t>Фотополимер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Эстелайт</w:t>
            </w:r>
            <w:proofErr w:type="spellEnd"/>
            <w:r w:rsidRPr="00FE0200">
              <w:rPr>
                <w:sz w:val="26"/>
                <w:szCs w:val="26"/>
              </w:rPr>
              <w:t xml:space="preserve"> ЛВ для не прямой постановки </w:t>
            </w:r>
            <w:proofErr w:type="spellStart"/>
            <w:r w:rsidRPr="00FE0200">
              <w:rPr>
                <w:sz w:val="26"/>
                <w:szCs w:val="26"/>
              </w:rPr>
              <w:t>брекета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200,48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66.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А16.07.028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материала "</w:t>
            </w:r>
            <w:proofErr w:type="spellStart"/>
            <w:r w:rsidRPr="00FE0200">
              <w:rPr>
                <w:sz w:val="26"/>
                <w:szCs w:val="26"/>
              </w:rPr>
              <w:t>Цемион</w:t>
            </w:r>
            <w:proofErr w:type="spellEnd"/>
            <w:r w:rsidRPr="00FE0200">
              <w:rPr>
                <w:sz w:val="26"/>
                <w:szCs w:val="26"/>
              </w:rPr>
              <w:t xml:space="preserve">" на 1 зуб для </w:t>
            </w:r>
            <w:proofErr w:type="spellStart"/>
            <w:r w:rsidRPr="00FE0200">
              <w:rPr>
                <w:sz w:val="26"/>
                <w:szCs w:val="26"/>
              </w:rPr>
              <w:t>окклюзионных</w:t>
            </w:r>
            <w:proofErr w:type="spellEnd"/>
            <w:r w:rsidRPr="00FE0200">
              <w:rPr>
                <w:sz w:val="26"/>
                <w:szCs w:val="26"/>
              </w:rPr>
              <w:t xml:space="preserve"> накладок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154,23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67.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А16.07.028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цемента "</w:t>
            </w:r>
            <w:proofErr w:type="spellStart"/>
            <w:r w:rsidRPr="00FE0200">
              <w:rPr>
                <w:sz w:val="26"/>
                <w:szCs w:val="26"/>
              </w:rPr>
              <w:t>Резилайнс</w:t>
            </w:r>
            <w:proofErr w:type="spellEnd"/>
            <w:r w:rsidRPr="00FE0200">
              <w:rPr>
                <w:sz w:val="26"/>
                <w:szCs w:val="26"/>
              </w:rPr>
              <w:t>" на 1 зуб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301,74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Сепарация одного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139,41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Активирование 1 элемента несъемной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257,26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Изгибание дуги (</w:t>
            </w:r>
            <w:proofErr w:type="spellStart"/>
            <w:r w:rsidRPr="00FE0200">
              <w:rPr>
                <w:sz w:val="26"/>
                <w:szCs w:val="26"/>
              </w:rPr>
              <w:t>ретейнер</w:t>
            </w:r>
            <w:proofErr w:type="spellEnd"/>
            <w:r w:rsidRPr="00FE0200">
              <w:rPr>
                <w:sz w:val="26"/>
                <w:szCs w:val="26"/>
              </w:rPr>
              <w:t>, изгиб 1-го, 2-го или 3-го порядка).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508,25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А16.07.053.001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Снятие коронки, кольца, </w:t>
            </w:r>
            <w:proofErr w:type="spellStart"/>
            <w:r w:rsidRPr="00FE0200">
              <w:rPr>
                <w:sz w:val="26"/>
                <w:szCs w:val="26"/>
              </w:rPr>
              <w:t>брекета</w:t>
            </w:r>
            <w:proofErr w:type="spellEnd"/>
            <w:r w:rsidRPr="00FE0200">
              <w:rPr>
                <w:sz w:val="26"/>
                <w:szCs w:val="26"/>
              </w:rPr>
              <w:t xml:space="preserve">, </w:t>
            </w:r>
            <w:proofErr w:type="spellStart"/>
            <w:r w:rsidRPr="00FE0200">
              <w:rPr>
                <w:sz w:val="26"/>
                <w:szCs w:val="26"/>
              </w:rPr>
              <w:t>ретейнера</w:t>
            </w:r>
            <w:proofErr w:type="spellEnd"/>
            <w:r w:rsidRPr="00FE0200">
              <w:rPr>
                <w:sz w:val="26"/>
                <w:szCs w:val="26"/>
              </w:rPr>
              <w:t xml:space="preserve"> с одного зуба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251,61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А23.07.001.001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Коррекция металлических элементов съемного аппарата (в том числе </w:t>
            </w:r>
            <w:proofErr w:type="spellStart"/>
            <w:r w:rsidRPr="00FE0200">
              <w:rPr>
                <w:sz w:val="26"/>
                <w:szCs w:val="26"/>
              </w:rPr>
              <w:t>ретенционного</w:t>
            </w:r>
            <w:proofErr w:type="spellEnd"/>
            <w:r w:rsidRPr="00FE0200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207,50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Активирование элементов съемного </w:t>
            </w:r>
            <w:proofErr w:type="spellStart"/>
            <w:r w:rsidRPr="00FE0200">
              <w:rPr>
                <w:sz w:val="26"/>
                <w:szCs w:val="26"/>
              </w:rPr>
              <w:t>ортодонтического</w:t>
            </w:r>
            <w:proofErr w:type="spellEnd"/>
            <w:r w:rsidRPr="00FE0200">
              <w:rPr>
                <w:sz w:val="26"/>
                <w:szCs w:val="26"/>
              </w:rPr>
              <w:t xml:space="preserve">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106,76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А23.07.001.001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Коррекция базиса съемных </w:t>
            </w:r>
            <w:proofErr w:type="spellStart"/>
            <w:r w:rsidRPr="00FE0200">
              <w:rPr>
                <w:sz w:val="26"/>
                <w:szCs w:val="26"/>
              </w:rPr>
              <w:t>ортодонтических</w:t>
            </w:r>
            <w:proofErr w:type="spellEnd"/>
            <w:r w:rsidRPr="00FE0200">
              <w:rPr>
                <w:sz w:val="26"/>
                <w:szCs w:val="26"/>
              </w:rPr>
              <w:t xml:space="preserve"> аппаратов с помощью самотвердеющей пластмассы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374,16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proofErr w:type="spellStart"/>
            <w:r w:rsidRPr="00FE0200">
              <w:rPr>
                <w:sz w:val="26"/>
                <w:szCs w:val="26"/>
              </w:rPr>
              <w:t>Пришлифовка</w:t>
            </w:r>
            <w:proofErr w:type="spellEnd"/>
            <w:r w:rsidRPr="00FE0200">
              <w:rPr>
                <w:sz w:val="26"/>
                <w:szCs w:val="26"/>
              </w:rPr>
              <w:t xml:space="preserve"> и полировка базиса съемного </w:t>
            </w:r>
            <w:proofErr w:type="spellStart"/>
            <w:r w:rsidRPr="00FE0200">
              <w:rPr>
                <w:sz w:val="26"/>
                <w:szCs w:val="26"/>
              </w:rPr>
              <w:t>ортодонтического</w:t>
            </w:r>
            <w:proofErr w:type="spellEnd"/>
            <w:r w:rsidRPr="00FE0200">
              <w:rPr>
                <w:sz w:val="26"/>
                <w:szCs w:val="26"/>
              </w:rPr>
              <w:t xml:space="preserve">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81,88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Установка вестибулярных </w:t>
            </w:r>
            <w:proofErr w:type="spellStart"/>
            <w:r w:rsidRPr="00FE0200">
              <w:rPr>
                <w:sz w:val="26"/>
                <w:szCs w:val="26"/>
              </w:rPr>
              <w:t>брекетов</w:t>
            </w:r>
            <w:proofErr w:type="spellEnd"/>
            <w:r w:rsidRPr="00FE0200">
              <w:rPr>
                <w:sz w:val="26"/>
                <w:szCs w:val="26"/>
              </w:rPr>
              <w:t xml:space="preserve"> различных конструкций на гипсовую модель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682,53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Припасовка и наложение съемного </w:t>
            </w:r>
            <w:proofErr w:type="spellStart"/>
            <w:r w:rsidRPr="00FE0200">
              <w:rPr>
                <w:sz w:val="26"/>
                <w:szCs w:val="26"/>
              </w:rPr>
              <w:t>ортодонтического</w:t>
            </w:r>
            <w:proofErr w:type="spellEnd"/>
            <w:r w:rsidRPr="00FE0200">
              <w:rPr>
                <w:sz w:val="26"/>
                <w:szCs w:val="26"/>
              </w:rPr>
              <w:t xml:space="preserve"> аппарата, протеза (без элементов)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144,02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78.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А16.07.047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За каждый элемент съемного </w:t>
            </w:r>
            <w:proofErr w:type="spellStart"/>
            <w:r w:rsidRPr="00FE0200">
              <w:rPr>
                <w:sz w:val="26"/>
                <w:szCs w:val="26"/>
              </w:rPr>
              <w:t>ортодонтического</w:t>
            </w:r>
            <w:proofErr w:type="spellEnd"/>
            <w:r w:rsidRPr="00FE0200">
              <w:rPr>
                <w:sz w:val="26"/>
                <w:szCs w:val="26"/>
              </w:rPr>
              <w:t xml:space="preserve"> аппарата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81,62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79.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А16.07.053.002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Распил аппарата через винт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130,45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80.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Припасовка аппарата после починки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176,74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А16.07.053.001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Припасовка и цементировка 1 кольца (коронки)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539,74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Наложение одной сепарационной лигатуры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105,33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Изготовление штифтовой культевой конструкции из беззольной пластмассы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824,85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А16.07.028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Фиксация </w:t>
            </w:r>
            <w:proofErr w:type="spellStart"/>
            <w:r w:rsidRPr="00FE0200">
              <w:rPr>
                <w:sz w:val="26"/>
                <w:szCs w:val="26"/>
              </w:rPr>
              <w:t>ортодонтических</w:t>
            </w:r>
            <w:proofErr w:type="spellEnd"/>
            <w:r w:rsidRPr="00FE0200">
              <w:rPr>
                <w:sz w:val="26"/>
                <w:szCs w:val="26"/>
              </w:rPr>
              <w:t xml:space="preserve"> элементов к мини имплантату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215,51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85.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9.9.29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А02.07.006.001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Наложение и фиксация лицевой дуги стандартной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350,71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lastRenderedPageBreak/>
              <w:t>86.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Снятие </w:t>
            </w:r>
            <w:proofErr w:type="spellStart"/>
            <w:r w:rsidRPr="00FE0200">
              <w:rPr>
                <w:sz w:val="26"/>
                <w:szCs w:val="26"/>
              </w:rPr>
              <w:t>ортодонтических</w:t>
            </w:r>
            <w:proofErr w:type="spellEnd"/>
            <w:r w:rsidRPr="00FE0200">
              <w:rPr>
                <w:sz w:val="26"/>
                <w:szCs w:val="26"/>
              </w:rPr>
              <w:t xml:space="preserve"> элементов, фиксированных к мини - имплантату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173,74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87.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9.9.31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Полировка после снятия </w:t>
            </w:r>
            <w:proofErr w:type="spellStart"/>
            <w:r w:rsidRPr="00FE0200">
              <w:rPr>
                <w:sz w:val="26"/>
                <w:szCs w:val="26"/>
              </w:rPr>
              <w:t>брекета</w:t>
            </w:r>
            <w:proofErr w:type="spellEnd"/>
            <w:r w:rsidRPr="00FE0200">
              <w:rPr>
                <w:sz w:val="26"/>
                <w:szCs w:val="26"/>
              </w:rPr>
              <w:t xml:space="preserve">, </w:t>
            </w:r>
            <w:proofErr w:type="spellStart"/>
            <w:r w:rsidRPr="00FE0200">
              <w:rPr>
                <w:sz w:val="26"/>
                <w:szCs w:val="26"/>
              </w:rPr>
              <w:t>ретейнера</w:t>
            </w:r>
            <w:proofErr w:type="spellEnd"/>
            <w:r w:rsidRPr="00FE0200">
              <w:rPr>
                <w:sz w:val="26"/>
                <w:szCs w:val="26"/>
              </w:rPr>
              <w:t xml:space="preserve"> (1зуб)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187,11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88.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9.9.32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Снятие </w:t>
            </w:r>
            <w:proofErr w:type="spellStart"/>
            <w:r w:rsidRPr="00FE0200">
              <w:rPr>
                <w:sz w:val="26"/>
                <w:szCs w:val="26"/>
              </w:rPr>
              <w:t>назубных</w:t>
            </w:r>
            <w:proofErr w:type="spellEnd"/>
            <w:r w:rsidRPr="00FE0200">
              <w:rPr>
                <w:sz w:val="26"/>
                <w:szCs w:val="26"/>
              </w:rPr>
              <w:t xml:space="preserve"> отложений ультразвуковым аппаратом (1 зуб)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99,63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89.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9.9.33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А16.07.053.001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Использование стандартных колец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513,90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90.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А23.07.002.044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Восковой базис с </w:t>
            </w:r>
            <w:proofErr w:type="spellStart"/>
            <w:r w:rsidRPr="00FE0200">
              <w:rPr>
                <w:sz w:val="26"/>
                <w:szCs w:val="26"/>
              </w:rPr>
              <w:t>прикусными</w:t>
            </w:r>
            <w:proofErr w:type="spellEnd"/>
            <w:r w:rsidRPr="00FE0200">
              <w:rPr>
                <w:sz w:val="26"/>
                <w:szCs w:val="26"/>
              </w:rPr>
              <w:t xml:space="preserve"> валиками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125,85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А02.07.010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Гравировка и разметка моделей, конструирование </w:t>
            </w:r>
            <w:proofErr w:type="spellStart"/>
            <w:r w:rsidRPr="00FE0200">
              <w:rPr>
                <w:sz w:val="26"/>
                <w:szCs w:val="26"/>
              </w:rPr>
              <w:t>ортодонтических</w:t>
            </w:r>
            <w:proofErr w:type="spellEnd"/>
            <w:r w:rsidRPr="00FE0200">
              <w:rPr>
                <w:sz w:val="26"/>
                <w:szCs w:val="26"/>
              </w:rPr>
              <w:t xml:space="preserve"> аппаратов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252,20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Изготовление 1 дополнительного элемента (</w:t>
            </w:r>
            <w:proofErr w:type="spellStart"/>
            <w:r w:rsidRPr="00FE0200">
              <w:rPr>
                <w:sz w:val="26"/>
                <w:szCs w:val="26"/>
              </w:rPr>
              <w:t>кламмер</w:t>
            </w:r>
            <w:proofErr w:type="spellEnd"/>
            <w:r w:rsidRPr="00FE0200">
              <w:rPr>
                <w:sz w:val="26"/>
                <w:szCs w:val="26"/>
              </w:rPr>
              <w:t xml:space="preserve"> круглый, </w:t>
            </w:r>
            <w:proofErr w:type="spellStart"/>
            <w:r w:rsidRPr="00FE0200">
              <w:rPr>
                <w:sz w:val="26"/>
                <w:szCs w:val="26"/>
              </w:rPr>
              <w:t>кламмер</w:t>
            </w:r>
            <w:proofErr w:type="spellEnd"/>
            <w:r w:rsidRPr="00FE0200">
              <w:rPr>
                <w:sz w:val="26"/>
                <w:szCs w:val="26"/>
              </w:rPr>
              <w:t xml:space="preserve"> Адамса, пружина </w:t>
            </w:r>
            <w:proofErr w:type="spellStart"/>
            <w:r w:rsidRPr="00FE0200">
              <w:rPr>
                <w:sz w:val="26"/>
                <w:szCs w:val="26"/>
              </w:rPr>
              <w:t>Коффина</w:t>
            </w:r>
            <w:proofErr w:type="spellEnd"/>
            <w:r w:rsidRPr="00FE0200">
              <w:rPr>
                <w:sz w:val="26"/>
                <w:szCs w:val="26"/>
              </w:rPr>
              <w:t xml:space="preserve">, </w:t>
            </w:r>
            <w:proofErr w:type="spellStart"/>
            <w:r w:rsidRPr="00FE0200">
              <w:rPr>
                <w:sz w:val="26"/>
                <w:szCs w:val="26"/>
              </w:rPr>
              <w:t>рукообразная</w:t>
            </w:r>
            <w:proofErr w:type="spellEnd"/>
            <w:r w:rsidRPr="00FE0200">
              <w:rPr>
                <w:sz w:val="26"/>
                <w:szCs w:val="26"/>
              </w:rPr>
              <w:t xml:space="preserve">, </w:t>
            </w:r>
            <w:proofErr w:type="spellStart"/>
            <w:r w:rsidRPr="00FE0200">
              <w:rPr>
                <w:sz w:val="26"/>
                <w:szCs w:val="26"/>
              </w:rPr>
              <w:t>протрагирующая</w:t>
            </w:r>
            <w:proofErr w:type="spellEnd"/>
            <w:r w:rsidRPr="00FE0200">
              <w:rPr>
                <w:sz w:val="26"/>
                <w:szCs w:val="26"/>
              </w:rPr>
              <w:t xml:space="preserve">, крючок, искусственный зуб, </w:t>
            </w:r>
            <w:proofErr w:type="spellStart"/>
            <w:r w:rsidRPr="00FE0200">
              <w:rPr>
                <w:sz w:val="26"/>
                <w:szCs w:val="26"/>
              </w:rPr>
              <w:t>окклюзионная</w:t>
            </w:r>
            <w:proofErr w:type="spellEnd"/>
            <w:r w:rsidRPr="00FE0200">
              <w:rPr>
                <w:sz w:val="26"/>
                <w:szCs w:val="26"/>
              </w:rPr>
              <w:t xml:space="preserve"> накладка, вестибулярная или </w:t>
            </w:r>
            <w:proofErr w:type="spellStart"/>
            <w:r w:rsidRPr="00FE0200">
              <w:rPr>
                <w:sz w:val="26"/>
                <w:szCs w:val="26"/>
              </w:rPr>
              <w:t>лингвальная</w:t>
            </w:r>
            <w:proofErr w:type="spellEnd"/>
            <w:r w:rsidRPr="00FE0200">
              <w:rPr>
                <w:sz w:val="26"/>
                <w:szCs w:val="26"/>
              </w:rPr>
              <w:t xml:space="preserve"> дуга)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293,87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proofErr w:type="spellStart"/>
            <w:r w:rsidRPr="00FE0200">
              <w:rPr>
                <w:sz w:val="26"/>
                <w:szCs w:val="26"/>
              </w:rPr>
              <w:t>Гипсовка</w:t>
            </w:r>
            <w:proofErr w:type="spellEnd"/>
            <w:r w:rsidRPr="00FE0200">
              <w:rPr>
                <w:sz w:val="26"/>
                <w:szCs w:val="26"/>
              </w:rPr>
              <w:t xml:space="preserve"> моделей в </w:t>
            </w:r>
            <w:proofErr w:type="spellStart"/>
            <w:r w:rsidRPr="00FE0200">
              <w:rPr>
                <w:sz w:val="26"/>
                <w:szCs w:val="26"/>
              </w:rPr>
              <w:t>артикулятор</w:t>
            </w:r>
            <w:proofErr w:type="spellEnd"/>
            <w:r w:rsidRPr="00FE0200">
              <w:rPr>
                <w:sz w:val="26"/>
                <w:szCs w:val="26"/>
              </w:rPr>
              <w:t xml:space="preserve"> для диагностики с лицевой дугой+ 4 модели из </w:t>
            </w:r>
            <w:proofErr w:type="spellStart"/>
            <w:r w:rsidRPr="00FE0200">
              <w:rPr>
                <w:sz w:val="26"/>
                <w:szCs w:val="26"/>
              </w:rPr>
              <w:t>супергипса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1187,17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94.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9.10.5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А23.07.002.042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Металлическая защита для языка, губной бампер или вестибулярные </w:t>
            </w:r>
            <w:proofErr w:type="spellStart"/>
            <w:r w:rsidRPr="00FE0200">
              <w:rPr>
                <w:sz w:val="26"/>
                <w:szCs w:val="26"/>
              </w:rPr>
              <w:t>пелоты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338,60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А23.07.001.002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Починка или изменение конструкции </w:t>
            </w:r>
            <w:proofErr w:type="spellStart"/>
            <w:r w:rsidRPr="00FE0200">
              <w:rPr>
                <w:sz w:val="26"/>
                <w:szCs w:val="26"/>
              </w:rPr>
              <w:t>ортодонтического</w:t>
            </w:r>
            <w:proofErr w:type="spellEnd"/>
            <w:r w:rsidRPr="00FE0200">
              <w:rPr>
                <w:sz w:val="26"/>
                <w:szCs w:val="26"/>
              </w:rPr>
              <w:t xml:space="preserve"> аппарата (без изгибания элемента)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564,30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96.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Изготовление базиса из цветной пластмассы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659,63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97.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9.10.8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Починка из цветной пластмассы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0,76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267,30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98.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9.10.9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А23.07.002.063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Изготовление </w:t>
            </w:r>
            <w:proofErr w:type="spellStart"/>
            <w:r w:rsidRPr="00FE0200">
              <w:rPr>
                <w:sz w:val="26"/>
                <w:szCs w:val="26"/>
              </w:rPr>
              <w:t>ортодонтической</w:t>
            </w:r>
            <w:proofErr w:type="spellEnd"/>
            <w:r w:rsidRPr="00FE0200">
              <w:rPr>
                <w:sz w:val="26"/>
                <w:szCs w:val="26"/>
              </w:rPr>
              <w:t xml:space="preserve"> пластинки из пластмассы (без элементов)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898,69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99.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А23.07.002.065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Изготовление каппы по </w:t>
            </w:r>
            <w:proofErr w:type="spellStart"/>
            <w:r w:rsidRPr="00FE0200">
              <w:rPr>
                <w:sz w:val="26"/>
                <w:szCs w:val="26"/>
              </w:rPr>
              <w:t>set-up</w:t>
            </w:r>
            <w:proofErr w:type="spellEnd"/>
            <w:r w:rsidRPr="00FE0200">
              <w:rPr>
                <w:sz w:val="26"/>
                <w:szCs w:val="26"/>
              </w:rPr>
              <w:t xml:space="preserve"> модели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1252,52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100.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А23.07.002.061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Изготовление </w:t>
            </w:r>
            <w:proofErr w:type="spellStart"/>
            <w:r w:rsidRPr="00FE0200">
              <w:rPr>
                <w:sz w:val="26"/>
                <w:szCs w:val="26"/>
              </w:rPr>
              <w:t>оклюзионной</w:t>
            </w:r>
            <w:proofErr w:type="spellEnd"/>
            <w:r w:rsidRPr="00FE0200">
              <w:rPr>
                <w:sz w:val="26"/>
                <w:szCs w:val="26"/>
              </w:rPr>
              <w:t xml:space="preserve"> шины для лечения заболевания ВНЧС (</w:t>
            </w:r>
            <w:proofErr w:type="spellStart"/>
            <w:r w:rsidRPr="00FE0200">
              <w:rPr>
                <w:sz w:val="26"/>
                <w:szCs w:val="26"/>
              </w:rPr>
              <w:t>сплинт</w:t>
            </w:r>
            <w:proofErr w:type="spellEnd"/>
            <w:r w:rsidRPr="00FE0200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2,55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1068,38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101.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А23.07.002.065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Изготовление </w:t>
            </w:r>
            <w:proofErr w:type="spellStart"/>
            <w:r w:rsidRPr="00FE0200">
              <w:rPr>
                <w:sz w:val="26"/>
                <w:szCs w:val="26"/>
              </w:rPr>
              <w:t>ретенционной</w:t>
            </w:r>
            <w:proofErr w:type="spellEnd"/>
            <w:r w:rsidRPr="00FE0200">
              <w:rPr>
                <w:sz w:val="26"/>
                <w:szCs w:val="26"/>
              </w:rPr>
              <w:t xml:space="preserve"> каппы (на приборе типа "</w:t>
            </w:r>
            <w:proofErr w:type="spellStart"/>
            <w:r w:rsidRPr="00FE0200">
              <w:rPr>
                <w:sz w:val="26"/>
                <w:szCs w:val="26"/>
              </w:rPr>
              <w:t>Easy-Vac</w:t>
            </w:r>
            <w:proofErr w:type="spellEnd"/>
            <w:r w:rsidRPr="00FE0200">
              <w:rPr>
                <w:sz w:val="26"/>
                <w:szCs w:val="26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1,91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824,69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102.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А16.07.028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FE0200">
              <w:rPr>
                <w:sz w:val="26"/>
                <w:szCs w:val="26"/>
              </w:rPr>
              <w:t>set-up</w:t>
            </w:r>
            <w:proofErr w:type="spellEnd"/>
            <w:r w:rsidRPr="00FE0200">
              <w:rPr>
                <w:sz w:val="26"/>
                <w:szCs w:val="26"/>
              </w:rPr>
              <w:t xml:space="preserve"> 1 зуба на модели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223,22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103.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А23.07.002.064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Изготовление штифтовой культевой конструкции клиническим способом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1317,02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lastRenderedPageBreak/>
              <w:t>104.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Изготовление защитной спортивной каппы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1832,68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Изготовление наклонной плоскости, </w:t>
            </w:r>
            <w:proofErr w:type="spellStart"/>
            <w:r w:rsidRPr="00FE0200">
              <w:rPr>
                <w:sz w:val="26"/>
                <w:szCs w:val="26"/>
              </w:rPr>
              <w:t>накусочной</w:t>
            </w:r>
            <w:proofErr w:type="spellEnd"/>
            <w:r w:rsidRPr="00FE0200">
              <w:rPr>
                <w:sz w:val="26"/>
                <w:szCs w:val="26"/>
              </w:rPr>
              <w:t xml:space="preserve"> площадки, </w:t>
            </w:r>
            <w:proofErr w:type="spellStart"/>
            <w:r w:rsidRPr="00FE0200">
              <w:rPr>
                <w:sz w:val="26"/>
                <w:szCs w:val="26"/>
              </w:rPr>
              <w:t>лингвального</w:t>
            </w:r>
            <w:proofErr w:type="spellEnd"/>
            <w:r w:rsidRPr="00FE0200">
              <w:rPr>
                <w:sz w:val="26"/>
                <w:szCs w:val="26"/>
              </w:rPr>
              <w:t xml:space="preserve"> </w:t>
            </w:r>
            <w:proofErr w:type="spellStart"/>
            <w:r w:rsidRPr="00FE0200">
              <w:rPr>
                <w:sz w:val="26"/>
                <w:szCs w:val="26"/>
              </w:rPr>
              <w:t>пелота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337,01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proofErr w:type="spellStart"/>
            <w:r w:rsidRPr="00FE0200">
              <w:rPr>
                <w:sz w:val="26"/>
                <w:szCs w:val="26"/>
              </w:rPr>
              <w:t>Гипсовка</w:t>
            </w:r>
            <w:proofErr w:type="spellEnd"/>
            <w:r w:rsidRPr="00FE0200">
              <w:rPr>
                <w:sz w:val="26"/>
                <w:szCs w:val="26"/>
              </w:rPr>
              <w:t xml:space="preserve"> моделей в </w:t>
            </w:r>
            <w:proofErr w:type="spellStart"/>
            <w:r w:rsidRPr="00FE0200">
              <w:rPr>
                <w:sz w:val="26"/>
                <w:szCs w:val="26"/>
              </w:rPr>
              <w:t>оклюдатор</w:t>
            </w:r>
            <w:proofErr w:type="spellEnd"/>
            <w:r w:rsidRPr="00FE0200">
              <w:rPr>
                <w:sz w:val="26"/>
                <w:szCs w:val="26"/>
              </w:rPr>
              <w:t>, кювету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50,58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107.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9.10.18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А23.07.002.042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Припасовка и установка </w:t>
            </w:r>
            <w:proofErr w:type="spellStart"/>
            <w:r w:rsidRPr="00FE0200">
              <w:rPr>
                <w:sz w:val="26"/>
                <w:szCs w:val="26"/>
              </w:rPr>
              <w:t>ортодонтического</w:t>
            </w:r>
            <w:proofErr w:type="spellEnd"/>
            <w:r w:rsidRPr="00FE0200">
              <w:rPr>
                <w:sz w:val="26"/>
                <w:szCs w:val="26"/>
              </w:rPr>
              <w:t xml:space="preserve"> винта</w:t>
            </w:r>
          </w:p>
          <w:p w:rsidR="00287DEB" w:rsidRPr="00FE0200" w:rsidRDefault="00287DEB" w:rsidP="004150F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143,11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108.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А23.07.002.042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Использование </w:t>
            </w:r>
            <w:proofErr w:type="spellStart"/>
            <w:r w:rsidRPr="00FE0200">
              <w:rPr>
                <w:sz w:val="26"/>
                <w:szCs w:val="26"/>
              </w:rPr>
              <w:t>ортодонтического</w:t>
            </w:r>
            <w:proofErr w:type="spellEnd"/>
            <w:r w:rsidRPr="00FE0200">
              <w:rPr>
                <w:sz w:val="26"/>
                <w:szCs w:val="26"/>
              </w:rPr>
              <w:t xml:space="preserve"> винта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415,70</w:t>
            </w:r>
          </w:p>
        </w:tc>
        <w:tc>
          <w:tcPr>
            <w:tcW w:w="2716" w:type="dxa"/>
            <w:tcBorders>
              <w:left w:val="single" w:sz="8" w:space="0" w:color="000000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  <w:tr w:rsidR="00287DEB" w:rsidRPr="00FE0200" w:rsidTr="00FE020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9.10.20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А23.07.002.013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 xml:space="preserve">Литье (за 1 </w:t>
            </w:r>
            <w:proofErr w:type="spellStart"/>
            <w:r w:rsidRPr="00FE0200">
              <w:rPr>
                <w:sz w:val="26"/>
                <w:szCs w:val="26"/>
              </w:rPr>
              <w:t>ед</w:t>
            </w:r>
            <w:proofErr w:type="spellEnd"/>
            <w:r w:rsidRPr="00FE0200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jc w:val="center"/>
              <w:rPr>
                <w:sz w:val="26"/>
                <w:szCs w:val="26"/>
              </w:rPr>
            </w:pPr>
            <w:r w:rsidRPr="00FE0200">
              <w:rPr>
                <w:sz w:val="26"/>
                <w:szCs w:val="26"/>
              </w:rPr>
              <w:t>437,20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  <w:righ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left w:val="single" w:sz="8" w:space="0" w:color="000000"/>
            </w:tcBorders>
          </w:tcPr>
          <w:p w:rsidR="00287DEB" w:rsidRPr="00FE0200" w:rsidRDefault="00287DEB" w:rsidP="004150F1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287DEB" w:rsidRDefault="00287DEB" w:rsidP="00287DEB">
      <w:pPr>
        <w:shd w:val="clear" w:color="auto" w:fill="FFFFFF"/>
        <w:tabs>
          <w:tab w:val="left" w:pos="0"/>
          <w:tab w:val="left" w:pos="7579"/>
        </w:tabs>
        <w:rPr>
          <w:spacing w:val="-3"/>
          <w:sz w:val="26"/>
          <w:szCs w:val="26"/>
        </w:rPr>
      </w:pPr>
      <w:r w:rsidRPr="00FE0200">
        <w:rPr>
          <w:spacing w:val="-3"/>
          <w:sz w:val="26"/>
          <w:szCs w:val="26"/>
        </w:rPr>
        <w:t xml:space="preserve"> </w:t>
      </w:r>
    </w:p>
    <w:p w:rsidR="00FE0200" w:rsidRDefault="00FE0200" w:rsidP="00287DEB">
      <w:pPr>
        <w:shd w:val="clear" w:color="auto" w:fill="FFFFFF"/>
        <w:tabs>
          <w:tab w:val="left" w:pos="0"/>
          <w:tab w:val="left" w:pos="7579"/>
        </w:tabs>
        <w:rPr>
          <w:spacing w:val="-3"/>
          <w:sz w:val="26"/>
          <w:szCs w:val="26"/>
        </w:rPr>
      </w:pPr>
    </w:p>
    <w:p w:rsidR="00FE0200" w:rsidRPr="00FE0200" w:rsidRDefault="00FE0200" w:rsidP="00287DEB">
      <w:pPr>
        <w:shd w:val="clear" w:color="auto" w:fill="FFFFFF"/>
        <w:tabs>
          <w:tab w:val="left" w:pos="0"/>
          <w:tab w:val="left" w:pos="7579"/>
        </w:tabs>
        <w:rPr>
          <w:spacing w:val="-3"/>
          <w:sz w:val="26"/>
          <w:szCs w:val="26"/>
        </w:rPr>
      </w:pPr>
    </w:p>
    <w:p w:rsidR="00287DEB" w:rsidRPr="00FE0200" w:rsidRDefault="00287DEB" w:rsidP="00287DEB">
      <w:pPr>
        <w:spacing w:line="216" w:lineRule="auto"/>
        <w:rPr>
          <w:spacing w:val="-3"/>
          <w:sz w:val="26"/>
          <w:szCs w:val="26"/>
        </w:rPr>
      </w:pPr>
    </w:p>
    <w:p w:rsidR="00287DEB" w:rsidRPr="00FE0200" w:rsidRDefault="00287DEB" w:rsidP="00287DEB">
      <w:pPr>
        <w:spacing w:line="216" w:lineRule="auto"/>
        <w:rPr>
          <w:sz w:val="26"/>
          <w:szCs w:val="26"/>
        </w:rPr>
      </w:pPr>
      <w:r w:rsidRPr="00FE0200">
        <w:rPr>
          <w:spacing w:val="-3"/>
          <w:sz w:val="26"/>
          <w:szCs w:val="26"/>
        </w:rPr>
        <w:t>Управляющий делами                                                           Л.Г. Василенко</w:t>
      </w:r>
    </w:p>
    <w:p w:rsidR="00506564" w:rsidRPr="00FE0200" w:rsidRDefault="00506564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sectPr w:rsidR="00506564" w:rsidRPr="00FE0200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61" w:rsidRDefault="005D3D61">
      <w:r>
        <w:separator/>
      </w:r>
    </w:p>
  </w:endnote>
  <w:endnote w:type="continuationSeparator" w:id="0">
    <w:p w:rsidR="005D3D61" w:rsidRDefault="005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E0200" w:rsidRPr="00FE020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E0200">
      <w:rPr>
        <w:noProof/>
        <w:sz w:val="14"/>
        <w:lang w:val="en-US"/>
      </w:rPr>
      <w:t>C</w:t>
    </w:r>
    <w:r w:rsidR="00FE0200" w:rsidRPr="00FE0200">
      <w:rPr>
        <w:noProof/>
        <w:sz w:val="14"/>
      </w:rPr>
      <w:t>:\</w:t>
    </w:r>
    <w:r w:rsidR="00FE0200">
      <w:rPr>
        <w:noProof/>
        <w:sz w:val="14"/>
        <w:lang w:val="en-US"/>
      </w:rPr>
      <w:t>Users</w:t>
    </w:r>
    <w:r w:rsidR="00FE0200" w:rsidRPr="00FE0200">
      <w:rPr>
        <w:noProof/>
        <w:sz w:val="14"/>
      </w:rPr>
      <w:t>\</w:t>
    </w:r>
    <w:r w:rsidR="00FE0200">
      <w:rPr>
        <w:noProof/>
        <w:sz w:val="14"/>
        <w:lang w:val="en-US"/>
      </w:rPr>
      <w:t>eio</w:t>
    </w:r>
    <w:r w:rsidR="00FE0200" w:rsidRPr="00FE0200">
      <w:rPr>
        <w:noProof/>
        <w:sz w:val="14"/>
      </w:rPr>
      <w:t>3\Сохранения Алентьева\Мои документы\Постановления\изм_1311.</w:t>
    </w:r>
    <w:r w:rsidR="00FE020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20E26" w:rsidRPr="00F20E26">
      <w:rPr>
        <w:noProof/>
        <w:sz w:val="14"/>
      </w:rPr>
      <w:t>8/17/2018 10:38:00</w:t>
    </w:r>
    <w:r w:rsidR="00F20E2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20E26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20E26">
      <w:rPr>
        <w:noProof/>
        <w:sz w:val="14"/>
      </w:rPr>
      <w:t>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EB" w:rsidRDefault="00287DEB">
    <w:pPr>
      <w:pStyle w:val="a5"/>
      <w:jc w:val="right"/>
      <w:rPr>
        <w:sz w:val="14"/>
        <w:lang w:val="en-US"/>
      </w:rPr>
    </w:pPr>
  </w:p>
  <w:p w:rsidR="00287DEB" w:rsidRDefault="00287DEB">
    <w:pPr>
      <w:pStyle w:val="a5"/>
      <w:jc w:val="right"/>
      <w:rPr>
        <w:sz w:val="14"/>
        <w:lang w:val="en-US"/>
      </w:rPr>
    </w:pPr>
  </w:p>
  <w:p w:rsidR="00287DEB" w:rsidRDefault="00287DEB">
    <w:pPr>
      <w:pStyle w:val="a5"/>
      <w:jc w:val="right"/>
      <w:rPr>
        <w:sz w:val="14"/>
        <w:lang w:val="en-US"/>
      </w:rPr>
    </w:pPr>
  </w:p>
  <w:p w:rsidR="00287DEB" w:rsidRDefault="00287DEB">
    <w:pPr>
      <w:pStyle w:val="a5"/>
      <w:jc w:val="right"/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61" w:rsidRDefault="005D3D61">
      <w:r>
        <w:separator/>
      </w:r>
    </w:p>
  </w:footnote>
  <w:footnote w:type="continuationSeparator" w:id="0">
    <w:p w:rsidR="005D3D61" w:rsidRDefault="005D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sz w:val="27"/>
        <w:szCs w:val="27"/>
      </w:rPr>
    </w:lvl>
  </w:abstractNum>
  <w:abstractNum w:abstractNumId="4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5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3A1143F"/>
    <w:multiLevelType w:val="hybridMultilevel"/>
    <w:tmpl w:val="03182242"/>
    <w:lvl w:ilvl="0" w:tplc="36083BA2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87DEB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5D3D61"/>
    <w:rsid w:val="00625ACF"/>
    <w:rsid w:val="00641F26"/>
    <w:rsid w:val="00667AD1"/>
    <w:rsid w:val="0069702D"/>
    <w:rsid w:val="006A4064"/>
    <w:rsid w:val="006B0F2B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0E26"/>
    <w:rsid w:val="00F239EE"/>
    <w:rsid w:val="00F4755E"/>
    <w:rsid w:val="00F76CA4"/>
    <w:rsid w:val="00FE0200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customStyle="1" w:styleId="23">
    <w:name w:val="Основной текст 23"/>
    <w:basedOn w:val="a"/>
    <w:rsid w:val="00287DEB"/>
    <w:pPr>
      <w:suppressAutoHyphens/>
      <w:ind w:firstLine="720"/>
      <w:jc w:val="both"/>
    </w:pPr>
    <w:rPr>
      <w:sz w:val="20"/>
      <w:szCs w:val="20"/>
      <w:lang w:eastAsia="zh-CN"/>
    </w:rPr>
  </w:style>
  <w:style w:type="character" w:customStyle="1" w:styleId="WW8Num1z0">
    <w:name w:val="WW8Num1z0"/>
    <w:rsid w:val="00287DEB"/>
  </w:style>
  <w:style w:type="character" w:customStyle="1" w:styleId="WW8Num1z1">
    <w:name w:val="WW8Num1z1"/>
    <w:rsid w:val="00287DEB"/>
  </w:style>
  <w:style w:type="character" w:customStyle="1" w:styleId="WW8Num1z2">
    <w:name w:val="WW8Num1z2"/>
    <w:rsid w:val="00287DEB"/>
  </w:style>
  <w:style w:type="character" w:customStyle="1" w:styleId="WW8Num1z3">
    <w:name w:val="WW8Num1z3"/>
    <w:rsid w:val="00287DEB"/>
  </w:style>
  <w:style w:type="character" w:customStyle="1" w:styleId="WW8Num1z4">
    <w:name w:val="WW8Num1z4"/>
    <w:rsid w:val="00287DEB"/>
  </w:style>
  <w:style w:type="character" w:customStyle="1" w:styleId="WW8Num1z5">
    <w:name w:val="WW8Num1z5"/>
    <w:rsid w:val="00287DEB"/>
  </w:style>
  <w:style w:type="character" w:customStyle="1" w:styleId="WW8Num1z6">
    <w:name w:val="WW8Num1z6"/>
    <w:rsid w:val="00287DEB"/>
  </w:style>
  <w:style w:type="character" w:customStyle="1" w:styleId="WW8Num1z7">
    <w:name w:val="WW8Num1z7"/>
    <w:rsid w:val="00287DEB"/>
  </w:style>
  <w:style w:type="character" w:customStyle="1" w:styleId="WW8Num1z8">
    <w:name w:val="WW8Num1z8"/>
    <w:rsid w:val="00287DEB"/>
  </w:style>
  <w:style w:type="character" w:customStyle="1" w:styleId="WW8Num2z0">
    <w:name w:val="WW8Num2z0"/>
    <w:rsid w:val="00287DEB"/>
  </w:style>
  <w:style w:type="character" w:customStyle="1" w:styleId="WW8Num2z1">
    <w:name w:val="WW8Num2z1"/>
    <w:rsid w:val="00287DEB"/>
  </w:style>
  <w:style w:type="character" w:customStyle="1" w:styleId="WW8Num2z2">
    <w:name w:val="WW8Num2z2"/>
    <w:rsid w:val="00287DEB"/>
  </w:style>
  <w:style w:type="character" w:customStyle="1" w:styleId="WW8Num2z3">
    <w:name w:val="WW8Num2z3"/>
    <w:rsid w:val="00287DEB"/>
  </w:style>
  <w:style w:type="character" w:customStyle="1" w:styleId="WW8Num2z4">
    <w:name w:val="WW8Num2z4"/>
    <w:rsid w:val="00287DEB"/>
  </w:style>
  <w:style w:type="character" w:customStyle="1" w:styleId="WW8Num2z5">
    <w:name w:val="WW8Num2z5"/>
    <w:rsid w:val="00287DEB"/>
  </w:style>
  <w:style w:type="character" w:customStyle="1" w:styleId="WW8Num2z6">
    <w:name w:val="WW8Num2z6"/>
    <w:rsid w:val="00287DEB"/>
  </w:style>
  <w:style w:type="character" w:customStyle="1" w:styleId="WW8Num2z7">
    <w:name w:val="WW8Num2z7"/>
    <w:rsid w:val="00287DEB"/>
  </w:style>
  <w:style w:type="character" w:customStyle="1" w:styleId="WW8Num2z8">
    <w:name w:val="WW8Num2z8"/>
    <w:rsid w:val="00287DEB"/>
  </w:style>
  <w:style w:type="character" w:customStyle="1" w:styleId="WW8Num3z0">
    <w:name w:val="WW8Num3z0"/>
    <w:rsid w:val="00287DEB"/>
    <w:rPr>
      <w:bCs/>
      <w:sz w:val="28"/>
      <w:szCs w:val="28"/>
    </w:rPr>
  </w:style>
  <w:style w:type="character" w:customStyle="1" w:styleId="WW8Num3z1">
    <w:name w:val="WW8Num3z1"/>
    <w:rsid w:val="00287DEB"/>
  </w:style>
  <w:style w:type="character" w:customStyle="1" w:styleId="WW8Num3z2">
    <w:name w:val="WW8Num3z2"/>
    <w:rsid w:val="00287DEB"/>
  </w:style>
  <w:style w:type="character" w:customStyle="1" w:styleId="WW8Num3z3">
    <w:name w:val="WW8Num3z3"/>
    <w:rsid w:val="00287DEB"/>
  </w:style>
  <w:style w:type="character" w:customStyle="1" w:styleId="WW8Num3z4">
    <w:name w:val="WW8Num3z4"/>
    <w:rsid w:val="00287DEB"/>
  </w:style>
  <w:style w:type="character" w:customStyle="1" w:styleId="WW8Num3z5">
    <w:name w:val="WW8Num3z5"/>
    <w:rsid w:val="00287DEB"/>
  </w:style>
  <w:style w:type="character" w:customStyle="1" w:styleId="WW8Num3z6">
    <w:name w:val="WW8Num3z6"/>
    <w:rsid w:val="00287DEB"/>
  </w:style>
  <w:style w:type="character" w:customStyle="1" w:styleId="WW8Num3z7">
    <w:name w:val="WW8Num3z7"/>
    <w:rsid w:val="00287DEB"/>
  </w:style>
  <w:style w:type="character" w:customStyle="1" w:styleId="WW8Num3z8">
    <w:name w:val="WW8Num3z8"/>
    <w:rsid w:val="00287DEB"/>
  </w:style>
  <w:style w:type="character" w:customStyle="1" w:styleId="WW8Num4z0">
    <w:name w:val="WW8Num4z0"/>
    <w:rsid w:val="00287DEB"/>
    <w:rPr>
      <w:rFonts w:hint="default"/>
      <w:b w:val="0"/>
      <w:bCs w:val="0"/>
      <w:sz w:val="27"/>
      <w:szCs w:val="27"/>
    </w:rPr>
  </w:style>
  <w:style w:type="character" w:customStyle="1" w:styleId="3">
    <w:name w:val="Основной шрифт абзаца3"/>
    <w:rsid w:val="00287DEB"/>
  </w:style>
  <w:style w:type="character" w:customStyle="1" w:styleId="20">
    <w:name w:val="Основной шрифт абзаца2"/>
    <w:rsid w:val="00287DEB"/>
  </w:style>
  <w:style w:type="character" w:customStyle="1" w:styleId="WW8Num4z1">
    <w:name w:val="WW8Num4z1"/>
    <w:rsid w:val="00287DEB"/>
  </w:style>
  <w:style w:type="character" w:customStyle="1" w:styleId="WW8Num4z2">
    <w:name w:val="WW8Num4z2"/>
    <w:rsid w:val="00287DEB"/>
  </w:style>
  <w:style w:type="character" w:customStyle="1" w:styleId="WW8Num4z3">
    <w:name w:val="WW8Num4z3"/>
    <w:rsid w:val="00287DEB"/>
  </w:style>
  <w:style w:type="character" w:customStyle="1" w:styleId="WW8Num4z4">
    <w:name w:val="WW8Num4z4"/>
    <w:rsid w:val="00287DEB"/>
  </w:style>
  <w:style w:type="character" w:customStyle="1" w:styleId="WW8Num4z5">
    <w:name w:val="WW8Num4z5"/>
    <w:rsid w:val="00287DEB"/>
  </w:style>
  <w:style w:type="character" w:customStyle="1" w:styleId="WW8Num4z6">
    <w:name w:val="WW8Num4z6"/>
    <w:rsid w:val="00287DEB"/>
  </w:style>
  <w:style w:type="character" w:customStyle="1" w:styleId="WW8Num4z7">
    <w:name w:val="WW8Num4z7"/>
    <w:rsid w:val="00287DEB"/>
  </w:style>
  <w:style w:type="character" w:customStyle="1" w:styleId="WW8Num4z8">
    <w:name w:val="WW8Num4z8"/>
    <w:rsid w:val="00287DEB"/>
  </w:style>
  <w:style w:type="character" w:customStyle="1" w:styleId="WW8Num5z0">
    <w:name w:val="WW8Num5z0"/>
    <w:rsid w:val="00287DEB"/>
    <w:rPr>
      <w:rFonts w:hint="default"/>
    </w:rPr>
  </w:style>
  <w:style w:type="character" w:customStyle="1" w:styleId="WW8Num5z1">
    <w:name w:val="WW8Num5z1"/>
    <w:rsid w:val="00287DEB"/>
  </w:style>
  <w:style w:type="character" w:customStyle="1" w:styleId="WW8Num5z2">
    <w:name w:val="WW8Num5z2"/>
    <w:rsid w:val="00287DEB"/>
  </w:style>
  <w:style w:type="character" w:customStyle="1" w:styleId="WW8Num5z3">
    <w:name w:val="WW8Num5z3"/>
    <w:rsid w:val="00287DEB"/>
  </w:style>
  <w:style w:type="character" w:customStyle="1" w:styleId="WW8Num5z4">
    <w:name w:val="WW8Num5z4"/>
    <w:rsid w:val="00287DEB"/>
  </w:style>
  <w:style w:type="character" w:customStyle="1" w:styleId="WW8Num5z5">
    <w:name w:val="WW8Num5z5"/>
    <w:rsid w:val="00287DEB"/>
  </w:style>
  <w:style w:type="character" w:customStyle="1" w:styleId="WW8Num5z6">
    <w:name w:val="WW8Num5z6"/>
    <w:rsid w:val="00287DEB"/>
  </w:style>
  <w:style w:type="character" w:customStyle="1" w:styleId="WW8Num5z7">
    <w:name w:val="WW8Num5z7"/>
    <w:rsid w:val="00287DEB"/>
  </w:style>
  <w:style w:type="character" w:customStyle="1" w:styleId="WW8Num5z8">
    <w:name w:val="WW8Num5z8"/>
    <w:rsid w:val="00287DEB"/>
  </w:style>
  <w:style w:type="character" w:customStyle="1" w:styleId="10">
    <w:name w:val="Основной шрифт абзаца1"/>
    <w:rsid w:val="00287DEB"/>
  </w:style>
  <w:style w:type="paragraph" w:customStyle="1" w:styleId="a9">
    <w:name w:val="Заголовок"/>
    <w:basedOn w:val="a"/>
    <w:next w:val="aa"/>
    <w:rsid w:val="00287DE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a">
    <w:name w:val="Body Text"/>
    <w:basedOn w:val="a"/>
    <w:link w:val="ab"/>
    <w:rsid w:val="00287DEB"/>
    <w:pPr>
      <w:suppressAutoHyphens/>
      <w:spacing w:after="140" w:line="288" w:lineRule="auto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287DEB"/>
    <w:rPr>
      <w:sz w:val="24"/>
      <w:szCs w:val="24"/>
      <w:lang w:eastAsia="zh-CN"/>
    </w:rPr>
  </w:style>
  <w:style w:type="paragraph" w:styleId="ac">
    <w:name w:val="List"/>
    <w:basedOn w:val="aa"/>
    <w:rsid w:val="00287DEB"/>
    <w:rPr>
      <w:rFonts w:cs="FreeSans"/>
    </w:rPr>
  </w:style>
  <w:style w:type="paragraph" w:customStyle="1" w:styleId="30">
    <w:name w:val="Указатель3"/>
    <w:basedOn w:val="a"/>
    <w:rsid w:val="00287DEB"/>
    <w:pPr>
      <w:suppressLineNumbers/>
      <w:suppressAutoHyphens/>
    </w:pPr>
    <w:rPr>
      <w:rFonts w:cs="FreeSans"/>
      <w:lang w:eastAsia="zh-CN"/>
    </w:rPr>
  </w:style>
  <w:style w:type="paragraph" w:customStyle="1" w:styleId="31">
    <w:name w:val="Название объекта3"/>
    <w:basedOn w:val="a"/>
    <w:rsid w:val="00287DE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24">
    <w:name w:val="Указатель2"/>
    <w:basedOn w:val="a"/>
    <w:rsid w:val="00287DEB"/>
    <w:pPr>
      <w:suppressLineNumbers/>
      <w:suppressAutoHyphens/>
    </w:pPr>
    <w:rPr>
      <w:rFonts w:cs="FreeSans"/>
      <w:lang w:eastAsia="zh-CN"/>
    </w:rPr>
  </w:style>
  <w:style w:type="paragraph" w:customStyle="1" w:styleId="25">
    <w:name w:val="Название объекта2"/>
    <w:basedOn w:val="a"/>
    <w:rsid w:val="00287DE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11">
    <w:name w:val="Указатель1"/>
    <w:basedOn w:val="a"/>
    <w:rsid w:val="00287DEB"/>
    <w:pPr>
      <w:suppressLineNumbers/>
      <w:suppressAutoHyphens/>
    </w:pPr>
    <w:rPr>
      <w:rFonts w:cs="FreeSans"/>
      <w:lang w:eastAsia="zh-CN"/>
    </w:rPr>
  </w:style>
  <w:style w:type="paragraph" w:customStyle="1" w:styleId="220">
    <w:name w:val="Основной текст с отступом 22"/>
    <w:basedOn w:val="a"/>
    <w:rsid w:val="00287DEB"/>
    <w:pPr>
      <w:suppressAutoHyphens/>
      <w:ind w:firstLine="720"/>
    </w:pPr>
    <w:rPr>
      <w:szCs w:val="20"/>
      <w:lang w:eastAsia="zh-CN"/>
    </w:rPr>
  </w:style>
  <w:style w:type="paragraph" w:customStyle="1" w:styleId="12">
    <w:name w:val="Название объекта1"/>
    <w:basedOn w:val="a"/>
    <w:next w:val="a"/>
    <w:rsid w:val="00287DEB"/>
    <w:pPr>
      <w:suppressAutoHyphens/>
      <w:spacing w:before="120"/>
      <w:jc w:val="center"/>
    </w:pPr>
    <w:rPr>
      <w:b/>
      <w:sz w:val="28"/>
      <w:lang w:eastAsia="zh-CN"/>
    </w:rPr>
  </w:style>
  <w:style w:type="paragraph" w:customStyle="1" w:styleId="13">
    <w:name w:val="Знак Знак Знак1 Знак"/>
    <w:basedOn w:val="a"/>
    <w:rsid w:val="00287DEB"/>
    <w:pPr>
      <w:suppressAutoHyphens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287DEB"/>
    <w:pPr>
      <w:suppressLineNumbers/>
      <w:suppressAutoHyphens/>
    </w:pPr>
    <w:rPr>
      <w:lang w:eastAsia="zh-CN"/>
    </w:rPr>
  </w:style>
  <w:style w:type="paragraph" w:customStyle="1" w:styleId="ae">
    <w:name w:val="Заголовок таблицы"/>
    <w:basedOn w:val="ad"/>
    <w:rsid w:val="00287D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2018-08-17T07:38:00Z</cp:lastPrinted>
  <dcterms:created xsi:type="dcterms:W3CDTF">2018-08-17T07:30:00Z</dcterms:created>
  <dcterms:modified xsi:type="dcterms:W3CDTF">2018-08-27T11:11:00Z</dcterms:modified>
</cp:coreProperties>
</file>