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78F52869" w:rsidR="00D6716F" w:rsidRDefault="00D6716F" w:rsidP="00D6716F">
      <w:pPr>
        <w:spacing w:before="120"/>
        <w:jc w:val="center"/>
        <w:rPr>
          <w:sz w:val="28"/>
        </w:rPr>
      </w:pPr>
      <w:r>
        <w:rPr>
          <w:sz w:val="28"/>
        </w:rPr>
        <w:t xml:space="preserve">от </w:t>
      </w:r>
      <w:proofErr w:type="gramStart"/>
      <w:r w:rsidR="00BE46B8">
        <w:rPr>
          <w:sz w:val="28"/>
        </w:rPr>
        <w:t>17.</w:t>
      </w:r>
      <w:r w:rsidR="007C1052">
        <w:rPr>
          <w:sz w:val="28"/>
        </w:rPr>
        <w:t>1</w:t>
      </w:r>
      <w:r w:rsidR="007077AD">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BE46B8">
        <w:rPr>
          <w:sz w:val="28"/>
        </w:rPr>
        <w:t>1882</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5FD7CB2D" w14:textId="77777777" w:rsidR="008052C4" w:rsidRPr="00481BAF" w:rsidRDefault="008052C4" w:rsidP="008052C4">
      <w:pPr>
        <w:suppressAutoHyphens/>
        <w:ind w:right="118"/>
        <w:jc w:val="center"/>
        <w:rPr>
          <w:b/>
          <w:sz w:val="28"/>
          <w:szCs w:val="28"/>
          <w:lang w:eastAsia="zh-CN"/>
        </w:rPr>
      </w:pPr>
      <w:r w:rsidRPr="00481BAF">
        <w:rPr>
          <w:b/>
          <w:sz w:val="28"/>
          <w:szCs w:val="28"/>
          <w:lang w:eastAsia="zh-CN"/>
        </w:rPr>
        <w:t xml:space="preserve">О внесении изменений в постановление Администрации </w:t>
      </w:r>
    </w:p>
    <w:p w14:paraId="749A6EF0" w14:textId="77777777" w:rsidR="008052C4" w:rsidRPr="00481BAF" w:rsidRDefault="008052C4" w:rsidP="008052C4">
      <w:pPr>
        <w:suppressAutoHyphens/>
        <w:ind w:right="118"/>
        <w:jc w:val="center"/>
        <w:rPr>
          <w:b/>
          <w:sz w:val="28"/>
          <w:szCs w:val="28"/>
          <w:lang w:eastAsia="zh-CN"/>
        </w:rPr>
      </w:pPr>
      <w:r w:rsidRPr="00481BAF">
        <w:rPr>
          <w:b/>
          <w:sz w:val="28"/>
          <w:szCs w:val="28"/>
          <w:lang w:eastAsia="zh-CN"/>
        </w:rPr>
        <w:t>Белокалитвинского района от 24.12.2018 № 2201</w:t>
      </w:r>
    </w:p>
    <w:p w14:paraId="639ED51C" w14:textId="77777777" w:rsidR="008052C4" w:rsidRPr="00481BAF" w:rsidRDefault="008052C4" w:rsidP="008052C4">
      <w:pPr>
        <w:widowControl w:val="0"/>
        <w:suppressAutoHyphens/>
        <w:autoSpaceDE w:val="0"/>
        <w:ind w:right="5669"/>
        <w:jc w:val="both"/>
        <w:rPr>
          <w:b/>
          <w:bCs/>
          <w:sz w:val="28"/>
          <w:szCs w:val="28"/>
          <w:lang w:eastAsia="zh-CN"/>
        </w:rPr>
      </w:pPr>
      <w:r w:rsidRPr="00481BAF">
        <w:rPr>
          <w:sz w:val="28"/>
          <w:szCs w:val="28"/>
          <w:lang w:eastAsia="zh-CN"/>
        </w:rPr>
        <w:t xml:space="preserve"> </w:t>
      </w:r>
    </w:p>
    <w:p w14:paraId="5F6290FA" w14:textId="2AF5D179" w:rsidR="008052C4" w:rsidRPr="00481BAF" w:rsidRDefault="008052C4" w:rsidP="008052C4">
      <w:pPr>
        <w:widowControl w:val="0"/>
        <w:suppressAutoHyphens/>
        <w:ind w:firstLine="709"/>
        <w:jc w:val="both"/>
        <w:rPr>
          <w:sz w:val="28"/>
          <w:szCs w:val="28"/>
          <w:lang w:eastAsia="zh-CN"/>
        </w:rPr>
      </w:pPr>
      <w:r w:rsidRPr="00481BAF">
        <w:rPr>
          <w:sz w:val="28"/>
          <w:szCs w:val="28"/>
          <w:lang w:eastAsia="zh-CN"/>
        </w:rPr>
        <w:t xml:space="preserve">В </w:t>
      </w:r>
      <w:r>
        <w:rPr>
          <w:sz w:val="28"/>
          <w:szCs w:val="28"/>
          <w:lang w:eastAsia="zh-CN"/>
        </w:rPr>
        <w:t xml:space="preserve">целях обеспечения реализации муниципальной программы </w:t>
      </w:r>
      <w:r w:rsidRPr="0071098F">
        <w:rPr>
          <w:sz w:val="28"/>
          <w:szCs w:val="28"/>
          <w:lang w:eastAsia="zh-CN"/>
        </w:rPr>
        <w:t>«Молодежная политика и социальная активность»</w:t>
      </w:r>
      <w:r w:rsidR="00E369E4">
        <w:rPr>
          <w:sz w:val="28"/>
          <w:szCs w:val="28"/>
          <w:lang w:eastAsia="zh-CN"/>
        </w:rPr>
        <w:t>,</w:t>
      </w:r>
      <w:r w:rsidRPr="00481BAF">
        <w:rPr>
          <w:sz w:val="28"/>
          <w:szCs w:val="28"/>
          <w:lang w:eastAsia="zh-CN"/>
        </w:rPr>
        <w:t xml:space="preserve"> </w:t>
      </w:r>
      <w:r w:rsidRPr="00481BAF">
        <w:rPr>
          <w:sz w:val="28"/>
          <w:szCs w:val="28"/>
          <w:lang w:val="x-none" w:eastAsia="zh-CN"/>
        </w:rPr>
        <w:t>Администрация Белокалитвинского района</w:t>
      </w:r>
      <w:r w:rsidRPr="00481BAF">
        <w:rPr>
          <w:b/>
          <w:sz w:val="28"/>
          <w:szCs w:val="28"/>
          <w:lang w:val="x-none" w:eastAsia="zh-CN"/>
        </w:rPr>
        <w:t xml:space="preserve"> </w:t>
      </w:r>
      <w:r w:rsidRPr="00481BAF">
        <w:rPr>
          <w:b/>
          <w:spacing w:val="60"/>
          <w:sz w:val="28"/>
          <w:szCs w:val="28"/>
          <w:lang w:val="x-none" w:eastAsia="zh-CN"/>
        </w:rPr>
        <w:t>постановляет</w:t>
      </w:r>
      <w:r w:rsidRPr="00481BAF">
        <w:rPr>
          <w:spacing w:val="60"/>
          <w:sz w:val="28"/>
          <w:szCs w:val="28"/>
          <w:lang w:val="x-none" w:eastAsia="zh-CN"/>
        </w:rPr>
        <w:t>:</w:t>
      </w:r>
    </w:p>
    <w:p w14:paraId="63609FAF" w14:textId="77777777" w:rsidR="008052C4" w:rsidRPr="00481BAF" w:rsidRDefault="008052C4" w:rsidP="008052C4">
      <w:pPr>
        <w:widowControl w:val="0"/>
        <w:suppressAutoHyphens/>
        <w:ind w:firstLine="709"/>
        <w:jc w:val="both"/>
        <w:rPr>
          <w:sz w:val="28"/>
          <w:szCs w:val="28"/>
          <w:lang w:eastAsia="zh-CN"/>
        </w:rPr>
      </w:pPr>
    </w:p>
    <w:p w14:paraId="0CDAE6C0" w14:textId="77777777" w:rsidR="008052C4" w:rsidRPr="00977C93" w:rsidRDefault="008052C4" w:rsidP="008052C4">
      <w:pPr>
        <w:pStyle w:val="ad"/>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Внести в приложение к постановлению</w:t>
      </w:r>
      <w:r w:rsidRPr="00977C93">
        <w:rPr>
          <w:rFonts w:ascii="Times New Roman" w:hAnsi="Times New Roman" w:cs="Times New Roman"/>
          <w:sz w:val="28"/>
          <w:szCs w:val="28"/>
        </w:rPr>
        <w:t xml:space="preserve"> Администрации Белокалитвинского района от </w:t>
      </w:r>
      <w:r>
        <w:rPr>
          <w:rFonts w:ascii="Times New Roman" w:hAnsi="Times New Roman" w:cs="Times New Roman"/>
          <w:sz w:val="28"/>
          <w:szCs w:val="28"/>
        </w:rPr>
        <w:t>24.12.2018 № 2201</w:t>
      </w:r>
      <w:r w:rsidRPr="00B82945">
        <w:rPr>
          <w:rFonts w:ascii="Times New Roman" w:hAnsi="Times New Roman" w:cs="Times New Roman"/>
          <w:sz w:val="28"/>
          <w:szCs w:val="28"/>
        </w:rPr>
        <w:t xml:space="preserve"> </w:t>
      </w:r>
      <w:r w:rsidRPr="00977C93">
        <w:rPr>
          <w:rFonts w:ascii="Times New Roman" w:hAnsi="Times New Roman" w:cs="Times New Roman"/>
          <w:sz w:val="28"/>
          <w:szCs w:val="28"/>
        </w:rPr>
        <w:t xml:space="preserve">«Об утверждении муниципальной программы Белокалитвинского района «Молодежная политика и социальная активность» изменения согласно приложению к настоящему постановлению. </w:t>
      </w:r>
    </w:p>
    <w:p w14:paraId="44D315FD" w14:textId="77777777" w:rsidR="008052C4" w:rsidRPr="00977C93" w:rsidRDefault="008052C4" w:rsidP="008052C4">
      <w:pPr>
        <w:pStyle w:val="ad"/>
        <w:numPr>
          <w:ilvl w:val="0"/>
          <w:numId w:val="9"/>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 xml:space="preserve">Настоящее постановление вступает в силу </w:t>
      </w:r>
      <w:r>
        <w:rPr>
          <w:rFonts w:ascii="Times New Roman" w:hAnsi="Times New Roman" w:cs="Times New Roman"/>
          <w:sz w:val="28"/>
          <w:szCs w:val="28"/>
        </w:rPr>
        <w:t xml:space="preserve">с 01.01.2026, </w:t>
      </w:r>
      <w:r w:rsidRPr="00977C93">
        <w:rPr>
          <w:rFonts w:ascii="Times New Roman" w:hAnsi="Times New Roman" w:cs="Times New Roman"/>
          <w:sz w:val="28"/>
          <w:szCs w:val="28"/>
        </w:rPr>
        <w:t xml:space="preserve">после </w:t>
      </w:r>
      <w:r>
        <w:rPr>
          <w:rFonts w:ascii="Times New Roman" w:hAnsi="Times New Roman" w:cs="Times New Roman"/>
          <w:sz w:val="28"/>
          <w:szCs w:val="28"/>
        </w:rPr>
        <w:t xml:space="preserve">официального опубликования, и распространяется на правоотношения, возникающие начиная с составления проекта бюджета Белокалитвинского района на 2026 год и плановый период 2027 и 2028 годов. </w:t>
      </w:r>
    </w:p>
    <w:p w14:paraId="70FF5443" w14:textId="77777777" w:rsidR="008052C4" w:rsidRPr="00977C93" w:rsidRDefault="008052C4" w:rsidP="008052C4">
      <w:pPr>
        <w:pStyle w:val="ad"/>
        <w:numPr>
          <w:ilvl w:val="0"/>
          <w:numId w:val="9"/>
        </w:numPr>
        <w:ind w:left="0" w:firstLine="709"/>
        <w:jc w:val="both"/>
        <w:rPr>
          <w:rFonts w:ascii="Times New Roman" w:hAnsi="Times New Roman" w:cs="Times New Roman"/>
          <w:sz w:val="28"/>
          <w:szCs w:val="28"/>
        </w:rPr>
      </w:pPr>
      <w:r w:rsidRPr="00977C93">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E369E4" w:rsidRDefault="00872883" w:rsidP="00872883">
      <w:pPr>
        <w:rPr>
          <w:color w:val="FFFFFF" w:themeColor="background1"/>
          <w:sz w:val="28"/>
        </w:rPr>
      </w:pPr>
      <w:r w:rsidRPr="00E369E4">
        <w:rPr>
          <w:color w:val="FFFFFF" w:themeColor="background1"/>
          <w:sz w:val="28"/>
        </w:rPr>
        <w:t>Верно:</w:t>
      </w:r>
    </w:p>
    <w:p w14:paraId="06CD959A" w14:textId="53EA0F48" w:rsidR="00FC5FB5" w:rsidRPr="00E369E4" w:rsidRDefault="007077AD" w:rsidP="00835273">
      <w:pPr>
        <w:rPr>
          <w:color w:val="FFFFFF" w:themeColor="background1"/>
          <w:sz w:val="28"/>
        </w:rPr>
      </w:pPr>
      <w:r w:rsidRPr="00E369E4">
        <w:rPr>
          <w:color w:val="FFFFFF" w:themeColor="background1"/>
          <w:sz w:val="28"/>
        </w:rPr>
        <w:t>З</w:t>
      </w:r>
      <w:r w:rsidR="00FC5FB5" w:rsidRPr="00E369E4">
        <w:rPr>
          <w:color w:val="FFFFFF" w:themeColor="background1"/>
          <w:sz w:val="28"/>
        </w:rPr>
        <w:t>аместител</w:t>
      </w:r>
      <w:r w:rsidRPr="00E369E4">
        <w:rPr>
          <w:color w:val="FFFFFF" w:themeColor="background1"/>
          <w:sz w:val="28"/>
        </w:rPr>
        <w:t>ь</w:t>
      </w:r>
      <w:r w:rsidR="00FC5FB5" w:rsidRPr="00E369E4">
        <w:rPr>
          <w:color w:val="FFFFFF" w:themeColor="background1"/>
          <w:sz w:val="28"/>
        </w:rPr>
        <w:t xml:space="preserve"> главы Администрации</w:t>
      </w:r>
    </w:p>
    <w:p w14:paraId="7E127C2B" w14:textId="77777777" w:rsidR="00FC5FB5" w:rsidRPr="00E369E4" w:rsidRDefault="00FC5FB5" w:rsidP="00835273">
      <w:pPr>
        <w:rPr>
          <w:color w:val="FFFFFF" w:themeColor="background1"/>
          <w:sz w:val="28"/>
        </w:rPr>
      </w:pPr>
      <w:r w:rsidRPr="00E369E4">
        <w:rPr>
          <w:color w:val="FFFFFF" w:themeColor="background1"/>
          <w:sz w:val="28"/>
        </w:rPr>
        <w:t>Белокалитвинского района</w:t>
      </w:r>
    </w:p>
    <w:p w14:paraId="306D9280" w14:textId="77777777" w:rsidR="008052C4" w:rsidRPr="00E369E4" w:rsidRDefault="00FC5FB5" w:rsidP="00835273">
      <w:pPr>
        <w:rPr>
          <w:color w:val="FFFFFF" w:themeColor="background1"/>
          <w:sz w:val="28"/>
        </w:rPr>
        <w:sectPr w:rsidR="008052C4" w:rsidRPr="00E369E4"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E369E4">
        <w:rPr>
          <w:color w:val="FFFFFF" w:themeColor="background1"/>
          <w:sz w:val="28"/>
        </w:rPr>
        <w:t>по организационной и кадровой работе</w:t>
      </w:r>
      <w:r w:rsidR="00F4755E" w:rsidRPr="00E369E4">
        <w:rPr>
          <w:color w:val="FFFFFF" w:themeColor="background1"/>
          <w:sz w:val="28"/>
        </w:rPr>
        <w:tab/>
      </w:r>
      <w:r w:rsidR="00F4755E" w:rsidRPr="00E369E4">
        <w:rPr>
          <w:color w:val="FFFFFF" w:themeColor="background1"/>
          <w:sz w:val="28"/>
        </w:rPr>
        <w:tab/>
      </w:r>
      <w:r w:rsidR="00F4755E" w:rsidRPr="00E369E4">
        <w:rPr>
          <w:color w:val="FFFFFF" w:themeColor="background1"/>
          <w:sz w:val="28"/>
        </w:rPr>
        <w:tab/>
      </w:r>
      <w:r w:rsidR="00DB5052" w:rsidRPr="00E369E4">
        <w:rPr>
          <w:color w:val="FFFFFF" w:themeColor="background1"/>
          <w:sz w:val="28"/>
        </w:rPr>
        <w:tab/>
      </w:r>
      <w:r w:rsidR="007077AD" w:rsidRPr="00E369E4">
        <w:rPr>
          <w:color w:val="FFFFFF" w:themeColor="background1"/>
          <w:sz w:val="28"/>
        </w:rPr>
        <w:t>Л.Г. Василенко</w:t>
      </w:r>
    </w:p>
    <w:p w14:paraId="7699F6C3" w14:textId="77777777" w:rsidR="008052C4" w:rsidRPr="00481BAF" w:rsidRDefault="008052C4" w:rsidP="008052C4">
      <w:pPr>
        <w:widowControl w:val="0"/>
        <w:suppressAutoHyphens/>
        <w:ind w:left="5670"/>
        <w:jc w:val="center"/>
        <w:rPr>
          <w:sz w:val="28"/>
          <w:szCs w:val="28"/>
          <w:lang w:eastAsia="zh-CN"/>
        </w:rPr>
      </w:pPr>
      <w:r w:rsidRPr="00481BAF">
        <w:rPr>
          <w:sz w:val="28"/>
          <w:szCs w:val="28"/>
          <w:lang w:eastAsia="zh-CN"/>
        </w:rPr>
        <w:lastRenderedPageBreak/>
        <w:t>Приложение</w:t>
      </w:r>
      <w:r>
        <w:rPr>
          <w:sz w:val="28"/>
          <w:szCs w:val="28"/>
          <w:lang w:eastAsia="zh-CN"/>
        </w:rPr>
        <w:t xml:space="preserve"> </w:t>
      </w:r>
    </w:p>
    <w:p w14:paraId="0B9C94DF" w14:textId="77777777" w:rsidR="008052C4" w:rsidRPr="00481BAF" w:rsidRDefault="008052C4" w:rsidP="008052C4">
      <w:pPr>
        <w:widowControl w:val="0"/>
        <w:suppressAutoHyphens/>
        <w:ind w:left="5670"/>
        <w:jc w:val="center"/>
        <w:rPr>
          <w:sz w:val="28"/>
          <w:szCs w:val="28"/>
          <w:lang w:eastAsia="zh-CN"/>
        </w:rPr>
      </w:pPr>
      <w:r w:rsidRPr="00481BAF">
        <w:rPr>
          <w:sz w:val="28"/>
          <w:szCs w:val="28"/>
          <w:lang w:eastAsia="zh-CN"/>
        </w:rPr>
        <w:t xml:space="preserve">к постановлению Администрации Белокалитвинского района </w:t>
      </w:r>
    </w:p>
    <w:p w14:paraId="1107F692" w14:textId="1897E0C4" w:rsidR="008052C4" w:rsidRPr="00481BAF" w:rsidRDefault="008052C4" w:rsidP="008052C4">
      <w:pPr>
        <w:widowControl w:val="0"/>
        <w:suppressAutoHyphens/>
        <w:ind w:left="5670"/>
        <w:jc w:val="center"/>
        <w:rPr>
          <w:sz w:val="28"/>
          <w:szCs w:val="28"/>
          <w:lang w:eastAsia="zh-CN"/>
        </w:rPr>
      </w:pPr>
      <w:r w:rsidRPr="00481BAF">
        <w:rPr>
          <w:sz w:val="28"/>
          <w:szCs w:val="28"/>
          <w:lang w:eastAsia="zh-CN"/>
        </w:rPr>
        <w:t xml:space="preserve">от </w:t>
      </w:r>
      <w:r w:rsidR="00BE46B8">
        <w:rPr>
          <w:sz w:val="28"/>
          <w:szCs w:val="28"/>
          <w:lang w:eastAsia="zh-CN"/>
        </w:rPr>
        <w:t>17</w:t>
      </w:r>
      <w:r w:rsidR="00E369E4">
        <w:rPr>
          <w:sz w:val="28"/>
          <w:szCs w:val="28"/>
          <w:lang w:eastAsia="zh-CN"/>
        </w:rPr>
        <w:t>.11.2025</w:t>
      </w:r>
      <w:r w:rsidRPr="00481BAF">
        <w:rPr>
          <w:sz w:val="28"/>
          <w:szCs w:val="28"/>
          <w:lang w:eastAsia="zh-CN"/>
        </w:rPr>
        <w:t xml:space="preserve"> № </w:t>
      </w:r>
      <w:r w:rsidR="00BE46B8">
        <w:rPr>
          <w:sz w:val="28"/>
          <w:szCs w:val="28"/>
          <w:lang w:eastAsia="zh-CN"/>
        </w:rPr>
        <w:t>1882</w:t>
      </w:r>
    </w:p>
    <w:p w14:paraId="798B046B" w14:textId="77777777" w:rsidR="008052C4" w:rsidRPr="00481BAF" w:rsidRDefault="008052C4" w:rsidP="008052C4">
      <w:pPr>
        <w:widowControl w:val="0"/>
        <w:suppressAutoHyphens/>
        <w:ind w:left="5670"/>
        <w:jc w:val="center"/>
        <w:rPr>
          <w:sz w:val="28"/>
          <w:szCs w:val="28"/>
          <w:lang w:eastAsia="zh-CN"/>
        </w:rPr>
      </w:pPr>
    </w:p>
    <w:p w14:paraId="653584B7" w14:textId="77777777" w:rsidR="008052C4" w:rsidRPr="00481BAF" w:rsidRDefault="008052C4" w:rsidP="008052C4">
      <w:pPr>
        <w:widowControl w:val="0"/>
        <w:suppressAutoHyphens/>
        <w:ind w:left="5670"/>
        <w:jc w:val="center"/>
        <w:rPr>
          <w:sz w:val="28"/>
          <w:szCs w:val="28"/>
          <w:lang w:eastAsia="zh-CN"/>
        </w:rPr>
      </w:pPr>
    </w:p>
    <w:p w14:paraId="51314675" w14:textId="77777777" w:rsidR="008052C4" w:rsidRPr="00481BAF" w:rsidRDefault="008052C4" w:rsidP="008052C4">
      <w:pPr>
        <w:suppressAutoHyphens/>
        <w:jc w:val="center"/>
        <w:rPr>
          <w:sz w:val="28"/>
          <w:szCs w:val="28"/>
          <w:lang w:eastAsia="zh-CN"/>
        </w:rPr>
      </w:pPr>
      <w:r w:rsidRPr="00481BAF">
        <w:rPr>
          <w:sz w:val="28"/>
          <w:szCs w:val="28"/>
          <w:lang w:eastAsia="zh-CN"/>
        </w:rPr>
        <w:t>ИЗМЕНЕНИЯ,</w:t>
      </w:r>
    </w:p>
    <w:p w14:paraId="6A68D882" w14:textId="77777777" w:rsidR="008052C4" w:rsidRDefault="008052C4" w:rsidP="008052C4">
      <w:pPr>
        <w:suppressAutoHyphens/>
        <w:jc w:val="center"/>
        <w:rPr>
          <w:sz w:val="28"/>
          <w:szCs w:val="28"/>
          <w:lang w:eastAsia="zh-CN"/>
        </w:rPr>
      </w:pPr>
      <w:r>
        <w:rPr>
          <w:sz w:val="28"/>
          <w:szCs w:val="28"/>
          <w:lang w:eastAsia="zh-CN"/>
        </w:rPr>
        <w:t>вносимые в приложение к постановлению</w:t>
      </w:r>
      <w:r w:rsidRPr="00481BAF">
        <w:rPr>
          <w:sz w:val="28"/>
          <w:szCs w:val="28"/>
          <w:lang w:eastAsia="zh-CN"/>
        </w:rPr>
        <w:t xml:space="preserve">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14:paraId="5346E38B" w14:textId="77777777" w:rsidR="008052C4" w:rsidRPr="00481BAF" w:rsidRDefault="008052C4" w:rsidP="008052C4">
      <w:pPr>
        <w:suppressAutoHyphens/>
        <w:rPr>
          <w:sz w:val="28"/>
          <w:szCs w:val="28"/>
          <w:lang w:eastAsia="zh-CN"/>
        </w:rPr>
      </w:pPr>
    </w:p>
    <w:p w14:paraId="6194300C" w14:textId="77777777" w:rsidR="008052C4" w:rsidRDefault="008052C4" w:rsidP="008052C4">
      <w:pPr>
        <w:outlineLvl w:val="0"/>
        <w:rPr>
          <w:sz w:val="28"/>
          <w:szCs w:val="28"/>
        </w:rPr>
      </w:pPr>
      <w:r>
        <w:rPr>
          <w:sz w:val="28"/>
          <w:szCs w:val="28"/>
        </w:rPr>
        <w:t xml:space="preserve">1.В паспорте </w:t>
      </w:r>
      <w:r w:rsidRPr="00046B00">
        <w:rPr>
          <w:sz w:val="28"/>
          <w:szCs w:val="28"/>
        </w:rPr>
        <w:t>муниципальной программы Белокалитвинского района</w:t>
      </w:r>
      <w:r>
        <w:rPr>
          <w:sz w:val="28"/>
          <w:szCs w:val="28"/>
        </w:rPr>
        <w:t xml:space="preserve"> </w:t>
      </w:r>
      <w:r w:rsidRPr="00697ADB">
        <w:rPr>
          <w:sz w:val="28"/>
          <w:szCs w:val="28"/>
          <w:lang w:eastAsia="x-none"/>
        </w:rPr>
        <w:t>«</w:t>
      </w:r>
      <w:r w:rsidRPr="00445F3D">
        <w:rPr>
          <w:sz w:val="28"/>
          <w:szCs w:val="28"/>
          <w:lang w:eastAsia="x-none"/>
        </w:rPr>
        <w:t>Молодежная политика и социальная активность</w:t>
      </w:r>
      <w:r w:rsidRPr="00697ADB">
        <w:rPr>
          <w:sz w:val="28"/>
          <w:szCs w:val="28"/>
          <w:lang w:eastAsia="x-none"/>
        </w:rPr>
        <w:t>»</w:t>
      </w:r>
      <w:r w:rsidRPr="00D8103A">
        <w:rPr>
          <w:sz w:val="28"/>
          <w:szCs w:val="28"/>
          <w:lang w:eastAsia="x-none"/>
        </w:rPr>
        <w:t>:</w:t>
      </w:r>
    </w:p>
    <w:p w14:paraId="0D04336D" w14:textId="77777777" w:rsidR="008052C4" w:rsidRDefault="008052C4" w:rsidP="008052C4">
      <w:pPr>
        <w:suppressAutoHyphens/>
        <w:jc w:val="center"/>
        <w:outlineLvl w:val="0"/>
        <w:rPr>
          <w:spacing w:val="-20"/>
          <w:kern w:val="2"/>
          <w:sz w:val="28"/>
          <w:szCs w:val="28"/>
          <w:lang w:eastAsia="zh-CN"/>
        </w:rPr>
      </w:pPr>
    </w:p>
    <w:p w14:paraId="753581C2" w14:textId="77777777" w:rsidR="008052C4" w:rsidRPr="0084797A" w:rsidRDefault="008052C4" w:rsidP="008052C4">
      <w:pPr>
        <w:pStyle w:val="ac"/>
        <w:numPr>
          <w:ilvl w:val="1"/>
          <w:numId w:val="10"/>
        </w:numPr>
        <w:suppressAutoHyphens/>
        <w:rPr>
          <w:sz w:val="28"/>
          <w:szCs w:val="28"/>
          <w:lang w:eastAsia="x-none"/>
        </w:rPr>
      </w:pPr>
      <w:r w:rsidRPr="0084797A">
        <w:rPr>
          <w:sz w:val="28"/>
          <w:szCs w:val="28"/>
          <w:lang w:eastAsia="x-none"/>
        </w:rPr>
        <w:t>Основные положения</w:t>
      </w:r>
      <w:r w:rsidRPr="0093127D">
        <w:t xml:space="preserve"> </w:t>
      </w:r>
      <w:r w:rsidRPr="0093127D">
        <w:rPr>
          <w:sz w:val="28"/>
          <w:szCs w:val="28"/>
          <w:lang w:eastAsia="x-none"/>
        </w:rPr>
        <w:t>изложить в следующей редакции</w:t>
      </w:r>
      <w:r>
        <w:rPr>
          <w:sz w:val="28"/>
          <w:szCs w:val="28"/>
          <w:lang w:eastAsia="x-none"/>
        </w:rPr>
        <w:t>:</w:t>
      </w:r>
    </w:p>
    <w:tbl>
      <w:tblPr>
        <w:tblStyle w:val="ae"/>
        <w:tblW w:w="0" w:type="auto"/>
        <w:tblLook w:val="04A0" w:firstRow="1" w:lastRow="0" w:firstColumn="1" w:lastColumn="0" w:noHBand="0" w:noVBand="1"/>
      </w:tblPr>
      <w:tblGrid>
        <w:gridCol w:w="816"/>
        <w:gridCol w:w="2596"/>
        <w:gridCol w:w="1078"/>
        <w:gridCol w:w="5138"/>
      </w:tblGrid>
      <w:tr w:rsidR="008052C4" w14:paraId="74B06F68" w14:textId="77777777" w:rsidTr="00A225E6">
        <w:tc>
          <w:tcPr>
            <w:tcW w:w="846" w:type="dxa"/>
          </w:tcPr>
          <w:p w14:paraId="20BFF347" w14:textId="77777777" w:rsidR="008052C4" w:rsidRPr="005427DA" w:rsidRDefault="008052C4" w:rsidP="00A225E6">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1.1.</w:t>
            </w:r>
          </w:p>
        </w:tc>
        <w:tc>
          <w:tcPr>
            <w:tcW w:w="2619" w:type="dxa"/>
          </w:tcPr>
          <w:p w14:paraId="7EE4B1BF"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Куратор муниципальной программы</w:t>
            </w:r>
          </w:p>
        </w:tc>
        <w:tc>
          <w:tcPr>
            <w:tcW w:w="1208" w:type="dxa"/>
          </w:tcPr>
          <w:p w14:paraId="2683ED1E"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2E2C4DC6" w14:textId="77777777" w:rsidR="008052C4" w:rsidRPr="005427DA" w:rsidRDefault="008052C4" w:rsidP="00A225E6">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заместител</w:t>
            </w:r>
            <w:r>
              <w:rPr>
                <w:rFonts w:ascii="Times New Roman" w:eastAsia="Times New Roman" w:hAnsi="Times New Roman" w:cs="Times New Roman"/>
                <w:sz w:val="28"/>
                <w:szCs w:val="28"/>
                <w:lang w:eastAsia="x-none"/>
              </w:rPr>
              <w:t>ь</w:t>
            </w:r>
            <w:r w:rsidRPr="005427DA">
              <w:rPr>
                <w:rFonts w:ascii="Times New Roman" w:eastAsia="Times New Roman" w:hAnsi="Times New Roman" w:cs="Times New Roman"/>
                <w:sz w:val="28"/>
                <w:szCs w:val="28"/>
                <w:lang w:eastAsia="x-none"/>
              </w:rPr>
              <w:t xml:space="preserve"> главы Администрации Белокалитвинского района</w:t>
            </w:r>
          </w:p>
        </w:tc>
      </w:tr>
      <w:tr w:rsidR="008052C4" w14:paraId="6AD52267" w14:textId="77777777" w:rsidTr="00A225E6">
        <w:tc>
          <w:tcPr>
            <w:tcW w:w="846" w:type="dxa"/>
          </w:tcPr>
          <w:p w14:paraId="2FAED7C0" w14:textId="77777777" w:rsidR="008052C4" w:rsidRDefault="008052C4" w:rsidP="00A225E6">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1.2</w:t>
            </w:r>
          </w:p>
        </w:tc>
        <w:tc>
          <w:tcPr>
            <w:tcW w:w="2619" w:type="dxa"/>
          </w:tcPr>
          <w:p w14:paraId="6197BB09"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Ответственный исполнитель муниципальной программы</w:t>
            </w:r>
          </w:p>
        </w:tc>
        <w:tc>
          <w:tcPr>
            <w:tcW w:w="1208" w:type="dxa"/>
          </w:tcPr>
          <w:p w14:paraId="14EF43C1"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3A0703C7" w14:textId="77777777" w:rsidR="008052C4" w:rsidRDefault="008052C4" w:rsidP="00A225E6">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сектор по физической культуре, </w:t>
            </w:r>
          </w:p>
          <w:p w14:paraId="3A28B9C4" w14:textId="77777777" w:rsidR="008052C4" w:rsidRDefault="008052C4" w:rsidP="00A225E6">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спорту</w:t>
            </w:r>
            <w:r>
              <w:t xml:space="preserve"> </w:t>
            </w:r>
            <w:r w:rsidRPr="00CD6016">
              <w:rPr>
                <w:rFonts w:ascii="Times New Roman" w:eastAsia="Times New Roman" w:hAnsi="Times New Roman" w:cs="Times New Roman"/>
                <w:sz w:val="28"/>
                <w:szCs w:val="28"/>
                <w:lang w:eastAsia="x-none"/>
              </w:rPr>
              <w:t xml:space="preserve">Администрации Белокалитвинского района </w:t>
            </w:r>
            <w:r>
              <w:rPr>
                <w:rFonts w:ascii="Times New Roman" w:eastAsia="Times New Roman" w:hAnsi="Times New Roman" w:cs="Times New Roman"/>
                <w:sz w:val="28"/>
                <w:szCs w:val="28"/>
                <w:lang w:eastAsia="x-none"/>
              </w:rPr>
              <w:t>(</w:t>
            </w:r>
            <w:r w:rsidRPr="00CD6016">
              <w:rPr>
                <w:rFonts w:ascii="Times New Roman" w:eastAsia="Times New Roman" w:hAnsi="Times New Roman" w:cs="Times New Roman"/>
                <w:sz w:val="28"/>
                <w:szCs w:val="28"/>
                <w:lang w:eastAsia="x-none"/>
              </w:rPr>
              <w:t>Черкесова Люд</w:t>
            </w:r>
            <w:r>
              <w:rPr>
                <w:rFonts w:ascii="Times New Roman" w:eastAsia="Times New Roman" w:hAnsi="Times New Roman" w:cs="Times New Roman"/>
                <w:sz w:val="28"/>
                <w:szCs w:val="28"/>
                <w:lang w:eastAsia="x-none"/>
              </w:rPr>
              <w:t xml:space="preserve">мила </w:t>
            </w:r>
            <w:proofErr w:type="spellStart"/>
            <w:r>
              <w:rPr>
                <w:rFonts w:ascii="Times New Roman" w:eastAsia="Times New Roman" w:hAnsi="Times New Roman" w:cs="Times New Roman"/>
                <w:sz w:val="28"/>
                <w:szCs w:val="28"/>
                <w:lang w:eastAsia="x-none"/>
              </w:rPr>
              <w:t>Феритовна</w:t>
            </w:r>
            <w:proofErr w:type="spellEnd"/>
            <w:r>
              <w:rPr>
                <w:rFonts w:ascii="Times New Roman" w:eastAsia="Times New Roman" w:hAnsi="Times New Roman" w:cs="Times New Roman"/>
                <w:sz w:val="28"/>
                <w:szCs w:val="28"/>
                <w:lang w:eastAsia="x-none"/>
              </w:rPr>
              <w:t>, начальник сектора</w:t>
            </w:r>
            <w:r w:rsidRPr="00CD6016">
              <w:rPr>
                <w:rFonts w:ascii="Times New Roman" w:eastAsia="Times New Roman" w:hAnsi="Times New Roman" w:cs="Times New Roman"/>
                <w:sz w:val="28"/>
                <w:szCs w:val="28"/>
                <w:lang w:eastAsia="x-none"/>
              </w:rPr>
              <w:t xml:space="preserve"> по физической культуре, спорту)</w:t>
            </w:r>
            <w:r>
              <w:rPr>
                <w:rFonts w:ascii="Times New Roman" w:eastAsia="Times New Roman" w:hAnsi="Times New Roman" w:cs="Times New Roman"/>
                <w:sz w:val="28"/>
                <w:szCs w:val="28"/>
                <w:lang w:eastAsia="x-none"/>
              </w:rPr>
              <w:t>;</w:t>
            </w:r>
          </w:p>
          <w:p w14:paraId="476B7130" w14:textId="77777777" w:rsidR="008052C4" w:rsidRDefault="008052C4" w:rsidP="00A225E6">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сектор по делам молодежи </w:t>
            </w:r>
          </w:p>
          <w:p w14:paraId="7FE2283C" w14:textId="77777777" w:rsidR="008052C4" w:rsidRDefault="008052C4" w:rsidP="00A225E6">
            <w:pPr>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Администрации Белокалитвинского </w:t>
            </w:r>
            <w:proofErr w:type="gramStart"/>
            <w:r w:rsidRPr="005427DA">
              <w:rPr>
                <w:rFonts w:ascii="Times New Roman" w:eastAsia="Times New Roman" w:hAnsi="Times New Roman" w:cs="Times New Roman"/>
                <w:sz w:val="28"/>
                <w:szCs w:val="28"/>
                <w:lang w:eastAsia="x-none"/>
              </w:rPr>
              <w:t>района  (</w:t>
            </w:r>
            <w:proofErr w:type="gramEnd"/>
            <w:r>
              <w:rPr>
                <w:rFonts w:ascii="Times New Roman" w:eastAsia="Times New Roman" w:hAnsi="Times New Roman" w:cs="Times New Roman"/>
                <w:sz w:val="28"/>
                <w:szCs w:val="28"/>
                <w:lang w:eastAsia="x-none"/>
              </w:rPr>
              <w:t>Садыкова Татьяна Сергеевна – начальник сектора по делам молодежи);</w:t>
            </w:r>
          </w:p>
          <w:p w14:paraId="222E71EC" w14:textId="77777777" w:rsidR="008052C4" w:rsidRPr="005427DA" w:rsidRDefault="008052C4" w:rsidP="00A225E6">
            <w:pPr>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отдел образования </w:t>
            </w:r>
            <w:r w:rsidRPr="000D0AD9">
              <w:rPr>
                <w:rFonts w:ascii="Times New Roman" w:eastAsia="Times New Roman" w:hAnsi="Times New Roman" w:cs="Times New Roman"/>
                <w:sz w:val="28"/>
                <w:szCs w:val="28"/>
                <w:lang w:eastAsia="x-none"/>
              </w:rPr>
              <w:t>Администрации Белокалитвинского района</w:t>
            </w:r>
            <w:r>
              <w:rPr>
                <w:rFonts w:ascii="Times New Roman" w:eastAsia="Times New Roman" w:hAnsi="Times New Roman" w:cs="Times New Roman"/>
                <w:sz w:val="28"/>
                <w:szCs w:val="28"/>
                <w:lang w:eastAsia="x-none"/>
              </w:rPr>
              <w:t xml:space="preserve"> (Кащеева Ирина Александровна – начальник отдела образования)</w:t>
            </w:r>
          </w:p>
        </w:tc>
      </w:tr>
      <w:tr w:rsidR="008052C4" w14:paraId="770892E7" w14:textId="77777777" w:rsidTr="00A225E6">
        <w:tc>
          <w:tcPr>
            <w:tcW w:w="846" w:type="dxa"/>
          </w:tcPr>
          <w:p w14:paraId="0D95C80D"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1.3.</w:t>
            </w:r>
          </w:p>
        </w:tc>
        <w:tc>
          <w:tcPr>
            <w:tcW w:w="2619" w:type="dxa"/>
          </w:tcPr>
          <w:p w14:paraId="46284D4D"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Срок реализации муниципальной программы</w:t>
            </w:r>
          </w:p>
        </w:tc>
        <w:tc>
          <w:tcPr>
            <w:tcW w:w="1208" w:type="dxa"/>
          </w:tcPr>
          <w:p w14:paraId="132A4DC1"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58F5A33A" w14:textId="77777777" w:rsidR="008052C4" w:rsidRPr="005427DA" w:rsidRDefault="008052C4" w:rsidP="00A225E6">
            <w:pPr>
              <w:ind w:firstLine="567"/>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этап I: 2019 - 2024 годы;</w:t>
            </w:r>
          </w:p>
          <w:p w14:paraId="6283D829" w14:textId="77777777" w:rsidR="008052C4" w:rsidRPr="005427DA" w:rsidRDefault="008052C4" w:rsidP="00A225E6">
            <w:pPr>
              <w:ind w:firstLine="567"/>
              <w:jc w:val="cente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этап II: 2025 - 2030 годы</w:t>
            </w:r>
          </w:p>
        </w:tc>
      </w:tr>
      <w:tr w:rsidR="008052C4" w14:paraId="13F6D648" w14:textId="77777777" w:rsidTr="00A225E6">
        <w:tc>
          <w:tcPr>
            <w:tcW w:w="846" w:type="dxa"/>
          </w:tcPr>
          <w:p w14:paraId="1EF8AB58"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1.4.</w:t>
            </w:r>
          </w:p>
        </w:tc>
        <w:tc>
          <w:tcPr>
            <w:tcW w:w="2619" w:type="dxa"/>
          </w:tcPr>
          <w:p w14:paraId="44D21986"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Цели муниципальной программы</w:t>
            </w:r>
          </w:p>
        </w:tc>
        <w:tc>
          <w:tcPr>
            <w:tcW w:w="1208" w:type="dxa"/>
          </w:tcPr>
          <w:p w14:paraId="4B29F941"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244C08B5" w14:textId="77777777" w:rsidR="008052C4" w:rsidRPr="005427DA" w:rsidRDefault="008052C4" w:rsidP="00A225E6">
            <w:pPr>
              <w:pStyle w:val="ad"/>
              <w:jc w:val="both"/>
              <w:rPr>
                <w:rFonts w:ascii="Roboto" w:hAnsi="Roboto"/>
                <w:color w:val="020B22"/>
                <w:sz w:val="24"/>
                <w:szCs w:val="24"/>
                <w:lang w:eastAsia="ru-RU"/>
              </w:rPr>
            </w:pPr>
            <w:r w:rsidRPr="0084797A">
              <w:rPr>
                <w:rFonts w:ascii="Times New Roman" w:hAnsi="Times New Roman" w:cs="Times New Roman"/>
                <w:sz w:val="28"/>
                <w:szCs w:val="28"/>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w:t>
            </w:r>
            <w:r w:rsidRPr="0084797A">
              <w:rPr>
                <w:rFonts w:ascii="Times New Roman" w:hAnsi="Times New Roman" w:cs="Times New Roman"/>
                <w:kern w:val="2"/>
                <w:sz w:val="28"/>
                <w:szCs w:val="28"/>
              </w:rPr>
              <w:t xml:space="preserve"> и увеличение доли граждан, систематически занимающихся </w:t>
            </w:r>
            <w:r w:rsidRPr="0084797A">
              <w:rPr>
                <w:rFonts w:ascii="Times New Roman" w:hAnsi="Times New Roman" w:cs="Times New Roman"/>
                <w:kern w:val="2"/>
                <w:sz w:val="28"/>
                <w:szCs w:val="28"/>
              </w:rPr>
              <w:lastRenderedPageBreak/>
              <w:t>физической культурой и спортом, до 70 процентов к 2030 году;</w:t>
            </w:r>
            <w:r w:rsidRPr="0084797A">
              <w:rPr>
                <w:rFonts w:ascii="Times New Roman" w:hAnsi="Times New Roman" w:cs="Times New Roman"/>
                <w:color w:val="020B22"/>
                <w:sz w:val="28"/>
                <w:szCs w:val="28"/>
                <w:lang w:eastAsia="ru-RU"/>
              </w:rPr>
              <w:t xml:space="preserve"> с</w:t>
            </w:r>
            <w:r w:rsidRPr="0084797A">
              <w:rPr>
                <w:rFonts w:ascii="Times New Roman" w:hAnsi="Times New Roman" w:cs="Times New Roman"/>
                <w:kern w:val="2"/>
                <w:sz w:val="28"/>
                <w:szCs w:val="28"/>
              </w:rPr>
              <w:t>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8052C4" w14:paraId="17D1463A" w14:textId="77777777" w:rsidTr="00A225E6">
        <w:tc>
          <w:tcPr>
            <w:tcW w:w="846" w:type="dxa"/>
          </w:tcPr>
          <w:p w14:paraId="7F87496A"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lastRenderedPageBreak/>
              <w:t>1.5.</w:t>
            </w:r>
          </w:p>
        </w:tc>
        <w:tc>
          <w:tcPr>
            <w:tcW w:w="2619" w:type="dxa"/>
          </w:tcPr>
          <w:p w14:paraId="04186FBB"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Параметры финансового обеспечения муниципальной программы</w:t>
            </w:r>
          </w:p>
        </w:tc>
        <w:tc>
          <w:tcPr>
            <w:tcW w:w="1208" w:type="dxa"/>
          </w:tcPr>
          <w:p w14:paraId="3883151A"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17CD5AD1" w14:textId="77777777" w:rsidR="008052C4" w:rsidRPr="00C57011" w:rsidRDefault="008052C4" w:rsidP="00A225E6">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495 299,0</w:t>
            </w:r>
            <w:r w:rsidRPr="00C57011">
              <w:rPr>
                <w:rFonts w:ascii="Times New Roman" w:eastAsia="Times New Roman" w:hAnsi="Times New Roman" w:cs="Times New Roman"/>
                <w:sz w:val="28"/>
                <w:szCs w:val="28"/>
                <w:lang w:eastAsia="x-none"/>
              </w:rPr>
              <w:t xml:space="preserve"> тыс. рублей:</w:t>
            </w:r>
          </w:p>
          <w:p w14:paraId="3C21CBA2" w14:textId="77777777" w:rsidR="008052C4" w:rsidRPr="00C57011" w:rsidRDefault="008052C4" w:rsidP="00A225E6">
            <w:pPr>
              <w:ind w:firstLine="567"/>
              <w:jc w:val="center"/>
              <w:rPr>
                <w:rFonts w:ascii="Times New Roman" w:eastAsia="Times New Roman" w:hAnsi="Times New Roman" w:cs="Times New Roman"/>
                <w:sz w:val="28"/>
                <w:szCs w:val="28"/>
                <w:lang w:eastAsia="x-none"/>
              </w:rPr>
            </w:pPr>
            <w:r w:rsidRPr="00C57011">
              <w:rPr>
                <w:rFonts w:ascii="Times New Roman" w:eastAsia="Times New Roman" w:hAnsi="Times New Roman" w:cs="Times New Roman"/>
                <w:sz w:val="28"/>
                <w:szCs w:val="28"/>
                <w:lang w:eastAsia="x-none"/>
              </w:rPr>
              <w:t>этап I: 68262,9 тыс. рублей;</w:t>
            </w:r>
          </w:p>
          <w:p w14:paraId="778DD92B" w14:textId="77777777" w:rsidR="008052C4" w:rsidRPr="005427DA" w:rsidRDefault="008052C4" w:rsidP="00A225E6">
            <w:pPr>
              <w:ind w:firstLine="567"/>
              <w:jc w:val="center"/>
              <w:rPr>
                <w:rFonts w:ascii="Times New Roman" w:eastAsia="Times New Roman" w:hAnsi="Times New Roman" w:cs="Times New Roman"/>
                <w:sz w:val="28"/>
                <w:szCs w:val="28"/>
                <w:lang w:eastAsia="x-none"/>
              </w:rPr>
            </w:pPr>
            <w:r w:rsidRPr="00C57011">
              <w:rPr>
                <w:rFonts w:ascii="Times New Roman" w:eastAsia="Times New Roman" w:hAnsi="Times New Roman" w:cs="Times New Roman"/>
                <w:sz w:val="28"/>
                <w:szCs w:val="28"/>
                <w:lang w:eastAsia="x-none"/>
              </w:rPr>
              <w:t xml:space="preserve">этап II: </w:t>
            </w:r>
            <w:r w:rsidRPr="008B414E">
              <w:rPr>
                <w:rFonts w:ascii="Times New Roman" w:eastAsia="Times New Roman" w:hAnsi="Times New Roman" w:cs="Times New Roman"/>
                <w:sz w:val="28"/>
                <w:szCs w:val="28"/>
                <w:lang w:eastAsia="x-none"/>
              </w:rPr>
              <w:t>427036,1</w:t>
            </w:r>
            <w:r>
              <w:rPr>
                <w:rFonts w:ascii="Times New Roman" w:eastAsia="Times New Roman" w:hAnsi="Times New Roman" w:cs="Times New Roman"/>
                <w:sz w:val="28"/>
                <w:szCs w:val="28"/>
                <w:lang w:eastAsia="x-none"/>
              </w:rPr>
              <w:t xml:space="preserve"> </w:t>
            </w:r>
            <w:r w:rsidRPr="00C57011">
              <w:rPr>
                <w:rFonts w:ascii="Times New Roman" w:eastAsia="Times New Roman" w:hAnsi="Times New Roman" w:cs="Times New Roman"/>
                <w:sz w:val="28"/>
                <w:szCs w:val="28"/>
                <w:lang w:eastAsia="x-none"/>
              </w:rPr>
              <w:t>тыс. рублей</w:t>
            </w:r>
          </w:p>
        </w:tc>
      </w:tr>
      <w:tr w:rsidR="008052C4" w14:paraId="682DA485" w14:textId="77777777" w:rsidTr="00A225E6">
        <w:tc>
          <w:tcPr>
            <w:tcW w:w="846" w:type="dxa"/>
          </w:tcPr>
          <w:p w14:paraId="527FDF6F"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1.6.</w:t>
            </w:r>
          </w:p>
        </w:tc>
        <w:tc>
          <w:tcPr>
            <w:tcW w:w="2619" w:type="dxa"/>
          </w:tcPr>
          <w:p w14:paraId="0EAB804A"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Связь с национальными целями развития Российской Федерации, государственными программами Ростовской области</w:t>
            </w:r>
          </w:p>
        </w:tc>
        <w:tc>
          <w:tcPr>
            <w:tcW w:w="1208" w:type="dxa"/>
          </w:tcPr>
          <w:p w14:paraId="64655DFD" w14:textId="77777777" w:rsidR="008052C4" w:rsidRPr="005427DA" w:rsidRDefault="008052C4" w:rsidP="00A225E6">
            <w:pPr>
              <w:rPr>
                <w:rFonts w:ascii="Times New Roman" w:eastAsia="Times New Roman" w:hAnsi="Times New Roman" w:cs="Times New Roman"/>
                <w:sz w:val="28"/>
                <w:szCs w:val="28"/>
                <w:lang w:eastAsia="x-none"/>
              </w:rPr>
            </w:pPr>
            <w:r w:rsidRPr="005427DA">
              <w:rPr>
                <w:rFonts w:ascii="Times New Roman" w:eastAsia="Times New Roman" w:hAnsi="Times New Roman" w:cs="Times New Roman"/>
                <w:sz w:val="28"/>
                <w:szCs w:val="28"/>
                <w:lang w:eastAsia="x-none"/>
              </w:rPr>
              <w:t xml:space="preserve">    -</w:t>
            </w:r>
          </w:p>
        </w:tc>
        <w:tc>
          <w:tcPr>
            <w:tcW w:w="5528" w:type="dxa"/>
          </w:tcPr>
          <w:p w14:paraId="1FD39B36" w14:textId="77777777" w:rsidR="008052C4" w:rsidRPr="005427DA" w:rsidRDefault="008052C4" w:rsidP="00A225E6">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национальные цели</w:t>
            </w:r>
            <w:r w:rsidRPr="005427DA">
              <w:rPr>
                <w:rFonts w:ascii="Times New Roman" w:eastAsia="Times New Roman" w:hAnsi="Times New Roman" w:cs="Times New Roman"/>
                <w:sz w:val="28"/>
                <w:szCs w:val="28"/>
                <w:lang w:eastAsia="x-none"/>
              </w:rPr>
              <w:t>:</w:t>
            </w:r>
            <w:r>
              <w:t xml:space="preserve"> </w:t>
            </w:r>
            <w:r w:rsidRPr="00842E09">
              <w:rPr>
                <w:rFonts w:ascii="Times New Roman" w:eastAsia="Times New Roman" w:hAnsi="Times New Roman" w:cs="Times New Roman"/>
                <w:sz w:val="28"/>
                <w:szCs w:val="28"/>
                <w:lang w:eastAsia="x-none"/>
              </w:rPr>
              <w:t>сохранение населения, здоровье и благополучие людей</w:t>
            </w:r>
            <w:r>
              <w:rPr>
                <w:rFonts w:ascii="Times New Roman" w:eastAsia="Times New Roman" w:hAnsi="Times New Roman" w:cs="Times New Roman"/>
                <w:sz w:val="28"/>
                <w:szCs w:val="28"/>
                <w:lang w:eastAsia="x-none"/>
              </w:rPr>
              <w:t xml:space="preserve"> и </w:t>
            </w:r>
            <w:r w:rsidRPr="00842E09">
              <w:rPr>
                <w:rFonts w:ascii="Times New Roman" w:eastAsia="Times New Roman" w:hAnsi="Times New Roman" w:cs="Times New Roman"/>
                <w:sz w:val="28"/>
                <w:szCs w:val="28"/>
                <w:lang w:eastAsia="x-none"/>
              </w:rPr>
              <w:t>возможности для самореализации и развития талантов;</w:t>
            </w:r>
          </w:p>
          <w:p w14:paraId="13F63A77" w14:textId="77777777" w:rsidR="008052C4" w:rsidRPr="005427DA" w:rsidRDefault="008052C4" w:rsidP="00A225E6">
            <w:pPr>
              <w:ind w:firstLine="567"/>
              <w:jc w:val="cente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государственные программы</w:t>
            </w:r>
            <w:r w:rsidRPr="005427DA">
              <w:rPr>
                <w:rFonts w:ascii="Times New Roman" w:eastAsia="Times New Roman" w:hAnsi="Times New Roman" w:cs="Times New Roman"/>
                <w:sz w:val="28"/>
                <w:szCs w:val="28"/>
                <w:lang w:eastAsia="x-none"/>
              </w:rPr>
              <w:t xml:space="preserve"> Ростовской области: </w:t>
            </w:r>
            <w:r w:rsidRPr="00842E09">
              <w:rPr>
                <w:rFonts w:ascii="Times New Roman" w:eastAsia="Times New Roman" w:hAnsi="Times New Roman" w:cs="Times New Roman"/>
                <w:sz w:val="28"/>
                <w:szCs w:val="28"/>
                <w:lang w:eastAsia="x-none"/>
              </w:rPr>
              <w:t xml:space="preserve">«Развитие физической </w:t>
            </w:r>
            <w:r>
              <w:rPr>
                <w:rFonts w:ascii="Times New Roman" w:eastAsia="Times New Roman" w:hAnsi="Times New Roman" w:cs="Times New Roman"/>
                <w:sz w:val="28"/>
                <w:szCs w:val="28"/>
                <w:lang w:eastAsia="x-none"/>
              </w:rPr>
              <w:t>культуры и спорта», утвержденная</w:t>
            </w:r>
            <w:r w:rsidRPr="00842E09">
              <w:rPr>
                <w:rFonts w:ascii="Times New Roman" w:eastAsia="Times New Roman" w:hAnsi="Times New Roman" w:cs="Times New Roman"/>
                <w:sz w:val="28"/>
                <w:szCs w:val="28"/>
                <w:lang w:eastAsia="x-none"/>
              </w:rPr>
              <w:t xml:space="preserve"> Постановлением Правительства Ростовской области от 17.10.2018 № 648</w:t>
            </w:r>
            <w:r>
              <w:rPr>
                <w:rFonts w:ascii="Times New Roman" w:eastAsia="Times New Roman" w:hAnsi="Times New Roman" w:cs="Times New Roman"/>
                <w:sz w:val="28"/>
                <w:szCs w:val="28"/>
                <w:lang w:eastAsia="x-none"/>
              </w:rPr>
              <w:t>,</w:t>
            </w:r>
            <w:r w:rsidRPr="00842E09">
              <w:rPr>
                <w:rFonts w:ascii="Times New Roman" w:eastAsia="Times New Roman" w:hAnsi="Times New Roman" w:cs="Times New Roman"/>
                <w:sz w:val="28"/>
                <w:szCs w:val="28"/>
                <w:lang w:eastAsia="x-none"/>
              </w:rPr>
              <w:t xml:space="preserve"> и с государст</w:t>
            </w:r>
            <w:r>
              <w:rPr>
                <w:rFonts w:ascii="Times New Roman" w:eastAsia="Times New Roman" w:hAnsi="Times New Roman" w:cs="Times New Roman"/>
                <w:sz w:val="28"/>
                <w:szCs w:val="28"/>
                <w:lang w:eastAsia="x-none"/>
              </w:rPr>
              <w:t>венная программа</w:t>
            </w:r>
            <w:r w:rsidRPr="00842E09">
              <w:rPr>
                <w:rFonts w:ascii="Times New Roman" w:eastAsia="Times New Roman" w:hAnsi="Times New Roman" w:cs="Times New Roman"/>
                <w:sz w:val="28"/>
                <w:szCs w:val="28"/>
                <w:lang w:eastAsia="x-none"/>
              </w:rPr>
              <w:t xml:space="preserve"> Ростовской области «Молодежная политика и соци</w:t>
            </w:r>
            <w:r>
              <w:rPr>
                <w:rFonts w:ascii="Times New Roman" w:eastAsia="Times New Roman" w:hAnsi="Times New Roman" w:cs="Times New Roman"/>
                <w:sz w:val="28"/>
                <w:szCs w:val="28"/>
                <w:lang w:eastAsia="x-none"/>
              </w:rPr>
              <w:t>альная активность», утвержденная</w:t>
            </w:r>
            <w:r w:rsidRPr="00842E09">
              <w:rPr>
                <w:rFonts w:ascii="Times New Roman" w:eastAsia="Times New Roman" w:hAnsi="Times New Roman" w:cs="Times New Roman"/>
                <w:sz w:val="28"/>
                <w:szCs w:val="28"/>
                <w:lang w:eastAsia="x-none"/>
              </w:rPr>
              <w:t xml:space="preserve"> Постановлением Правительства Ростовской области от 19.10.2020 № 100</w:t>
            </w:r>
          </w:p>
        </w:tc>
      </w:tr>
    </w:tbl>
    <w:p w14:paraId="3A0D727C" w14:textId="77777777" w:rsidR="008052C4" w:rsidRDefault="008052C4" w:rsidP="008052C4">
      <w:pPr>
        <w:jc w:val="center"/>
        <w:rPr>
          <w:sz w:val="28"/>
          <w:szCs w:val="28"/>
          <w:lang w:eastAsia="x-none"/>
        </w:rPr>
      </w:pPr>
    </w:p>
    <w:p w14:paraId="30EDD5AA" w14:textId="77777777" w:rsidR="008052C4" w:rsidRPr="006933DE" w:rsidRDefault="008052C4" w:rsidP="008052C4">
      <w:pPr>
        <w:tabs>
          <w:tab w:val="left" w:pos="4410"/>
        </w:tabs>
        <w:jc w:val="center"/>
        <w:rPr>
          <w:sz w:val="28"/>
          <w:szCs w:val="28"/>
          <w:lang w:eastAsia="x-none"/>
        </w:rPr>
      </w:pPr>
      <w:r>
        <w:rPr>
          <w:sz w:val="28"/>
          <w:szCs w:val="28"/>
          <w:lang w:eastAsia="x-none"/>
        </w:rPr>
        <w:t>1.</w:t>
      </w:r>
      <w:r w:rsidRPr="006933DE">
        <w:rPr>
          <w:sz w:val="28"/>
          <w:szCs w:val="28"/>
          <w:lang w:eastAsia="x-none"/>
        </w:rPr>
        <w:t>2.</w:t>
      </w:r>
      <w:r>
        <w:rPr>
          <w:sz w:val="28"/>
          <w:szCs w:val="28"/>
          <w:lang w:eastAsia="x-none"/>
        </w:rPr>
        <w:t xml:space="preserve"> </w:t>
      </w:r>
      <w:r w:rsidRPr="006933DE">
        <w:rPr>
          <w:sz w:val="28"/>
          <w:szCs w:val="28"/>
          <w:lang w:eastAsia="x-none"/>
        </w:rPr>
        <w:t>Показатели муниципальной программы</w:t>
      </w:r>
      <w:r w:rsidRPr="005431C9">
        <w:t xml:space="preserve"> </w:t>
      </w:r>
      <w:r w:rsidRPr="005431C9">
        <w:rPr>
          <w:sz w:val="28"/>
          <w:szCs w:val="28"/>
          <w:lang w:eastAsia="x-none"/>
        </w:rPr>
        <w:t>изложить в следующей редакции:</w:t>
      </w:r>
    </w:p>
    <w:p w14:paraId="76BCA640" w14:textId="39611C4A" w:rsidR="003A39C2" w:rsidRDefault="003A39C2" w:rsidP="00835273">
      <w:pPr>
        <w:rPr>
          <w:sz w:val="28"/>
          <w:szCs w:val="28"/>
        </w:rPr>
      </w:pPr>
    </w:p>
    <w:p w14:paraId="5F9E28C4" w14:textId="77777777" w:rsidR="008052C4" w:rsidRDefault="008052C4" w:rsidP="00835273">
      <w:pPr>
        <w:rPr>
          <w:sz w:val="28"/>
          <w:szCs w:val="28"/>
        </w:rPr>
      </w:pPr>
    </w:p>
    <w:p w14:paraId="3C694C32" w14:textId="77777777" w:rsidR="008052C4" w:rsidRDefault="008052C4" w:rsidP="00835273">
      <w:pPr>
        <w:rPr>
          <w:sz w:val="28"/>
          <w:szCs w:val="28"/>
        </w:rPr>
      </w:pPr>
    </w:p>
    <w:p w14:paraId="55C561FC" w14:textId="77777777" w:rsidR="00770936" w:rsidRDefault="00770936" w:rsidP="00835273">
      <w:pPr>
        <w:rPr>
          <w:sz w:val="28"/>
          <w:szCs w:val="28"/>
        </w:rPr>
      </w:pPr>
    </w:p>
    <w:p w14:paraId="6EFB5E4A" w14:textId="77777777" w:rsidR="00770936" w:rsidRDefault="00770936" w:rsidP="00835273">
      <w:pPr>
        <w:rPr>
          <w:sz w:val="28"/>
          <w:szCs w:val="28"/>
        </w:rPr>
      </w:pPr>
    </w:p>
    <w:p w14:paraId="5F28904F" w14:textId="77777777" w:rsidR="00770936" w:rsidRDefault="00770936" w:rsidP="00835273">
      <w:pPr>
        <w:rPr>
          <w:sz w:val="28"/>
          <w:szCs w:val="28"/>
        </w:rPr>
      </w:pPr>
    </w:p>
    <w:p w14:paraId="3711D7EB" w14:textId="77777777" w:rsidR="00770936" w:rsidRDefault="00770936" w:rsidP="00835273">
      <w:pPr>
        <w:rPr>
          <w:sz w:val="28"/>
          <w:szCs w:val="28"/>
        </w:rPr>
      </w:pPr>
    </w:p>
    <w:p w14:paraId="3D3F3A5A" w14:textId="77777777" w:rsidR="00770936" w:rsidRDefault="00770936" w:rsidP="00770936">
      <w:pPr>
        <w:rPr>
          <w:sz w:val="28"/>
          <w:szCs w:val="28"/>
        </w:rPr>
      </w:pPr>
    </w:p>
    <w:p w14:paraId="6723BEFB" w14:textId="77777777" w:rsidR="00770936" w:rsidRDefault="00770936" w:rsidP="00770936">
      <w:pPr>
        <w:rPr>
          <w:sz w:val="28"/>
          <w:szCs w:val="28"/>
        </w:rPr>
      </w:pPr>
    </w:p>
    <w:p w14:paraId="1FD54221" w14:textId="77777777" w:rsidR="00770936" w:rsidRDefault="00770936" w:rsidP="00770936">
      <w:pPr>
        <w:rPr>
          <w:sz w:val="28"/>
          <w:szCs w:val="28"/>
        </w:rPr>
      </w:pPr>
    </w:p>
    <w:p w14:paraId="424C4F0F" w14:textId="77777777" w:rsidR="00770936" w:rsidRDefault="00770936" w:rsidP="00770936">
      <w:pPr>
        <w:rPr>
          <w:sz w:val="28"/>
          <w:szCs w:val="28"/>
        </w:rPr>
      </w:pPr>
    </w:p>
    <w:p w14:paraId="032ADD30" w14:textId="77777777" w:rsidR="00770936" w:rsidRDefault="00770936" w:rsidP="00770936">
      <w:pPr>
        <w:rPr>
          <w:sz w:val="28"/>
          <w:szCs w:val="28"/>
        </w:rPr>
      </w:pPr>
    </w:p>
    <w:p w14:paraId="694BE49A" w14:textId="77777777" w:rsidR="00770936" w:rsidRDefault="00770936" w:rsidP="00770936">
      <w:pPr>
        <w:rPr>
          <w:sz w:val="28"/>
          <w:szCs w:val="28"/>
        </w:rPr>
      </w:pPr>
    </w:p>
    <w:p w14:paraId="220FCB7B" w14:textId="77777777" w:rsidR="00770936" w:rsidRDefault="00770936" w:rsidP="00770936">
      <w:pPr>
        <w:rPr>
          <w:sz w:val="28"/>
          <w:szCs w:val="28"/>
        </w:rPr>
      </w:pPr>
    </w:p>
    <w:p w14:paraId="1B7893E9" w14:textId="52417220" w:rsidR="00770936" w:rsidRDefault="00770936" w:rsidP="00770936">
      <w:pPr>
        <w:rPr>
          <w:sz w:val="28"/>
          <w:szCs w:val="28"/>
        </w:rPr>
        <w:sectPr w:rsidR="00770936" w:rsidSect="00770936">
          <w:headerReference w:type="first" r:id="rId12"/>
          <w:pgSz w:w="11906" w:h="16838" w:code="9"/>
          <w:pgMar w:top="1134" w:right="567" w:bottom="0" w:left="1701" w:header="397" w:footer="567" w:gutter="0"/>
          <w:cols w:space="708"/>
          <w:titlePg/>
          <w:docGrid w:linePitch="360"/>
        </w:sectPr>
      </w:pPr>
    </w:p>
    <w:tbl>
      <w:tblPr>
        <w:tblpPr w:leftFromText="180" w:rightFromText="180" w:vertAnchor="page" w:horzAnchor="margin" w:tblpY="1"/>
        <w:tblW w:w="15484" w:type="dxa"/>
        <w:tblLayout w:type="fixed"/>
        <w:tblCellMar>
          <w:top w:w="102" w:type="dxa"/>
          <w:left w:w="62" w:type="dxa"/>
          <w:bottom w:w="102" w:type="dxa"/>
          <w:right w:w="62" w:type="dxa"/>
        </w:tblCellMar>
        <w:tblLook w:val="0000" w:firstRow="0" w:lastRow="0" w:firstColumn="0" w:lastColumn="0" w:noHBand="0" w:noVBand="0"/>
      </w:tblPr>
      <w:tblGrid>
        <w:gridCol w:w="561"/>
        <w:gridCol w:w="1701"/>
        <w:gridCol w:w="851"/>
        <w:gridCol w:w="1286"/>
        <w:gridCol w:w="840"/>
        <w:gridCol w:w="1276"/>
        <w:gridCol w:w="850"/>
        <w:gridCol w:w="715"/>
        <w:gridCol w:w="709"/>
        <w:gridCol w:w="709"/>
        <w:gridCol w:w="709"/>
        <w:gridCol w:w="709"/>
        <w:gridCol w:w="851"/>
        <w:gridCol w:w="24"/>
        <w:gridCol w:w="1960"/>
        <w:gridCol w:w="24"/>
        <w:gridCol w:w="1677"/>
        <w:gridCol w:w="7"/>
        <w:gridCol w:w="18"/>
        <w:gridCol w:w="7"/>
      </w:tblGrid>
      <w:tr w:rsidR="00AC3995" w:rsidRPr="00B13F36" w14:paraId="46B13A9C" w14:textId="77777777" w:rsidTr="00AC3995">
        <w:trPr>
          <w:trHeight w:val="324"/>
        </w:trPr>
        <w:tc>
          <w:tcPr>
            <w:tcW w:w="15484" w:type="dxa"/>
            <w:gridSpan w:val="20"/>
            <w:tcBorders>
              <w:bottom w:val="single" w:sz="4" w:space="0" w:color="auto"/>
            </w:tcBorders>
          </w:tcPr>
          <w:p w14:paraId="2E246E89" w14:textId="1AE58CDE" w:rsidR="00AC3995" w:rsidRPr="00B13F36" w:rsidRDefault="00AC3995" w:rsidP="00AC3995">
            <w:pPr>
              <w:widowControl w:val="0"/>
              <w:tabs>
                <w:tab w:val="left" w:pos="6540"/>
              </w:tabs>
              <w:autoSpaceDE w:val="0"/>
              <w:autoSpaceDN w:val="0"/>
              <w:adjustRightInd w:val="0"/>
              <w:rPr>
                <w:rFonts w:eastAsiaTheme="minorEastAsia"/>
              </w:rPr>
            </w:pPr>
            <w:r>
              <w:rPr>
                <w:rFonts w:eastAsiaTheme="minorEastAsia"/>
              </w:rPr>
              <w:lastRenderedPageBreak/>
              <w:tab/>
            </w:r>
          </w:p>
        </w:tc>
      </w:tr>
      <w:tr w:rsidR="008052C4" w:rsidRPr="00B13F36" w14:paraId="5E2440E1" w14:textId="77777777" w:rsidTr="00AC3995">
        <w:trPr>
          <w:gridAfter w:val="1"/>
          <w:wAfter w:w="7" w:type="dxa"/>
          <w:trHeight w:val="1209"/>
        </w:trPr>
        <w:tc>
          <w:tcPr>
            <w:tcW w:w="561" w:type="dxa"/>
            <w:vMerge w:val="restart"/>
            <w:tcBorders>
              <w:left w:val="single" w:sz="4" w:space="0" w:color="auto"/>
              <w:bottom w:val="single" w:sz="4" w:space="0" w:color="auto"/>
              <w:right w:val="single" w:sz="4" w:space="0" w:color="auto"/>
            </w:tcBorders>
          </w:tcPr>
          <w:p w14:paraId="7BCF0316" w14:textId="77777777" w:rsidR="008052C4" w:rsidRPr="00B13F36" w:rsidRDefault="008052C4" w:rsidP="00770936">
            <w:pPr>
              <w:widowControl w:val="0"/>
              <w:autoSpaceDE w:val="0"/>
              <w:autoSpaceDN w:val="0"/>
              <w:adjustRightInd w:val="0"/>
              <w:jc w:val="center"/>
              <w:rPr>
                <w:rFonts w:eastAsiaTheme="minorEastAsia"/>
              </w:rPr>
            </w:pPr>
            <w:bookmarkStart w:id="3" w:name="_Hlk213943205"/>
          </w:p>
          <w:p w14:paraId="4FB64F73"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w:t>
            </w:r>
          </w:p>
          <w:p w14:paraId="2012D8F4"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п/п</w:t>
            </w:r>
          </w:p>
        </w:tc>
        <w:tc>
          <w:tcPr>
            <w:tcW w:w="1701" w:type="dxa"/>
            <w:vMerge w:val="restart"/>
            <w:tcBorders>
              <w:left w:val="single" w:sz="4" w:space="0" w:color="auto"/>
              <w:bottom w:val="single" w:sz="4" w:space="0" w:color="auto"/>
              <w:right w:val="single" w:sz="4" w:space="0" w:color="auto"/>
            </w:tcBorders>
          </w:tcPr>
          <w:p w14:paraId="0E19CAE1" w14:textId="77777777" w:rsidR="008052C4" w:rsidRPr="00B13F36" w:rsidRDefault="008052C4" w:rsidP="00770936">
            <w:pPr>
              <w:widowControl w:val="0"/>
              <w:autoSpaceDE w:val="0"/>
              <w:autoSpaceDN w:val="0"/>
              <w:adjustRightInd w:val="0"/>
              <w:jc w:val="center"/>
              <w:rPr>
                <w:rFonts w:eastAsiaTheme="minorEastAsia"/>
              </w:rPr>
            </w:pPr>
          </w:p>
          <w:p w14:paraId="0E88E319"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Наименование показателя</w:t>
            </w:r>
          </w:p>
        </w:tc>
        <w:tc>
          <w:tcPr>
            <w:tcW w:w="851" w:type="dxa"/>
            <w:vMerge w:val="restart"/>
            <w:tcBorders>
              <w:left w:val="single" w:sz="4" w:space="0" w:color="auto"/>
              <w:bottom w:val="single" w:sz="4" w:space="0" w:color="auto"/>
              <w:right w:val="single" w:sz="4" w:space="0" w:color="auto"/>
            </w:tcBorders>
          </w:tcPr>
          <w:p w14:paraId="347CE2E4" w14:textId="77777777" w:rsidR="008052C4" w:rsidRPr="00B13F36" w:rsidRDefault="008052C4" w:rsidP="00770936">
            <w:pPr>
              <w:widowControl w:val="0"/>
              <w:autoSpaceDE w:val="0"/>
              <w:autoSpaceDN w:val="0"/>
              <w:adjustRightInd w:val="0"/>
              <w:jc w:val="center"/>
              <w:rPr>
                <w:rFonts w:eastAsiaTheme="minorEastAsia"/>
              </w:rPr>
            </w:pPr>
          </w:p>
          <w:p w14:paraId="36191022"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Уровень показателя</w:t>
            </w:r>
          </w:p>
        </w:tc>
        <w:tc>
          <w:tcPr>
            <w:tcW w:w="1286" w:type="dxa"/>
            <w:vMerge w:val="restart"/>
            <w:tcBorders>
              <w:left w:val="single" w:sz="4" w:space="0" w:color="auto"/>
              <w:bottom w:val="single" w:sz="4" w:space="0" w:color="auto"/>
              <w:right w:val="single" w:sz="4" w:space="0" w:color="auto"/>
            </w:tcBorders>
          </w:tcPr>
          <w:p w14:paraId="7A8CB0E1" w14:textId="77777777" w:rsidR="008052C4" w:rsidRPr="00B13F36" w:rsidRDefault="008052C4" w:rsidP="00770936">
            <w:pPr>
              <w:widowControl w:val="0"/>
              <w:autoSpaceDE w:val="0"/>
              <w:autoSpaceDN w:val="0"/>
              <w:adjustRightInd w:val="0"/>
              <w:jc w:val="center"/>
              <w:rPr>
                <w:rFonts w:eastAsiaTheme="minorEastAsia"/>
              </w:rPr>
            </w:pPr>
          </w:p>
          <w:p w14:paraId="026AA15A"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Признак возрастания/убывания</w:t>
            </w:r>
          </w:p>
        </w:tc>
        <w:tc>
          <w:tcPr>
            <w:tcW w:w="840" w:type="dxa"/>
            <w:vMerge w:val="restart"/>
            <w:tcBorders>
              <w:left w:val="single" w:sz="4" w:space="0" w:color="auto"/>
              <w:bottom w:val="single" w:sz="4" w:space="0" w:color="auto"/>
              <w:right w:val="single" w:sz="4" w:space="0" w:color="auto"/>
            </w:tcBorders>
          </w:tcPr>
          <w:p w14:paraId="4FBCA5AD" w14:textId="77777777" w:rsidR="008052C4" w:rsidRPr="00B13F36" w:rsidRDefault="008052C4" w:rsidP="00770936">
            <w:pPr>
              <w:widowControl w:val="0"/>
              <w:autoSpaceDE w:val="0"/>
              <w:autoSpaceDN w:val="0"/>
              <w:adjustRightInd w:val="0"/>
              <w:jc w:val="center"/>
              <w:rPr>
                <w:rFonts w:eastAsiaTheme="minorEastAsia"/>
              </w:rPr>
            </w:pPr>
          </w:p>
          <w:p w14:paraId="132CCF98"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 xml:space="preserve">Единица измерения (по </w:t>
            </w:r>
            <w:hyperlink r:id="rId13" w:history="1">
              <w:r w:rsidRPr="00B13F36">
                <w:rPr>
                  <w:rFonts w:eastAsiaTheme="minorEastAsia"/>
                  <w:color w:val="0000FF"/>
                </w:rPr>
                <w:t>ОКЕИ</w:t>
              </w:r>
            </w:hyperlink>
            <w:r w:rsidRPr="00B13F36">
              <w:rPr>
                <w:rFonts w:eastAsiaTheme="minorEastAsia"/>
              </w:rPr>
              <w:t>)</w:t>
            </w:r>
          </w:p>
        </w:tc>
        <w:tc>
          <w:tcPr>
            <w:tcW w:w="1276" w:type="dxa"/>
            <w:vMerge w:val="restart"/>
            <w:tcBorders>
              <w:left w:val="single" w:sz="4" w:space="0" w:color="auto"/>
              <w:bottom w:val="single" w:sz="4" w:space="0" w:color="auto"/>
              <w:right w:val="single" w:sz="4" w:space="0" w:color="auto"/>
            </w:tcBorders>
          </w:tcPr>
          <w:p w14:paraId="3924BA5C" w14:textId="77777777" w:rsidR="008052C4" w:rsidRPr="00B13F36" w:rsidRDefault="008052C4" w:rsidP="00770936">
            <w:pPr>
              <w:widowControl w:val="0"/>
              <w:autoSpaceDE w:val="0"/>
              <w:autoSpaceDN w:val="0"/>
              <w:adjustRightInd w:val="0"/>
              <w:jc w:val="center"/>
              <w:rPr>
                <w:rFonts w:eastAsiaTheme="minorEastAsia"/>
              </w:rPr>
            </w:pPr>
          </w:p>
          <w:p w14:paraId="510E217B"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Вид показателя</w:t>
            </w:r>
          </w:p>
        </w:tc>
        <w:tc>
          <w:tcPr>
            <w:tcW w:w="1565" w:type="dxa"/>
            <w:gridSpan w:val="2"/>
            <w:tcBorders>
              <w:left w:val="single" w:sz="4" w:space="0" w:color="auto"/>
              <w:bottom w:val="single" w:sz="4" w:space="0" w:color="auto"/>
              <w:right w:val="single" w:sz="4" w:space="0" w:color="auto"/>
            </w:tcBorders>
          </w:tcPr>
          <w:p w14:paraId="26273F28" w14:textId="77777777" w:rsidR="008052C4" w:rsidRPr="00B13F36" w:rsidRDefault="008052C4" w:rsidP="00770936">
            <w:pPr>
              <w:widowControl w:val="0"/>
              <w:autoSpaceDE w:val="0"/>
              <w:autoSpaceDN w:val="0"/>
              <w:adjustRightInd w:val="0"/>
              <w:jc w:val="center"/>
              <w:rPr>
                <w:rFonts w:eastAsiaTheme="minorEastAsia"/>
              </w:rPr>
            </w:pPr>
          </w:p>
          <w:p w14:paraId="4AAEA258"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Базовое значение показателя</w:t>
            </w:r>
          </w:p>
        </w:tc>
        <w:tc>
          <w:tcPr>
            <w:tcW w:w="3711" w:type="dxa"/>
            <w:gridSpan w:val="6"/>
            <w:tcBorders>
              <w:left w:val="single" w:sz="4" w:space="0" w:color="auto"/>
              <w:bottom w:val="single" w:sz="4" w:space="0" w:color="auto"/>
              <w:right w:val="single" w:sz="4" w:space="0" w:color="auto"/>
            </w:tcBorders>
          </w:tcPr>
          <w:p w14:paraId="2896E861" w14:textId="77777777" w:rsidR="008052C4" w:rsidRPr="00B13F36" w:rsidRDefault="008052C4" w:rsidP="00770936">
            <w:pPr>
              <w:widowControl w:val="0"/>
              <w:autoSpaceDE w:val="0"/>
              <w:autoSpaceDN w:val="0"/>
              <w:adjustRightInd w:val="0"/>
              <w:jc w:val="center"/>
              <w:rPr>
                <w:rFonts w:eastAsiaTheme="minorEastAsia"/>
              </w:rPr>
            </w:pPr>
          </w:p>
          <w:p w14:paraId="405DA5FC"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Значения показателя</w:t>
            </w:r>
          </w:p>
        </w:tc>
        <w:tc>
          <w:tcPr>
            <w:tcW w:w="1984" w:type="dxa"/>
            <w:gridSpan w:val="2"/>
            <w:tcBorders>
              <w:left w:val="single" w:sz="4" w:space="0" w:color="auto"/>
              <w:bottom w:val="single" w:sz="4" w:space="0" w:color="auto"/>
              <w:right w:val="single" w:sz="4" w:space="0" w:color="auto"/>
            </w:tcBorders>
          </w:tcPr>
          <w:p w14:paraId="63B578BB" w14:textId="77777777" w:rsidR="008052C4" w:rsidRPr="00B13F36" w:rsidRDefault="008052C4" w:rsidP="00770936">
            <w:pPr>
              <w:widowControl w:val="0"/>
              <w:autoSpaceDE w:val="0"/>
              <w:autoSpaceDN w:val="0"/>
              <w:adjustRightInd w:val="0"/>
              <w:jc w:val="center"/>
              <w:rPr>
                <w:rFonts w:eastAsiaTheme="minorEastAsia"/>
              </w:rPr>
            </w:pPr>
          </w:p>
          <w:p w14:paraId="43E58303"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Документ</w:t>
            </w:r>
          </w:p>
        </w:tc>
        <w:tc>
          <w:tcPr>
            <w:tcW w:w="1702" w:type="dxa"/>
            <w:gridSpan w:val="3"/>
            <w:tcBorders>
              <w:left w:val="single" w:sz="4" w:space="0" w:color="auto"/>
              <w:bottom w:val="single" w:sz="4" w:space="0" w:color="auto"/>
              <w:right w:val="single" w:sz="4" w:space="0" w:color="auto"/>
            </w:tcBorders>
          </w:tcPr>
          <w:p w14:paraId="56DFE534" w14:textId="77777777" w:rsidR="008052C4" w:rsidRPr="00B13F36" w:rsidRDefault="008052C4" w:rsidP="00770936">
            <w:pPr>
              <w:widowControl w:val="0"/>
              <w:autoSpaceDE w:val="0"/>
              <w:autoSpaceDN w:val="0"/>
              <w:adjustRightInd w:val="0"/>
              <w:jc w:val="center"/>
              <w:rPr>
                <w:rFonts w:eastAsiaTheme="minorEastAsia"/>
              </w:rPr>
            </w:pPr>
          </w:p>
          <w:p w14:paraId="6668D0EF"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Ответственный за достижение показателя</w:t>
            </w:r>
          </w:p>
        </w:tc>
      </w:tr>
      <w:tr w:rsidR="008052C4" w:rsidRPr="00B13F36" w14:paraId="7D050AE4" w14:textId="77777777" w:rsidTr="00AC3995">
        <w:trPr>
          <w:gridAfter w:val="3"/>
          <w:wAfter w:w="32" w:type="dxa"/>
        </w:trPr>
        <w:tc>
          <w:tcPr>
            <w:tcW w:w="561" w:type="dxa"/>
            <w:vMerge/>
            <w:tcBorders>
              <w:top w:val="single" w:sz="4" w:space="0" w:color="auto"/>
              <w:left w:val="single" w:sz="4" w:space="0" w:color="auto"/>
              <w:bottom w:val="single" w:sz="4" w:space="0" w:color="auto"/>
              <w:right w:val="single" w:sz="4" w:space="0" w:color="auto"/>
            </w:tcBorders>
          </w:tcPr>
          <w:p w14:paraId="2FD9F2B2" w14:textId="77777777" w:rsidR="008052C4" w:rsidRPr="00B13F36" w:rsidRDefault="008052C4" w:rsidP="00770936">
            <w:pPr>
              <w:widowControl w:val="0"/>
              <w:autoSpaceDE w:val="0"/>
              <w:autoSpaceDN w:val="0"/>
              <w:adjustRightInd w:val="0"/>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14:paraId="57407346" w14:textId="77777777" w:rsidR="008052C4" w:rsidRPr="00B13F36" w:rsidRDefault="008052C4" w:rsidP="00770936">
            <w:pPr>
              <w:widowControl w:val="0"/>
              <w:autoSpaceDE w:val="0"/>
              <w:autoSpaceDN w:val="0"/>
              <w:adjustRightInd w:val="0"/>
              <w:jc w:val="center"/>
              <w:rPr>
                <w:rFonts w:eastAsiaTheme="minorEastAsia"/>
              </w:rPr>
            </w:pPr>
          </w:p>
        </w:tc>
        <w:tc>
          <w:tcPr>
            <w:tcW w:w="851" w:type="dxa"/>
            <w:vMerge/>
            <w:tcBorders>
              <w:top w:val="single" w:sz="4" w:space="0" w:color="auto"/>
              <w:left w:val="single" w:sz="4" w:space="0" w:color="auto"/>
              <w:bottom w:val="single" w:sz="4" w:space="0" w:color="auto"/>
              <w:right w:val="single" w:sz="4" w:space="0" w:color="auto"/>
            </w:tcBorders>
          </w:tcPr>
          <w:p w14:paraId="5E9331C0" w14:textId="77777777" w:rsidR="008052C4" w:rsidRPr="00B13F36" w:rsidRDefault="008052C4" w:rsidP="00770936">
            <w:pPr>
              <w:widowControl w:val="0"/>
              <w:autoSpaceDE w:val="0"/>
              <w:autoSpaceDN w:val="0"/>
              <w:adjustRightInd w:val="0"/>
              <w:jc w:val="center"/>
              <w:rPr>
                <w:rFonts w:eastAsiaTheme="minorEastAsia"/>
              </w:rPr>
            </w:pPr>
          </w:p>
        </w:tc>
        <w:tc>
          <w:tcPr>
            <w:tcW w:w="1286" w:type="dxa"/>
            <w:vMerge/>
            <w:tcBorders>
              <w:top w:val="single" w:sz="4" w:space="0" w:color="auto"/>
              <w:left w:val="single" w:sz="4" w:space="0" w:color="auto"/>
              <w:bottom w:val="single" w:sz="4" w:space="0" w:color="auto"/>
              <w:right w:val="single" w:sz="4" w:space="0" w:color="auto"/>
            </w:tcBorders>
          </w:tcPr>
          <w:p w14:paraId="4FE86D1D" w14:textId="77777777" w:rsidR="008052C4" w:rsidRPr="00B13F36" w:rsidRDefault="008052C4" w:rsidP="00770936">
            <w:pPr>
              <w:widowControl w:val="0"/>
              <w:autoSpaceDE w:val="0"/>
              <w:autoSpaceDN w:val="0"/>
              <w:adjustRightInd w:val="0"/>
              <w:jc w:val="center"/>
              <w:rPr>
                <w:rFonts w:eastAsiaTheme="minorEastAsia"/>
              </w:rPr>
            </w:pPr>
          </w:p>
        </w:tc>
        <w:tc>
          <w:tcPr>
            <w:tcW w:w="840" w:type="dxa"/>
            <w:vMerge/>
            <w:tcBorders>
              <w:top w:val="single" w:sz="4" w:space="0" w:color="auto"/>
              <w:left w:val="single" w:sz="4" w:space="0" w:color="auto"/>
              <w:bottom w:val="single" w:sz="4" w:space="0" w:color="auto"/>
              <w:right w:val="single" w:sz="4" w:space="0" w:color="auto"/>
            </w:tcBorders>
          </w:tcPr>
          <w:p w14:paraId="22AECDA0" w14:textId="77777777" w:rsidR="008052C4" w:rsidRPr="00B13F36" w:rsidRDefault="008052C4" w:rsidP="00770936">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14:paraId="27132FAB" w14:textId="77777777" w:rsidR="008052C4" w:rsidRPr="00B13F36" w:rsidRDefault="008052C4" w:rsidP="00770936">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14:paraId="261883F8"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значение</w:t>
            </w:r>
          </w:p>
        </w:tc>
        <w:tc>
          <w:tcPr>
            <w:tcW w:w="715" w:type="dxa"/>
            <w:tcBorders>
              <w:top w:val="single" w:sz="4" w:space="0" w:color="auto"/>
              <w:left w:val="single" w:sz="4" w:space="0" w:color="auto"/>
              <w:bottom w:val="single" w:sz="4" w:space="0" w:color="auto"/>
              <w:right w:val="single" w:sz="4" w:space="0" w:color="auto"/>
            </w:tcBorders>
          </w:tcPr>
          <w:p w14:paraId="158B9A90"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год</w:t>
            </w:r>
          </w:p>
        </w:tc>
        <w:tc>
          <w:tcPr>
            <w:tcW w:w="709" w:type="dxa"/>
            <w:tcBorders>
              <w:top w:val="single" w:sz="4" w:space="0" w:color="auto"/>
              <w:left w:val="single" w:sz="4" w:space="0" w:color="auto"/>
              <w:bottom w:val="single" w:sz="4" w:space="0" w:color="auto"/>
              <w:right w:val="single" w:sz="4" w:space="0" w:color="auto"/>
            </w:tcBorders>
          </w:tcPr>
          <w:p w14:paraId="27B53525"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2025 год</w:t>
            </w:r>
          </w:p>
        </w:tc>
        <w:tc>
          <w:tcPr>
            <w:tcW w:w="709" w:type="dxa"/>
            <w:tcBorders>
              <w:top w:val="single" w:sz="4" w:space="0" w:color="auto"/>
              <w:left w:val="single" w:sz="4" w:space="0" w:color="auto"/>
              <w:bottom w:val="single" w:sz="4" w:space="0" w:color="auto"/>
              <w:right w:val="single" w:sz="4" w:space="0" w:color="auto"/>
            </w:tcBorders>
          </w:tcPr>
          <w:p w14:paraId="6DC49412"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2026 год</w:t>
            </w:r>
          </w:p>
        </w:tc>
        <w:tc>
          <w:tcPr>
            <w:tcW w:w="709" w:type="dxa"/>
            <w:tcBorders>
              <w:top w:val="single" w:sz="4" w:space="0" w:color="auto"/>
              <w:left w:val="single" w:sz="4" w:space="0" w:color="auto"/>
              <w:bottom w:val="single" w:sz="4" w:space="0" w:color="auto"/>
              <w:right w:val="single" w:sz="4" w:space="0" w:color="auto"/>
            </w:tcBorders>
          </w:tcPr>
          <w:p w14:paraId="29716942"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2027 год</w:t>
            </w:r>
          </w:p>
        </w:tc>
        <w:tc>
          <w:tcPr>
            <w:tcW w:w="709" w:type="dxa"/>
            <w:tcBorders>
              <w:top w:val="single" w:sz="4" w:space="0" w:color="auto"/>
              <w:left w:val="single" w:sz="4" w:space="0" w:color="auto"/>
              <w:bottom w:val="single" w:sz="4" w:space="0" w:color="auto"/>
              <w:right w:val="single" w:sz="4" w:space="0" w:color="auto"/>
            </w:tcBorders>
          </w:tcPr>
          <w:p w14:paraId="7EDFC00C" w14:textId="77777777" w:rsidR="008052C4" w:rsidRPr="00C2759B" w:rsidRDefault="008052C4" w:rsidP="00770936">
            <w:pPr>
              <w:widowControl w:val="0"/>
              <w:autoSpaceDE w:val="0"/>
              <w:autoSpaceDN w:val="0"/>
              <w:adjustRightInd w:val="0"/>
              <w:jc w:val="center"/>
              <w:rPr>
                <w:rFonts w:eastAsiaTheme="minorEastAsia"/>
              </w:rPr>
            </w:pPr>
            <w:r w:rsidRPr="00C2759B">
              <w:rPr>
                <w:rFonts w:eastAsiaTheme="minorEastAsia"/>
              </w:rPr>
              <w:t>2028 год</w:t>
            </w:r>
          </w:p>
        </w:tc>
        <w:tc>
          <w:tcPr>
            <w:tcW w:w="851" w:type="dxa"/>
            <w:tcBorders>
              <w:top w:val="single" w:sz="4" w:space="0" w:color="auto"/>
              <w:left w:val="single" w:sz="4" w:space="0" w:color="auto"/>
              <w:bottom w:val="single" w:sz="4" w:space="0" w:color="auto"/>
              <w:right w:val="single" w:sz="4" w:space="0" w:color="auto"/>
            </w:tcBorders>
          </w:tcPr>
          <w:p w14:paraId="68D7799A"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2030 год (</w:t>
            </w:r>
            <w:proofErr w:type="spellStart"/>
            <w:r w:rsidRPr="00B13F36">
              <w:rPr>
                <w:rFonts w:eastAsiaTheme="minorEastAsia"/>
              </w:rPr>
              <w:t>справочно</w:t>
            </w:r>
            <w:proofErr w:type="spellEnd"/>
            <w:r w:rsidRPr="00B13F36">
              <w:rPr>
                <w:rFonts w:eastAsiaTheme="minorEastAsia"/>
              </w:rPr>
              <w:t>)</w:t>
            </w:r>
          </w:p>
        </w:tc>
        <w:tc>
          <w:tcPr>
            <w:tcW w:w="1984" w:type="dxa"/>
            <w:gridSpan w:val="2"/>
            <w:tcBorders>
              <w:top w:val="single" w:sz="4" w:space="0" w:color="auto"/>
              <w:left w:val="single" w:sz="4" w:space="0" w:color="auto"/>
              <w:bottom w:val="single" w:sz="4" w:space="0" w:color="auto"/>
              <w:right w:val="single" w:sz="4" w:space="0" w:color="auto"/>
            </w:tcBorders>
          </w:tcPr>
          <w:p w14:paraId="2D6102DB" w14:textId="77777777" w:rsidR="008052C4" w:rsidRPr="00B13F36" w:rsidRDefault="008052C4" w:rsidP="00770936">
            <w:pPr>
              <w:widowControl w:val="0"/>
              <w:autoSpaceDE w:val="0"/>
              <w:autoSpaceDN w:val="0"/>
              <w:adjustRightInd w:val="0"/>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14:paraId="7DB75356" w14:textId="77777777" w:rsidR="008052C4" w:rsidRPr="00B13F36" w:rsidRDefault="008052C4" w:rsidP="00770936">
            <w:pPr>
              <w:widowControl w:val="0"/>
              <w:autoSpaceDE w:val="0"/>
              <w:autoSpaceDN w:val="0"/>
              <w:adjustRightInd w:val="0"/>
              <w:jc w:val="center"/>
              <w:rPr>
                <w:rFonts w:eastAsiaTheme="minorEastAsia"/>
              </w:rPr>
            </w:pPr>
          </w:p>
        </w:tc>
      </w:tr>
      <w:tr w:rsidR="008052C4" w:rsidRPr="00B13F36" w14:paraId="523745AC" w14:textId="77777777" w:rsidTr="00AC3995">
        <w:trPr>
          <w:gridAfter w:val="2"/>
          <w:wAfter w:w="25" w:type="dxa"/>
        </w:trPr>
        <w:tc>
          <w:tcPr>
            <w:tcW w:w="15459" w:type="dxa"/>
            <w:gridSpan w:val="18"/>
            <w:tcBorders>
              <w:top w:val="single" w:sz="4" w:space="0" w:color="auto"/>
              <w:left w:val="single" w:sz="4" w:space="0" w:color="auto"/>
              <w:bottom w:val="single" w:sz="4" w:space="0" w:color="auto"/>
              <w:right w:val="single" w:sz="4" w:space="0" w:color="auto"/>
            </w:tcBorders>
          </w:tcPr>
          <w:p w14:paraId="457FC863"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1. Цель муниципальной программы  «Создание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 (включая школьный спорт) и увеличение доли граждан, систематически занимающихся физической культурой и спортом, до 70 процентов к 2030 году»</w:t>
            </w:r>
          </w:p>
        </w:tc>
      </w:tr>
      <w:tr w:rsidR="008052C4" w:rsidRPr="00B13F36" w14:paraId="25EE270E" w14:textId="77777777" w:rsidTr="00AC3995">
        <w:trPr>
          <w:gridAfter w:val="3"/>
          <w:wAfter w:w="32" w:type="dxa"/>
        </w:trPr>
        <w:tc>
          <w:tcPr>
            <w:tcW w:w="561" w:type="dxa"/>
            <w:tcBorders>
              <w:top w:val="single" w:sz="4" w:space="0" w:color="auto"/>
              <w:left w:val="single" w:sz="4" w:space="0" w:color="auto"/>
              <w:bottom w:val="single" w:sz="4" w:space="0" w:color="auto"/>
              <w:right w:val="single" w:sz="4" w:space="0" w:color="auto"/>
            </w:tcBorders>
          </w:tcPr>
          <w:p w14:paraId="2D78AACE"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1.1.</w:t>
            </w:r>
          </w:p>
        </w:tc>
        <w:tc>
          <w:tcPr>
            <w:tcW w:w="1701" w:type="dxa"/>
            <w:tcBorders>
              <w:top w:val="single" w:sz="4" w:space="0" w:color="auto"/>
              <w:left w:val="single" w:sz="4" w:space="0" w:color="auto"/>
              <w:bottom w:val="single" w:sz="4" w:space="0" w:color="auto"/>
              <w:right w:val="single" w:sz="4" w:space="0" w:color="auto"/>
            </w:tcBorders>
          </w:tcPr>
          <w:p w14:paraId="093D7A14" w14:textId="77777777" w:rsidR="008052C4" w:rsidRPr="00B13F36" w:rsidRDefault="008052C4" w:rsidP="00770936">
            <w:pPr>
              <w:widowControl w:val="0"/>
              <w:autoSpaceDE w:val="0"/>
              <w:autoSpaceDN w:val="0"/>
              <w:adjustRightInd w:val="0"/>
              <w:rPr>
                <w:rFonts w:eastAsiaTheme="minorEastAsia"/>
              </w:rPr>
            </w:pPr>
            <w:r w:rsidRPr="00B13F36">
              <w:t>Доля граждан, систематически занимающихся физической культурой и спортом</w:t>
            </w:r>
          </w:p>
        </w:tc>
        <w:tc>
          <w:tcPr>
            <w:tcW w:w="851" w:type="dxa"/>
            <w:tcBorders>
              <w:top w:val="single" w:sz="4" w:space="0" w:color="auto"/>
              <w:left w:val="single" w:sz="4" w:space="0" w:color="auto"/>
              <w:bottom w:val="single" w:sz="4" w:space="0" w:color="auto"/>
              <w:right w:val="single" w:sz="4" w:space="0" w:color="auto"/>
            </w:tcBorders>
          </w:tcPr>
          <w:p w14:paraId="1681118F"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ОМСУ</w:t>
            </w:r>
          </w:p>
        </w:tc>
        <w:tc>
          <w:tcPr>
            <w:tcW w:w="1286" w:type="dxa"/>
            <w:tcBorders>
              <w:top w:val="single" w:sz="4" w:space="0" w:color="auto"/>
              <w:left w:val="single" w:sz="4" w:space="0" w:color="auto"/>
              <w:bottom w:val="single" w:sz="4" w:space="0" w:color="auto"/>
              <w:right w:val="single" w:sz="4" w:space="0" w:color="auto"/>
            </w:tcBorders>
          </w:tcPr>
          <w:p w14:paraId="708B4894"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возрастание</w:t>
            </w:r>
          </w:p>
        </w:tc>
        <w:tc>
          <w:tcPr>
            <w:tcW w:w="840" w:type="dxa"/>
            <w:tcBorders>
              <w:top w:val="single" w:sz="4" w:space="0" w:color="auto"/>
              <w:left w:val="single" w:sz="4" w:space="0" w:color="auto"/>
              <w:bottom w:val="single" w:sz="4" w:space="0" w:color="auto"/>
              <w:right w:val="single" w:sz="4" w:space="0" w:color="auto"/>
            </w:tcBorders>
          </w:tcPr>
          <w:p w14:paraId="2A6C475C"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процентов</w:t>
            </w:r>
          </w:p>
        </w:tc>
        <w:tc>
          <w:tcPr>
            <w:tcW w:w="1276" w:type="dxa"/>
            <w:tcBorders>
              <w:top w:val="single" w:sz="4" w:space="0" w:color="auto"/>
              <w:left w:val="single" w:sz="4" w:space="0" w:color="auto"/>
              <w:bottom w:val="single" w:sz="4" w:space="0" w:color="auto"/>
              <w:right w:val="single" w:sz="4" w:space="0" w:color="auto"/>
            </w:tcBorders>
          </w:tcPr>
          <w:p w14:paraId="16FA55FD"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ведомственный</w:t>
            </w:r>
          </w:p>
        </w:tc>
        <w:tc>
          <w:tcPr>
            <w:tcW w:w="850" w:type="dxa"/>
            <w:tcBorders>
              <w:top w:val="single" w:sz="4" w:space="0" w:color="auto"/>
              <w:left w:val="single" w:sz="4" w:space="0" w:color="auto"/>
              <w:bottom w:val="single" w:sz="4" w:space="0" w:color="auto"/>
              <w:right w:val="single" w:sz="4" w:space="0" w:color="auto"/>
            </w:tcBorders>
          </w:tcPr>
          <w:p w14:paraId="1CC17BEA"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56,0</w:t>
            </w:r>
          </w:p>
        </w:tc>
        <w:tc>
          <w:tcPr>
            <w:tcW w:w="715" w:type="dxa"/>
            <w:tcBorders>
              <w:top w:val="single" w:sz="4" w:space="0" w:color="auto"/>
              <w:left w:val="single" w:sz="4" w:space="0" w:color="auto"/>
              <w:bottom w:val="single" w:sz="4" w:space="0" w:color="auto"/>
              <w:right w:val="single" w:sz="4" w:space="0" w:color="auto"/>
            </w:tcBorders>
          </w:tcPr>
          <w:p w14:paraId="45BB91E8"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 xml:space="preserve">2023 </w:t>
            </w:r>
          </w:p>
        </w:tc>
        <w:tc>
          <w:tcPr>
            <w:tcW w:w="709" w:type="dxa"/>
            <w:tcBorders>
              <w:top w:val="single" w:sz="4" w:space="0" w:color="auto"/>
              <w:left w:val="single" w:sz="4" w:space="0" w:color="auto"/>
              <w:bottom w:val="single" w:sz="4" w:space="0" w:color="auto"/>
              <w:right w:val="single" w:sz="4" w:space="0" w:color="auto"/>
            </w:tcBorders>
          </w:tcPr>
          <w:p w14:paraId="47D93936"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59,9</w:t>
            </w:r>
          </w:p>
        </w:tc>
        <w:tc>
          <w:tcPr>
            <w:tcW w:w="709" w:type="dxa"/>
            <w:tcBorders>
              <w:top w:val="single" w:sz="4" w:space="0" w:color="auto"/>
              <w:left w:val="single" w:sz="4" w:space="0" w:color="auto"/>
              <w:bottom w:val="single" w:sz="4" w:space="0" w:color="auto"/>
              <w:right w:val="single" w:sz="4" w:space="0" w:color="auto"/>
            </w:tcBorders>
          </w:tcPr>
          <w:p w14:paraId="7374B4D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61,9</w:t>
            </w:r>
          </w:p>
        </w:tc>
        <w:tc>
          <w:tcPr>
            <w:tcW w:w="709" w:type="dxa"/>
            <w:tcBorders>
              <w:top w:val="single" w:sz="4" w:space="0" w:color="auto"/>
              <w:left w:val="single" w:sz="4" w:space="0" w:color="auto"/>
              <w:bottom w:val="single" w:sz="4" w:space="0" w:color="auto"/>
              <w:right w:val="single" w:sz="4" w:space="0" w:color="auto"/>
            </w:tcBorders>
          </w:tcPr>
          <w:p w14:paraId="5F4A8F58"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64,0</w:t>
            </w:r>
          </w:p>
        </w:tc>
        <w:tc>
          <w:tcPr>
            <w:tcW w:w="709" w:type="dxa"/>
            <w:tcBorders>
              <w:top w:val="single" w:sz="4" w:space="0" w:color="auto"/>
              <w:left w:val="single" w:sz="4" w:space="0" w:color="auto"/>
              <w:bottom w:val="single" w:sz="4" w:space="0" w:color="auto"/>
              <w:right w:val="single" w:sz="4" w:space="0" w:color="auto"/>
            </w:tcBorders>
          </w:tcPr>
          <w:p w14:paraId="4A6A0AE5" w14:textId="77777777" w:rsidR="008052C4" w:rsidRPr="00B13F36" w:rsidRDefault="008052C4" w:rsidP="00770936">
            <w:pPr>
              <w:widowControl w:val="0"/>
              <w:autoSpaceDE w:val="0"/>
              <w:autoSpaceDN w:val="0"/>
              <w:adjustRightInd w:val="0"/>
              <w:jc w:val="center"/>
              <w:rPr>
                <w:rFonts w:eastAsiaTheme="minorEastAsia"/>
              </w:rPr>
            </w:pPr>
            <w:r>
              <w:rPr>
                <w:rFonts w:eastAsiaTheme="minorEastAsia"/>
              </w:rPr>
              <w:t>66,0</w:t>
            </w:r>
          </w:p>
        </w:tc>
        <w:tc>
          <w:tcPr>
            <w:tcW w:w="851" w:type="dxa"/>
            <w:tcBorders>
              <w:top w:val="single" w:sz="4" w:space="0" w:color="auto"/>
              <w:left w:val="single" w:sz="4" w:space="0" w:color="auto"/>
              <w:bottom w:val="single" w:sz="4" w:space="0" w:color="auto"/>
              <w:right w:val="single" w:sz="4" w:space="0" w:color="auto"/>
            </w:tcBorders>
          </w:tcPr>
          <w:p w14:paraId="6130CA8E"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70,0</w:t>
            </w:r>
          </w:p>
        </w:tc>
        <w:tc>
          <w:tcPr>
            <w:tcW w:w="1984" w:type="dxa"/>
            <w:gridSpan w:val="2"/>
            <w:tcBorders>
              <w:top w:val="single" w:sz="4" w:space="0" w:color="auto"/>
              <w:left w:val="single" w:sz="4" w:space="0" w:color="auto"/>
              <w:bottom w:val="single" w:sz="4" w:space="0" w:color="auto"/>
              <w:right w:val="single" w:sz="4" w:space="0" w:color="auto"/>
            </w:tcBorders>
          </w:tcPr>
          <w:p w14:paraId="27D7A1D9" w14:textId="77777777" w:rsidR="008052C4" w:rsidRPr="00B13F36" w:rsidRDefault="008052C4" w:rsidP="00770936">
            <w:pPr>
              <w:widowControl w:val="0"/>
              <w:autoSpaceDE w:val="0"/>
              <w:autoSpaceDN w:val="0"/>
              <w:adjustRightInd w:val="0"/>
              <w:rPr>
                <w:rFonts w:eastAsiaTheme="minorEastAsia"/>
              </w:rPr>
            </w:pPr>
            <w:hyperlink r:id="rId14" w:history="1">
              <w:r w:rsidRPr="00B13F36">
                <w:rPr>
                  <w:rFonts w:eastAsiaTheme="minorEastAsia"/>
                </w:rPr>
                <w:t>Указ</w:t>
              </w:r>
            </w:hyperlink>
            <w:r w:rsidRPr="00B13F36">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1668C9C4" w14:textId="77777777" w:rsidR="008052C4" w:rsidRPr="00B13F36" w:rsidRDefault="008052C4" w:rsidP="00770936">
            <w:pPr>
              <w:widowControl w:val="0"/>
              <w:autoSpaceDE w:val="0"/>
              <w:autoSpaceDN w:val="0"/>
              <w:adjustRightInd w:val="0"/>
              <w:rPr>
                <w:rFonts w:eastAsiaTheme="minorEastAsia"/>
              </w:rPr>
            </w:pPr>
            <w:hyperlink r:id="rId15" w:history="1">
              <w:r w:rsidRPr="00B13F36">
                <w:rPr>
                  <w:rFonts w:eastAsiaTheme="minorEastAsia"/>
                </w:rPr>
                <w:t>Распоряжение</w:t>
              </w:r>
            </w:hyperlink>
            <w:r w:rsidRPr="00B13F36">
              <w:rPr>
                <w:rFonts w:eastAsiaTheme="minorEastAsia"/>
              </w:rPr>
              <w:t xml:space="preserve"> Губернатора Ростовской области от 14.03.2013 № 39 </w:t>
            </w:r>
            <w:r w:rsidRPr="00B13F36">
              <w:rPr>
                <w:rFonts w:eastAsiaTheme="minorEastAsia"/>
              </w:rPr>
              <w:lastRenderedPageBreak/>
              <w:t xml:space="preserve">«Об оценке эффективности деятельности органов местного самоуправления» </w:t>
            </w:r>
          </w:p>
        </w:tc>
        <w:tc>
          <w:tcPr>
            <w:tcW w:w="1701" w:type="dxa"/>
            <w:gridSpan w:val="2"/>
            <w:tcBorders>
              <w:top w:val="single" w:sz="4" w:space="0" w:color="auto"/>
              <w:left w:val="single" w:sz="4" w:space="0" w:color="auto"/>
              <w:bottom w:val="single" w:sz="4" w:space="0" w:color="auto"/>
              <w:right w:val="single" w:sz="4" w:space="0" w:color="auto"/>
            </w:tcBorders>
          </w:tcPr>
          <w:p w14:paraId="4D112611" w14:textId="77777777" w:rsidR="008052C4" w:rsidRPr="00B13F36" w:rsidRDefault="008052C4" w:rsidP="00770936">
            <w:pPr>
              <w:widowControl w:val="0"/>
              <w:autoSpaceDE w:val="0"/>
              <w:autoSpaceDN w:val="0"/>
              <w:adjustRightInd w:val="0"/>
              <w:rPr>
                <w:rFonts w:eastAsiaTheme="minorEastAsia"/>
              </w:rPr>
            </w:pPr>
            <w:proofErr w:type="gramStart"/>
            <w:r w:rsidRPr="00B13F36">
              <w:lastRenderedPageBreak/>
              <w:t>сектор  по</w:t>
            </w:r>
            <w:proofErr w:type="gramEnd"/>
            <w:r w:rsidRPr="00B13F36">
              <w:t xml:space="preserve"> физической культуре и спорту Администрации Белокалитвинского района</w:t>
            </w:r>
          </w:p>
        </w:tc>
      </w:tr>
      <w:tr w:rsidR="008052C4" w:rsidRPr="00B13F36" w14:paraId="6DF975A2" w14:textId="77777777" w:rsidTr="00AC3995">
        <w:trPr>
          <w:gridAfter w:val="3"/>
          <w:wAfter w:w="32" w:type="dxa"/>
        </w:trPr>
        <w:tc>
          <w:tcPr>
            <w:tcW w:w="561" w:type="dxa"/>
            <w:tcBorders>
              <w:top w:val="single" w:sz="4" w:space="0" w:color="auto"/>
              <w:left w:val="single" w:sz="4" w:space="0" w:color="auto"/>
              <w:bottom w:val="single" w:sz="4" w:space="0" w:color="auto"/>
              <w:right w:val="single" w:sz="4" w:space="0" w:color="auto"/>
            </w:tcBorders>
          </w:tcPr>
          <w:p w14:paraId="3C5D0580"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1.2</w:t>
            </w:r>
          </w:p>
        </w:tc>
        <w:tc>
          <w:tcPr>
            <w:tcW w:w="1701" w:type="dxa"/>
            <w:tcBorders>
              <w:top w:val="single" w:sz="4" w:space="0" w:color="auto"/>
              <w:left w:val="single" w:sz="4" w:space="0" w:color="auto"/>
              <w:bottom w:val="single" w:sz="4" w:space="0" w:color="auto"/>
              <w:right w:val="single" w:sz="4" w:space="0" w:color="auto"/>
            </w:tcBorders>
          </w:tcPr>
          <w:p w14:paraId="57A8C8EE" w14:textId="77777777" w:rsidR="008052C4" w:rsidRPr="00B13F36" w:rsidRDefault="008052C4" w:rsidP="00770936">
            <w:pPr>
              <w:widowControl w:val="0"/>
              <w:autoSpaceDE w:val="0"/>
              <w:autoSpaceDN w:val="0"/>
              <w:adjustRightInd w:val="0"/>
            </w:pPr>
            <w:r w:rsidRPr="00B13F36">
              <w:t>Уровень</w:t>
            </w:r>
          </w:p>
          <w:p w14:paraId="01312C9B" w14:textId="77777777" w:rsidR="008052C4" w:rsidRPr="00B13F36" w:rsidRDefault="008052C4" w:rsidP="00770936">
            <w:pPr>
              <w:widowControl w:val="0"/>
              <w:autoSpaceDE w:val="0"/>
              <w:autoSpaceDN w:val="0"/>
              <w:adjustRightInd w:val="0"/>
            </w:pPr>
            <w:r w:rsidRPr="00B13F36">
              <w:t>обеспеченности</w:t>
            </w:r>
          </w:p>
          <w:p w14:paraId="5688D720" w14:textId="77777777" w:rsidR="008052C4" w:rsidRPr="00B13F36" w:rsidRDefault="008052C4" w:rsidP="00770936">
            <w:pPr>
              <w:widowControl w:val="0"/>
              <w:autoSpaceDE w:val="0"/>
              <w:autoSpaceDN w:val="0"/>
              <w:adjustRightInd w:val="0"/>
            </w:pPr>
            <w:r w:rsidRPr="00B13F36">
              <w:t>населения</w:t>
            </w:r>
          </w:p>
          <w:p w14:paraId="5AB1D5E5" w14:textId="77777777" w:rsidR="008052C4" w:rsidRPr="00B13F36" w:rsidRDefault="008052C4" w:rsidP="00770936">
            <w:pPr>
              <w:widowControl w:val="0"/>
              <w:autoSpaceDE w:val="0"/>
              <w:autoSpaceDN w:val="0"/>
              <w:adjustRightInd w:val="0"/>
            </w:pPr>
            <w:r w:rsidRPr="00B13F36">
              <w:t>спортивными</w:t>
            </w:r>
          </w:p>
          <w:p w14:paraId="73678D60" w14:textId="77777777" w:rsidR="008052C4" w:rsidRPr="00B13F36" w:rsidRDefault="008052C4" w:rsidP="00770936">
            <w:pPr>
              <w:widowControl w:val="0"/>
              <w:autoSpaceDE w:val="0"/>
              <w:autoSpaceDN w:val="0"/>
              <w:adjustRightInd w:val="0"/>
            </w:pPr>
            <w:r w:rsidRPr="00B13F36">
              <w:t>сооружениями,</w:t>
            </w:r>
          </w:p>
          <w:p w14:paraId="66A79E40" w14:textId="77777777" w:rsidR="008052C4" w:rsidRPr="00B13F36" w:rsidRDefault="008052C4" w:rsidP="00770936">
            <w:pPr>
              <w:widowControl w:val="0"/>
              <w:autoSpaceDE w:val="0"/>
              <w:autoSpaceDN w:val="0"/>
              <w:adjustRightInd w:val="0"/>
            </w:pPr>
            <w:r w:rsidRPr="00B13F36">
              <w:t>исходя из</w:t>
            </w:r>
          </w:p>
          <w:p w14:paraId="476ED930" w14:textId="77777777" w:rsidR="008052C4" w:rsidRPr="00B13F36" w:rsidRDefault="008052C4" w:rsidP="00770936">
            <w:pPr>
              <w:widowControl w:val="0"/>
              <w:autoSpaceDE w:val="0"/>
              <w:autoSpaceDN w:val="0"/>
              <w:adjustRightInd w:val="0"/>
            </w:pPr>
            <w:r w:rsidRPr="00B13F36">
              <w:t>единовременной</w:t>
            </w:r>
          </w:p>
          <w:p w14:paraId="028EDB69" w14:textId="77777777" w:rsidR="008052C4" w:rsidRPr="00B13F36" w:rsidRDefault="008052C4" w:rsidP="00770936">
            <w:pPr>
              <w:widowControl w:val="0"/>
              <w:autoSpaceDE w:val="0"/>
              <w:autoSpaceDN w:val="0"/>
              <w:adjustRightInd w:val="0"/>
            </w:pPr>
            <w:r w:rsidRPr="00B13F36">
              <w:t>пропускной</w:t>
            </w:r>
          </w:p>
          <w:p w14:paraId="3D83FDDF" w14:textId="77777777" w:rsidR="008052C4" w:rsidRPr="00B13F36" w:rsidRDefault="008052C4" w:rsidP="00770936">
            <w:pPr>
              <w:widowControl w:val="0"/>
              <w:autoSpaceDE w:val="0"/>
              <w:autoSpaceDN w:val="0"/>
              <w:adjustRightInd w:val="0"/>
            </w:pPr>
            <w:r w:rsidRPr="00B13F36">
              <w:t>способности</w:t>
            </w:r>
          </w:p>
        </w:tc>
        <w:tc>
          <w:tcPr>
            <w:tcW w:w="851" w:type="dxa"/>
            <w:tcBorders>
              <w:top w:val="single" w:sz="4" w:space="0" w:color="auto"/>
              <w:left w:val="single" w:sz="4" w:space="0" w:color="auto"/>
              <w:bottom w:val="single" w:sz="4" w:space="0" w:color="auto"/>
              <w:right w:val="single" w:sz="4" w:space="0" w:color="auto"/>
            </w:tcBorders>
          </w:tcPr>
          <w:p w14:paraId="0BAF2CBC"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ОМСУ</w:t>
            </w:r>
          </w:p>
        </w:tc>
        <w:tc>
          <w:tcPr>
            <w:tcW w:w="1286" w:type="dxa"/>
            <w:tcBorders>
              <w:top w:val="single" w:sz="4" w:space="0" w:color="auto"/>
              <w:left w:val="single" w:sz="4" w:space="0" w:color="auto"/>
              <w:bottom w:val="single" w:sz="4" w:space="0" w:color="auto"/>
              <w:right w:val="single" w:sz="4" w:space="0" w:color="auto"/>
            </w:tcBorders>
          </w:tcPr>
          <w:p w14:paraId="5A53CECF"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возрастание</w:t>
            </w:r>
          </w:p>
        </w:tc>
        <w:tc>
          <w:tcPr>
            <w:tcW w:w="840" w:type="dxa"/>
            <w:tcBorders>
              <w:top w:val="single" w:sz="4" w:space="0" w:color="auto"/>
              <w:left w:val="single" w:sz="4" w:space="0" w:color="auto"/>
              <w:bottom w:val="single" w:sz="4" w:space="0" w:color="auto"/>
              <w:right w:val="single" w:sz="4" w:space="0" w:color="auto"/>
            </w:tcBorders>
          </w:tcPr>
          <w:p w14:paraId="5C31C2F9"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процентов</w:t>
            </w:r>
          </w:p>
        </w:tc>
        <w:tc>
          <w:tcPr>
            <w:tcW w:w="1276" w:type="dxa"/>
            <w:tcBorders>
              <w:top w:val="single" w:sz="4" w:space="0" w:color="auto"/>
              <w:left w:val="single" w:sz="4" w:space="0" w:color="auto"/>
              <w:bottom w:val="single" w:sz="4" w:space="0" w:color="auto"/>
              <w:right w:val="single" w:sz="4" w:space="0" w:color="auto"/>
            </w:tcBorders>
          </w:tcPr>
          <w:p w14:paraId="7C11BA3F"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ведомственный</w:t>
            </w:r>
          </w:p>
        </w:tc>
        <w:tc>
          <w:tcPr>
            <w:tcW w:w="850" w:type="dxa"/>
            <w:tcBorders>
              <w:top w:val="single" w:sz="4" w:space="0" w:color="auto"/>
              <w:left w:val="single" w:sz="4" w:space="0" w:color="auto"/>
              <w:bottom w:val="single" w:sz="4" w:space="0" w:color="auto"/>
              <w:right w:val="single" w:sz="4" w:space="0" w:color="auto"/>
            </w:tcBorders>
          </w:tcPr>
          <w:p w14:paraId="4F230363"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55,4</w:t>
            </w:r>
          </w:p>
        </w:tc>
        <w:tc>
          <w:tcPr>
            <w:tcW w:w="715" w:type="dxa"/>
            <w:tcBorders>
              <w:top w:val="single" w:sz="4" w:space="0" w:color="auto"/>
              <w:left w:val="single" w:sz="4" w:space="0" w:color="auto"/>
              <w:bottom w:val="single" w:sz="4" w:space="0" w:color="auto"/>
              <w:right w:val="single" w:sz="4" w:space="0" w:color="auto"/>
            </w:tcBorders>
          </w:tcPr>
          <w:p w14:paraId="0D45DA9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 xml:space="preserve">2023 </w:t>
            </w:r>
          </w:p>
        </w:tc>
        <w:tc>
          <w:tcPr>
            <w:tcW w:w="709" w:type="dxa"/>
            <w:tcBorders>
              <w:top w:val="single" w:sz="4" w:space="0" w:color="auto"/>
              <w:left w:val="single" w:sz="4" w:space="0" w:color="auto"/>
              <w:bottom w:val="single" w:sz="4" w:space="0" w:color="auto"/>
              <w:right w:val="single" w:sz="4" w:space="0" w:color="auto"/>
            </w:tcBorders>
          </w:tcPr>
          <w:p w14:paraId="4BDF7C5E" w14:textId="77777777" w:rsidR="008052C4" w:rsidRDefault="008052C4" w:rsidP="00770936">
            <w:pPr>
              <w:widowControl w:val="0"/>
              <w:autoSpaceDE w:val="0"/>
              <w:autoSpaceDN w:val="0"/>
              <w:adjustRightInd w:val="0"/>
              <w:jc w:val="center"/>
              <w:rPr>
                <w:rFonts w:eastAsiaTheme="minorEastAsia"/>
              </w:rPr>
            </w:pPr>
            <w:r w:rsidRPr="00B13F36">
              <w:rPr>
                <w:rFonts w:eastAsiaTheme="minorEastAsia"/>
              </w:rPr>
              <w:t>55,</w:t>
            </w:r>
          </w:p>
          <w:p w14:paraId="57B2EDC0"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41</w:t>
            </w:r>
          </w:p>
        </w:tc>
        <w:tc>
          <w:tcPr>
            <w:tcW w:w="709" w:type="dxa"/>
            <w:tcBorders>
              <w:top w:val="single" w:sz="4" w:space="0" w:color="auto"/>
              <w:left w:val="single" w:sz="4" w:space="0" w:color="auto"/>
              <w:bottom w:val="single" w:sz="4" w:space="0" w:color="auto"/>
              <w:right w:val="single" w:sz="4" w:space="0" w:color="auto"/>
            </w:tcBorders>
          </w:tcPr>
          <w:p w14:paraId="0657C328" w14:textId="77777777" w:rsidR="008052C4" w:rsidRDefault="008052C4" w:rsidP="00770936">
            <w:pPr>
              <w:widowControl w:val="0"/>
              <w:autoSpaceDE w:val="0"/>
              <w:autoSpaceDN w:val="0"/>
              <w:adjustRightInd w:val="0"/>
              <w:jc w:val="center"/>
              <w:rPr>
                <w:rFonts w:eastAsiaTheme="minorEastAsia"/>
              </w:rPr>
            </w:pPr>
            <w:r w:rsidRPr="00B13F36">
              <w:rPr>
                <w:rFonts w:eastAsiaTheme="minorEastAsia"/>
              </w:rPr>
              <w:t>55,</w:t>
            </w:r>
          </w:p>
          <w:p w14:paraId="6FE6984A"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42</w:t>
            </w:r>
          </w:p>
        </w:tc>
        <w:tc>
          <w:tcPr>
            <w:tcW w:w="709" w:type="dxa"/>
            <w:tcBorders>
              <w:top w:val="single" w:sz="4" w:space="0" w:color="auto"/>
              <w:left w:val="single" w:sz="4" w:space="0" w:color="auto"/>
              <w:bottom w:val="single" w:sz="4" w:space="0" w:color="auto"/>
              <w:right w:val="single" w:sz="4" w:space="0" w:color="auto"/>
            </w:tcBorders>
          </w:tcPr>
          <w:p w14:paraId="7C6D4903" w14:textId="77777777" w:rsidR="008052C4" w:rsidRDefault="008052C4" w:rsidP="00770936">
            <w:pPr>
              <w:widowControl w:val="0"/>
              <w:autoSpaceDE w:val="0"/>
              <w:autoSpaceDN w:val="0"/>
              <w:adjustRightInd w:val="0"/>
              <w:jc w:val="center"/>
              <w:rPr>
                <w:rFonts w:eastAsiaTheme="minorEastAsia"/>
              </w:rPr>
            </w:pPr>
            <w:r w:rsidRPr="00B13F36">
              <w:rPr>
                <w:rFonts w:eastAsiaTheme="minorEastAsia"/>
              </w:rPr>
              <w:t>55,</w:t>
            </w:r>
          </w:p>
          <w:p w14:paraId="0796FB4B"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42</w:t>
            </w:r>
          </w:p>
        </w:tc>
        <w:tc>
          <w:tcPr>
            <w:tcW w:w="709" w:type="dxa"/>
            <w:tcBorders>
              <w:top w:val="single" w:sz="4" w:space="0" w:color="auto"/>
              <w:left w:val="single" w:sz="4" w:space="0" w:color="auto"/>
              <w:bottom w:val="single" w:sz="4" w:space="0" w:color="auto"/>
              <w:right w:val="single" w:sz="4" w:space="0" w:color="auto"/>
            </w:tcBorders>
          </w:tcPr>
          <w:p w14:paraId="463321D2" w14:textId="77777777" w:rsidR="008052C4" w:rsidRDefault="008052C4" w:rsidP="00770936">
            <w:pPr>
              <w:widowControl w:val="0"/>
              <w:autoSpaceDE w:val="0"/>
              <w:autoSpaceDN w:val="0"/>
              <w:adjustRightInd w:val="0"/>
              <w:jc w:val="center"/>
              <w:rPr>
                <w:rFonts w:eastAsiaTheme="minorEastAsia"/>
              </w:rPr>
            </w:pPr>
            <w:r>
              <w:rPr>
                <w:rFonts w:eastAsiaTheme="minorEastAsia"/>
              </w:rPr>
              <w:t>55,</w:t>
            </w:r>
          </w:p>
          <w:p w14:paraId="32A54A42" w14:textId="77777777" w:rsidR="008052C4" w:rsidRPr="00B13F36" w:rsidRDefault="008052C4" w:rsidP="00770936">
            <w:pPr>
              <w:widowControl w:val="0"/>
              <w:autoSpaceDE w:val="0"/>
              <w:autoSpaceDN w:val="0"/>
              <w:adjustRightInd w:val="0"/>
              <w:jc w:val="center"/>
              <w:rPr>
                <w:rFonts w:eastAsiaTheme="minorEastAsia"/>
              </w:rPr>
            </w:pPr>
            <w:r>
              <w:rPr>
                <w:rFonts w:eastAsiaTheme="minorEastAsia"/>
              </w:rPr>
              <w:t>42</w:t>
            </w:r>
          </w:p>
        </w:tc>
        <w:tc>
          <w:tcPr>
            <w:tcW w:w="851" w:type="dxa"/>
            <w:tcBorders>
              <w:top w:val="single" w:sz="4" w:space="0" w:color="auto"/>
              <w:left w:val="single" w:sz="4" w:space="0" w:color="auto"/>
              <w:bottom w:val="single" w:sz="4" w:space="0" w:color="auto"/>
              <w:right w:val="single" w:sz="4" w:space="0" w:color="auto"/>
            </w:tcBorders>
          </w:tcPr>
          <w:p w14:paraId="0A1E9F12"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55,43</w:t>
            </w:r>
          </w:p>
        </w:tc>
        <w:tc>
          <w:tcPr>
            <w:tcW w:w="1984" w:type="dxa"/>
            <w:gridSpan w:val="2"/>
            <w:tcBorders>
              <w:top w:val="single" w:sz="4" w:space="0" w:color="auto"/>
              <w:left w:val="single" w:sz="4" w:space="0" w:color="auto"/>
              <w:bottom w:val="single" w:sz="4" w:space="0" w:color="auto"/>
              <w:right w:val="single" w:sz="4" w:space="0" w:color="auto"/>
            </w:tcBorders>
          </w:tcPr>
          <w:p w14:paraId="53C927E4" w14:textId="77777777" w:rsidR="008052C4" w:rsidRPr="00B13F36" w:rsidRDefault="008052C4" w:rsidP="00770936">
            <w:pPr>
              <w:widowControl w:val="0"/>
              <w:autoSpaceDE w:val="0"/>
              <w:autoSpaceDN w:val="0"/>
              <w:adjustRightInd w:val="0"/>
              <w:rPr>
                <w:rFonts w:eastAsiaTheme="minorEastAsia"/>
              </w:rPr>
            </w:pPr>
            <w:hyperlink r:id="rId16" w:history="1">
              <w:r w:rsidRPr="00B13F36">
                <w:rPr>
                  <w:rFonts w:eastAsiaTheme="minorEastAsia"/>
                </w:rPr>
                <w:t>Указ</w:t>
              </w:r>
            </w:hyperlink>
            <w:r w:rsidRPr="00B13F36">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670C3210" w14:textId="77777777" w:rsidR="008052C4" w:rsidRPr="00B13F36" w:rsidRDefault="008052C4" w:rsidP="00770936">
            <w:pPr>
              <w:widowControl w:val="0"/>
              <w:autoSpaceDE w:val="0"/>
              <w:autoSpaceDN w:val="0"/>
              <w:adjustRightInd w:val="0"/>
            </w:pPr>
            <w:hyperlink r:id="rId17" w:history="1">
              <w:r w:rsidRPr="00B13F36">
                <w:rPr>
                  <w:rFonts w:eastAsiaTheme="minorEastAsia"/>
                </w:rPr>
                <w:t>Распоряжение</w:t>
              </w:r>
            </w:hyperlink>
            <w:r w:rsidRPr="00B13F36">
              <w:rPr>
                <w:rFonts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1" w:type="dxa"/>
            <w:gridSpan w:val="2"/>
            <w:tcBorders>
              <w:top w:val="single" w:sz="4" w:space="0" w:color="auto"/>
              <w:left w:val="single" w:sz="4" w:space="0" w:color="auto"/>
              <w:bottom w:val="single" w:sz="4" w:space="0" w:color="auto"/>
              <w:right w:val="single" w:sz="4" w:space="0" w:color="auto"/>
            </w:tcBorders>
          </w:tcPr>
          <w:p w14:paraId="59E980A7" w14:textId="77777777" w:rsidR="008052C4" w:rsidRPr="00B13F36" w:rsidRDefault="008052C4" w:rsidP="00770936">
            <w:pPr>
              <w:widowControl w:val="0"/>
              <w:autoSpaceDE w:val="0"/>
              <w:autoSpaceDN w:val="0"/>
              <w:adjustRightInd w:val="0"/>
            </w:pPr>
            <w:proofErr w:type="gramStart"/>
            <w:r w:rsidRPr="00B13F36">
              <w:t>сектор  по</w:t>
            </w:r>
            <w:proofErr w:type="gramEnd"/>
            <w:r w:rsidRPr="00B13F36">
              <w:t xml:space="preserve"> физической культуре и спорту Администрации Белокалитвинского района</w:t>
            </w:r>
          </w:p>
        </w:tc>
      </w:tr>
      <w:tr w:rsidR="008052C4" w:rsidRPr="00B13F36" w14:paraId="4F6FF21C" w14:textId="77777777" w:rsidTr="00AC3995">
        <w:trPr>
          <w:gridAfter w:val="2"/>
          <w:wAfter w:w="25" w:type="dxa"/>
        </w:trPr>
        <w:tc>
          <w:tcPr>
            <w:tcW w:w="15459" w:type="dxa"/>
            <w:gridSpan w:val="18"/>
            <w:tcBorders>
              <w:top w:val="single" w:sz="4" w:space="0" w:color="auto"/>
              <w:left w:val="single" w:sz="4" w:space="0" w:color="auto"/>
              <w:bottom w:val="single" w:sz="4" w:space="0" w:color="auto"/>
              <w:right w:val="single" w:sz="4" w:space="0" w:color="auto"/>
            </w:tcBorders>
          </w:tcPr>
          <w:p w14:paraId="1622C86E"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 Цель муниципальной программы «Содействие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rsidR="008052C4" w:rsidRPr="00B13F36" w14:paraId="3A9C81C0" w14:textId="77777777" w:rsidTr="00AC3995">
        <w:trPr>
          <w:gridAfter w:val="3"/>
          <w:wAfter w:w="32" w:type="dxa"/>
        </w:trPr>
        <w:tc>
          <w:tcPr>
            <w:tcW w:w="561" w:type="dxa"/>
            <w:tcBorders>
              <w:top w:val="single" w:sz="4" w:space="0" w:color="auto"/>
              <w:left w:val="single" w:sz="4" w:space="0" w:color="auto"/>
              <w:bottom w:val="single" w:sz="4" w:space="0" w:color="auto"/>
              <w:right w:val="single" w:sz="4" w:space="0" w:color="auto"/>
            </w:tcBorders>
          </w:tcPr>
          <w:p w14:paraId="14A80753"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lastRenderedPageBreak/>
              <w:t>2.1.</w:t>
            </w:r>
          </w:p>
        </w:tc>
        <w:tc>
          <w:tcPr>
            <w:tcW w:w="1701" w:type="dxa"/>
            <w:tcBorders>
              <w:top w:val="single" w:sz="4" w:space="0" w:color="auto"/>
              <w:left w:val="single" w:sz="4" w:space="0" w:color="auto"/>
              <w:bottom w:val="single" w:sz="4" w:space="0" w:color="auto"/>
              <w:right w:val="single" w:sz="4" w:space="0" w:color="auto"/>
            </w:tcBorders>
          </w:tcPr>
          <w:p w14:paraId="0D2DA4E4"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Доля молодежи, ежегодно</w:t>
            </w:r>
          </w:p>
          <w:p w14:paraId="2B1B78F9"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вовлеченной в мероприятия</w:t>
            </w:r>
          </w:p>
          <w:p w14:paraId="57FCC07F"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отрасли молодежной</w:t>
            </w:r>
          </w:p>
          <w:p w14:paraId="1671B263"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политики</w:t>
            </w:r>
          </w:p>
        </w:tc>
        <w:tc>
          <w:tcPr>
            <w:tcW w:w="851" w:type="dxa"/>
            <w:tcBorders>
              <w:top w:val="single" w:sz="4" w:space="0" w:color="auto"/>
              <w:left w:val="single" w:sz="4" w:space="0" w:color="auto"/>
              <w:bottom w:val="single" w:sz="4" w:space="0" w:color="auto"/>
              <w:right w:val="single" w:sz="4" w:space="0" w:color="auto"/>
            </w:tcBorders>
          </w:tcPr>
          <w:p w14:paraId="22D5492C"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ОМСУ</w:t>
            </w:r>
          </w:p>
        </w:tc>
        <w:tc>
          <w:tcPr>
            <w:tcW w:w="1286" w:type="dxa"/>
            <w:tcBorders>
              <w:top w:val="single" w:sz="4" w:space="0" w:color="auto"/>
              <w:left w:val="single" w:sz="4" w:space="0" w:color="auto"/>
              <w:bottom w:val="single" w:sz="4" w:space="0" w:color="auto"/>
              <w:right w:val="single" w:sz="4" w:space="0" w:color="auto"/>
            </w:tcBorders>
          </w:tcPr>
          <w:p w14:paraId="6B64E237" w14:textId="77777777" w:rsidR="008052C4" w:rsidRPr="00B13F36" w:rsidRDefault="008052C4" w:rsidP="00770936">
            <w:r w:rsidRPr="00B13F36">
              <w:t xml:space="preserve">признак возрастания </w:t>
            </w:r>
          </w:p>
        </w:tc>
        <w:tc>
          <w:tcPr>
            <w:tcW w:w="840" w:type="dxa"/>
            <w:tcBorders>
              <w:top w:val="single" w:sz="4" w:space="0" w:color="auto"/>
              <w:left w:val="single" w:sz="4" w:space="0" w:color="auto"/>
              <w:bottom w:val="single" w:sz="4" w:space="0" w:color="auto"/>
              <w:right w:val="single" w:sz="4" w:space="0" w:color="auto"/>
            </w:tcBorders>
          </w:tcPr>
          <w:p w14:paraId="184751E4" w14:textId="77777777" w:rsidR="008052C4" w:rsidRPr="00B13F36" w:rsidRDefault="008052C4" w:rsidP="00770936">
            <w:r w:rsidRPr="00B13F36">
              <w:t xml:space="preserve">процентов </w:t>
            </w:r>
          </w:p>
        </w:tc>
        <w:tc>
          <w:tcPr>
            <w:tcW w:w="1276" w:type="dxa"/>
            <w:tcBorders>
              <w:top w:val="single" w:sz="4" w:space="0" w:color="auto"/>
              <w:left w:val="single" w:sz="4" w:space="0" w:color="auto"/>
              <w:bottom w:val="single" w:sz="4" w:space="0" w:color="auto"/>
              <w:right w:val="single" w:sz="4" w:space="0" w:color="auto"/>
            </w:tcBorders>
          </w:tcPr>
          <w:p w14:paraId="031D5FB0" w14:textId="77777777" w:rsidR="008052C4" w:rsidRPr="00B13F36" w:rsidRDefault="008052C4" w:rsidP="00770936">
            <w:r w:rsidRPr="00B13F36">
              <w:t>ведомственный</w:t>
            </w:r>
          </w:p>
        </w:tc>
        <w:tc>
          <w:tcPr>
            <w:tcW w:w="850" w:type="dxa"/>
            <w:tcBorders>
              <w:top w:val="single" w:sz="4" w:space="0" w:color="auto"/>
              <w:left w:val="single" w:sz="4" w:space="0" w:color="auto"/>
              <w:bottom w:val="single" w:sz="4" w:space="0" w:color="auto"/>
              <w:right w:val="single" w:sz="4" w:space="0" w:color="auto"/>
            </w:tcBorders>
          </w:tcPr>
          <w:p w14:paraId="18EC9DD5"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46,0</w:t>
            </w:r>
          </w:p>
        </w:tc>
        <w:tc>
          <w:tcPr>
            <w:tcW w:w="715" w:type="dxa"/>
            <w:tcBorders>
              <w:top w:val="single" w:sz="4" w:space="0" w:color="auto"/>
              <w:left w:val="single" w:sz="4" w:space="0" w:color="auto"/>
              <w:bottom w:val="single" w:sz="4" w:space="0" w:color="auto"/>
              <w:right w:val="single" w:sz="4" w:space="0" w:color="auto"/>
            </w:tcBorders>
          </w:tcPr>
          <w:p w14:paraId="486FC561"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 xml:space="preserve">2023 </w:t>
            </w:r>
          </w:p>
        </w:tc>
        <w:tc>
          <w:tcPr>
            <w:tcW w:w="709" w:type="dxa"/>
            <w:tcBorders>
              <w:top w:val="single" w:sz="4" w:space="0" w:color="auto"/>
              <w:left w:val="single" w:sz="4" w:space="0" w:color="auto"/>
              <w:bottom w:val="single" w:sz="4" w:space="0" w:color="auto"/>
              <w:right w:val="single" w:sz="4" w:space="0" w:color="auto"/>
            </w:tcBorders>
          </w:tcPr>
          <w:p w14:paraId="02F3F248"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54,0</w:t>
            </w:r>
          </w:p>
        </w:tc>
        <w:tc>
          <w:tcPr>
            <w:tcW w:w="709" w:type="dxa"/>
            <w:tcBorders>
              <w:top w:val="single" w:sz="4" w:space="0" w:color="auto"/>
              <w:left w:val="single" w:sz="4" w:space="0" w:color="auto"/>
              <w:bottom w:val="single" w:sz="4" w:space="0" w:color="auto"/>
              <w:right w:val="single" w:sz="4" w:space="0" w:color="auto"/>
            </w:tcBorders>
          </w:tcPr>
          <w:p w14:paraId="63A2780A"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58,0</w:t>
            </w:r>
          </w:p>
        </w:tc>
        <w:tc>
          <w:tcPr>
            <w:tcW w:w="709" w:type="dxa"/>
            <w:tcBorders>
              <w:top w:val="single" w:sz="4" w:space="0" w:color="auto"/>
              <w:left w:val="single" w:sz="4" w:space="0" w:color="auto"/>
              <w:bottom w:val="single" w:sz="4" w:space="0" w:color="auto"/>
              <w:right w:val="single" w:sz="4" w:space="0" w:color="auto"/>
            </w:tcBorders>
          </w:tcPr>
          <w:p w14:paraId="6AE40733"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62,0</w:t>
            </w:r>
          </w:p>
        </w:tc>
        <w:tc>
          <w:tcPr>
            <w:tcW w:w="709" w:type="dxa"/>
            <w:tcBorders>
              <w:top w:val="single" w:sz="4" w:space="0" w:color="auto"/>
              <w:left w:val="single" w:sz="4" w:space="0" w:color="auto"/>
              <w:bottom w:val="single" w:sz="4" w:space="0" w:color="auto"/>
              <w:right w:val="single" w:sz="4" w:space="0" w:color="auto"/>
            </w:tcBorders>
          </w:tcPr>
          <w:p w14:paraId="48F53221" w14:textId="77777777" w:rsidR="008052C4" w:rsidRPr="00B13F36" w:rsidRDefault="008052C4" w:rsidP="00770936">
            <w:pPr>
              <w:widowControl w:val="0"/>
              <w:autoSpaceDE w:val="0"/>
              <w:autoSpaceDN w:val="0"/>
              <w:adjustRightInd w:val="0"/>
              <w:jc w:val="center"/>
              <w:rPr>
                <w:rFonts w:eastAsiaTheme="minorEastAsia"/>
              </w:rPr>
            </w:pPr>
            <w:r>
              <w:rPr>
                <w:rFonts w:eastAsiaTheme="minorEastAsia"/>
              </w:rPr>
              <w:t>66,0</w:t>
            </w:r>
          </w:p>
        </w:tc>
        <w:tc>
          <w:tcPr>
            <w:tcW w:w="851" w:type="dxa"/>
            <w:tcBorders>
              <w:top w:val="single" w:sz="4" w:space="0" w:color="auto"/>
              <w:left w:val="single" w:sz="4" w:space="0" w:color="auto"/>
              <w:bottom w:val="single" w:sz="4" w:space="0" w:color="auto"/>
              <w:right w:val="single" w:sz="4" w:space="0" w:color="auto"/>
            </w:tcBorders>
          </w:tcPr>
          <w:p w14:paraId="0190E68C"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70,0</w:t>
            </w:r>
          </w:p>
        </w:tc>
        <w:tc>
          <w:tcPr>
            <w:tcW w:w="1984" w:type="dxa"/>
            <w:gridSpan w:val="2"/>
            <w:tcBorders>
              <w:top w:val="single" w:sz="4" w:space="0" w:color="auto"/>
              <w:left w:val="single" w:sz="4" w:space="0" w:color="auto"/>
              <w:bottom w:val="single" w:sz="4" w:space="0" w:color="auto"/>
              <w:right w:val="single" w:sz="4" w:space="0" w:color="auto"/>
            </w:tcBorders>
          </w:tcPr>
          <w:p w14:paraId="2EE93212"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постановление</w:t>
            </w:r>
          </w:p>
          <w:p w14:paraId="4332B2A2"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Правительства</w:t>
            </w:r>
          </w:p>
          <w:p w14:paraId="0AFBCAE2"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Ростовской области</w:t>
            </w:r>
          </w:p>
          <w:p w14:paraId="78A2E99C"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от 26.12.2018 № 864</w:t>
            </w:r>
          </w:p>
          <w:p w14:paraId="1CE8F7A4"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«Об утверждении</w:t>
            </w:r>
          </w:p>
          <w:p w14:paraId="7C00D264" w14:textId="7CD1383F" w:rsidR="008052C4" w:rsidRPr="00B13F36" w:rsidRDefault="008052C4" w:rsidP="00770936">
            <w:pPr>
              <w:widowControl w:val="0"/>
              <w:autoSpaceDE w:val="0"/>
              <w:autoSpaceDN w:val="0"/>
              <w:adjustRightInd w:val="0"/>
              <w:rPr>
                <w:rFonts w:eastAsiaTheme="minorEastAsia"/>
              </w:rPr>
            </w:pPr>
            <w:r w:rsidRPr="00B13F36">
              <w:rPr>
                <w:rFonts w:eastAsiaTheme="minorEastAsia"/>
              </w:rPr>
              <w:t>Стратегии социально-экономического</w:t>
            </w:r>
          </w:p>
          <w:p w14:paraId="46943C57"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развития Ростовской</w:t>
            </w:r>
          </w:p>
          <w:p w14:paraId="3FDBB2BE"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области на период</w:t>
            </w:r>
          </w:p>
          <w:p w14:paraId="6A64F465"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до 2030 года»</w:t>
            </w:r>
          </w:p>
        </w:tc>
        <w:tc>
          <w:tcPr>
            <w:tcW w:w="1701" w:type="dxa"/>
            <w:gridSpan w:val="2"/>
            <w:tcBorders>
              <w:top w:val="single" w:sz="4" w:space="0" w:color="auto"/>
              <w:left w:val="single" w:sz="4" w:space="0" w:color="auto"/>
              <w:bottom w:val="single" w:sz="4" w:space="0" w:color="auto"/>
              <w:right w:val="single" w:sz="4" w:space="0" w:color="auto"/>
            </w:tcBorders>
          </w:tcPr>
          <w:p w14:paraId="3E00AA92" w14:textId="77777777" w:rsidR="008052C4" w:rsidRPr="00B13F36" w:rsidRDefault="008052C4" w:rsidP="00770936">
            <w:pPr>
              <w:widowControl w:val="0"/>
              <w:autoSpaceDE w:val="0"/>
              <w:autoSpaceDN w:val="0"/>
              <w:adjustRightInd w:val="0"/>
              <w:rPr>
                <w:rFonts w:eastAsiaTheme="minorEastAsia"/>
              </w:rPr>
            </w:pPr>
            <w:r w:rsidRPr="00B13F36">
              <w:t>сектор по делам молодежи Администрации Белокалитвинского района</w:t>
            </w:r>
          </w:p>
        </w:tc>
      </w:tr>
      <w:tr w:rsidR="008052C4" w:rsidRPr="00B13F36" w14:paraId="6B32A3CF" w14:textId="77777777" w:rsidTr="00AC3995">
        <w:trPr>
          <w:gridAfter w:val="3"/>
          <w:wAfter w:w="32" w:type="dxa"/>
        </w:trPr>
        <w:tc>
          <w:tcPr>
            <w:tcW w:w="561" w:type="dxa"/>
            <w:tcBorders>
              <w:top w:val="single" w:sz="4" w:space="0" w:color="auto"/>
              <w:left w:val="single" w:sz="4" w:space="0" w:color="auto"/>
              <w:bottom w:val="single" w:sz="4" w:space="0" w:color="auto"/>
              <w:right w:val="single" w:sz="4" w:space="0" w:color="auto"/>
            </w:tcBorders>
          </w:tcPr>
          <w:p w14:paraId="212A6D02"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2.2</w:t>
            </w:r>
          </w:p>
        </w:tc>
        <w:tc>
          <w:tcPr>
            <w:tcW w:w="1701" w:type="dxa"/>
            <w:tcBorders>
              <w:top w:val="single" w:sz="4" w:space="0" w:color="auto"/>
              <w:left w:val="single" w:sz="4" w:space="0" w:color="auto"/>
              <w:bottom w:val="single" w:sz="4" w:space="0" w:color="auto"/>
              <w:right w:val="single" w:sz="4" w:space="0" w:color="auto"/>
            </w:tcBorders>
          </w:tcPr>
          <w:p w14:paraId="73A4996D" w14:textId="77777777" w:rsidR="008052C4" w:rsidRPr="00B13F36" w:rsidRDefault="008052C4" w:rsidP="00770936">
            <w:pPr>
              <w:widowControl w:val="0"/>
              <w:autoSpaceDE w:val="0"/>
              <w:autoSpaceDN w:val="0"/>
              <w:adjustRightInd w:val="0"/>
              <w:rPr>
                <w:rFonts w:eastAsiaTheme="minorEastAsia"/>
              </w:rPr>
            </w:pPr>
            <w:r w:rsidRPr="00B13F36">
              <w:t>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w:t>
            </w:r>
            <w:r w:rsidRPr="00B13F36">
              <w:lastRenderedPageBreak/>
              <w:t>ми веществами в молодежной среде</w:t>
            </w:r>
          </w:p>
        </w:tc>
        <w:tc>
          <w:tcPr>
            <w:tcW w:w="851" w:type="dxa"/>
            <w:tcBorders>
              <w:top w:val="single" w:sz="4" w:space="0" w:color="auto"/>
              <w:left w:val="single" w:sz="4" w:space="0" w:color="auto"/>
              <w:bottom w:val="single" w:sz="4" w:space="0" w:color="auto"/>
              <w:right w:val="single" w:sz="4" w:space="0" w:color="auto"/>
            </w:tcBorders>
          </w:tcPr>
          <w:p w14:paraId="0C9ED12E"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lastRenderedPageBreak/>
              <w:t>ОМСУ</w:t>
            </w:r>
          </w:p>
        </w:tc>
        <w:tc>
          <w:tcPr>
            <w:tcW w:w="1286" w:type="dxa"/>
            <w:tcBorders>
              <w:top w:val="single" w:sz="4" w:space="0" w:color="auto"/>
              <w:left w:val="single" w:sz="4" w:space="0" w:color="auto"/>
              <w:bottom w:val="single" w:sz="4" w:space="0" w:color="auto"/>
              <w:right w:val="single" w:sz="4" w:space="0" w:color="auto"/>
            </w:tcBorders>
          </w:tcPr>
          <w:p w14:paraId="43CB7873" w14:textId="77777777" w:rsidR="008052C4" w:rsidRPr="00B13F36" w:rsidRDefault="008052C4" w:rsidP="00770936">
            <w:r w:rsidRPr="00B13F36">
              <w:t xml:space="preserve">признак возрастания </w:t>
            </w:r>
          </w:p>
        </w:tc>
        <w:tc>
          <w:tcPr>
            <w:tcW w:w="840" w:type="dxa"/>
            <w:tcBorders>
              <w:top w:val="single" w:sz="4" w:space="0" w:color="auto"/>
              <w:left w:val="single" w:sz="4" w:space="0" w:color="auto"/>
              <w:bottom w:val="single" w:sz="4" w:space="0" w:color="auto"/>
              <w:right w:val="single" w:sz="4" w:space="0" w:color="auto"/>
            </w:tcBorders>
          </w:tcPr>
          <w:p w14:paraId="6FD8AA18" w14:textId="77777777" w:rsidR="008052C4" w:rsidRPr="00B13F36" w:rsidRDefault="008052C4" w:rsidP="00770936">
            <w:pPr>
              <w:jc w:val="center"/>
            </w:pPr>
            <w:r w:rsidRPr="00B13F36">
              <w:t>тыс.</w:t>
            </w:r>
          </w:p>
          <w:p w14:paraId="66023E26" w14:textId="77777777" w:rsidR="008052C4" w:rsidRPr="00B13F36" w:rsidRDefault="008052C4" w:rsidP="00770936">
            <w:pPr>
              <w:jc w:val="center"/>
            </w:pPr>
            <w:r w:rsidRPr="00B13F36">
              <w:t>человек</w:t>
            </w:r>
          </w:p>
        </w:tc>
        <w:tc>
          <w:tcPr>
            <w:tcW w:w="1276" w:type="dxa"/>
            <w:tcBorders>
              <w:top w:val="single" w:sz="4" w:space="0" w:color="auto"/>
              <w:left w:val="single" w:sz="4" w:space="0" w:color="auto"/>
              <w:bottom w:val="single" w:sz="4" w:space="0" w:color="auto"/>
              <w:right w:val="single" w:sz="4" w:space="0" w:color="auto"/>
            </w:tcBorders>
          </w:tcPr>
          <w:p w14:paraId="7F171324" w14:textId="77777777" w:rsidR="008052C4" w:rsidRPr="00B13F36" w:rsidRDefault="008052C4" w:rsidP="00770936">
            <w:pPr>
              <w:jc w:val="center"/>
            </w:pPr>
            <w:r w:rsidRPr="00B13F36">
              <w:t>ведомственный</w:t>
            </w:r>
          </w:p>
        </w:tc>
        <w:tc>
          <w:tcPr>
            <w:tcW w:w="850" w:type="dxa"/>
            <w:tcBorders>
              <w:top w:val="single" w:sz="4" w:space="0" w:color="auto"/>
              <w:left w:val="single" w:sz="4" w:space="0" w:color="auto"/>
              <w:bottom w:val="single" w:sz="4" w:space="0" w:color="auto"/>
              <w:right w:val="single" w:sz="4" w:space="0" w:color="auto"/>
            </w:tcBorders>
          </w:tcPr>
          <w:p w14:paraId="3346360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3,3</w:t>
            </w:r>
          </w:p>
        </w:tc>
        <w:tc>
          <w:tcPr>
            <w:tcW w:w="715" w:type="dxa"/>
            <w:tcBorders>
              <w:top w:val="single" w:sz="4" w:space="0" w:color="auto"/>
              <w:left w:val="single" w:sz="4" w:space="0" w:color="auto"/>
              <w:bottom w:val="single" w:sz="4" w:space="0" w:color="auto"/>
              <w:right w:val="single" w:sz="4" w:space="0" w:color="auto"/>
            </w:tcBorders>
          </w:tcPr>
          <w:p w14:paraId="27937E64"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2023</w:t>
            </w:r>
          </w:p>
        </w:tc>
        <w:tc>
          <w:tcPr>
            <w:tcW w:w="709" w:type="dxa"/>
            <w:tcBorders>
              <w:top w:val="single" w:sz="4" w:space="0" w:color="auto"/>
              <w:left w:val="single" w:sz="4" w:space="0" w:color="auto"/>
              <w:bottom w:val="single" w:sz="4" w:space="0" w:color="auto"/>
              <w:right w:val="single" w:sz="4" w:space="0" w:color="auto"/>
            </w:tcBorders>
          </w:tcPr>
          <w:p w14:paraId="60647F9E"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4,3</w:t>
            </w:r>
          </w:p>
        </w:tc>
        <w:tc>
          <w:tcPr>
            <w:tcW w:w="709" w:type="dxa"/>
            <w:tcBorders>
              <w:top w:val="single" w:sz="4" w:space="0" w:color="auto"/>
              <w:left w:val="single" w:sz="4" w:space="0" w:color="auto"/>
              <w:bottom w:val="single" w:sz="4" w:space="0" w:color="auto"/>
              <w:right w:val="single" w:sz="4" w:space="0" w:color="auto"/>
            </w:tcBorders>
          </w:tcPr>
          <w:p w14:paraId="0A80C092"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4,5</w:t>
            </w:r>
          </w:p>
        </w:tc>
        <w:tc>
          <w:tcPr>
            <w:tcW w:w="709" w:type="dxa"/>
            <w:tcBorders>
              <w:top w:val="single" w:sz="4" w:space="0" w:color="auto"/>
              <w:left w:val="single" w:sz="4" w:space="0" w:color="auto"/>
              <w:bottom w:val="single" w:sz="4" w:space="0" w:color="auto"/>
              <w:right w:val="single" w:sz="4" w:space="0" w:color="auto"/>
            </w:tcBorders>
          </w:tcPr>
          <w:p w14:paraId="0868514C"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4,6</w:t>
            </w:r>
          </w:p>
        </w:tc>
        <w:tc>
          <w:tcPr>
            <w:tcW w:w="709" w:type="dxa"/>
            <w:tcBorders>
              <w:top w:val="single" w:sz="4" w:space="0" w:color="auto"/>
              <w:left w:val="single" w:sz="4" w:space="0" w:color="auto"/>
              <w:bottom w:val="single" w:sz="4" w:space="0" w:color="auto"/>
              <w:right w:val="single" w:sz="4" w:space="0" w:color="auto"/>
            </w:tcBorders>
          </w:tcPr>
          <w:p w14:paraId="25038330" w14:textId="77777777" w:rsidR="008052C4" w:rsidRPr="00B13F36" w:rsidRDefault="008052C4" w:rsidP="00770936">
            <w:pPr>
              <w:widowControl w:val="0"/>
              <w:autoSpaceDE w:val="0"/>
              <w:autoSpaceDN w:val="0"/>
              <w:adjustRightInd w:val="0"/>
              <w:jc w:val="center"/>
              <w:rPr>
                <w:rFonts w:eastAsiaTheme="minorEastAsia"/>
              </w:rPr>
            </w:pPr>
            <w:r>
              <w:rPr>
                <w:rFonts w:eastAsiaTheme="minorEastAsia"/>
              </w:rPr>
              <w:t>4,7</w:t>
            </w:r>
          </w:p>
        </w:tc>
        <w:tc>
          <w:tcPr>
            <w:tcW w:w="851" w:type="dxa"/>
            <w:tcBorders>
              <w:top w:val="single" w:sz="4" w:space="0" w:color="auto"/>
              <w:left w:val="single" w:sz="4" w:space="0" w:color="auto"/>
              <w:bottom w:val="single" w:sz="4" w:space="0" w:color="auto"/>
              <w:right w:val="single" w:sz="4" w:space="0" w:color="auto"/>
            </w:tcBorders>
          </w:tcPr>
          <w:p w14:paraId="12CC9338"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5,1</w:t>
            </w:r>
          </w:p>
        </w:tc>
        <w:tc>
          <w:tcPr>
            <w:tcW w:w="1984" w:type="dxa"/>
            <w:gridSpan w:val="2"/>
            <w:tcBorders>
              <w:top w:val="single" w:sz="4" w:space="0" w:color="auto"/>
              <w:left w:val="single" w:sz="4" w:space="0" w:color="auto"/>
              <w:bottom w:val="single" w:sz="4" w:space="0" w:color="auto"/>
              <w:right w:val="single" w:sz="4" w:space="0" w:color="auto"/>
            </w:tcBorders>
          </w:tcPr>
          <w:p w14:paraId="4D388975" w14:textId="77777777" w:rsidR="008052C4" w:rsidRPr="00B13F36" w:rsidRDefault="008052C4" w:rsidP="00770936">
            <w:pPr>
              <w:widowControl w:val="0"/>
              <w:autoSpaceDE w:val="0"/>
              <w:autoSpaceDN w:val="0"/>
              <w:adjustRightInd w:val="0"/>
            </w:pPr>
            <w:r w:rsidRPr="00B13F36">
              <w:t>постановление</w:t>
            </w:r>
          </w:p>
          <w:p w14:paraId="0CFE3D9A" w14:textId="77777777" w:rsidR="008052C4" w:rsidRPr="00B13F36" w:rsidRDefault="008052C4" w:rsidP="00770936">
            <w:pPr>
              <w:widowControl w:val="0"/>
              <w:autoSpaceDE w:val="0"/>
              <w:autoSpaceDN w:val="0"/>
              <w:adjustRightInd w:val="0"/>
            </w:pPr>
            <w:r w:rsidRPr="00B13F36">
              <w:t>Правительства</w:t>
            </w:r>
          </w:p>
          <w:p w14:paraId="108DE63C" w14:textId="77777777" w:rsidR="008052C4" w:rsidRPr="00B13F36" w:rsidRDefault="008052C4" w:rsidP="00770936">
            <w:pPr>
              <w:widowControl w:val="0"/>
              <w:autoSpaceDE w:val="0"/>
              <w:autoSpaceDN w:val="0"/>
              <w:adjustRightInd w:val="0"/>
            </w:pPr>
            <w:r w:rsidRPr="00B13F36">
              <w:t>Ростовской области</w:t>
            </w:r>
          </w:p>
          <w:p w14:paraId="2EC6427F" w14:textId="77777777" w:rsidR="008052C4" w:rsidRPr="00B13F36" w:rsidRDefault="008052C4" w:rsidP="00770936">
            <w:pPr>
              <w:widowControl w:val="0"/>
              <w:autoSpaceDE w:val="0"/>
              <w:autoSpaceDN w:val="0"/>
              <w:adjustRightInd w:val="0"/>
            </w:pPr>
            <w:r w:rsidRPr="00B13F36">
              <w:t>от 19.10.2020 № 100</w:t>
            </w:r>
          </w:p>
          <w:p w14:paraId="06F1CC8B" w14:textId="77777777" w:rsidR="008052C4" w:rsidRPr="00B13F36" w:rsidRDefault="008052C4" w:rsidP="00770936">
            <w:pPr>
              <w:widowControl w:val="0"/>
              <w:autoSpaceDE w:val="0"/>
              <w:autoSpaceDN w:val="0"/>
              <w:adjustRightInd w:val="0"/>
            </w:pPr>
            <w:r w:rsidRPr="00B13F36">
              <w:t>«Об утверждении</w:t>
            </w:r>
          </w:p>
          <w:p w14:paraId="0540B223" w14:textId="77777777" w:rsidR="008052C4" w:rsidRPr="00B13F36" w:rsidRDefault="008052C4" w:rsidP="00770936">
            <w:pPr>
              <w:widowControl w:val="0"/>
              <w:autoSpaceDE w:val="0"/>
              <w:autoSpaceDN w:val="0"/>
              <w:adjustRightInd w:val="0"/>
            </w:pPr>
            <w:r w:rsidRPr="00B13F36">
              <w:t>государственной</w:t>
            </w:r>
          </w:p>
          <w:p w14:paraId="1DFEA0B0" w14:textId="77777777" w:rsidR="008052C4" w:rsidRPr="00B13F36" w:rsidRDefault="008052C4" w:rsidP="00770936">
            <w:pPr>
              <w:widowControl w:val="0"/>
              <w:autoSpaceDE w:val="0"/>
              <w:autoSpaceDN w:val="0"/>
              <w:adjustRightInd w:val="0"/>
            </w:pPr>
            <w:r w:rsidRPr="00B13F36">
              <w:t>программы</w:t>
            </w:r>
          </w:p>
          <w:p w14:paraId="4C674DB6" w14:textId="77777777" w:rsidR="008052C4" w:rsidRPr="00B13F36" w:rsidRDefault="008052C4" w:rsidP="00770936">
            <w:pPr>
              <w:widowControl w:val="0"/>
              <w:autoSpaceDE w:val="0"/>
              <w:autoSpaceDN w:val="0"/>
              <w:adjustRightInd w:val="0"/>
            </w:pPr>
            <w:r w:rsidRPr="00B13F36">
              <w:t>Ростовской области</w:t>
            </w:r>
          </w:p>
          <w:p w14:paraId="321D2DCA" w14:textId="77777777" w:rsidR="008052C4" w:rsidRPr="00B13F36" w:rsidRDefault="008052C4" w:rsidP="00770936">
            <w:pPr>
              <w:widowControl w:val="0"/>
              <w:autoSpaceDE w:val="0"/>
              <w:autoSpaceDN w:val="0"/>
              <w:adjustRightInd w:val="0"/>
            </w:pPr>
            <w:r w:rsidRPr="00B13F36">
              <w:t>«Молодежная</w:t>
            </w:r>
          </w:p>
          <w:p w14:paraId="24725CBA" w14:textId="77777777" w:rsidR="008052C4" w:rsidRPr="00B13F36" w:rsidRDefault="008052C4" w:rsidP="00770936">
            <w:pPr>
              <w:widowControl w:val="0"/>
              <w:autoSpaceDE w:val="0"/>
              <w:autoSpaceDN w:val="0"/>
              <w:adjustRightInd w:val="0"/>
            </w:pPr>
            <w:r w:rsidRPr="00B13F36">
              <w:t>политика</w:t>
            </w:r>
          </w:p>
          <w:p w14:paraId="525C03D7" w14:textId="77777777" w:rsidR="008052C4" w:rsidRPr="00B13F36" w:rsidRDefault="008052C4" w:rsidP="00770936">
            <w:pPr>
              <w:widowControl w:val="0"/>
              <w:autoSpaceDE w:val="0"/>
              <w:autoSpaceDN w:val="0"/>
              <w:adjustRightInd w:val="0"/>
            </w:pPr>
            <w:r w:rsidRPr="00B13F36">
              <w:t>и социальная</w:t>
            </w:r>
          </w:p>
          <w:p w14:paraId="2F0C38C1" w14:textId="77777777" w:rsidR="008052C4" w:rsidRPr="00B13F36" w:rsidRDefault="008052C4" w:rsidP="00770936">
            <w:pPr>
              <w:widowControl w:val="0"/>
              <w:autoSpaceDE w:val="0"/>
              <w:autoSpaceDN w:val="0"/>
              <w:adjustRightInd w:val="0"/>
            </w:pPr>
            <w:r w:rsidRPr="00B13F36">
              <w:t>активность»</w:t>
            </w:r>
          </w:p>
        </w:tc>
        <w:tc>
          <w:tcPr>
            <w:tcW w:w="1701" w:type="dxa"/>
            <w:gridSpan w:val="2"/>
            <w:tcBorders>
              <w:top w:val="single" w:sz="4" w:space="0" w:color="auto"/>
              <w:left w:val="single" w:sz="4" w:space="0" w:color="auto"/>
              <w:bottom w:val="single" w:sz="4" w:space="0" w:color="auto"/>
              <w:right w:val="single" w:sz="4" w:space="0" w:color="auto"/>
            </w:tcBorders>
          </w:tcPr>
          <w:p w14:paraId="02EA224D" w14:textId="77777777" w:rsidR="008052C4" w:rsidRPr="00B13F36" w:rsidRDefault="008052C4" w:rsidP="00770936">
            <w:pPr>
              <w:widowControl w:val="0"/>
              <w:autoSpaceDE w:val="0"/>
              <w:autoSpaceDN w:val="0"/>
              <w:adjustRightInd w:val="0"/>
              <w:rPr>
                <w:rFonts w:eastAsiaTheme="minorEastAsia"/>
              </w:rPr>
            </w:pPr>
            <w:r w:rsidRPr="00B13F36">
              <w:t>сектор по делам молодежи Администрации Белокалитвинского района</w:t>
            </w:r>
          </w:p>
        </w:tc>
      </w:tr>
      <w:tr w:rsidR="008052C4" w:rsidRPr="00B13F36" w14:paraId="167783E2" w14:textId="77777777" w:rsidTr="00AC3995">
        <w:trPr>
          <w:gridAfter w:val="3"/>
          <w:wAfter w:w="32" w:type="dxa"/>
        </w:trPr>
        <w:tc>
          <w:tcPr>
            <w:tcW w:w="561" w:type="dxa"/>
            <w:tcBorders>
              <w:top w:val="single" w:sz="4" w:space="0" w:color="auto"/>
              <w:left w:val="single" w:sz="4" w:space="0" w:color="auto"/>
              <w:bottom w:val="single" w:sz="4" w:space="0" w:color="auto"/>
              <w:right w:val="single" w:sz="4" w:space="0" w:color="auto"/>
            </w:tcBorders>
          </w:tcPr>
          <w:p w14:paraId="10C3331E"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2.3</w:t>
            </w:r>
          </w:p>
        </w:tc>
        <w:tc>
          <w:tcPr>
            <w:tcW w:w="1701" w:type="dxa"/>
            <w:tcBorders>
              <w:top w:val="single" w:sz="4" w:space="0" w:color="auto"/>
              <w:left w:val="single" w:sz="4" w:space="0" w:color="auto"/>
              <w:bottom w:val="single" w:sz="4" w:space="0" w:color="auto"/>
              <w:right w:val="single" w:sz="4" w:space="0" w:color="auto"/>
            </w:tcBorders>
          </w:tcPr>
          <w:p w14:paraId="2B8CB421"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Доля граждан,</w:t>
            </w:r>
          </w:p>
          <w:p w14:paraId="4FE73299"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занимающихся</w:t>
            </w:r>
          </w:p>
          <w:p w14:paraId="738D04E6"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добровольческой</w:t>
            </w:r>
          </w:p>
          <w:p w14:paraId="0401EC49"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(волонтерской)</w:t>
            </w:r>
          </w:p>
          <w:p w14:paraId="58D26264"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деятельностью</w:t>
            </w:r>
          </w:p>
        </w:tc>
        <w:tc>
          <w:tcPr>
            <w:tcW w:w="851" w:type="dxa"/>
            <w:tcBorders>
              <w:top w:val="single" w:sz="4" w:space="0" w:color="auto"/>
              <w:left w:val="single" w:sz="4" w:space="0" w:color="auto"/>
              <w:bottom w:val="single" w:sz="4" w:space="0" w:color="auto"/>
              <w:right w:val="single" w:sz="4" w:space="0" w:color="auto"/>
            </w:tcBorders>
          </w:tcPr>
          <w:p w14:paraId="1A15872C"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ОМСУ</w:t>
            </w:r>
          </w:p>
        </w:tc>
        <w:tc>
          <w:tcPr>
            <w:tcW w:w="1286" w:type="dxa"/>
            <w:tcBorders>
              <w:top w:val="single" w:sz="4" w:space="0" w:color="auto"/>
              <w:left w:val="single" w:sz="4" w:space="0" w:color="auto"/>
              <w:bottom w:val="single" w:sz="4" w:space="0" w:color="auto"/>
              <w:right w:val="single" w:sz="4" w:space="0" w:color="auto"/>
            </w:tcBorders>
          </w:tcPr>
          <w:p w14:paraId="46EF6B97" w14:textId="77777777" w:rsidR="008052C4" w:rsidRPr="00B13F36" w:rsidRDefault="008052C4" w:rsidP="00770936">
            <w:r w:rsidRPr="00B13F36">
              <w:t xml:space="preserve">признак возрастания </w:t>
            </w:r>
          </w:p>
        </w:tc>
        <w:tc>
          <w:tcPr>
            <w:tcW w:w="840" w:type="dxa"/>
            <w:tcBorders>
              <w:top w:val="single" w:sz="4" w:space="0" w:color="auto"/>
              <w:left w:val="single" w:sz="4" w:space="0" w:color="auto"/>
              <w:bottom w:val="single" w:sz="4" w:space="0" w:color="auto"/>
              <w:right w:val="single" w:sz="4" w:space="0" w:color="auto"/>
            </w:tcBorders>
          </w:tcPr>
          <w:p w14:paraId="69FF5A11" w14:textId="77777777" w:rsidR="008052C4" w:rsidRPr="00B13F36" w:rsidRDefault="008052C4" w:rsidP="00770936">
            <w:r w:rsidRPr="00B13F36">
              <w:t xml:space="preserve">процентов </w:t>
            </w:r>
          </w:p>
        </w:tc>
        <w:tc>
          <w:tcPr>
            <w:tcW w:w="1276" w:type="dxa"/>
            <w:tcBorders>
              <w:top w:val="single" w:sz="4" w:space="0" w:color="auto"/>
              <w:left w:val="single" w:sz="4" w:space="0" w:color="auto"/>
              <w:bottom w:val="single" w:sz="4" w:space="0" w:color="auto"/>
              <w:right w:val="single" w:sz="4" w:space="0" w:color="auto"/>
            </w:tcBorders>
          </w:tcPr>
          <w:p w14:paraId="042F32B1" w14:textId="77777777" w:rsidR="008052C4" w:rsidRPr="00B13F36" w:rsidRDefault="008052C4" w:rsidP="00770936">
            <w:r w:rsidRPr="00B13F36">
              <w:t xml:space="preserve">Статистический </w:t>
            </w:r>
          </w:p>
        </w:tc>
        <w:tc>
          <w:tcPr>
            <w:tcW w:w="850" w:type="dxa"/>
            <w:tcBorders>
              <w:top w:val="single" w:sz="4" w:space="0" w:color="auto"/>
              <w:left w:val="single" w:sz="4" w:space="0" w:color="auto"/>
              <w:bottom w:val="single" w:sz="4" w:space="0" w:color="auto"/>
              <w:right w:val="single" w:sz="4" w:space="0" w:color="auto"/>
            </w:tcBorders>
          </w:tcPr>
          <w:p w14:paraId="21B87516"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8,9</w:t>
            </w:r>
          </w:p>
        </w:tc>
        <w:tc>
          <w:tcPr>
            <w:tcW w:w="715" w:type="dxa"/>
            <w:tcBorders>
              <w:top w:val="single" w:sz="4" w:space="0" w:color="auto"/>
              <w:left w:val="single" w:sz="4" w:space="0" w:color="auto"/>
              <w:bottom w:val="single" w:sz="4" w:space="0" w:color="auto"/>
              <w:right w:val="single" w:sz="4" w:space="0" w:color="auto"/>
            </w:tcBorders>
          </w:tcPr>
          <w:p w14:paraId="3C709D1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2023</w:t>
            </w:r>
          </w:p>
        </w:tc>
        <w:tc>
          <w:tcPr>
            <w:tcW w:w="709" w:type="dxa"/>
            <w:tcBorders>
              <w:top w:val="single" w:sz="4" w:space="0" w:color="auto"/>
              <w:left w:val="single" w:sz="4" w:space="0" w:color="auto"/>
              <w:bottom w:val="single" w:sz="4" w:space="0" w:color="auto"/>
              <w:right w:val="single" w:sz="4" w:space="0" w:color="auto"/>
            </w:tcBorders>
          </w:tcPr>
          <w:p w14:paraId="47475BDD"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10,7</w:t>
            </w:r>
          </w:p>
        </w:tc>
        <w:tc>
          <w:tcPr>
            <w:tcW w:w="709" w:type="dxa"/>
            <w:tcBorders>
              <w:top w:val="single" w:sz="4" w:space="0" w:color="auto"/>
              <w:left w:val="single" w:sz="4" w:space="0" w:color="auto"/>
              <w:bottom w:val="single" w:sz="4" w:space="0" w:color="auto"/>
              <w:right w:val="single" w:sz="4" w:space="0" w:color="auto"/>
            </w:tcBorders>
          </w:tcPr>
          <w:p w14:paraId="179C0554"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11,7</w:t>
            </w:r>
          </w:p>
        </w:tc>
        <w:tc>
          <w:tcPr>
            <w:tcW w:w="709" w:type="dxa"/>
            <w:tcBorders>
              <w:top w:val="single" w:sz="4" w:space="0" w:color="auto"/>
              <w:left w:val="single" w:sz="4" w:space="0" w:color="auto"/>
              <w:bottom w:val="single" w:sz="4" w:space="0" w:color="auto"/>
              <w:right w:val="single" w:sz="4" w:space="0" w:color="auto"/>
            </w:tcBorders>
          </w:tcPr>
          <w:p w14:paraId="57852B66"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12,7</w:t>
            </w:r>
          </w:p>
        </w:tc>
        <w:tc>
          <w:tcPr>
            <w:tcW w:w="709" w:type="dxa"/>
            <w:tcBorders>
              <w:top w:val="single" w:sz="4" w:space="0" w:color="auto"/>
              <w:left w:val="single" w:sz="4" w:space="0" w:color="auto"/>
              <w:bottom w:val="single" w:sz="4" w:space="0" w:color="auto"/>
              <w:right w:val="single" w:sz="4" w:space="0" w:color="auto"/>
            </w:tcBorders>
          </w:tcPr>
          <w:p w14:paraId="2ADED7A0" w14:textId="77777777" w:rsidR="008052C4" w:rsidRPr="00B13F36" w:rsidRDefault="008052C4" w:rsidP="00770936">
            <w:pPr>
              <w:widowControl w:val="0"/>
              <w:autoSpaceDE w:val="0"/>
              <w:autoSpaceDN w:val="0"/>
              <w:adjustRightInd w:val="0"/>
              <w:jc w:val="center"/>
              <w:rPr>
                <w:rFonts w:eastAsiaTheme="minorEastAsia"/>
              </w:rPr>
            </w:pPr>
            <w:r>
              <w:rPr>
                <w:rFonts w:eastAsiaTheme="minorEastAsia"/>
              </w:rPr>
              <w:t>13,2</w:t>
            </w:r>
          </w:p>
        </w:tc>
        <w:tc>
          <w:tcPr>
            <w:tcW w:w="851" w:type="dxa"/>
            <w:tcBorders>
              <w:top w:val="single" w:sz="4" w:space="0" w:color="auto"/>
              <w:left w:val="single" w:sz="4" w:space="0" w:color="auto"/>
              <w:bottom w:val="single" w:sz="4" w:space="0" w:color="auto"/>
              <w:right w:val="single" w:sz="4" w:space="0" w:color="auto"/>
            </w:tcBorders>
          </w:tcPr>
          <w:p w14:paraId="4202DA5C"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15,2</w:t>
            </w:r>
          </w:p>
        </w:tc>
        <w:tc>
          <w:tcPr>
            <w:tcW w:w="1984" w:type="dxa"/>
            <w:gridSpan w:val="2"/>
            <w:tcBorders>
              <w:top w:val="single" w:sz="4" w:space="0" w:color="auto"/>
              <w:left w:val="single" w:sz="4" w:space="0" w:color="auto"/>
              <w:bottom w:val="single" w:sz="4" w:space="0" w:color="auto"/>
              <w:right w:val="single" w:sz="4" w:space="0" w:color="auto"/>
            </w:tcBorders>
          </w:tcPr>
          <w:p w14:paraId="027FCEF9" w14:textId="77777777" w:rsidR="008052C4" w:rsidRPr="00B13F36" w:rsidRDefault="008052C4" w:rsidP="00770936">
            <w:pPr>
              <w:widowControl w:val="0"/>
              <w:autoSpaceDE w:val="0"/>
              <w:autoSpaceDN w:val="0"/>
              <w:adjustRightInd w:val="0"/>
              <w:rPr>
                <w:rFonts w:eastAsiaTheme="minorEastAsia"/>
              </w:rPr>
            </w:pPr>
            <w:hyperlink r:id="rId18" w:history="1">
              <w:r w:rsidRPr="00B13F36">
                <w:rPr>
                  <w:rFonts w:eastAsiaTheme="minorEastAsia"/>
                </w:rPr>
                <w:t>Указ</w:t>
              </w:r>
            </w:hyperlink>
            <w:r w:rsidRPr="00B13F36">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7C33C7DF" w14:textId="77777777" w:rsidR="008052C4" w:rsidRPr="00B13F36" w:rsidRDefault="008052C4" w:rsidP="00770936">
            <w:hyperlink r:id="rId19" w:history="1">
              <w:r w:rsidRPr="00B13F36">
                <w:rPr>
                  <w:rFonts w:eastAsiaTheme="minorEastAsia"/>
                </w:rPr>
                <w:t>Распоряжение</w:t>
              </w:r>
            </w:hyperlink>
            <w:r w:rsidRPr="00B13F36">
              <w:rPr>
                <w:rFonts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1" w:type="dxa"/>
            <w:gridSpan w:val="2"/>
            <w:tcBorders>
              <w:top w:val="single" w:sz="4" w:space="0" w:color="auto"/>
              <w:left w:val="single" w:sz="4" w:space="0" w:color="auto"/>
              <w:bottom w:val="single" w:sz="4" w:space="0" w:color="auto"/>
              <w:right w:val="single" w:sz="4" w:space="0" w:color="auto"/>
            </w:tcBorders>
          </w:tcPr>
          <w:p w14:paraId="6987B6AA" w14:textId="77777777" w:rsidR="008052C4" w:rsidRPr="00B13F36" w:rsidRDefault="008052C4" w:rsidP="00770936">
            <w:pPr>
              <w:widowControl w:val="0"/>
              <w:autoSpaceDE w:val="0"/>
              <w:autoSpaceDN w:val="0"/>
              <w:adjustRightInd w:val="0"/>
              <w:rPr>
                <w:rFonts w:eastAsiaTheme="minorEastAsia"/>
              </w:rPr>
            </w:pPr>
            <w:r w:rsidRPr="00B13F36">
              <w:t>сектор по делам молодежи Администрации Белокалитвинского района</w:t>
            </w:r>
          </w:p>
        </w:tc>
      </w:tr>
      <w:tr w:rsidR="008052C4" w:rsidRPr="00B13F36" w14:paraId="63A1DDD1" w14:textId="77777777" w:rsidTr="00AC3995">
        <w:trPr>
          <w:gridAfter w:val="3"/>
          <w:wAfter w:w="32" w:type="dxa"/>
        </w:trPr>
        <w:tc>
          <w:tcPr>
            <w:tcW w:w="561" w:type="dxa"/>
            <w:tcBorders>
              <w:top w:val="single" w:sz="4" w:space="0" w:color="auto"/>
              <w:left w:val="single" w:sz="4" w:space="0" w:color="auto"/>
              <w:bottom w:val="single" w:sz="4" w:space="0" w:color="auto"/>
              <w:right w:val="single" w:sz="4" w:space="0" w:color="auto"/>
            </w:tcBorders>
          </w:tcPr>
          <w:p w14:paraId="020B2CB4"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2.4</w:t>
            </w:r>
          </w:p>
        </w:tc>
        <w:tc>
          <w:tcPr>
            <w:tcW w:w="1701" w:type="dxa"/>
            <w:tcBorders>
              <w:top w:val="single" w:sz="4" w:space="0" w:color="auto"/>
              <w:left w:val="single" w:sz="4" w:space="0" w:color="auto"/>
              <w:bottom w:val="single" w:sz="4" w:space="0" w:color="auto"/>
              <w:right w:val="single" w:sz="4" w:space="0" w:color="auto"/>
            </w:tcBorders>
          </w:tcPr>
          <w:p w14:paraId="01BEA054"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Обеспечение выполнения квот представителей Белокалитвинс</w:t>
            </w:r>
            <w:r w:rsidRPr="00B13F36">
              <w:rPr>
                <w:rFonts w:eastAsiaTheme="minorEastAsia"/>
              </w:rPr>
              <w:lastRenderedPageBreak/>
              <w:t>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 до 95% к 2030 году</w:t>
            </w:r>
          </w:p>
        </w:tc>
        <w:tc>
          <w:tcPr>
            <w:tcW w:w="851" w:type="dxa"/>
            <w:tcBorders>
              <w:top w:val="single" w:sz="4" w:space="0" w:color="auto"/>
              <w:left w:val="single" w:sz="4" w:space="0" w:color="auto"/>
              <w:bottom w:val="single" w:sz="4" w:space="0" w:color="auto"/>
              <w:right w:val="single" w:sz="4" w:space="0" w:color="auto"/>
            </w:tcBorders>
          </w:tcPr>
          <w:p w14:paraId="09196D12"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lastRenderedPageBreak/>
              <w:t>ОМСУ</w:t>
            </w:r>
          </w:p>
        </w:tc>
        <w:tc>
          <w:tcPr>
            <w:tcW w:w="1286" w:type="dxa"/>
            <w:tcBorders>
              <w:top w:val="single" w:sz="4" w:space="0" w:color="auto"/>
              <w:left w:val="single" w:sz="4" w:space="0" w:color="auto"/>
              <w:bottom w:val="single" w:sz="4" w:space="0" w:color="auto"/>
              <w:right w:val="single" w:sz="4" w:space="0" w:color="auto"/>
            </w:tcBorders>
          </w:tcPr>
          <w:p w14:paraId="2F79F8A4" w14:textId="77777777" w:rsidR="008052C4" w:rsidRPr="00B13F36" w:rsidRDefault="008052C4" w:rsidP="00770936">
            <w:r w:rsidRPr="00B13F36">
              <w:t xml:space="preserve">признак возрастания </w:t>
            </w:r>
          </w:p>
        </w:tc>
        <w:tc>
          <w:tcPr>
            <w:tcW w:w="840" w:type="dxa"/>
            <w:tcBorders>
              <w:top w:val="single" w:sz="4" w:space="0" w:color="auto"/>
              <w:left w:val="single" w:sz="4" w:space="0" w:color="auto"/>
              <w:bottom w:val="single" w:sz="4" w:space="0" w:color="auto"/>
              <w:right w:val="single" w:sz="4" w:space="0" w:color="auto"/>
            </w:tcBorders>
          </w:tcPr>
          <w:p w14:paraId="75448B21" w14:textId="77777777" w:rsidR="008052C4" w:rsidRPr="00B13F36" w:rsidRDefault="008052C4" w:rsidP="00770936">
            <w:r w:rsidRPr="00B13F36">
              <w:t xml:space="preserve">процентов </w:t>
            </w:r>
          </w:p>
        </w:tc>
        <w:tc>
          <w:tcPr>
            <w:tcW w:w="1276" w:type="dxa"/>
            <w:tcBorders>
              <w:top w:val="single" w:sz="4" w:space="0" w:color="auto"/>
              <w:left w:val="single" w:sz="4" w:space="0" w:color="auto"/>
              <w:bottom w:val="single" w:sz="4" w:space="0" w:color="auto"/>
              <w:right w:val="single" w:sz="4" w:space="0" w:color="auto"/>
            </w:tcBorders>
          </w:tcPr>
          <w:p w14:paraId="619A59A9" w14:textId="77777777" w:rsidR="008052C4" w:rsidRPr="00B13F36" w:rsidRDefault="008052C4" w:rsidP="00770936">
            <w:r w:rsidRPr="00B13F36">
              <w:t>ведомственный</w:t>
            </w:r>
          </w:p>
        </w:tc>
        <w:tc>
          <w:tcPr>
            <w:tcW w:w="850" w:type="dxa"/>
            <w:tcBorders>
              <w:top w:val="single" w:sz="4" w:space="0" w:color="auto"/>
              <w:left w:val="single" w:sz="4" w:space="0" w:color="auto"/>
              <w:bottom w:val="single" w:sz="4" w:space="0" w:color="auto"/>
              <w:right w:val="single" w:sz="4" w:space="0" w:color="auto"/>
            </w:tcBorders>
          </w:tcPr>
          <w:p w14:paraId="796E9F2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95</w:t>
            </w:r>
          </w:p>
        </w:tc>
        <w:tc>
          <w:tcPr>
            <w:tcW w:w="715" w:type="dxa"/>
            <w:tcBorders>
              <w:top w:val="single" w:sz="4" w:space="0" w:color="auto"/>
              <w:left w:val="single" w:sz="4" w:space="0" w:color="auto"/>
              <w:bottom w:val="single" w:sz="4" w:space="0" w:color="auto"/>
              <w:right w:val="single" w:sz="4" w:space="0" w:color="auto"/>
            </w:tcBorders>
          </w:tcPr>
          <w:p w14:paraId="23DC978D"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2023</w:t>
            </w:r>
          </w:p>
        </w:tc>
        <w:tc>
          <w:tcPr>
            <w:tcW w:w="709" w:type="dxa"/>
            <w:tcBorders>
              <w:top w:val="single" w:sz="4" w:space="0" w:color="auto"/>
              <w:left w:val="single" w:sz="4" w:space="0" w:color="auto"/>
              <w:bottom w:val="single" w:sz="4" w:space="0" w:color="auto"/>
              <w:right w:val="single" w:sz="4" w:space="0" w:color="auto"/>
            </w:tcBorders>
          </w:tcPr>
          <w:p w14:paraId="60AEC3C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95</w:t>
            </w:r>
          </w:p>
        </w:tc>
        <w:tc>
          <w:tcPr>
            <w:tcW w:w="709" w:type="dxa"/>
            <w:tcBorders>
              <w:top w:val="single" w:sz="4" w:space="0" w:color="auto"/>
              <w:left w:val="single" w:sz="4" w:space="0" w:color="auto"/>
              <w:bottom w:val="single" w:sz="4" w:space="0" w:color="auto"/>
              <w:right w:val="single" w:sz="4" w:space="0" w:color="auto"/>
            </w:tcBorders>
          </w:tcPr>
          <w:p w14:paraId="2B99950B"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95</w:t>
            </w:r>
          </w:p>
        </w:tc>
        <w:tc>
          <w:tcPr>
            <w:tcW w:w="709" w:type="dxa"/>
            <w:tcBorders>
              <w:top w:val="single" w:sz="4" w:space="0" w:color="auto"/>
              <w:left w:val="single" w:sz="4" w:space="0" w:color="auto"/>
              <w:bottom w:val="single" w:sz="4" w:space="0" w:color="auto"/>
              <w:right w:val="single" w:sz="4" w:space="0" w:color="auto"/>
            </w:tcBorders>
          </w:tcPr>
          <w:p w14:paraId="3DF7821D"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95</w:t>
            </w:r>
          </w:p>
        </w:tc>
        <w:tc>
          <w:tcPr>
            <w:tcW w:w="709" w:type="dxa"/>
            <w:tcBorders>
              <w:top w:val="single" w:sz="4" w:space="0" w:color="auto"/>
              <w:left w:val="single" w:sz="4" w:space="0" w:color="auto"/>
              <w:bottom w:val="single" w:sz="4" w:space="0" w:color="auto"/>
              <w:right w:val="single" w:sz="4" w:space="0" w:color="auto"/>
            </w:tcBorders>
          </w:tcPr>
          <w:p w14:paraId="5B477870" w14:textId="77777777" w:rsidR="008052C4" w:rsidRPr="00B13F36" w:rsidRDefault="008052C4" w:rsidP="00770936">
            <w:pPr>
              <w:widowControl w:val="0"/>
              <w:autoSpaceDE w:val="0"/>
              <w:autoSpaceDN w:val="0"/>
              <w:adjustRightInd w:val="0"/>
              <w:jc w:val="center"/>
              <w:rPr>
                <w:rFonts w:eastAsiaTheme="minorEastAsia"/>
              </w:rPr>
            </w:pPr>
            <w:r>
              <w:rPr>
                <w:rFonts w:eastAsiaTheme="minorEastAsia"/>
              </w:rPr>
              <w:t>95</w:t>
            </w:r>
          </w:p>
        </w:tc>
        <w:tc>
          <w:tcPr>
            <w:tcW w:w="851" w:type="dxa"/>
            <w:tcBorders>
              <w:top w:val="single" w:sz="4" w:space="0" w:color="auto"/>
              <w:left w:val="single" w:sz="4" w:space="0" w:color="auto"/>
              <w:bottom w:val="single" w:sz="4" w:space="0" w:color="auto"/>
              <w:right w:val="single" w:sz="4" w:space="0" w:color="auto"/>
            </w:tcBorders>
          </w:tcPr>
          <w:p w14:paraId="5FE43BB9"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95</w:t>
            </w:r>
          </w:p>
        </w:tc>
        <w:tc>
          <w:tcPr>
            <w:tcW w:w="1984" w:type="dxa"/>
            <w:gridSpan w:val="2"/>
            <w:tcBorders>
              <w:top w:val="single" w:sz="4" w:space="0" w:color="auto"/>
              <w:left w:val="single" w:sz="4" w:space="0" w:color="auto"/>
              <w:bottom w:val="single" w:sz="4" w:space="0" w:color="auto"/>
              <w:right w:val="single" w:sz="4" w:space="0" w:color="auto"/>
            </w:tcBorders>
          </w:tcPr>
          <w:p w14:paraId="51D41CA5" w14:textId="77777777" w:rsidR="008052C4" w:rsidRPr="00B13F36" w:rsidRDefault="008052C4" w:rsidP="00770936">
            <w:pPr>
              <w:widowControl w:val="0"/>
              <w:autoSpaceDE w:val="0"/>
              <w:autoSpaceDN w:val="0"/>
              <w:adjustRightInd w:val="0"/>
              <w:rPr>
                <w:rFonts w:eastAsiaTheme="minorEastAsia"/>
              </w:rPr>
            </w:pPr>
            <w:hyperlink r:id="rId20" w:history="1">
              <w:r w:rsidRPr="00B13F36">
                <w:rPr>
                  <w:rFonts w:eastAsiaTheme="minorEastAsia"/>
                </w:rPr>
                <w:t>Указ</w:t>
              </w:r>
            </w:hyperlink>
            <w:r w:rsidRPr="00B13F36">
              <w:rPr>
                <w:rFonts w:eastAsiaTheme="minorEastAsia"/>
              </w:rPr>
              <w:t xml:space="preserve"> Президента Российской Федерации от 28.04.2008 № 607 «Об оценке эффективности </w:t>
            </w:r>
            <w:r w:rsidRPr="00B13F36">
              <w:rPr>
                <w:rFonts w:eastAsiaTheme="minorEastAsia"/>
              </w:rPr>
              <w:lastRenderedPageBreak/>
              <w:t>деятельности органов местного самоуправления муниципальных, городских округов и муниципальных районов»,</w:t>
            </w:r>
          </w:p>
          <w:p w14:paraId="515BCA1F" w14:textId="77777777" w:rsidR="008052C4" w:rsidRPr="00B13F36" w:rsidRDefault="008052C4" w:rsidP="00770936">
            <w:pPr>
              <w:widowControl w:val="0"/>
              <w:autoSpaceDE w:val="0"/>
              <w:autoSpaceDN w:val="0"/>
              <w:adjustRightInd w:val="0"/>
            </w:pPr>
            <w:hyperlink r:id="rId21" w:history="1">
              <w:r w:rsidRPr="00B13F36">
                <w:rPr>
                  <w:rFonts w:eastAsiaTheme="minorEastAsia"/>
                </w:rPr>
                <w:t>Распоряжение</w:t>
              </w:r>
            </w:hyperlink>
            <w:r w:rsidRPr="00B13F36">
              <w:rPr>
                <w:rFonts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1" w:type="dxa"/>
            <w:gridSpan w:val="2"/>
            <w:tcBorders>
              <w:top w:val="single" w:sz="4" w:space="0" w:color="auto"/>
              <w:left w:val="single" w:sz="4" w:space="0" w:color="auto"/>
              <w:bottom w:val="single" w:sz="4" w:space="0" w:color="auto"/>
              <w:right w:val="single" w:sz="4" w:space="0" w:color="auto"/>
            </w:tcBorders>
          </w:tcPr>
          <w:p w14:paraId="4965DB7B" w14:textId="77777777" w:rsidR="008052C4" w:rsidRPr="00B13F36" w:rsidRDefault="008052C4" w:rsidP="00770936">
            <w:pPr>
              <w:widowControl w:val="0"/>
              <w:autoSpaceDE w:val="0"/>
              <w:autoSpaceDN w:val="0"/>
              <w:adjustRightInd w:val="0"/>
              <w:rPr>
                <w:rFonts w:eastAsiaTheme="minorEastAsia"/>
              </w:rPr>
            </w:pPr>
            <w:r w:rsidRPr="00B13F36">
              <w:lastRenderedPageBreak/>
              <w:t>сектор по делам молодежи Администрации Белокалитвинс</w:t>
            </w:r>
            <w:r w:rsidRPr="00B13F36">
              <w:lastRenderedPageBreak/>
              <w:t>кого района</w:t>
            </w:r>
          </w:p>
        </w:tc>
      </w:tr>
      <w:tr w:rsidR="008052C4" w:rsidRPr="00B13F36" w14:paraId="434B9A91" w14:textId="77777777" w:rsidTr="00AC3995">
        <w:trPr>
          <w:gridAfter w:val="3"/>
          <w:wAfter w:w="32" w:type="dxa"/>
        </w:trPr>
        <w:tc>
          <w:tcPr>
            <w:tcW w:w="561" w:type="dxa"/>
            <w:tcBorders>
              <w:top w:val="single" w:sz="4" w:space="0" w:color="auto"/>
              <w:left w:val="single" w:sz="4" w:space="0" w:color="auto"/>
              <w:bottom w:val="single" w:sz="4" w:space="0" w:color="auto"/>
              <w:right w:val="single" w:sz="4" w:space="0" w:color="auto"/>
            </w:tcBorders>
          </w:tcPr>
          <w:p w14:paraId="53C7767D"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lastRenderedPageBreak/>
              <w:t>2.5</w:t>
            </w:r>
          </w:p>
        </w:tc>
        <w:tc>
          <w:tcPr>
            <w:tcW w:w="1701" w:type="dxa"/>
            <w:tcBorders>
              <w:top w:val="single" w:sz="4" w:space="0" w:color="auto"/>
              <w:left w:val="single" w:sz="4" w:space="0" w:color="auto"/>
              <w:bottom w:val="single" w:sz="4" w:space="0" w:color="auto"/>
              <w:right w:val="single" w:sz="4" w:space="0" w:color="auto"/>
            </w:tcBorders>
          </w:tcPr>
          <w:p w14:paraId="261971E7"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 xml:space="preserve">Доля молодых семей, в том числе молодых семей, имеющих детей в мероприятиях по продвижению традиционных духовно-нравственных ценностей, в том числе проекты и программы, </w:t>
            </w:r>
            <w:r w:rsidRPr="00B13F36">
              <w:rPr>
                <w:rFonts w:eastAsiaTheme="minorEastAsia"/>
              </w:rPr>
              <w:lastRenderedPageBreak/>
              <w:t xml:space="preserve">направленные на патриотическое воспитание, в добровольческую и общественную деятельность  </w:t>
            </w:r>
          </w:p>
        </w:tc>
        <w:tc>
          <w:tcPr>
            <w:tcW w:w="851" w:type="dxa"/>
            <w:tcBorders>
              <w:top w:val="single" w:sz="4" w:space="0" w:color="auto"/>
              <w:left w:val="single" w:sz="4" w:space="0" w:color="auto"/>
              <w:bottom w:val="single" w:sz="4" w:space="0" w:color="auto"/>
              <w:right w:val="single" w:sz="4" w:space="0" w:color="auto"/>
            </w:tcBorders>
          </w:tcPr>
          <w:p w14:paraId="39337240" w14:textId="77777777" w:rsidR="008052C4" w:rsidRPr="00B13F36" w:rsidRDefault="008052C4" w:rsidP="00770936">
            <w:r w:rsidRPr="00B13F36">
              <w:lastRenderedPageBreak/>
              <w:t>ОМСУ</w:t>
            </w:r>
          </w:p>
        </w:tc>
        <w:tc>
          <w:tcPr>
            <w:tcW w:w="1286" w:type="dxa"/>
            <w:tcBorders>
              <w:top w:val="single" w:sz="4" w:space="0" w:color="auto"/>
              <w:left w:val="single" w:sz="4" w:space="0" w:color="auto"/>
              <w:bottom w:val="single" w:sz="4" w:space="0" w:color="auto"/>
              <w:right w:val="single" w:sz="4" w:space="0" w:color="auto"/>
            </w:tcBorders>
          </w:tcPr>
          <w:p w14:paraId="05B2D819" w14:textId="77777777" w:rsidR="008052C4" w:rsidRPr="00B13F36" w:rsidRDefault="008052C4" w:rsidP="00770936">
            <w:r w:rsidRPr="00B13F36">
              <w:t xml:space="preserve">признак возрастания </w:t>
            </w:r>
          </w:p>
        </w:tc>
        <w:tc>
          <w:tcPr>
            <w:tcW w:w="840" w:type="dxa"/>
            <w:tcBorders>
              <w:top w:val="single" w:sz="4" w:space="0" w:color="auto"/>
              <w:left w:val="single" w:sz="4" w:space="0" w:color="auto"/>
              <w:bottom w:val="single" w:sz="4" w:space="0" w:color="auto"/>
              <w:right w:val="single" w:sz="4" w:space="0" w:color="auto"/>
            </w:tcBorders>
          </w:tcPr>
          <w:p w14:paraId="3918D833" w14:textId="77777777" w:rsidR="008052C4" w:rsidRPr="00B13F36" w:rsidRDefault="008052C4" w:rsidP="00770936">
            <w:r w:rsidRPr="00B13F36">
              <w:t xml:space="preserve">Человек </w:t>
            </w:r>
          </w:p>
        </w:tc>
        <w:tc>
          <w:tcPr>
            <w:tcW w:w="1276" w:type="dxa"/>
            <w:tcBorders>
              <w:top w:val="single" w:sz="4" w:space="0" w:color="auto"/>
              <w:left w:val="single" w:sz="4" w:space="0" w:color="auto"/>
              <w:bottom w:val="single" w:sz="4" w:space="0" w:color="auto"/>
              <w:right w:val="single" w:sz="4" w:space="0" w:color="auto"/>
            </w:tcBorders>
          </w:tcPr>
          <w:p w14:paraId="092B014F" w14:textId="77777777" w:rsidR="008052C4" w:rsidRPr="00B13F36" w:rsidRDefault="008052C4" w:rsidP="00770936">
            <w:r w:rsidRPr="00B13F36">
              <w:t>ведомственный</w:t>
            </w:r>
          </w:p>
        </w:tc>
        <w:tc>
          <w:tcPr>
            <w:tcW w:w="850" w:type="dxa"/>
            <w:tcBorders>
              <w:top w:val="single" w:sz="4" w:space="0" w:color="auto"/>
              <w:left w:val="single" w:sz="4" w:space="0" w:color="auto"/>
              <w:bottom w:val="single" w:sz="4" w:space="0" w:color="auto"/>
              <w:right w:val="single" w:sz="4" w:space="0" w:color="auto"/>
            </w:tcBorders>
          </w:tcPr>
          <w:p w14:paraId="51DDF2F0"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w:t>
            </w:r>
          </w:p>
        </w:tc>
        <w:tc>
          <w:tcPr>
            <w:tcW w:w="715" w:type="dxa"/>
            <w:tcBorders>
              <w:top w:val="single" w:sz="4" w:space="0" w:color="auto"/>
              <w:left w:val="single" w:sz="4" w:space="0" w:color="auto"/>
              <w:bottom w:val="single" w:sz="4" w:space="0" w:color="auto"/>
              <w:right w:val="single" w:sz="4" w:space="0" w:color="auto"/>
            </w:tcBorders>
          </w:tcPr>
          <w:p w14:paraId="4ABDC6B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2023</w:t>
            </w:r>
          </w:p>
        </w:tc>
        <w:tc>
          <w:tcPr>
            <w:tcW w:w="709" w:type="dxa"/>
            <w:tcBorders>
              <w:top w:val="single" w:sz="4" w:space="0" w:color="auto"/>
              <w:left w:val="single" w:sz="4" w:space="0" w:color="auto"/>
              <w:bottom w:val="single" w:sz="4" w:space="0" w:color="auto"/>
              <w:right w:val="single" w:sz="4" w:space="0" w:color="auto"/>
            </w:tcBorders>
          </w:tcPr>
          <w:p w14:paraId="6D7D390A"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310</w:t>
            </w:r>
          </w:p>
        </w:tc>
        <w:tc>
          <w:tcPr>
            <w:tcW w:w="709" w:type="dxa"/>
            <w:tcBorders>
              <w:top w:val="single" w:sz="4" w:space="0" w:color="auto"/>
              <w:left w:val="single" w:sz="4" w:space="0" w:color="auto"/>
              <w:bottom w:val="single" w:sz="4" w:space="0" w:color="auto"/>
              <w:right w:val="single" w:sz="4" w:space="0" w:color="auto"/>
            </w:tcBorders>
          </w:tcPr>
          <w:p w14:paraId="7802174F"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350</w:t>
            </w:r>
          </w:p>
        </w:tc>
        <w:tc>
          <w:tcPr>
            <w:tcW w:w="709" w:type="dxa"/>
            <w:tcBorders>
              <w:top w:val="single" w:sz="4" w:space="0" w:color="auto"/>
              <w:left w:val="single" w:sz="4" w:space="0" w:color="auto"/>
              <w:bottom w:val="single" w:sz="4" w:space="0" w:color="auto"/>
              <w:right w:val="single" w:sz="4" w:space="0" w:color="auto"/>
            </w:tcBorders>
          </w:tcPr>
          <w:p w14:paraId="03453A73"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400</w:t>
            </w:r>
          </w:p>
        </w:tc>
        <w:tc>
          <w:tcPr>
            <w:tcW w:w="709" w:type="dxa"/>
            <w:tcBorders>
              <w:top w:val="single" w:sz="4" w:space="0" w:color="auto"/>
              <w:left w:val="single" w:sz="4" w:space="0" w:color="auto"/>
              <w:bottom w:val="single" w:sz="4" w:space="0" w:color="auto"/>
              <w:right w:val="single" w:sz="4" w:space="0" w:color="auto"/>
            </w:tcBorders>
          </w:tcPr>
          <w:p w14:paraId="11DFEDED" w14:textId="77777777" w:rsidR="008052C4" w:rsidRPr="00B13F36" w:rsidRDefault="008052C4" w:rsidP="00770936">
            <w:pPr>
              <w:widowControl w:val="0"/>
              <w:autoSpaceDE w:val="0"/>
              <w:autoSpaceDN w:val="0"/>
              <w:adjustRightInd w:val="0"/>
              <w:jc w:val="center"/>
              <w:rPr>
                <w:rFonts w:eastAsiaTheme="minorEastAsia"/>
              </w:rPr>
            </w:pPr>
            <w:r>
              <w:rPr>
                <w:rFonts w:eastAsiaTheme="minorEastAsia"/>
              </w:rPr>
              <w:t>470</w:t>
            </w:r>
          </w:p>
        </w:tc>
        <w:tc>
          <w:tcPr>
            <w:tcW w:w="851" w:type="dxa"/>
            <w:tcBorders>
              <w:top w:val="single" w:sz="4" w:space="0" w:color="auto"/>
              <w:left w:val="single" w:sz="4" w:space="0" w:color="auto"/>
              <w:bottom w:val="single" w:sz="4" w:space="0" w:color="auto"/>
              <w:right w:val="single" w:sz="4" w:space="0" w:color="auto"/>
            </w:tcBorders>
          </w:tcPr>
          <w:p w14:paraId="56B74DA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600</w:t>
            </w:r>
          </w:p>
        </w:tc>
        <w:tc>
          <w:tcPr>
            <w:tcW w:w="1984" w:type="dxa"/>
            <w:gridSpan w:val="2"/>
            <w:tcBorders>
              <w:top w:val="single" w:sz="4" w:space="0" w:color="auto"/>
              <w:left w:val="single" w:sz="4" w:space="0" w:color="auto"/>
              <w:bottom w:val="single" w:sz="4" w:space="0" w:color="auto"/>
              <w:right w:val="single" w:sz="4" w:space="0" w:color="auto"/>
            </w:tcBorders>
          </w:tcPr>
          <w:p w14:paraId="512AE51F" w14:textId="77777777" w:rsidR="008052C4" w:rsidRPr="00B13F36" w:rsidRDefault="008052C4" w:rsidP="00770936">
            <w:pPr>
              <w:widowControl w:val="0"/>
              <w:autoSpaceDE w:val="0"/>
              <w:autoSpaceDN w:val="0"/>
              <w:adjustRightInd w:val="0"/>
              <w:rPr>
                <w:rFonts w:eastAsiaTheme="minorEastAsia"/>
              </w:rPr>
            </w:pPr>
            <w:hyperlink r:id="rId22" w:history="1">
              <w:r w:rsidRPr="00B13F36">
                <w:rPr>
                  <w:rFonts w:eastAsiaTheme="minorEastAsia"/>
                </w:rPr>
                <w:t>Указ</w:t>
              </w:r>
            </w:hyperlink>
            <w:r w:rsidRPr="00B13F36">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75A4ADDA" w14:textId="77777777" w:rsidR="008052C4" w:rsidRPr="00B13F36" w:rsidRDefault="008052C4" w:rsidP="00770936">
            <w:hyperlink r:id="rId23" w:history="1">
              <w:r w:rsidRPr="00B13F36">
                <w:rPr>
                  <w:rFonts w:eastAsiaTheme="minorEastAsia"/>
                </w:rPr>
                <w:t>Распоряжение</w:t>
              </w:r>
            </w:hyperlink>
            <w:r w:rsidRPr="00B13F36">
              <w:rPr>
                <w:rFonts w:eastAsiaTheme="minorEastAsia"/>
              </w:rPr>
              <w:t xml:space="preserve"> Губернатора </w:t>
            </w:r>
            <w:r w:rsidRPr="00B13F36">
              <w:rPr>
                <w:rFonts w:eastAsiaTheme="minorEastAsia"/>
              </w:rPr>
              <w:lastRenderedPageBreak/>
              <w:t>Ростовской области от 14.03.2013 № 39 «Об оценке эффективности деятельности органов местного самоуправления»</w:t>
            </w:r>
          </w:p>
        </w:tc>
        <w:tc>
          <w:tcPr>
            <w:tcW w:w="1701" w:type="dxa"/>
            <w:gridSpan w:val="2"/>
            <w:tcBorders>
              <w:top w:val="single" w:sz="4" w:space="0" w:color="auto"/>
              <w:left w:val="single" w:sz="4" w:space="0" w:color="auto"/>
              <w:bottom w:val="single" w:sz="4" w:space="0" w:color="auto"/>
              <w:right w:val="single" w:sz="4" w:space="0" w:color="auto"/>
            </w:tcBorders>
          </w:tcPr>
          <w:p w14:paraId="49AE6AFF" w14:textId="77777777" w:rsidR="008052C4" w:rsidRPr="00B13F36" w:rsidRDefault="008052C4" w:rsidP="00770936">
            <w:pPr>
              <w:widowControl w:val="0"/>
              <w:autoSpaceDE w:val="0"/>
              <w:autoSpaceDN w:val="0"/>
              <w:adjustRightInd w:val="0"/>
              <w:rPr>
                <w:rFonts w:eastAsiaTheme="minorEastAsia"/>
              </w:rPr>
            </w:pPr>
            <w:r w:rsidRPr="00B13F36">
              <w:lastRenderedPageBreak/>
              <w:t>сектор по делам молодежи Администрации Белокалитвинского района</w:t>
            </w:r>
          </w:p>
        </w:tc>
      </w:tr>
      <w:tr w:rsidR="008052C4" w:rsidRPr="00B13F36" w14:paraId="7F4E68AA" w14:textId="77777777" w:rsidTr="00AC3995">
        <w:trPr>
          <w:gridAfter w:val="3"/>
          <w:wAfter w:w="32" w:type="dxa"/>
        </w:trPr>
        <w:tc>
          <w:tcPr>
            <w:tcW w:w="561" w:type="dxa"/>
            <w:tcBorders>
              <w:top w:val="single" w:sz="4" w:space="0" w:color="auto"/>
              <w:left w:val="single" w:sz="4" w:space="0" w:color="auto"/>
              <w:bottom w:val="single" w:sz="4" w:space="0" w:color="auto"/>
              <w:right w:val="single" w:sz="4" w:space="0" w:color="auto"/>
            </w:tcBorders>
          </w:tcPr>
          <w:p w14:paraId="46759606"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2.6</w:t>
            </w:r>
          </w:p>
        </w:tc>
        <w:tc>
          <w:tcPr>
            <w:tcW w:w="1701" w:type="dxa"/>
            <w:tcBorders>
              <w:top w:val="single" w:sz="4" w:space="0" w:color="auto"/>
              <w:left w:val="single" w:sz="4" w:space="0" w:color="auto"/>
              <w:bottom w:val="single" w:sz="4" w:space="0" w:color="auto"/>
              <w:right w:val="single" w:sz="4" w:space="0" w:color="auto"/>
            </w:tcBorders>
          </w:tcPr>
          <w:p w14:paraId="28094CDB" w14:textId="77777777" w:rsidR="008052C4" w:rsidRPr="00B13F36" w:rsidRDefault="008052C4" w:rsidP="00770936">
            <w:pPr>
              <w:widowControl w:val="0"/>
              <w:autoSpaceDE w:val="0"/>
              <w:autoSpaceDN w:val="0"/>
              <w:adjustRightInd w:val="0"/>
              <w:rPr>
                <w:rFonts w:eastAsiaTheme="minorEastAsia"/>
              </w:rPr>
            </w:pPr>
            <w:r w:rsidRPr="00B13F36">
              <w:rPr>
                <w:rFonts w:eastAsiaTheme="minorEastAsia"/>
              </w:rPr>
              <w:t xml:space="preserve">Доля молодых людей, участвующих в программах и проектах, направленных на патриотическое воспитание </w:t>
            </w:r>
          </w:p>
        </w:tc>
        <w:tc>
          <w:tcPr>
            <w:tcW w:w="851" w:type="dxa"/>
            <w:tcBorders>
              <w:top w:val="single" w:sz="4" w:space="0" w:color="auto"/>
              <w:left w:val="single" w:sz="4" w:space="0" w:color="auto"/>
              <w:bottom w:val="single" w:sz="4" w:space="0" w:color="auto"/>
              <w:right w:val="single" w:sz="4" w:space="0" w:color="auto"/>
            </w:tcBorders>
          </w:tcPr>
          <w:p w14:paraId="07D63DE3" w14:textId="77777777" w:rsidR="008052C4" w:rsidRPr="00B13F36" w:rsidRDefault="008052C4" w:rsidP="00770936">
            <w:r w:rsidRPr="00B13F36">
              <w:t>ОМСУ</w:t>
            </w:r>
          </w:p>
        </w:tc>
        <w:tc>
          <w:tcPr>
            <w:tcW w:w="1286" w:type="dxa"/>
            <w:tcBorders>
              <w:top w:val="single" w:sz="4" w:space="0" w:color="auto"/>
              <w:left w:val="single" w:sz="4" w:space="0" w:color="auto"/>
              <w:bottom w:val="single" w:sz="4" w:space="0" w:color="auto"/>
              <w:right w:val="single" w:sz="4" w:space="0" w:color="auto"/>
            </w:tcBorders>
          </w:tcPr>
          <w:p w14:paraId="4110D627" w14:textId="77777777" w:rsidR="008052C4" w:rsidRPr="00B13F36" w:rsidRDefault="008052C4" w:rsidP="00770936">
            <w:r w:rsidRPr="00B13F36">
              <w:t xml:space="preserve">признак возрастания </w:t>
            </w:r>
          </w:p>
        </w:tc>
        <w:tc>
          <w:tcPr>
            <w:tcW w:w="840" w:type="dxa"/>
            <w:tcBorders>
              <w:top w:val="single" w:sz="4" w:space="0" w:color="auto"/>
              <w:left w:val="single" w:sz="4" w:space="0" w:color="auto"/>
              <w:bottom w:val="single" w:sz="4" w:space="0" w:color="auto"/>
              <w:right w:val="single" w:sz="4" w:space="0" w:color="auto"/>
            </w:tcBorders>
          </w:tcPr>
          <w:p w14:paraId="3DF461D9" w14:textId="77777777" w:rsidR="008052C4" w:rsidRPr="00B13F36" w:rsidRDefault="008052C4" w:rsidP="00770936">
            <w:r w:rsidRPr="00B13F36">
              <w:t xml:space="preserve">Человек </w:t>
            </w:r>
          </w:p>
        </w:tc>
        <w:tc>
          <w:tcPr>
            <w:tcW w:w="1276" w:type="dxa"/>
            <w:tcBorders>
              <w:top w:val="single" w:sz="4" w:space="0" w:color="auto"/>
              <w:left w:val="single" w:sz="4" w:space="0" w:color="auto"/>
              <w:bottom w:val="single" w:sz="4" w:space="0" w:color="auto"/>
              <w:right w:val="single" w:sz="4" w:space="0" w:color="auto"/>
            </w:tcBorders>
          </w:tcPr>
          <w:p w14:paraId="635A86D7" w14:textId="77777777" w:rsidR="008052C4" w:rsidRPr="00B13F36" w:rsidRDefault="008052C4" w:rsidP="00770936">
            <w:r w:rsidRPr="00B13F36">
              <w:t>ведомственный</w:t>
            </w:r>
          </w:p>
        </w:tc>
        <w:tc>
          <w:tcPr>
            <w:tcW w:w="850" w:type="dxa"/>
            <w:tcBorders>
              <w:top w:val="single" w:sz="4" w:space="0" w:color="auto"/>
              <w:left w:val="single" w:sz="4" w:space="0" w:color="auto"/>
              <w:bottom w:val="single" w:sz="4" w:space="0" w:color="auto"/>
              <w:right w:val="single" w:sz="4" w:space="0" w:color="auto"/>
            </w:tcBorders>
          </w:tcPr>
          <w:p w14:paraId="22F3CB1C" w14:textId="77777777" w:rsidR="008052C4" w:rsidRPr="00B13F36" w:rsidRDefault="008052C4" w:rsidP="00770936">
            <w:pPr>
              <w:jc w:val="center"/>
            </w:pPr>
            <w:r w:rsidRPr="00B13F36">
              <w:t>-</w:t>
            </w:r>
          </w:p>
        </w:tc>
        <w:tc>
          <w:tcPr>
            <w:tcW w:w="715" w:type="dxa"/>
            <w:tcBorders>
              <w:top w:val="single" w:sz="4" w:space="0" w:color="auto"/>
              <w:left w:val="single" w:sz="4" w:space="0" w:color="auto"/>
              <w:bottom w:val="single" w:sz="4" w:space="0" w:color="auto"/>
              <w:right w:val="single" w:sz="4" w:space="0" w:color="auto"/>
            </w:tcBorders>
          </w:tcPr>
          <w:p w14:paraId="7DC3C550" w14:textId="77777777" w:rsidR="008052C4" w:rsidRPr="00B13F36" w:rsidRDefault="008052C4" w:rsidP="00770936">
            <w:pPr>
              <w:jc w:val="center"/>
            </w:pPr>
            <w:r w:rsidRPr="00B13F36">
              <w:t>2023</w:t>
            </w:r>
          </w:p>
        </w:tc>
        <w:tc>
          <w:tcPr>
            <w:tcW w:w="709" w:type="dxa"/>
            <w:tcBorders>
              <w:top w:val="single" w:sz="4" w:space="0" w:color="auto"/>
              <w:left w:val="single" w:sz="4" w:space="0" w:color="auto"/>
              <w:bottom w:val="single" w:sz="4" w:space="0" w:color="auto"/>
              <w:right w:val="single" w:sz="4" w:space="0" w:color="auto"/>
            </w:tcBorders>
          </w:tcPr>
          <w:p w14:paraId="5A758D97"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8700</w:t>
            </w:r>
          </w:p>
        </w:tc>
        <w:tc>
          <w:tcPr>
            <w:tcW w:w="709" w:type="dxa"/>
            <w:tcBorders>
              <w:top w:val="single" w:sz="4" w:space="0" w:color="auto"/>
              <w:left w:val="single" w:sz="4" w:space="0" w:color="auto"/>
              <w:bottom w:val="single" w:sz="4" w:space="0" w:color="auto"/>
              <w:right w:val="single" w:sz="4" w:space="0" w:color="auto"/>
            </w:tcBorders>
          </w:tcPr>
          <w:p w14:paraId="6AC5B9B0"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9000</w:t>
            </w:r>
          </w:p>
        </w:tc>
        <w:tc>
          <w:tcPr>
            <w:tcW w:w="709" w:type="dxa"/>
            <w:tcBorders>
              <w:top w:val="single" w:sz="4" w:space="0" w:color="auto"/>
              <w:left w:val="single" w:sz="4" w:space="0" w:color="auto"/>
              <w:bottom w:val="single" w:sz="4" w:space="0" w:color="auto"/>
              <w:right w:val="single" w:sz="4" w:space="0" w:color="auto"/>
            </w:tcBorders>
          </w:tcPr>
          <w:p w14:paraId="3E717AFE"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9300</w:t>
            </w:r>
          </w:p>
        </w:tc>
        <w:tc>
          <w:tcPr>
            <w:tcW w:w="709" w:type="dxa"/>
            <w:tcBorders>
              <w:top w:val="single" w:sz="4" w:space="0" w:color="auto"/>
              <w:left w:val="single" w:sz="4" w:space="0" w:color="auto"/>
              <w:bottom w:val="single" w:sz="4" w:space="0" w:color="auto"/>
              <w:right w:val="single" w:sz="4" w:space="0" w:color="auto"/>
            </w:tcBorders>
          </w:tcPr>
          <w:p w14:paraId="22882509" w14:textId="77777777" w:rsidR="008052C4" w:rsidRPr="00B13F36" w:rsidRDefault="008052C4" w:rsidP="00770936">
            <w:pPr>
              <w:widowControl w:val="0"/>
              <w:autoSpaceDE w:val="0"/>
              <w:autoSpaceDN w:val="0"/>
              <w:adjustRightInd w:val="0"/>
              <w:jc w:val="center"/>
              <w:rPr>
                <w:rFonts w:eastAsiaTheme="minorEastAsia"/>
              </w:rPr>
            </w:pPr>
            <w:r>
              <w:rPr>
                <w:rFonts w:eastAsiaTheme="minorEastAsia"/>
              </w:rPr>
              <w:t>9750</w:t>
            </w:r>
          </w:p>
        </w:tc>
        <w:tc>
          <w:tcPr>
            <w:tcW w:w="851" w:type="dxa"/>
            <w:tcBorders>
              <w:top w:val="single" w:sz="4" w:space="0" w:color="auto"/>
              <w:left w:val="single" w:sz="4" w:space="0" w:color="auto"/>
              <w:bottom w:val="single" w:sz="4" w:space="0" w:color="auto"/>
              <w:right w:val="single" w:sz="4" w:space="0" w:color="auto"/>
            </w:tcBorders>
          </w:tcPr>
          <w:p w14:paraId="5C019E0A" w14:textId="77777777" w:rsidR="008052C4" w:rsidRPr="00B13F36" w:rsidRDefault="008052C4" w:rsidP="00770936">
            <w:pPr>
              <w:widowControl w:val="0"/>
              <w:autoSpaceDE w:val="0"/>
              <w:autoSpaceDN w:val="0"/>
              <w:adjustRightInd w:val="0"/>
              <w:jc w:val="center"/>
              <w:rPr>
                <w:rFonts w:eastAsiaTheme="minorEastAsia"/>
              </w:rPr>
            </w:pPr>
            <w:r w:rsidRPr="00B13F36">
              <w:rPr>
                <w:rFonts w:eastAsiaTheme="minorEastAsia"/>
              </w:rPr>
              <w:t>10500</w:t>
            </w:r>
          </w:p>
        </w:tc>
        <w:tc>
          <w:tcPr>
            <w:tcW w:w="1984" w:type="dxa"/>
            <w:gridSpan w:val="2"/>
            <w:tcBorders>
              <w:top w:val="single" w:sz="4" w:space="0" w:color="auto"/>
              <w:left w:val="single" w:sz="4" w:space="0" w:color="auto"/>
              <w:bottom w:val="single" w:sz="4" w:space="0" w:color="auto"/>
              <w:right w:val="single" w:sz="4" w:space="0" w:color="auto"/>
            </w:tcBorders>
          </w:tcPr>
          <w:p w14:paraId="4518C252" w14:textId="77777777" w:rsidR="008052C4" w:rsidRPr="00B13F36" w:rsidRDefault="008052C4" w:rsidP="00770936">
            <w:pPr>
              <w:widowControl w:val="0"/>
              <w:autoSpaceDE w:val="0"/>
              <w:autoSpaceDN w:val="0"/>
              <w:adjustRightInd w:val="0"/>
              <w:rPr>
                <w:rFonts w:eastAsiaTheme="minorEastAsia"/>
              </w:rPr>
            </w:pPr>
            <w:hyperlink r:id="rId24" w:history="1">
              <w:r w:rsidRPr="00B13F36">
                <w:rPr>
                  <w:rFonts w:eastAsiaTheme="minorEastAsia"/>
                </w:rPr>
                <w:t>Указ</w:t>
              </w:r>
            </w:hyperlink>
            <w:r w:rsidRPr="00B13F36">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14:paraId="61E391B6" w14:textId="77777777" w:rsidR="008052C4" w:rsidRPr="00B13F36" w:rsidRDefault="008052C4" w:rsidP="00770936">
            <w:hyperlink r:id="rId25" w:history="1">
              <w:r w:rsidRPr="00B13F36">
                <w:rPr>
                  <w:rFonts w:eastAsiaTheme="minorEastAsia"/>
                </w:rPr>
                <w:t>Распоряжение</w:t>
              </w:r>
            </w:hyperlink>
            <w:r w:rsidRPr="00B13F36">
              <w:rPr>
                <w:rFonts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1" w:type="dxa"/>
            <w:gridSpan w:val="2"/>
            <w:tcBorders>
              <w:top w:val="single" w:sz="4" w:space="0" w:color="auto"/>
              <w:left w:val="single" w:sz="4" w:space="0" w:color="auto"/>
              <w:bottom w:val="single" w:sz="4" w:space="0" w:color="auto"/>
              <w:right w:val="single" w:sz="4" w:space="0" w:color="auto"/>
            </w:tcBorders>
          </w:tcPr>
          <w:p w14:paraId="7259EFB8" w14:textId="77777777" w:rsidR="008052C4" w:rsidRPr="00B13F36" w:rsidRDefault="008052C4" w:rsidP="00770936">
            <w:pPr>
              <w:widowControl w:val="0"/>
              <w:autoSpaceDE w:val="0"/>
              <w:autoSpaceDN w:val="0"/>
              <w:adjustRightInd w:val="0"/>
              <w:rPr>
                <w:rFonts w:eastAsiaTheme="minorEastAsia"/>
              </w:rPr>
            </w:pPr>
            <w:r w:rsidRPr="00B13F36">
              <w:t>сектор по делам молодежи Администрации Белокалитвинского района</w:t>
            </w:r>
          </w:p>
        </w:tc>
      </w:tr>
      <w:bookmarkEnd w:id="3"/>
    </w:tbl>
    <w:p w14:paraId="03E27CF8" w14:textId="77777777" w:rsidR="00AC3995" w:rsidRDefault="00AC3995" w:rsidP="008052C4">
      <w:pPr>
        <w:widowControl w:val="0"/>
        <w:autoSpaceDE w:val="0"/>
        <w:autoSpaceDN w:val="0"/>
        <w:adjustRightInd w:val="0"/>
        <w:jc w:val="both"/>
        <w:outlineLvl w:val="2"/>
      </w:pPr>
    </w:p>
    <w:p w14:paraId="2834114E" w14:textId="77777777" w:rsidR="00AC3995" w:rsidRDefault="00AC3995" w:rsidP="008052C4">
      <w:pPr>
        <w:widowControl w:val="0"/>
        <w:autoSpaceDE w:val="0"/>
        <w:autoSpaceDN w:val="0"/>
        <w:adjustRightInd w:val="0"/>
        <w:jc w:val="both"/>
        <w:outlineLvl w:val="2"/>
      </w:pPr>
    </w:p>
    <w:p w14:paraId="266FE529" w14:textId="22E0E168" w:rsidR="008052C4" w:rsidRPr="00B04D05" w:rsidRDefault="008052C4" w:rsidP="008052C4">
      <w:pPr>
        <w:widowControl w:val="0"/>
        <w:autoSpaceDE w:val="0"/>
        <w:autoSpaceDN w:val="0"/>
        <w:adjustRightInd w:val="0"/>
        <w:jc w:val="both"/>
        <w:outlineLvl w:val="2"/>
      </w:pPr>
      <w:r w:rsidRPr="00B04D05">
        <w:lastRenderedPageBreak/>
        <w:t>Примечание.</w:t>
      </w:r>
    </w:p>
    <w:p w14:paraId="2DB7264B" w14:textId="77777777" w:rsidR="008052C4" w:rsidRPr="00B04D05" w:rsidRDefault="008052C4" w:rsidP="008052C4">
      <w:pPr>
        <w:widowControl w:val="0"/>
        <w:autoSpaceDE w:val="0"/>
        <w:autoSpaceDN w:val="0"/>
        <w:adjustRightInd w:val="0"/>
        <w:ind w:left="3238"/>
        <w:jc w:val="both"/>
        <w:outlineLvl w:val="2"/>
      </w:pPr>
      <w:r w:rsidRPr="00B04D05">
        <w:t>Используемые сокращения:</w:t>
      </w:r>
    </w:p>
    <w:p w14:paraId="6644E143" w14:textId="77777777" w:rsidR="008052C4" w:rsidRPr="00B04D05" w:rsidRDefault="008052C4" w:rsidP="008052C4">
      <w:pPr>
        <w:widowControl w:val="0"/>
        <w:autoSpaceDE w:val="0"/>
        <w:autoSpaceDN w:val="0"/>
        <w:adjustRightInd w:val="0"/>
        <w:ind w:left="3238"/>
        <w:jc w:val="both"/>
        <w:outlineLvl w:val="2"/>
      </w:pPr>
      <w:r w:rsidRPr="00B04D05">
        <w:t>НП - национальный проект;</w:t>
      </w:r>
    </w:p>
    <w:p w14:paraId="7B82B542" w14:textId="77777777" w:rsidR="008052C4" w:rsidRPr="00B04D05" w:rsidRDefault="008052C4" w:rsidP="008052C4">
      <w:pPr>
        <w:widowControl w:val="0"/>
        <w:autoSpaceDE w:val="0"/>
        <w:autoSpaceDN w:val="0"/>
        <w:adjustRightInd w:val="0"/>
        <w:ind w:left="3238"/>
        <w:jc w:val="both"/>
        <w:outlineLvl w:val="2"/>
      </w:pPr>
      <w:r w:rsidRPr="00B04D05">
        <w:t>ГП - государственная программа Ростовской области;</w:t>
      </w:r>
    </w:p>
    <w:p w14:paraId="607090B9" w14:textId="77777777" w:rsidR="008052C4" w:rsidRPr="00B04D05" w:rsidRDefault="008052C4" w:rsidP="008052C4">
      <w:pPr>
        <w:widowControl w:val="0"/>
        <w:autoSpaceDE w:val="0"/>
        <w:autoSpaceDN w:val="0"/>
        <w:adjustRightInd w:val="0"/>
        <w:ind w:left="3238"/>
        <w:jc w:val="both"/>
        <w:outlineLvl w:val="2"/>
      </w:pPr>
      <w:r w:rsidRPr="00B04D05">
        <w:t>ОМСУ - показатели для оценки эффективности деятельности органов местного самоуправления;</w:t>
      </w:r>
    </w:p>
    <w:p w14:paraId="596CEAD6" w14:textId="77777777" w:rsidR="008052C4" w:rsidRPr="00B04D05" w:rsidRDefault="008052C4" w:rsidP="008052C4">
      <w:pPr>
        <w:widowControl w:val="0"/>
        <w:autoSpaceDE w:val="0"/>
        <w:autoSpaceDN w:val="0"/>
        <w:adjustRightInd w:val="0"/>
        <w:ind w:left="3238"/>
        <w:jc w:val="both"/>
        <w:outlineLvl w:val="2"/>
      </w:pPr>
      <w:r w:rsidRPr="00B04D05">
        <w:t xml:space="preserve">ОКЕИ - Общероссийский </w:t>
      </w:r>
      <w:hyperlink r:id="rId26" w:history="1">
        <w:r w:rsidRPr="00B04D05">
          <w:rPr>
            <w:color w:val="0000FF"/>
            <w:u w:val="single"/>
          </w:rPr>
          <w:t>классификатор</w:t>
        </w:r>
      </w:hyperlink>
      <w:r w:rsidRPr="00B04D05">
        <w:t xml:space="preserve"> единиц измерения</w:t>
      </w:r>
    </w:p>
    <w:p w14:paraId="427A0795" w14:textId="77777777" w:rsidR="008052C4" w:rsidRPr="00B04D05" w:rsidRDefault="008052C4" w:rsidP="008052C4">
      <w:pPr>
        <w:suppressAutoHyphens/>
        <w:jc w:val="center"/>
        <w:outlineLvl w:val="0"/>
        <w:rPr>
          <w:spacing w:val="-20"/>
          <w:kern w:val="2"/>
          <w:lang w:eastAsia="zh-CN"/>
        </w:rPr>
      </w:pPr>
    </w:p>
    <w:p w14:paraId="5E81B1EC" w14:textId="77777777" w:rsidR="008052C4" w:rsidRPr="00B04D05" w:rsidRDefault="008052C4" w:rsidP="008052C4">
      <w:pPr>
        <w:suppressAutoHyphens/>
        <w:jc w:val="center"/>
        <w:outlineLvl w:val="0"/>
        <w:rPr>
          <w:spacing w:val="-20"/>
          <w:kern w:val="2"/>
          <w:lang w:eastAsia="zh-CN"/>
        </w:rPr>
      </w:pPr>
    </w:p>
    <w:p w14:paraId="30939FEC" w14:textId="77777777" w:rsidR="008052C4" w:rsidRPr="00B04D05" w:rsidRDefault="008052C4" w:rsidP="008052C4">
      <w:pPr>
        <w:tabs>
          <w:tab w:val="left" w:pos="4410"/>
        </w:tabs>
        <w:jc w:val="center"/>
        <w:rPr>
          <w:lang w:eastAsia="x-none"/>
        </w:rPr>
      </w:pPr>
      <w:r w:rsidRPr="00B04D05">
        <w:rPr>
          <w:lang w:eastAsia="x-none"/>
        </w:rPr>
        <w:t>1.3. Перечень структурных элементов муниципальной программы</w:t>
      </w:r>
      <w:r w:rsidRPr="00B04D05">
        <w:t xml:space="preserve"> </w:t>
      </w:r>
      <w:r w:rsidRPr="00B04D05">
        <w:rPr>
          <w:lang w:eastAsia="x-none"/>
        </w:rPr>
        <w:t>изложить в следующей редакции:</w:t>
      </w:r>
    </w:p>
    <w:p w14:paraId="2A6AFDDF" w14:textId="77777777" w:rsidR="008052C4" w:rsidRPr="00B04D05" w:rsidRDefault="008052C4" w:rsidP="008052C4">
      <w:pPr>
        <w:widowControl w:val="0"/>
        <w:autoSpaceDE w:val="0"/>
        <w:autoSpaceDN w:val="0"/>
        <w:adjustRightInd w:val="0"/>
        <w:ind w:left="3238"/>
        <w:jc w:val="both"/>
        <w:outlineLvl w:val="2"/>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7"/>
        <w:gridCol w:w="63"/>
        <w:gridCol w:w="4413"/>
        <w:gridCol w:w="63"/>
        <w:gridCol w:w="60"/>
        <w:gridCol w:w="4818"/>
        <w:gridCol w:w="4822"/>
      </w:tblGrid>
      <w:tr w:rsidR="008052C4" w:rsidRPr="00B04D05" w14:paraId="35CCF766" w14:textId="77777777" w:rsidTr="00A225E6">
        <w:tc>
          <w:tcPr>
            <w:tcW w:w="850" w:type="dxa"/>
            <w:gridSpan w:val="2"/>
            <w:tcBorders>
              <w:top w:val="single" w:sz="4" w:space="0" w:color="auto"/>
              <w:left w:val="single" w:sz="4" w:space="0" w:color="auto"/>
              <w:bottom w:val="single" w:sz="4" w:space="0" w:color="auto"/>
              <w:right w:val="single" w:sz="4" w:space="0" w:color="auto"/>
            </w:tcBorders>
          </w:tcPr>
          <w:p w14:paraId="659A2562" w14:textId="77777777" w:rsidR="008052C4" w:rsidRPr="00B04D05" w:rsidRDefault="008052C4" w:rsidP="00A225E6">
            <w:pPr>
              <w:widowControl w:val="0"/>
              <w:autoSpaceDE w:val="0"/>
              <w:autoSpaceDN w:val="0"/>
              <w:adjustRightInd w:val="0"/>
              <w:jc w:val="center"/>
              <w:rPr>
                <w:rFonts w:eastAsiaTheme="minorEastAsia"/>
              </w:rPr>
            </w:pPr>
            <w:r w:rsidRPr="00B04D05">
              <w:br w:type="page"/>
              <w:t>№</w:t>
            </w:r>
          </w:p>
          <w:p w14:paraId="6599047B"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п/п</w:t>
            </w:r>
          </w:p>
        </w:tc>
        <w:tc>
          <w:tcPr>
            <w:tcW w:w="4477" w:type="dxa"/>
            <w:gridSpan w:val="2"/>
            <w:tcBorders>
              <w:top w:val="single" w:sz="4" w:space="0" w:color="auto"/>
              <w:left w:val="single" w:sz="4" w:space="0" w:color="auto"/>
              <w:bottom w:val="single" w:sz="4" w:space="0" w:color="auto"/>
              <w:right w:val="single" w:sz="4" w:space="0" w:color="auto"/>
            </w:tcBorders>
          </w:tcPr>
          <w:p w14:paraId="3A4DC165"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Задача структурного элемента</w:t>
            </w:r>
          </w:p>
        </w:tc>
        <w:tc>
          <w:tcPr>
            <w:tcW w:w="4876" w:type="dxa"/>
            <w:gridSpan w:val="2"/>
            <w:tcBorders>
              <w:top w:val="single" w:sz="4" w:space="0" w:color="auto"/>
              <w:left w:val="single" w:sz="4" w:space="0" w:color="auto"/>
              <w:bottom w:val="single" w:sz="4" w:space="0" w:color="auto"/>
              <w:right w:val="single" w:sz="4" w:space="0" w:color="auto"/>
            </w:tcBorders>
          </w:tcPr>
          <w:p w14:paraId="540109F2"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Краткое описание ожидаемых эффектов от реализации задачи структурного элемента</w:t>
            </w:r>
          </w:p>
        </w:tc>
        <w:tc>
          <w:tcPr>
            <w:tcW w:w="4823" w:type="dxa"/>
            <w:tcBorders>
              <w:top w:val="single" w:sz="4" w:space="0" w:color="auto"/>
              <w:left w:val="single" w:sz="4" w:space="0" w:color="auto"/>
              <w:bottom w:val="single" w:sz="4" w:space="0" w:color="auto"/>
              <w:right w:val="single" w:sz="4" w:space="0" w:color="auto"/>
            </w:tcBorders>
          </w:tcPr>
          <w:p w14:paraId="46E762FA"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Связь с показателями</w:t>
            </w:r>
          </w:p>
        </w:tc>
      </w:tr>
      <w:tr w:rsidR="008052C4" w:rsidRPr="00B04D05" w14:paraId="78D0E1FA"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133BD116" w14:textId="77777777" w:rsidR="008052C4" w:rsidRPr="00B04D05" w:rsidRDefault="008052C4" w:rsidP="00A225E6">
            <w:pPr>
              <w:widowControl w:val="0"/>
              <w:autoSpaceDE w:val="0"/>
              <w:autoSpaceDN w:val="0"/>
              <w:adjustRightInd w:val="0"/>
              <w:ind w:left="568"/>
              <w:jc w:val="center"/>
              <w:rPr>
                <w:rFonts w:eastAsiaTheme="minorEastAsia"/>
              </w:rPr>
            </w:pPr>
            <w:r w:rsidRPr="00B04D05">
              <w:rPr>
                <w:rFonts w:eastAsiaTheme="minorEastAsia"/>
              </w:rPr>
              <w:t>1.Муниципальные проекты, направленные на достижение национальных проектов</w:t>
            </w:r>
          </w:p>
        </w:tc>
      </w:tr>
      <w:tr w:rsidR="008052C4" w:rsidRPr="00B04D05" w14:paraId="2CE27EDA"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007A1B60" w14:textId="77777777" w:rsidR="008052C4" w:rsidRPr="00B04D05" w:rsidRDefault="008052C4" w:rsidP="008052C4">
            <w:pPr>
              <w:pStyle w:val="ac"/>
              <w:widowControl w:val="0"/>
              <w:numPr>
                <w:ilvl w:val="1"/>
                <w:numId w:val="38"/>
              </w:numPr>
              <w:suppressAutoHyphens/>
              <w:autoSpaceDE w:val="0"/>
              <w:autoSpaceDN w:val="0"/>
              <w:adjustRightInd w:val="0"/>
              <w:jc w:val="center"/>
              <w:rPr>
                <w:rFonts w:eastAsiaTheme="minorEastAsia"/>
              </w:rPr>
            </w:pPr>
            <w:r w:rsidRPr="00B04D05">
              <w:rPr>
                <w:rFonts w:eastAsiaTheme="minorEastAsia"/>
              </w:rPr>
              <w:t xml:space="preserve">Муниципальный проект «Россия – страна возможностей» (Белокалитвинский район) </w:t>
            </w:r>
          </w:p>
          <w:p w14:paraId="6778E68C" w14:textId="77777777" w:rsidR="008052C4" w:rsidRPr="00B04D05" w:rsidRDefault="008052C4" w:rsidP="00A225E6">
            <w:pPr>
              <w:widowControl w:val="0"/>
              <w:autoSpaceDE w:val="0"/>
              <w:autoSpaceDN w:val="0"/>
              <w:adjustRightInd w:val="0"/>
              <w:ind w:left="568"/>
              <w:jc w:val="center"/>
              <w:rPr>
                <w:rFonts w:eastAsiaTheme="minorEastAsia"/>
              </w:rPr>
            </w:pPr>
            <w:r w:rsidRPr="00B04D05">
              <w:rPr>
                <w:rFonts w:eastAsiaTheme="minorEastAsia"/>
              </w:rPr>
              <w:t>в рамках национального проекта «Молодежь и дети»</w:t>
            </w:r>
          </w:p>
          <w:p w14:paraId="24317D4D" w14:textId="77777777" w:rsidR="008052C4" w:rsidRPr="00B04D05" w:rsidRDefault="008052C4" w:rsidP="00A225E6">
            <w:pPr>
              <w:pStyle w:val="ac"/>
              <w:widowControl w:val="0"/>
              <w:autoSpaceDE w:val="0"/>
              <w:autoSpaceDN w:val="0"/>
              <w:adjustRightInd w:val="0"/>
              <w:ind w:left="988"/>
              <w:rPr>
                <w:rFonts w:eastAsiaTheme="minorEastAsia"/>
              </w:rPr>
            </w:pPr>
          </w:p>
          <w:p w14:paraId="19A0BC41" w14:textId="77777777" w:rsidR="008052C4" w:rsidRPr="00B04D05" w:rsidRDefault="008052C4" w:rsidP="00A225E6">
            <w:pPr>
              <w:pStyle w:val="ac"/>
              <w:widowControl w:val="0"/>
              <w:autoSpaceDE w:val="0"/>
              <w:autoSpaceDN w:val="0"/>
              <w:adjustRightInd w:val="0"/>
              <w:ind w:left="988" w:hanging="764"/>
              <w:rPr>
                <w:rFonts w:eastAsiaTheme="minorEastAsia"/>
              </w:rPr>
            </w:pPr>
            <w:r w:rsidRPr="00B04D05">
              <w:rPr>
                <w:rFonts w:eastAsiaTheme="minorEastAsia"/>
              </w:rPr>
              <w:t xml:space="preserve">Куратор –заместитель главы Администрации Белокалитвинского района </w:t>
            </w:r>
          </w:p>
          <w:p w14:paraId="4662D5D1" w14:textId="77777777" w:rsidR="008052C4" w:rsidRPr="00B04D05" w:rsidRDefault="008052C4" w:rsidP="00A225E6">
            <w:pPr>
              <w:pStyle w:val="ac"/>
              <w:widowControl w:val="0"/>
              <w:autoSpaceDE w:val="0"/>
              <w:autoSpaceDN w:val="0"/>
              <w:adjustRightInd w:val="0"/>
              <w:ind w:left="224"/>
              <w:jc w:val="both"/>
              <w:rPr>
                <w:rFonts w:eastAsiaTheme="minorEastAsia"/>
              </w:rPr>
            </w:pPr>
            <w:r w:rsidRPr="00B04D05">
              <w:rPr>
                <w:rFonts w:eastAsiaTheme="minorEastAsia"/>
              </w:rPr>
              <w:t xml:space="preserve">Ответственный за реализацию: сектор по делам молодежи Администрации Белокалитвинского района </w:t>
            </w:r>
          </w:p>
          <w:p w14:paraId="58B18259" w14:textId="77777777" w:rsidR="008052C4" w:rsidRPr="00B04D05" w:rsidRDefault="008052C4" w:rsidP="00A225E6">
            <w:pPr>
              <w:pStyle w:val="ac"/>
              <w:widowControl w:val="0"/>
              <w:autoSpaceDE w:val="0"/>
              <w:autoSpaceDN w:val="0"/>
              <w:adjustRightInd w:val="0"/>
              <w:ind w:left="224"/>
              <w:jc w:val="both"/>
              <w:rPr>
                <w:rFonts w:eastAsiaTheme="minorEastAsia"/>
              </w:rPr>
            </w:pPr>
            <w:r w:rsidRPr="00B04D05">
              <w:rPr>
                <w:rFonts w:eastAsiaTheme="minorEastAsia"/>
              </w:rPr>
              <w:t>Срок реализации: 2025-2030 годы</w:t>
            </w:r>
          </w:p>
        </w:tc>
      </w:tr>
      <w:tr w:rsidR="008052C4" w:rsidRPr="00B04D05" w14:paraId="4CDCF260" w14:textId="77777777" w:rsidTr="00A225E6">
        <w:tc>
          <w:tcPr>
            <w:tcW w:w="850" w:type="dxa"/>
            <w:gridSpan w:val="2"/>
            <w:tcBorders>
              <w:top w:val="single" w:sz="4" w:space="0" w:color="auto"/>
              <w:left w:val="single" w:sz="4" w:space="0" w:color="auto"/>
              <w:bottom w:val="single" w:sz="4" w:space="0" w:color="auto"/>
              <w:right w:val="single" w:sz="4" w:space="0" w:color="auto"/>
            </w:tcBorders>
          </w:tcPr>
          <w:p w14:paraId="082947F7" w14:textId="77777777" w:rsidR="008052C4" w:rsidRPr="00B04D05" w:rsidRDefault="008052C4" w:rsidP="00A225E6">
            <w:pPr>
              <w:widowControl w:val="0"/>
              <w:autoSpaceDE w:val="0"/>
              <w:autoSpaceDN w:val="0"/>
              <w:adjustRightInd w:val="0"/>
              <w:jc w:val="center"/>
            </w:pPr>
            <w:r w:rsidRPr="00B04D05">
              <w:t>1.1.1</w:t>
            </w:r>
          </w:p>
        </w:tc>
        <w:tc>
          <w:tcPr>
            <w:tcW w:w="4477" w:type="dxa"/>
            <w:gridSpan w:val="2"/>
            <w:tcBorders>
              <w:top w:val="single" w:sz="4" w:space="0" w:color="auto"/>
              <w:left w:val="single" w:sz="4" w:space="0" w:color="auto"/>
              <w:bottom w:val="single" w:sz="4" w:space="0" w:color="auto"/>
              <w:right w:val="single" w:sz="4" w:space="0" w:color="auto"/>
            </w:tcBorders>
          </w:tcPr>
          <w:p w14:paraId="32BA8F3F"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Закупка материально-технического оснащения многофункционального молодежного центра Белокалитвинского района, по адресу: Ростовская обл., г. Белая Калитва, ул. Российская, дом 34-а»</w:t>
            </w:r>
          </w:p>
          <w:p w14:paraId="3A16266C"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в рамках реализации программы комплексного развития молодежной политики, реализуемой в субъектах Российской Федерации,</w:t>
            </w:r>
          </w:p>
          <w:p w14:paraId="7ECCE276"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по итогам проведения Всероссийского конкурса программ комплексного развития молодежной политики Российской Федерации «Регион для молодых»</w:t>
            </w:r>
          </w:p>
        </w:tc>
        <w:tc>
          <w:tcPr>
            <w:tcW w:w="4876" w:type="dxa"/>
            <w:gridSpan w:val="2"/>
            <w:tcBorders>
              <w:top w:val="single" w:sz="4" w:space="0" w:color="auto"/>
              <w:left w:val="single" w:sz="4" w:space="0" w:color="auto"/>
              <w:bottom w:val="single" w:sz="4" w:space="0" w:color="auto"/>
              <w:right w:val="single" w:sz="4" w:space="0" w:color="auto"/>
            </w:tcBorders>
          </w:tcPr>
          <w:p w14:paraId="1518B1EB"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Обеспечена закупка материально-технического оснащения многофункционального молодежного центра Белокалитвинского района в рамках реализации программы комплексного развития молодежной политики, реализуемой в субъектах Российской Федерации,</w:t>
            </w:r>
          </w:p>
          <w:p w14:paraId="6F6E5152"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по итогам проведения Всероссийского конкурса программ комплексного развития молодежной политики Российской Федерации «Регион для молодых»</w:t>
            </w:r>
          </w:p>
          <w:p w14:paraId="7632A588" w14:textId="77777777" w:rsidR="008052C4" w:rsidRPr="00B04D05" w:rsidRDefault="008052C4" w:rsidP="00A225E6">
            <w:pPr>
              <w:widowControl w:val="0"/>
              <w:autoSpaceDE w:val="0"/>
              <w:autoSpaceDN w:val="0"/>
              <w:adjustRightInd w:val="0"/>
              <w:jc w:val="center"/>
              <w:rPr>
                <w:rFonts w:eastAsiaTheme="minorEastAsia"/>
              </w:rPr>
            </w:pPr>
          </w:p>
          <w:p w14:paraId="10053E3B" w14:textId="77777777" w:rsidR="008052C4" w:rsidRPr="00B04D05" w:rsidRDefault="008052C4" w:rsidP="00A225E6">
            <w:pPr>
              <w:widowControl w:val="0"/>
              <w:autoSpaceDE w:val="0"/>
              <w:autoSpaceDN w:val="0"/>
              <w:adjustRightInd w:val="0"/>
              <w:jc w:val="center"/>
              <w:rPr>
                <w:rFonts w:eastAsiaTheme="minorEastAsia"/>
              </w:rPr>
            </w:pPr>
          </w:p>
          <w:p w14:paraId="34311F99" w14:textId="77777777" w:rsidR="008052C4" w:rsidRPr="00B04D05" w:rsidRDefault="008052C4" w:rsidP="00A225E6">
            <w:pPr>
              <w:widowControl w:val="0"/>
              <w:autoSpaceDE w:val="0"/>
              <w:autoSpaceDN w:val="0"/>
              <w:adjustRightInd w:val="0"/>
              <w:jc w:val="center"/>
              <w:rPr>
                <w:rFonts w:eastAsiaTheme="minorEastAsia"/>
              </w:rPr>
            </w:pPr>
          </w:p>
        </w:tc>
        <w:tc>
          <w:tcPr>
            <w:tcW w:w="4823" w:type="dxa"/>
            <w:tcBorders>
              <w:top w:val="single" w:sz="4" w:space="0" w:color="auto"/>
              <w:left w:val="single" w:sz="4" w:space="0" w:color="auto"/>
              <w:bottom w:val="single" w:sz="4" w:space="0" w:color="auto"/>
              <w:right w:val="single" w:sz="4" w:space="0" w:color="auto"/>
            </w:tcBorders>
          </w:tcPr>
          <w:p w14:paraId="5B95F2F8"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Доля молодежи, ежегодно</w:t>
            </w:r>
          </w:p>
          <w:p w14:paraId="2296EB63"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вовлеченной в мероприятия</w:t>
            </w:r>
          </w:p>
          <w:p w14:paraId="12D0FFE5"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отрасли молодежной</w:t>
            </w:r>
          </w:p>
          <w:p w14:paraId="76F5C03E"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политики</w:t>
            </w:r>
          </w:p>
        </w:tc>
      </w:tr>
      <w:tr w:rsidR="008052C4" w:rsidRPr="00B04D05" w14:paraId="6036C806"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534B1D6C" w14:textId="77777777" w:rsidR="008052C4" w:rsidRPr="00B04D05" w:rsidRDefault="008052C4" w:rsidP="008052C4">
            <w:pPr>
              <w:pStyle w:val="ac"/>
              <w:widowControl w:val="0"/>
              <w:numPr>
                <w:ilvl w:val="1"/>
                <w:numId w:val="38"/>
              </w:numPr>
              <w:suppressAutoHyphens/>
              <w:autoSpaceDE w:val="0"/>
              <w:autoSpaceDN w:val="0"/>
              <w:adjustRightInd w:val="0"/>
              <w:jc w:val="center"/>
              <w:rPr>
                <w:rFonts w:eastAsiaTheme="minorEastAsia"/>
              </w:rPr>
            </w:pPr>
            <w:r w:rsidRPr="00B04D05">
              <w:rPr>
                <w:rFonts w:eastAsiaTheme="minorEastAsia"/>
              </w:rPr>
              <w:lastRenderedPageBreak/>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p w14:paraId="03B49C31" w14:textId="77777777" w:rsidR="008052C4" w:rsidRPr="00B04D05" w:rsidRDefault="008052C4" w:rsidP="00A225E6">
            <w:pPr>
              <w:pStyle w:val="ac"/>
              <w:widowControl w:val="0"/>
              <w:autoSpaceDE w:val="0"/>
              <w:autoSpaceDN w:val="0"/>
              <w:adjustRightInd w:val="0"/>
              <w:ind w:left="988"/>
              <w:rPr>
                <w:rFonts w:eastAsiaTheme="minorEastAsia"/>
              </w:rPr>
            </w:pPr>
          </w:p>
          <w:p w14:paraId="42D8C31E" w14:textId="77777777" w:rsidR="008052C4" w:rsidRPr="00B04D05" w:rsidRDefault="008052C4" w:rsidP="00A225E6">
            <w:pPr>
              <w:pStyle w:val="ac"/>
              <w:widowControl w:val="0"/>
              <w:autoSpaceDE w:val="0"/>
              <w:autoSpaceDN w:val="0"/>
              <w:adjustRightInd w:val="0"/>
              <w:ind w:left="988" w:hanging="913"/>
              <w:rPr>
                <w:rFonts w:eastAsiaTheme="minorEastAsia"/>
              </w:rPr>
            </w:pPr>
            <w:r w:rsidRPr="00B04D05">
              <w:rPr>
                <w:rFonts w:eastAsiaTheme="minorEastAsia"/>
              </w:rPr>
              <w:t xml:space="preserve">Куратор –заместитель главы Администрации Белокалитвинского района </w:t>
            </w:r>
          </w:p>
          <w:p w14:paraId="10C21C09" w14:textId="77777777" w:rsidR="008052C4" w:rsidRPr="00B04D05" w:rsidRDefault="008052C4" w:rsidP="00A225E6">
            <w:pPr>
              <w:pStyle w:val="ac"/>
              <w:widowControl w:val="0"/>
              <w:autoSpaceDE w:val="0"/>
              <w:autoSpaceDN w:val="0"/>
              <w:adjustRightInd w:val="0"/>
              <w:ind w:left="988" w:hanging="913"/>
              <w:rPr>
                <w:rFonts w:eastAsiaTheme="minorEastAsia"/>
              </w:rPr>
            </w:pPr>
            <w:r w:rsidRPr="00B04D05">
              <w:rPr>
                <w:rFonts w:eastAsiaTheme="minorEastAsia"/>
              </w:rPr>
              <w:t xml:space="preserve">Ответственный за реализацию: сектор по делам молодежи Администрации Белокалитвинского района </w:t>
            </w:r>
          </w:p>
          <w:p w14:paraId="01BA3959" w14:textId="77777777" w:rsidR="008052C4" w:rsidRPr="00B04D05" w:rsidRDefault="008052C4" w:rsidP="00A225E6">
            <w:pPr>
              <w:pStyle w:val="ac"/>
              <w:widowControl w:val="0"/>
              <w:autoSpaceDE w:val="0"/>
              <w:autoSpaceDN w:val="0"/>
              <w:adjustRightInd w:val="0"/>
              <w:ind w:left="988" w:hanging="913"/>
              <w:rPr>
                <w:rFonts w:eastAsiaTheme="minorEastAsia"/>
              </w:rPr>
            </w:pPr>
            <w:r w:rsidRPr="00B04D05">
              <w:rPr>
                <w:rFonts w:eastAsiaTheme="minorEastAsia"/>
              </w:rPr>
              <w:t>Срок реализации: 2025-2026 годы</w:t>
            </w:r>
          </w:p>
        </w:tc>
      </w:tr>
      <w:tr w:rsidR="008052C4" w:rsidRPr="00B04D05" w14:paraId="56F34528" w14:textId="77777777" w:rsidTr="00A225E6">
        <w:tc>
          <w:tcPr>
            <w:tcW w:w="850" w:type="dxa"/>
            <w:gridSpan w:val="2"/>
            <w:tcBorders>
              <w:top w:val="single" w:sz="4" w:space="0" w:color="auto"/>
              <w:left w:val="single" w:sz="4" w:space="0" w:color="auto"/>
              <w:bottom w:val="single" w:sz="4" w:space="0" w:color="auto"/>
              <w:right w:val="single" w:sz="4" w:space="0" w:color="auto"/>
            </w:tcBorders>
          </w:tcPr>
          <w:p w14:paraId="30A46CF8"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1.2.1</w:t>
            </w:r>
          </w:p>
        </w:tc>
        <w:tc>
          <w:tcPr>
            <w:tcW w:w="4537" w:type="dxa"/>
            <w:gridSpan w:val="3"/>
            <w:tcBorders>
              <w:top w:val="single" w:sz="4" w:space="0" w:color="auto"/>
              <w:left w:val="single" w:sz="4" w:space="0" w:color="auto"/>
              <w:bottom w:val="single" w:sz="4" w:space="0" w:color="auto"/>
              <w:right w:val="single" w:sz="4" w:space="0" w:color="auto"/>
            </w:tcBorders>
          </w:tcPr>
          <w:p w14:paraId="2EF527F5"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Реконструкция объекта: «Здание многофункционального молодежного центра», по адресу: Ростовская обл., г. Белая Калитва, ул. Российская, дом 34-а»</w:t>
            </w:r>
          </w:p>
        </w:tc>
        <w:tc>
          <w:tcPr>
            <w:tcW w:w="4819" w:type="dxa"/>
            <w:tcBorders>
              <w:top w:val="single" w:sz="4" w:space="0" w:color="auto"/>
              <w:left w:val="single" w:sz="4" w:space="0" w:color="auto"/>
              <w:bottom w:val="single" w:sz="4" w:space="0" w:color="auto"/>
              <w:right w:val="single" w:sz="4" w:space="0" w:color="auto"/>
            </w:tcBorders>
          </w:tcPr>
          <w:p w14:paraId="0E0AAEE2"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Проведена реконструкция объекта: «Здание многофункционального молодежного центра», по адресу: Ростовская обл., г. Белая Калитва, ул. Российская, дом 34-а»</w:t>
            </w:r>
          </w:p>
        </w:tc>
        <w:tc>
          <w:tcPr>
            <w:tcW w:w="4820" w:type="dxa"/>
            <w:tcBorders>
              <w:top w:val="single" w:sz="4" w:space="0" w:color="auto"/>
              <w:left w:val="single" w:sz="4" w:space="0" w:color="auto"/>
              <w:bottom w:val="single" w:sz="4" w:space="0" w:color="auto"/>
              <w:right w:val="single" w:sz="4" w:space="0" w:color="auto"/>
            </w:tcBorders>
          </w:tcPr>
          <w:p w14:paraId="4AE3D583"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Доля молодежи, ежегодно</w:t>
            </w:r>
          </w:p>
          <w:p w14:paraId="2182F263"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вовлеченной в мероприятия</w:t>
            </w:r>
          </w:p>
          <w:p w14:paraId="379973BE"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отрасли молодежной</w:t>
            </w:r>
          </w:p>
          <w:p w14:paraId="14FA0735"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политики</w:t>
            </w:r>
          </w:p>
        </w:tc>
      </w:tr>
      <w:tr w:rsidR="008052C4" w:rsidRPr="00B04D05" w14:paraId="11B04DAF"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4DB1059E" w14:textId="77777777" w:rsidR="008052C4" w:rsidRPr="00B04D05" w:rsidRDefault="008052C4" w:rsidP="008052C4">
            <w:pPr>
              <w:pStyle w:val="ac"/>
              <w:widowControl w:val="0"/>
              <w:numPr>
                <w:ilvl w:val="1"/>
                <w:numId w:val="38"/>
              </w:numPr>
              <w:suppressAutoHyphens/>
              <w:autoSpaceDE w:val="0"/>
              <w:autoSpaceDN w:val="0"/>
              <w:adjustRightInd w:val="0"/>
              <w:jc w:val="center"/>
              <w:rPr>
                <w:rFonts w:eastAsiaTheme="minorEastAsia"/>
              </w:rPr>
            </w:pPr>
            <w:r w:rsidRPr="00B04D05">
              <w:rPr>
                <w:rFonts w:eastAsiaTheme="minorEastAsia"/>
              </w:rPr>
              <w:t>Муниципальный проект «Мы вместе (Воспитание гармонично развитой личности)» по национальному проекту «Молодежь и дети»</w:t>
            </w:r>
          </w:p>
          <w:p w14:paraId="1B31626E" w14:textId="77777777" w:rsidR="008052C4" w:rsidRPr="00B04D05" w:rsidRDefault="008052C4" w:rsidP="00A225E6">
            <w:pPr>
              <w:pStyle w:val="ac"/>
              <w:widowControl w:val="0"/>
              <w:autoSpaceDE w:val="0"/>
              <w:autoSpaceDN w:val="0"/>
              <w:adjustRightInd w:val="0"/>
              <w:ind w:left="988"/>
              <w:rPr>
                <w:rFonts w:eastAsiaTheme="minorEastAsia"/>
              </w:rPr>
            </w:pPr>
          </w:p>
          <w:p w14:paraId="5099DC3E" w14:textId="77777777" w:rsidR="008052C4" w:rsidRPr="00B04D05" w:rsidRDefault="008052C4" w:rsidP="00A225E6">
            <w:pPr>
              <w:widowControl w:val="0"/>
              <w:autoSpaceDE w:val="0"/>
              <w:autoSpaceDN w:val="0"/>
              <w:adjustRightInd w:val="0"/>
              <w:jc w:val="both"/>
              <w:rPr>
                <w:rFonts w:eastAsiaTheme="minorEastAsia"/>
              </w:rPr>
            </w:pPr>
            <w:r w:rsidRPr="00B04D05">
              <w:rPr>
                <w:rFonts w:eastAsiaTheme="minorEastAsia"/>
              </w:rPr>
              <w:t xml:space="preserve">Куратор –заместитель главы Администрации Белокалитвинского района </w:t>
            </w:r>
          </w:p>
          <w:p w14:paraId="39A31EE6" w14:textId="77777777" w:rsidR="008052C4" w:rsidRPr="00B04D05" w:rsidRDefault="008052C4" w:rsidP="00A225E6">
            <w:pPr>
              <w:widowControl w:val="0"/>
              <w:autoSpaceDE w:val="0"/>
              <w:autoSpaceDN w:val="0"/>
              <w:adjustRightInd w:val="0"/>
              <w:jc w:val="both"/>
              <w:rPr>
                <w:rFonts w:eastAsiaTheme="minorEastAsia"/>
              </w:rPr>
            </w:pPr>
            <w:r w:rsidRPr="00B04D05">
              <w:rPr>
                <w:rFonts w:eastAsiaTheme="minorEastAsia"/>
              </w:rPr>
              <w:t xml:space="preserve">Ответственный за реализацию: сектор по делам молодежи Администрации Белокалитвинского района </w:t>
            </w:r>
          </w:p>
          <w:p w14:paraId="41E5385E" w14:textId="77777777" w:rsidR="008052C4" w:rsidRPr="00B04D05" w:rsidRDefault="008052C4" w:rsidP="00A225E6">
            <w:pPr>
              <w:widowControl w:val="0"/>
              <w:autoSpaceDE w:val="0"/>
              <w:autoSpaceDN w:val="0"/>
              <w:adjustRightInd w:val="0"/>
              <w:jc w:val="both"/>
              <w:rPr>
                <w:rFonts w:eastAsiaTheme="minorEastAsia"/>
              </w:rPr>
            </w:pPr>
            <w:r w:rsidRPr="00B04D05">
              <w:rPr>
                <w:rFonts w:eastAsiaTheme="minorEastAsia"/>
              </w:rPr>
              <w:t>Срок реализации: 2025-2030 годы</w:t>
            </w:r>
          </w:p>
        </w:tc>
      </w:tr>
      <w:tr w:rsidR="008052C4" w:rsidRPr="00B04D05" w14:paraId="2D21ABB1" w14:textId="77777777" w:rsidTr="00A225E6">
        <w:tc>
          <w:tcPr>
            <w:tcW w:w="850" w:type="dxa"/>
            <w:gridSpan w:val="2"/>
            <w:tcBorders>
              <w:top w:val="single" w:sz="4" w:space="0" w:color="auto"/>
              <w:left w:val="single" w:sz="4" w:space="0" w:color="auto"/>
              <w:bottom w:val="single" w:sz="4" w:space="0" w:color="auto"/>
              <w:right w:val="single" w:sz="4" w:space="0" w:color="auto"/>
            </w:tcBorders>
          </w:tcPr>
          <w:p w14:paraId="33A0FCC1" w14:textId="77777777" w:rsidR="008052C4" w:rsidRPr="00B04D05" w:rsidRDefault="008052C4" w:rsidP="00A225E6">
            <w:pPr>
              <w:widowControl w:val="0"/>
              <w:autoSpaceDE w:val="0"/>
              <w:autoSpaceDN w:val="0"/>
              <w:adjustRightInd w:val="0"/>
              <w:jc w:val="center"/>
            </w:pPr>
            <w:r w:rsidRPr="00B04D05">
              <w:t>1.3.1</w:t>
            </w:r>
          </w:p>
        </w:tc>
        <w:tc>
          <w:tcPr>
            <w:tcW w:w="4477" w:type="dxa"/>
            <w:gridSpan w:val="2"/>
            <w:tcBorders>
              <w:top w:val="single" w:sz="4" w:space="0" w:color="auto"/>
              <w:left w:val="single" w:sz="4" w:space="0" w:color="auto"/>
              <w:bottom w:val="single" w:sz="4" w:space="0" w:color="auto"/>
              <w:right w:val="single" w:sz="4" w:space="0" w:color="auto"/>
            </w:tcBorders>
          </w:tcPr>
          <w:p w14:paraId="420D4B35"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 xml:space="preserve">К 2030 году созданы условия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не менее 45% молодых людей </w:t>
            </w:r>
            <w:proofErr w:type="gramStart"/>
            <w:r w:rsidRPr="00B04D05">
              <w:rPr>
                <w:rFonts w:eastAsiaTheme="minorEastAsia"/>
              </w:rPr>
              <w:t>к 2030 году</w:t>
            </w:r>
            <w:proofErr w:type="gramEnd"/>
            <w:r w:rsidRPr="00B04D05">
              <w:rPr>
                <w:rFonts w:eastAsiaTheme="minorEastAsia"/>
              </w:rPr>
              <w:t xml:space="preserve"> вовлеченных в добровольческую и общественную деятельность</w:t>
            </w:r>
          </w:p>
        </w:tc>
        <w:tc>
          <w:tcPr>
            <w:tcW w:w="4876" w:type="dxa"/>
            <w:gridSpan w:val="2"/>
            <w:tcBorders>
              <w:top w:val="single" w:sz="4" w:space="0" w:color="auto"/>
              <w:left w:val="single" w:sz="4" w:space="0" w:color="auto"/>
              <w:bottom w:val="single" w:sz="4" w:space="0" w:color="auto"/>
              <w:right w:val="single" w:sz="4" w:space="0" w:color="auto"/>
            </w:tcBorders>
          </w:tcPr>
          <w:p w14:paraId="130B1AF4"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предоставление гражданам Белокалитвинского района возможности участия в добровольческой (волонтерской) деятельности; повышение эффективности реализуемых добровольческих (волонтерских) программ</w:t>
            </w:r>
          </w:p>
        </w:tc>
        <w:tc>
          <w:tcPr>
            <w:tcW w:w="4823" w:type="dxa"/>
            <w:tcBorders>
              <w:top w:val="single" w:sz="4" w:space="0" w:color="auto"/>
              <w:left w:val="single" w:sz="4" w:space="0" w:color="auto"/>
              <w:bottom w:val="single" w:sz="4" w:space="0" w:color="auto"/>
              <w:right w:val="single" w:sz="4" w:space="0" w:color="auto"/>
            </w:tcBorders>
          </w:tcPr>
          <w:p w14:paraId="2C15CF4B"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Доля молодых людей, вовлеченных в добровольческую и общественную деятельностью;</w:t>
            </w:r>
          </w:p>
          <w:p w14:paraId="5BBE431E"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обеспечение выполнения квот представителей Белокалитвинского района, присутствующих на приоритетных мероприятиях сферы молодежной политики регионального этапа</w:t>
            </w:r>
          </w:p>
        </w:tc>
      </w:tr>
      <w:tr w:rsidR="008052C4" w:rsidRPr="00B04D05" w14:paraId="302EBB2D"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7FC47E50"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2. Комплексы процессных мероприятий</w:t>
            </w:r>
          </w:p>
        </w:tc>
      </w:tr>
      <w:tr w:rsidR="008052C4" w:rsidRPr="00B04D05" w14:paraId="7AC4BFEB"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0BCF676C" w14:textId="77777777" w:rsidR="008052C4" w:rsidRPr="00B04D05" w:rsidRDefault="008052C4" w:rsidP="008052C4">
            <w:pPr>
              <w:pStyle w:val="ac"/>
              <w:widowControl w:val="0"/>
              <w:numPr>
                <w:ilvl w:val="1"/>
                <w:numId w:val="42"/>
              </w:numPr>
              <w:suppressAutoHyphens/>
              <w:autoSpaceDE w:val="0"/>
              <w:autoSpaceDN w:val="0"/>
              <w:adjustRightInd w:val="0"/>
              <w:jc w:val="center"/>
              <w:rPr>
                <w:rFonts w:eastAsiaTheme="minorEastAsia"/>
              </w:rPr>
            </w:pPr>
            <w:r w:rsidRPr="00B04D05">
              <w:rPr>
                <w:rFonts w:eastAsiaTheme="minorEastAsia"/>
              </w:rPr>
              <w:t xml:space="preserve">Комплекс процессных мероприятий «Развитие физической культуры </w:t>
            </w:r>
          </w:p>
          <w:p w14:paraId="2EBF44F2" w14:textId="77777777" w:rsidR="008052C4" w:rsidRPr="00B04D05" w:rsidRDefault="008052C4" w:rsidP="00A225E6">
            <w:pPr>
              <w:pStyle w:val="ac"/>
              <w:widowControl w:val="0"/>
              <w:autoSpaceDE w:val="0"/>
              <w:autoSpaceDN w:val="0"/>
              <w:adjustRightInd w:val="0"/>
              <w:jc w:val="center"/>
              <w:rPr>
                <w:rFonts w:eastAsiaTheme="minorEastAsia"/>
              </w:rPr>
            </w:pPr>
            <w:r w:rsidRPr="00B04D05">
              <w:rPr>
                <w:rFonts w:eastAsiaTheme="minorEastAsia"/>
              </w:rPr>
              <w:t>и массового спорта в Белокалитвинском районе»</w:t>
            </w:r>
          </w:p>
        </w:tc>
      </w:tr>
      <w:tr w:rsidR="008052C4" w:rsidRPr="00B04D05" w14:paraId="5D048C1C" w14:textId="77777777" w:rsidTr="00A225E6">
        <w:tc>
          <w:tcPr>
            <w:tcW w:w="15026" w:type="dxa"/>
            <w:gridSpan w:val="7"/>
            <w:tcBorders>
              <w:left w:val="single" w:sz="4" w:space="0" w:color="auto"/>
              <w:bottom w:val="single" w:sz="4" w:space="0" w:color="auto"/>
              <w:right w:val="single" w:sz="4" w:space="0" w:color="auto"/>
            </w:tcBorders>
          </w:tcPr>
          <w:p w14:paraId="69038990" w14:textId="77777777" w:rsidR="008052C4" w:rsidRPr="00B04D05" w:rsidRDefault="008052C4" w:rsidP="00A225E6">
            <w:pPr>
              <w:jc w:val="both"/>
              <w:rPr>
                <w:rFonts w:eastAsiaTheme="minorEastAsia"/>
              </w:rPr>
            </w:pPr>
            <w:r w:rsidRPr="00B04D05">
              <w:rPr>
                <w:rFonts w:eastAsiaTheme="minorEastAsia"/>
              </w:rPr>
              <w:t xml:space="preserve">Ответственный за реализацию: </w:t>
            </w:r>
            <w:r w:rsidRPr="00B04D05">
              <w:t>сектор по физической культуре и спорту Администрации Белокалитвинского района</w:t>
            </w:r>
            <w:r w:rsidRPr="00B04D05">
              <w:rPr>
                <w:rFonts w:eastAsiaTheme="minorEastAsia"/>
              </w:rPr>
              <w:t xml:space="preserve">, отдел образования Администрации Белокалитвинского района </w:t>
            </w:r>
          </w:p>
          <w:p w14:paraId="47C1486E"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Срок реализации: 2025 - 2030 годы</w:t>
            </w:r>
          </w:p>
        </w:tc>
      </w:tr>
      <w:tr w:rsidR="008052C4" w:rsidRPr="00B04D05" w14:paraId="78D29742" w14:textId="77777777" w:rsidTr="00A225E6">
        <w:tc>
          <w:tcPr>
            <w:tcW w:w="787" w:type="dxa"/>
            <w:tcBorders>
              <w:top w:val="single" w:sz="4" w:space="0" w:color="auto"/>
              <w:left w:val="single" w:sz="4" w:space="0" w:color="auto"/>
              <w:bottom w:val="single" w:sz="4" w:space="0" w:color="auto"/>
              <w:right w:val="single" w:sz="4" w:space="0" w:color="auto"/>
            </w:tcBorders>
          </w:tcPr>
          <w:p w14:paraId="127FFA72"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lastRenderedPageBreak/>
              <w:t>2.1.1.</w:t>
            </w:r>
          </w:p>
        </w:tc>
        <w:tc>
          <w:tcPr>
            <w:tcW w:w="4477" w:type="dxa"/>
            <w:gridSpan w:val="2"/>
            <w:tcBorders>
              <w:top w:val="single" w:sz="4" w:space="0" w:color="auto"/>
              <w:left w:val="single" w:sz="4" w:space="0" w:color="auto"/>
              <w:bottom w:val="single" w:sz="4" w:space="0" w:color="auto"/>
              <w:right w:val="single" w:sz="4" w:space="0" w:color="auto"/>
            </w:tcBorders>
          </w:tcPr>
          <w:p w14:paraId="52B7ACF2"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Совершенствование системы физического воспитания различных категорий и групп населения, в том и лиц с ограниченными возможностями здоровья и</w:t>
            </w:r>
          </w:p>
          <w:p w14:paraId="6B72AF55"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c>
          <w:tcPr>
            <w:tcW w:w="4939" w:type="dxa"/>
            <w:gridSpan w:val="3"/>
            <w:tcBorders>
              <w:top w:val="single" w:sz="4" w:space="0" w:color="auto"/>
              <w:left w:val="single" w:sz="4" w:space="0" w:color="auto"/>
              <w:bottom w:val="single" w:sz="4" w:space="0" w:color="auto"/>
              <w:right w:val="single" w:sz="4" w:space="0" w:color="auto"/>
            </w:tcBorders>
          </w:tcPr>
          <w:p w14:paraId="29BD2D8A"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Совершенствование системы физического воспитания;</w:t>
            </w:r>
          </w:p>
          <w:p w14:paraId="5988E312"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рост числа занимающихся физической культурой и спортом;</w:t>
            </w:r>
          </w:p>
          <w:p w14:paraId="737BFE81"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рост количества участников массовых спортивных и физкультурных мероприятий.</w:t>
            </w:r>
          </w:p>
        </w:tc>
        <w:tc>
          <w:tcPr>
            <w:tcW w:w="4823" w:type="dxa"/>
            <w:tcBorders>
              <w:top w:val="single" w:sz="4" w:space="0" w:color="auto"/>
              <w:left w:val="single" w:sz="4" w:space="0" w:color="auto"/>
              <w:bottom w:val="single" w:sz="4" w:space="0" w:color="auto"/>
              <w:right w:val="single" w:sz="4" w:space="0" w:color="auto"/>
            </w:tcBorders>
          </w:tcPr>
          <w:p w14:paraId="76DF9A50"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Доля граждан, систематически</w:t>
            </w:r>
          </w:p>
          <w:p w14:paraId="7B2FEE36"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занимающихся физической культурой и спортом</w:t>
            </w:r>
          </w:p>
        </w:tc>
      </w:tr>
      <w:tr w:rsidR="008052C4" w:rsidRPr="00B04D05" w14:paraId="3B6D8E47" w14:textId="77777777" w:rsidTr="00A225E6">
        <w:tc>
          <w:tcPr>
            <w:tcW w:w="787" w:type="dxa"/>
            <w:tcBorders>
              <w:top w:val="single" w:sz="4" w:space="0" w:color="auto"/>
              <w:left w:val="single" w:sz="4" w:space="0" w:color="auto"/>
              <w:bottom w:val="single" w:sz="4" w:space="0" w:color="auto"/>
              <w:right w:val="single" w:sz="4" w:space="0" w:color="auto"/>
            </w:tcBorders>
          </w:tcPr>
          <w:p w14:paraId="4201B2BE" w14:textId="77777777" w:rsidR="008052C4" w:rsidRPr="00B04D05" w:rsidRDefault="008052C4" w:rsidP="00A225E6">
            <w:pPr>
              <w:widowControl w:val="0"/>
              <w:autoSpaceDE w:val="0"/>
              <w:autoSpaceDN w:val="0"/>
              <w:adjustRightInd w:val="0"/>
              <w:jc w:val="center"/>
              <w:rPr>
                <w:rFonts w:eastAsiaTheme="minorEastAsia"/>
              </w:rPr>
            </w:pPr>
            <w:r w:rsidRPr="00B04D05">
              <w:rPr>
                <w:rFonts w:eastAsiaTheme="minorEastAsia"/>
              </w:rPr>
              <w:t>2.1.2</w:t>
            </w:r>
          </w:p>
        </w:tc>
        <w:tc>
          <w:tcPr>
            <w:tcW w:w="4477" w:type="dxa"/>
            <w:gridSpan w:val="2"/>
            <w:tcBorders>
              <w:top w:val="single" w:sz="4" w:space="0" w:color="auto"/>
              <w:left w:val="single" w:sz="4" w:space="0" w:color="auto"/>
              <w:bottom w:val="single" w:sz="4" w:space="0" w:color="auto"/>
              <w:right w:val="single" w:sz="4" w:space="0" w:color="auto"/>
            </w:tcBorders>
          </w:tcPr>
          <w:p w14:paraId="5632EEED" w14:textId="77777777" w:rsidR="008052C4" w:rsidRPr="00B04D05" w:rsidRDefault="008052C4" w:rsidP="00A225E6">
            <w:r w:rsidRPr="00B04D05">
              <w:t xml:space="preserve">Реализация мероприятий по развитию Всероссийского физкультурно-спортивного комплекса «Готов к труду и обороне </w:t>
            </w:r>
          </w:p>
        </w:tc>
        <w:tc>
          <w:tcPr>
            <w:tcW w:w="4939" w:type="dxa"/>
            <w:gridSpan w:val="3"/>
            <w:tcBorders>
              <w:top w:val="single" w:sz="4" w:space="0" w:color="auto"/>
              <w:left w:val="single" w:sz="4" w:space="0" w:color="auto"/>
              <w:bottom w:val="single" w:sz="4" w:space="0" w:color="auto"/>
              <w:right w:val="single" w:sz="4" w:space="0" w:color="auto"/>
            </w:tcBorders>
          </w:tcPr>
          <w:p w14:paraId="7B04D402" w14:textId="77777777" w:rsidR="008052C4" w:rsidRPr="00B04D05" w:rsidRDefault="008052C4" w:rsidP="00A225E6">
            <w:r w:rsidRPr="00B04D05">
              <w:t xml:space="preserve">Увеличение количества населения Белокалитвинского района, выполнившего нормативы комплекса ГТО на знаки отличия </w:t>
            </w:r>
          </w:p>
        </w:tc>
        <w:tc>
          <w:tcPr>
            <w:tcW w:w="4823" w:type="dxa"/>
            <w:tcBorders>
              <w:top w:val="single" w:sz="4" w:space="0" w:color="auto"/>
              <w:left w:val="single" w:sz="4" w:space="0" w:color="auto"/>
              <w:bottom w:val="single" w:sz="4" w:space="0" w:color="auto"/>
              <w:right w:val="single" w:sz="4" w:space="0" w:color="auto"/>
            </w:tcBorders>
          </w:tcPr>
          <w:p w14:paraId="03464FBC" w14:textId="77777777" w:rsidR="008052C4" w:rsidRPr="00B04D05" w:rsidRDefault="008052C4" w:rsidP="00A225E6">
            <w:r w:rsidRPr="00B04D05">
              <w:t>Доля граждан, систематически занимающихся физической культурой и спортом</w:t>
            </w:r>
          </w:p>
        </w:tc>
      </w:tr>
      <w:tr w:rsidR="008052C4" w:rsidRPr="00B04D05" w14:paraId="18BD759A"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74F80F5C" w14:textId="77777777" w:rsidR="008052C4" w:rsidRPr="00B04D05" w:rsidRDefault="008052C4" w:rsidP="00A225E6">
            <w:pPr>
              <w:jc w:val="center"/>
              <w:rPr>
                <w:rFonts w:eastAsiaTheme="minorEastAsia"/>
              </w:rPr>
            </w:pPr>
            <w:r w:rsidRPr="00B04D05">
              <w:rPr>
                <w:rFonts w:eastAsiaTheme="minorEastAsia"/>
              </w:rPr>
              <w:t>2.2. Комплекс процессных мероприятий «Реализация</w:t>
            </w:r>
          </w:p>
          <w:p w14:paraId="6B723DE5" w14:textId="77777777" w:rsidR="008052C4" w:rsidRPr="00B04D05" w:rsidRDefault="008052C4" w:rsidP="00A225E6">
            <w:pPr>
              <w:jc w:val="center"/>
              <w:rPr>
                <w:rFonts w:eastAsiaTheme="minorEastAsia"/>
              </w:rPr>
            </w:pPr>
            <w:r w:rsidRPr="00B04D05">
              <w:rPr>
                <w:rFonts w:eastAsiaTheme="minorEastAsia"/>
              </w:rPr>
              <w:t>молодежной политики и развитие инфраструктуры молодежной политики»</w:t>
            </w:r>
          </w:p>
        </w:tc>
      </w:tr>
      <w:tr w:rsidR="008052C4" w:rsidRPr="00B04D05" w14:paraId="11F0E47D"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37554EB7" w14:textId="77777777" w:rsidR="008052C4" w:rsidRPr="00B04D05" w:rsidRDefault="008052C4" w:rsidP="00A225E6">
            <w:pPr>
              <w:jc w:val="both"/>
              <w:rPr>
                <w:rFonts w:eastAsiaTheme="minorEastAsia"/>
              </w:rPr>
            </w:pPr>
            <w:r w:rsidRPr="00B04D05">
              <w:rPr>
                <w:rFonts w:eastAsiaTheme="minorEastAsia"/>
              </w:rPr>
              <w:t xml:space="preserve">Ответственный за реализацию: </w:t>
            </w:r>
            <w:r w:rsidRPr="00B04D05">
              <w:t>сектор по делам молодежи Администрации Белокалитвинского района</w:t>
            </w:r>
            <w:r w:rsidRPr="00B04D05">
              <w:rPr>
                <w:rFonts w:eastAsiaTheme="minorEastAsia"/>
              </w:rPr>
              <w:t>.</w:t>
            </w:r>
          </w:p>
          <w:p w14:paraId="5EB99E0B" w14:textId="77777777" w:rsidR="008052C4" w:rsidRPr="00B04D05" w:rsidRDefault="008052C4" w:rsidP="00A225E6">
            <w:pPr>
              <w:widowControl w:val="0"/>
              <w:autoSpaceDE w:val="0"/>
              <w:autoSpaceDN w:val="0"/>
              <w:adjustRightInd w:val="0"/>
              <w:rPr>
                <w:rFonts w:eastAsiaTheme="minorEastAsia"/>
              </w:rPr>
            </w:pPr>
            <w:r w:rsidRPr="00B04D05">
              <w:rPr>
                <w:rFonts w:eastAsiaTheme="minorEastAsia"/>
              </w:rPr>
              <w:t>Срок реализации: 2025 - 2030 годы</w:t>
            </w:r>
          </w:p>
        </w:tc>
      </w:tr>
      <w:tr w:rsidR="008052C4" w:rsidRPr="00B04D05" w14:paraId="586D2FCE" w14:textId="77777777" w:rsidTr="00A225E6">
        <w:tc>
          <w:tcPr>
            <w:tcW w:w="787" w:type="dxa"/>
            <w:tcBorders>
              <w:top w:val="single" w:sz="4" w:space="0" w:color="auto"/>
              <w:left w:val="single" w:sz="4" w:space="0" w:color="auto"/>
              <w:bottom w:val="single" w:sz="4" w:space="0" w:color="auto"/>
              <w:right w:val="single" w:sz="4" w:space="0" w:color="auto"/>
            </w:tcBorders>
          </w:tcPr>
          <w:p w14:paraId="617A56BD" w14:textId="77777777" w:rsidR="008052C4" w:rsidRPr="00B04D05" w:rsidRDefault="008052C4" w:rsidP="00A225E6">
            <w:pPr>
              <w:jc w:val="both"/>
            </w:pPr>
            <w:r w:rsidRPr="00B04D05">
              <w:t>2.2.1.</w:t>
            </w:r>
          </w:p>
        </w:tc>
        <w:tc>
          <w:tcPr>
            <w:tcW w:w="4477" w:type="dxa"/>
            <w:gridSpan w:val="2"/>
            <w:tcBorders>
              <w:top w:val="single" w:sz="4" w:space="0" w:color="auto"/>
              <w:left w:val="single" w:sz="4" w:space="0" w:color="auto"/>
              <w:bottom w:val="single" w:sz="4" w:space="0" w:color="auto"/>
              <w:right w:val="single" w:sz="4" w:space="0" w:color="auto"/>
            </w:tcBorders>
          </w:tcPr>
          <w:p w14:paraId="2D5E8DDE" w14:textId="77777777" w:rsidR="008052C4" w:rsidRPr="00B04D05" w:rsidRDefault="008052C4" w:rsidP="00A225E6">
            <w:r w:rsidRPr="00B04D05">
              <w:t xml:space="preserve">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B04D05">
              <w:t>окружного  и</w:t>
            </w:r>
            <w:proofErr w:type="gramEnd"/>
            <w:r w:rsidRPr="00B04D05">
              <w:t xml:space="preserve"> регионального уровней</w:t>
            </w:r>
          </w:p>
        </w:tc>
        <w:tc>
          <w:tcPr>
            <w:tcW w:w="4939" w:type="dxa"/>
            <w:gridSpan w:val="3"/>
            <w:tcBorders>
              <w:top w:val="single" w:sz="4" w:space="0" w:color="auto"/>
              <w:left w:val="single" w:sz="4" w:space="0" w:color="auto"/>
              <w:bottom w:val="single" w:sz="4" w:space="0" w:color="auto"/>
              <w:right w:val="single" w:sz="4" w:space="0" w:color="auto"/>
            </w:tcBorders>
          </w:tcPr>
          <w:p w14:paraId="1F754522" w14:textId="77777777" w:rsidR="008052C4" w:rsidRPr="00B04D05" w:rsidRDefault="008052C4" w:rsidP="00A225E6">
            <w:r w:rsidRPr="00B04D05">
              <w:t>Увеличение численности молодых людей, вовлеченных в мероприятия сферы молодежной политики</w:t>
            </w:r>
          </w:p>
        </w:tc>
        <w:tc>
          <w:tcPr>
            <w:tcW w:w="4823" w:type="dxa"/>
            <w:tcBorders>
              <w:top w:val="single" w:sz="4" w:space="0" w:color="auto"/>
              <w:left w:val="single" w:sz="4" w:space="0" w:color="auto"/>
              <w:bottom w:val="single" w:sz="4" w:space="0" w:color="auto"/>
              <w:right w:val="single" w:sz="4" w:space="0" w:color="auto"/>
            </w:tcBorders>
          </w:tcPr>
          <w:p w14:paraId="70E9E7C4" w14:textId="77777777" w:rsidR="008052C4" w:rsidRPr="00B04D05" w:rsidRDefault="008052C4" w:rsidP="00A225E6">
            <w:r w:rsidRPr="00B04D05">
              <w:t>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8052C4" w:rsidRPr="00B04D05" w14:paraId="1355B7CD"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6FCFD75C" w14:textId="77777777" w:rsidR="008052C4" w:rsidRPr="00B04D05" w:rsidRDefault="008052C4" w:rsidP="008052C4">
            <w:pPr>
              <w:pStyle w:val="ac"/>
              <w:numPr>
                <w:ilvl w:val="1"/>
                <w:numId w:val="41"/>
              </w:numPr>
              <w:suppressAutoHyphens/>
              <w:jc w:val="center"/>
            </w:pPr>
            <w:r w:rsidRPr="00B04D05">
              <w:lastRenderedPageBreak/>
              <w:t xml:space="preserve"> Комплекс процессных мероприятий «Формирование патриотизма </w:t>
            </w:r>
          </w:p>
          <w:p w14:paraId="1385E959" w14:textId="77777777" w:rsidR="008052C4" w:rsidRPr="00B04D05" w:rsidRDefault="008052C4" w:rsidP="00A225E6">
            <w:pPr>
              <w:pStyle w:val="ac"/>
              <w:ind w:left="1080"/>
              <w:jc w:val="center"/>
            </w:pPr>
            <w:r w:rsidRPr="00B04D05">
              <w:t>и гражданственности в молодежной среде»</w:t>
            </w:r>
          </w:p>
        </w:tc>
      </w:tr>
      <w:tr w:rsidR="008052C4" w:rsidRPr="00B04D05" w14:paraId="7BCDF5F9"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5A78FD5A" w14:textId="77777777" w:rsidR="008052C4" w:rsidRPr="00B04D05" w:rsidRDefault="008052C4" w:rsidP="00A225E6">
            <w:pPr>
              <w:jc w:val="both"/>
              <w:rPr>
                <w:rFonts w:eastAsiaTheme="minorEastAsia"/>
              </w:rPr>
            </w:pPr>
            <w:r w:rsidRPr="00B04D05">
              <w:t>Ответственный за реализацию: сектор по делам молодежи Администрации Белокалитвинского района</w:t>
            </w:r>
            <w:r w:rsidRPr="00B04D05">
              <w:rPr>
                <w:rFonts w:eastAsiaTheme="minorEastAsia"/>
              </w:rPr>
              <w:t>.</w:t>
            </w:r>
          </w:p>
          <w:p w14:paraId="6E9C4347" w14:textId="77777777" w:rsidR="008052C4" w:rsidRPr="00B04D05" w:rsidRDefault="008052C4" w:rsidP="00A225E6">
            <w:pPr>
              <w:jc w:val="both"/>
            </w:pPr>
            <w:r w:rsidRPr="00B04D05">
              <w:t>Срок реализации: 2025 - 2030 годы</w:t>
            </w:r>
          </w:p>
        </w:tc>
      </w:tr>
      <w:tr w:rsidR="008052C4" w:rsidRPr="00B04D05" w14:paraId="2841244B" w14:textId="77777777" w:rsidTr="00A225E6">
        <w:tc>
          <w:tcPr>
            <w:tcW w:w="787" w:type="dxa"/>
            <w:tcBorders>
              <w:top w:val="single" w:sz="4" w:space="0" w:color="auto"/>
              <w:left w:val="single" w:sz="4" w:space="0" w:color="auto"/>
              <w:bottom w:val="single" w:sz="4" w:space="0" w:color="auto"/>
              <w:right w:val="single" w:sz="4" w:space="0" w:color="auto"/>
            </w:tcBorders>
          </w:tcPr>
          <w:p w14:paraId="276242FA" w14:textId="77777777" w:rsidR="008052C4" w:rsidRPr="00B04D05" w:rsidRDefault="008052C4" w:rsidP="00A225E6">
            <w:pPr>
              <w:jc w:val="both"/>
            </w:pPr>
            <w:r w:rsidRPr="00B04D05">
              <w:t>2.</w:t>
            </w:r>
            <w:r w:rsidRPr="00B04D05">
              <w:rPr>
                <w:lang w:val="en-US"/>
              </w:rPr>
              <w:t>3</w:t>
            </w:r>
            <w:r w:rsidRPr="00B04D05">
              <w:t>.1.</w:t>
            </w:r>
          </w:p>
        </w:tc>
        <w:tc>
          <w:tcPr>
            <w:tcW w:w="4477" w:type="dxa"/>
            <w:gridSpan w:val="2"/>
            <w:tcBorders>
              <w:top w:val="single" w:sz="4" w:space="0" w:color="auto"/>
              <w:left w:val="single" w:sz="4" w:space="0" w:color="auto"/>
              <w:bottom w:val="single" w:sz="4" w:space="0" w:color="auto"/>
              <w:right w:val="single" w:sz="4" w:space="0" w:color="auto"/>
            </w:tcBorders>
          </w:tcPr>
          <w:p w14:paraId="7FB02B7C" w14:textId="77777777" w:rsidR="008052C4" w:rsidRPr="00B04D05" w:rsidRDefault="008052C4" w:rsidP="00A225E6">
            <w:pPr>
              <w:jc w:val="both"/>
            </w:pPr>
            <w:r w:rsidRPr="00B04D05">
              <w:t>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c>
          <w:tcPr>
            <w:tcW w:w="4939" w:type="dxa"/>
            <w:gridSpan w:val="3"/>
            <w:tcBorders>
              <w:top w:val="single" w:sz="4" w:space="0" w:color="auto"/>
              <w:left w:val="single" w:sz="4" w:space="0" w:color="auto"/>
              <w:bottom w:val="single" w:sz="4" w:space="0" w:color="auto"/>
              <w:right w:val="single" w:sz="4" w:space="0" w:color="auto"/>
            </w:tcBorders>
          </w:tcPr>
          <w:p w14:paraId="24813CDE" w14:textId="77777777" w:rsidR="008052C4" w:rsidRPr="00B04D05" w:rsidRDefault="008052C4" w:rsidP="00A225E6">
            <w:pPr>
              <w:jc w:val="both"/>
            </w:pPr>
            <w:r w:rsidRPr="00B04D05">
              <w:t>Формирование у молодежи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по формированию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w:t>
            </w:r>
          </w:p>
        </w:tc>
        <w:tc>
          <w:tcPr>
            <w:tcW w:w="4823" w:type="dxa"/>
            <w:tcBorders>
              <w:top w:val="single" w:sz="4" w:space="0" w:color="auto"/>
              <w:left w:val="single" w:sz="4" w:space="0" w:color="auto"/>
              <w:bottom w:val="single" w:sz="4" w:space="0" w:color="auto"/>
              <w:right w:val="single" w:sz="4" w:space="0" w:color="auto"/>
            </w:tcBorders>
          </w:tcPr>
          <w:p w14:paraId="0D08DE34" w14:textId="77777777" w:rsidR="008052C4" w:rsidRPr="00B04D05" w:rsidRDefault="008052C4" w:rsidP="00A225E6">
            <w:pPr>
              <w:jc w:val="both"/>
            </w:pPr>
            <w:r w:rsidRPr="00B04D05">
              <w:t>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8052C4" w:rsidRPr="00B04D05" w14:paraId="12AF16CA"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661A1BF3" w14:textId="77777777" w:rsidR="008052C4" w:rsidRPr="00B04D05" w:rsidRDefault="008052C4" w:rsidP="00A225E6">
            <w:pPr>
              <w:jc w:val="center"/>
            </w:pPr>
            <w:r w:rsidRPr="00B04D05">
              <w:t>2.4 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tc>
      </w:tr>
      <w:tr w:rsidR="008052C4" w:rsidRPr="00B04D05" w14:paraId="45DD651F"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620A113B" w14:textId="77777777" w:rsidR="008052C4" w:rsidRPr="00B04D05" w:rsidRDefault="008052C4" w:rsidP="00A225E6">
            <w:pPr>
              <w:jc w:val="both"/>
              <w:rPr>
                <w:rFonts w:eastAsiaTheme="minorEastAsia"/>
              </w:rPr>
            </w:pPr>
            <w:r w:rsidRPr="00B04D05">
              <w:t>Ответственный за реализацию: сектор по делам молодежи Администрации Белокалитвинского района</w:t>
            </w:r>
            <w:r w:rsidRPr="00B04D05">
              <w:rPr>
                <w:rFonts w:eastAsiaTheme="minorEastAsia"/>
              </w:rPr>
              <w:t>.</w:t>
            </w:r>
          </w:p>
          <w:p w14:paraId="3743FA12" w14:textId="77777777" w:rsidR="008052C4" w:rsidRPr="00B04D05" w:rsidRDefault="008052C4" w:rsidP="00A225E6">
            <w:pPr>
              <w:jc w:val="both"/>
            </w:pPr>
            <w:r w:rsidRPr="00B04D05">
              <w:t>Срок реализации: 2025 - 2030 годы</w:t>
            </w:r>
          </w:p>
        </w:tc>
      </w:tr>
      <w:tr w:rsidR="008052C4" w:rsidRPr="00B04D05" w14:paraId="7E8545FD" w14:textId="77777777" w:rsidTr="00A225E6">
        <w:tc>
          <w:tcPr>
            <w:tcW w:w="787" w:type="dxa"/>
            <w:tcBorders>
              <w:top w:val="single" w:sz="4" w:space="0" w:color="auto"/>
              <w:left w:val="single" w:sz="4" w:space="0" w:color="auto"/>
              <w:bottom w:val="single" w:sz="4" w:space="0" w:color="auto"/>
              <w:right w:val="single" w:sz="4" w:space="0" w:color="auto"/>
            </w:tcBorders>
          </w:tcPr>
          <w:p w14:paraId="597D3545" w14:textId="77777777" w:rsidR="008052C4" w:rsidRPr="00B04D05" w:rsidRDefault="008052C4" w:rsidP="00A225E6">
            <w:pPr>
              <w:jc w:val="both"/>
            </w:pPr>
            <w:r w:rsidRPr="00B04D05">
              <w:t>2.4.1</w:t>
            </w:r>
          </w:p>
        </w:tc>
        <w:tc>
          <w:tcPr>
            <w:tcW w:w="4477" w:type="dxa"/>
            <w:gridSpan w:val="2"/>
            <w:tcBorders>
              <w:top w:val="single" w:sz="4" w:space="0" w:color="auto"/>
              <w:left w:val="single" w:sz="4" w:space="0" w:color="auto"/>
              <w:bottom w:val="single" w:sz="4" w:space="0" w:color="auto"/>
              <w:right w:val="single" w:sz="4" w:space="0" w:color="auto"/>
            </w:tcBorders>
          </w:tcPr>
          <w:p w14:paraId="33717E32" w14:textId="77777777" w:rsidR="008052C4" w:rsidRPr="00B04D05" w:rsidRDefault="008052C4" w:rsidP="00A225E6">
            <w:pPr>
              <w:jc w:val="both"/>
            </w:pPr>
            <w:r w:rsidRPr="00B04D05">
              <w:t>Усовершенствованы механизмы</w:t>
            </w:r>
          </w:p>
          <w:p w14:paraId="24030DBF" w14:textId="77777777" w:rsidR="008052C4" w:rsidRPr="00B04D05" w:rsidRDefault="008052C4" w:rsidP="00A225E6">
            <w:pPr>
              <w:jc w:val="both"/>
            </w:pPr>
            <w:r w:rsidRPr="00B04D05">
              <w:t>неформального образования,</w:t>
            </w:r>
          </w:p>
          <w:p w14:paraId="24331A1A" w14:textId="77777777" w:rsidR="008052C4" w:rsidRPr="00B04D05" w:rsidRDefault="008052C4" w:rsidP="00A225E6">
            <w:pPr>
              <w:jc w:val="both"/>
            </w:pPr>
            <w:r w:rsidRPr="00B04D05">
              <w:t>поддержки социально значимых</w:t>
            </w:r>
          </w:p>
          <w:p w14:paraId="577D1662" w14:textId="77777777" w:rsidR="008052C4" w:rsidRPr="00B04D05" w:rsidRDefault="008052C4" w:rsidP="00A225E6">
            <w:pPr>
              <w:jc w:val="both"/>
            </w:pPr>
            <w:r w:rsidRPr="00B04D05">
              <w:t>инициатив, продвижения</w:t>
            </w:r>
          </w:p>
          <w:p w14:paraId="74D09D9E" w14:textId="77777777" w:rsidR="008052C4" w:rsidRPr="00B04D05" w:rsidRDefault="008052C4" w:rsidP="00A225E6">
            <w:pPr>
              <w:jc w:val="both"/>
            </w:pPr>
            <w:r w:rsidRPr="00B04D05">
              <w:t>осознанного подхода к жизни,</w:t>
            </w:r>
          </w:p>
          <w:p w14:paraId="023BA572" w14:textId="77777777" w:rsidR="008052C4" w:rsidRPr="00B04D05" w:rsidRDefault="008052C4" w:rsidP="00A225E6">
            <w:pPr>
              <w:jc w:val="both"/>
            </w:pPr>
            <w:r w:rsidRPr="00B04D05">
              <w:t>традиционных семейных</w:t>
            </w:r>
          </w:p>
          <w:p w14:paraId="4546C162" w14:textId="77777777" w:rsidR="008052C4" w:rsidRPr="00B04D05" w:rsidRDefault="008052C4" w:rsidP="00A225E6">
            <w:pPr>
              <w:jc w:val="both"/>
            </w:pPr>
            <w:r w:rsidRPr="00B04D05">
              <w:t>ценностей и образа молодой</w:t>
            </w:r>
          </w:p>
          <w:p w14:paraId="4675A492" w14:textId="77777777" w:rsidR="008052C4" w:rsidRPr="00B04D05" w:rsidRDefault="008052C4" w:rsidP="00A225E6">
            <w:pPr>
              <w:jc w:val="both"/>
            </w:pPr>
            <w:r w:rsidRPr="00B04D05">
              <w:t>семьи, социальной интеграции,</w:t>
            </w:r>
          </w:p>
          <w:p w14:paraId="2A3748F6" w14:textId="77777777" w:rsidR="008052C4" w:rsidRPr="00B04D05" w:rsidRDefault="008052C4" w:rsidP="00A225E6">
            <w:pPr>
              <w:jc w:val="both"/>
            </w:pPr>
            <w:r w:rsidRPr="00B04D05">
              <w:lastRenderedPageBreak/>
              <w:t>развития творческой активности</w:t>
            </w:r>
          </w:p>
          <w:p w14:paraId="25F6C9A1" w14:textId="77777777" w:rsidR="008052C4" w:rsidRPr="00B04D05" w:rsidRDefault="008052C4" w:rsidP="00A225E6">
            <w:pPr>
              <w:jc w:val="both"/>
            </w:pPr>
            <w:r w:rsidRPr="00B04D05">
              <w:t>в молодежной сред</w:t>
            </w:r>
          </w:p>
        </w:tc>
        <w:tc>
          <w:tcPr>
            <w:tcW w:w="4939" w:type="dxa"/>
            <w:gridSpan w:val="3"/>
            <w:tcBorders>
              <w:top w:val="single" w:sz="4" w:space="0" w:color="auto"/>
              <w:left w:val="single" w:sz="4" w:space="0" w:color="auto"/>
              <w:bottom w:val="single" w:sz="4" w:space="0" w:color="auto"/>
              <w:right w:val="single" w:sz="4" w:space="0" w:color="auto"/>
            </w:tcBorders>
          </w:tcPr>
          <w:p w14:paraId="07A1EB2D" w14:textId="77777777" w:rsidR="008052C4" w:rsidRPr="00B04D05" w:rsidRDefault="008052C4" w:rsidP="00A225E6">
            <w:pPr>
              <w:jc w:val="both"/>
            </w:pPr>
            <w:r w:rsidRPr="00B04D05">
              <w:lastRenderedPageBreak/>
              <w:t>Увеличение численности молодых</w:t>
            </w:r>
          </w:p>
          <w:p w14:paraId="69C7CDF9" w14:textId="77777777" w:rsidR="008052C4" w:rsidRPr="00B04D05" w:rsidRDefault="008052C4" w:rsidP="00A225E6">
            <w:pPr>
              <w:jc w:val="both"/>
            </w:pPr>
            <w:r w:rsidRPr="00B04D05">
              <w:t>людей, получивших государственную</w:t>
            </w:r>
          </w:p>
          <w:p w14:paraId="3135C53D" w14:textId="77777777" w:rsidR="008052C4" w:rsidRPr="00B04D05" w:rsidRDefault="008052C4" w:rsidP="00A225E6">
            <w:pPr>
              <w:jc w:val="both"/>
            </w:pPr>
            <w:r w:rsidRPr="00B04D05">
              <w:t>поддержку, направленную</w:t>
            </w:r>
          </w:p>
          <w:p w14:paraId="76DC91B2" w14:textId="77777777" w:rsidR="008052C4" w:rsidRPr="00B04D05" w:rsidRDefault="008052C4" w:rsidP="00A225E6">
            <w:pPr>
              <w:jc w:val="both"/>
            </w:pPr>
            <w:r w:rsidRPr="00B04D05">
              <w:t>на формирование эффективной</w:t>
            </w:r>
          </w:p>
          <w:p w14:paraId="06CE4005" w14:textId="77777777" w:rsidR="008052C4" w:rsidRPr="00B04D05" w:rsidRDefault="008052C4" w:rsidP="00A225E6">
            <w:pPr>
              <w:jc w:val="both"/>
            </w:pPr>
            <w:r w:rsidRPr="00B04D05">
              <w:t>системы выявления, поддержки</w:t>
            </w:r>
          </w:p>
          <w:p w14:paraId="317AB817" w14:textId="77777777" w:rsidR="008052C4" w:rsidRPr="00B04D05" w:rsidRDefault="008052C4" w:rsidP="00A225E6">
            <w:pPr>
              <w:jc w:val="both"/>
            </w:pPr>
            <w:r w:rsidRPr="00B04D05">
              <w:t>и развития способностей и талантов</w:t>
            </w:r>
          </w:p>
          <w:p w14:paraId="4BF50DA4" w14:textId="77777777" w:rsidR="008052C4" w:rsidRPr="00B04D05" w:rsidRDefault="008052C4" w:rsidP="00A225E6">
            <w:pPr>
              <w:jc w:val="both"/>
            </w:pPr>
            <w:r w:rsidRPr="00B04D05">
              <w:t>у молодежи, основанной</w:t>
            </w:r>
          </w:p>
          <w:p w14:paraId="13192AC4" w14:textId="77777777" w:rsidR="008052C4" w:rsidRPr="00B04D05" w:rsidRDefault="008052C4" w:rsidP="00A225E6">
            <w:pPr>
              <w:jc w:val="both"/>
            </w:pPr>
            <w:r w:rsidRPr="00B04D05">
              <w:t>на принципах справедливости,</w:t>
            </w:r>
          </w:p>
          <w:p w14:paraId="478A610B" w14:textId="77777777" w:rsidR="008052C4" w:rsidRPr="00B04D05" w:rsidRDefault="008052C4" w:rsidP="00A225E6">
            <w:pPr>
              <w:jc w:val="both"/>
            </w:pPr>
            <w:r w:rsidRPr="00B04D05">
              <w:lastRenderedPageBreak/>
              <w:t>всеобщности и направленной</w:t>
            </w:r>
          </w:p>
          <w:p w14:paraId="22B9B38C" w14:textId="77777777" w:rsidR="008052C4" w:rsidRPr="00B04D05" w:rsidRDefault="008052C4" w:rsidP="00A225E6">
            <w:pPr>
              <w:jc w:val="both"/>
            </w:pPr>
            <w:r w:rsidRPr="00B04D05">
              <w:t>на самоопределение,</w:t>
            </w:r>
          </w:p>
          <w:p w14:paraId="4929BF73" w14:textId="77777777" w:rsidR="008052C4" w:rsidRPr="00B04D05" w:rsidRDefault="008052C4" w:rsidP="00A225E6">
            <w:pPr>
              <w:jc w:val="both"/>
            </w:pPr>
            <w:r w:rsidRPr="00B04D05">
              <w:t>профессиональную ориентацию,</w:t>
            </w:r>
          </w:p>
          <w:p w14:paraId="61A28474" w14:textId="77777777" w:rsidR="008052C4" w:rsidRPr="00B04D05" w:rsidRDefault="008052C4" w:rsidP="00A225E6">
            <w:pPr>
              <w:jc w:val="both"/>
            </w:pPr>
            <w:r w:rsidRPr="00B04D05">
              <w:t>вовлечение в социально</w:t>
            </w:r>
          </w:p>
          <w:p w14:paraId="32C042A3" w14:textId="77777777" w:rsidR="008052C4" w:rsidRPr="00B04D05" w:rsidRDefault="008052C4" w:rsidP="00A225E6">
            <w:pPr>
              <w:jc w:val="both"/>
            </w:pPr>
            <w:r w:rsidRPr="00B04D05">
              <w:t>экономические процессы молодых</w:t>
            </w:r>
          </w:p>
          <w:p w14:paraId="14C941A8" w14:textId="77777777" w:rsidR="008052C4" w:rsidRPr="00B04D05" w:rsidRDefault="008052C4" w:rsidP="00A225E6">
            <w:pPr>
              <w:jc w:val="both"/>
            </w:pPr>
            <w:r w:rsidRPr="00B04D05">
              <w:t>людей</w:t>
            </w:r>
          </w:p>
        </w:tc>
        <w:tc>
          <w:tcPr>
            <w:tcW w:w="4823" w:type="dxa"/>
            <w:tcBorders>
              <w:top w:val="single" w:sz="4" w:space="0" w:color="auto"/>
              <w:left w:val="single" w:sz="4" w:space="0" w:color="auto"/>
              <w:bottom w:val="single" w:sz="4" w:space="0" w:color="auto"/>
              <w:right w:val="single" w:sz="4" w:space="0" w:color="auto"/>
            </w:tcBorders>
          </w:tcPr>
          <w:p w14:paraId="07E886BA" w14:textId="77777777" w:rsidR="008052C4" w:rsidRPr="00B04D05" w:rsidRDefault="008052C4" w:rsidP="00A225E6">
            <w:pPr>
              <w:jc w:val="both"/>
            </w:pPr>
            <w:r w:rsidRPr="00B04D05">
              <w:lastRenderedPageBreak/>
              <w:t xml:space="preserve">Доля молодежи, ежегодно вовлеченной в мероприятия отрасли молодежной политики; 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w:t>
            </w:r>
            <w:r w:rsidRPr="00B04D05">
              <w:lastRenderedPageBreak/>
              <w:t>веществами в молодежной среде; обеспечение выполнения квот представителей Ростовской области,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rsidR="008052C4" w:rsidRPr="00B04D05" w14:paraId="70298E37"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59DAF27F" w14:textId="77777777" w:rsidR="008052C4" w:rsidRPr="00B04D05" w:rsidRDefault="008052C4" w:rsidP="00A225E6">
            <w:pPr>
              <w:ind w:left="360"/>
              <w:jc w:val="center"/>
            </w:pPr>
            <w:r w:rsidRPr="00B04D05">
              <w:lastRenderedPageBreak/>
              <w:t xml:space="preserve">2.5 Комплекс процессных мероприятий «Формирование эффективной системы </w:t>
            </w:r>
          </w:p>
          <w:p w14:paraId="3F95C814" w14:textId="77777777" w:rsidR="008052C4" w:rsidRPr="00B04D05" w:rsidRDefault="008052C4" w:rsidP="00A225E6">
            <w:pPr>
              <w:pStyle w:val="ac"/>
              <w:ind w:left="1080"/>
              <w:jc w:val="center"/>
            </w:pPr>
            <w:r w:rsidRPr="00B04D05">
              <w:t>поддержки добровольческой деятельности»</w:t>
            </w:r>
          </w:p>
        </w:tc>
      </w:tr>
      <w:tr w:rsidR="008052C4" w:rsidRPr="00B04D05" w14:paraId="62488C7B" w14:textId="77777777" w:rsidTr="00A225E6">
        <w:tc>
          <w:tcPr>
            <w:tcW w:w="15026" w:type="dxa"/>
            <w:gridSpan w:val="7"/>
            <w:tcBorders>
              <w:top w:val="single" w:sz="4" w:space="0" w:color="auto"/>
              <w:left w:val="single" w:sz="4" w:space="0" w:color="auto"/>
              <w:bottom w:val="single" w:sz="4" w:space="0" w:color="auto"/>
              <w:right w:val="single" w:sz="4" w:space="0" w:color="auto"/>
            </w:tcBorders>
          </w:tcPr>
          <w:p w14:paraId="0541C3DA" w14:textId="77777777" w:rsidR="008052C4" w:rsidRPr="00B04D05" w:rsidRDefault="008052C4" w:rsidP="00A225E6">
            <w:pPr>
              <w:jc w:val="both"/>
              <w:rPr>
                <w:rFonts w:eastAsiaTheme="minorEastAsia"/>
              </w:rPr>
            </w:pPr>
            <w:r w:rsidRPr="00B04D05">
              <w:t>Ответственный за реализацию: сектор по делам молодежи Администрации Белокалитвинского района</w:t>
            </w:r>
            <w:r w:rsidRPr="00B04D05">
              <w:rPr>
                <w:rFonts w:eastAsiaTheme="minorEastAsia"/>
              </w:rPr>
              <w:t>.</w:t>
            </w:r>
          </w:p>
          <w:p w14:paraId="47033D04" w14:textId="77777777" w:rsidR="008052C4" w:rsidRPr="00B04D05" w:rsidRDefault="008052C4" w:rsidP="00A225E6">
            <w:pPr>
              <w:jc w:val="both"/>
            </w:pPr>
            <w:r w:rsidRPr="00B04D05">
              <w:t>Срок реализации: 2025 - 2030 годы</w:t>
            </w:r>
          </w:p>
        </w:tc>
      </w:tr>
      <w:tr w:rsidR="008052C4" w:rsidRPr="00B04D05" w14:paraId="470C952E" w14:textId="77777777" w:rsidTr="00A225E6">
        <w:tc>
          <w:tcPr>
            <w:tcW w:w="787" w:type="dxa"/>
            <w:tcBorders>
              <w:top w:val="single" w:sz="4" w:space="0" w:color="auto"/>
              <w:left w:val="single" w:sz="4" w:space="0" w:color="auto"/>
              <w:bottom w:val="single" w:sz="4" w:space="0" w:color="auto"/>
              <w:right w:val="single" w:sz="4" w:space="0" w:color="auto"/>
            </w:tcBorders>
          </w:tcPr>
          <w:p w14:paraId="14423635" w14:textId="77777777" w:rsidR="008052C4" w:rsidRPr="00B04D05" w:rsidRDefault="008052C4" w:rsidP="00A225E6">
            <w:pPr>
              <w:jc w:val="both"/>
            </w:pPr>
            <w:r w:rsidRPr="00B04D05">
              <w:t>2.5.1</w:t>
            </w:r>
          </w:p>
        </w:tc>
        <w:tc>
          <w:tcPr>
            <w:tcW w:w="4477" w:type="dxa"/>
            <w:gridSpan w:val="2"/>
            <w:tcBorders>
              <w:top w:val="single" w:sz="4" w:space="0" w:color="auto"/>
              <w:left w:val="single" w:sz="4" w:space="0" w:color="auto"/>
              <w:bottom w:val="single" w:sz="4" w:space="0" w:color="auto"/>
              <w:right w:val="single" w:sz="4" w:space="0" w:color="auto"/>
            </w:tcBorders>
          </w:tcPr>
          <w:p w14:paraId="4B265BD5" w14:textId="77777777" w:rsidR="008052C4" w:rsidRPr="00B04D05" w:rsidRDefault="008052C4" w:rsidP="00A225E6">
            <w:pPr>
              <w:jc w:val="both"/>
            </w:pPr>
            <w:r w:rsidRPr="00B04D05">
              <w:t>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c>
          <w:tcPr>
            <w:tcW w:w="4939" w:type="dxa"/>
            <w:gridSpan w:val="3"/>
            <w:tcBorders>
              <w:top w:val="single" w:sz="4" w:space="0" w:color="auto"/>
              <w:left w:val="single" w:sz="4" w:space="0" w:color="auto"/>
              <w:bottom w:val="single" w:sz="4" w:space="0" w:color="auto"/>
              <w:right w:val="single" w:sz="4" w:space="0" w:color="auto"/>
            </w:tcBorders>
          </w:tcPr>
          <w:p w14:paraId="199DC649" w14:textId="77777777" w:rsidR="008052C4" w:rsidRPr="00B04D05" w:rsidRDefault="008052C4" w:rsidP="00A225E6">
            <w:pPr>
              <w:jc w:val="both"/>
            </w:pPr>
            <w:r w:rsidRPr="00B04D05">
              <w:t xml:space="preserve">Популяризация добровольческой (волонтерской) деятельности и поощрение отличившихся добровольцев (волонтеров) Белокалитвинского района </w:t>
            </w:r>
          </w:p>
        </w:tc>
        <w:tc>
          <w:tcPr>
            <w:tcW w:w="4823" w:type="dxa"/>
            <w:tcBorders>
              <w:top w:val="single" w:sz="4" w:space="0" w:color="auto"/>
              <w:left w:val="single" w:sz="4" w:space="0" w:color="auto"/>
              <w:bottom w:val="single" w:sz="4" w:space="0" w:color="auto"/>
              <w:right w:val="single" w:sz="4" w:space="0" w:color="auto"/>
            </w:tcBorders>
          </w:tcPr>
          <w:p w14:paraId="54CC9212" w14:textId="77777777" w:rsidR="008052C4" w:rsidRPr="00B04D05" w:rsidRDefault="008052C4" w:rsidP="00A225E6">
            <w:pPr>
              <w:jc w:val="both"/>
            </w:pPr>
            <w:r w:rsidRPr="00B04D05">
              <w:t>Доля молодежи, ежегодно вовлеченной в мероприятия отрасли молодежной политики; доля граждан, занимающихся добровольческой (волонтерской) деятельностью</w:t>
            </w:r>
          </w:p>
        </w:tc>
      </w:tr>
    </w:tbl>
    <w:p w14:paraId="48C3DAFB" w14:textId="77777777" w:rsidR="008052C4" w:rsidRPr="00B04D05" w:rsidRDefault="008052C4" w:rsidP="008052C4">
      <w:pPr>
        <w:jc w:val="center"/>
      </w:pPr>
    </w:p>
    <w:p w14:paraId="1CB49DC9" w14:textId="77777777" w:rsidR="008052C4" w:rsidRPr="00B04D05" w:rsidRDefault="008052C4" w:rsidP="008052C4"/>
    <w:p w14:paraId="5815F040" w14:textId="77777777" w:rsidR="008052C4" w:rsidRPr="00B04D05" w:rsidRDefault="008052C4" w:rsidP="008052C4"/>
    <w:p w14:paraId="5CAEA4FC" w14:textId="77777777" w:rsidR="008052C4" w:rsidRPr="00B04D05" w:rsidRDefault="008052C4" w:rsidP="008052C4"/>
    <w:p w14:paraId="32FC3A4E" w14:textId="77777777" w:rsidR="008052C4" w:rsidRPr="00B04D05" w:rsidRDefault="008052C4" w:rsidP="008052C4"/>
    <w:p w14:paraId="11558540" w14:textId="77777777" w:rsidR="008052C4" w:rsidRPr="00B04D05" w:rsidRDefault="008052C4" w:rsidP="008052C4"/>
    <w:p w14:paraId="18E5A399" w14:textId="77777777" w:rsidR="008052C4" w:rsidRPr="00B04D05" w:rsidRDefault="008052C4" w:rsidP="008052C4"/>
    <w:p w14:paraId="3CC1D2AA" w14:textId="77777777" w:rsidR="008052C4" w:rsidRPr="00B04D05" w:rsidRDefault="008052C4" w:rsidP="008052C4"/>
    <w:p w14:paraId="72BB926E" w14:textId="77777777" w:rsidR="008052C4" w:rsidRPr="00B04D05" w:rsidRDefault="008052C4" w:rsidP="008052C4"/>
    <w:p w14:paraId="20ED7B87" w14:textId="77777777" w:rsidR="008052C4" w:rsidRPr="00B04D05" w:rsidRDefault="008052C4" w:rsidP="008052C4"/>
    <w:p w14:paraId="51A89D5E" w14:textId="77777777" w:rsidR="008052C4" w:rsidRPr="00B04D05" w:rsidRDefault="008052C4" w:rsidP="008052C4"/>
    <w:p w14:paraId="4CAA093F" w14:textId="77777777" w:rsidR="008052C4" w:rsidRPr="00B04D05" w:rsidRDefault="008052C4" w:rsidP="008052C4"/>
    <w:p w14:paraId="32319785" w14:textId="77777777" w:rsidR="008052C4" w:rsidRPr="00B04D05" w:rsidRDefault="008052C4" w:rsidP="008052C4"/>
    <w:p w14:paraId="0E04C263" w14:textId="77777777" w:rsidR="008052C4" w:rsidRPr="00B04D05" w:rsidRDefault="008052C4" w:rsidP="008052C4">
      <w:pPr>
        <w:pStyle w:val="ac"/>
        <w:numPr>
          <w:ilvl w:val="1"/>
          <w:numId w:val="47"/>
        </w:numPr>
        <w:suppressAutoHyphens/>
        <w:jc w:val="center"/>
      </w:pPr>
      <w:r w:rsidRPr="00B04D05">
        <w:lastRenderedPageBreak/>
        <w:t>Параметры финансового обеспечения муниципальной программы изложить в следующей редакции:</w:t>
      </w:r>
    </w:p>
    <w:p w14:paraId="67A21B31" w14:textId="77777777" w:rsidR="008052C4" w:rsidRPr="00B04D05" w:rsidRDefault="008052C4" w:rsidP="008052C4">
      <w:pPr>
        <w:jc w:val="both"/>
      </w:pPr>
    </w:p>
    <w:p w14:paraId="50FA25BB" w14:textId="77777777" w:rsidR="008052C4" w:rsidRPr="00B04D05" w:rsidRDefault="008052C4" w:rsidP="008052C4"/>
    <w:tbl>
      <w:tblPr>
        <w:tblW w:w="15305"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560"/>
        <w:gridCol w:w="1559"/>
        <w:gridCol w:w="1701"/>
        <w:gridCol w:w="1843"/>
        <w:gridCol w:w="1843"/>
      </w:tblGrid>
      <w:tr w:rsidR="008052C4" w:rsidRPr="00B04D05" w14:paraId="7E7A5B84" w14:textId="77777777" w:rsidTr="00A225E6">
        <w:tc>
          <w:tcPr>
            <w:tcW w:w="704" w:type="dxa"/>
            <w:vMerge w:val="restart"/>
            <w:tcBorders>
              <w:top w:val="single" w:sz="4" w:space="0" w:color="auto"/>
              <w:left w:val="single" w:sz="4" w:space="0" w:color="auto"/>
              <w:bottom w:val="single" w:sz="4" w:space="0" w:color="auto"/>
              <w:right w:val="single" w:sz="4" w:space="0" w:color="auto"/>
            </w:tcBorders>
          </w:tcPr>
          <w:p w14:paraId="2786453C" w14:textId="77777777" w:rsidR="008052C4" w:rsidRPr="00B04D05" w:rsidRDefault="008052C4" w:rsidP="00A225E6">
            <w:pPr>
              <w:jc w:val="both"/>
            </w:pPr>
            <w:r w:rsidRPr="00B04D05">
              <w:t>№</w:t>
            </w:r>
          </w:p>
          <w:p w14:paraId="651AE184" w14:textId="77777777" w:rsidR="008052C4" w:rsidRPr="00B04D05" w:rsidRDefault="008052C4" w:rsidP="00A225E6">
            <w:pPr>
              <w:jc w:val="both"/>
            </w:pPr>
            <w:r w:rsidRPr="00B04D05">
              <w:t>п/п</w:t>
            </w:r>
          </w:p>
        </w:tc>
        <w:tc>
          <w:tcPr>
            <w:tcW w:w="6095" w:type="dxa"/>
            <w:vMerge w:val="restart"/>
            <w:tcBorders>
              <w:top w:val="single" w:sz="4" w:space="0" w:color="auto"/>
              <w:left w:val="single" w:sz="4" w:space="0" w:color="auto"/>
              <w:bottom w:val="single" w:sz="4" w:space="0" w:color="auto"/>
              <w:right w:val="single" w:sz="4" w:space="0" w:color="auto"/>
            </w:tcBorders>
          </w:tcPr>
          <w:p w14:paraId="534A732C" w14:textId="77777777" w:rsidR="008052C4" w:rsidRPr="00B04D05" w:rsidRDefault="008052C4" w:rsidP="00A225E6">
            <w:pPr>
              <w:jc w:val="both"/>
            </w:pPr>
            <w:r w:rsidRPr="00B04D05">
              <w:t>Наименование муниципальной программы, структурного элемента, источник финансового обеспечения</w:t>
            </w:r>
          </w:p>
        </w:tc>
        <w:tc>
          <w:tcPr>
            <w:tcW w:w="8506" w:type="dxa"/>
            <w:gridSpan w:val="5"/>
            <w:tcBorders>
              <w:top w:val="single" w:sz="4" w:space="0" w:color="auto"/>
              <w:left w:val="single" w:sz="4" w:space="0" w:color="auto"/>
              <w:bottom w:val="single" w:sz="4" w:space="0" w:color="auto"/>
              <w:right w:val="single" w:sz="4" w:space="0" w:color="auto"/>
            </w:tcBorders>
          </w:tcPr>
          <w:p w14:paraId="6A31403D" w14:textId="77777777" w:rsidR="008052C4" w:rsidRPr="00B04D05" w:rsidRDefault="008052C4" w:rsidP="00A225E6">
            <w:pPr>
              <w:jc w:val="center"/>
            </w:pPr>
            <w:r w:rsidRPr="00B04D05">
              <w:t>Объем расходов по годам реализации, (тыс. рублей)</w:t>
            </w:r>
          </w:p>
        </w:tc>
      </w:tr>
      <w:tr w:rsidR="008052C4" w:rsidRPr="00B04D05" w14:paraId="2D81BF0C" w14:textId="77777777" w:rsidTr="00A225E6">
        <w:tc>
          <w:tcPr>
            <w:tcW w:w="704" w:type="dxa"/>
            <w:vMerge/>
            <w:tcBorders>
              <w:top w:val="single" w:sz="4" w:space="0" w:color="auto"/>
              <w:left w:val="single" w:sz="4" w:space="0" w:color="auto"/>
              <w:bottom w:val="single" w:sz="4" w:space="0" w:color="auto"/>
              <w:right w:val="single" w:sz="4" w:space="0" w:color="auto"/>
            </w:tcBorders>
          </w:tcPr>
          <w:p w14:paraId="3715E4B8" w14:textId="77777777" w:rsidR="008052C4" w:rsidRPr="00B04D05" w:rsidRDefault="008052C4" w:rsidP="00A225E6">
            <w:pPr>
              <w:jc w:val="both"/>
            </w:pPr>
          </w:p>
        </w:tc>
        <w:tc>
          <w:tcPr>
            <w:tcW w:w="6095" w:type="dxa"/>
            <w:vMerge/>
            <w:tcBorders>
              <w:top w:val="single" w:sz="4" w:space="0" w:color="auto"/>
              <w:left w:val="single" w:sz="4" w:space="0" w:color="auto"/>
              <w:bottom w:val="single" w:sz="4" w:space="0" w:color="auto"/>
              <w:right w:val="single" w:sz="4" w:space="0" w:color="auto"/>
            </w:tcBorders>
          </w:tcPr>
          <w:p w14:paraId="5DF433CB" w14:textId="77777777" w:rsidR="008052C4" w:rsidRPr="00B04D05" w:rsidRDefault="008052C4" w:rsidP="00A225E6">
            <w:pPr>
              <w:jc w:val="both"/>
            </w:pPr>
          </w:p>
        </w:tc>
        <w:tc>
          <w:tcPr>
            <w:tcW w:w="1560" w:type="dxa"/>
            <w:tcBorders>
              <w:top w:val="single" w:sz="4" w:space="0" w:color="auto"/>
              <w:left w:val="single" w:sz="4" w:space="0" w:color="auto"/>
              <w:bottom w:val="single" w:sz="4" w:space="0" w:color="auto"/>
              <w:right w:val="single" w:sz="4" w:space="0" w:color="auto"/>
            </w:tcBorders>
          </w:tcPr>
          <w:p w14:paraId="7C73E17D" w14:textId="77777777" w:rsidR="008052C4" w:rsidRPr="00B04D05" w:rsidRDefault="008052C4" w:rsidP="00A225E6">
            <w:pPr>
              <w:jc w:val="center"/>
            </w:pPr>
            <w:r w:rsidRPr="00B04D05">
              <w:t>2025 год</w:t>
            </w:r>
          </w:p>
        </w:tc>
        <w:tc>
          <w:tcPr>
            <w:tcW w:w="1559" w:type="dxa"/>
            <w:tcBorders>
              <w:top w:val="single" w:sz="4" w:space="0" w:color="auto"/>
              <w:left w:val="single" w:sz="4" w:space="0" w:color="auto"/>
              <w:bottom w:val="single" w:sz="4" w:space="0" w:color="auto"/>
              <w:right w:val="single" w:sz="4" w:space="0" w:color="auto"/>
            </w:tcBorders>
          </w:tcPr>
          <w:p w14:paraId="049E6416" w14:textId="77777777" w:rsidR="008052C4" w:rsidRPr="00B04D05" w:rsidRDefault="008052C4" w:rsidP="00A225E6">
            <w:pPr>
              <w:jc w:val="center"/>
            </w:pPr>
            <w:r w:rsidRPr="00B04D05">
              <w:t>2026 год</w:t>
            </w:r>
          </w:p>
        </w:tc>
        <w:tc>
          <w:tcPr>
            <w:tcW w:w="1701" w:type="dxa"/>
            <w:tcBorders>
              <w:top w:val="single" w:sz="4" w:space="0" w:color="auto"/>
              <w:left w:val="single" w:sz="4" w:space="0" w:color="auto"/>
              <w:bottom w:val="single" w:sz="4" w:space="0" w:color="auto"/>
              <w:right w:val="single" w:sz="4" w:space="0" w:color="auto"/>
            </w:tcBorders>
          </w:tcPr>
          <w:p w14:paraId="4B725438" w14:textId="77777777" w:rsidR="008052C4" w:rsidRPr="00B04D05" w:rsidRDefault="008052C4" w:rsidP="00A225E6">
            <w:pPr>
              <w:jc w:val="center"/>
            </w:pPr>
            <w:r w:rsidRPr="00B04D05">
              <w:t>2027 год</w:t>
            </w:r>
          </w:p>
        </w:tc>
        <w:tc>
          <w:tcPr>
            <w:tcW w:w="1843" w:type="dxa"/>
            <w:tcBorders>
              <w:top w:val="single" w:sz="4" w:space="0" w:color="auto"/>
              <w:left w:val="single" w:sz="4" w:space="0" w:color="auto"/>
              <w:bottom w:val="single" w:sz="4" w:space="0" w:color="auto"/>
              <w:right w:val="single" w:sz="4" w:space="0" w:color="auto"/>
            </w:tcBorders>
          </w:tcPr>
          <w:p w14:paraId="7C15B2F8" w14:textId="77777777" w:rsidR="008052C4" w:rsidRPr="00B04D05" w:rsidRDefault="008052C4" w:rsidP="00A225E6">
            <w:pPr>
              <w:jc w:val="center"/>
            </w:pPr>
            <w:r w:rsidRPr="00B04D05">
              <w:t>2028 год</w:t>
            </w:r>
          </w:p>
        </w:tc>
        <w:tc>
          <w:tcPr>
            <w:tcW w:w="1843" w:type="dxa"/>
            <w:tcBorders>
              <w:top w:val="single" w:sz="4" w:space="0" w:color="auto"/>
              <w:left w:val="single" w:sz="4" w:space="0" w:color="auto"/>
              <w:bottom w:val="single" w:sz="4" w:space="0" w:color="auto"/>
              <w:right w:val="single" w:sz="4" w:space="0" w:color="auto"/>
            </w:tcBorders>
          </w:tcPr>
          <w:p w14:paraId="677FD0FF" w14:textId="77777777" w:rsidR="008052C4" w:rsidRPr="00B04D05" w:rsidRDefault="008052C4" w:rsidP="00A225E6">
            <w:pPr>
              <w:jc w:val="center"/>
            </w:pPr>
            <w:r w:rsidRPr="00B04D05">
              <w:t>Всего</w:t>
            </w:r>
          </w:p>
        </w:tc>
      </w:tr>
      <w:tr w:rsidR="008052C4" w:rsidRPr="00B04D05" w14:paraId="506FDEAA" w14:textId="77777777" w:rsidTr="00A225E6">
        <w:tc>
          <w:tcPr>
            <w:tcW w:w="704" w:type="dxa"/>
            <w:vMerge w:val="restart"/>
            <w:tcBorders>
              <w:top w:val="single" w:sz="4" w:space="0" w:color="auto"/>
              <w:left w:val="single" w:sz="4" w:space="0" w:color="auto"/>
              <w:right w:val="single" w:sz="4" w:space="0" w:color="auto"/>
            </w:tcBorders>
          </w:tcPr>
          <w:p w14:paraId="658B053A" w14:textId="77777777" w:rsidR="008052C4" w:rsidRPr="00B04D05" w:rsidRDefault="008052C4" w:rsidP="00A225E6">
            <w:pPr>
              <w:jc w:val="both"/>
            </w:pPr>
            <w:r w:rsidRPr="00B04D05">
              <w:t>1.</w:t>
            </w:r>
          </w:p>
        </w:tc>
        <w:tc>
          <w:tcPr>
            <w:tcW w:w="6095" w:type="dxa"/>
            <w:tcBorders>
              <w:top w:val="single" w:sz="4" w:space="0" w:color="auto"/>
              <w:left w:val="single" w:sz="4" w:space="0" w:color="auto"/>
              <w:bottom w:val="single" w:sz="4" w:space="0" w:color="auto"/>
              <w:right w:val="single" w:sz="4" w:space="0" w:color="auto"/>
            </w:tcBorders>
          </w:tcPr>
          <w:p w14:paraId="2154620E" w14:textId="77777777" w:rsidR="008052C4" w:rsidRPr="00B04D05" w:rsidRDefault="008052C4" w:rsidP="00A225E6">
            <w:pPr>
              <w:jc w:val="both"/>
            </w:pPr>
            <w:r w:rsidRPr="00B04D05">
              <w:t>Муниципальная программа Белокалитвинского района «Молодежная политика и социальная активность» (всего), в том числе:</w:t>
            </w:r>
          </w:p>
        </w:tc>
        <w:tc>
          <w:tcPr>
            <w:tcW w:w="1560" w:type="dxa"/>
            <w:tcBorders>
              <w:top w:val="single" w:sz="4" w:space="0" w:color="auto"/>
              <w:left w:val="single" w:sz="4" w:space="0" w:color="auto"/>
              <w:bottom w:val="single" w:sz="4" w:space="0" w:color="auto"/>
              <w:right w:val="single" w:sz="4" w:space="0" w:color="auto"/>
            </w:tcBorders>
          </w:tcPr>
          <w:p w14:paraId="3D4280B6" w14:textId="77777777" w:rsidR="008052C4" w:rsidRPr="00B04D05" w:rsidRDefault="008052C4" w:rsidP="00A225E6">
            <w:pPr>
              <w:jc w:val="center"/>
            </w:pPr>
            <w:r w:rsidRPr="00B04D05">
              <w:t>212730,3</w:t>
            </w:r>
          </w:p>
        </w:tc>
        <w:tc>
          <w:tcPr>
            <w:tcW w:w="1559" w:type="dxa"/>
            <w:tcBorders>
              <w:top w:val="single" w:sz="4" w:space="0" w:color="auto"/>
              <w:left w:val="single" w:sz="4" w:space="0" w:color="auto"/>
              <w:bottom w:val="single" w:sz="4" w:space="0" w:color="auto"/>
              <w:right w:val="single" w:sz="4" w:space="0" w:color="auto"/>
            </w:tcBorders>
          </w:tcPr>
          <w:p w14:paraId="3B50A6DA" w14:textId="77777777" w:rsidR="008052C4" w:rsidRPr="00B04D05" w:rsidRDefault="008052C4" w:rsidP="00A225E6">
            <w:pPr>
              <w:jc w:val="center"/>
            </w:pPr>
            <w:r w:rsidRPr="00B04D05">
              <w:t>171636,0</w:t>
            </w:r>
          </w:p>
        </w:tc>
        <w:tc>
          <w:tcPr>
            <w:tcW w:w="1701" w:type="dxa"/>
            <w:tcBorders>
              <w:top w:val="single" w:sz="4" w:space="0" w:color="auto"/>
              <w:left w:val="single" w:sz="4" w:space="0" w:color="auto"/>
              <w:bottom w:val="single" w:sz="4" w:space="0" w:color="auto"/>
              <w:right w:val="single" w:sz="4" w:space="0" w:color="auto"/>
            </w:tcBorders>
          </w:tcPr>
          <w:p w14:paraId="201DBFC8" w14:textId="77777777" w:rsidR="008052C4" w:rsidRPr="00B04D05" w:rsidRDefault="008052C4" w:rsidP="00A225E6">
            <w:pPr>
              <w:jc w:val="center"/>
            </w:pPr>
            <w:r w:rsidRPr="00B04D05">
              <w:t>21334,9</w:t>
            </w:r>
          </w:p>
        </w:tc>
        <w:tc>
          <w:tcPr>
            <w:tcW w:w="1843" w:type="dxa"/>
            <w:tcBorders>
              <w:top w:val="single" w:sz="4" w:space="0" w:color="auto"/>
              <w:left w:val="single" w:sz="4" w:space="0" w:color="auto"/>
              <w:bottom w:val="single" w:sz="4" w:space="0" w:color="auto"/>
              <w:right w:val="single" w:sz="4" w:space="0" w:color="auto"/>
            </w:tcBorders>
          </w:tcPr>
          <w:p w14:paraId="3053132E" w14:textId="77777777" w:rsidR="008052C4" w:rsidRPr="00B04D05" w:rsidRDefault="008052C4" w:rsidP="00A225E6">
            <w:pPr>
              <w:jc w:val="center"/>
            </w:pPr>
            <w:r w:rsidRPr="00B04D05">
              <w:t>21334,9</w:t>
            </w:r>
          </w:p>
        </w:tc>
        <w:tc>
          <w:tcPr>
            <w:tcW w:w="1843" w:type="dxa"/>
            <w:tcBorders>
              <w:top w:val="single" w:sz="4" w:space="0" w:color="auto"/>
              <w:left w:val="single" w:sz="4" w:space="0" w:color="auto"/>
              <w:bottom w:val="single" w:sz="4" w:space="0" w:color="auto"/>
              <w:right w:val="single" w:sz="4" w:space="0" w:color="auto"/>
            </w:tcBorders>
          </w:tcPr>
          <w:p w14:paraId="7E139609" w14:textId="77777777" w:rsidR="008052C4" w:rsidRPr="00B04D05" w:rsidRDefault="008052C4" w:rsidP="00A225E6">
            <w:pPr>
              <w:jc w:val="center"/>
            </w:pPr>
            <w:r w:rsidRPr="00B04D05">
              <w:t>427036,1</w:t>
            </w:r>
          </w:p>
        </w:tc>
      </w:tr>
      <w:tr w:rsidR="008052C4" w:rsidRPr="00B04D05" w14:paraId="70F2BED9" w14:textId="77777777" w:rsidTr="00A225E6">
        <w:tc>
          <w:tcPr>
            <w:tcW w:w="704" w:type="dxa"/>
            <w:vMerge/>
            <w:tcBorders>
              <w:left w:val="single" w:sz="4" w:space="0" w:color="auto"/>
              <w:right w:val="single" w:sz="4" w:space="0" w:color="auto"/>
            </w:tcBorders>
          </w:tcPr>
          <w:p w14:paraId="6EBE0249"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0A6AA541"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38527678" w14:textId="77777777" w:rsidR="008052C4" w:rsidRPr="00B04D05" w:rsidRDefault="008052C4" w:rsidP="00A225E6">
            <w:pPr>
              <w:jc w:val="center"/>
            </w:pPr>
            <w:r w:rsidRPr="00B04D05">
              <w:t>212730,3</w:t>
            </w:r>
          </w:p>
        </w:tc>
        <w:tc>
          <w:tcPr>
            <w:tcW w:w="1559" w:type="dxa"/>
            <w:tcBorders>
              <w:top w:val="single" w:sz="4" w:space="0" w:color="auto"/>
              <w:left w:val="single" w:sz="4" w:space="0" w:color="auto"/>
              <w:bottom w:val="single" w:sz="4" w:space="0" w:color="auto"/>
              <w:right w:val="single" w:sz="4" w:space="0" w:color="auto"/>
            </w:tcBorders>
          </w:tcPr>
          <w:p w14:paraId="4E97BADA" w14:textId="77777777" w:rsidR="008052C4" w:rsidRPr="00B04D05" w:rsidRDefault="008052C4" w:rsidP="00A225E6">
            <w:pPr>
              <w:jc w:val="center"/>
            </w:pPr>
            <w:r w:rsidRPr="00B04D05">
              <w:t>171636,0</w:t>
            </w:r>
          </w:p>
        </w:tc>
        <w:tc>
          <w:tcPr>
            <w:tcW w:w="1701" w:type="dxa"/>
            <w:tcBorders>
              <w:top w:val="single" w:sz="4" w:space="0" w:color="auto"/>
              <w:left w:val="single" w:sz="4" w:space="0" w:color="auto"/>
              <w:bottom w:val="single" w:sz="4" w:space="0" w:color="auto"/>
              <w:right w:val="single" w:sz="4" w:space="0" w:color="auto"/>
            </w:tcBorders>
          </w:tcPr>
          <w:p w14:paraId="2DE80E32" w14:textId="77777777" w:rsidR="008052C4" w:rsidRPr="00B04D05" w:rsidRDefault="008052C4" w:rsidP="00A225E6">
            <w:pPr>
              <w:jc w:val="center"/>
            </w:pPr>
            <w:r w:rsidRPr="00B04D05">
              <w:t>21334,9</w:t>
            </w:r>
          </w:p>
        </w:tc>
        <w:tc>
          <w:tcPr>
            <w:tcW w:w="1843" w:type="dxa"/>
            <w:tcBorders>
              <w:top w:val="single" w:sz="4" w:space="0" w:color="auto"/>
              <w:left w:val="single" w:sz="4" w:space="0" w:color="auto"/>
              <w:bottom w:val="single" w:sz="4" w:space="0" w:color="auto"/>
              <w:right w:val="single" w:sz="4" w:space="0" w:color="auto"/>
            </w:tcBorders>
          </w:tcPr>
          <w:p w14:paraId="3A755534" w14:textId="77777777" w:rsidR="008052C4" w:rsidRPr="00B04D05" w:rsidRDefault="008052C4" w:rsidP="00A225E6">
            <w:pPr>
              <w:jc w:val="center"/>
            </w:pPr>
            <w:r w:rsidRPr="00B04D05">
              <w:t>21334,9</w:t>
            </w:r>
          </w:p>
        </w:tc>
        <w:tc>
          <w:tcPr>
            <w:tcW w:w="1843" w:type="dxa"/>
            <w:tcBorders>
              <w:top w:val="single" w:sz="4" w:space="0" w:color="auto"/>
              <w:left w:val="single" w:sz="4" w:space="0" w:color="auto"/>
              <w:bottom w:val="single" w:sz="4" w:space="0" w:color="auto"/>
              <w:right w:val="single" w:sz="4" w:space="0" w:color="auto"/>
            </w:tcBorders>
          </w:tcPr>
          <w:p w14:paraId="425278D8" w14:textId="77777777" w:rsidR="008052C4" w:rsidRPr="00B04D05" w:rsidRDefault="008052C4" w:rsidP="00A225E6">
            <w:pPr>
              <w:jc w:val="center"/>
            </w:pPr>
            <w:r w:rsidRPr="00B04D05">
              <w:t>427036,1</w:t>
            </w:r>
          </w:p>
        </w:tc>
      </w:tr>
      <w:tr w:rsidR="008052C4" w:rsidRPr="00B04D05" w14:paraId="21811E60" w14:textId="77777777" w:rsidTr="00A225E6">
        <w:tc>
          <w:tcPr>
            <w:tcW w:w="704" w:type="dxa"/>
            <w:vMerge/>
            <w:tcBorders>
              <w:left w:val="single" w:sz="4" w:space="0" w:color="auto"/>
              <w:right w:val="single" w:sz="4" w:space="0" w:color="auto"/>
            </w:tcBorders>
          </w:tcPr>
          <w:p w14:paraId="2B907681"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01F0D73"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tcPr>
          <w:p w14:paraId="2253E5C5" w14:textId="77777777" w:rsidR="008052C4" w:rsidRPr="00B04D05" w:rsidRDefault="008052C4" w:rsidP="00A225E6">
            <w:pPr>
              <w:jc w:val="center"/>
            </w:pPr>
            <w:r w:rsidRPr="00B04D05">
              <w:t>164265,6</w:t>
            </w:r>
          </w:p>
        </w:tc>
        <w:tc>
          <w:tcPr>
            <w:tcW w:w="1559" w:type="dxa"/>
            <w:tcBorders>
              <w:top w:val="single" w:sz="4" w:space="0" w:color="auto"/>
              <w:left w:val="single" w:sz="4" w:space="0" w:color="auto"/>
              <w:bottom w:val="single" w:sz="4" w:space="0" w:color="auto"/>
              <w:right w:val="single" w:sz="4" w:space="0" w:color="auto"/>
            </w:tcBorders>
          </w:tcPr>
          <w:p w14:paraId="07A28D1D" w14:textId="77777777" w:rsidR="008052C4" w:rsidRPr="00B04D05" w:rsidRDefault="008052C4" w:rsidP="00A225E6">
            <w:pPr>
              <w:jc w:val="center"/>
            </w:pPr>
            <w:r w:rsidRPr="00B04D05">
              <w:t>135791,4</w:t>
            </w:r>
          </w:p>
        </w:tc>
        <w:tc>
          <w:tcPr>
            <w:tcW w:w="1701" w:type="dxa"/>
            <w:tcBorders>
              <w:top w:val="single" w:sz="4" w:space="0" w:color="auto"/>
              <w:left w:val="single" w:sz="4" w:space="0" w:color="auto"/>
              <w:bottom w:val="single" w:sz="4" w:space="0" w:color="auto"/>
              <w:right w:val="single" w:sz="4" w:space="0" w:color="auto"/>
            </w:tcBorders>
          </w:tcPr>
          <w:p w14:paraId="020C3D26" w14:textId="77777777" w:rsidR="008052C4" w:rsidRPr="00B04D05" w:rsidRDefault="008052C4" w:rsidP="00A225E6">
            <w:pPr>
              <w:jc w:val="center"/>
            </w:pPr>
            <w:r w:rsidRPr="00B04D05">
              <w:t>1531,5</w:t>
            </w:r>
          </w:p>
        </w:tc>
        <w:tc>
          <w:tcPr>
            <w:tcW w:w="1843" w:type="dxa"/>
            <w:tcBorders>
              <w:top w:val="single" w:sz="4" w:space="0" w:color="auto"/>
              <w:left w:val="single" w:sz="4" w:space="0" w:color="auto"/>
              <w:bottom w:val="single" w:sz="4" w:space="0" w:color="auto"/>
              <w:right w:val="single" w:sz="4" w:space="0" w:color="auto"/>
            </w:tcBorders>
          </w:tcPr>
          <w:p w14:paraId="2A928358" w14:textId="77777777" w:rsidR="008052C4" w:rsidRPr="00B04D05" w:rsidRDefault="008052C4" w:rsidP="00A225E6">
            <w:pPr>
              <w:jc w:val="center"/>
            </w:pPr>
            <w:r w:rsidRPr="00B04D05">
              <w:t>1531,5</w:t>
            </w:r>
          </w:p>
        </w:tc>
        <w:tc>
          <w:tcPr>
            <w:tcW w:w="1843" w:type="dxa"/>
            <w:tcBorders>
              <w:top w:val="single" w:sz="4" w:space="0" w:color="auto"/>
              <w:left w:val="single" w:sz="4" w:space="0" w:color="auto"/>
              <w:bottom w:val="single" w:sz="4" w:space="0" w:color="auto"/>
              <w:right w:val="single" w:sz="4" w:space="0" w:color="auto"/>
            </w:tcBorders>
          </w:tcPr>
          <w:p w14:paraId="51C584B6" w14:textId="77777777" w:rsidR="008052C4" w:rsidRPr="00B04D05" w:rsidRDefault="008052C4" w:rsidP="00A225E6">
            <w:pPr>
              <w:jc w:val="center"/>
            </w:pPr>
            <w:r w:rsidRPr="00B04D05">
              <w:t>303120,0</w:t>
            </w:r>
          </w:p>
        </w:tc>
      </w:tr>
      <w:tr w:rsidR="008052C4" w:rsidRPr="00B04D05" w14:paraId="21DA7A8F" w14:textId="77777777" w:rsidTr="00A225E6">
        <w:tc>
          <w:tcPr>
            <w:tcW w:w="704" w:type="dxa"/>
            <w:vMerge/>
            <w:tcBorders>
              <w:left w:val="single" w:sz="4" w:space="0" w:color="auto"/>
              <w:right w:val="single" w:sz="4" w:space="0" w:color="auto"/>
            </w:tcBorders>
          </w:tcPr>
          <w:p w14:paraId="7176FDB2"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7CEF9809" w14:textId="77777777" w:rsidR="008052C4" w:rsidRPr="00B04D05" w:rsidRDefault="008052C4" w:rsidP="00A225E6">
            <w:pPr>
              <w:jc w:val="both"/>
            </w:pPr>
            <w:r w:rsidRPr="00B04D05">
              <w:t>федерального бюджета</w:t>
            </w:r>
          </w:p>
        </w:tc>
        <w:tc>
          <w:tcPr>
            <w:tcW w:w="1560" w:type="dxa"/>
            <w:tcBorders>
              <w:top w:val="single" w:sz="4" w:space="0" w:color="auto"/>
              <w:left w:val="single" w:sz="4" w:space="0" w:color="auto"/>
              <w:bottom w:val="single" w:sz="4" w:space="0" w:color="auto"/>
              <w:right w:val="single" w:sz="4" w:space="0" w:color="auto"/>
            </w:tcBorders>
          </w:tcPr>
          <w:p w14:paraId="0EA89393" w14:textId="77777777" w:rsidR="008052C4" w:rsidRPr="00B04D05" w:rsidRDefault="008052C4" w:rsidP="00A225E6">
            <w:pPr>
              <w:jc w:val="center"/>
            </w:pPr>
            <w:r w:rsidRPr="00B04D05">
              <w:t>67275,6</w:t>
            </w:r>
          </w:p>
        </w:tc>
        <w:tc>
          <w:tcPr>
            <w:tcW w:w="1559" w:type="dxa"/>
            <w:tcBorders>
              <w:top w:val="single" w:sz="4" w:space="0" w:color="auto"/>
              <w:left w:val="single" w:sz="4" w:space="0" w:color="auto"/>
              <w:bottom w:val="single" w:sz="4" w:space="0" w:color="auto"/>
              <w:right w:val="single" w:sz="4" w:space="0" w:color="auto"/>
            </w:tcBorders>
          </w:tcPr>
          <w:p w14:paraId="74321D14"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41928EB0"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2E78CAAF"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B045FC2" w14:textId="77777777" w:rsidR="008052C4" w:rsidRPr="00B04D05" w:rsidRDefault="008052C4" w:rsidP="00A225E6">
            <w:pPr>
              <w:jc w:val="center"/>
            </w:pPr>
            <w:r w:rsidRPr="00B04D05">
              <w:t>67275,6</w:t>
            </w:r>
          </w:p>
        </w:tc>
      </w:tr>
      <w:tr w:rsidR="008052C4" w:rsidRPr="00B04D05" w14:paraId="209F4856" w14:textId="77777777" w:rsidTr="00A225E6">
        <w:tc>
          <w:tcPr>
            <w:tcW w:w="704" w:type="dxa"/>
            <w:vMerge/>
            <w:tcBorders>
              <w:left w:val="single" w:sz="4" w:space="0" w:color="auto"/>
              <w:right w:val="single" w:sz="4" w:space="0" w:color="auto"/>
            </w:tcBorders>
          </w:tcPr>
          <w:p w14:paraId="559C74C6"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E38ABF0" w14:textId="77777777" w:rsidR="008052C4" w:rsidRPr="00B04D05" w:rsidRDefault="008052C4" w:rsidP="00A225E6">
            <w:pPr>
              <w:jc w:val="both"/>
            </w:pPr>
            <w:r w:rsidRPr="00B04D05">
              <w:t>областного бюджета</w:t>
            </w:r>
          </w:p>
        </w:tc>
        <w:tc>
          <w:tcPr>
            <w:tcW w:w="1560" w:type="dxa"/>
            <w:tcBorders>
              <w:top w:val="single" w:sz="4" w:space="0" w:color="auto"/>
              <w:left w:val="single" w:sz="4" w:space="0" w:color="auto"/>
              <w:bottom w:val="single" w:sz="4" w:space="0" w:color="auto"/>
              <w:right w:val="single" w:sz="4" w:space="0" w:color="auto"/>
            </w:tcBorders>
          </w:tcPr>
          <w:p w14:paraId="0F29187E" w14:textId="77777777" w:rsidR="008052C4" w:rsidRPr="00B04D05" w:rsidRDefault="008052C4" w:rsidP="00A225E6">
            <w:pPr>
              <w:jc w:val="center"/>
            </w:pPr>
            <w:r w:rsidRPr="00B04D05">
              <w:t>95873,0</w:t>
            </w:r>
          </w:p>
        </w:tc>
        <w:tc>
          <w:tcPr>
            <w:tcW w:w="1559" w:type="dxa"/>
            <w:tcBorders>
              <w:top w:val="single" w:sz="4" w:space="0" w:color="auto"/>
              <w:left w:val="single" w:sz="4" w:space="0" w:color="auto"/>
              <w:bottom w:val="single" w:sz="4" w:space="0" w:color="auto"/>
              <w:right w:val="single" w:sz="4" w:space="0" w:color="auto"/>
            </w:tcBorders>
          </w:tcPr>
          <w:p w14:paraId="369D4874" w14:textId="77777777" w:rsidR="008052C4" w:rsidRPr="00B04D05" w:rsidRDefault="008052C4" w:rsidP="00A225E6">
            <w:pPr>
              <w:jc w:val="center"/>
            </w:pPr>
            <w:r w:rsidRPr="00B04D05">
              <w:t>134674,4</w:t>
            </w:r>
          </w:p>
        </w:tc>
        <w:tc>
          <w:tcPr>
            <w:tcW w:w="1701" w:type="dxa"/>
            <w:tcBorders>
              <w:top w:val="single" w:sz="4" w:space="0" w:color="auto"/>
              <w:left w:val="single" w:sz="4" w:space="0" w:color="auto"/>
              <w:bottom w:val="single" w:sz="4" w:space="0" w:color="auto"/>
              <w:right w:val="single" w:sz="4" w:space="0" w:color="auto"/>
            </w:tcBorders>
          </w:tcPr>
          <w:p w14:paraId="4AF16A33" w14:textId="77777777" w:rsidR="008052C4" w:rsidRPr="00B04D05" w:rsidRDefault="008052C4" w:rsidP="00A225E6">
            <w:pPr>
              <w:jc w:val="center"/>
            </w:pPr>
            <w:r w:rsidRPr="00B04D05">
              <w:t>414,5</w:t>
            </w:r>
          </w:p>
        </w:tc>
        <w:tc>
          <w:tcPr>
            <w:tcW w:w="1843" w:type="dxa"/>
            <w:tcBorders>
              <w:top w:val="single" w:sz="4" w:space="0" w:color="auto"/>
              <w:left w:val="single" w:sz="4" w:space="0" w:color="auto"/>
              <w:bottom w:val="single" w:sz="4" w:space="0" w:color="auto"/>
              <w:right w:val="single" w:sz="4" w:space="0" w:color="auto"/>
            </w:tcBorders>
          </w:tcPr>
          <w:p w14:paraId="2A83FB1F" w14:textId="77777777" w:rsidR="008052C4" w:rsidRPr="00B04D05" w:rsidRDefault="008052C4" w:rsidP="00A225E6">
            <w:pPr>
              <w:jc w:val="center"/>
            </w:pPr>
            <w:r w:rsidRPr="00B04D05">
              <w:t>414,5</w:t>
            </w:r>
          </w:p>
        </w:tc>
        <w:tc>
          <w:tcPr>
            <w:tcW w:w="1843" w:type="dxa"/>
            <w:tcBorders>
              <w:top w:val="single" w:sz="4" w:space="0" w:color="auto"/>
              <w:left w:val="single" w:sz="4" w:space="0" w:color="auto"/>
              <w:bottom w:val="single" w:sz="4" w:space="0" w:color="auto"/>
              <w:right w:val="single" w:sz="4" w:space="0" w:color="auto"/>
            </w:tcBorders>
          </w:tcPr>
          <w:p w14:paraId="2445B0E0" w14:textId="77777777" w:rsidR="008052C4" w:rsidRPr="00B04D05" w:rsidRDefault="008052C4" w:rsidP="00A225E6">
            <w:pPr>
              <w:jc w:val="center"/>
            </w:pPr>
            <w:r w:rsidRPr="00B04D05">
              <w:t>231376,4</w:t>
            </w:r>
          </w:p>
        </w:tc>
      </w:tr>
      <w:tr w:rsidR="008052C4" w:rsidRPr="00B04D05" w14:paraId="4E32A52A" w14:textId="77777777" w:rsidTr="00A225E6">
        <w:tc>
          <w:tcPr>
            <w:tcW w:w="704" w:type="dxa"/>
            <w:vMerge/>
            <w:tcBorders>
              <w:left w:val="single" w:sz="4" w:space="0" w:color="auto"/>
              <w:right w:val="single" w:sz="4" w:space="0" w:color="auto"/>
            </w:tcBorders>
          </w:tcPr>
          <w:p w14:paraId="19A6BF3F"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2D03899D" w14:textId="77777777" w:rsidR="008052C4" w:rsidRPr="00B04D05" w:rsidRDefault="008052C4" w:rsidP="00A225E6">
            <w:pPr>
              <w:jc w:val="both"/>
            </w:pPr>
            <w:r w:rsidRPr="00B04D05">
              <w:t>бюджетов городских и сельских поселений</w:t>
            </w:r>
          </w:p>
        </w:tc>
        <w:tc>
          <w:tcPr>
            <w:tcW w:w="1560" w:type="dxa"/>
            <w:tcBorders>
              <w:top w:val="single" w:sz="4" w:space="0" w:color="auto"/>
              <w:left w:val="single" w:sz="4" w:space="0" w:color="auto"/>
              <w:bottom w:val="single" w:sz="4" w:space="0" w:color="auto"/>
              <w:right w:val="single" w:sz="4" w:space="0" w:color="auto"/>
            </w:tcBorders>
          </w:tcPr>
          <w:p w14:paraId="7BC30893" w14:textId="77777777" w:rsidR="008052C4" w:rsidRPr="00B04D05" w:rsidRDefault="008052C4" w:rsidP="00A225E6">
            <w:pPr>
              <w:jc w:val="center"/>
            </w:pPr>
            <w:r w:rsidRPr="00B04D05">
              <w:t>1117,0</w:t>
            </w:r>
          </w:p>
        </w:tc>
        <w:tc>
          <w:tcPr>
            <w:tcW w:w="1559" w:type="dxa"/>
            <w:tcBorders>
              <w:top w:val="single" w:sz="4" w:space="0" w:color="auto"/>
              <w:left w:val="single" w:sz="4" w:space="0" w:color="auto"/>
              <w:bottom w:val="single" w:sz="4" w:space="0" w:color="auto"/>
              <w:right w:val="single" w:sz="4" w:space="0" w:color="auto"/>
            </w:tcBorders>
          </w:tcPr>
          <w:p w14:paraId="042CE69E" w14:textId="77777777" w:rsidR="008052C4" w:rsidRPr="00B04D05" w:rsidRDefault="008052C4" w:rsidP="00A225E6">
            <w:pPr>
              <w:jc w:val="center"/>
            </w:pPr>
            <w:r w:rsidRPr="00B04D05">
              <w:t>1117,0</w:t>
            </w:r>
          </w:p>
        </w:tc>
        <w:tc>
          <w:tcPr>
            <w:tcW w:w="1701" w:type="dxa"/>
            <w:tcBorders>
              <w:top w:val="single" w:sz="4" w:space="0" w:color="auto"/>
              <w:left w:val="single" w:sz="4" w:space="0" w:color="auto"/>
              <w:bottom w:val="single" w:sz="4" w:space="0" w:color="auto"/>
              <w:right w:val="single" w:sz="4" w:space="0" w:color="auto"/>
            </w:tcBorders>
          </w:tcPr>
          <w:p w14:paraId="4997EE93" w14:textId="77777777" w:rsidR="008052C4" w:rsidRPr="00B04D05" w:rsidRDefault="008052C4" w:rsidP="00A225E6">
            <w:pPr>
              <w:jc w:val="center"/>
            </w:pPr>
            <w:r w:rsidRPr="00B04D05">
              <w:t>1117,0</w:t>
            </w:r>
          </w:p>
        </w:tc>
        <w:tc>
          <w:tcPr>
            <w:tcW w:w="1843" w:type="dxa"/>
            <w:tcBorders>
              <w:top w:val="single" w:sz="4" w:space="0" w:color="auto"/>
              <w:left w:val="single" w:sz="4" w:space="0" w:color="auto"/>
              <w:bottom w:val="single" w:sz="4" w:space="0" w:color="auto"/>
              <w:right w:val="single" w:sz="4" w:space="0" w:color="auto"/>
            </w:tcBorders>
          </w:tcPr>
          <w:p w14:paraId="64A85990" w14:textId="77777777" w:rsidR="008052C4" w:rsidRPr="00B04D05" w:rsidRDefault="008052C4" w:rsidP="00A225E6">
            <w:pPr>
              <w:jc w:val="center"/>
            </w:pPr>
            <w:r w:rsidRPr="00B04D05">
              <w:t>1117,0</w:t>
            </w:r>
          </w:p>
        </w:tc>
        <w:tc>
          <w:tcPr>
            <w:tcW w:w="1843" w:type="dxa"/>
            <w:tcBorders>
              <w:top w:val="single" w:sz="4" w:space="0" w:color="auto"/>
              <w:left w:val="single" w:sz="4" w:space="0" w:color="auto"/>
              <w:bottom w:val="single" w:sz="4" w:space="0" w:color="auto"/>
              <w:right w:val="single" w:sz="4" w:space="0" w:color="auto"/>
            </w:tcBorders>
          </w:tcPr>
          <w:p w14:paraId="2980D330" w14:textId="77777777" w:rsidR="008052C4" w:rsidRPr="00B04D05" w:rsidRDefault="008052C4" w:rsidP="00A225E6">
            <w:pPr>
              <w:jc w:val="center"/>
            </w:pPr>
            <w:r w:rsidRPr="00B04D05">
              <w:t>4468,0</w:t>
            </w:r>
          </w:p>
        </w:tc>
      </w:tr>
      <w:tr w:rsidR="008052C4" w:rsidRPr="00B04D05" w14:paraId="4E86B475" w14:textId="77777777" w:rsidTr="00A225E6">
        <w:tc>
          <w:tcPr>
            <w:tcW w:w="704" w:type="dxa"/>
            <w:vMerge/>
            <w:tcBorders>
              <w:left w:val="single" w:sz="4" w:space="0" w:color="auto"/>
              <w:right w:val="single" w:sz="4" w:space="0" w:color="auto"/>
            </w:tcBorders>
          </w:tcPr>
          <w:p w14:paraId="07F7161A"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2D178EC1" w14:textId="77777777" w:rsidR="008052C4" w:rsidRPr="00B04D05" w:rsidRDefault="008052C4" w:rsidP="00A225E6">
            <w:pPr>
              <w:jc w:val="both"/>
            </w:pPr>
            <w:r w:rsidRPr="00B04D05">
              <w:t>местный бюджет</w:t>
            </w:r>
          </w:p>
        </w:tc>
        <w:tc>
          <w:tcPr>
            <w:tcW w:w="1560" w:type="dxa"/>
            <w:tcBorders>
              <w:top w:val="single" w:sz="4" w:space="0" w:color="auto"/>
              <w:left w:val="single" w:sz="4" w:space="0" w:color="auto"/>
              <w:bottom w:val="single" w:sz="4" w:space="0" w:color="auto"/>
              <w:right w:val="single" w:sz="4" w:space="0" w:color="auto"/>
            </w:tcBorders>
          </w:tcPr>
          <w:p w14:paraId="7BCC5B80" w14:textId="77777777" w:rsidR="008052C4" w:rsidRPr="00B04D05" w:rsidRDefault="008052C4" w:rsidP="00A225E6">
            <w:pPr>
              <w:jc w:val="center"/>
            </w:pPr>
            <w:r w:rsidRPr="00B04D05">
              <w:t>48464,7</w:t>
            </w:r>
          </w:p>
        </w:tc>
        <w:tc>
          <w:tcPr>
            <w:tcW w:w="1559" w:type="dxa"/>
            <w:tcBorders>
              <w:top w:val="single" w:sz="4" w:space="0" w:color="auto"/>
              <w:left w:val="single" w:sz="4" w:space="0" w:color="auto"/>
              <w:bottom w:val="single" w:sz="4" w:space="0" w:color="auto"/>
              <w:right w:val="single" w:sz="4" w:space="0" w:color="auto"/>
            </w:tcBorders>
          </w:tcPr>
          <w:p w14:paraId="69DF3216" w14:textId="77777777" w:rsidR="008052C4" w:rsidRPr="00B04D05" w:rsidRDefault="008052C4" w:rsidP="00A225E6">
            <w:pPr>
              <w:jc w:val="center"/>
            </w:pPr>
            <w:r w:rsidRPr="00B04D05">
              <w:t>35844,6</w:t>
            </w:r>
          </w:p>
        </w:tc>
        <w:tc>
          <w:tcPr>
            <w:tcW w:w="1701" w:type="dxa"/>
            <w:tcBorders>
              <w:top w:val="single" w:sz="4" w:space="0" w:color="auto"/>
              <w:left w:val="single" w:sz="4" w:space="0" w:color="auto"/>
              <w:bottom w:val="single" w:sz="4" w:space="0" w:color="auto"/>
              <w:right w:val="single" w:sz="4" w:space="0" w:color="auto"/>
            </w:tcBorders>
          </w:tcPr>
          <w:p w14:paraId="3291681C" w14:textId="77777777" w:rsidR="008052C4" w:rsidRPr="00B04D05" w:rsidRDefault="008052C4" w:rsidP="00A225E6">
            <w:pPr>
              <w:jc w:val="center"/>
            </w:pPr>
            <w:r w:rsidRPr="00B04D05">
              <w:t>19803,4</w:t>
            </w:r>
          </w:p>
        </w:tc>
        <w:tc>
          <w:tcPr>
            <w:tcW w:w="1843" w:type="dxa"/>
            <w:tcBorders>
              <w:top w:val="single" w:sz="4" w:space="0" w:color="auto"/>
              <w:left w:val="single" w:sz="4" w:space="0" w:color="auto"/>
              <w:bottom w:val="single" w:sz="4" w:space="0" w:color="auto"/>
              <w:right w:val="single" w:sz="4" w:space="0" w:color="auto"/>
            </w:tcBorders>
          </w:tcPr>
          <w:p w14:paraId="0F53C627" w14:textId="77777777" w:rsidR="008052C4" w:rsidRPr="00B04D05" w:rsidRDefault="008052C4" w:rsidP="00A225E6">
            <w:pPr>
              <w:jc w:val="center"/>
            </w:pPr>
            <w:r w:rsidRPr="00B04D05">
              <w:t>19803,4</w:t>
            </w:r>
          </w:p>
        </w:tc>
        <w:tc>
          <w:tcPr>
            <w:tcW w:w="1843" w:type="dxa"/>
            <w:tcBorders>
              <w:top w:val="single" w:sz="4" w:space="0" w:color="auto"/>
              <w:left w:val="single" w:sz="4" w:space="0" w:color="auto"/>
              <w:bottom w:val="single" w:sz="4" w:space="0" w:color="auto"/>
              <w:right w:val="single" w:sz="4" w:space="0" w:color="auto"/>
            </w:tcBorders>
          </w:tcPr>
          <w:p w14:paraId="1BE580B1" w14:textId="77777777" w:rsidR="008052C4" w:rsidRPr="00B04D05" w:rsidRDefault="008052C4" w:rsidP="00A225E6">
            <w:pPr>
              <w:jc w:val="center"/>
            </w:pPr>
            <w:r w:rsidRPr="00B04D05">
              <w:t>123916,1</w:t>
            </w:r>
          </w:p>
        </w:tc>
      </w:tr>
      <w:tr w:rsidR="008052C4" w:rsidRPr="00B04D05" w14:paraId="6AF0C6EE" w14:textId="77777777" w:rsidTr="00A225E6">
        <w:tc>
          <w:tcPr>
            <w:tcW w:w="704" w:type="dxa"/>
            <w:vMerge/>
            <w:tcBorders>
              <w:left w:val="single" w:sz="4" w:space="0" w:color="auto"/>
              <w:bottom w:val="single" w:sz="4" w:space="0" w:color="auto"/>
              <w:right w:val="single" w:sz="4" w:space="0" w:color="auto"/>
            </w:tcBorders>
          </w:tcPr>
          <w:p w14:paraId="20C5C226"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5DB5F6E2"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28CD1618"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5ED54FF6"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386987E1"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38E91B6"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F78DE30" w14:textId="77777777" w:rsidR="008052C4" w:rsidRPr="00B04D05" w:rsidRDefault="008052C4" w:rsidP="00A225E6">
            <w:pPr>
              <w:jc w:val="center"/>
            </w:pPr>
            <w:r w:rsidRPr="00B04D05">
              <w:t>0</w:t>
            </w:r>
          </w:p>
        </w:tc>
      </w:tr>
      <w:tr w:rsidR="008052C4" w:rsidRPr="00B04D05" w14:paraId="7BA155CD" w14:textId="77777777" w:rsidTr="00A225E6">
        <w:tc>
          <w:tcPr>
            <w:tcW w:w="704" w:type="dxa"/>
            <w:vMerge w:val="restart"/>
            <w:tcBorders>
              <w:top w:val="single" w:sz="4" w:space="0" w:color="auto"/>
              <w:left w:val="single" w:sz="4" w:space="0" w:color="auto"/>
              <w:right w:val="single" w:sz="4" w:space="0" w:color="auto"/>
            </w:tcBorders>
          </w:tcPr>
          <w:p w14:paraId="320C7D17" w14:textId="77777777" w:rsidR="008052C4" w:rsidRPr="00B04D05" w:rsidRDefault="008052C4" w:rsidP="00A225E6">
            <w:pPr>
              <w:jc w:val="both"/>
            </w:pPr>
            <w:r w:rsidRPr="00B04D05">
              <w:t>2</w:t>
            </w:r>
          </w:p>
        </w:tc>
        <w:tc>
          <w:tcPr>
            <w:tcW w:w="6095" w:type="dxa"/>
            <w:tcBorders>
              <w:top w:val="single" w:sz="4" w:space="0" w:color="auto"/>
              <w:left w:val="single" w:sz="4" w:space="0" w:color="auto"/>
              <w:bottom w:val="single" w:sz="4" w:space="0" w:color="auto"/>
              <w:right w:val="single" w:sz="4" w:space="0" w:color="auto"/>
            </w:tcBorders>
          </w:tcPr>
          <w:p w14:paraId="2427B319" w14:textId="77777777" w:rsidR="008052C4" w:rsidRPr="00B04D05" w:rsidRDefault="008052C4" w:rsidP="00A225E6">
            <w:pPr>
              <w:jc w:val="both"/>
            </w:pPr>
            <w:r w:rsidRPr="00B04D05">
              <w:t>Муниципальный проект «Россия – страна возможностей» (Белокалитвинский район) в рамках национального проекта «Молодежь и дети»</w:t>
            </w:r>
          </w:p>
        </w:tc>
        <w:tc>
          <w:tcPr>
            <w:tcW w:w="1560" w:type="dxa"/>
            <w:tcBorders>
              <w:top w:val="single" w:sz="4" w:space="0" w:color="auto"/>
              <w:left w:val="single" w:sz="4" w:space="0" w:color="auto"/>
              <w:bottom w:val="single" w:sz="4" w:space="0" w:color="auto"/>
              <w:right w:val="single" w:sz="4" w:space="0" w:color="auto"/>
            </w:tcBorders>
          </w:tcPr>
          <w:p w14:paraId="220E9476" w14:textId="77777777" w:rsidR="008052C4" w:rsidRPr="00B04D05" w:rsidRDefault="008052C4" w:rsidP="00A225E6">
            <w:pPr>
              <w:jc w:val="center"/>
            </w:pPr>
            <w:r w:rsidRPr="00B04D05">
              <w:t>68724,0</w:t>
            </w:r>
          </w:p>
        </w:tc>
        <w:tc>
          <w:tcPr>
            <w:tcW w:w="1559" w:type="dxa"/>
            <w:tcBorders>
              <w:top w:val="single" w:sz="4" w:space="0" w:color="auto"/>
              <w:left w:val="single" w:sz="4" w:space="0" w:color="auto"/>
              <w:bottom w:val="single" w:sz="4" w:space="0" w:color="auto"/>
              <w:right w:val="single" w:sz="4" w:space="0" w:color="auto"/>
            </w:tcBorders>
          </w:tcPr>
          <w:p w14:paraId="24622632"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64600FE6"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544ECC2F"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DFC1AE9" w14:textId="77777777" w:rsidR="008052C4" w:rsidRPr="00B04D05" w:rsidRDefault="008052C4" w:rsidP="00A225E6">
            <w:pPr>
              <w:jc w:val="center"/>
            </w:pPr>
            <w:r w:rsidRPr="00B04D05">
              <w:t>68724,0</w:t>
            </w:r>
          </w:p>
        </w:tc>
      </w:tr>
      <w:tr w:rsidR="008052C4" w:rsidRPr="00B04D05" w14:paraId="7FBC8FE2" w14:textId="77777777" w:rsidTr="00A225E6">
        <w:tc>
          <w:tcPr>
            <w:tcW w:w="704" w:type="dxa"/>
            <w:vMerge/>
            <w:tcBorders>
              <w:left w:val="single" w:sz="4" w:space="0" w:color="auto"/>
              <w:right w:val="single" w:sz="4" w:space="0" w:color="auto"/>
            </w:tcBorders>
          </w:tcPr>
          <w:p w14:paraId="77658EBB"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0E21A67B"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3BFC6A9D" w14:textId="77777777" w:rsidR="008052C4" w:rsidRPr="00B04D05" w:rsidRDefault="008052C4" w:rsidP="00A225E6">
            <w:pPr>
              <w:jc w:val="center"/>
            </w:pPr>
            <w:r w:rsidRPr="00B04D05">
              <w:t>68724,0</w:t>
            </w:r>
          </w:p>
        </w:tc>
        <w:tc>
          <w:tcPr>
            <w:tcW w:w="1559" w:type="dxa"/>
            <w:tcBorders>
              <w:top w:val="single" w:sz="4" w:space="0" w:color="auto"/>
              <w:left w:val="single" w:sz="4" w:space="0" w:color="auto"/>
              <w:bottom w:val="single" w:sz="4" w:space="0" w:color="auto"/>
              <w:right w:val="single" w:sz="4" w:space="0" w:color="auto"/>
            </w:tcBorders>
          </w:tcPr>
          <w:p w14:paraId="5D92F023"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69134627"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23774566"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31AE1DDE" w14:textId="77777777" w:rsidR="008052C4" w:rsidRPr="00B04D05" w:rsidRDefault="008052C4" w:rsidP="00A225E6">
            <w:pPr>
              <w:jc w:val="center"/>
            </w:pPr>
            <w:r w:rsidRPr="00B04D05">
              <w:t>68724,0</w:t>
            </w:r>
          </w:p>
        </w:tc>
      </w:tr>
      <w:tr w:rsidR="008052C4" w:rsidRPr="00B04D05" w14:paraId="05E93CAD" w14:textId="77777777" w:rsidTr="00A225E6">
        <w:tc>
          <w:tcPr>
            <w:tcW w:w="704" w:type="dxa"/>
            <w:vMerge/>
            <w:tcBorders>
              <w:left w:val="single" w:sz="4" w:space="0" w:color="auto"/>
              <w:right w:val="single" w:sz="4" w:space="0" w:color="auto"/>
            </w:tcBorders>
          </w:tcPr>
          <w:p w14:paraId="7FE8C0D1"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F3A0B89"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000000"/>
              <w:left w:val="single" w:sz="4" w:space="0" w:color="000000"/>
              <w:bottom w:val="single" w:sz="4" w:space="0" w:color="000000"/>
              <w:right w:val="single" w:sz="4" w:space="0" w:color="000000"/>
            </w:tcBorders>
          </w:tcPr>
          <w:p w14:paraId="10D9591E" w14:textId="77777777" w:rsidR="008052C4" w:rsidRPr="00B04D05" w:rsidRDefault="008052C4" w:rsidP="00A225E6">
            <w:pPr>
              <w:jc w:val="center"/>
            </w:pPr>
            <w:r w:rsidRPr="00B04D05">
              <w:t>68648,6</w:t>
            </w:r>
          </w:p>
        </w:tc>
        <w:tc>
          <w:tcPr>
            <w:tcW w:w="1559" w:type="dxa"/>
            <w:tcBorders>
              <w:top w:val="single" w:sz="4" w:space="0" w:color="000000"/>
              <w:left w:val="single" w:sz="4" w:space="0" w:color="000000"/>
              <w:bottom w:val="single" w:sz="4" w:space="0" w:color="000000"/>
              <w:right w:val="single" w:sz="4" w:space="0" w:color="000000"/>
            </w:tcBorders>
          </w:tcPr>
          <w:p w14:paraId="7D3C9F46" w14:textId="77777777" w:rsidR="008052C4" w:rsidRPr="00B04D05" w:rsidRDefault="008052C4" w:rsidP="00A225E6">
            <w:pPr>
              <w:widowControl w:val="0"/>
              <w:jc w:val="center"/>
              <w:rPr>
                <w:color w:val="000000"/>
              </w:rPr>
            </w:pPr>
            <w:r w:rsidRPr="00B04D05">
              <w:rPr>
                <w:color w:val="000000"/>
              </w:rPr>
              <w:t>0</w:t>
            </w:r>
          </w:p>
        </w:tc>
        <w:tc>
          <w:tcPr>
            <w:tcW w:w="1701" w:type="dxa"/>
            <w:tcBorders>
              <w:top w:val="single" w:sz="4" w:space="0" w:color="000000"/>
              <w:left w:val="single" w:sz="4" w:space="0" w:color="000000"/>
              <w:bottom w:val="single" w:sz="4" w:space="0" w:color="000000"/>
              <w:right w:val="single" w:sz="4" w:space="0" w:color="000000"/>
            </w:tcBorders>
          </w:tcPr>
          <w:p w14:paraId="19B7364B"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24AAAA73"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4259B107" w14:textId="77777777" w:rsidR="008052C4" w:rsidRPr="00B04D05" w:rsidRDefault="008052C4" w:rsidP="00A225E6">
            <w:pPr>
              <w:jc w:val="center"/>
            </w:pPr>
            <w:r w:rsidRPr="00B04D05">
              <w:t>68648,6</w:t>
            </w:r>
          </w:p>
        </w:tc>
      </w:tr>
      <w:tr w:rsidR="008052C4" w:rsidRPr="00B04D05" w14:paraId="7122F3DB" w14:textId="77777777" w:rsidTr="00A225E6">
        <w:tc>
          <w:tcPr>
            <w:tcW w:w="704" w:type="dxa"/>
            <w:vMerge/>
            <w:tcBorders>
              <w:left w:val="single" w:sz="4" w:space="0" w:color="auto"/>
              <w:right w:val="single" w:sz="4" w:space="0" w:color="auto"/>
            </w:tcBorders>
          </w:tcPr>
          <w:p w14:paraId="5FC9783C"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4F168943" w14:textId="77777777" w:rsidR="008052C4" w:rsidRPr="00B04D05" w:rsidRDefault="008052C4" w:rsidP="00A225E6">
            <w:pPr>
              <w:jc w:val="both"/>
            </w:pPr>
            <w:r w:rsidRPr="00B04D05">
              <w:t>федерального бюджета</w:t>
            </w:r>
          </w:p>
        </w:tc>
        <w:tc>
          <w:tcPr>
            <w:tcW w:w="1560" w:type="dxa"/>
            <w:tcBorders>
              <w:top w:val="single" w:sz="4" w:space="0" w:color="000000"/>
              <w:left w:val="single" w:sz="4" w:space="0" w:color="000000"/>
              <w:bottom w:val="single" w:sz="4" w:space="0" w:color="000000"/>
              <w:right w:val="single" w:sz="4" w:space="0" w:color="000000"/>
            </w:tcBorders>
          </w:tcPr>
          <w:p w14:paraId="2E9CA5A9" w14:textId="77777777" w:rsidR="008052C4" w:rsidRPr="00B04D05" w:rsidRDefault="008052C4" w:rsidP="00A225E6">
            <w:pPr>
              <w:widowControl w:val="0"/>
              <w:jc w:val="center"/>
              <w:rPr>
                <w:color w:val="000000"/>
              </w:rPr>
            </w:pPr>
            <w:r w:rsidRPr="00B04D05">
              <w:rPr>
                <w:color w:val="000000"/>
              </w:rPr>
              <w:t>67275,6</w:t>
            </w:r>
          </w:p>
        </w:tc>
        <w:tc>
          <w:tcPr>
            <w:tcW w:w="1559" w:type="dxa"/>
            <w:tcBorders>
              <w:top w:val="single" w:sz="4" w:space="0" w:color="000000"/>
              <w:left w:val="single" w:sz="4" w:space="0" w:color="000000"/>
              <w:bottom w:val="single" w:sz="4" w:space="0" w:color="000000"/>
              <w:right w:val="single" w:sz="4" w:space="0" w:color="000000"/>
            </w:tcBorders>
          </w:tcPr>
          <w:p w14:paraId="4A8C0176" w14:textId="77777777" w:rsidR="008052C4" w:rsidRPr="00B04D05" w:rsidRDefault="008052C4" w:rsidP="00A225E6">
            <w:pPr>
              <w:widowControl w:val="0"/>
              <w:jc w:val="center"/>
              <w:rPr>
                <w:color w:val="000000"/>
              </w:rPr>
            </w:pPr>
            <w:r w:rsidRPr="00B04D05">
              <w:rPr>
                <w:color w:val="000000"/>
              </w:rPr>
              <w:t>0</w:t>
            </w:r>
          </w:p>
        </w:tc>
        <w:tc>
          <w:tcPr>
            <w:tcW w:w="1701" w:type="dxa"/>
            <w:tcBorders>
              <w:top w:val="single" w:sz="4" w:space="0" w:color="000000"/>
              <w:left w:val="single" w:sz="4" w:space="0" w:color="000000"/>
              <w:bottom w:val="single" w:sz="4" w:space="0" w:color="000000"/>
              <w:right w:val="single" w:sz="4" w:space="0" w:color="000000"/>
            </w:tcBorders>
          </w:tcPr>
          <w:p w14:paraId="7820E720"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214FBFF9"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0B8464FD" w14:textId="77777777" w:rsidR="008052C4" w:rsidRPr="00B04D05" w:rsidRDefault="008052C4" w:rsidP="00A225E6">
            <w:pPr>
              <w:widowControl w:val="0"/>
              <w:jc w:val="center"/>
              <w:rPr>
                <w:color w:val="000000"/>
              </w:rPr>
            </w:pPr>
            <w:r w:rsidRPr="00B04D05">
              <w:rPr>
                <w:color w:val="000000"/>
              </w:rPr>
              <w:t>67275,6</w:t>
            </w:r>
          </w:p>
        </w:tc>
      </w:tr>
      <w:tr w:rsidR="008052C4" w:rsidRPr="00B04D05" w14:paraId="18297B2C" w14:textId="77777777" w:rsidTr="00A225E6">
        <w:tc>
          <w:tcPr>
            <w:tcW w:w="704" w:type="dxa"/>
            <w:vMerge/>
            <w:tcBorders>
              <w:left w:val="single" w:sz="4" w:space="0" w:color="auto"/>
              <w:right w:val="single" w:sz="4" w:space="0" w:color="auto"/>
            </w:tcBorders>
          </w:tcPr>
          <w:p w14:paraId="64F2105E"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356AD112" w14:textId="77777777" w:rsidR="008052C4" w:rsidRPr="00B04D05" w:rsidRDefault="008052C4" w:rsidP="00A225E6">
            <w:pPr>
              <w:jc w:val="both"/>
            </w:pPr>
            <w:r w:rsidRPr="00B04D05">
              <w:t>областного бюджета</w:t>
            </w:r>
          </w:p>
        </w:tc>
        <w:tc>
          <w:tcPr>
            <w:tcW w:w="1560" w:type="dxa"/>
            <w:tcBorders>
              <w:top w:val="single" w:sz="4" w:space="0" w:color="000000"/>
              <w:left w:val="single" w:sz="4" w:space="0" w:color="000000"/>
              <w:bottom w:val="single" w:sz="4" w:space="0" w:color="000000"/>
              <w:right w:val="single" w:sz="4" w:space="0" w:color="000000"/>
            </w:tcBorders>
          </w:tcPr>
          <w:p w14:paraId="5DE38118" w14:textId="77777777" w:rsidR="008052C4" w:rsidRPr="00B04D05" w:rsidRDefault="008052C4" w:rsidP="00A225E6">
            <w:pPr>
              <w:jc w:val="center"/>
            </w:pPr>
            <w:r w:rsidRPr="00B04D05">
              <w:t>1373,0</w:t>
            </w:r>
          </w:p>
        </w:tc>
        <w:tc>
          <w:tcPr>
            <w:tcW w:w="1559" w:type="dxa"/>
            <w:tcBorders>
              <w:top w:val="single" w:sz="4" w:space="0" w:color="000000"/>
              <w:left w:val="single" w:sz="4" w:space="0" w:color="000000"/>
              <w:bottom w:val="single" w:sz="4" w:space="0" w:color="000000"/>
              <w:right w:val="single" w:sz="4" w:space="0" w:color="000000"/>
            </w:tcBorders>
          </w:tcPr>
          <w:p w14:paraId="7BDC6296" w14:textId="77777777" w:rsidR="008052C4" w:rsidRPr="00B04D05" w:rsidRDefault="008052C4" w:rsidP="00A225E6">
            <w:pPr>
              <w:widowControl w:val="0"/>
              <w:jc w:val="center"/>
              <w:rPr>
                <w:color w:val="000000"/>
              </w:rPr>
            </w:pPr>
            <w:r w:rsidRPr="00B04D05">
              <w:rPr>
                <w:color w:val="000000"/>
              </w:rPr>
              <w:t>0</w:t>
            </w:r>
          </w:p>
        </w:tc>
        <w:tc>
          <w:tcPr>
            <w:tcW w:w="1701" w:type="dxa"/>
            <w:tcBorders>
              <w:top w:val="single" w:sz="4" w:space="0" w:color="000000"/>
              <w:left w:val="single" w:sz="4" w:space="0" w:color="000000"/>
              <w:bottom w:val="single" w:sz="4" w:space="0" w:color="000000"/>
              <w:right w:val="single" w:sz="4" w:space="0" w:color="000000"/>
            </w:tcBorders>
          </w:tcPr>
          <w:p w14:paraId="50BF11C6"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4D19A761"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6C3714E5" w14:textId="77777777" w:rsidR="008052C4" w:rsidRPr="00B04D05" w:rsidRDefault="008052C4" w:rsidP="00A225E6">
            <w:pPr>
              <w:jc w:val="center"/>
            </w:pPr>
            <w:r w:rsidRPr="00B04D05">
              <w:t>1373,0</w:t>
            </w:r>
          </w:p>
        </w:tc>
      </w:tr>
      <w:tr w:rsidR="008052C4" w:rsidRPr="00B04D05" w14:paraId="5D697E56" w14:textId="77777777" w:rsidTr="00A225E6">
        <w:tc>
          <w:tcPr>
            <w:tcW w:w="704" w:type="dxa"/>
            <w:vMerge/>
            <w:tcBorders>
              <w:left w:val="single" w:sz="4" w:space="0" w:color="auto"/>
              <w:right w:val="single" w:sz="4" w:space="0" w:color="auto"/>
            </w:tcBorders>
          </w:tcPr>
          <w:p w14:paraId="0A6702B5" w14:textId="77777777" w:rsidR="008052C4" w:rsidRPr="00B04D05" w:rsidRDefault="008052C4" w:rsidP="00A225E6">
            <w:pPr>
              <w:jc w:val="both"/>
            </w:pPr>
          </w:p>
        </w:tc>
        <w:tc>
          <w:tcPr>
            <w:tcW w:w="6095" w:type="dxa"/>
            <w:tcBorders>
              <w:top w:val="single" w:sz="4" w:space="0" w:color="auto"/>
              <w:left w:val="single" w:sz="4" w:space="0" w:color="auto"/>
              <w:right w:val="single" w:sz="4" w:space="0" w:color="auto"/>
            </w:tcBorders>
          </w:tcPr>
          <w:p w14:paraId="2CDF8451" w14:textId="77777777" w:rsidR="008052C4" w:rsidRPr="00B04D05" w:rsidRDefault="008052C4" w:rsidP="00A225E6">
            <w:pPr>
              <w:jc w:val="both"/>
            </w:pPr>
            <w:r w:rsidRPr="00B04D05">
              <w:t>местный бюджет всего:</w:t>
            </w:r>
          </w:p>
        </w:tc>
        <w:tc>
          <w:tcPr>
            <w:tcW w:w="1560" w:type="dxa"/>
            <w:tcBorders>
              <w:top w:val="single" w:sz="4" w:space="0" w:color="000000"/>
              <w:left w:val="single" w:sz="4" w:space="0" w:color="000000"/>
              <w:bottom w:val="single" w:sz="4" w:space="0" w:color="000000"/>
              <w:right w:val="single" w:sz="4" w:space="0" w:color="000000"/>
            </w:tcBorders>
          </w:tcPr>
          <w:p w14:paraId="15E3D180" w14:textId="77777777" w:rsidR="008052C4" w:rsidRPr="00B04D05" w:rsidRDefault="008052C4" w:rsidP="00A225E6">
            <w:pPr>
              <w:jc w:val="center"/>
            </w:pPr>
            <w:r w:rsidRPr="00B04D05">
              <w:t>75,4</w:t>
            </w:r>
          </w:p>
        </w:tc>
        <w:tc>
          <w:tcPr>
            <w:tcW w:w="1559" w:type="dxa"/>
            <w:tcBorders>
              <w:top w:val="single" w:sz="4" w:space="0" w:color="000000"/>
              <w:left w:val="single" w:sz="4" w:space="0" w:color="000000"/>
              <w:bottom w:val="single" w:sz="4" w:space="0" w:color="000000"/>
              <w:right w:val="single" w:sz="4" w:space="0" w:color="000000"/>
            </w:tcBorders>
          </w:tcPr>
          <w:p w14:paraId="5FE8C635" w14:textId="77777777" w:rsidR="008052C4" w:rsidRPr="00B04D05" w:rsidRDefault="008052C4" w:rsidP="00A225E6">
            <w:pPr>
              <w:widowControl w:val="0"/>
              <w:jc w:val="center"/>
              <w:rPr>
                <w:color w:val="000000"/>
              </w:rPr>
            </w:pPr>
            <w:r w:rsidRPr="00B04D05">
              <w:rPr>
                <w:color w:val="000000"/>
              </w:rPr>
              <w:t>0</w:t>
            </w:r>
          </w:p>
        </w:tc>
        <w:tc>
          <w:tcPr>
            <w:tcW w:w="1701" w:type="dxa"/>
            <w:tcBorders>
              <w:top w:val="single" w:sz="4" w:space="0" w:color="000000"/>
              <w:left w:val="single" w:sz="4" w:space="0" w:color="000000"/>
              <w:bottom w:val="single" w:sz="4" w:space="0" w:color="000000"/>
              <w:right w:val="single" w:sz="4" w:space="0" w:color="000000"/>
            </w:tcBorders>
          </w:tcPr>
          <w:p w14:paraId="0008CDA1"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6CC53BF4"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6599EEC2" w14:textId="77777777" w:rsidR="008052C4" w:rsidRPr="00B04D05" w:rsidRDefault="008052C4" w:rsidP="00A225E6">
            <w:pPr>
              <w:jc w:val="center"/>
            </w:pPr>
            <w:r w:rsidRPr="00B04D05">
              <w:t>75,4</w:t>
            </w:r>
          </w:p>
        </w:tc>
      </w:tr>
      <w:tr w:rsidR="008052C4" w:rsidRPr="00B04D05" w14:paraId="2D26A9C1" w14:textId="77777777" w:rsidTr="00A225E6">
        <w:tc>
          <w:tcPr>
            <w:tcW w:w="704" w:type="dxa"/>
            <w:vMerge/>
            <w:tcBorders>
              <w:left w:val="single" w:sz="4" w:space="0" w:color="auto"/>
              <w:bottom w:val="single" w:sz="4" w:space="0" w:color="auto"/>
              <w:right w:val="single" w:sz="4" w:space="0" w:color="auto"/>
            </w:tcBorders>
          </w:tcPr>
          <w:p w14:paraId="33209EBB"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05763E95"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244B9B05"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0386CDD6"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65933500"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5B652BEC"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5352DE4A" w14:textId="77777777" w:rsidR="008052C4" w:rsidRPr="00B04D05" w:rsidRDefault="008052C4" w:rsidP="00A225E6">
            <w:pPr>
              <w:jc w:val="center"/>
            </w:pPr>
            <w:r w:rsidRPr="00B04D05">
              <w:t>0</w:t>
            </w:r>
          </w:p>
        </w:tc>
      </w:tr>
      <w:tr w:rsidR="008052C4" w:rsidRPr="00B04D05" w14:paraId="5BF8A76B" w14:textId="77777777" w:rsidTr="00A225E6">
        <w:tc>
          <w:tcPr>
            <w:tcW w:w="704" w:type="dxa"/>
            <w:vMerge w:val="restart"/>
            <w:tcBorders>
              <w:left w:val="single" w:sz="4" w:space="0" w:color="auto"/>
              <w:right w:val="single" w:sz="4" w:space="0" w:color="auto"/>
            </w:tcBorders>
          </w:tcPr>
          <w:p w14:paraId="3F4B2808" w14:textId="77777777" w:rsidR="008052C4" w:rsidRPr="00B04D05" w:rsidRDefault="008052C4" w:rsidP="00A225E6">
            <w:pPr>
              <w:jc w:val="both"/>
            </w:pPr>
            <w:r w:rsidRPr="00B04D05">
              <w:t>3.</w:t>
            </w:r>
          </w:p>
        </w:tc>
        <w:tc>
          <w:tcPr>
            <w:tcW w:w="6095" w:type="dxa"/>
            <w:tcBorders>
              <w:top w:val="single" w:sz="4" w:space="0" w:color="auto"/>
              <w:left w:val="single" w:sz="4" w:space="0" w:color="auto"/>
              <w:bottom w:val="single" w:sz="4" w:space="0" w:color="auto"/>
              <w:right w:val="single" w:sz="4" w:space="0" w:color="auto"/>
            </w:tcBorders>
          </w:tcPr>
          <w:p w14:paraId="414B895B" w14:textId="77777777" w:rsidR="008052C4" w:rsidRPr="00B04D05" w:rsidRDefault="008052C4" w:rsidP="00A225E6">
            <w:pPr>
              <w:jc w:val="both"/>
            </w:pPr>
            <w:r w:rsidRPr="00B04D05">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c>
          <w:tcPr>
            <w:tcW w:w="1560" w:type="dxa"/>
            <w:tcBorders>
              <w:top w:val="single" w:sz="4" w:space="0" w:color="auto"/>
              <w:left w:val="single" w:sz="4" w:space="0" w:color="auto"/>
              <w:bottom w:val="single" w:sz="4" w:space="0" w:color="auto"/>
              <w:right w:val="single" w:sz="4" w:space="0" w:color="auto"/>
            </w:tcBorders>
          </w:tcPr>
          <w:p w14:paraId="09E148B8" w14:textId="77777777" w:rsidR="008052C4" w:rsidRPr="00B04D05" w:rsidRDefault="008052C4" w:rsidP="00A225E6">
            <w:pPr>
              <w:jc w:val="center"/>
            </w:pPr>
            <w:r w:rsidRPr="00B04D05">
              <w:t>99 276,0</w:t>
            </w:r>
          </w:p>
        </w:tc>
        <w:tc>
          <w:tcPr>
            <w:tcW w:w="1559" w:type="dxa"/>
            <w:tcBorders>
              <w:top w:val="single" w:sz="4" w:space="0" w:color="auto"/>
              <w:left w:val="single" w:sz="4" w:space="0" w:color="auto"/>
              <w:bottom w:val="single" w:sz="4" w:space="0" w:color="auto"/>
              <w:right w:val="single" w:sz="4" w:space="0" w:color="auto"/>
            </w:tcBorders>
          </w:tcPr>
          <w:p w14:paraId="22AF7A76" w14:textId="77777777" w:rsidR="008052C4" w:rsidRPr="00B04D05" w:rsidRDefault="008052C4" w:rsidP="00A225E6">
            <w:pPr>
              <w:jc w:val="center"/>
            </w:pPr>
            <w:r w:rsidRPr="00B04D05">
              <w:rPr>
                <w:color w:val="000000"/>
              </w:rPr>
              <w:t>149 724,0</w:t>
            </w:r>
          </w:p>
        </w:tc>
        <w:tc>
          <w:tcPr>
            <w:tcW w:w="1701" w:type="dxa"/>
            <w:tcBorders>
              <w:top w:val="single" w:sz="4" w:space="0" w:color="auto"/>
              <w:left w:val="single" w:sz="4" w:space="0" w:color="auto"/>
              <w:bottom w:val="single" w:sz="4" w:space="0" w:color="auto"/>
              <w:right w:val="single" w:sz="4" w:space="0" w:color="auto"/>
            </w:tcBorders>
          </w:tcPr>
          <w:p w14:paraId="40F9BC83"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7C1B78B"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DAB340C" w14:textId="77777777" w:rsidR="008052C4" w:rsidRPr="00B04D05" w:rsidRDefault="008052C4" w:rsidP="00A225E6">
            <w:pPr>
              <w:jc w:val="center"/>
            </w:pPr>
            <w:r w:rsidRPr="00B04D05">
              <w:t>249000,0</w:t>
            </w:r>
          </w:p>
        </w:tc>
      </w:tr>
      <w:tr w:rsidR="008052C4" w:rsidRPr="00B04D05" w14:paraId="098BE278" w14:textId="77777777" w:rsidTr="00A225E6">
        <w:tc>
          <w:tcPr>
            <w:tcW w:w="704" w:type="dxa"/>
            <w:vMerge/>
            <w:tcBorders>
              <w:left w:val="single" w:sz="4" w:space="0" w:color="auto"/>
              <w:right w:val="single" w:sz="4" w:space="0" w:color="auto"/>
            </w:tcBorders>
          </w:tcPr>
          <w:p w14:paraId="6D3BA5D6"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2455E726"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0E915F92" w14:textId="77777777" w:rsidR="008052C4" w:rsidRPr="00B04D05" w:rsidRDefault="008052C4" w:rsidP="00A225E6">
            <w:pPr>
              <w:jc w:val="center"/>
            </w:pPr>
            <w:r w:rsidRPr="00B04D05">
              <w:t>99 276,0</w:t>
            </w:r>
          </w:p>
        </w:tc>
        <w:tc>
          <w:tcPr>
            <w:tcW w:w="1559" w:type="dxa"/>
            <w:tcBorders>
              <w:top w:val="single" w:sz="4" w:space="0" w:color="auto"/>
              <w:left w:val="single" w:sz="4" w:space="0" w:color="auto"/>
              <w:bottom w:val="single" w:sz="4" w:space="0" w:color="auto"/>
              <w:right w:val="single" w:sz="4" w:space="0" w:color="auto"/>
            </w:tcBorders>
          </w:tcPr>
          <w:p w14:paraId="7A0C1171" w14:textId="77777777" w:rsidR="008052C4" w:rsidRPr="00B04D05" w:rsidRDefault="008052C4" w:rsidP="00A225E6">
            <w:pPr>
              <w:jc w:val="center"/>
            </w:pPr>
            <w:r w:rsidRPr="00B04D05">
              <w:rPr>
                <w:color w:val="000000"/>
              </w:rPr>
              <w:t>149 724,0</w:t>
            </w:r>
          </w:p>
        </w:tc>
        <w:tc>
          <w:tcPr>
            <w:tcW w:w="1701" w:type="dxa"/>
            <w:tcBorders>
              <w:top w:val="single" w:sz="4" w:space="0" w:color="auto"/>
              <w:left w:val="single" w:sz="4" w:space="0" w:color="auto"/>
              <w:bottom w:val="single" w:sz="4" w:space="0" w:color="auto"/>
              <w:right w:val="single" w:sz="4" w:space="0" w:color="auto"/>
            </w:tcBorders>
          </w:tcPr>
          <w:p w14:paraId="3C061F1A"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51E3F672"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317250A0" w14:textId="77777777" w:rsidR="008052C4" w:rsidRPr="00B04D05" w:rsidRDefault="008052C4" w:rsidP="00A225E6">
            <w:pPr>
              <w:jc w:val="center"/>
            </w:pPr>
            <w:r w:rsidRPr="00B04D05">
              <w:t>249000,0</w:t>
            </w:r>
          </w:p>
        </w:tc>
      </w:tr>
      <w:tr w:rsidR="008052C4" w:rsidRPr="00B04D05" w14:paraId="39FD76AE" w14:textId="77777777" w:rsidTr="00A225E6">
        <w:tc>
          <w:tcPr>
            <w:tcW w:w="704" w:type="dxa"/>
            <w:vMerge/>
            <w:tcBorders>
              <w:left w:val="single" w:sz="4" w:space="0" w:color="auto"/>
              <w:right w:val="single" w:sz="4" w:space="0" w:color="auto"/>
            </w:tcBorders>
          </w:tcPr>
          <w:p w14:paraId="567BCEFD"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6C09EFE"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000000"/>
              <w:left w:val="single" w:sz="4" w:space="0" w:color="000000"/>
              <w:bottom w:val="single" w:sz="4" w:space="0" w:color="000000"/>
              <w:right w:val="single" w:sz="4" w:space="0" w:color="000000"/>
            </w:tcBorders>
          </w:tcPr>
          <w:p w14:paraId="06A0635F" w14:textId="77777777" w:rsidR="008052C4" w:rsidRPr="00B04D05" w:rsidRDefault="008052C4" w:rsidP="00A225E6">
            <w:pPr>
              <w:jc w:val="center"/>
            </w:pPr>
            <w:r w:rsidRPr="00B04D05">
              <w:t>94 113,6</w:t>
            </w:r>
          </w:p>
        </w:tc>
        <w:tc>
          <w:tcPr>
            <w:tcW w:w="1559" w:type="dxa"/>
            <w:tcBorders>
              <w:top w:val="single" w:sz="4" w:space="0" w:color="000000"/>
              <w:left w:val="single" w:sz="4" w:space="0" w:color="000000"/>
              <w:bottom w:val="single" w:sz="4" w:space="0" w:color="000000"/>
              <w:right w:val="single" w:sz="4" w:space="0" w:color="000000"/>
            </w:tcBorders>
          </w:tcPr>
          <w:p w14:paraId="5210F8F8" w14:textId="77777777" w:rsidR="008052C4" w:rsidRPr="00B04D05" w:rsidRDefault="008052C4" w:rsidP="00A225E6">
            <w:pPr>
              <w:widowControl w:val="0"/>
              <w:jc w:val="center"/>
              <w:rPr>
                <w:color w:val="000000"/>
              </w:rPr>
            </w:pPr>
            <w:r w:rsidRPr="00B04D05">
              <w:rPr>
                <w:color w:val="000000"/>
              </w:rPr>
              <w:t>134 288,0</w:t>
            </w:r>
          </w:p>
        </w:tc>
        <w:tc>
          <w:tcPr>
            <w:tcW w:w="1701" w:type="dxa"/>
            <w:tcBorders>
              <w:top w:val="single" w:sz="4" w:space="0" w:color="000000"/>
              <w:left w:val="single" w:sz="4" w:space="0" w:color="000000"/>
              <w:bottom w:val="single" w:sz="4" w:space="0" w:color="000000"/>
              <w:right w:val="single" w:sz="4" w:space="0" w:color="000000"/>
            </w:tcBorders>
          </w:tcPr>
          <w:p w14:paraId="702C2A8B"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6968F846"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7B099747" w14:textId="77777777" w:rsidR="008052C4" w:rsidRPr="00B04D05" w:rsidRDefault="008052C4" w:rsidP="00A225E6">
            <w:pPr>
              <w:widowControl w:val="0"/>
              <w:jc w:val="center"/>
              <w:rPr>
                <w:color w:val="000000"/>
              </w:rPr>
            </w:pPr>
            <w:r w:rsidRPr="00B04D05">
              <w:rPr>
                <w:color w:val="000000"/>
              </w:rPr>
              <w:t>228401,6</w:t>
            </w:r>
          </w:p>
        </w:tc>
      </w:tr>
      <w:tr w:rsidR="008052C4" w:rsidRPr="00B04D05" w14:paraId="479EFE9B" w14:textId="77777777" w:rsidTr="00A225E6">
        <w:tc>
          <w:tcPr>
            <w:tcW w:w="704" w:type="dxa"/>
            <w:vMerge/>
            <w:tcBorders>
              <w:left w:val="single" w:sz="4" w:space="0" w:color="auto"/>
              <w:right w:val="single" w:sz="4" w:space="0" w:color="auto"/>
            </w:tcBorders>
          </w:tcPr>
          <w:p w14:paraId="4BBEBCAA"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F589C39" w14:textId="77777777" w:rsidR="008052C4" w:rsidRPr="00B04D05" w:rsidRDefault="008052C4" w:rsidP="00A225E6">
            <w:pPr>
              <w:jc w:val="both"/>
            </w:pPr>
            <w:r w:rsidRPr="00B04D05">
              <w:t>федерального бюджета</w:t>
            </w:r>
          </w:p>
        </w:tc>
        <w:tc>
          <w:tcPr>
            <w:tcW w:w="1560" w:type="dxa"/>
            <w:tcBorders>
              <w:top w:val="single" w:sz="4" w:space="0" w:color="000000"/>
              <w:left w:val="single" w:sz="4" w:space="0" w:color="000000"/>
              <w:bottom w:val="single" w:sz="4" w:space="0" w:color="000000"/>
              <w:right w:val="single" w:sz="4" w:space="0" w:color="000000"/>
            </w:tcBorders>
          </w:tcPr>
          <w:p w14:paraId="356E2813" w14:textId="77777777" w:rsidR="008052C4" w:rsidRPr="00B04D05" w:rsidRDefault="008052C4" w:rsidP="00A225E6">
            <w:pPr>
              <w:widowControl w:val="0"/>
              <w:jc w:val="center"/>
              <w:rPr>
                <w:color w:val="000000"/>
              </w:rPr>
            </w:pPr>
            <w:r w:rsidRPr="00B04D05">
              <w:rPr>
                <w:color w:val="000000"/>
              </w:rPr>
              <w:t>0</w:t>
            </w:r>
          </w:p>
        </w:tc>
        <w:tc>
          <w:tcPr>
            <w:tcW w:w="1559" w:type="dxa"/>
            <w:tcBorders>
              <w:top w:val="single" w:sz="4" w:space="0" w:color="000000"/>
              <w:left w:val="single" w:sz="4" w:space="0" w:color="000000"/>
              <w:bottom w:val="single" w:sz="4" w:space="0" w:color="000000"/>
              <w:right w:val="single" w:sz="4" w:space="0" w:color="000000"/>
            </w:tcBorders>
          </w:tcPr>
          <w:p w14:paraId="5E0433FF" w14:textId="77777777" w:rsidR="008052C4" w:rsidRPr="00B04D05" w:rsidRDefault="008052C4" w:rsidP="00A225E6">
            <w:pPr>
              <w:widowControl w:val="0"/>
              <w:jc w:val="center"/>
              <w:rPr>
                <w:color w:val="000000"/>
              </w:rPr>
            </w:pPr>
            <w:r w:rsidRPr="00B04D05">
              <w:rPr>
                <w:color w:val="000000"/>
              </w:rPr>
              <w:t>0</w:t>
            </w:r>
          </w:p>
        </w:tc>
        <w:tc>
          <w:tcPr>
            <w:tcW w:w="1701" w:type="dxa"/>
            <w:tcBorders>
              <w:top w:val="single" w:sz="4" w:space="0" w:color="000000"/>
              <w:left w:val="single" w:sz="4" w:space="0" w:color="000000"/>
              <w:bottom w:val="single" w:sz="4" w:space="0" w:color="000000"/>
              <w:right w:val="single" w:sz="4" w:space="0" w:color="000000"/>
            </w:tcBorders>
          </w:tcPr>
          <w:p w14:paraId="624BA855"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0B85B7E6"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23EC9F10" w14:textId="77777777" w:rsidR="008052C4" w:rsidRPr="00B04D05" w:rsidRDefault="008052C4" w:rsidP="00A225E6">
            <w:pPr>
              <w:widowControl w:val="0"/>
              <w:jc w:val="center"/>
              <w:rPr>
                <w:color w:val="000000"/>
              </w:rPr>
            </w:pPr>
            <w:r w:rsidRPr="00B04D05">
              <w:rPr>
                <w:color w:val="000000"/>
              </w:rPr>
              <w:t>0</w:t>
            </w:r>
          </w:p>
        </w:tc>
      </w:tr>
      <w:tr w:rsidR="008052C4" w:rsidRPr="00B04D05" w14:paraId="0E8D60E4" w14:textId="77777777" w:rsidTr="00A225E6">
        <w:tc>
          <w:tcPr>
            <w:tcW w:w="704" w:type="dxa"/>
            <w:vMerge/>
            <w:tcBorders>
              <w:left w:val="single" w:sz="4" w:space="0" w:color="auto"/>
              <w:right w:val="single" w:sz="4" w:space="0" w:color="auto"/>
            </w:tcBorders>
          </w:tcPr>
          <w:p w14:paraId="399A5953"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716196E5" w14:textId="77777777" w:rsidR="008052C4" w:rsidRPr="00B04D05" w:rsidRDefault="008052C4" w:rsidP="00A225E6">
            <w:pPr>
              <w:jc w:val="both"/>
            </w:pPr>
            <w:r w:rsidRPr="00B04D05">
              <w:t>областного бюджета</w:t>
            </w:r>
          </w:p>
        </w:tc>
        <w:tc>
          <w:tcPr>
            <w:tcW w:w="1560" w:type="dxa"/>
            <w:tcBorders>
              <w:top w:val="single" w:sz="4" w:space="0" w:color="000000"/>
              <w:left w:val="single" w:sz="4" w:space="0" w:color="000000"/>
              <w:bottom w:val="single" w:sz="4" w:space="0" w:color="000000"/>
              <w:right w:val="single" w:sz="4" w:space="0" w:color="000000"/>
            </w:tcBorders>
          </w:tcPr>
          <w:p w14:paraId="47E6D5EA" w14:textId="77777777" w:rsidR="008052C4" w:rsidRPr="00B04D05" w:rsidRDefault="008052C4" w:rsidP="00A225E6">
            <w:pPr>
              <w:jc w:val="center"/>
            </w:pPr>
            <w:r w:rsidRPr="00B04D05">
              <w:t>94 113,6</w:t>
            </w:r>
          </w:p>
        </w:tc>
        <w:tc>
          <w:tcPr>
            <w:tcW w:w="1559" w:type="dxa"/>
            <w:tcBorders>
              <w:top w:val="single" w:sz="4" w:space="0" w:color="000000"/>
              <w:left w:val="single" w:sz="4" w:space="0" w:color="000000"/>
              <w:bottom w:val="single" w:sz="4" w:space="0" w:color="000000"/>
              <w:right w:val="single" w:sz="4" w:space="0" w:color="000000"/>
            </w:tcBorders>
          </w:tcPr>
          <w:p w14:paraId="7DA93C42" w14:textId="77777777" w:rsidR="008052C4" w:rsidRPr="00B04D05" w:rsidRDefault="008052C4" w:rsidP="00A225E6">
            <w:pPr>
              <w:widowControl w:val="0"/>
              <w:jc w:val="center"/>
              <w:rPr>
                <w:color w:val="000000"/>
              </w:rPr>
            </w:pPr>
            <w:r w:rsidRPr="00B04D05">
              <w:rPr>
                <w:color w:val="000000"/>
              </w:rPr>
              <w:t>134 288,0</w:t>
            </w:r>
          </w:p>
        </w:tc>
        <w:tc>
          <w:tcPr>
            <w:tcW w:w="1701" w:type="dxa"/>
            <w:tcBorders>
              <w:top w:val="single" w:sz="4" w:space="0" w:color="000000"/>
              <w:left w:val="single" w:sz="4" w:space="0" w:color="000000"/>
              <w:bottom w:val="single" w:sz="4" w:space="0" w:color="000000"/>
              <w:right w:val="single" w:sz="4" w:space="0" w:color="000000"/>
            </w:tcBorders>
          </w:tcPr>
          <w:p w14:paraId="6079B067"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37714625"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0F9CD468" w14:textId="77777777" w:rsidR="008052C4" w:rsidRPr="00B04D05" w:rsidRDefault="008052C4" w:rsidP="00A225E6">
            <w:pPr>
              <w:widowControl w:val="0"/>
              <w:jc w:val="center"/>
              <w:rPr>
                <w:color w:val="000000"/>
              </w:rPr>
            </w:pPr>
            <w:r w:rsidRPr="00B04D05">
              <w:rPr>
                <w:color w:val="000000"/>
              </w:rPr>
              <w:t>228401,6</w:t>
            </w:r>
          </w:p>
        </w:tc>
      </w:tr>
      <w:tr w:rsidR="008052C4" w:rsidRPr="00B04D05" w14:paraId="172019D6" w14:textId="77777777" w:rsidTr="00A225E6">
        <w:trPr>
          <w:trHeight w:val="20"/>
        </w:trPr>
        <w:tc>
          <w:tcPr>
            <w:tcW w:w="704" w:type="dxa"/>
            <w:vMerge/>
            <w:tcBorders>
              <w:left w:val="single" w:sz="4" w:space="0" w:color="auto"/>
              <w:right w:val="single" w:sz="4" w:space="0" w:color="auto"/>
            </w:tcBorders>
          </w:tcPr>
          <w:p w14:paraId="60CACCC3" w14:textId="77777777" w:rsidR="008052C4" w:rsidRPr="00B04D05" w:rsidRDefault="008052C4" w:rsidP="00A225E6">
            <w:pPr>
              <w:jc w:val="both"/>
            </w:pPr>
          </w:p>
        </w:tc>
        <w:tc>
          <w:tcPr>
            <w:tcW w:w="6095" w:type="dxa"/>
            <w:tcBorders>
              <w:top w:val="single" w:sz="4" w:space="0" w:color="auto"/>
              <w:left w:val="single" w:sz="4" w:space="0" w:color="auto"/>
              <w:right w:val="single" w:sz="4" w:space="0" w:color="auto"/>
            </w:tcBorders>
          </w:tcPr>
          <w:p w14:paraId="5F1E4F0C" w14:textId="77777777" w:rsidR="008052C4" w:rsidRPr="00B04D05" w:rsidRDefault="008052C4" w:rsidP="00A225E6">
            <w:pPr>
              <w:jc w:val="both"/>
            </w:pPr>
            <w:r w:rsidRPr="00B04D05">
              <w:t>местный бюджет всего:</w:t>
            </w:r>
          </w:p>
        </w:tc>
        <w:tc>
          <w:tcPr>
            <w:tcW w:w="1560" w:type="dxa"/>
            <w:tcBorders>
              <w:top w:val="single" w:sz="4" w:space="0" w:color="000000"/>
              <w:left w:val="single" w:sz="4" w:space="0" w:color="000000"/>
              <w:bottom w:val="single" w:sz="4" w:space="0" w:color="000000"/>
              <w:right w:val="single" w:sz="4" w:space="0" w:color="000000"/>
            </w:tcBorders>
          </w:tcPr>
          <w:p w14:paraId="28CB6304" w14:textId="77777777" w:rsidR="008052C4" w:rsidRPr="00B04D05" w:rsidRDefault="008052C4" w:rsidP="00A225E6">
            <w:pPr>
              <w:jc w:val="center"/>
            </w:pPr>
            <w:r w:rsidRPr="00B04D05">
              <w:t>5 162,4</w:t>
            </w:r>
          </w:p>
        </w:tc>
        <w:tc>
          <w:tcPr>
            <w:tcW w:w="1559" w:type="dxa"/>
            <w:tcBorders>
              <w:top w:val="single" w:sz="4" w:space="0" w:color="000000"/>
              <w:left w:val="single" w:sz="4" w:space="0" w:color="000000"/>
              <w:bottom w:val="single" w:sz="4" w:space="0" w:color="000000"/>
              <w:right w:val="single" w:sz="4" w:space="0" w:color="000000"/>
            </w:tcBorders>
          </w:tcPr>
          <w:p w14:paraId="1DA25A43" w14:textId="77777777" w:rsidR="008052C4" w:rsidRPr="00B04D05" w:rsidRDefault="008052C4" w:rsidP="00A225E6">
            <w:pPr>
              <w:widowControl w:val="0"/>
              <w:jc w:val="center"/>
              <w:rPr>
                <w:color w:val="000000"/>
              </w:rPr>
            </w:pPr>
            <w:r w:rsidRPr="00B04D05">
              <w:rPr>
                <w:color w:val="000000"/>
              </w:rPr>
              <w:t>15 436,0</w:t>
            </w:r>
          </w:p>
        </w:tc>
        <w:tc>
          <w:tcPr>
            <w:tcW w:w="1701" w:type="dxa"/>
            <w:tcBorders>
              <w:top w:val="single" w:sz="4" w:space="0" w:color="000000"/>
              <w:left w:val="single" w:sz="4" w:space="0" w:color="000000"/>
              <w:bottom w:val="single" w:sz="4" w:space="0" w:color="000000"/>
              <w:right w:val="single" w:sz="4" w:space="0" w:color="000000"/>
            </w:tcBorders>
          </w:tcPr>
          <w:p w14:paraId="786D6C97"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18EBDC29" w14:textId="77777777" w:rsidR="008052C4" w:rsidRPr="00B04D05" w:rsidRDefault="008052C4" w:rsidP="00A225E6">
            <w:pPr>
              <w:widowControl w:val="0"/>
              <w:jc w:val="center"/>
              <w:rPr>
                <w:color w:val="000000"/>
              </w:rPr>
            </w:pPr>
            <w:r w:rsidRPr="00B04D05">
              <w:rPr>
                <w:color w:val="000000"/>
              </w:rPr>
              <w:t>0</w:t>
            </w:r>
          </w:p>
        </w:tc>
        <w:tc>
          <w:tcPr>
            <w:tcW w:w="1843" w:type="dxa"/>
            <w:tcBorders>
              <w:top w:val="single" w:sz="4" w:space="0" w:color="000000"/>
              <w:left w:val="single" w:sz="4" w:space="0" w:color="000000"/>
              <w:bottom w:val="single" w:sz="4" w:space="0" w:color="000000"/>
              <w:right w:val="single" w:sz="4" w:space="0" w:color="000000"/>
            </w:tcBorders>
          </w:tcPr>
          <w:p w14:paraId="2B69DBC0" w14:textId="77777777" w:rsidR="008052C4" w:rsidRPr="00B04D05" w:rsidRDefault="008052C4" w:rsidP="00A225E6">
            <w:pPr>
              <w:widowControl w:val="0"/>
              <w:jc w:val="center"/>
              <w:rPr>
                <w:color w:val="000000"/>
              </w:rPr>
            </w:pPr>
            <w:r w:rsidRPr="00B04D05">
              <w:rPr>
                <w:color w:val="000000"/>
              </w:rPr>
              <w:t>20598,4</w:t>
            </w:r>
          </w:p>
        </w:tc>
      </w:tr>
      <w:tr w:rsidR="008052C4" w:rsidRPr="00B04D05" w14:paraId="3F91D377" w14:textId="77777777" w:rsidTr="00A225E6">
        <w:tc>
          <w:tcPr>
            <w:tcW w:w="704" w:type="dxa"/>
            <w:vMerge/>
            <w:tcBorders>
              <w:left w:val="single" w:sz="4" w:space="0" w:color="auto"/>
              <w:bottom w:val="single" w:sz="4" w:space="0" w:color="auto"/>
              <w:right w:val="single" w:sz="4" w:space="0" w:color="auto"/>
            </w:tcBorders>
          </w:tcPr>
          <w:p w14:paraId="458BEC5A"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23F708B9"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57165462"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0EB00FC4"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135995B7"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ED15A34"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707E7D17" w14:textId="77777777" w:rsidR="008052C4" w:rsidRPr="00B04D05" w:rsidRDefault="008052C4" w:rsidP="00A225E6">
            <w:pPr>
              <w:jc w:val="center"/>
            </w:pPr>
            <w:r w:rsidRPr="00B04D05">
              <w:t>0</w:t>
            </w:r>
          </w:p>
        </w:tc>
      </w:tr>
      <w:tr w:rsidR="008052C4" w:rsidRPr="00B04D05" w14:paraId="239C3C1E" w14:textId="77777777" w:rsidTr="00A225E6">
        <w:tc>
          <w:tcPr>
            <w:tcW w:w="704" w:type="dxa"/>
            <w:vMerge w:val="restart"/>
            <w:tcBorders>
              <w:top w:val="single" w:sz="4" w:space="0" w:color="auto"/>
              <w:left w:val="single" w:sz="4" w:space="0" w:color="auto"/>
              <w:right w:val="single" w:sz="4" w:space="0" w:color="auto"/>
            </w:tcBorders>
          </w:tcPr>
          <w:p w14:paraId="586A5CA9" w14:textId="77777777" w:rsidR="008052C4" w:rsidRPr="00B04D05" w:rsidRDefault="008052C4" w:rsidP="00A225E6">
            <w:pPr>
              <w:jc w:val="both"/>
            </w:pPr>
            <w:r w:rsidRPr="00B04D05">
              <w:t>4.</w:t>
            </w:r>
          </w:p>
        </w:tc>
        <w:tc>
          <w:tcPr>
            <w:tcW w:w="6095" w:type="dxa"/>
            <w:tcBorders>
              <w:top w:val="single" w:sz="4" w:space="0" w:color="auto"/>
              <w:left w:val="single" w:sz="4" w:space="0" w:color="auto"/>
              <w:bottom w:val="single" w:sz="4" w:space="0" w:color="auto"/>
              <w:right w:val="single" w:sz="4" w:space="0" w:color="auto"/>
            </w:tcBorders>
          </w:tcPr>
          <w:p w14:paraId="0371B6D6" w14:textId="77777777" w:rsidR="008052C4" w:rsidRPr="00B04D05" w:rsidRDefault="008052C4" w:rsidP="00A225E6">
            <w:pPr>
              <w:jc w:val="both"/>
            </w:pPr>
            <w:r w:rsidRPr="00B04D05">
              <w:t xml:space="preserve">Муниципальный проект «Мы вместе (Воспитание гармонично развитой личности)» (Белокалитвинский район) в рамках национального </w:t>
            </w:r>
            <w:proofErr w:type="gramStart"/>
            <w:r w:rsidRPr="00B04D05">
              <w:t>проекта  «</w:t>
            </w:r>
            <w:proofErr w:type="gramEnd"/>
            <w:r w:rsidRPr="00B04D05">
              <w:t>Молодежь и дети»</w:t>
            </w:r>
          </w:p>
        </w:tc>
        <w:tc>
          <w:tcPr>
            <w:tcW w:w="1560" w:type="dxa"/>
            <w:tcBorders>
              <w:top w:val="single" w:sz="4" w:space="0" w:color="auto"/>
              <w:left w:val="single" w:sz="4" w:space="0" w:color="auto"/>
              <w:bottom w:val="single" w:sz="4" w:space="0" w:color="auto"/>
              <w:right w:val="single" w:sz="4" w:space="0" w:color="auto"/>
            </w:tcBorders>
          </w:tcPr>
          <w:p w14:paraId="3C7FD163"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0E908BCC"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5A4FD9DD"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465DB6F"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12A01D99" w14:textId="77777777" w:rsidR="008052C4" w:rsidRPr="00B04D05" w:rsidRDefault="008052C4" w:rsidP="00A225E6">
            <w:pPr>
              <w:jc w:val="center"/>
            </w:pPr>
            <w:r w:rsidRPr="00B04D05">
              <w:t>0</w:t>
            </w:r>
          </w:p>
        </w:tc>
      </w:tr>
      <w:tr w:rsidR="008052C4" w:rsidRPr="00B04D05" w14:paraId="34DA3192" w14:textId="77777777" w:rsidTr="00A225E6">
        <w:tc>
          <w:tcPr>
            <w:tcW w:w="704" w:type="dxa"/>
            <w:vMerge/>
            <w:tcBorders>
              <w:left w:val="single" w:sz="4" w:space="0" w:color="auto"/>
              <w:right w:val="single" w:sz="4" w:space="0" w:color="auto"/>
            </w:tcBorders>
          </w:tcPr>
          <w:p w14:paraId="3BBB13F4"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2F9554E"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024A46C4"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76896DDE"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1148E559"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34934FF0"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126E8467" w14:textId="77777777" w:rsidR="008052C4" w:rsidRPr="00B04D05" w:rsidRDefault="008052C4" w:rsidP="00A225E6">
            <w:pPr>
              <w:jc w:val="center"/>
            </w:pPr>
            <w:r w:rsidRPr="00B04D05">
              <w:t>0</w:t>
            </w:r>
          </w:p>
        </w:tc>
      </w:tr>
      <w:tr w:rsidR="008052C4" w:rsidRPr="00B04D05" w14:paraId="439D42AC" w14:textId="77777777" w:rsidTr="00A225E6">
        <w:tc>
          <w:tcPr>
            <w:tcW w:w="704" w:type="dxa"/>
            <w:vMerge/>
            <w:tcBorders>
              <w:left w:val="single" w:sz="4" w:space="0" w:color="auto"/>
              <w:right w:val="single" w:sz="4" w:space="0" w:color="auto"/>
            </w:tcBorders>
          </w:tcPr>
          <w:p w14:paraId="31AC72D3"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3FBDD8C0"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tcPr>
          <w:p w14:paraId="71311E41"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0462A205"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56EE5DC6"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11906B78"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C779BB4" w14:textId="77777777" w:rsidR="008052C4" w:rsidRPr="00B04D05" w:rsidRDefault="008052C4" w:rsidP="00A225E6">
            <w:pPr>
              <w:jc w:val="center"/>
            </w:pPr>
            <w:r w:rsidRPr="00B04D05">
              <w:t>0</w:t>
            </w:r>
          </w:p>
        </w:tc>
      </w:tr>
      <w:tr w:rsidR="008052C4" w:rsidRPr="00B04D05" w14:paraId="3F915879" w14:textId="77777777" w:rsidTr="00A225E6">
        <w:tc>
          <w:tcPr>
            <w:tcW w:w="704" w:type="dxa"/>
            <w:vMerge/>
            <w:tcBorders>
              <w:left w:val="single" w:sz="4" w:space="0" w:color="auto"/>
              <w:right w:val="single" w:sz="4" w:space="0" w:color="auto"/>
            </w:tcBorders>
          </w:tcPr>
          <w:p w14:paraId="0313AB1D"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249816DB" w14:textId="77777777" w:rsidR="008052C4" w:rsidRPr="00B04D05" w:rsidRDefault="008052C4" w:rsidP="00A225E6">
            <w:pPr>
              <w:jc w:val="both"/>
            </w:pPr>
            <w:r w:rsidRPr="00B04D05">
              <w:t>федерального бюджета</w:t>
            </w:r>
          </w:p>
        </w:tc>
        <w:tc>
          <w:tcPr>
            <w:tcW w:w="1560" w:type="dxa"/>
            <w:tcBorders>
              <w:top w:val="single" w:sz="4" w:space="0" w:color="auto"/>
              <w:left w:val="single" w:sz="4" w:space="0" w:color="auto"/>
              <w:bottom w:val="single" w:sz="4" w:space="0" w:color="auto"/>
              <w:right w:val="single" w:sz="4" w:space="0" w:color="auto"/>
            </w:tcBorders>
          </w:tcPr>
          <w:p w14:paraId="79B1A68D"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2F4F5BA5"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127B9C7D"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2B2F2F31"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C324517" w14:textId="77777777" w:rsidR="008052C4" w:rsidRPr="00B04D05" w:rsidRDefault="008052C4" w:rsidP="00A225E6">
            <w:pPr>
              <w:jc w:val="center"/>
            </w:pPr>
            <w:r w:rsidRPr="00B04D05">
              <w:t>0</w:t>
            </w:r>
          </w:p>
        </w:tc>
      </w:tr>
      <w:tr w:rsidR="008052C4" w:rsidRPr="00B04D05" w14:paraId="0E8B2B2E" w14:textId="77777777" w:rsidTr="00A225E6">
        <w:tc>
          <w:tcPr>
            <w:tcW w:w="704" w:type="dxa"/>
            <w:vMerge/>
            <w:tcBorders>
              <w:left w:val="single" w:sz="4" w:space="0" w:color="auto"/>
              <w:right w:val="single" w:sz="4" w:space="0" w:color="auto"/>
            </w:tcBorders>
          </w:tcPr>
          <w:p w14:paraId="45FC00FC"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FBE9404" w14:textId="77777777" w:rsidR="008052C4" w:rsidRPr="00B04D05" w:rsidRDefault="008052C4" w:rsidP="00A225E6">
            <w:pPr>
              <w:jc w:val="both"/>
            </w:pPr>
            <w:r w:rsidRPr="00B04D05">
              <w:t>областного бюджета</w:t>
            </w:r>
          </w:p>
        </w:tc>
        <w:tc>
          <w:tcPr>
            <w:tcW w:w="1560" w:type="dxa"/>
            <w:tcBorders>
              <w:top w:val="single" w:sz="4" w:space="0" w:color="auto"/>
              <w:left w:val="single" w:sz="4" w:space="0" w:color="auto"/>
              <w:bottom w:val="single" w:sz="4" w:space="0" w:color="auto"/>
              <w:right w:val="single" w:sz="4" w:space="0" w:color="auto"/>
            </w:tcBorders>
          </w:tcPr>
          <w:p w14:paraId="7D4160CD"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502B8258"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30345D23"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3E5C228"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00566C73" w14:textId="77777777" w:rsidR="008052C4" w:rsidRPr="00B04D05" w:rsidRDefault="008052C4" w:rsidP="00A225E6">
            <w:pPr>
              <w:jc w:val="center"/>
            </w:pPr>
            <w:r w:rsidRPr="00B04D05">
              <w:t>0</w:t>
            </w:r>
          </w:p>
        </w:tc>
      </w:tr>
      <w:tr w:rsidR="008052C4" w:rsidRPr="00B04D05" w14:paraId="42C4CDB5" w14:textId="77777777" w:rsidTr="00A225E6">
        <w:tc>
          <w:tcPr>
            <w:tcW w:w="704" w:type="dxa"/>
            <w:vMerge/>
            <w:tcBorders>
              <w:left w:val="single" w:sz="4" w:space="0" w:color="auto"/>
              <w:right w:val="single" w:sz="4" w:space="0" w:color="auto"/>
            </w:tcBorders>
          </w:tcPr>
          <w:p w14:paraId="0C044E6B"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C412463" w14:textId="77777777" w:rsidR="008052C4" w:rsidRPr="00B04D05" w:rsidRDefault="008052C4" w:rsidP="00A225E6">
            <w:pPr>
              <w:jc w:val="both"/>
            </w:pPr>
            <w:r w:rsidRPr="00B04D05">
              <w:t>бюджетов городских и сельских поселений</w:t>
            </w:r>
          </w:p>
        </w:tc>
        <w:tc>
          <w:tcPr>
            <w:tcW w:w="1560" w:type="dxa"/>
            <w:tcBorders>
              <w:top w:val="single" w:sz="4" w:space="0" w:color="auto"/>
              <w:left w:val="single" w:sz="4" w:space="0" w:color="auto"/>
              <w:bottom w:val="single" w:sz="4" w:space="0" w:color="auto"/>
              <w:right w:val="single" w:sz="4" w:space="0" w:color="auto"/>
            </w:tcBorders>
          </w:tcPr>
          <w:p w14:paraId="0A1DBADF"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3196BEF3"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7F28441E"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6CA3CEB"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578FCD53" w14:textId="77777777" w:rsidR="008052C4" w:rsidRPr="00B04D05" w:rsidRDefault="008052C4" w:rsidP="00A225E6">
            <w:pPr>
              <w:jc w:val="center"/>
            </w:pPr>
            <w:r w:rsidRPr="00B04D05">
              <w:t>0</w:t>
            </w:r>
          </w:p>
        </w:tc>
      </w:tr>
      <w:tr w:rsidR="008052C4" w:rsidRPr="00B04D05" w14:paraId="18821342" w14:textId="77777777" w:rsidTr="00A225E6">
        <w:tc>
          <w:tcPr>
            <w:tcW w:w="704" w:type="dxa"/>
            <w:vMerge/>
            <w:tcBorders>
              <w:left w:val="single" w:sz="4" w:space="0" w:color="auto"/>
              <w:right w:val="single" w:sz="4" w:space="0" w:color="auto"/>
            </w:tcBorders>
          </w:tcPr>
          <w:p w14:paraId="13146974"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11E52AC" w14:textId="77777777" w:rsidR="008052C4" w:rsidRPr="00B04D05" w:rsidRDefault="008052C4" w:rsidP="00A225E6">
            <w:pPr>
              <w:jc w:val="both"/>
            </w:pPr>
            <w:r w:rsidRPr="00B04D05">
              <w:t>местный бюджет</w:t>
            </w:r>
          </w:p>
        </w:tc>
        <w:tc>
          <w:tcPr>
            <w:tcW w:w="1560" w:type="dxa"/>
            <w:tcBorders>
              <w:top w:val="single" w:sz="4" w:space="0" w:color="auto"/>
              <w:left w:val="single" w:sz="4" w:space="0" w:color="auto"/>
              <w:bottom w:val="single" w:sz="4" w:space="0" w:color="auto"/>
              <w:right w:val="single" w:sz="4" w:space="0" w:color="auto"/>
            </w:tcBorders>
          </w:tcPr>
          <w:p w14:paraId="5356478E"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3003FFD5"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247A61C7"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0605C924"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2702263F" w14:textId="77777777" w:rsidR="008052C4" w:rsidRPr="00B04D05" w:rsidRDefault="008052C4" w:rsidP="00A225E6">
            <w:pPr>
              <w:jc w:val="center"/>
            </w:pPr>
            <w:r w:rsidRPr="00B04D05">
              <w:t>0</w:t>
            </w:r>
          </w:p>
        </w:tc>
      </w:tr>
      <w:tr w:rsidR="008052C4" w:rsidRPr="00B04D05" w14:paraId="372F03EC" w14:textId="77777777" w:rsidTr="00A225E6">
        <w:tc>
          <w:tcPr>
            <w:tcW w:w="704" w:type="dxa"/>
            <w:vMerge/>
            <w:tcBorders>
              <w:left w:val="single" w:sz="4" w:space="0" w:color="auto"/>
              <w:bottom w:val="single" w:sz="4" w:space="0" w:color="auto"/>
              <w:right w:val="single" w:sz="4" w:space="0" w:color="auto"/>
            </w:tcBorders>
          </w:tcPr>
          <w:p w14:paraId="512992AF"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42ED16E5"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1C94286F"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7ADFEA9C"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7B385D07"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3C55C736"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1C82B39" w14:textId="77777777" w:rsidR="008052C4" w:rsidRPr="00B04D05" w:rsidRDefault="008052C4" w:rsidP="00A225E6">
            <w:pPr>
              <w:jc w:val="center"/>
            </w:pPr>
            <w:r w:rsidRPr="00B04D05">
              <w:t>0</w:t>
            </w:r>
          </w:p>
        </w:tc>
      </w:tr>
      <w:tr w:rsidR="008052C4" w:rsidRPr="00B04D05" w14:paraId="77169C75" w14:textId="77777777" w:rsidTr="00A225E6">
        <w:tc>
          <w:tcPr>
            <w:tcW w:w="704" w:type="dxa"/>
            <w:vMerge w:val="restart"/>
            <w:tcBorders>
              <w:top w:val="single" w:sz="4" w:space="0" w:color="auto"/>
              <w:left w:val="single" w:sz="4" w:space="0" w:color="auto"/>
              <w:right w:val="single" w:sz="4" w:space="0" w:color="auto"/>
            </w:tcBorders>
          </w:tcPr>
          <w:p w14:paraId="21B642E3" w14:textId="77777777" w:rsidR="008052C4" w:rsidRPr="00B04D05" w:rsidRDefault="008052C4" w:rsidP="00A225E6">
            <w:pPr>
              <w:jc w:val="both"/>
            </w:pPr>
            <w:r w:rsidRPr="00B04D05">
              <w:t>5.</w:t>
            </w:r>
          </w:p>
        </w:tc>
        <w:tc>
          <w:tcPr>
            <w:tcW w:w="6095" w:type="dxa"/>
            <w:tcBorders>
              <w:top w:val="single" w:sz="4" w:space="0" w:color="auto"/>
              <w:left w:val="single" w:sz="4" w:space="0" w:color="auto"/>
              <w:bottom w:val="single" w:sz="4" w:space="0" w:color="auto"/>
              <w:right w:val="single" w:sz="4" w:space="0" w:color="auto"/>
            </w:tcBorders>
          </w:tcPr>
          <w:p w14:paraId="6830C33F" w14:textId="77777777" w:rsidR="008052C4" w:rsidRPr="00B04D05" w:rsidRDefault="008052C4" w:rsidP="00A225E6">
            <w:pPr>
              <w:jc w:val="both"/>
            </w:pPr>
            <w:r w:rsidRPr="00B04D05">
              <w:t>Комплекс процессных мероприятий «Развитие физической культуры и массового спорта в Белокалитвинском районе», в том числе:</w:t>
            </w:r>
          </w:p>
        </w:tc>
        <w:tc>
          <w:tcPr>
            <w:tcW w:w="1560" w:type="dxa"/>
            <w:tcBorders>
              <w:top w:val="single" w:sz="4" w:space="0" w:color="auto"/>
              <w:left w:val="single" w:sz="4" w:space="0" w:color="auto"/>
              <w:bottom w:val="single" w:sz="4" w:space="0" w:color="auto"/>
              <w:right w:val="single" w:sz="4" w:space="0" w:color="auto"/>
            </w:tcBorders>
          </w:tcPr>
          <w:p w14:paraId="31BF3E59" w14:textId="77777777" w:rsidR="008052C4" w:rsidRPr="00B04D05" w:rsidRDefault="008052C4" w:rsidP="00A225E6">
            <w:pPr>
              <w:jc w:val="center"/>
            </w:pPr>
            <w:r w:rsidRPr="00B04D05">
              <w:t>23639,4</w:t>
            </w:r>
          </w:p>
        </w:tc>
        <w:tc>
          <w:tcPr>
            <w:tcW w:w="1559" w:type="dxa"/>
            <w:tcBorders>
              <w:top w:val="single" w:sz="4" w:space="0" w:color="auto"/>
              <w:left w:val="single" w:sz="4" w:space="0" w:color="auto"/>
              <w:bottom w:val="single" w:sz="4" w:space="0" w:color="auto"/>
              <w:right w:val="single" w:sz="4" w:space="0" w:color="auto"/>
            </w:tcBorders>
          </w:tcPr>
          <w:p w14:paraId="10C7BCD8" w14:textId="77777777" w:rsidR="008052C4" w:rsidRPr="00B04D05" w:rsidRDefault="008052C4" w:rsidP="00A225E6">
            <w:pPr>
              <w:jc w:val="center"/>
            </w:pPr>
            <w:r w:rsidRPr="00B04D05">
              <w:t>20894,4</w:t>
            </w:r>
          </w:p>
        </w:tc>
        <w:tc>
          <w:tcPr>
            <w:tcW w:w="1701" w:type="dxa"/>
            <w:tcBorders>
              <w:top w:val="single" w:sz="4" w:space="0" w:color="auto"/>
              <w:left w:val="single" w:sz="4" w:space="0" w:color="auto"/>
              <w:bottom w:val="single" w:sz="4" w:space="0" w:color="auto"/>
              <w:right w:val="single" w:sz="4" w:space="0" w:color="auto"/>
            </w:tcBorders>
          </w:tcPr>
          <w:p w14:paraId="59A45C25" w14:textId="77777777" w:rsidR="008052C4" w:rsidRPr="00B04D05" w:rsidRDefault="008052C4" w:rsidP="00A225E6">
            <w:pPr>
              <w:jc w:val="center"/>
            </w:pPr>
            <w:r w:rsidRPr="00B04D05">
              <w:t>20894,4</w:t>
            </w:r>
          </w:p>
        </w:tc>
        <w:tc>
          <w:tcPr>
            <w:tcW w:w="1843" w:type="dxa"/>
            <w:tcBorders>
              <w:top w:val="single" w:sz="4" w:space="0" w:color="auto"/>
              <w:left w:val="single" w:sz="4" w:space="0" w:color="auto"/>
              <w:bottom w:val="single" w:sz="4" w:space="0" w:color="auto"/>
              <w:right w:val="single" w:sz="4" w:space="0" w:color="auto"/>
            </w:tcBorders>
          </w:tcPr>
          <w:p w14:paraId="116FE1B1" w14:textId="77777777" w:rsidR="008052C4" w:rsidRPr="00B04D05" w:rsidRDefault="008052C4" w:rsidP="00A225E6">
            <w:pPr>
              <w:jc w:val="center"/>
            </w:pPr>
            <w:r w:rsidRPr="00B04D05">
              <w:t>20894,4</w:t>
            </w:r>
          </w:p>
        </w:tc>
        <w:tc>
          <w:tcPr>
            <w:tcW w:w="1843" w:type="dxa"/>
            <w:tcBorders>
              <w:top w:val="single" w:sz="4" w:space="0" w:color="auto"/>
              <w:left w:val="single" w:sz="4" w:space="0" w:color="auto"/>
              <w:bottom w:val="single" w:sz="4" w:space="0" w:color="auto"/>
              <w:right w:val="single" w:sz="4" w:space="0" w:color="auto"/>
            </w:tcBorders>
          </w:tcPr>
          <w:p w14:paraId="0C320C82" w14:textId="77777777" w:rsidR="008052C4" w:rsidRPr="00B04D05" w:rsidRDefault="008052C4" w:rsidP="00A225E6">
            <w:pPr>
              <w:jc w:val="center"/>
            </w:pPr>
            <w:r w:rsidRPr="00B04D05">
              <w:t>86322,60</w:t>
            </w:r>
          </w:p>
        </w:tc>
      </w:tr>
      <w:tr w:rsidR="008052C4" w:rsidRPr="00B04D05" w14:paraId="65E95DDE" w14:textId="77777777" w:rsidTr="00A225E6">
        <w:tc>
          <w:tcPr>
            <w:tcW w:w="704" w:type="dxa"/>
            <w:vMerge/>
            <w:tcBorders>
              <w:left w:val="single" w:sz="4" w:space="0" w:color="auto"/>
              <w:right w:val="single" w:sz="4" w:space="0" w:color="auto"/>
            </w:tcBorders>
          </w:tcPr>
          <w:p w14:paraId="397D2E6A"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26A605E"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15FFB10C" w14:textId="77777777" w:rsidR="008052C4" w:rsidRPr="00B04D05" w:rsidRDefault="008052C4" w:rsidP="00A225E6">
            <w:pPr>
              <w:jc w:val="center"/>
            </w:pPr>
            <w:r w:rsidRPr="00B04D05">
              <w:t>23639,4</w:t>
            </w:r>
          </w:p>
        </w:tc>
        <w:tc>
          <w:tcPr>
            <w:tcW w:w="1559" w:type="dxa"/>
            <w:tcBorders>
              <w:top w:val="single" w:sz="4" w:space="0" w:color="auto"/>
              <w:left w:val="single" w:sz="4" w:space="0" w:color="auto"/>
              <w:bottom w:val="single" w:sz="4" w:space="0" w:color="auto"/>
              <w:right w:val="single" w:sz="4" w:space="0" w:color="auto"/>
            </w:tcBorders>
          </w:tcPr>
          <w:p w14:paraId="0D37C3FF" w14:textId="77777777" w:rsidR="008052C4" w:rsidRPr="00B04D05" w:rsidRDefault="008052C4" w:rsidP="00A225E6">
            <w:pPr>
              <w:jc w:val="center"/>
            </w:pPr>
            <w:r w:rsidRPr="00B04D05">
              <w:t>20894,4</w:t>
            </w:r>
          </w:p>
        </w:tc>
        <w:tc>
          <w:tcPr>
            <w:tcW w:w="1701" w:type="dxa"/>
            <w:tcBorders>
              <w:top w:val="single" w:sz="4" w:space="0" w:color="auto"/>
              <w:left w:val="single" w:sz="4" w:space="0" w:color="auto"/>
              <w:bottom w:val="single" w:sz="4" w:space="0" w:color="auto"/>
              <w:right w:val="single" w:sz="4" w:space="0" w:color="auto"/>
            </w:tcBorders>
          </w:tcPr>
          <w:p w14:paraId="2F66CEAD" w14:textId="77777777" w:rsidR="008052C4" w:rsidRPr="00B04D05" w:rsidRDefault="008052C4" w:rsidP="00A225E6">
            <w:pPr>
              <w:jc w:val="center"/>
            </w:pPr>
            <w:r w:rsidRPr="00B04D05">
              <w:t>20894,4</w:t>
            </w:r>
          </w:p>
        </w:tc>
        <w:tc>
          <w:tcPr>
            <w:tcW w:w="1843" w:type="dxa"/>
            <w:tcBorders>
              <w:top w:val="single" w:sz="4" w:space="0" w:color="auto"/>
              <w:left w:val="single" w:sz="4" w:space="0" w:color="auto"/>
              <w:bottom w:val="single" w:sz="4" w:space="0" w:color="auto"/>
              <w:right w:val="single" w:sz="4" w:space="0" w:color="auto"/>
            </w:tcBorders>
          </w:tcPr>
          <w:p w14:paraId="16138FCD" w14:textId="77777777" w:rsidR="008052C4" w:rsidRPr="00B04D05" w:rsidRDefault="008052C4" w:rsidP="00A225E6">
            <w:pPr>
              <w:jc w:val="center"/>
            </w:pPr>
            <w:r w:rsidRPr="00B04D05">
              <w:t>20894,4</w:t>
            </w:r>
          </w:p>
        </w:tc>
        <w:tc>
          <w:tcPr>
            <w:tcW w:w="1843" w:type="dxa"/>
            <w:tcBorders>
              <w:top w:val="nil"/>
              <w:left w:val="nil"/>
              <w:bottom w:val="single" w:sz="8" w:space="0" w:color="auto"/>
              <w:right w:val="single" w:sz="8" w:space="0" w:color="auto"/>
            </w:tcBorders>
            <w:vAlign w:val="center"/>
          </w:tcPr>
          <w:p w14:paraId="078073DB" w14:textId="77777777" w:rsidR="008052C4" w:rsidRPr="00B04D05" w:rsidRDefault="008052C4" w:rsidP="00A225E6">
            <w:pPr>
              <w:jc w:val="center"/>
              <w:rPr>
                <w:color w:val="000000"/>
              </w:rPr>
            </w:pPr>
            <w:r w:rsidRPr="00B04D05">
              <w:rPr>
                <w:color w:val="000000"/>
              </w:rPr>
              <w:t>86322,60</w:t>
            </w:r>
          </w:p>
        </w:tc>
      </w:tr>
      <w:tr w:rsidR="008052C4" w:rsidRPr="00B04D05" w14:paraId="0A69D1F9" w14:textId="77777777" w:rsidTr="00A225E6">
        <w:tc>
          <w:tcPr>
            <w:tcW w:w="704" w:type="dxa"/>
            <w:vMerge/>
            <w:tcBorders>
              <w:left w:val="single" w:sz="4" w:space="0" w:color="auto"/>
              <w:right w:val="single" w:sz="4" w:space="0" w:color="auto"/>
            </w:tcBorders>
          </w:tcPr>
          <w:p w14:paraId="44C2E829"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045156EC"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tcPr>
          <w:p w14:paraId="3F805009" w14:textId="77777777" w:rsidR="008052C4" w:rsidRPr="00B04D05" w:rsidRDefault="008052C4" w:rsidP="00A225E6">
            <w:pPr>
              <w:jc w:val="center"/>
            </w:pPr>
            <w:r w:rsidRPr="00B04D05">
              <w:t>1117,0</w:t>
            </w:r>
          </w:p>
        </w:tc>
        <w:tc>
          <w:tcPr>
            <w:tcW w:w="1559" w:type="dxa"/>
            <w:tcBorders>
              <w:top w:val="single" w:sz="4" w:space="0" w:color="auto"/>
              <w:left w:val="single" w:sz="4" w:space="0" w:color="auto"/>
              <w:bottom w:val="single" w:sz="4" w:space="0" w:color="auto"/>
              <w:right w:val="single" w:sz="4" w:space="0" w:color="auto"/>
            </w:tcBorders>
          </w:tcPr>
          <w:p w14:paraId="388B3ADE" w14:textId="77777777" w:rsidR="008052C4" w:rsidRPr="00B04D05" w:rsidRDefault="008052C4" w:rsidP="00A225E6">
            <w:pPr>
              <w:jc w:val="center"/>
            </w:pPr>
            <w:r w:rsidRPr="00B04D05">
              <w:t>1117,0</w:t>
            </w:r>
          </w:p>
        </w:tc>
        <w:tc>
          <w:tcPr>
            <w:tcW w:w="1701" w:type="dxa"/>
            <w:tcBorders>
              <w:top w:val="single" w:sz="4" w:space="0" w:color="auto"/>
              <w:left w:val="single" w:sz="4" w:space="0" w:color="auto"/>
              <w:bottom w:val="single" w:sz="4" w:space="0" w:color="auto"/>
              <w:right w:val="single" w:sz="4" w:space="0" w:color="auto"/>
            </w:tcBorders>
          </w:tcPr>
          <w:p w14:paraId="505E2912" w14:textId="77777777" w:rsidR="008052C4" w:rsidRPr="00B04D05" w:rsidRDefault="008052C4" w:rsidP="00A225E6">
            <w:pPr>
              <w:jc w:val="center"/>
            </w:pPr>
            <w:r w:rsidRPr="00B04D05">
              <w:t>1117,0</w:t>
            </w:r>
          </w:p>
        </w:tc>
        <w:tc>
          <w:tcPr>
            <w:tcW w:w="1843" w:type="dxa"/>
            <w:tcBorders>
              <w:top w:val="single" w:sz="4" w:space="0" w:color="auto"/>
              <w:left w:val="single" w:sz="4" w:space="0" w:color="auto"/>
              <w:bottom w:val="single" w:sz="4" w:space="0" w:color="auto"/>
              <w:right w:val="single" w:sz="4" w:space="0" w:color="auto"/>
            </w:tcBorders>
          </w:tcPr>
          <w:p w14:paraId="475A69E3" w14:textId="77777777" w:rsidR="008052C4" w:rsidRPr="00B04D05" w:rsidRDefault="008052C4" w:rsidP="00A225E6">
            <w:pPr>
              <w:jc w:val="center"/>
            </w:pPr>
            <w:r w:rsidRPr="00B04D05">
              <w:t>1117,0</w:t>
            </w:r>
          </w:p>
        </w:tc>
        <w:tc>
          <w:tcPr>
            <w:tcW w:w="1843" w:type="dxa"/>
            <w:tcBorders>
              <w:top w:val="nil"/>
              <w:left w:val="nil"/>
              <w:bottom w:val="single" w:sz="8" w:space="0" w:color="auto"/>
              <w:right w:val="single" w:sz="8" w:space="0" w:color="auto"/>
            </w:tcBorders>
            <w:vAlign w:val="center"/>
          </w:tcPr>
          <w:p w14:paraId="729CF4D7" w14:textId="77777777" w:rsidR="008052C4" w:rsidRPr="00B04D05" w:rsidRDefault="008052C4" w:rsidP="00A225E6">
            <w:pPr>
              <w:jc w:val="center"/>
              <w:rPr>
                <w:color w:val="000000"/>
              </w:rPr>
            </w:pPr>
            <w:r w:rsidRPr="00B04D05">
              <w:rPr>
                <w:color w:val="000000"/>
              </w:rPr>
              <w:t>4468,00</w:t>
            </w:r>
          </w:p>
        </w:tc>
      </w:tr>
      <w:tr w:rsidR="008052C4" w:rsidRPr="00B04D05" w14:paraId="1DF3C6EF" w14:textId="77777777" w:rsidTr="00A225E6">
        <w:tc>
          <w:tcPr>
            <w:tcW w:w="704" w:type="dxa"/>
            <w:vMerge/>
            <w:tcBorders>
              <w:left w:val="single" w:sz="4" w:space="0" w:color="auto"/>
              <w:right w:val="single" w:sz="4" w:space="0" w:color="auto"/>
            </w:tcBorders>
          </w:tcPr>
          <w:p w14:paraId="18A8E64C"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2297A4DD" w14:textId="77777777" w:rsidR="008052C4" w:rsidRPr="00B04D05" w:rsidRDefault="008052C4" w:rsidP="00A225E6">
            <w:pPr>
              <w:jc w:val="both"/>
            </w:pPr>
            <w:r w:rsidRPr="00B04D05">
              <w:t>бюджетов городских и сельских поселений</w:t>
            </w:r>
          </w:p>
        </w:tc>
        <w:tc>
          <w:tcPr>
            <w:tcW w:w="1560" w:type="dxa"/>
            <w:tcBorders>
              <w:top w:val="single" w:sz="4" w:space="0" w:color="auto"/>
              <w:left w:val="single" w:sz="4" w:space="0" w:color="auto"/>
              <w:bottom w:val="single" w:sz="4" w:space="0" w:color="auto"/>
              <w:right w:val="single" w:sz="4" w:space="0" w:color="auto"/>
            </w:tcBorders>
          </w:tcPr>
          <w:p w14:paraId="2E9C6F0E" w14:textId="77777777" w:rsidR="008052C4" w:rsidRPr="00B04D05" w:rsidRDefault="008052C4" w:rsidP="00A225E6">
            <w:pPr>
              <w:jc w:val="center"/>
            </w:pPr>
            <w:r w:rsidRPr="00B04D05">
              <w:t>1117,0</w:t>
            </w:r>
          </w:p>
        </w:tc>
        <w:tc>
          <w:tcPr>
            <w:tcW w:w="1559" w:type="dxa"/>
            <w:tcBorders>
              <w:top w:val="single" w:sz="4" w:space="0" w:color="auto"/>
              <w:left w:val="single" w:sz="4" w:space="0" w:color="auto"/>
              <w:bottom w:val="single" w:sz="4" w:space="0" w:color="auto"/>
              <w:right w:val="single" w:sz="4" w:space="0" w:color="auto"/>
            </w:tcBorders>
          </w:tcPr>
          <w:p w14:paraId="425D2B7A" w14:textId="77777777" w:rsidR="008052C4" w:rsidRPr="00B04D05" w:rsidRDefault="008052C4" w:rsidP="00A225E6">
            <w:pPr>
              <w:jc w:val="center"/>
            </w:pPr>
            <w:r w:rsidRPr="00B04D05">
              <w:t>1117,0</w:t>
            </w:r>
          </w:p>
        </w:tc>
        <w:tc>
          <w:tcPr>
            <w:tcW w:w="1701" w:type="dxa"/>
            <w:tcBorders>
              <w:top w:val="single" w:sz="4" w:space="0" w:color="auto"/>
              <w:left w:val="single" w:sz="4" w:space="0" w:color="auto"/>
              <w:bottom w:val="single" w:sz="4" w:space="0" w:color="auto"/>
              <w:right w:val="single" w:sz="4" w:space="0" w:color="auto"/>
            </w:tcBorders>
          </w:tcPr>
          <w:p w14:paraId="0B59B46D" w14:textId="77777777" w:rsidR="008052C4" w:rsidRPr="00B04D05" w:rsidRDefault="008052C4" w:rsidP="00A225E6">
            <w:pPr>
              <w:jc w:val="center"/>
            </w:pPr>
            <w:r w:rsidRPr="00B04D05">
              <w:t>1117,0</w:t>
            </w:r>
          </w:p>
        </w:tc>
        <w:tc>
          <w:tcPr>
            <w:tcW w:w="1843" w:type="dxa"/>
            <w:tcBorders>
              <w:top w:val="single" w:sz="4" w:space="0" w:color="auto"/>
              <w:left w:val="single" w:sz="4" w:space="0" w:color="auto"/>
              <w:bottom w:val="single" w:sz="4" w:space="0" w:color="auto"/>
              <w:right w:val="single" w:sz="4" w:space="0" w:color="auto"/>
            </w:tcBorders>
          </w:tcPr>
          <w:p w14:paraId="0B6B698E" w14:textId="77777777" w:rsidR="008052C4" w:rsidRPr="00B04D05" w:rsidRDefault="008052C4" w:rsidP="00A225E6">
            <w:pPr>
              <w:jc w:val="center"/>
            </w:pPr>
            <w:r w:rsidRPr="00B04D05">
              <w:t>1117,0</w:t>
            </w:r>
          </w:p>
        </w:tc>
        <w:tc>
          <w:tcPr>
            <w:tcW w:w="1843" w:type="dxa"/>
            <w:tcBorders>
              <w:top w:val="nil"/>
              <w:left w:val="nil"/>
              <w:bottom w:val="single" w:sz="8" w:space="0" w:color="auto"/>
              <w:right w:val="single" w:sz="8" w:space="0" w:color="auto"/>
            </w:tcBorders>
            <w:vAlign w:val="center"/>
          </w:tcPr>
          <w:p w14:paraId="32BD29A7" w14:textId="77777777" w:rsidR="008052C4" w:rsidRPr="00B04D05" w:rsidRDefault="008052C4" w:rsidP="00A225E6">
            <w:pPr>
              <w:jc w:val="center"/>
              <w:rPr>
                <w:color w:val="000000"/>
              </w:rPr>
            </w:pPr>
            <w:r w:rsidRPr="00B04D05">
              <w:rPr>
                <w:color w:val="000000"/>
              </w:rPr>
              <w:t>4468,00</w:t>
            </w:r>
          </w:p>
        </w:tc>
      </w:tr>
      <w:tr w:rsidR="008052C4" w:rsidRPr="00B04D05" w14:paraId="30AF59C0" w14:textId="77777777" w:rsidTr="00A225E6">
        <w:tc>
          <w:tcPr>
            <w:tcW w:w="704" w:type="dxa"/>
            <w:vMerge/>
            <w:tcBorders>
              <w:left w:val="single" w:sz="4" w:space="0" w:color="auto"/>
              <w:right w:val="single" w:sz="4" w:space="0" w:color="auto"/>
            </w:tcBorders>
          </w:tcPr>
          <w:p w14:paraId="2C237B71"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84375DD" w14:textId="77777777" w:rsidR="008052C4" w:rsidRPr="00B04D05" w:rsidRDefault="008052C4" w:rsidP="00A225E6">
            <w:pPr>
              <w:jc w:val="both"/>
            </w:pPr>
            <w:r w:rsidRPr="00B04D05">
              <w:t>местный бюджет</w:t>
            </w:r>
          </w:p>
        </w:tc>
        <w:tc>
          <w:tcPr>
            <w:tcW w:w="1560" w:type="dxa"/>
            <w:tcBorders>
              <w:top w:val="single" w:sz="4" w:space="0" w:color="auto"/>
              <w:left w:val="single" w:sz="4" w:space="0" w:color="auto"/>
              <w:bottom w:val="single" w:sz="4" w:space="0" w:color="auto"/>
              <w:right w:val="single" w:sz="4" w:space="0" w:color="auto"/>
            </w:tcBorders>
          </w:tcPr>
          <w:p w14:paraId="7F0D9AFD" w14:textId="77777777" w:rsidR="008052C4" w:rsidRPr="00B04D05" w:rsidRDefault="008052C4" w:rsidP="00A225E6">
            <w:pPr>
              <w:jc w:val="center"/>
            </w:pPr>
            <w:r w:rsidRPr="00B04D05">
              <w:t>22522,4</w:t>
            </w:r>
          </w:p>
        </w:tc>
        <w:tc>
          <w:tcPr>
            <w:tcW w:w="1559" w:type="dxa"/>
            <w:tcBorders>
              <w:top w:val="single" w:sz="4" w:space="0" w:color="auto"/>
              <w:left w:val="single" w:sz="4" w:space="0" w:color="auto"/>
              <w:bottom w:val="single" w:sz="4" w:space="0" w:color="auto"/>
              <w:right w:val="single" w:sz="4" w:space="0" w:color="auto"/>
            </w:tcBorders>
          </w:tcPr>
          <w:p w14:paraId="47FFD7D7" w14:textId="77777777" w:rsidR="008052C4" w:rsidRPr="00B04D05" w:rsidRDefault="008052C4" w:rsidP="00A225E6">
            <w:pPr>
              <w:jc w:val="center"/>
            </w:pPr>
            <w:r w:rsidRPr="00B04D05">
              <w:t>19777,4</w:t>
            </w:r>
          </w:p>
        </w:tc>
        <w:tc>
          <w:tcPr>
            <w:tcW w:w="1701" w:type="dxa"/>
            <w:tcBorders>
              <w:top w:val="single" w:sz="4" w:space="0" w:color="auto"/>
              <w:left w:val="single" w:sz="4" w:space="0" w:color="auto"/>
              <w:bottom w:val="single" w:sz="4" w:space="0" w:color="auto"/>
              <w:right w:val="single" w:sz="4" w:space="0" w:color="auto"/>
            </w:tcBorders>
          </w:tcPr>
          <w:p w14:paraId="3D083DBB" w14:textId="77777777" w:rsidR="008052C4" w:rsidRPr="00B04D05" w:rsidRDefault="008052C4" w:rsidP="00A225E6">
            <w:pPr>
              <w:jc w:val="center"/>
            </w:pPr>
            <w:r w:rsidRPr="00B04D05">
              <w:t>19777,4</w:t>
            </w:r>
          </w:p>
        </w:tc>
        <w:tc>
          <w:tcPr>
            <w:tcW w:w="1843" w:type="dxa"/>
            <w:tcBorders>
              <w:top w:val="single" w:sz="4" w:space="0" w:color="auto"/>
              <w:left w:val="single" w:sz="4" w:space="0" w:color="auto"/>
              <w:bottom w:val="single" w:sz="4" w:space="0" w:color="auto"/>
              <w:right w:val="single" w:sz="4" w:space="0" w:color="auto"/>
            </w:tcBorders>
          </w:tcPr>
          <w:p w14:paraId="0034F49F" w14:textId="77777777" w:rsidR="008052C4" w:rsidRPr="00B04D05" w:rsidRDefault="008052C4" w:rsidP="00A225E6">
            <w:pPr>
              <w:jc w:val="center"/>
            </w:pPr>
            <w:r w:rsidRPr="00B04D05">
              <w:t>19777,4</w:t>
            </w:r>
          </w:p>
        </w:tc>
        <w:tc>
          <w:tcPr>
            <w:tcW w:w="1843" w:type="dxa"/>
            <w:tcBorders>
              <w:top w:val="nil"/>
              <w:left w:val="nil"/>
              <w:bottom w:val="single" w:sz="8" w:space="0" w:color="auto"/>
              <w:right w:val="single" w:sz="8" w:space="0" w:color="auto"/>
            </w:tcBorders>
            <w:vAlign w:val="center"/>
          </w:tcPr>
          <w:p w14:paraId="0A992865" w14:textId="77777777" w:rsidR="008052C4" w:rsidRPr="00B04D05" w:rsidRDefault="008052C4" w:rsidP="00A225E6">
            <w:pPr>
              <w:jc w:val="center"/>
              <w:rPr>
                <w:color w:val="000000"/>
              </w:rPr>
            </w:pPr>
            <w:r w:rsidRPr="00B04D05">
              <w:rPr>
                <w:color w:val="000000"/>
              </w:rPr>
              <w:t>81854,60</w:t>
            </w:r>
          </w:p>
        </w:tc>
      </w:tr>
      <w:tr w:rsidR="008052C4" w:rsidRPr="00B04D05" w14:paraId="200200A4" w14:textId="77777777" w:rsidTr="00A225E6">
        <w:tc>
          <w:tcPr>
            <w:tcW w:w="704" w:type="dxa"/>
            <w:vMerge/>
            <w:tcBorders>
              <w:left w:val="single" w:sz="4" w:space="0" w:color="auto"/>
              <w:bottom w:val="single" w:sz="4" w:space="0" w:color="auto"/>
              <w:right w:val="single" w:sz="4" w:space="0" w:color="auto"/>
            </w:tcBorders>
          </w:tcPr>
          <w:p w14:paraId="5212DF4D"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390D5F48"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510D2845"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00CEB41D"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14E0763C"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02248A08"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ED016A8" w14:textId="77777777" w:rsidR="008052C4" w:rsidRPr="00B04D05" w:rsidRDefault="008052C4" w:rsidP="00A225E6">
            <w:pPr>
              <w:jc w:val="center"/>
            </w:pPr>
            <w:r w:rsidRPr="00B04D05">
              <w:t>0</w:t>
            </w:r>
          </w:p>
        </w:tc>
      </w:tr>
      <w:tr w:rsidR="008052C4" w:rsidRPr="00B04D05" w14:paraId="070A9DBD" w14:textId="77777777" w:rsidTr="00A225E6">
        <w:tc>
          <w:tcPr>
            <w:tcW w:w="704" w:type="dxa"/>
            <w:vMerge w:val="restart"/>
            <w:tcBorders>
              <w:top w:val="single" w:sz="4" w:space="0" w:color="auto"/>
              <w:left w:val="single" w:sz="4" w:space="0" w:color="auto"/>
              <w:right w:val="single" w:sz="4" w:space="0" w:color="auto"/>
            </w:tcBorders>
          </w:tcPr>
          <w:p w14:paraId="07DF5EF6" w14:textId="77777777" w:rsidR="008052C4" w:rsidRPr="00B04D05" w:rsidRDefault="008052C4" w:rsidP="00A225E6">
            <w:pPr>
              <w:jc w:val="both"/>
            </w:pPr>
            <w:r w:rsidRPr="00B04D05">
              <w:t>6.</w:t>
            </w:r>
          </w:p>
        </w:tc>
        <w:tc>
          <w:tcPr>
            <w:tcW w:w="6095" w:type="dxa"/>
            <w:tcBorders>
              <w:top w:val="single" w:sz="4" w:space="0" w:color="auto"/>
              <w:left w:val="single" w:sz="4" w:space="0" w:color="auto"/>
              <w:bottom w:val="single" w:sz="4" w:space="0" w:color="auto"/>
              <w:right w:val="single" w:sz="4" w:space="0" w:color="auto"/>
            </w:tcBorders>
          </w:tcPr>
          <w:p w14:paraId="1F4AAC81" w14:textId="77777777" w:rsidR="008052C4" w:rsidRPr="00B04D05" w:rsidRDefault="008052C4" w:rsidP="00A225E6">
            <w:pPr>
              <w:jc w:val="both"/>
            </w:pPr>
            <w:r w:rsidRPr="00B04D05">
              <w:t>Комплекс процессных мероприятий «Реализация</w:t>
            </w:r>
          </w:p>
          <w:p w14:paraId="0EC89FFE" w14:textId="77777777" w:rsidR="008052C4" w:rsidRPr="00B04D05" w:rsidRDefault="008052C4" w:rsidP="00A225E6">
            <w:pPr>
              <w:jc w:val="both"/>
            </w:pPr>
            <w:r w:rsidRPr="00B04D05">
              <w:t>молодежной политики и развитие инфраструктуры молодежной политики», в том числе:</w:t>
            </w:r>
          </w:p>
        </w:tc>
        <w:tc>
          <w:tcPr>
            <w:tcW w:w="1560" w:type="dxa"/>
            <w:tcBorders>
              <w:top w:val="single" w:sz="4" w:space="0" w:color="auto"/>
              <w:left w:val="single" w:sz="4" w:space="0" w:color="auto"/>
              <w:bottom w:val="single" w:sz="4" w:space="0" w:color="auto"/>
              <w:right w:val="single" w:sz="4" w:space="0" w:color="auto"/>
            </w:tcBorders>
          </w:tcPr>
          <w:p w14:paraId="41AE7F8E" w14:textId="77777777" w:rsidR="008052C4" w:rsidRPr="00B04D05" w:rsidRDefault="008052C4" w:rsidP="00A225E6">
            <w:pPr>
              <w:jc w:val="center"/>
            </w:pPr>
            <w:r w:rsidRPr="00B04D05">
              <w:t>20378,3</w:t>
            </w:r>
          </w:p>
        </w:tc>
        <w:tc>
          <w:tcPr>
            <w:tcW w:w="1559" w:type="dxa"/>
            <w:tcBorders>
              <w:top w:val="single" w:sz="4" w:space="0" w:color="auto"/>
              <w:left w:val="single" w:sz="4" w:space="0" w:color="auto"/>
              <w:bottom w:val="single" w:sz="4" w:space="0" w:color="auto"/>
              <w:right w:val="single" w:sz="4" w:space="0" w:color="auto"/>
            </w:tcBorders>
          </w:tcPr>
          <w:p w14:paraId="5E6051D6" w14:textId="77777777" w:rsidR="008052C4" w:rsidRPr="00B04D05" w:rsidRDefault="008052C4" w:rsidP="00A225E6">
            <w:pPr>
              <w:jc w:val="center"/>
            </w:pPr>
            <w:r w:rsidRPr="00B04D05">
              <w:t>687,6</w:t>
            </w:r>
          </w:p>
        </w:tc>
        <w:tc>
          <w:tcPr>
            <w:tcW w:w="1701" w:type="dxa"/>
            <w:tcBorders>
              <w:top w:val="single" w:sz="4" w:space="0" w:color="auto"/>
              <w:left w:val="single" w:sz="4" w:space="0" w:color="auto"/>
              <w:bottom w:val="single" w:sz="4" w:space="0" w:color="auto"/>
              <w:right w:val="single" w:sz="4" w:space="0" w:color="auto"/>
            </w:tcBorders>
          </w:tcPr>
          <w:p w14:paraId="3030641F" w14:textId="77777777" w:rsidR="008052C4" w:rsidRPr="00B04D05" w:rsidRDefault="008052C4" w:rsidP="00A225E6">
            <w:pPr>
              <w:jc w:val="center"/>
            </w:pPr>
            <w:r w:rsidRPr="00B04D05">
              <w:t>78,2</w:t>
            </w:r>
          </w:p>
        </w:tc>
        <w:tc>
          <w:tcPr>
            <w:tcW w:w="1843" w:type="dxa"/>
            <w:tcBorders>
              <w:top w:val="single" w:sz="4" w:space="0" w:color="auto"/>
              <w:left w:val="single" w:sz="4" w:space="0" w:color="auto"/>
              <w:bottom w:val="single" w:sz="4" w:space="0" w:color="auto"/>
              <w:right w:val="single" w:sz="4" w:space="0" w:color="auto"/>
            </w:tcBorders>
          </w:tcPr>
          <w:p w14:paraId="4B7DC9E2" w14:textId="77777777" w:rsidR="008052C4" w:rsidRPr="00B04D05" w:rsidRDefault="008052C4" w:rsidP="00A225E6">
            <w:pPr>
              <w:jc w:val="center"/>
            </w:pPr>
            <w:r w:rsidRPr="00B04D05">
              <w:t>78,2</w:t>
            </w:r>
          </w:p>
        </w:tc>
        <w:tc>
          <w:tcPr>
            <w:tcW w:w="1843" w:type="dxa"/>
            <w:tcBorders>
              <w:top w:val="single" w:sz="4" w:space="0" w:color="auto"/>
              <w:left w:val="single" w:sz="4" w:space="0" w:color="auto"/>
              <w:bottom w:val="single" w:sz="4" w:space="0" w:color="auto"/>
              <w:right w:val="single" w:sz="4" w:space="0" w:color="auto"/>
            </w:tcBorders>
          </w:tcPr>
          <w:p w14:paraId="33B6CE06" w14:textId="77777777" w:rsidR="008052C4" w:rsidRPr="00B04D05" w:rsidRDefault="008052C4" w:rsidP="00A225E6">
            <w:pPr>
              <w:jc w:val="center"/>
            </w:pPr>
            <w:r w:rsidRPr="00B04D05">
              <w:t>21222,3</w:t>
            </w:r>
          </w:p>
        </w:tc>
      </w:tr>
      <w:tr w:rsidR="008052C4" w:rsidRPr="00B04D05" w14:paraId="60FD6B26" w14:textId="77777777" w:rsidTr="00A225E6">
        <w:tc>
          <w:tcPr>
            <w:tcW w:w="704" w:type="dxa"/>
            <w:vMerge/>
            <w:tcBorders>
              <w:left w:val="single" w:sz="4" w:space="0" w:color="auto"/>
              <w:right w:val="single" w:sz="4" w:space="0" w:color="auto"/>
            </w:tcBorders>
          </w:tcPr>
          <w:p w14:paraId="3D52222B"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2F5A28A"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74695694" w14:textId="77777777" w:rsidR="008052C4" w:rsidRPr="00B04D05" w:rsidRDefault="008052C4" w:rsidP="00A225E6">
            <w:pPr>
              <w:jc w:val="center"/>
            </w:pPr>
            <w:r w:rsidRPr="00B04D05">
              <w:t>20378,3</w:t>
            </w:r>
          </w:p>
        </w:tc>
        <w:tc>
          <w:tcPr>
            <w:tcW w:w="1559" w:type="dxa"/>
            <w:tcBorders>
              <w:top w:val="single" w:sz="4" w:space="0" w:color="auto"/>
              <w:left w:val="single" w:sz="4" w:space="0" w:color="auto"/>
              <w:bottom w:val="single" w:sz="4" w:space="0" w:color="auto"/>
              <w:right w:val="single" w:sz="4" w:space="0" w:color="auto"/>
            </w:tcBorders>
          </w:tcPr>
          <w:p w14:paraId="082B72CA" w14:textId="77777777" w:rsidR="008052C4" w:rsidRPr="00B04D05" w:rsidRDefault="008052C4" w:rsidP="00A225E6">
            <w:pPr>
              <w:jc w:val="center"/>
            </w:pPr>
            <w:r w:rsidRPr="00B04D05">
              <w:t>687,6</w:t>
            </w:r>
          </w:p>
        </w:tc>
        <w:tc>
          <w:tcPr>
            <w:tcW w:w="1701" w:type="dxa"/>
            <w:tcBorders>
              <w:top w:val="single" w:sz="4" w:space="0" w:color="auto"/>
              <w:left w:val="single" w:sz="4" w:space="0" w:color="auto"/>
              <w:bottom w:val="single" w:sz="4" w:space="0" w:color="auto"/>
              <w:right w:val="single" w:sz="4" w:space="0" w:color="auto"/>
            </w:tcBorders>
          </w:tcPr>
          <w:p w14:paraId="05DF6F27" w14:textId="77777777" w:rsidR="008052C4" w:rsidRPr="00B04D05" w:rsidRDefault="008052C4" w:rsidP="00A225E6">
            <w:pPr>
              <w:jc w:val="center"/>
            </w:pPr>
            <w:r w:rsidRPr="00B04D05">
              <w:t>78,2</w:t>
            </w:r>
          </w:p>
        </w:tc>
        <w:tc>
          <w:tcPr>
            <w:tcW w:w="1843" w:type="dxa"/>
            <w:tcBorders>
              <w:top w:val="single" w:sz="4" w:space="0" w:color="auto"/>
              <w:left w:val="single" w:sz="4" w:space="0" w:color="auto"/>
              <w:bottom w:val="single" w:sz="4" w:space="0" w:color="auto"/>
              <w:right w:val="single" w:sz="4" w:space="0" w:color="auto"/>
            </w:tcBorders>
          </w:tcPr>
          <w:p w14:paraId="67B7CE62" w14:textId="77777777" w:rsidR="008052C4" w:rsidRPr="00B04D05" w:rsidRDefault="008052C4" w:rsidP="00A225E6">
            <w:pPr>
              <w:jc w:val="center"/>
            </w:pPr>
            <w:r w:rsidRPr="00B04D05">
              <w:t>78,2</w:t>
            </w:r>
          </w:p>
        </w:tc>
        <w:tc>
          <w:tcPr>
            <w:tcW w:w="1843" w:type="dxa"/>
            <w:tcBorders>
              <w:top w:val="single" w:sz="4" w:space="0" w:color="auto"/>
              <w:left w:val="single" w:sz="4" w:space="0" w:color="auto"/>
              <w:bottom w:val="single" w:sz="4" w:space="0" w:color="auto"/>
              <w:right w:val="single" w:sz="4" w:space="0" w:color="auto"/>
            </w:tcBorders>
          </w:tcPr>
          <w:p w14:paraId="11756DAE" w14:textId="77777777" w:rsidR="008052C4" w:rsidRPr="00B04D05" w:rsidRDefault="008052C4" w:rsidP="00A225E6">
            <w:pPr>
              <w:jc w:val="center"/>
            </w:pPr>
            <w:r w:rsidRPr="00B04D05">
              <w:t>21222,3</w:t>
            </w:r>
          </w:p>
        </w:tc>
      </w:tr>
      <w:tr w:rsidR="008052C4" w:rsidRPr="00B04D05" w14:paraId="6AA24EFD" w14:textId="77777777" w:rsidTr="00A225E6">
        <w:tc>
          <w:tcPr>
            <w:tcW w:w="704" w:type="dxa"/>
            <w:vMerge/>
            <w:tcBorders>
              <w:left w:val="single" w:sz="4" w:space="0" w:color="auto"/>
              <w:right w:val="single" w:sz="4" w:space="0" w:color="auto"/>
            </w:tcBorders>
          </w:tcPr>
          <w:p w14:paraId="750480D2"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48CEE755"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tcPr>
          <w:p w14:paraId="448D8936" w14:textId="77777777" w:rsidR="008052C4" w:rsidRPr="00B04D05" w:rsidRDefault="008052C4" w:rsidP="00A225E6">
            <w:pPr>
              <w:jc w:val="center"/>
            </w:pPr>
            <w:r w:rsidRPr="00B04D05">
              <w:t>73,6</w:t>
            </w:r>
          </w:p>
        </w:tc>
        <w:tc>
          <w:tcPr>
            <w:tcW w:w="1559" w:type="dxa"/>
            <w:tcBorders>
              <w:top w:val="single" w:sz="4" w:space="0" w:color="auto"/>
              <w:left w:val="single" w:sz="4" w:space="0" w:color="auto"/>
              <w:bottom w:val="single" w:sz="4" w:space="0" w:color="auto"/>
              <w:right w:val="single" w:sz="4" w:space="0" w:color="auto"/>
            </w:tcBorders>
          </w:tcPr>
          <w:p w14:paraId="04D5B496" w14:textId="77777777" w:rsidR="008052C4" w:rsidRPr="00B04D05" w:rsidRDefault="008052C4" w:rsidP="00A225E6">
            <w:pPr>
              <w:jc w:val="center"/>
            </w:pPr>
            <w:r w:rsidRPr="00B04D05">
              <w:t>73,6</w:t>
            </w:r>
          </w:p>
        </w:tc>
        <w:tc>
          <w:tcPr>
            <w:tcW w:w="1701" w:type="dxa"/>
            <w:tcBorders>
              <w:top w:val="single" w:sz="4" w:space="0" w:color="auto"/>
              <w:left w:val="single" w:sz="4" w:space="0" w:color="auto"/>
              <w:bottom w:val="single" w:sz="4" w:space="0" w:color="auto"/>
              <w:right w:val="single" w:sz="4" w:space="0" w:color="auto"/>
            </w:tcBorders>
          </w:tcPr>
          <w:p w14:paraId="157D9B69" w14:textId="77777777" w:rsidR="008052C4" w:rsidRPr="00B04D05" w:rsidRDefault="008052C4" w:rsidP="00A225E6">
            <w:pPr>
              <w:jc w:val="center"/>
            </w:pPr>
            <w:r w:rsidRPr="00B04D05">
              <w:t>73,6</w:t>
            </w:r>
          </w:p>
        </w:tc>
        <w:tc>
          <w:tcPr>
            <w:tcW w:w="1843" w:type="dxa"/>
            <w:tcBorders>
              <w:top w:val="single" w:sz="4" w:space="0" w:color="auto"/>
              <w:left w:val="single" w:sz="4" w:space="0" w:color="auto"/>
              <w:bottom w:val="single" w:sz="4" w:space="0" w:color="auto"/>
              <w:right w:val="single" w:sz="4" w:space="0" w:color="auto"/>
            </w:tcBorders>
          </w:tcPr>
          <w:p w14:paraId="0EBFD879" w14:textId="77777777" w:rsidR="008052C4" w:rsidRPr="00B04D05" w:rsidRDefault="008052C4" w:rsidP="00A225E6">
            <w:pPr>
              <w:jc w:val="center"/>
            </w:pPr>
            <w:r w:rsidRPr="00B04D05">
              <w:t>73,6</w:t>
            </w:r>
          </w:p>
        </w:tc>
        <w:tc>
          <w:tcPr>
            <w:tcW w:w="1843" w:type="dxa"/>
            <w:tcBorders>
              <w:top w:val="single" w:sz="4" w:space="0" w:color="auto"/>
              <w:left w:val="single" w:sz="4" w:space="0" w:color="auto"/>
              <w:bottom w:val="single" w:sz="4" w:space="0" w:color="auto"/>
              <w:right w:val="single" w:sz="4" w:space="0" w:color="auto"/>
            </w:tcBorders>
          </w:tcPr>
          <w:p w14:paraId="70E05ED0" w14:textId="77777777" w:rsidR="008052C4" w:rsidRPr="00B04D05" w:rsidRDefault="008052C4" w:rsidP="00A225E6">
            <w:pPr>
              <w:jc w:val="center"/>
            </w:pPr>
            <w:r w:rsidRPr="00B04D05">
              <w:t>294,4</w:t>
            </w:r>
          </w:p>
        </w:tc>
      </w:tr>
      <w:tr w:rsidR="008052C4" w:rsidRPr="00B04D05" w14:paraId="3DC039E8" w14:textId="77777777" w:rsidTr="00A225E6">
        <w:tc>
          <w:tcPr>
            <w:tcW w:w="704" w:type="dxa"/>
            <w:vMerge/>
            <w:tcBorders>
              <w:left w:val="single" w:sz="4" w:space="0" w:color="auto"/>
              <w:right w:val="single" w:sz="4" w:space="0" w:color="auto"/>
            </w:tcBorders>
          </w:tcPr>
          <w:p w14:paraId="6FBD42CF"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4AB8E58D" w14:textId="77777777" w:rsidR="008052C4" w:rsidRPr="00B04D05" w:rsidRDefault="008052C4" w:rsidP="00A225E6">
            <w:pPr>
              <w:jc w:val="both"/>
            </w:pPr>
            <w:r w:rsidRPr="00B04D05">
              <w:t>областного бюджета</w:t>
            </w:r>
          </w:p>
        </w:tc>
        <w:tc>
          <w:tcPr>
            <w:tcW w:w="1560" w:type="dxa"/>
            <w:tcBorders>
              <w:top w:val="single" w:sz="4" w:space="0" w:color="auto"/>
              <w:left w:val="single" w:sz="4" w:space="0" w:color="auto"/>
              <w:bottom w:val="single" w:sz="4" w:space="0" w:color="auto"/>
              <w:right w:val="single" w:sz="4" w:space="0" w:color="auto"/>
            </w:tcBorders>
          </w:tcPr>
          <w:p w14:paraId="324B30DC" w14:textId="77777777" w:rsidR="008052C4" w:rsidRPr="00B04D05" w:rsidRDefault="008052C4" w:rsidP="00A225E6">
            <w:pPr>
              <w:jc w:val="center"/>
            </w:pPr>
            <w:r w:rsidRPr="00B04D05">
              <w:t>73,6</w:t>
            </w:r>
          </w:p>
        </w:tc>
        <w:tc>
          <w:tcPr>
            <w:tcW w:w="1559" w:type="dxa"/>
            <w:tcBorders>
              <w:top w:val="single" w:sz="4" w:space="0" w:color="auto"/>
              <w:left w:val="single" w:sz="4" w:space="0" w:color="auto"/>
              <w:bottom w:val="single" w:sz="4" w:space="0" w:color="auto"/>
              <w:right w:val="single" w:sz="4" w:space="0" w:color="auto"/>
            </w:tcBorders>
          </w:tcPr>
          <w:p w14:paraId="099E2B36" w14:textId="77777777" w:rsidR="008052C4" w:rsidRPr="00B04D05" w:rsidRDefault="008052C4" w:rsidP="00A225E6">
            <w:pPr>
              <w:jc w:val="center"/>
            </w:pPr>
            <w:r w:rsidRPr="00B04D05">
              <w:t>73,6</w:t>
            </w:r>
          </w:p>
        </w:tc>
        <w:tc>
          <w:tcPr>
            <w:tcW w:w="1701" w:type="dxa"/>
            <w:tcBorders>
              <w:top w:val="single" w:sz="4" w:space="0" w:color="auto"/>
              <w:left w:val="single" w:sz="4" w:space="0" w:color="auto"/>
              <w:bottom w:val="single" w:sz="4" w:space="0" w:color="auto"/>
              <w:right w:val="single" w:sz="4" w:space="0" w:color="auto"/>
            </w:tcBorders>
          </w:tcPr>
          <w:p w14:paraId="13EC6E71" w14:textId="77777777" w:rsidR="008052C4" w:rsidRPr="00B04D05" w:rsidRDefault="008052C4" w:rsidP="00A225E6">
            <w:pPr>
              <w:jc w:val="center"/>
            </w:pPr>
            <w:r w:rsidRPr="00B04D05">
              <w:t>73,6</w:t>
            </w:r>
          </w:p>
        </w:tc>
        <w:tc>
          <w:tcPr>
            <w:tcW w:w="1843" w:type="dxa"/>
            <w:tcBorders>
              <w:top w:val="single" w:sz="4" w:space="0" w:color="auto"/>
              <w:left w:val="single" w:sz="4" w:space="0" w:color="auto"/>
              <w:bottom w:val="single" w:sz="4" w:space="0" w:color="auto"/>
              <w:right w:val="single" w:sz="4" w:space="0" w:color="auto"/>
            </w:tcBorders>
          </w:tcPr>
          <w:p w14:paraId="7055A4E3" w14:textId="77777777" w:rsidR="008052C4" w:rsidRPr="00B04D05" w:rsidRDefault="008052C4" w:rsidP="00A225E6">
            <w:pPr>
              <w:jc w:val="center"/>
            </w:pPr>
            <w:r w:rsidRPr="00B04D05">
              <w:t>73,6</w:t>
            </w:r>
          </w:p>
        </w:tc>
        <w:tc>
          <w:tcPr>
            <w:tcW w:w="1843" w:type="dxa"/>
            <w:tcBorders>
              <w:top w:val="single" w:sz="4" w:space="0" w:color="auto"/>
              <w:left w:val="single" w:sz="4" w:space="0" w:color="auto"/>
              <w:bottom w:val="single" w:sz="4" w:space="0" w:color="auto"/>
              <w:right w:val="single" w:sz="4" w:space="0" w:color="auto"/>
            </w:tcBorders>
          </w:tcPr>
          <w:p w14:paraId="20A38F61" w14:textId="77777777" w:rsidR="008052C4" w:rsidRPr="00B04D05" w:rsidRDefault="008052C4" w:rsidP="00A225E6">
            <w:pPr>
              <w:jc w:val="center"/>
            </w:pPr>
            <w:r w:rsidRPr="00B04D05">
              <w:t>294,4</w:t>
            </w:r>
          </w:p>
        </w:tc>
      </w:tr>
      <w:tr w:rsidR="008052C4" w:rsidRPr="00B04D05" w14:paraId="1D244305" w14:textId="77777777" w:rsidTr="00A225E6">
        <w:tc>
          <w:tcPr>
            <w:tcW w:w="704" w:type="dxa"/>
            <w:vMerge/>
            <w:tcBorders>
              <w:left w:val="single" w:sz="4" w:space="0" w:color="auto"/>
              <w:right w:val="single" w:sz="4" w:space="0" w:color="auto"/>
            </w:tcBorders>
          </w:tcPr>
          <w:p w14:paraId="127A3F91"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76E55FAF" w14:textId="77777777" w:rsidR="008052C4" w:rsidRPr="00B04D05" w:rsidRDefault="008052C4" w:rsidP="00A225E6">
            <w:pPr>
              <w:jc w:val="both"/>
            </w:pPr>
            <w:r w:rsidRPr="00B04D05">
              <w:t>местный бюджет</w:t>
            </w:r>
          </w:p>
        </w:tc>
        <w:tc>
          <w:tcPr>
            <w:tcW w:w="1560" w:type="dxa"/>
            <w:tcBorders>
              <w:top w:val="single" w:sz="4" w:space="0" w:color="auto"/>
              <w:left w:val="single" w:sz="4" w:space="0" w:color="auto"/>
              <w:bottom w:val="single" w:sz="4" w:space="0" w:color="auto"/>
              <w:right w:val="single" w:sz="4" w:space="0" w:color="auto"/>
            </w:tcBorders>
          </w:tcPr>
          <w:p w14:paraId="5894BDC0" w14:textId="77777777" w:rsidR="008052C4" w:rsidRPr="00B04D05" w:rsidRDefault="008052C4" w:rsidP="00A225E6">
            <w:pPr>
              <w:jc w:val="center"/>
            </w:pPr>
            <w:r w:rsidRPr="00B04D05">
              <w:t>20304,7</w:t>
            </w:r>
          </w:p>
        </w:tc>
        <w:tc>
          <w:tcPr>
            <w:tcW w:w="1559" w:type="dxa"/>
            <w:tcBorders>
              <w:top w:val="single" w:sz="4" w:space="0" w:color="auto"/>
              <w:left w:val="single" w:sz="4" w:space="0" w:color="auto"/>
              <w:bottom w:val="single" w:sz="4" w:space="0" w:color="auto"/>
              <w:right w:val="single" w:sz="4" w:space="0" w:color="auto"/>
            </w:tcBorders>
          </w:tcPr>
          <w:p w14:paraId="5D404E48" w14:textId="77777777" w:rsidR="008052C4" w:rsidRPr="00B04D05" w:rsidRDefault="008052C4" w:rsidP="00A225E6">
            <w:pPr>
              <w:jc w:val="center"/>
            </w:pPr>
            <w:r w:rsidRPr="00B04D05">
              <w:t>614,0</w:t>
            </w:r>
          </w:p>
        </w:tc>
        <w:tc>
          <w:tcPr>
            <w:tcW w:w="1701" w:type="dxa"/>
            <w:tcBorders>
              <w:top w:val="single" w:sz="4" w:space="0" w:color="auto"/>
              <w:left w:val="single" w:sz="4" w:space="0" w:color="auto"/>
              <w:bottom w:val="single" w:sz="4" w:space="0" w:color="auto"/>
              <w:right w:val="single" w:sz="4" w:space="0" w:color="auto"/>
            </w:tcBorders>
          </w:tcPr>
          <w:p w14:paraId="070810B4" w14:textId="77777777" w:rsidR="008052C4" w:rsidRPr="00B04D05" w:rsidRDefault="008052C4" w:rsidP="00A225E6">
            <w:pPr>
              <w:jc w:val="center"/>
            </w:pPr>
            <w:r w:rsidRPr="00B04D05">
              <w:t>4,6</w:t>
            </w:r>
          </w:p>
        </w:tc>
        <w:tc>
          <w:tcPr>
            <w:tcW w:w="1843" w:type="dxa"/>
            <w:tcBorders>
              <w:top w:val="single" w:sz="4" w:space="0" w:color="auto"/>
              <w:left w:val="single" w:sz="4" w:space="0" w:color="auto"/>
              <w:bottom w:val="single" w:sz="4" w:space="0" w:color="auto"/>
              <w:right w:val="single" w:sz="4" w:space="0" w:color="auto"/>
            </w:tcBorders>
          </w:tcPr>
          <w:p w14:paraId="5B75761F" w14:textId="77777777" w:rsidR="008052C4" w:rsidRPr="00B04D05" w:rsidRDefault="008052C4" w:rsidP="00A225E6">
            <w:pPr>
              <w:jc w:val="center"/>
            </w:pPr>
            <w:r w:rsidRPr="00B04D05">
              <w:t>4,6</w:t>
            </w:r>
          </w:p>
        </w:tc>
        <w:tc>
          <w:tcPr>
            <w:tcW w:w="1843" w:type="dxa"/>
            <w:tcBorders>
              <w:top w:val="single" w:sz="4" w:space="0" w:color="auto"/>
              <w:left w:val="single" w:sz="4" w:space="0" w:color="auto"/>
              <w:bottom w:val="single" w:sz="4" w:space="0" w:color="auto"/>
              <w:right w:val="single" w:sz="4" w:space="0" w:color="auto"/>
            </w:tcBorders>
          </w:tcPr>
          <w:p w14:paraId="44416DF6" w14:textId="77777777" w:rsidR="008052C4" w:rsidRPr="00B04D05" w:rsidRDefault="008052C4" w:rsidP="00A225E6">
            <w:pPr>
              <w:jc w:val="center"/>
            </w:pPr>
            <w:r w:rsidRPr="00B04D05">
              <w:t>20927,9</w:t>
            </w:r>
          </w:p>
        </w:tc>
      </w:tr>
      <w:tr w:rsidR="008052C4" w:rsidRPr="00B04D05" w14:paraId="731CF156" w14:textId="77777777" w:rsidTr="00A225E6">
        <w:tc>
          <w:tcPr>
            <w:tcW w:w="704" w:type="dxa"/>
            <w:vMerge/>
            <w:tcBorders>
              <w:left w:val="single" w:sz="4" w:space="0" w:color="auto"/>
              <w:bottom w:val="single" w:sz="4" w:space="0" w:color="auto"/>
              <w:right w:val="single" w:sz="4" w:space="0" w:color="auto"/>
            </w:tcBorders>
          </w:tcPr>
          <w:p w14:paraId="132BE9B1"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6B0DABC"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19C410F3"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11CB0C07"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3599228A"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4ECED23C"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F643A49" w14:textId="77777777" w:rsidR="008052C4" w:rsidRPr="00B04D05" w:rsidRDefault="008052C4" w:rsidP="00A225E6">
            <w:pPr>
              <w:jc w:val="center"/>
            </w:pPr>
            <w:r w:rsidRPr="00B04D05">
              <w:t>0</w:t>
            </w:r>
          </w:p>
        </w:tc>
      </w:tr>
      <w:tr w:rsidR="008052C4" w:rsidRPr="00B04D05" w14:paraId="58DD9E9F" w14:textId="77777777" w:rsidTr="00A225E6">
        <w:tc>
          <w:tcPr>
            <w:tcW w:w="704" w:type="dxa"/>
            <w:vMerge w:val="restart"/>
            <w:tcBorders>
              <w:top w:val="single" w:sz="4" w:space="0" w:color="auto"/>
              <w:left w:val="single" w:sz="4" w:space="0" w:color="auto"/>
              <w:right w:val="single" w:sz="4" w:space="0" w:color="auto"/>
            </w:tcBorders>
          </w:tcPr>
          <w:p w14:paraId="386362F5" w14:textId="77777777" w:rsidR="008052C4" w:rsidRPr="00B04D05" w:rsidRDefault="008052C4" w:rsidP="00A225E6">
            <w:pPr>
              <w:jc w:val="both"/>
            </w:pPr>
            <w:r w:rsidRPr="00B04D05">
              <w:t>7.</w:t>
            </w:r>
          </w:p>
        </w:tc>
        <w:tc>
          <w:tcPr>
            <w:tcW w:w="6095" w:type="dxa"/>
            <w:tcBorders>
              <w:top w:val="single" w:sz="4" w:space="0" w:color="auto"/>
              <w:left w:val="single" w:sz="4" w:space="0" w:color="auto"/>
              <w:bottom w:val="single" w:sz="4" w:space="0" w:color="auto"/>
              <w:right w:val="single" w:sz="4" w:space="0" w:color="auto"/>
            </w:tcBorders>
          </w:tcPr>
          <w:p w14:paraId="57D82E70" w14:textId="77777777" w:rsidR="008052C4" w:rsidRPr="00B04D05" w:rsidRDefault="008052C4" w:rsidP="00A225E6">
            <w:pPr>
              <w:jc w:val="both"/>
            </w:pPr>
            <w:r w:rsidRPr="00B04D05">
              <w:t>Комплекс процессных мероприятий «Формирование патриотизма и гражданственности в молодежной среде», в том числе:</w:t>
            </w:r>
          </w:p>
        </w:tc>
        <w:tc>
          <w:tcPr>
            <w:tcW w:w="1560" w:type="dxa"/>
            <w:tcBorders>
              <w:top w:val="single" w:sz="4" w:space="0" w:color="auto"/>
              <w:left w:val="single" w:sz="4" w:space="0" w:color="auto"/>
              <w:bottom w:val="single" w:sz="4" w:space="0" w:color="auto"/>
              <w:right w:val="single" w:sz="4" w:space="0" w:color="auto"/>
            </w:tcBorders>
          </w:tcPr>
          <w:p w14:paraId="1B7A6BEF" w14:textId="77777777" w:rsidR="008052C4" w:rsidRPr="00B04D05" w:rsidRDefault="008052C4" w:rsidP="00A225E6">
            <w:pPr>
              <w:jc w:val="center"/>
            </w:pPr>
            <w:r w:rsidRPr="00B04D05">
              <w:t>169,8</w:t>
            </w:r>
          </w:p>
        </w:tc>
        <w:tc>
          <w:tcPr>
            <w:tcW w:w="1559" w:type="dxa"/>
            <w:tcBorders>
              <w:top w:val="single" w:sz="4" w:space="0" w:color="auto"/>
              <w:left w:val="single" w:sz="4" w:space="0" w:color="auto"/>
              <w:bottom w:val="single" w:sz="4" w:space="0" w:color="auto"/>
              <w:right w:val="single" w:sz="4" w:space="0" w:color="auto"/>
            </w:tcBorders>
          </w:tcPr>
          <w:p w14:paraId="428B8338" w14:textId="77777777" w:rsidR="008052C4" w:rsidRPr="00B04D05" w:rsidRDefault="008052C4" w:rsidP="00A225E6">
            <w:pPr>
              <w:jc w:val="center"/>
            </w:pPr>
            <w:r w:rsidRPr="00B04D05">
              <w:t>56,1</w:t>
            </w:r>
          </w:p>
        </w:tc>
        <w:tc>
          <w:tcPr>
            <w:tcW w:w="1701" w:type="dxa"/>
            <w:tcBorders>
              <w:top w:val="single" w:sz="4" w:space="0" w:color="auto"/>
              <w:left w:val="single" w:sz="4" w:space="0" w:color="auto"/>
              <w:bottom w:val="single" w:sz="4" w:space="0" w:color="auto"/>
              <w:right w:val="single" w:sz="4" w:space="0" w:color="auto"/>
            </w:tcBorders>
          </w:tcPr>
          <w:p w14:paraId="7D35DB8C" w14:textId="77777777" w:rsidR="008052C4" w:rsidRPr="00B04D05" w:rsidRDefault="008052C4" w:rsidP="00A225E6">
            <w:pPr>
              <w:jc w:val="center"/>
            </w:pPr>
            <w:r w:rsidRPr="00B04D05">
              <w:t>56,5</w:t>
            </w:r>
          </w:p>
        </w:tc>
        <w:tc>
          <w:tcPr>
            <w:tcW w:w="1843" w:type="dxa"/>
            <w:tcBorders>
              <w:top w:val="single" w:sz="4" w:space="0" w:color="auto"/>
              <w:left w:val="single" w:sz="4" w:space="0" w:color="auto"/>
              <w:bottom w:val="single" w:sz="4" w:space="0" w:color="auto"/>
              <w:right w:val="single" w:sz="4" w:space="0" w:color="auto"/>
            </w:tcBorders>
          </w:tcPr>
          <w:p w14:paraId="163492C2" w14:textId="77777777" w:rsidR="008052C4" w:rsidRPr="00B04D05" w:rsidRDefault="008052C4" w:rsidP="00A225E6">
            <w:pPr>
              <w:jc w:val="center"/>
            </w:pPr>
            <w:r w:rsidRPr="00B04D05">
              <w:t>56,5</w:t>
            </w:r>
          </w:p>
        </w:tc>
        <w:tc>
          <w:tcPr>
            <w:tcW w:w="1843" w:type="dxa"/>
            <w:tcBorders>
              <w:top w:val="single" w:sz="4" w:space="0" w:color="auto"/>
              <w:left w:val="single" w:sz="4" w:space="0" w:color="auto"/>
              <w:bottom w:val="single" w:sz="4" w:space="0" w:color="auto"/>
              <w:right w:val="single" w:sz="4" w:space="0" w:color="auto"/>
            </w:tcBorders>
          </w:tcPr>
          <w:p w14:paraId="79EECA8E" w14:textId="77777777" w:rsidR="008052C4" w:rsidRPr="00B04D05" w:rsidRDefault="008052C4" w:rsidP="00A225E6">
            <w:pPr>
              <w:jc w:val="center"/>
            </w:pPr>
            <w:r w:rsidRPr="00B04D05">
              <w:t>338,9</w:t>
            </w:r>
          </w:p>
        </w:tc>
      </w:tr>
      <w:tr w:rsidR="008052C4" w:rsidRPr="00B04D05" w14:paraId="3DFC966F" w14:textId="77777777" w:rsidTr="00A225E6">
        <w:tc>
          <w:tcPr>
            <w:tcW w:w="704" w:type="dxa"/>
            <w:vMerge/>
            <w:tcBorders>
              <w:left w:val="single" w:sz="4" w:space="0" w:color="auto"/>
              <w:right w:val="single" w:sz="4" w:space="0" w:color="auto"/>
            </w:tcBorders>
          </w:tcPr>
          <w:p w14:paraId="491B2F79"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32F91C82"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19C7821E" w14:textId="77777777" w:rsidR="008052C4" w:rsidRPr="00B04D05" w:rsidRDefault="008052C4" w:rsidP="00A225E6">
            <w:pPr>
              <w:jc w:val="center"/>
            </w:pPr>
            <w:r w:rsidRPr="00B04D05">
              <w:t>169,8</w:t>
            </w:r>
          </w:p>
        </w:tc>
        <w:tc>
          <w:tcPr>
            <w:tcW w:w="1559" w:type="dxa"/>
            <w:tcBorders>
              <w:top w:val="single" w:sz="4" w:space="0" w:color="auto"/>
              <w:left w:val="single" w:sz="4" w:space="0" w:color="auto"/>
              <w:bottom w:val="single" w:sz="4" w:space="0" w:color="auto"/>
              <w:right w:val="single" w:sz="4" w:space="0" w:color="auto"/>
            </w:tcBorders>
          </w:tcPr>
          <w:p w14:paraId="15D7790A" w14:textId="77777777" w:rsidR="008052C4" w:rsidRPr="00B04D05" w:rsidRDefault="008052C4" w:rsidP="00A225E6">
            <w:pPr>
              <w:jc w:val="center"/>
            </w:pPr>
            <w:r w:rsidRPr="00B04D05">
              <w:t>56,1</w:t>
            </w:r>
          </w:p>
        </w:tc>
        <w:tc>
          <w:tcPr>
            <w:tcW w:w="1701" w:type="dxa"/>
            <w:tcBorders>
              <w:top w:val="single" w:sz="4" w:space="0" w:color="auto"/>
              <w:left w:val="single" w:sz="4" w:space="0" w:color="auto"/>
              <w:bottom w:val="single" w:sz="4" w:space="0" w:color="auto"/>
              <w:right w:val="single" w:sz="4" w:space="0" w:color="auto"/>
            </w:tcBorders>
          </w:tcPr>
          <w:p w14:paraId="064B3AB2" w14:textId="77777777" w:rsidR="008052C4" w:rsidRPr="00B04D05" w:rsidRDefault="008052C4" w:rsidP="00A225E6">
            <w:pPr>
              <w:jc w:val="center"/>
            </w:pPr>
            <w:r w:rsidRPr="00B04D05">
              <w:t>56,5</w:t>
            </w:r>
          </w:p>
        </w:tc>
        <w:tc>
          <w:tcPr>
            <w:tcW w:w="1843" w:type="dxa"/>
            <w:tcBorders>
              <w:top w:val="single" w:sz="4" w:space="0" w:color="auto"/>
              <w:left w:val="single" w:sz="4" w:space="0" w:color="auto"/>
              <w:bottom w:val="single" w:sz="4" w:space="0" w:color="auto"/>
              <w:right w:val="single" w:sz="4" w:space="0" w:color="auto"/>
            </w:tcBorders>
          </w:tcPr>
          <w:p w14:paraId="0F176BC6" w14:textId="77777777" w:rsidR="008052C4" w:rsidRPr="00B04D05" w:rsidRDefault="008052C4" w:rsidP="00A225E6">
            <w:pPr>
              <w:jc w:val="center"/>
            </w:pPr>
            <w:r w:rsidRPr="00B04D05">
              <w:t>56,5</w:t>
            </w:r>
          </w:p>
        </w:tc>
        <w:tc>
          <w:tcPr>
            <w:tcW w:w="1843" w:type="dxa"/>
            <w:tcBorders>
              <w:top w:val="single" w:sz="4" w:space="0" w:color="auto"/>
              <w:left w:val="single" w:sz="4" w:space="0" w:color="auto"/>
              <w:bottom w:val="single" w:sz="4" w:space="0" w:color="auto"/>
              <w:right w:val="single" w:sz="4" w:space="0" w:color="auto"/>
            </w:tcBorders>
          </w:tcPr>
          <w:p w14:paraId="108E4BBF" w14:textId="77777777" w:rsidR="008052C4" w:rsidRPr="00B04D05" w:rsidRDefault="008052C4" w:rsidP="00A225E6">
            <w:pPr>
              <w:jc w:val="center"/>
            </w:pPr>
            <w:r w:rsidRPr="00B04D05">
              <w:t>338,9</w:t>
            </w:r>
          </w:p>
        </w:tc>
      </w:tr>
      <w:tr w:rsidR="008052C4" w:rsidRPr="00B04D05" w14:paraId="4BECBA14" w14:textId="77777777" w:rsidTr="00A225E6">
        <w:tc>
          <w:tcPr>
            <w:tcW w:w="704" w:type="dxa"/>
            <w:vMerge/>
            <w:tcBorders>
              <w:left w:val="single" w:sz="4" w:space="0" w:color="auto"/>
              <w:right w:val="single" w:sz="4" w:space="0" w:color="auto"/>
            </w:tcBorders>
          </w:tcPr>
          <w:p w14:paraId="1E23F512"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47D77B9"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tcPr>
          <w:p w14:paraId="3C66D949" w14:textId="77777777" w:rsidR="008052C4" w:rsidRPr="00B04D05" w:rsidRDefault="008052C4" w:rsidP="00A225E6">
            <w:pPr>
              <w:jc w:val="center"/>
            </w:pPr>
            <w:r w:rsidRPr="00B04D05">
              <w:t>53,2</w:t>
            </w:r>
          </w:p>
        </w:tc>
        <w:tc>
          <w:tcPr>
            <w:tcW w:w="1559" w:type="dxa"/>
            <w:tcBorders>
              <w:top w:val="single" w:sz="4" w:space="0" w:color="auto"/>
              <w:left w:val="single" w:sz="4" w:space="0" w:color="auto"/>
              <w:bottom w:val="single" w:sz="4" w:space="0" w:color="auto"/>
              <w:right w:val="single" w:sz="4" w:space="0" w:color="auto"/>
            </w:tcBorders>
          </w:tcPr>
          <w:p w14:paraId="50AAA0A2" w14:textId="77777777" w:rsidR="008052C4" w:rsidRPr="00B04D05" w:rsidRDefault="008052C4" w:rsidP="00A225E6">
            <w:pPr>
              <w:jc w:val="center"/>
            </w:pPr>
            <w:r w:rsidRPr="00B04D05">
              <w:t>53,2</w:t>
            </w:r>
          </w:p>
        </w:tc>
        <w:tc>
          <w:tcPr>
            <w:tcW w:w="1701" w:type="dxa"/>
            <w:tcBorders>
              <w:top w:val="single" w:sz="4" w:space="0" w:color="auto"/>
              <w:left w:val="single" w:sz="4" w:space="0" w:color="auto"/>
              <w:bottom w:val="single" w:sz="4" w:space="0" w:color="auto"/>
              <w:right w:val="single" w:sz="4" w:space="0" w:color="auto"/>
            </w:tcBorders>
          </w:tcPr>
          <w:p w14:paraId="3CE13BE5" w14:textId="77777777" w:rsidR="008052C4" w:rsidRPr="00B04D05" w:rsidRDefault="008052C4" w:rsidP="00A225E6">
            <w:pPr>
              <w:jc w:val="center"/>
            </w:pPr>
            <w:r w:rsidRPr="00B04D05">
              <w:t>53,2</w:t>
            </w:r>
          </w:p>
        </w:tc>
        <w:tc>
          <w:tcPr>
            <w:tcW w:w="1843" w:type="dxa"/>
            <w:tcBorders>
              <w:top w:val="single" w:sz="4" w:space="0" w:color="auto"/>
              <w:left w:val="single" w:sz="4" w:space="0" w:color="auto"/>
              <w:bottom w:val="single" w:sz="4" w:space="0" w:color="auto"/>
              <w:right w:val="single" w:sz="4" w:space="0" w:color="auto"/>
            </w:tcBorders>
          </w:tcPr>
          <w:p w14:paraId="27C3A040" w14:textId="77777777" w:rsidR="008052C4" w:rsidRPr="00B04D05" w:rsidRDefault="008052C4" w:rsidP="00A225E6">
            <w:pPr>
              <w:jc w:val="center"/>
            </w:pPr>
            <w:r w:rsidRPr="00B04D05">
              <w:t>53,2</w:t>
            </w:r>
          </w:p>
        </w:tc>
        <w:tc>
          <w:tcPr>
            <w:tcW w:w="1843" w:type="dxa"/>
            <w:tcBorders>
              <w:top w:val="single" w:sz="4" w:space="0" w:color="auto"/>
              <w:left w:val="single" w:sz="4" w:space="0" w:color="auto"/>
              <w:bottom w:val="single" w:sz="4" w:space="0" w:color="auto"/>
              <w:right w:val="single" w:sz="4" w:space="0" w:color="auto"/>
            </w:tcBorders>
          </w:tcPr>
          <w:p w14:paraId="16E78BD9" w14:textId="77777777" w:rsidR="008052C4" w:rsidRPr="00B04D05" w:rsidRDefault="008052C4" w:rsidP="00A225E6">
            <w:pPr>
              <w:jc w:val="center"/>
            </w:pPr>
            <w:r w:rsidRPr="00B04D05">
              <w:t>212,8</w:t>
            </w:r>
          </w:p>
        </w:tc>
      </w:tr>
      <w:tr w:rsidR="008052C4" w:rsidRPr="00B04D05" w14:paraId="4019C2FF" w14:textId="77777777" w:rsidTr="00A225E6">
        <w:tc>
          <w:tcPr>
            <w:tcW w:w="704" w:type="dxa"/>
            <w:vMerge/>
            <w:tcBorders>
              <w:left w:val="single" w:sz="4" w:space="0" w:color="auto"/>
              <w:right w:val="single" w:sz="4" w:space="0" w:color="auto"/>
            </w:tcBorders>
          </w:tcPr>
          <w:p w14:paraId="53AB7E96"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75241ADA" w14:textId="77777777" w:rsidR="008052C4" w:rsidRPr="00B04D05" w:rsidRDefault="008052C4" w:rsidP="00A225E6">
            <w:pPr>
              <w:jc w:val="both"/>
            </w:pPr>
            <w:r w:rsidRPr="00B04D05">
              <w:t>областного бюджета</w:t>
            </w:r>
          </w:p>
        </w:tc>
        <w:tc>
          <w:tcPr>
            <w:tcW w:w="1560" w:type="dxa"/>
            <w:tcBorders>
              <w:top w:val="single" w:sz="4" w:space="0" w:color="auto"/>
              <w:left w:val="single" w:sz="4" w:space="0" w:color="auto"/>
              <w:bottom w:val="single" w:sz="4" w:space="0" w:color="auto"/>
              <w:right w:val="single" w:sz="4" w:space="0" w:color="auto"/>
            </w:tcBorders>
          </w:tcPr>
          <w:p w14:paraId="05271FA6" w14:textId="77777777" w:rsidR="008052C4" w:rsidRPr="00B04D05" w:rsidRDefault="008052C4" w:rsidP="00A225E6">
            <w:pPr>
              <w:jc w:val="center"/>
            </w:pPr>
            <w:r w:rsidRPr="00B04D05">
              <w:t>53,2</w:t>
            </w:r>
          </w:p>
        </w:tc>
        <w:tc>
          <w:tcPr>
            <w:tcW w:w="1559" w:type="dxa"/>
            <w:tcBorders>
              <w:top w:val="single" w:sz="4" w:space="0" w:color="auto"/>
              <w:left w:val="single" w:sz="4" w:space="0" w:color="auto"/>
              <w:bottom w:val="single" w:sz="4" w:space="0" w:color="auto"/>
              <w:right w:val="single" w:sz="4" w:space="0" w:color="auto"/>
            </w:tcBorders>
          </w:tcPr>
          <w:p w14:paraId="48F5DFEC" w14:textId="77777777" w:rsidR="008052C4" w:rsidRPr="00B04D05" w:rsidRDefault="008052C4" w:rsidP="00A225E6">
            <w:pPr>
              <w:jc w:val="center"/>
            </w:pPr>
            <w:r w:rsidRPr="00B04D05">
              <w:t>53,2</w:t>
            </w:r>
          </w:p>
        </w:tc>
        <w:tc>
          <w:tcPr>
            <w:tcW w:w="1701" w:type="dxa"/>
            <w:tcBorders>
              <w:top w:val="single" w:sz="4" w:space="0" w:color="auto"/>
              <w:left w:val="single" w:sz="4" w:space="0" w:color="auto"/>
              <w:bottom w:val="single" w:sz="4" w:space="0" w:color="auto"/>
              <w:right w:val="single" w:sz="4" w:space="0" w:color="auto"/>
            </w:tcBorders>
          </w:tcPr>
          <w:p w14:paraId="1B9C388E" w14:textId="77777777" w:rsidR="008052C4" w:rsidRPr="00B04D05" w:rsidRDefault="008052C4" w:rsidP="00A225E6">
            <w:pPr>
              <w:jc w:val="center"/>
            </w:pPr>
            <w:r w:rsidRPr="00B04D05">
              <w:t>53,2</w:t>
            </w:r>
          </w:p>
        </w:tc>
        <w:tc>
          <w:tcPr>
            <w:tcW w:w="1843" w:type="dxa"/>
            <w:tcBorders>
              <w:top w:val="single" w:sz="4" w:space="0" w:color="auto"/>
              <w:left w:val="single" w:sz="4" w:space="0" w:color="auto"/>
              <w:bottom w:val="single" w:sz="4" w:space="0" w:color="auto"/>
              <w:right w:val="single" w:sz="4" w:space="0" w:color="auto"/>
            </w:tcBorders>
          </w:tcPr>
          <w:p w14:paraId="53324E91" w14:textId="77777777" w:rsidR="008052C4" w:rsidRPr="00B04D05" w:rsidRDefault="008052C4" w:rsidP="00A225E6">
            <w:pPr>
              <w:jc w:val="center"/>
            </w:pPr>
            <w:r w:rsidRPr="00B04D05">
              <w:t>53,2</w:t>
            </w:r>
          </w:p>
        </w:tc>
        <w:tc>
          <w:tcPr>
            <w:tcW w:w="1843" w:type="dxa"/>
            <w:tcBorders>
              <w:top w:val="single" w:sz="4" w:space="0" w:color="auto"/>
              <w:left w:val="single" w:sz="4" w:space="0" w:color="auto"/>
              <w:bottom w:val="single" w:sz="4" w:space="0" w:color="auto"/>
              <w:right w:val="single" w:sz="4" w:space="0" w:color="auto"/>
            </w:tcBorders>
          </w:tcPr>
          <w:p w14:paraId="4BFCE63E" w14:textId="77777777" w:rsidR="008052C4" w:rsidRPr="00B04D05" w:rsidRDefault="008052C4" w:rsidP="00A225E6">
            <w:pPr>
              <w:jc w:val="center"/>
            </w:pPr>
            <w:r w:rsidRPr="00B04D05">
              <w:t>212,8</w:t>
            </w:r>
          </w:p>
        </w:tc>
      </w:tr>
      <w:tr w:rsidR="008052C4" w:rsidRPr="00B04D05" w14:paraId="5296B008" w14:textId="77777777" w:rsidTr="00A225E6">
        <w:tc>
          <w:tcPr>
            <w:tcW w:w="704" w:type="dxa"/>
            <w:vMerge/>
            <w:tcBorders>
              <w:left w:val="single" w:sz="4" w:space="0" w:color="auto"/>
              <w:right w:val="single" w:sz="4" w:space="0" w:color="auto"/>
            </w:tcBorders>
          </w:tcPr>
          <w:p w14:paraId="375A8EBF"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2823149F" w14:textId="77777777" w:rsidR="008052C4" w:rsidRPr="00B04D05" w:rsidRDefault="008052C4" w:rsidP="00A225E6">
            <w:pPr>
              <w:jc w:val="both"/>
            </w:pPr>
            <w:r w:rsidRPr="00B04D05">
              <w:t xml:space="preserve">местный бюджет </w:t>
            </w:r>
          </w:p>
        </w:tc>
        <w:tc>
          <w:tcPr>
            <w:tcW w:w="1560" w:type="dxa"/>
            <w:tcBorders>
              <w:top w:val="single" w:sz="4" w:space="0" w:color="auto"/>
              <w:left w:val="single" w:sz="4" w:space="0" w:color="auto"/>
              <w:bottom w:val="single" w:sz="4" w:space="0" w:color="auto"/>
              <w:right w:val="single" w:sz="4" w:space="0" w:color="auto"/>
            </w:tcBorders>
          </w:tcPr>
          <w:p w14:paraId="64DAEC6E" w14:textId="77777777" w:rsidR="008052C4" w:rsidRPr="00B04D05" w:rsidRDefault="008052C4" w:rsidP="00A225E6">
            <w:pPr>
              <w:jc w:val="center"/>
            </w:pPr>
            <w:r w:rsidRPr="00B04D05">
              <w:t>116,6</w:t>
            </w:r>
          </w:p>
        </w:tc>
        <w:tc>
          <w:tcPr>
            <w:tcW w:w="1559" w:type="dxa"/>
            <w:tcBorders>
              <w:top w:val="single" w:sz="4" w:space="0" w:color="auto"/>
              <w:left w:val="single" w:sz="4" w:space="0" w:color="auto"/>
              <w:bottom w:val="single" w:sz="4" w:space="0" w:color="auto"/>
              <w:right w:val="single" w:sz="4" w:space="0" w:color="auto"/>
            </w:tcBorders>
          </w:tcPr>
          <w:p w14:paraId="3DAD1B8B" w14:textId="77777777" w:rsidR="008052C4" w:rsidRPr="00B04D05" w:rsidRDefault="008052C4" w:rsidP="00A225E6">
            <w:pPr>
              <w:jc w:val="center"/>
            </w:pPr>
            <w:r w:rsidRPr="00B04D05">
              <w:t>2,9</w:t>
            </w:r>
          </w:p>
        </w:tc>
        <w:tc>
          <w:tcPr>
            <w:tcW w:w="1701" w:type="dxa"/>
            <w:tcBorders>
              <w:top w:val="single" w:sz="4" w:space="0" w:color="auto"/>
              <w:left w:val="single" w:sz="4" w:space="0" w:color="auto"/>
              <w:bottom w:val="single" w:sz="4" w:space="0" w:color="auto"/>
              <w:right w:val="single" w:sz="4" w:space="0" w:color="auto"/>
            </w:tcBorders>
          </w:tcPr>
          <w:p w14:paraId="35066655" w14:textId="77777777" w:rsidR="008052C4" w:rsidRPr="00B04D05" w:rsidRDefault="008052C4" w:rsidP="00A225E6">
            <w:pPr>
              <w:jc w:val="center"/>
            </w:pPr>
            <w:r w:rsidRPr="00B04D05">
              <w:t>3,3</w:t>
            </w:r>
          </w:p>
        </w:tc>
        <w:tc>
          <w:tcPr>
            <w:tcW w:w="1843" w:type="dxa"/>
            <w:tcBorders>
              <w:top w:val="single" w:sz="4" w:space="0" w:color="auto"/>
              <w:left w:val="single" w:sz="4" w:space="0" w:color="auto"/>
              <w:bottom w:val="single" w:sz="4" w:space="0" w:color="auto"/>
              <w:right w:val="single" w:sz="4" w:space="0" w:color="auto"/>
            </w:tcBorders>
          </w:tcPr>
          <w:p w14:paraId="5190A59E" w14:textId="77777777" w:rsidR="008052C4" w:rsidRPr="00B04D05" w:rsidRDefault="008052C4" w:rsidP="00A225E6">
            <w:pPr>
              <w:jc w:val="center"/>
            </w:pPr>
            <w:r w:rsidRPr="00B04D05">
              <w:t>3,3</w:t>
            </w:r>
          </w:p>
        </w:tc>
        <w:tc>
          <w:tcPr>
            <w:tcW w:w="1843" w:type="dxa"/>
            <w:tcBorders>
              <w:top w:val="single" w:sz="4" w:space="0" w:color="auto"/>
              <w:left w:val="single" w:sz="4" w:space="0" w:color="auto"/>
              <w:bottom w:val="single" w:sz="4" w:space="0" w:color="auto"/>
              <w:right w:val="single" w:sz="4" w:space="0" w:color="auto"/>
            </w:tcBorders>
          </w:tcPr>
          <w:p w14:paraId="352E76F7" w14:textId="77777777" w:rsidR="008052C4" w:rsidRPr="00B04D05" w:rsidRDefault="008052C4" w:rsidP="00A225E6">
            <w:pPr>
              <w:jc w:val="center"/>
            </w:pPr>
            <w:r w:rsidRPr="00B04D05">
              <w:t>126,1</w:t>
            </w:r>
          </w:p>
        </w:tc>
      </w:tr>
      <w:tr w:rsidR="008052C4" w:rsidRPr="00B04D05" w14:paraId="1803A887" w14:textId="77777777" w:rsidTr="00A225E6">
        <w:tc>
          <w:tcPr>
            <w:tcW w:w="704" w:type="dxa"/>
            <w:tcBorders>
              <w:left w:val="single" w:sz="4" w:space="0" w:color="auto"/>
              <w:bottom w:val="single" w:sz="4" w:space="0" w:color="auto"/>
              <w:right w:val="single" w:sz="4" w:space="0" w:color="auto"/>
            </w:tcBorders>
          </w:tcPr>
          <w:p w14:paraId="79EBF5A0"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C3AE958"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2B16B64D"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215C8004"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74A7DD56"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6E31BCF"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31AEBFDF" w14:textId="77777777" w:rsidR="008052C4" w:rsidRPr="00B04D05" w:rsidRDefault="008052C4" w:rsidP="00A225E6">
            <w:pPr>
              <w:jc w:val="center"/>
            </w:pPr>
            <w:r w:rsidRPr="00B04D05">
              <w:t>0</w:t>
            </w:r>
          </w:p>
        </w:tc>
      </w:tr>
      <w:tr w:rsidR="008052C4" w:rsidRPr="00B04D05" w14:paraId="3A0558B5" w14:textId="77777777" w:rsidTr="00A225E6">
        <w:tc>
          <w:tcPr>
            <w:tcW w:w="704" w:type="dxa"/>
            <w:vMerge w:val="restart"/>
            <w:tcBorders>
              <w:top w:val="single" w:sz="4" w:space="0" w:color="auto"/>
              <w:left w:val="single" w:sz="4" w:space="0" w:color="auto"/>
              <w:right w:val="single" w:sz="4" w:space="0" w:color="auto"/>
            </w:tcBorders>
          </w:tcPr>
          <w:p w14:paraId="5F6506B4" w14:textId="77777777" w:rsidR="008052C4" w:rsidRPr="00B04D05" w:rsidRDefault="008052C4" w:rsidP="00A225E6">
            <w:pPr>
              <w:jc w:val="both"/>
            </w:pPr>
            <w:r w:rsidRPr="00B04D05">
              <w:t>8.</w:t>
            </w:r>
          </w:p>
        </w:tc>
        <w:tc>
          <w:tcPr>
            <w:tcW w:w="6095" w:type="dxa"/>
            <w:tcBorders>
              <w:top w:val="single" w:sz="4" w:space="0" w:color="auto"/>
              <w:left w:val="single" w:sz="4" w:space="0" w:color="auto"/>
              <w:bottom w:val="single" w:sz="4" w:space="0" w:color="auto"/>
              <w:right w:val="single" w:sz="4" w:space="0" w:color="auto"/>
            </w:tcBorders>
          </w:tcPr>
          <w:p w14:paraId="41BF020E" w14:textId="77777777" w:rsidR="008052C4" w:rsidRPr="00B04D05" w:rsidRDefault="008052C4" w:rsidP="00A225E6">
            <w:pPr>
              <w:jc w:val="both"/>
            </w:pPr>
            <w:r w:rsidRPr="00B04D05">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 том числе:</w:t>
            </w:r>
          </w:p>
        </w:tc>
        <w:tc>
          <w:tcPr>
            <w:tcW w:w="1560" w:type="dxa"/>
            <w:tcBorders>
              <w:top w:val="single" w:sz="4" w:space="0" w:color="auto"/>
              <w:left w:val="single" w:sz="4" w:space="0" w:color="auto"/>
              <w:bottom w:val="single" w:sz="4" w:space="0" w:color="auto"/>
              <w:right w:val="single" w:sz="4" w:space="0" w:color="auto"/>
            </w:tcBorders>
          </w:tcPr>
          <w:p w14:paraId="57BEA4AF" w14:textId="77777777" w:rsidR="008052C4" w:rsidRPr="00B04D05" w:rsidRDefault="008052C4" w:rsidP="00A225E6">
            <w:pPr>
              <w:jc w:val="center"/>
            </w:pPr>
            <w:r w:rsidRPr="00B04D05">
              <w:t>387,7</w:t>
            </w:r>
          </w:p>
        </w:tc>
        <w:tc>
          <w:tcPr>
            <w:tcW w:w="1559" w:type="dxa"/>
            <w:tcBorders>
              <w:top w:val="single" w:sz="4" w:space="0" w:color="auto"/>
              <w:left w:val="single" w:sz="4" w:space="0" w:color="auto"/>
              <w:bottom w:val="single" w:sz="4" w:space="0" w:color="auto"/>
              <w:right w:val="single" w:sz="4" w:space="0" w:color="auto"/>
            </w:tcBorders>
          </w:tcPr>
          <w:p w14:paraId="47C09FFF" w14:textId="77777777" w:rsidR="008052C4" w:rsidRPr="00B04D05" w:rsidRDefault="008052C4" w:rsidP="00A225E6">
            <w:pPr>
              <w:jc w:val="center"/>
            </w:pPr>
            <w:r w:rsidRPr="00B04D05">
              <w:t>162,9</w:t>
            </w:r>
          </w:p>
        </w:tc>
        <w:tc>
          <w:tcPr>
            <w:tcW w:w="1701" w:type="dxa"/>
            <w:tcBorders>
              <w:top w:val="single" w:sz="4" w:space="0" w:color="auto"/>
              <w:left w:val="single" w:sz="4" w:space="0" w:color="auto"/>
              <w:bottom w:val="single" w:sz="4" w:space="0" w:color="auto"/>
              <w:right w:val="single" w:sz="4" w:space="0" w:color="auto"/>
            </w:tcBorders>
          </w:tcPr>
          <w:p w14:paraId="43C6CBFC" w14:textId="77777777" w:rsidR="008052C4" w:rsidRPr="00B04D05" w:rsidRDefault="008052C4" w:rsidP="00A225E6">
            <w:pPr>
              <w:jc w:val="center"/>
            </w:pPr>
            <w:r w:rsidRPr="00B04D05">
              <w:t>194,0</w:t>
            </w:r>
          </w:p>
        </w:tc>
        <w:tc>
          <w:tcPr>
            <w:tcW w:w="1843" w:type="dxa"/>
            <w:tcBorders>
              <w:top w:val="single" w:sz="4" w:space="0" w:color="auto"/>
              <w:left w:val="single" w:sz="4" w:space="0" w:color="auto"/>
              <w:bottom w:val="single" w:sz="4" w:space="0" w:color="auto"/>
              <w:right w:val="single" w:sz="4" w:space="0" w:color="auto"/>
            </w:tcBorders>
          </w:tcPr>
          <w:p w14:paraId="3C8C4DED" w14:textId="77777777" w:rsidR="008052C4" w:rsidRPr="00B04D05" w:rsidRDefault="008052C4" w:rsidP="00A225E6">
            <w:pPr>
              <w:jc w:val="center"/>
            </w:pPr>
            <w:r w:rsidRPr="00B04D05">
              <w:t>194,0</w:t>
            </w:r>
          </w:p>
        </w:tc>
        <w:tc>
          <w:tcPr>
            <w:tcW w:w="1843" w:type="dxa"/>
            <w:tcBorders>
              <w:top w:val="single" w:sz="4" w:space="0" w:color="auto"/>
              <w:left w:val="single" w:sz="4" w:space="0" w:color="auto"/>
              <w:bottom w:val="single" w:sz="4" w:space="0" w:color="auto"/>
              <w:right w:val="single" w:sz="4" w:space="0" w:color="auto"/>
            </w:tcBorders>
          </w:tcPr>
          <w:p w14:paraId="6D964C98" w14:textId="77777777" w:rsidR="008052C4" w:rsidRPr="00B04D05" w:rsidRDefault="008052C4" w:rsidP="00A225E6">
            <w:pPr>
              <w:jc w:val="center"/>
            </w:pPr>
            <w:r w:rsidRPr="00B04D05">
              <w:t>938,6</w:t>
            </w:r>
          </w:p>
        </w:tc>
      </w:tr>
      <w:tr w:rsidR="008052C4" w:rsidRPr="00B04D05" w14:paraId="10C59413" w14:textId="77777777" w:rsidTr="00A225E6">
        <w:tc>
          <w:tcPr>
            <w:tcW w:w="704" w:type="dxa"/>
            <w:vMerge/>
            <w:tcBorders>
              <w:left w:val="single" w:sz="4" w:space="0" w:color="auto"/>
              <w:right w:val="single" w:sz="4" w:space="0" w:color="auto"/>
            </w:tcBorders>
          </w:tcPr>
          <w:p w14:paraId="7A28EA66"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0EB5324F"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5857BFDD" w14:textId="77777777" w:rsidR="008052C4" w:rsidRPr="00B04D05" w:rsidRDefault="008052C4" w:rsidP="00A225E6">
            <w:pPr>
              <w:jc w:val="center"/>
            </w:pPr>
            <w:r w:rsidRPr="00B04D05">
              <w:t>387,7</w:t>
            </w:r>
          </w:p>
        </w:tc>
        <w:tc>
          <w:tcPr>
            <w:tcW w:w="1559" w:type="dxa"/>
            <w:tcBorders>
              <w:top w:val="single" w:sz="4" w:space="0" w:color="auto"/>
              <w:left w:val="single" w:sz="4" w:space="0" w:color="auto"/>
              <w:bottom w:val="single" w:sz="4" w:space="0" w:color="auto"/>
              <w:right w:val="single" w:sz="4" w:space="0" w:color="auto"/>
            </w:tcBorders>
          </w:tcPr>
          <w:p w14:paraId="39685FD8" w14:textId="77777777" w:rsidR="008052C4" w:rsidRPr="00B04D05" w:rsidRDefault="008052C4" w:rsidP="00A225E6">
            <w:pPr>
              <w:jc w:val="center"/>
            </w:pPr>
            <w:r w:rsidRPr="00B04D05">
              <w:t>162,9</w:t>
            </w:r>
          </w:p>
        </w:tc>
        <w:tc>
          <w:tcPr>
            <w:tcW w:w="1701" w:type="dxa"/>
            <w:tcBorders>
              <w:top w:val="single" w:sz="4" w:space="0" w:color="auto"/>
              <w:left w:val="single" w:sz="4" w:space="0" w:color="auto"/>
              <w:bottom w:val="single" w:sz="4" w:space="0" w:color="auto"/>
              <w:right w:val="single" w:sz="4" w:space="0" w:color="auto"/>
            </w:tcBorders>
          </w:tcPr>
          <w:p w14:paraId="7431C425" w14:textId="77777777" w:rsidR="008052C4" w:rsidRPr="00B04D05" w:rsidRDefault="008052C4" w:rsidP="00A225E6">
            <w:pPr>
              <w:jc w:val="center"/>
            </w:pPr>
            <w:r w:rsidRPr="00B04D05">
              <w:t>194,0</w:t>
            </w:r>
          </w:p>
        </w:tc>
        <w:tc>
          <w:tcPr>
            <w:tcW w:w="1843" w:type="dxa"/>
            <w:tcBorders>
              <w:top w:val="single" w:sz="4" w:space="0" w:color="auto"/>
              <w:left w:val="single" w:sz="4" w:space="0" w:color="auto"/>
              <w:bottom w:val="single" w:sz="4" w:space="0" w:color="auto"/>
              <w:right w:val="single" w:sz="4" w:space="0" w:color="auto"/>
            </w:tcBorders>
          </w:tcPr>
          <w:p w14:paraId="343EC81D" w14:textId="77777777" w:rsidR="008052C4" w:rsidRPr="00B04D05" w:rsidRDefault="008052C4" w:rsidP="00A225E6">
            <w:pPr>
              <w:jc w:val="center"/>
            </w:pPr>
            <w:r w:rsidRPr="00B04D05">
              <w:t>194,0</w:t>
            </w:r>
          </w:p>
        </w:tc>
        <w:tc>
          <w:tcPr>
            <w:tcW w:w="1843" w:type="dxa"/>
            <w:tcBorders>
              <w:top w:val="single" w:sz="4" w:space="0" w:color="auto"/>
              <w:left w:val="single" w:sz="4" w:space="0" w:color="auto"/>
              <w:bottom w:val="single" w:sz="4" w:space="0" w:color="auto"/>
              <w:right w:val="single" w:sz="4" w:space="0" w:color="auto"/>
            </w:tcBorders>
          </w:tcPr>
          <w:p w14:paraId="678FBFFF" w14:textId="77777777" w:rsidR="008052C4" w:rsidRPr="00B04D05" w:rsidRDefault="008052C4" w:rsidP="00A225E6">
            <w:pPr>
              <w:jc w:val="center"/>
            </w:pPr>
            <w:r w:rsidRPr="00B04D05">
              <w:t>938,6</w:t>
            </w:r>
          </w:p>
        </w:tc>
      </w:tr>
      <w:tr w:rsidR="008052C4" w:rsidRPr="00B04D05" w14:paraId="6B846E9C" w14:textId="77777777" w:rsidTr="00A225E6">
        <w:tc>
          <w:tcPr>
            <w:tcW w:w="704" w:type="dxa"/>
            <w:vMerge/>
            <w:tcBorders>
              <w:left w:val="single" w:sz="4" w:space="0" w:color="auto"/>
              <w:right w:val="single" w:sz="4" w:space="0" w:color="auto"/>
            </w:tcBorders>
          </w:tcPr>
          <w:p w14:paraId="06CE48BD"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32C9381A"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tcPr>
          <w:p w14:paraId="6C7A152F" w14:textId="77777777" w:rsidR="008052C4" w:rsidRPr="00B04D05" w:rsidRDefault="008052C4" w:rsidP="00A225E6">
            <w:pPr>
              <w:jc w:val="center"/>
            </w:pPr>
            <w:r w:rsidRPr="00B04D05">
              <w:t>154,4</w:t>
            </w:r>
          </w:p>
        </w:tc>
        <w:tc>
          <w:tcPr>
            <w:tcW w:w="1559" w:type="dxa"/>
            <w:tcBorders>
              <w:top w:val="single" w:sz="4" w:space="0" w:color="auto"/>
              <w:left w:val="single" w:sz="4" w:space="0" w:color="auto"/>
              <w:bottom w:val="single" w:sz="4" w:space="0" w:color="auto"/>
              <w:right w:val="single" w:sz="4" w:space="0" w:color="auto"/>
            </w:tcBorders>
          </w:tcPr>
          <w:p w14:paraId="228BA0D1" w14:textId="77777777" w:rsidR="008052C4" w:rsidRPr="00B04D05" w:rsidRDefault="008052C4" w:rsidP="00A225E6">
            <w:pPr>
              <w:jc w:val="center"/>
            </w:pPr>
            <w:r w:rsidRPr="00B04D05">
              <w:t>154,4</w:t>
            </w:r>
          </w:p>
        </w:tc>
        <w:tc>
          <w:tcPr>
            <w:tcW w:w="1701" w:type="dxa"/>
            <w:tcBorders>
              <w:top w:val="single" w:sz="4" w:space="0" w:color="auto"/>
              <w:left w:val="single" w:sz="4" w:space="0" w:color="auto"/>
              <w:bottom w:val="single" w:sz="4" w:space="0" w:color="auto"/>
              <w:right w:val="single" w:sz="4" w:space="0" w:color="auto"/>
            </w:tcBorders>
          </w:tcPr>
          <w:p w14:paraId="61A52566" w14:textId="77777777" w:rsidR="008052C4" w:rsidRPr="00B04D05" w:rsidRDefault="008052C4" w:rsidP="00A225E6">
            <w:pPr>
              <w:jc w:val="center"/>
            </w:pPr>
            <w:r w:rsidRPr="00B04D05">
              <w:t>182,5</w:t>
            </w:r>
          </w:p>
        </w:tc>
        <w:tc>
          <w:tcPr>
            <w:tcW w:w="1843" w:type="dxa"/>
            <w:tcBorders>
              <w:top w:val="single" w:sz="4" w:space="0" w:color="auto"/>
              <w:left w:val="single" w:sz="4" w:space="0" w:color="auto"/>
              <w:bottom w:val="single" w:sz="4" w:space="0" w:color="auto"/>
              <w:right w:val="single" w:sz="4" w:space="0" w:color="auto"/>
            </w:tcBorders>
          </w:tcPr>
          <w:p w14:paraId="1798B218" w14:textId="77777777" w:rsidR="008052C4" w:rsidRPr="00B04D05" w:rsidRDefault="008052C4" w:rsidP="00A225E6">
            <w:pPr>
              <w:jc w:val="center"/>
            </w:pPr>
            <w:r w:rsidRPr="00B04D05">
              <w:t>182,5</w:t>
            </w:r>
          </w:p>
        </w:tc>
        <w:tc>
          <w:tcPr>
            <w:tcW w:w="1843" w:type="dxa"/>
            <w:tcBorders>
              <w:top w:val="single" w:sz="4" w:space="0" w:color="auto"/>
              <w:left w:val="single" w:sz="4" w:space="0" w:color="auto"/>
              <w:bottom w:val="single" w:sz="4" w:space="0" w:color="auto"/>
              <w:right w:val="single" w:sz="4" w:space="0" w:color="auto"/>
            </w:tcBorders>
          </w:tcPr>
          <w:p w14:paraId="57F4F5BE" w14:textId="77777777" w:rsidR="008052C4" w:rsidRPr="00B04D05" w:rsidRDefault="008052C4" w:rsidP="00A225E6">
            <w:pPr>
              <w:jc w:val="center"/>
            </w:pPr>
            <w:r w:rsidRPr="00B04D05">
              <w:t>673,8</w:t>
            </w:r>
          </w:p>
        </w:tc>
      </w:tr>
      <w:tr w:rsidR="008052C4" w:rsidRPr="00B04D05" w14:paraId="127C3065" w14:textId="77777777" w:rsidTr="00A225E6">
        <w:tc>
          <w:tcPr>
            <w:tcW w:w="704" w:type="dxa"/>
            <w:vMerge/>
            <w:tcBorders>
              <w:left w:val="single" w:sz="4" w:space="0" w:color="auto"/>
              <w:right w:val="single" w:sz="4" w:space="0" w:color="auto"/>
            </w:tcBorders>
          </w:tcPr>
          <w:p w14:paraId="529448C9"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DB93970" w14:textId="77777777" w:rsidR="008052C4" w:rsidRPr="00B04D05" w:rsidRDefault="008052C4" w:rsidP="00A225E6">
            <w:pPr>
              <w:jc w:val="both"/>
            </w:pPr>
            <w:r w:rsidRPr="00B04D05">
              <w:t>областного бюджета</w:t>
            </w:r>
          </w:p>
        </w:tc>
        <w:tc>
          <w:tcPr>
            <w:tcW w:w="1560" w:type="dxa"/>
            <w:tcBorders>
              <w:top w:val="single" w:sz="4" w:space="0" w:color="auto"/>
              <w:left w:val="single" w:sz="4" w:space="0" w:color="auto"/>
              <w:bottom w:val="single" w:sz="4" w:space="0" w:color="auto"/>
              <w:right w:val="single" w:sz="4" w:space="0" w:color="auto"/>
            </w:tcBorders>
          </w:tcPr>
          <w:p w14:paraId="65DD3F2C" w14:textId="77777777" w:rsidR="008052C4" w:rsidRPr="00B04D05" w:rsidRDefault="008052C4" w:rsidP="00A225E6">
            <w:pPr>
              <w:jc w:val="center"/>
            </w:pPr>
            <w:r w:rsidRPr="00B04D05">
              <w:t>154,4</w:t>
            </w:r>
          </w:p>
        </w:tc>
        <w:tc>
          <w:tcPr>
            <w:tcW w:w="1559" w:type="dxa"/>
            <w:tcBorders>
              <w:top w:val="single" w:sz="4" w:space="0" w:color="auto"/>
              <w:left w:val="single" w:sz="4" w:space="0" w:color="auto"/>
              <w:bottom w:val="single" w:sz="4" w:space="0" w:color="auto"/>
              <w:right w:val="single" w:sz="4" w:space="0" w:color="auto"/>
            </w:tcBorders>
          </w:tcPr>
          <w:p w14:paraId="73CD71BE" w14:textId="77777777" w:rsidR="008052C4" w:rsidRPr="00B04D05" w:rsidRDefault="008052C4" w:rsidP="00A225E6">
            <w:pPr>
              <w:jc w:val="center"/>
            </w:pPr>
            <w:r w:rsidRPr="00B04D05">
              <w:t>154,4</w:t>
            </w:r>
          </w:p>
        </w:tc>
        <w:tc>
          <w:tcPr>
            <w:tcW w:w="1701" w:type="dxa"/>
            <w:tcBorders>
              <w:top w:val="single" w:sz="4" w:space="0" w:color="auto"/>
              <w:left w:val="single" w:sz="4" w:space="0" w:color="auto"/>
              <w:bottom w:val="single" w:sz="4" w:space="0" w:color="auto"/>
              <w:right w:val="single" w:sz="4" w:space="0" w:color="auto"/>
            </w:tcBorders>
          </w:tcPr>
          <w:p w14:paraId="2B918268" w14:textId="77777777" w:rsidR="008052C4" w:rsidRPr="00B04D05" w:rsidRDefault="008052C4" w:rsidP="00A225E6">
            <w:pPr>
              <w:jc w:val="center"/>
            </w:pPr>
            <w:r w:rsidRPr="00B04D05">
              <w:t>182,5</w:t>
            </w:r>
          </w:p>
        </w:tc>
        <w:tc>
          <w:tcPr>
            <w:tcW w:w="1843" w:type="dxa"/>
            <w:tcBorders>
              <w:top w:val="single" w:sz="4" w:space="0" w:color="auto"/>
              <w:left w:val="single" w:sz="4" w:space="0" w:color="auto"/>
              <w:bottom w:val="single" w:sz="4" w:space="0" w:color="auto"/>
              <w:right w:val="single" w:sz="4" w:space="0" w:color="auto"/>
            </w:tcBorders>
          </w:tcPr>
          <w:p w14:paraId="08449757" w14:textId="77777777" w:rsidR="008052C4" w:rsidRPr="00B04D05" w:rsidRDefault="008052C4" w:rsidP="00A225E6">
            <w:pPr>
              <w:jc w:val="center"/>
            </w:pPr>
            <w:r w:rsidRPr="00B04D05">
              <w:t>182,5</w:t>
            </w:r>
          </w:p>
        </w:tc>
        <w:tc>
          <w:tcPr>
            <w:tcW w:w="1843" w:type="dxa"/>
            <w:tcBorders>
              <w:top w:val="single" w:sz="4" w:space="0" w:color="auto"/>
              <w:left w:val="single" w:sz="4" w:space="0" w:color="auto"/>
              <w:bottom w:val="single" w:sz="4" w:space="0" w:color="auto"/>
              <w:right w:val="single" w:sz="4" w:space="0" w:color="auto"/>
            </w:tcBorders>
          </w:tcPr>
          <w:p w14:paraId="4A6EA9FD" w14:textId="77777777" w:rsidR="008052C4" w:rsidRPr="00B04D05" w:rsidRDefault="008052C4" w:rsidP="00A225E6">
            <w:pPr>
              <w:jc w:val="center"/>
            </w:pPr>
            <w:r w:rsidRPr="00B04D05">
              <w:t>673,8</w:t>
            </w:r>
          </w:p>
        </w:tc>
      </w:tr>
      <w:tr w:rsidR="008052C4" w:rsidRPr="00B04D05" w14:paraId="7048D46C" w14:textId="77777777" w:rsidTr="00A225E6">
        <w:tc>
          <w:tcPr>
            <w:tcW w:w="704" w:type="dxa"/>
            <w:vMerge/>
            <w:tcBorders>
              <w:left w:val="single" w:sz="4" w:space="0" w:color="auto"/>
              <w:right w:val="single" w:sz="4" w:space="0" w:color="auto"/>
            </w:tcBorders>
          </w:tcPr>
          <w:p w14:paraId="4159523B"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AB47C79" w14:textId="77777777" w:rsidR="008052C4" w:rsidRPr="00B04D05" w:rsidRDefault="008052C4" w:rsidP="00A225E6">
            <w:pPr>
              <w:jc w:val="both"/>
            </w:pPr>
            <w:r w:rsidRPr="00B04D05">
              <w:t xml:space="preserve">местный бюджет </w:t>
            </w:r>
          </w:p>
        </w:tc>
        <w:tc>
          <w:tcPr>
            <w:tcW w:w="1560" w:type="dxa"/>
            <w:tcBorders>
              <w:top w:val="single" w:sz="4" w:space="0" w:color="auto"/>
              <w:left w:val="single" w:sz="4" w:space="0" w:color="auto"/>
              <w:bottom w:val="single" w:sz="4" w:space="0" w:color="auto"/>
              <w:right w:val="single" w:sz="4" w:space="0" w:color="auto"/>
            </w:tcBorders>
          </w:tcPr>
          <w:p w14:paraId="1917FC09" w14:textId="77777777" w:rsidR="008052C4" w:rsidRPr="00B04D05" w:rsidRDefault="008052C4" w:rsidP="00A225E6">
            <w:pPr>
              <w:jc w:val="center"/>
            </w:pPr>
            <w:r w:rsidRPr="00B04D05">
              <w:t>233,3</w:t>
            </w:r>
          </w:p>
        </w:tc>
        <w:tc>
          <w:tcPr>
            <w:tcW w:w="1559" w:type="dxa"/>
            <w:tcBorders>
              <w:top w:val="single" w:sz="4" w:space="0" w:color="auto"/>
              <w:left w:val="single" w:sz="4" w:space="0" w:color="auto"/>
              <w:bottom w:val="single" w:sz="4" w:space="0" w:color="auto"/>
              <w:right w:val="single" w:sz="4" w:space="0" w:color="auto"/>
            </w:tcBorders>
          </w:tcPr>
          <w:p w14:paraId="482CA316" w14:textId="77777777" w:rsidR="008052C4" w:rsidRPr="00B04D05" w:rsidRDefault="008052C4" w:rsidP="00A225E6">
            <w:pPr>
              <w:jc w:val="center"/>
            </w:pPr>
            <w:r w:rsidRPr="00B04D05">
              <w:t>8,5</w:t>
            </w:r>
          </w:p>
        </w:tc>
        <w:tc>
          <w:tcPr>
            <w:tcW w:w="1701" w:type="dxa"/>
            <w:tcBorders>
              <w:top w:val="single" w:sz="4" w:space="0" w:color="auto"/>
              <w:left w:val="single" w:sz="4" w:space="0" w:color="auto"/>
              <w:bottom w:val="single" w:sz="4" w:space="0" w:color="auto"/>
              <w:right w:val="single" w:sz="4" w:space="0" w:color="auto"/>
            </w:tcBorders>
          </w:tcPr>
          <w:p w14:paraId="73795735" w14:textId="77777777" w:rsidR="008052C4" w:rsidRPr="00B04D05" w:rsidRDefault="008052C4" w:rsidP="00A225E6">
            <w:pPr>
              <w:jc w:val="center"/>
            </w:pPr>
            <w:r w:rsidRPr="00B04D05">
              <w:t>11,5</w:t>
            </w:r>
          </w:p>
        </w:tc>
        <w:tc>
          <w:tcPr>
            <w:tcW w:w="1843" w:type="dxa"/>
            <w:tcBorders>
              <w:top w:val="single" w:sz="4" w:space="0" w:color="auto"/>
              <w:left w:val="single" w:sz="4" w:space="0" w:color="auto"/>
              <w:bottom w:val="single" w:sz="4" w:space="0" w:color="auto"/>
              <w:right w:val="single" w:sz="4" w:space="0" w:color="auto"/>
            </w:tcBorders>
          </w:tcPr>
          <w:p w14:paraId="111392C1" w14:textId="77777777" w:rsidR="008052C4" w:rsidRPr="00B04D05" w:rsidRDefault="008052C4" w:rsidP="00A225E6">
            <w:pPr>
              <w:jc w:val="center"/>
            </w:pPr>
            <w:r w:rsidRPr="00B04D05">
              <w:t>11,5</w:t>
            </w:r>
          </w:p>
        </w:tc>
        <w:tc>
          <w:tcPr>
            <w:tcW w:w="1843" w:type="dxa"/>
            <w:tcBorders>
              <w:top w:val="single" w:sz="4" w:space="0" w:color="auto"/>
              <w:left w:val="single" w:sz="4" w:space="0" w:color="auto"/>
              <w:bottom w:val="single" w:sz="4" w:space="0" w:color="auto"/>
              <w:right w:val="single" w:sz="4" w:space="0" w:color="auto"/>
            </w:tcBorders>
          </w:tcPr>
          <w:p w14:paraId="36F1AB63" w14:textId="77777777" w:rsidR="008052C4" w:rsidRPr="00B04D05" w:rsidRDefault="008052C4" w:rsidP="00A225E6">
            <w:pPr>
              <w:jc w:val="center"/>
            </w:pPr>
            <w:r w:rsidRPr="00B04D05">
              <w:t>264,8</w:t>
            </w:r>
          </w:p>
        </w:tc>
      </w:tr>
      <w:tr w:rsidR="008052C4" w:rsidRPr="00B04D05" w14:paraId="7389073F" w14:textId="77777777" w:rsidTr="00A225E6">
        <w:tc>
          <w:tcPr>
            <w:tcW w:w="704" w:type="dxa"/>
            <w:tcBorders>
              <w:left w:val="single" w:sz="4" w:space="0" w:color="auto"/>
              <w:bottom w:val="single" w:sz="4" w:space="0" w:color="auto"/>
              <w:right w:val="single" w:sz="4" w:space="0" w:color="auto"/>
            </w:tcBorders>
          </w:tcPr>
          <w:p w14:paraId="350A1CCF"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000087D"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7C5294B3"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071F8972"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5FE89BFA"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79B49D2F"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20FF0C56" w14:textId="77777777" w:rsidR="008052C4" w:rsidRPr="00B04D05" w:rsidRDefault="008052C4" w:rsidP="00A225E6">
            <w:pPr>
              <w:jc w:val="center"/>
            </w:pPr>
            <w:r w:rsidRPr="00B04D05">
              <w:t>0</w:t>
            </w:r>
          </w:p>
        </w:tc>
      </w:tr>
      <w:tr w:rsidR="008052C4" w:rsidRPr="00B04D05" w14:paraId="29C2F8A9" w14:textId="77777777" w:rsidTr="00A225E6">
        <w:tc>
          <w:tcPr>
            <w:tcW w:w="704" w:type="dxa"/>
            <w:vMerge w:val="restart"/>
            <w:tcBorders>
              <w:top w:val="single" w:sz="4" w:space="0" w:color="auto"/>
              <w:left w:val="single" w:sz="4" w:space="0" w:color="auto"/>
              <w:right w:val="single" w:sz="4" w:space="0" w:color="auto"/>
            </w:tcBorders>
          </w:tcPr>
          <w:p w14:paraId="6AE7EB14" w14:textId="77777777" w:rsidR="008052C4" w:rsidRPr="00B04D05" w:rsidRDefault="008052C4" w:rsidP="00A225E6">
            <w:pPr>
              <w:jc w:val="both"/>
            </w:pPr>
            <w:r w:rsidRPr="00B04D05">
              <w:t>9.</w:t>
            </w:r>
          </w:p>
        </w:tc>
        <w:tc>
          <w:tcPr>
            <w:tcW w:w="6095" w:type="dxa"/>
            <w:tcBorders>
              <w:top w:val="single" w:sz="4" w:space="0" w:color="auto"/>
              <w:left w:val="single" w:sz="4" w:space="0" w:color="auto"/>
              <w:bottom w:val="single" w:sz="4" w:space="0" w:color="auto"/>
              <w:right w:val="single" w:sz="4" w:space="0" w:color="auto"/>
            </w:tcBorders>
          </w:tcPr>
          <w:p w14:paraId="5E324D62" w14:textId="77777777" w:rsidR="008052C4" w:rsidRPr="00B04D05" w:rsidRDefault="008052C4" w:rsidP="00A225E6">
            <w:pPr>
              <w:jc w:val="both"/>
            </w:pPr>
            <w:r w:rsidRPr="00B04D05">
              <w:t>Комплекс процессных мероприятий «Формирование эффективной системы поддержки добровольческой деятельности», в том числе:</w:t>
            </w:r>
          </w:p>
        </w:tc>
        <w:tc>
          <w:tcPr>
            <w:tcW w:w="1560" w:type="dxa"/>
            <w:tcBorders>
              <w:top w:val="single" w:sz="4" w:space="0" w:color="auto"/>
              <w:left w:val="single" w:sz="4" w:space="0" w:color="auto"/>
              <w:bottom w:val="single" w:sz="4" w:space="0" w:color="auto"/>
              <w:right w:val="single" w:sz="4" w:space="0" w:color="auto"/>
            </w:tcBorders>
          </w:tcPr>
          <w:p w14:paraId="4ACF90D4" w14:textId="77777777" w:rsidR="008052C4" w:rsidRPr="00B04D05" w:rsidRDefault="008052C4" w:rsidP="00A225E6">
            <w:pPr>
              <w:jc w:val="center"/>
            </w:pPr>
            <w:r w:rsidRPr="00B04D05">
              <w:t>155,1</w:t>
            </w:r>
          </w:p>
        </w:tc>
        <w:tc>
          <w:tcPr>
            <w:tcW w:w="1559" w:type="dxa"/>
            <w:tcBorders>
              <w:top w:val="single" w:sz="4" w:space="0" w:color="auto"/>
              <w:left w:val="single" w:sz="4" w:space="0" w:color="auto"/>
              <w:bottom w:val="single" w:sz="4" w:space="0" w:color="auto"/>
              <w:right w:val="single" w:sz="4" w:space="0" w:color="auto"/>
            </w:tcBorders>
          </w:tcPr>
          <w:p w14:paraId="17F3E1E5" w14:textId="77777777" w:rsidR="008052C4" w:rsidRPr="00B04D05" w:rsidRDefault="008052C4" w:rsidP="00A225E6">
            <w:pPr>
              <w:jc w:val="center"/>
            </w:pPr>
            <w:r w:rsidRPr="00B04D05">
              <w:t>111,0</w:t>
            </w:r>
          </w:p>
        </w:tc>
        <w:tc>
          <w:tcPr>
            <w:tcW w:w="1701" w:type="dxa"/>
            <w:tcBorders>
              <w:top w:val="single" w:sz="4" w:space="0" w:color="auto"/>
              <w:left w:val="single" w:sz="4" w:space="0" w:color="auto"/>
              <w:bottom w:val="single" w:sz="4" w:space="0" w:color="auto"/>
              <w:right w:val="single" w:sz="4" w:space="0" w:color="auto"/>
            </w:tcBorders>
          </w:tcPr>
          <w:p w14:paraId="022DCF9C" w14:textId="77777777" w:rsidR="008052C4" w:rsidRPr="00B04D05" w:rsidRDefault="008052C4" w:rsidP="00A225E6">
            <w:pPr>
              <w:jc w:val="center"/>
            </w:pPr>
            <w:r w:rsidRPr="00B04D05">
              <w:t>111,8</w:t>
            </w:r>
          </w:p>
        </w:tc>
        <w:tc>
          <w:tcPr>
            <w:tcW w:w="1843" w:type="dxa"/>
            <w:tcBorders>
              <w:top w:val="single" w:sz="4" w:space="0" w:color="auto"/>
              <w:left w:val="single" w:sz="4" w:space="0" w:color="auto"/>
              <w:bottom w:val="single" w:sz="4" w:space="0" w:color="auto"/>
              <w:right w:val="single" w:sz="4" w:space="0" w:color="auto"/>
            </w:tcBorders>
          </w:tcPr>
          <w:p w14:paraId="328236BD" w14:textId="77777777" w:rsidR="008052C4" w:rsidRPr="00B04D05" w:rsidRDefault="008052C4" w:rsidP="00A225E6">
            <w:pPr>
              <w:jc w:val="center"/>
            </w:pPr>
            <w:r w:rsidRPr="00B04D05">
              <w:t>111,8</w:t>
            </w:r>
          </w:p>
        </w:tc>
        <w:tc>
          <w:tcPr>
            <w:tcW w:w="1843" w:type="dxa"/>
            <w:tcBorders>
              <w:top w:val="single" w:sz="4" w:space="0" w:color="auto"/>
              <w:left w:val="single" w:sz="4" w:space="0" w:color="auto"/>
              <w:bottom w:val="single" w:sz="4" w:space="0" w:color="auto"/>
              <w:right w:val="single" w:sz="4" w:space="0" w:color="auto"/>
            </w:tcBorders>
          </w:tcPr>
          <w:p w14:paraId="487ACACD" w14:textId="77777777" w:rsidR="008052C4" w:rsidRPr="00B04D05" w:rsidRDefault="008052C4" w:rsidP="00A225E6">
            <w:pPr>
              <w:jc w:val="center"/>
            </w:pPr>
            <w:r w:rsidRPr="00B04D05">
              <w:t>489,7</w:t>
            </w:r>
          </w:p>
        </w:tc>
      </w:tr>
      <w:tr w:rsidR="008052C4" w:rsidRPr="00B04D05" w14:paraId="54A8DAE1" w14:textId="77777777" w:rsidTr="00A225E6">
        <w:tc>
          <w:tcPr>
            <w:tcW w:w="704" w:type="dxa"/>
            <w:vMerge/>
            <w:tcBorders>
              <w:left w:val="single" w:sz="4" w:space="0" w:color="auto"/>
              <w:right w:val="single" w:sz="4" w:space="0" w:color="auto"/>
            </w:tcBorders>
          </w:tcPr>
          <w:p w14:paraId="37CA2B3C"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61E96D58" w14:textId="77777777" w:rsidR="008052C4" w:rsidRPr="00B04D05" w:rsidRDefault="008052C4" w:rsidP="00A225E6">
            <w:pPr>
              <w:jc w:val="both"/>
            </w:pPr>
            <w:r w:rsidRPr="00B04D05">
              <w:t>Местный бюджет (всего), из них:</w:t>
            </w:r>
          </w:p>
        </w:tc>
        <w:tc>
          <w:tcPr>
            <w:tcW w:w="1560" w:type="dxa"/>
            <w:tcBorders>
              <w:top w:val="single" w:sz="4" w:space="0" w:color="auto"/>
              <w:left w:val="single" w:sz="4" w:space="0" w:color="auto"/>
              <w:bottom w:val="single" w:sz="4" w:space="0" w:color="auto"/>
              <w:right w:val="single" w:sz="4" w:space="0" w:color="auto"/>
            </w:tcBorders>
          </w:tcPr>
          <w:p w14:paraId="5314ACEC" w14:textId="77777777" w:rsidR="008052C4" w:rsidRPr="00B04D05" w:rsidRDefault="008052C4" w:rsidP="00A225E6">
            <w:pPr>
              <w:jc w:val="center"/>
            </w:pPr>
            <w:r w:rsidRPr="00B04D05">
              <w:t>155,1</w:t>
            </w:r>
          </w:p>
        </w:tc>
        <w:tc>
          <w:tcPr>
            <w:tcW w:w="1559" w:type="dxa"/>
            <w:tcBorders>
              <w:top w:val="single" w:sz="4" w:space="0" w:color="auto"/>
              <w:left w:val="single" w:sz="4" w:space="0" w:color="auto"/>
              <w:bottom w:val="single" w:sz="4" w:space="0" w:color="auto"/>
              <w:right w:val="single" w:sz="4" w:space="0" w:color="auto"/>
            </w:tcBorders>
          </w:tcPr>
          <w:p w14:paraId="5B3ABF69" w14:textId="77777777" w:rsidR="008052C4" w:rsidRPr="00B04D05" w:rsidRDefault="008052C4" w:rsidP="00A225E6">
            <w:pPr>
              <w:jc w:val="center"/>
            </w:pPr>
            <w:r w:rsidRPr="00B04D05">
              <w:t>111,0</w:t>
            </w:r>
          </w:p>
        </w:tc>
        <w:tc>
          <w:tcPr>
            <w:tcW w:w="1701" w:type="dxa"/>
            <w:tcBorders>
              <w:top w:val="single" w:sz="4" w:space="0" w:color="auto"/>
              <w:left w:val="single" w:sz="4" w:space="0" w:color="auto"/>
              <w:bottom w:val="single" w:sz="4" w:space="0" w:color="auto"/>
              <w:right w:val="single" w:sz="4" w:space="0" w:color="auto"/>
            </w:tcBorders>
          </w:tcPr>
          <w:p w14:paraId="77CE0BA3" w14:textId="77777777" w:rsidR="008052C4" w:rsidRPr="00B04D05" w:rsidRDefault="008052C4" w:rsidP="00A225E6">
            <w:pPr>
              <w:jc w:val="center"/>
            </w:pPr>
            <w:r w:rsidRPr="00B04D05">
              <w:t>111,8</w:t>
            </w:r>
          </w:p>
        </w:tc>
        <w:tc>
          <w:tcPr>
            <w:tcW w:w="1843" w:type="dxa"/>
            <w:tcBorders>
              <w:top w:val="single" w:sz="4" w:space="0" w:color="auto"/>
              <w:left w:val="single" w:sz="4" w:space="0" w:color="auto"/>
              <w:bottom w:val="single" w:sz="4" w:space="0" w:color="auto"/>
              <w:right w:val="single" w:sz="4" w:space="0" w:color="auto"/>
            </w:tcBorders>
          </w:tcPr>
          <w:p w14:paraId="36A16D04" w14:textId="77777777" w:rsidR="008052C4" w:rsidRPr="00B04D05" w:rsidRDefault="008052C4" w:rsidP="00A225E6">
            <w:pPr>
              <w:jc w:val="center"/>
            </w:pPr>
            <w:r w:rsidRPr="00B04D05">
              <w:t>111,8</w:t>
            </w:r>
          </w:p>
        </w:tc>
        <w:tc>
          <w:tcPr>
            <w:tcW w:w="1843" w:type="dxa"/>
            <w:tcBorders>
              <w:top w:val="single" w:sz="4" w:space="0" w:color="auto"/>
              <w:left w:val="single" w:sz="4" w:space="0" w:color="auto"/>
              <w:bottom w:val="single" w:sz="4" w:space="0" w:color="auto"/>
              <w:right w:val="single" w:sz="4" w:space="0" w:color="auto"/>
            </w:tcBorders>
          </w:tcPr>
          <w:p w14:paraId="69E01595" w14:textId="77777777" w:rsidR="008052C4" w:rsidRPr="00B04D05" w:rsidRDefault="008052C4" w:rsidP="00A225E6">
            <w:pPr>
              <w:jc w:val="center"/>
            </w:pPr>
            <w:r w:rsidRPr="00B04D05">
              <w:t>489,7</w:t>
            </w:r>
          </w:p>
        </w:tc>
      </w:tr>
      <w:tr w:rsidR="008052C4" w:rsidRPr="00B04D05" w14:paraId="38C0E840" w14:textId="77777777" w:rsidTr="00A225E6">
        <w:tc>
          <w:tcPr>
            <w:tcW w:w="704" w:type="dxa"/>
            <w:vMerge/>
            <w:tcBorders>
              <w:left w:val="single" w:sz="4" w:space="0" w:color="auto"/>
              <w:right w:val="single" w:sz="4" w:space="0" w:color="auto"/>
            </w:tcBorders>
          </w:tcPr>
          <w:p w14:paraId="6CE1DD33"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2FEFEA36"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1560" w:type="dxa"/>
            <w:tcBorders>
              <w:top w:val="single" w:sz="4" w:space="0" w:color="auto"/>
              <w:left w:val="single" w:sz="4" w:space="0" w:color="auto"/>
              <w:bottom w:val="single" w:sz="4" w:space="0" w:color="auto"/>
              <w:right w:val="single" w:sz="4" w:space="0" w:color="auto"/>
            </w:tcBorders>
          </w:tcPr>
          <w:p w14:paraId="21F8D6B0" w14:textId="77777777" w:rsidR="008052C4" w:rsidRPr="00B04D05" w:rsidRDefault="008052C4" w:rsidP="00A225E6">
            <w:pPr>
              <w:jc w:val="center"/>
            </w:pPr>
            <w:r w:rsidRPr="00B04D05">
              <w:t>105,2</w:t>
            </w:r>
          </w:p>
        </w:tc>
        <w:tc>
          <w:tcPr>
            <w:tcW w:w="1559" w:type="dxa"/>
            <w:tcBorders>
              <w:top w:val="single" w:sz="4" w:space="0" w:color="auto"/>
              <w:left w:val="single" w:sz="4" w:space="0" w:color="auto"/>
              <w:bottom w:val="single" w:sz="4" w:space="0" w:color="auto"/>
              <w:right w:val="single" w:sz="4" w:space="0" w:color="auto"/>
            </w:tcBorders>
          </w:tcPr>
          <w:p w14:paraId="6250D2D6" w14:textId="77777777" w:rsidR="008052C4" w:rsidRPr="00B04D05" w:rsidRDefault="008052C4" w:rsidP="00A225E6">
            <w:pPr>
              <w:jc w:val="center"/>
            </w:pPr>
            <w:r w:rsidRPr="00B04D05">
              <w:t>105,2</w:t>
            </w:r>
          </w:p>
        </w:tc>
        <w:tc>
          <w:tcPr>
            <w:tcW w:w="1701" w:type="dxa"/>
            <w:tcBorders>
              <w:top w:val="single" w:sz="4" w:space="0" w:color="auto"/>
              <w:left w:val="single" w:sz="4" w:space="0" w:color="auto"/>
              <w:bottom w:val="single" w:sz="4" w:space="0" w:color="auto"/>
              <w:right w:val="single" w:sz="4" w:space="0" w:color="auto"/>
            </w:tcBorders>
          </w:tcPr>
          <w:p w14:paraId="51B53EB9" w14:textId="77777777" w:rsidR="008052C4" w:rsidRPr="00B04D05" w:rsidRDefault="008052C4" w:rsidP="00A225E6">
            <w:pPr>
              <w:jc w:val="center"/>
            </w:pPr>
            <w:r w:rsidRPr="00B04D05">
              <w:t>105,2</w:t>
            </w:r>
          </w:p>
        </w:tc>
        <w:tc>
          <w:tcPr>
            <w:tcW w:w="1843" w:type="dxa"/>
            <w:tcBorders>
              <w:top w:val="single" w:sz="4" w:space="0" w:color="auto"/>
              <w:left w:val="single" w:sz="4" w:space="0" w:color="auto"/>
              <w:bottom w:val="single" w:sz="4" w:space="0" w:color="auto"/>
              <w:right w:val="single" w:sz="4" w:space="0" w:color="auto"/>
            </w:tcBorders>
          </w:tcPr>
          <w:p w14:paraId="31341706" w14:textId="77777777" w:rsidR="008052C4" w:rsidRPr="00B04D05" w:rsidRDefault="008052C4" w:rsidP="00A225E6">
            <w:pPr>
              <w:jc w:val="center"/>
            </w:pPr>
            <w:r w:rsidRPr="00B04D05">
              <w:t>105,2</w:t>
            </w:r>
          </w:p>
        </w:tc>
        <w:tc>
          <w:tcPr>
            <w:tcW w:w="1843" w:type="dxa"/>
            <w:tcBorders>
              <w:top w:val="single" w:sz="4" w:space="0" w:color="auto"/>
              <w:left w:val="single" w:sz="4" w:space="0" w:color="auto"/>
              <w:bottom w:val="single" w:sz="4" w:space="0" w:color="auto"/>
              <w:right w:val="single" w:sz="4" w:space="0" w:color="auto"/>
            </w:tcBorders>
          </w:tcPr>
          <w:p w14:paraId="36641686" w14:textId="77777777" w:rsidR="008052C4" w:rsidRPr="00B04D05" w:rsidRDefault="008052C4" w:rsidP="00A225E6">
            <w:pPr>
              <w:jc w:val="center"/>
            </w:pPr>
            <w:r w:rsidRPr="00B04D05">
              <w:t>420,8</w:t>
            </w:r>
          </w:p>
        </w:tc>
      </w:tr>
      <w:tr w:rsidR="008052C4" w:rsidRPr="00B04D05" w14:paraId="4F7D91AB" w14:textId="77777777" w:rsidTr="00A225E6">
        <w:tc>
          <w:tcPr>
            <w:tcW w:w="704" w:type="dxa"/>
            <w:vMerge/>
            <w:tcBorders>
              <w:left w:val="single" w:sz="4" w:space="0" w:color="auto"/>
              <w:right w:val="single" w:sz="4" w:space="0" w:color="auto"/>
            </w:tcBorders>
          </w:tcPr>
          <w:p w14:paraId="5B9AA35C"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5679DE88" w14:textId="77777777" w:rsidR="008052C4" w:rsidRPr="00B04D05" w:rsidRDefault="008052C4" w:rsidP="00A225E6">
            <w:pPr>
              <w:jc w:val="both"/>
            </w:pPr>
            <w:r w:rsidRPr="00B04D05">
              <w:t>областного бюджета</w:t>
            </w:r>
          </w:p>
        </w:tc>
        <w:tc>
          <w:tcPr>
            <w:tcW w:w="1560" w:type="dxa"/>
            <w:tcBorders>
              <w:top w:val="single" w:sz="4" w:space="0" w:color="auto"/>
              <w:left w:val="single" w:sz="4" w:space="0" w:color="auto"/>
              <w:bottom w:val="single" w:sz="4" w:space="0" w:color="auto"/>
              <w:right w:val="single" w:sz="4" w:space="0" w:color="auto"/>
            </w:tcBorders>
          </w:tcPr>
          <w:p w14:paraId="1C5AE6A5" w14:textId="77777777" w:rsidR="008052C4" w:rsidRPr="00B04D05" w:rsidRDefault="008052C4" w:rsidP="00A225E6">
            <w:pPr>
              <w:jc w:val="center"/>
            </w:pPr>
            <w:r w:rsidRPr="00B04D05">
              <w:t>105,2</w:t>
            </w:r>
          </w:p>
        </w:tc>
        <w:tc>
          <w:tcPr>
            <w:tcW w:w="1559" w:type="dxa"/>
            <w:tcBorders>
              <w:top w:val="single" w:sz="4" w:space="0" w:color="auto"/>
              <w:left w:val="single" w:sz="4" w:space="0" w:color="auto"/>
              <w:bottom w:val="single" w:sz="4" w:space="0" w:color="auto"/>
              <w:right w:val="single" w:sz="4" w:space="0" w:color="auto"/>
            </w:tcBorders>
          </w:tcPr>
          <w:p w14:paraId="664EF63F" w14:textId="77777777" w:rsidR="008052C4" w:rsidRPr="00B04D05" w:rsidRDefault="008052C4" w:rsidP="00A225E6">
            <w:pPr>
              <w:jc w:val="center"/>
            </w:pPr>
            <w:r w:rsidRPr="00B04D05">
              <w:t>105,2</w:t>
            </w:r>
          </w:p>
        </w:tc>
        <w:tc>
          <w:tcPr>
            <w:tcW w:w="1701" w:type="dxa"/>
            <w:tcBorders>
              <w:top w:val="single" w:sz="4" w:space="0" w:color="auto"/>
              <w:left w:val="single" w:sz="4" w:space="0" w:color="auto"/>
              <w:bottom w:val="single" w:sz="4" w:space="0" w:color="auto"/>
              <w:right w:val="single" w:sz="4" w:space="0" w:color="auto"/>
            </w:tcBorders>
          </w:tcPr>
          <w:p w14:paraId="7E49B277" w14:textId="77777777" w:rsidR="008052C4" w:rsidRPr="00B04D05" w:rsidRDefault="008052C4" w:rsidP="00A225E6">
            <w:pPr>
              <w:jc w:val="center"/>
            </w:pPr>
            <w:r w:rsidRPr="00B04D05">
              <w:t>105,2</w:t>
            </w:r>
          </w:p>
        </w:tc>
        <w:tc>
          <w:tcPr>
            <w:tcW w:w="1843" w:type="dxa"/>
            <w:tcBorders>
              <w:top w:val="single" w:sz="4" w:space="0" w:color="auto"/>
              <w:left w:val="single" w:sz="4" w:space="0" w:color="auto"/>
              <w:bottom w:val="single" w:sz="4" w:space="0" w:color="auto"/>
              <w:right w:val="single" w:sz="4" w:space="0" w:color="auto"/>
            </w:tcBorders>
          </w:tcPr>
          <w:p w14:paraId="6C50686D" w14:textId="77777777" w:rsidR="008052C4" w:rsidRPr="00B04D05" w:rsidRDefault="008052C4" w:rsidP="00A225E6">
            <w:pPr>
              <w:jc w:val="center"/>
            </w:pPr>
            <w:r w:rsidRPr="00B04D05">
              <w:t>105,2</w:t>
            </w:r>
          </w:p>
        </w:tc>
        <w:tc>
          <w:tcPr>
            <w:tcW w:w="1843" w:type="dxa"/>
            <w:tcBorders>
              <w:top w:val="single" w:sz="4" w:space="0" w:color="auto"/>
              <w:left w:val="single" w:sz="4" w:space="0" w:color="auto"/>
              <w:bottom w:val="single" w:sz="4" w:space="0" w:color="auto"/>
              <w:right w:val="single" w:sz="4" w:space="0" w:color="auto"/>
            </w:tcBorders>
          </w:tcPr>
          <w:p w14:paraId="63C31EB2" w14:textId="77777777" w:rsidR="008052C4" w:rsidRPr="00B04D05" w:rsidRDefault="008052C4" w:rsidP="00A225E6">
            <w:pPr>
              <w:jc w:val="center"/>
            </w:pPr>
            <w:r w:rsidRPr="00B04D05">
              <w:t>420,8</w:t>
            </w:r>
          </w:p>
        </w:tc>
      </w:tr>
      <w:tr w:rsidR="008052C4" w:rsidRPr="00B04D05" w14:paraId="4B4F1547" w14:textId="77777777" w:rsidTr="00A225E6">
        <w:tc>
          <w:tcPr>
            <w:tcW w:w="704" w:type="dxa"/>
            <w:vMerge/>
            <w:tcBorders>
              <w:left w:val="single" w:sz="4" w:space="0" w:color="auto"/>
              <w:right w:val="single" w:sz="4" w:space="0" w:color="auto"/>
            </w:tcBorders>
          </w:tcPr>
          <w:p w14:paraId="1F4A2264"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7A1624ED" w14:textId="77777777" w:rsidR="008052C4" w:rsidRPr="00B04D05" w:rsidRDefault="008052C4" w:rsidP="00A225E6">
            <w:pPr>
              <w:jc w:val="both"/>
            </w:pPr>
            <w:r w:rsidRPr="00B04D05">
              <w:t xml:space="preserve">местный бюджет </w:t>
            </w:r>
          </w:p>
        </w:tc>
        <w:tc>
          <w:tcPr>
            <w:tcW w:w="1560" w:type="dxa"/>
            <w:tcBorders>
              <w:top w:val="single" w:sz="4" w:space="0" w:color="auto"/>
              <w:left w:val="single" w:sz="4" w:space="0" w:color="auto"/>
              <w:bottom w:val="single" w:sz="4" w:space="0" w:color="auto"/>
              <w:right w:val="single" w:sz="4" w:space="0" w:color="auto"/>
            </w:tcBorders>
          </w:tcPr>
          <w:p w14:paraId="3E9386B1" w14:textId="77777777" w:rsidR="008052C4" w:rsidRPr="00B04D05" w:rsidRDefault="008052C4" w:rsidP="00A225E6">
            <w:pPr>
              <w:jc w:val="center"/>
            </w:pPr>
            <w:r w:rsidRPr="00B04D05">
              <w:t>49,9</w:t>
            </w:r>
          </w:p>
        </w:tc>
        <w:tc>
          <w:tcPr>
            <w:tcW w:w="1559" w:type="dxa"/>
            <w:tcBorders>
              <w:top w:val="single" w:sz="4" w:space="0" w:color="auto"/>
              <w:left w:val="single" w:sz="4" w:space="0" w:color="auto"/>
              <w:bottom w:val="single" w:sz="4" w:space="0" w:color="auto"/>
              <w:right w:val="single" w:sz="4" w:space="0" w:color="auto"/>
            </w:tcBorders>
          </w:tcPr>
          <w:p w14:paraId="3CA31209" w14:textId="77777777" w:rsidR="008052C4" w:rsidRPr="00B04D05" w:rsidRDefault="008052C4" w:rsidP="00A225E6">
            <w:pPr>
              <w:jc w:val="center"/>
            </w:pPr>
            <w:r w:rsidRPr="00B04D05">
              <w:t>5,8</w:t>
            </w:r>
          </w:p>
        </w:tc>
        <w:tc>
          <w:tcPr>
            <w:tcW w:w="1701" w:type="dxa"/>
            <w:tcBorders>
              <w:top w:val="single" w:sz="4" w:space="0" w:color="auto"/>
              <w:left w:val="single" w:sz="4" w:space="0" w:color="auto"/>
              <w:bottom w:val="single" w:sz="4" w:space="0" w:color="auto"/>
              <w:right w:val="single" w:sz="4" w:space="0" w:color="auto"/>
            </w:tcBorders>
          </w:tcPr>
          <w:p w14:paraId="56F7C606" w14:textId="77777777" w:rsidR="008052C4" w:rsidRPr="00B04D05" w:rsidRDefault="008052C4" w:rsidP="00A225E6">
            <w:pPr>
              <w:jc w:val="center"/>
            </w:pPr>
            <w:r w:rsidRPr="00B04D05">
              <w:t>6,6</w:t>
            </w:r>
          </w:p>
        </w:tc>
        <w:tc>
          <w:tcPr>
            <w:tcW w:w="1843" w:type="dxa"/>
            <w:tcBorders>
              <w:top w:val="single" w:sz="4" w:space="0" w:color="auto"/>
              <w:left w:val="single" w:sz="4" w:space="0" w:color="auto"/>
              <w:bottom w:val="single" w:sz="4" w:space="0" w:color="auto"/>
              <w:right w:val="single" w:sz="4" w:space="0" w:color="auto"/>
            </w:tcBorders>
          </w:tcPr>
          <w:p w14:paraId="7A74BD73" w14:textId="77777777" w:rsidR="008052C4" w:rsidRPr="00B04D05" w:rsidRDefault="008052C4" w:rsidP="00A225E6">
            <w:pPr>
              <w:jc w:val="center"/>
            </w:pPr>
            <w:r w:rsidRPr="00B04D05">
              <w:t>6,6</w:t>
            </w:r>
          </w:p>
        </w:tc>
        <w:tc>
          <w:tcPr>
            <w:tcW w:w="1843" w:type="dxa"/>
            <w:tcBorders>
              <w:top w:val="single" w:sz="4" w:space="0" w:color="auto"/>
              <w:left w:val="single" w:sz="4" w:space="0" w:color="auto"/>
              <w:bottom w:val="single" w:sz="4" w:space="0" w:color="auto"/>
              <w:right w:val="single" w:sz="4" w:space="0" w:color="auto"/>
            </w:tcBorders>
          </w:tcPr>
          <w:p w14:paraId="6B94ECD8" w14:textId="77777777" w:rsidR="008052C4" w:rsidRPr="00B04D05" w:rsidRDefault="008052C4" w:rsidP="00A225E6">
            <w:pPr>
              <w:jc w:val="center"/>
            </w:pPr>
            <w:r w:rsidRPr="00B04D05">
              <w:t>68,9</w:t>
            </w:r>
          </w:p>
        </w:tc>
      </w:tr>
      <w:tr w:rsidR="008052C4" w:rsidRPr="00B04D05" w14:paraId="1406B614" w14:textId="77777777" w:rsidTr="00A225E6">
        <w:tc>
          <w:tcPr>
            <w:tcW w:w="704" w:type="dxa"/>
            <w:tcBorders>
              <w:left w:val="single" w:sz="4" w:space="0" w:color="auto"/>
              <w:bottom w:val="single" w:sz="4" w:space="0" w:color="auto"/>
              <w:right w:val="single" w:sz="4" w:space="0" w:color="auto"/>
            </w:tcBorders>
          </w:tcPr>
          <w:p w14:paraId="33F0138B" w14:textId="77777777" w:rsidR="008052C4" w:rsidRPr="00B04D05" w:rsidRDefault="008052C4" w:rsidP="00A225E6">
            <w:pPr>
              <w:jc w:val="both"/>
            </w:pPr>
          </w:p>
        </w:tc>
        <w:tc>
          <w:tcPr>
            <w:tcW w:w="6095" w:type="dxa"/>
            <w:tcBorders>
              <w:top w:val="single" w:sz="4" w:space="0" w:color="auto"/>
              <w:left w:val="single" w:sz="4" w:space="0" w:color="auto"/>
              <w:bottom w:val="single" w:sz="4" w:space="0" w:color="auto"/>
              <w:right w:val="single" w:sz="4" w:space="0" w:color="auto"/>
            </w:tcBorders>
          </w:tcPr>
          <w:p w14:paraId="1C2A91AB" w14:textId="77777777" w:rsidR="008052C4" w:rsidRPr="00B04D05" w:rsidRDefault="008052C4" w:rsidP="00A225E6">
            <w:pPr>
              <w:jc w:val="both"/>
            </w:pPr>
            <w:r w:rsidRPr="00B04D05">
              <w:t>Внебюджетные источники</w:t>
            </w:r>
          </w:p>
        </w:tc>
        <w:tc>
          <w:tcPr>
            <w:tcW w:w="1560" w:type="dxa"/>
            <w:tcBorders>
              <w:top w:val="single" w:sz="4" w:space="0" w:color="auto"/>
              <w:left w:val="single" w:sz="4" w:space="0" w:color="auto"/>
              <w:bottom w:val="single" w:sz="4" w:space="0" w:color="auto"/>
              <w:right w:val="single" w:sz="4" w:space="0" w:color="auto"/>
            </w:tcBorders>
          </w:tcPr>
          <w:p w14:paraId="2822FC41"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613406C1" w14:textId="77777777" w:rsidR="008052C4" w:rsidRPr="00B04D05" w:rsidRDefault="008052C4" w:rsidP="00A225E6">
            <w:pPr>
              <w:jc w:val="center"/>
            </w:pPr>
            <w:r w:rsidRPr="00B04D05">
              <w:t>0</w:t>
            </w:r>
          </w:p>
        </w:tc>
        <w:tc>
          <w:tcPr>
            <w:tcW w:w="1701" w:type="dxa"/>
            <w:tcBorders>
              <w:top w:val="single" w:sz="4" w:space="0" w:color="auto"/>
              <w:left w:val="single" w:sz="4" w:space="0" w:color="auto"/>
              <w:bottom w:val="single" w:sz="4" w:space="0" w:color="auto"/>
              <w:right w:val="single" w:sz="4" w:space="0" w:color="auto"/>
            </w:tcBorders>
          </w:tcPr>
          <w:p w14:paraId="23F3FC59"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2249AD4"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31548F35" w14:textId="77777777" w:rsidR="008052C4" w:rsidRPr="00B04D05" w:rsidRDefault="008052C4" w:rsidP="00A225E6">
            <w:pPr>
              <w:jc w:val="center"/>
            </w:pPr>
            <w:r w:rsidRPr="00B04D05">
              <w:t>0</w:t>
            </w:r>
          </w:p>
        </w:tc>
      </w:tr>
    </w:tbl>
    <w:p w14:paraId="6083DE3A" w14:textId="77777777" w:rsidR="008052C4" w:rsidRPr="00B04D05" w:rsidRDefault="008052C4" w:rsidP="008052C4">
      <w:pPr>
        <w:rPr>
          <w:lang w:val="en-US"/>
        </w:rPr>
      </w:pPr>
    </w:p>
    <w:p w14:paraId="3DF1436B" w14:textId="77777777" w:rsidR="008052C4" w:rsidRPr="00B04D05" w:rsidRDefault="008052C4" w:rsidP="008052C4"/>
    <w:p w14:paraId="6BB42C5F" w14:textId="77777777" w:rsidR="008052C4" w:rsidRPr="00B04D05" w:rsidRDefault="008052C4" w:rsidP="008052C4">
      <w:pPr>
        <w:pStyle w:val="ac"/>
        <w:numPr>
          <w:ilvl w:val="0"/>
          <w:numId w:val="38"/>
        </w:numPr>
        <w:suppressAutoHyphens/>
        <w:jc w:val="center"/>
      </w:pPr>
      <w:r w:rsidRPr="00B04D05">
        <w:t xml:space="preserve">В паспорте комплекса процессных мероприятий «Развитие физической культуры и массового спорта </w:t>
      </w:r>
    </w:p>
    <w:p w14:paraId="7A1723CE" w14:textId="77777777" w:rsidR="008052C4" w:rsidRPr="00B04D05" w:rsidRDefault="008052C4" w:rsidP="008052C4">
      <w:pPr>
        <w:jc w:val="center"/>
      </w:pPr>
      <w:r w:rsidRPr="00B04D05">
        <w:t>в Белокалитвинском районе»</w:t>
      </w:r>
    </w:p>
    <w:p w14:paraId="64C59A3B" w14:textId="77777777" w:rsidR="008052C4" w:rsidRPr="00B04D05" w:rsidRDefault="008052C4" w:rsidP="008052C4">
      <w:pPr>
        <w:jc w:val="both"/>
      </w:pPr>
    </w:p>
    <w:p w14:paraId="179CC67A" w14:textId="77777777" w:rsidR="008052C4" w:rsidRPr="00B04D05" w:rsidRDefault="008052C4" w:rsidP="008052C4">
      <w:pPr>
        <w:jc w:val="center"/>
      </w:pPr>
      <w:r w:rsidRPr="00B04D05">
        <w:t>2.1 Основные положения изложить в следующей редакции:</w:t>
      </w:r>
    </w:p>
    <w:p w14:paraId="7476EF0A" w14:textId="77777777" w:rsidR="008052C4" w:rsidRPr="00B04D05" w:rsidRDefault="008052C4" w:rsidP="008052C4">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052C4" w:rsidRPr="00B04D05" w14:paraId="03C28252" w14:textId="77777777" w:rsidTr="00A225E6">
        <w:tc>
          <w:tcPr>
            <w:tcW w:w="566" w:type="dxa"/>
          </w:tcPr>
          <w:p w14:paraId="11BD3FBB" w14:textId="77777777" w:rsidR="008052C4" w:rsidRPr="00B04D05" w:rsidRDefault="008052C4" w:rsidP="00A225E6">
            <w:pPr>
              <w:jc w:val="both"/>
            </w:pPr>
            <w:r w:rsidRPr="00B04D05">
              <w:t>1.1.</w:t>
            </w:r>
          </w:p>
        </w:tc>
        <w:tc>
          <w:tcPr>
            <w:tcW w:w="3829" w:type="dxa"/>
          </w:tcPr>
          <w:p w14:paraId="2442AE65" w14:textId="77777777" w:rsidR="008052C4" w:rsidRPr="00B04D05" w:rsidRDefault="008052C4" w:rsidP="00A225E6">
            <w:pPr>
              <w:jc w:val="both"/>
            </w:pPr>
            <w:r w:rsidRPr="00B04D05">
              <w:t>Ответственный за разработку и реализацию комплекса процессных мероприятий «Развитие физической культуры и массового спорта в Белокалитвинском районе» (далее также в настоящем разделе - комплекс процессных мероприятий)</w:t>
            </w:r>
          </w:p>
        </w:tc>
        <w:tc>
          <w:tcPr>
            <w:tcW w:w="850" w:type="dxa"/>
          </w:tcPr>
          <w:p w14:paraId="2D291AC8" w14:textId="77777777" w:rsidR="008052C4" w:rsidRPr="00B04D05" w:rsidRDefault="008052C4" w:rsidP="00A225E6">
            <w:pPr>
              <w:jc w:val="center"/>
            </w:pPr>
            <w:r w:rsidRPr="00B04D05">
              <w:t>-</w:t>
            </w:r>
          </w:p>
        </w:tc>
        <w:tc>
          <w:tcPr>
            <w:tcW w:w="9214" w:type="dxa"/>
          </w:tcPr>
          <w:p w14:paraId="1CF52614" w14:textId="77777777" w:rsidR="008052C4" w:rsidRPr="00B04D05" w:rsidRDefault="008052C4" w:rsidP="00A225E6">
            <w:pPr>
              <w:jc w:val="both"/>
            </w:pPr>
            <w:r w:rsidRPr="00B04D05">
              <w:t xml:space="preserve">Сектор по физической культуре и спорту Администрации Белокалитвинского района (Черкесова Людмила </w:t>
            </w:r>
            <w:proofErr w:type="spellStart"/>
            <w:r w:rsidRPr="00B04D05">
              <w:t>Феритовна</w:t>
            </w:r>
            <w:proofErr w:type="spellEnd"/>
            <w:r w:rsidRPr="00B04D05">
              <w:t>, начальник сектора по физической культуре и спорту Администрации Белокалитвинского района), 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tc>
      </w:tr>
      <w:tr w:rsidR="008052C4" w:rsidRPr="00B04D05" w14:paraId="5E8029F0" w14:textId="77777777" w:rsidTr="00A225E6">
        <w:tc>
          <w:tcPr>
            <w:tcW w:w="566" w:type="dxa"/>
          </w:tcPr>
          <w:p w14:paraId="580E27FA" w14:textId="77777777" w:rsidR="008052C4" w:rsidRPr="00B04D05" w:rsidRDefault="008052C4" w:rsidP="00A225E6">
            <w:pPr>
              <w:jc w:val="both"/>
            </w:pPr>
            <w:r w:rsidRPr="00B04D05">
              <w:t>1.2.</w:t>
            </w:r>
          </w:p>
        </w:tc>
        <w:tc>
          <w:tcPr>
            <w:tcW w:w="3829" w:type="dxa"/>
          </w:tcPr>
          <w:p w14:paraId="322097C2" w14:textId="77777777" w:rsidR="008052C4" w:rsidRPr="00B04D05" w:rsidRDefault="008052C4" w:rsidP="00A225E6">
            <w:pPr>
              <w:jc w:val="both"/>
            </w:pPr>
            <w:r w:rsidRPr="00B04D05">
              <w:t>Связь с муниципальной программой Белокалитвинского района</w:t>
            </w:r>
          </w:p>
        </w:tc>
        <w:tc>
          <w:tcPr>
            <w:tcW w:w="850" w:type="dxa"/>
          </w:tcPr>
          <w:p w14:paraId="276AC392" w14:textId="77777777" w:rsidR="008052C4" w:rsidRPr="00B04D05" w:rsidRDefault="008052C4" w:rsidP="00A225E6">
            <w:pPr>
              <w:jc w:val="center"/>
            </w:pPr>
            <w:r w:rsidRPr="00B04D05">
              <w:t>-</w:t>
            </w:r>
          </w:p>
        </w:tc>
        <w:tc>
          <w:tcPr>
            <w:tcW w:w="9214" w:type="dxa"/>
          </w:tcPr>
          <w:p w14:paraId="45DD8690" w14:textId="77777777" w:rsidR="008052C4" w:rsidRPr="00B04D05" w:rsidRDefault="008052C4" w:rsidP="00A225E6">
            <w:pPr>
              <w:jc w:val="both"/>
            </w:pPr>
            <w:r w:rsidRPr="00B04D05">
              <w:t>муниципальная программа Белокалитвинского района «Молодежная политика и социальная активность»</w:t>
            </w:r>
          </w:p>
        </w:tc>
      </w:tr>
    </w:tbl>
    <w:p w14:paraId="75D5BE0A" w14:textId="77777777" w:rsidR="008052C4" w:rsidRPr="00B04D05" w:rsidRDefault="008052C4" w:rsidP="008052C4"/>
    <w:p w14:paraId="23E88E61" w14:textId="77777777" w:rsidR="008052C4" w:rsidRPr="00B04D05" w:rsidRDefault="008052C4" w:rsidP="008052C4">
      <w:pPr>
        <w:jc w:val="center"/>
      </w:pPr>
      <w:r w:rsidRPr="00B04D05">
        <w:t>2.2 Показатели комплекса процессных мероприятий изложить в следующей редакции:</w:t>
      </w:r>
    </w:p>
    <w:p w14:paraId="2BAAE5BF" w14:textId="77777777" w:rsidR="008052C4" w:rsidRPr="00B04D05" w:rsidRDefault="008052C4" w:rsidP="008052C4">
      <w:pPr>
        <w:jc w:val="both"/>
      </w:pPr>
    </w:p>
    <w:tbl>
      <w:tblPr>
        <w:tblW w:w="15876" w:type="dxa"/>
        <w:tblInd w:w="-5" w:type="dxa"/>
        <w:tblLayout w:type="fixed"/>
        <w:tblCellMar>
          <w:top w:w="102" w:type="dxa"/>
          <w:left w:w="62" w:type="dxa"/>
          <w:bottom w:w="102" w:type="dxa"/>
          <w:right w:w="62" w:type="dxa"/>
        </w:tblCellMar>
        <w:tblLook w:val="0000" w:firstRow="0" w:lastRow="0" w:firstColumn="0" w:lastColumn="0" w:noHBand="0" w:noVBand="0"/>
      </w:tblPr>
      <w:tblGrid>
        <w:gridCol w:w="622"/>
        <w:gridCol w:w="227"/>
        <w:gridCol w:w="1985"/>
        <w:gridCol w:w="1276"/>
        <w:gridCol w:w="992"/>
        <w:gridCol w:w="1134"/>
        <w:gridCol w:w="1067"/>
        <w:gridCol w:w="776"/>
        <w:gridCol w:w="851"/>
        <w:gridCol w:w="850"/>
        <w:gridCol w:w="851"/>
        <w:gridCol w:w="850"/>
        <w:gridCol w:w="851"/>
        <w:gridCol w:w="1985"/>
        <w:gridCol w:w="1559"/>
      </w:tblGrid>
      <w:tr w:rsidR="008052C4" w:rsidRPr="00B04D05" w14:paraId="1A3E3242" w14:textId="77777777" w:rsidTr="00A225E6">
        <w:tc>
          <w:tcPr>
            <w:tcW w:w="622" w:type="dxa"/>
            <w:vMerge w:val="restart"/>
            <w:tcBorders>
              <w:top w:val="single" w:sz="4" w:space="0" w:color="auto"/>
              <w:left w:val="single" w:sz="4" w:space="0" w:color="auto"/>
              <w:bottom w:val="single" w:sz="4" w:space="0" w:color="auto"/>
              <w:right w:val="single" w:sz="4" w:space="0" w:color="auto"/>
            </w:tcBorders>
          </w:tcPr>
          <w:p w14:paraId="563CA74D" w14:textId="77777777" w:rsidR="008052C4" w:rsidRPr="00B04D05" w:rsidRDefault="008052C4" w:rsidP="00A225E6">
            <w:pPr>
              <w:jc w:val="both"/>
            </w:pPr>
            <w:r w:rsidRPr="00B04D05">
              <w:t>№</w:t>
            </w:r>
          </w:p>
          <w:p w14:paraId="6FEB29C9" w14:textId="77777777" w:rsidR="008052C4" w:rsidRPr="00B04D05" w:rsidRDefault="008052C4" w:rsidP="00A225E6">
            <w:pPr>
              <w:jc w:val="both"/>
            </w:pPr>
            <w:r w:rsidRPr="00B04D05">
              <w:t>п/п</w:t>
            </w:r>
          </w:p>
        </w:tc>
        <w:tc>
          <w:tcPr>
            <w:tcW w:w="2212" w:type="dxa"/>
            <w:gridSpan w:val="2"/>
            <w:vMerge w:val="restart"/>
            <w:tcBorders>
              <w:top w:val="single" w:sz="4" w:space="0" w:color="auto"/>
              <w:left w:val="single" w:sz="4" w:space="0" w:color="auto"/>
              <w:bottom w:val="single" w:sz="4" w:space="0" w:color="auto"/>
              <w:right w:val="single" w:sz="4" w:space="0" w:color="auto"/>
            </w:tcBorders>
          </w:tcPr>
          <w:p w14:paraId="2BAEE4AE" w14:textId="77777777" w:rsidR="008052C4" w:rsidRPr="00B04D05" w:rsidRDefault="008052C4" w:rsidP="00A225E6">
            <w:pPr>
              <w:jc w:val="both"/>
            </w:pPr>
            <w:r w:rsidRPr="00B04D05">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6F87A6F9" w14:textId="77777777" w:rsidR="008052C4" w:rsidRPr="00B04D05" w:rsidRDefault="008052C4" w:rsidP="00A225E6">
            <w:pPr>
              <w:jc w:val="both"/>
            </w:pPr>
            <w:r w:rsidRPr="00B04D05">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21D8E66" w14:textId="77777777" w:rsidR="008052C4" w:rsidRPr="00B04D05" w:rsidRDefault="008052C4" w:rsidP="00A225E6">
            <w:pPr>
              <w:jc w:val="both"/>
            </w:pPr>
            <w:r w:rsidRPr="00B04D05">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02ECC749" w14:textId="77777777" w:rsidR="008052C4" w:rsidRPr="00B04D05" w:rsidRDefault="008052C4" w:rsidP="00A225E6">
            <w:pPr>
              <w:jc w:val="both"/>
            </w:pPr>
            <w:r w:rsidRPr="00B04D05">
              <w:t xml:space="preserve">Единица измерения (по </w:t>
            </w:r>
            <w:hyperlink r:id="rId27" w:history="1">
              <w:r w:rsidRPr="00B04D05">
                <w:rPr>
                  <w:color w:val="0000FF"/>
                  <w:u w:val="single"/>
                </w:rPr>
                <w:t>ОКЕИ</w:t>
              </w:r>
            </w:hyperlink>
            <w:r w:rsidRPr="00B04D05">
              <w:t>)</w:t>
            </w:r>
          </w:p>
        </w:tc>
        <w:tc>
          <w:tcPr>
            <w:tcW w:w="1843" w:type="dxa"/>
            <w:gridSpan w:val="2"/>
            <w:tcBorders>
              <w:top w:val="single" w:sz="4" w:space="0" w:color="auto"/>
              <w:left w:val="single" w:sz="4" w:space="0" w:color="auto"/>
              <w:bottom w:val="single" w:sz="4" w:space="0" w:color="auto"/>
              <w:right w:val="single" w:sz="4" w:space="0" w:color="auto"/>
            </w:tcBorders>
          </w:tcPr>
          <w:p w14:paraId="50A5E208" w14:textId="77777777" w:rsidR="008052C4" w:rsidRPr="00B04D05" w:rsidRDefault="008052C4" w:rsidP="00A225E6">
            <w:pPr>
              <w:jc w:val="both"/>
            </w:pPr>
            <w:r w:rsidRPr="00B04D05">
              <w:t>Базовое значение показателя</w:t>
            </w:r>
          </w:p>
        </w:tc>
        <w:tc>
          <w:tcPr>
            <w:tcW w:w="851" w:type="dxa"/>
            <w:tcBorders>
              <w:top w:val="single" w:sz="4" w:space="0" w:color="auto"/>
              <w:left w:val="single" w:sz="4" w:space="0" w:color="auto"/>
              <w:bottom w:val="single" w:sz="4" w:space="0" w:color="auto"/>
              <w:right w:val="single" w:sz="4" w:space="0" w:color="auto"/>
            </w:tcBorders>
          </w:tcPr>
          <w:p w14:paraId="06DD34B0" w14:textId="77777777" w:rsidR="008052C4" w:rsidRPr="00B04D05" w:rsidRDefault="008052C4" w:rsidP="00A225E6">
            <w:pPr>
              <w:jc w:val="both"/>
            </w:pPr>
          </w:p>
        </w:tc>
        <w:tc>
          <w:tcPr>
            <w:tcW w:w="3402" w:type="dxa"/>
            <w:gridSpan w:val="4"/>
            <w:tcBorders>
              <w:top w:val="single" w:sz="4" w:space="0" w:color="auto"/>
              <w:left w:val="single" w:sz="4" w:space="0" w:color="auto"/>
              <w:bottom w:val="single" w:sz="4" w:space="0" w:color="auto"/>
              <w:right w:val="single" w:sz="4" w:space="0" w:color="auto"/>
            </w:tcBorders>
          </w:tcPr>
          <w:p w14:paraId="6F3AFE01" w14:textId="77777777" w:rsidR="008052C4" w:rsidRPr="00B04D05" w:rsidRDefault="008052C4" w:rsidP="00A225E6">
            <w:pPr>
              <w:jc w:val="both"/>
            </w:pPr>
            <w:r w:rsidRPr="00B04D05">
              <w:t>Значения показателя</w:t>
            </w:r>
          </w:p>
        </w:tc>
        <w:tc>
          <w:tcPr>
            <w:tcW w:w="1985" w:type="dxa"/>
            <w:vMerge w:val="restart"/>
            <w:tcBorders>
              <w:top w:val="single" w:sz="4" w:space="0" w:color="auto"/>
              <w:left w:val="single" w:sz="4" w:space="0" w:color="auto"/>
              <w:bottom w:val="single" w:sz="4" w:space="0" w:color="auto"/>
              <w:right w:val="single" w:sz="4" w:space="0" w:color="auto"/>
            </w:tcBorders>
          </w:tcPr>
          <w:p w14:paraId="452F63CD" w14:textId="77777777" w:rsidR="008052C4" w:rsidRPr="00B04D05" w:rsidRDefault="008052C4" w:rsidP="00A225E6">
            <w:pPr>
              <w:jc w:val="both"/>
            </w:pPr>
            <w:r w:rsidRPr="00B04D05">
              <w:t>Ответственный за достижение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461477A1" w14:textId="77777777" w:rsidR="008052C4" w:rsidRPr="00B04D05" w:rsidRDefault="008052C4" w:rsidP="00A225E6">
            <w:pPr>
              <w:jc w:val="both"/>
            </w:pPr>
            <w:r w:rsidRPr="00B04D05">
              <w:t>Информационная система</w:t>
            </w:r>
          </w:p>
        </w:tc>
      </w:tr>
      <w:tr w:rsidR="008052C4" w:rsidRPr="00B04D05" w14:paraId="6EE52F71" w14:textId="77777777" w:rsidTr="00A225E6">
        <w:tc>
          <w:tcPr>
            <w:tcW w:w="622" w:type="dxa"/>
            <w:vMerge/>
            <w:tcBorders>
              <w:top w:val="single" w:sz="4" w:space="0" w:color="auto"/>
              <w:left w:val="single" w:sz="4" w:space="0" w:color="auto"/>
              <w:bottom w:val="single" w:sz="4" w:space="0" w:color="auto"/>
              <w:right w:val="single" w:sz="4" w:space="0" w:color="auto"/>
            </w:tcBorders>
          </w:tcPr>
          <w:p w14:paraId="5F1ACE7D" w14:textId="77777777" w:rsidR="008052C4" w:rsidRPr="00B04D05" w:rsidRDefault="008052C4" w:rsidP="00A225E6">
            <w:pPr>
              <w:jc w:val="both"/>
            </w:pPr>
          </w:p>
        </w:tc>
        <w:tc>
          <w:tcPr>
            <w:tcW w:w="2212" w:type="dxa"/>
            <w:gridSpan w:val="2"/>
            <w:vMerge/>
            <w:tcBorders>
              <w:top w:val="single" w:sz="4" w:space="0" w:color="auto"/>
              <w:left w:val="single" w:sz="4" w:space="0" w:color="auto"/>
              <w:bottom w:val="single" w:sz="4" w:space="0" w:color="auto"/>
              <w:right w:val="single" w:sz="4" w:space="0" w:color="auto"/>
            </w:tcBorders>
          </w:tcPr>
          <w:p w14:paraId="22707A50" w14:textId="77777777" w:rsidR="008052C4" w:rsidRPr="00B04D05" w:rsidRDefault="008052C4" w:rsidP="00A225E6">
            <w:pPr>
              <w:jc w:val="both"/>
            </w:pPr>
          </w:p>
        </w:tc>
        <w:tc>
          <w:tcPr>
            <w:tcW w:w="1276" w:type="dxa"/>
            <w:vMerge/>
            <w:tcBorders>
              <w:top w:val="single" w:sz="4" w:space="0" w:color="auto"/>
              <w:left w:val="single" w:sz="4" w:space="0" w:color="auto"/>
              <w:bottom w:val="single" w:sz="4" w:space="0" w:color="auto"/>
              <w:right w:val="single" w:sz="4" w:space="0" w:color="auto"/>
            </w:tcBorders>
          </w:tcPr>
          <w:p w14:paraId="50110DED" w14:textId="77777777" w:rsidR="008052C4" w:rsidRPr="00B04D05" w:rsidRDefault="008052C4" w:rsidP="00A225E6">
            <w:pPr>
              <w:jc w:val="both"/>
            </w:pPr>
          </w:p>
        </w:tc>
        <w:tc>
          <w:tcPr>
            <w:tcW w:w="992" w:type="dxa"/>
            <w:vMerge/>
            <w:tcBorders>
              <w:top w:val="single" w:sz="4" w:space="0" w:color="auto"/>
              <w:left w:val="single" w:sz="4" w:space="0" w:color="auto"/>
              <w:bottom w:val="single" w:sz="4" w:space="0" w:color="auto"/>
              <w:right w:val="single" w:sz="4" w:space="0" w:color="auto"/>
            </w:tcBorders>
          </w:tcPr>
          <w:p w14:paraId="39502626" w14:textId="77777777" w:rsidR="008052C4" w:rsidRPr="00B04D05" w:rsidRDefault="008052C4" w:rsidP="00A225E6">
            <w:pPr>
              <w:jc w:val="both"/>
            </w:pPr>
          </w:p>
        </w:tc>
        <w:tc>
          <w:tcPr>
            <w:tcW w:w="1134" w:type="dxa"/>
            <w:vMerge/>
            <w:tcBorders>
              <w:top w:val="single" w:sz="4" w:space="0" w:color="auto"/>
              <w:left w:val="single" w:sz="4" w:space="0" w:color="auto"/>
              <w:bottom w:val="single" w:sz="4" w:space="0" w:color="auto"/>
              <w:right w:val="single" w:sz="4" w:space="0" w:color="auto"/>
            </w:tcBorders>
          </w:tcPr>
          <w:p w14:paraId="52D44C9B" w14:textId="77777777" w:rsidR="008052C4" w:rsidRPr="00B04D05" w:rsidRDefault="008052C4" w:rsidP="00A225E6">
            <w:pPr>
              <w:jc w:val="both"/>
            </w:pPr>
          </w:p>
        </w:tc>
        <w:tc>
          <w:tcPr>
            <w:tcW w:w="1067" w:type="dxa"/>
            <w:tcBorders>
              <w:top w:val="single" w:sz="4" w:space="0" w:color="auto"/>
              <w:left w:val="single" w:sz="4" w:space="0" w:color="auto"/>
              <w:bottom w:val="single" w:sz="4" w:space="0" w:color="auto"/>
              <w:right w:val="single" w:sz="4" w:space="0" w:color="auto"/>
            </w:tcBorders>
          </w:tcPr>
          <w:p w14:paraId="358BB71E" w14:textId="77777777" w:rsidR="008052C4" w:rsidRPr="00B04D05" w:rsidRDefault="008052C4" w:rsidP="00A225E6">
            <w:pPr>
              <w:jc w:val="center"/>
            </w:pPr>
            <w:r w:rsidRPr="00B04D05">
              <w:t>значение</w:t>
            </w:r>
          </w:p>
        </w:tc>
        <w:tc>
          <w:tcPr>
            <w:tcW w:w="776" w:type="dxa"/>
            <w:tcBorders>
              <w:top w:val="single" w:sz="4" w:space="0" w:color="auto"/>
              <w:left w:val="single" w:sz="4" w:space="0" w:color="auto"/>
              <w:bottom w:val="single" w:sz="4" w:space="0" w:color="auto"/>
              <w:right w:val="single" w:sz="4" w:space="0" w:color="auto"/>
            </w:tcBorders>
          </w:tcPr>
          <w:p w14:paraId="4BFCC773" w14:textId="77777777" w:rsidR="008052C4" w:rsidRPr="00B04D05" w:rsidRDefault="008052C4" w:rsidP="00A225E6">
            <w:pPr>
              <w:jc w:val="center"/>
            </w:pPr>
            <w:r w:rsidRPr="00B04D05">
              <w:t>год</w:t>
            </w:r>
          </w:p>
        </w:tc>
        <w:tc>
          <w:tcPr>
            <w:tcW w:w="851" w:type="dxa"/>
            <w:tcBorders>
              <w:top w:val="single" w:sz="4" w:space="0" w:color="auto"/>
              <w:left w:val="single" w:sz="4" w:space="0" w:color="auto"/>
              <w:bottom w:val="single" w:sz="4" w:space="0" w:color="auto"/>
              <w:right w:val="single" w:sz="4" w:space="0" w:color="auto"/>
            </w:tcBorders>
          </w:tcPr>
          <w:p w14:paraId="3B7C608B" w14:textId="77777777" w:rsidR="008052C4" w:rsidRPr="00B04D05" w:rsidRDefault="008052C4" w:rsidP="00A225E6">
            <w:pPr>
              <w:jc w:val="center"/>
            </w:pPr>
            <w:r w:rsidRPr="00B04D05">
              <w:t>2025</w:t>
            </w:r>
          </w:p>
        </w:tc>
        <w:tc>
          <w:tcPr>
            <w:tcW w:w="850" w:type="dxa"/>
            <w:tcBorders>
              <w:top w:val="single" w:sz="4" w:space="0" w:color="auto"/>
              <w:left w:val="single" w:sz="4" w:space="0" w:color="auto"/>
              <w:bottom w:val="single" w:sz="4" w:space="0" w:color="auto"/>
              <w:right w:val="single" w:sz="4" w:space="0" w:color="auto"/>
            </w:tcBorders>
          </w:tcPr>
          <w:p w14:paraId="2D907F33" w14:textId="77777777" w:rsidR="008052C4" w:rsidRPr="00B04D05" w:rsidRDefault="008052C4" w:rsidP="00A225E6">
            <w:pPr>
              <w:jc w:val="center"/>
            </w:pPr>
            <w:r w:rsidRPr="00B04D05">
              <w:t>2026</w:t>
            </w:r>
          </w:p>
        </w:tc>
        <w:tc>
          <w:tcPr>
            <w:tcW w:w="851" w:type="dxa"/>
            <w:tcBorders>
              <w:top w:val="single" w:sz="4" w:space="0" w:color="auto"/>
              <w:left w:val="single" w:sz="4" w:space="0" w:color="auto"/>
              <w:bottom w:val="single" w:sz="4" w:space="0" w:color="auto"/>
              <w:right w:val="single" w:sz="4" w:space="0" w:color="auto"/>
            </w:tcBorders>
          </w:tcPr>
          <w:p w14:paraId="1B6CA50A" w14:textId="77777777" w:rsidR="008052C4" w:rsidRPr="00B04D05" w:rsidRDefault="008052C4" w:rsidP="00A225E6">
            <w:pPr>
              <w:jc w:val="center"/>
            </w:pPr>
            <w:r w:rsidRPr="00B04D05">
              <w:t>2027</w:t>
            </w:r>
          </w:p>
        </w:tc>
        <w:tc>
          <w:tcPr>
            <w:tcW w:w="850" w:type="dxa"/>
            <w:tcBorders>
              <w:top w:val="single" w:sz="4" w:space="0" w:color="auto"/>
              <w:left w:val="single" w:sz="4" w:space="0" w:color="auto"/>
              <w:bottom w:val="single" w:sz="4" w:space="0" w:color="auto"/>
              <w:right w:val="single" w:sz="4" w:space="0" w:color="auto"/>
            </w:tcBorders>
          </w:tcPr>
          <w:p w14:paraId="32043E7C" w14:textId="77777777" w:rsidR="008052C4" w:rsidRPr="00B04D05" w:rsidRDefault="008052C4" w:rsidP="00A225E6">
            <w:pPr>
              <w:jc w:val="center"/>
            </w:pPr>
            <w:r w:rsidRPr="00B04D05">
              <w:t>2028</w:t>
            </w:r>
          </w:p>
        </w:tc>
        <w:tc>
          <w:tcPr>
            <w:tcW w:w="851" w:type="dxa"/>
            <w:tcBorders>
              <w:top w:val="single" w:sz="4" w:space="0" w:color="auto"/>
              <w:left w:val="single" w:sz="4" w:space="0" w:color="auto"/>
              <w:bottom w:val="single" w:sz="4" w:space="0" w:color="auto"/>
              <w:right w:val="single" w:sz="4" w:space="0" w:color="auto"/>
            </w:tcBorders>
          </w:tcPr>
          <w:p w14:paraId="67DDEA52" w14:textId="77777777" w:rsidR="008052C4" w:rsidRPr="00B04D05" w:rsidRDefault="008052C4" w:rsidP="00A225E6">
            <w:pPr>
              <w:jc w:val="center"/>
            </w:pPr>
            <w:r w:rsidRPr="00B04D05">
              <w:t>2030</w:t>
            </w:r>
          </w:p>
        </w:tc>
        <w:tc>
          <w:tcPr>
            <w:tcW w:w="1985" w:type="dxa"/>
            <w:vMerge/>
            <w:tcBorders>
              <w:top w:val="single" w:sz="4" w:space="0" w:color="auto"/>
              <w:left w:val="single" w:sz="4" w:space="0" w:color="auto"/>
              <w:bottom w:val="single" w:sz="4" w:space="0" w:color="auto"/>
              <w:right w:val="single" w:sz="4" w:space="0" w:color="auto"/>
            </w:tcBorders>
          </w:tcPr>
          <w:p w14:paraId="47732C5F" w14:textId="77777777" w:rsidR="008052C4" w:rsidRPr="00B04D05" w:rsidRDefault="008052C4" w:rsidP="00A225E6">
            <w:pPr>
              <w:jc w:val="both"/>
            </w:pPr>
          </w:p>
        </w:tc>
        <w:tc>
          <w:tcPr>
            <w:tcW w:w="1559" w:type="dxa"/>
            <w:vMerge/>
            <w:tcBorders>
              <w:top w:val="single" w:sz="4" w:space="0" w:color="auto"/>
              <w:left w:val="single" w:sz="4" w:space="0" w:color="auto"/>
              <w:bottom w:val="single" w:sz="4" w:space="0" w:color="auto"/>
              <w:right w:val="single" w:sz="4" w:space="0" w:color="auto"/>
            </w:tcBorders>
          </w:tcPr>
          <w:p w14:paraId="287A1786" w14:textId="77777777" w:rsidR="008052C4" w:rsidRPr="00B04D05" w:rsidRDefault="008052C4" w:rsidP="00A225E6">
            <w:pPr>
              <w:jc w:val="both"/>
            </w:pPr>
          </w:p>
        </w:tc>
      </w:tr>
      <w:tr w:rsidR="008052C4" w:rsidRPr="00B04D05" w14:paraId="3AA58580" w14:textId="77777777" w:rsidTr="00A225E6">
        <w:tc>
          <w:tcPr>
            <w:tcW w:w="15876" w:type="dxa"/>
            <w:gridSpan w:val="15"/>
            <w:tcBorders>
              <w:top w:val="single" w:sz="4" w:space="0" w:color="auto"/>
              <w:left w:val="single" w:sz="4" w:space="0" w:color="auto"/>
              <w:bottom w:val="single" w:sz="4" w:space="0" w:color="auto"/>
              <w:right w:val="single" w:sz="4" w:space="0" w:color="auto"/>
            </w:tcBorders>
          </w:tcPr>
          <w:p w14:paraId="6959F1FE" w14:textId="77777777" w:rsidR="008052C4" w:rsidRPr="00B04D05" w:rsidRDefault="008052C4" w:rsidP="00A225E6">
            <w:pPr>
              <w:jc w:val="both"/>
            </w:pPr>
            <w:r w:rsidRPr="00B04D05">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rsidR="008052C4" w:rsidRPr="00B04D05" w14:paraId="19C9B1C0" w14:textId="77777777" w:rsidTr="00A225E6">
        <w:tc>
          <w:tcPr>
            <w:tcW w:w="622" w:type="dxa"/>
            <w:tcBorders>
              <w:top w:val="single" w:sz="4" w:space="0" w:color="auto"/>
              <w:left w:val="single" w:sz="4" w:space="0" w:color="auto"/>
              <w:bottom w:val="single" w:sz="4" w:space="0" w:color="auto"/>
              <w:right w:val="single" w:sz="4" w:space="0" w:color="auto"/>
            </w:tcBorders>
          </w:tcPr>
          <w:p w14:paraId="7AFF4C60" w14:textId="77777777" w:rsidR="008052C4" w:rsidRPr="00B04D05" w:rsidRDefault="008052C4" w:rsidP="00A225E6">
            <w:pPr>
              <w:jc w:val="both"/>
            </w:pPr>
            <w:r w:rsidRPr="00B04D05">
              <w:lastRenderedPageBreak/>
              <w:t>1.1</w:t>
            </w:r>
          </w:p>
        </w:tc>
        <w:tc>
          <w:tcPr>
            <w:tcW w:w="2212" w:type="dxa"/>
            <w:gridSpan w:val="2"/>
            <w:tcBorders>
              <w:top w:val="single" w:sz="4" w:space="0" w:color="auto"/>
              <w:left w:val="single" w:sz="4" w:space="0" w:color="auto"/>
              <w:bottom w:val="single" w:sz="4" w:space="0" w:color="auto"/>
              <w:right w:val="single" w:sz="4" w:space="0" w:color="auto"/>
            </w:tcBorders>
          </w:tcPr>
          <w:p w14:paraId="2F21E6A7" w14:textId="77777777" w:rsidR="008052C4" w:rsidRPr="00B04D05" w:rsidRDefault="008052C4" w:rsidP="00A225E6">
            <w:pPr>
              <w:jc w:val="both"/>
            </w:pPr>
            <w:r w:rsidRPr="00B04D05">
              <w:t>Доля граждан в возрасте 3 –</w:t>
            </w:r>
          </w:p>
          <w:p w14:paraId="429A5E2C" w14:textId="77777777" w:rsidR="008052C4" w:rsidRPr="00B04D05" w:rsidRDefault="008052C4" w:rsidP="00A225E6">
            <w:pPr>
              <w:jc w:val="both"/>
            </w:pPr>
            <w:r w:rsidRPr="00B04D05">
              <w:t>29 лет, систематически</w:t>
            </w:r>
          </w:p>
          <w:p w14:paraId="371B9F18" w14:textId="77777777" w:rsidR="008052C4" w:rsidRPr="00B04D05" w:rsidRDefault="008052C4" w:rsidP="00A225E6">
            <w:pPr>
              <w:jc w:val="both"/>
            </w:pPr>
            <w:r w:rsidRPr="00B04D05">
              <w:t>занимающихся физической</w:t>
            </w:r>
          </w:p>
          <w:p w14:paraId="39B31EC8" w14:textId="77777777" w:rsidR="008052C4" w:rsidRPr="00B04D05" w:rsidRDefault="008052C4" w:rsidP="00A225E6">
            <w:pPr>
              <w:jc w:val="both"/>
            </w:pPr>
            <w:r w:rsidRPr="00B04D05">
              <w:t>культурой и спортом,</w:t>
            </w:r>
          </w:p>
          <w:p w14:paraId="27B0A7F0" w14:textId="77777777" w:rsidR="008052C4" w:rsidRPr="00B04D05" w:rsidRDefault="008052C4" w:rsidP="00A225E6">
            <w:pPr>
              <w:jc w:val="both"/>
            </w:pPr>
            <w:r w:rsidRPr="00B04D05">
              <w:t>в общей численности</w:t>
            </w:r>
          </w:p>
          <w:p w14:paraId="3F276E64" w14:textId="77777777" w:rsidR="008052C4" w:rsidRPr="00B04D05" w:rsidRDefault="008052C4" w:rsidP="00A225E6">
            <w:pPr>
              <w:jc w:val="both"/>
            </w:pPr>
            <w:r w:rsidRPr="00B04D05">
              <w:t>граждан данной возрастной</w:t>
            </w:r>
          </w:p>
          <w:p w14:paraId="66C2C1C0" w14:textId="77777777" w:rsidR="008052C4" w:rsidRPr="00B04D05" w:rsidRDefault="008052C4" w:rsidP="00A225E6">
            <w:pPr>
              <w:jc w:val="both"/>
            </w:pPr>
            <w:r w:rsidRPr="00B04D05">
              <w:t>категории</w:t>
            </w:r>
          </w:p>
        </w:tc>
        <w:tc>
          <w:tcPr>
            <w:tcW w:w="1276" w:type="dxa"/>
            <w:tcBorders>
              <w:top w:val="single" w:sz="4" w:space="0" w:color="auto"/>
              <w:left w:val="single" w:sz="4" w:space="0" w:color="auto"/>
              <w:bottom w:val="single" w:sz="4" w:space="0" w:color="auto"/>
              <w:right w:val="single" w:sz="4" w:space="0" w:color="auto"/>
            </w:tcBorders>
          </w:tcPr>
          <w:p w14:paraId="588FD145"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205C1AD6"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087E4442"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6F0D5A83" w14:textId="77777777" w:rsidR="008052C4" w:rsidRPr="00B04D05" w:rsidRDefault="008052C4" w:rsidP="00A225E6">
            <w:pPr>
              <w:jc w:val="center"/>
            </w:pPr>
            <w:r w:rsidRPr="00B04D05">
              <w:t>93,9</w:t>
            </w:r>
          </w:p>
        </w:tc>
        <w:tc>
          <w:tcPr>
            <w:tcW w:w="776" w:type="dxa"/>
            <w:tcBorders>
              <w:top w:val="single" w:sz="4" w:space="0" w:color="auto"/>
              <w:left w:val="single" w:sz="4" w:space="0" w:color="auto"/>
              <w:bottom w:val="single" w:sz="4" w:space="0" w:color="auto"/>
              <w:right w:val="single" w:sz="4" w:space="0" w:color="auto"/>
            </w:tcBorders>
          </w:tcPr>
          <w:p w14:paraId="6E5638D1"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7CCE930C" w14:textId="77777777" w:rsidR="008052C4" w:rsidRPr="00B04D05" w:rsidRDefault="008052C4" w:rsidP="00A225E6">
            <w:pPr>
              <w:jc w:val="center"/>
            </w:pPr>
            <w:r w:rsidRPr="00B04D05">
              <w:t>93,9</w:t>
            </w:r>
          </w:p>
        </w:tc>
        <w:tc>
          <w:tcPr>
            <w:tcW w:w="850" w:type="dxa"/>
            <w:tcBorders>
              <w:top w:val="single" w:sz="4" w:space="0" w:color="auto"/>
              <w:left w:val="single" w:sz="4" w:space="0" w:color="auto"/>
              <w:bottom w:val="single" w:sz="4" w:space="0" w:color="auto"/>
              <w:right w:val="single" w:sz="4" w:space="0" w:color="auto"/>
            </w:tcBorders>
          </w:tcPr>
          <w:p w14:paraId="1BEC2D92" w14:textId="77777777" w:rsidR="008052C4" w:rsidRPr="00B04D05" w:rsidRDefault="008052C4" w:rsidP="00A225E6">
            <w:pPr>
              <w:jc w:val="center"/>
            </w:pPr>
            <w:r w:rsidRPr="00B04D05">
              <w:t>93,9</w:t>
            </w:r>
          </w:p>
        </w:tc>
        <w:tc>
          <w:tcPr>
            <w:tcW w:w="851" w:type="dxa"/>
            <w:tcBorders>
              <w:top w:val="single" w:sz="4" w:space="0" w:color="auto"/>
              <w:left w:val="single" w:sz="4" w:space="0" w:color="auto"/>
              <w:bottom w:val="single" w:sz="4" w:space="0" w:color="auto"/>
              <w:right w:val="single" w:sz="4" w:space="0" w:color="auto"/>
            </w:tcBorders>
          </w:tcPr>
          <w:p w14:paraId="4E9CF768" w14:textId="77777777" w:rsidR="008052C4" w:rsidRPr="00B04D05" w:rsidRDefault="008052C4" w:rsidP="00A225E6">
            <w:pPr>
              <w:jc w:val="center"/>
            </w:pPr>
            <w:r w:rsidRPr="00B04D05">
              <w:t>93,9</w:t>
            </w:r>
          </w:p>
        </w:tc>
        <w:tc>
          <w:tcPr>
            <w:tcW w:w="850" w:type="dxa"/>
            <w:tcBorders>
              <w:top w:val="single" w:sz="4" w:space="0" w:color="auto"/>
              <w:left w:val="single" w:sz="4" w:space="0" w:color="auto"/>
              <w:bottom w:val="single" w:sz="4" w:space="0" w:color="auto"/>
              <w:right w:val="single" w:sz="4" w:space="0" w:color="auto"/>
            </w:tcBorders>
          </w:tcPr>
          <w:p w14:paraId="76CC218D" w14:textId="77777777" w:rsidR="008052C4" w:rsidRPr="00B04D05" w:rsidRDefault="008052C4" w:rsidP="00A225E6">
            <w:pPr>
              <w:jc w:val="center"/>
            </w:pPr>
            <w:r w:rsidRPr="00B04D05">
              <w:t>94,1</w:t>
            </w:r>
          </w:p>
        </w:tc>
        <w:tc>
          <w:tcPr>
            <w:tcW w:w="851" w:type="dxa"/>
            <w:tcBorders>
              <w:top w:val="single" w:sz="4" w:space="0" w:color="auto"/>
              <w:left w:val="single" w:sz="4" w:space="0" w:color="auto"/>
              <w:bottom w:val="single" w:sz="4" w:space="0" w:color="auto"/>
              <w:right w:val="single" w:sz="4" w:space="0" w:color="auto"/>
            </w:tcBorders>
          </w:tcPr>
          <w:p w14:paraId="10301716" w14:textId="77777777" w:rsidR="008052C4" w:rsidRPr="00B04D05" w:rsidRDefault="008052C4" w:rsidP="00A225E6">
            <w:pPr>
              <w:jc w:val="center"/>
            </w:pPr>
            <w:r w:rsidRPr="00B04D05">
              <w:t>94,4</w:t>
            </w:r>
          </w:p>
        </w:tc>
        <w:tc>
          <w:tcPr>
            <w:tcW w:w="1985" w:type="dxa"/>
            <w:tcBorders>
              <w:top w:val="single" w:sz="4" w:space="0" w:color="auto"/>
              <w:left w:val="single" w:sz="4" w:space="0" w:color="auto"/>
              <w:bottom w:val="single" w:sz="4" w:space="0" w:color="auto"/>
              <w:right w:val="single" w:sz="4" w:space="0" w:color="auto"/>
            </w:tcBorders>
          </w:tcPr>
          <w:p w14:paraId="1FF25A05" w14:textId="77777777" w:rsidR="008052C4" w:rsidRPr="00B04D05" w:rsidRDefault="008052C4" w:rsidP="00A225E6">
            <w:pPr>
              <w:jc w:val="both"/>
            </w:pPr>
            <w:r w:rsidRPr="00B04D05">
              <w:t>сектор по физической культуре и спорту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2F74400B" w14:textId="77777777" w:rsidR="008052C4" w:rsidRPr="00B04D05" w:rsidRDefault="008052C4" w:rsidP="00A225E6">
            <w:pPr>
              <w:jc w:val="center"/>
            </w:pPr>
            <w:r w:rsidRPr="00B04D05">
              <w:t>-</w:t>
            </w:r>
          </w:p>
        </w:tc>
      </w:tr>
      <w:tr w:rsidR="008052C4" w:rsidRPr="00B04D05" w14:paraId="274C3CE0" w14:textId="77777777" w:rsidTr="00A225E6">
        <w:tc>
          <w:tcPr>
            <w:tcW w:w="622" w:type="dxa"/>
            <w:tcBorders>
              <w:top w:val="single" w:sz="4" w:space="0" w:color="auto"/>
              <w:left w:val="single" w:sz="4" w:space="0" w:color="auto"/>
              <w:bottom w:val="single" w:sz="4" w:space="0" w:color="auto"/>
              <w:right w:val="single" w:sz="4" w:space="0" w:color="auto"/>
            </w:tcBorders>
          </w:tcPr>
          <w:p w14:paraId="69B4DEBA" w14:textId="77777777" w:rsidR="008052C4" w:rsidRPr="00B04D05" w:rsidRDefault="008052C4" w:rsidP="00A225E6">
            <w:pPr>
              <w:jc w:val="both"/>
            </w:pPr>
            <w:r w:rsidRPr="00B04D05">
              <w:t>1.2</w:t>
            </w:r>
          </w:p>
        </w:tc>
        <w:tc>
          <w:tcPr>
            <w:tcW w:w="2212" w:type="dxa"/>
            <w:gridSpan w:val="2"/>
            <w:tcBorders>
              <w:top w:val="single" w:sz="4" w:space="0" w:color="auto"/>
              <w:left w:val="single" w:sz="4" w:space="0" w:color="auto"/>
              <w:bottom w:val="single" w:sz="4" w:space="0" w:color="auto"/>
              <w:right w:val="single" w:sz="4" w:space="0" w:color="auto"/>
            </w:tcBorders>
          </w:tcPr>
          <w:p w14:paraId="5AD16674" w14:textId="77777777" w:rsidR="008052C4" w:rsidRPr="00B04D05" w:rsidRDefault="008052C4" w:rsidP="00A225E6">
            <w:pPr>
              <w:jc w:val="both"/>
            </w:pPr>
            <w:r w:rsidRPr="00B04D05">
              <w:t>Доля граждан в возрасте</w:t>
            </w:r>
          </w:p>
          <w:p w14:paraId="2E5444A9" w14:textId="77777777" w:rsidR="008052C4" w:rsidRPr="00B04D05" w:rsidRDefault="008052C4" w:rsidP="00A225E6">
            <w:pPr>
              <w:jc w:val="both"/>
            </w:pPr>
            <w:r w:rsidRPr="00B04D05">
              <w:t>от 30 до 54 лет</w:t>
            </w:r>
          </w:p>
          <w:p w14:paraId="71DADD09" w14:textId="77777777" w:rsidR="008052C4" w:rsidRPr="00B04D05" w:rsidRDefault="008052C4" w:rsidP="00A225E6">
            <w:pPr>
              <w:jc w:val="both"/>
            </w:pPr>
            <w:r w:rsidRPr="00B04D05">
              <w:t>включительно (женщины) и до 59 лет включительно</w:t>
            </w:r>
          </w:p>
          <w:p w14:paraId="745E93B5" w14:textId="77777777" w:rsidR="008052C4" w:rsidRPr="00B04D05" w:rsidRDefault="008052C4" w:rsidP="00A225E6">
            <w:pPr>
              <w:jc w:val="both"/>
            </w:pPr>
            <w:r w:rsidRPr="00B04D05">
              <w:t>(мужчины),</w:t>
            </w:r>
          </w:p>
          <w:p w14:paraId="6B558741" w14:textId="77777777" w:rsidR="008052C4" w:rsidRPr="00B04D05" w:rsidRDefault="008052C4" w:rsidP="00A225E6">
            <w:pPr>
              <w:jc w:val="both"/>
            </w:pPr>
            <w:r w:rsidRPr="00B04D05">
              <w:t>систематически</w:t>
            </w:r>
          </w:p>
          <w:p w14:paraId="4B32B63C" w14:textId="77777777" w:rsidR="008052C4" w:rsidRPr="00B04D05" w:rsidRDefault="008052C4" w:rsidP="00A225E6">
            <w:pPr>
              <w:jc w:val="both"/>
            </w:pPr>
            <w:r w:rsidRPr="00B04D05">
              <w:t>занимающихся</w:t>
            </w:r>
          </w:p>
          <w:p w14:paraId="7385EBBE" w14:textId="77777777" w:rsidR="008052C4" w:rsidRPr="00B04D05" w:rsidRDefault="008052C4" w:rsidP="00A225E6">
            <w:pPr>
              <w:jc w:val="both"/>
            </w:pPr>
            <w:r w:rsidRPr="00B04D05">
              <w:t>физической культурой</w:t>
            </w:r>
          </w:p>
          <w:p w14:paraId="73B1D0F4" w14:textId="77777777" w:rsidR="008052C4" w:rsidRPr="00B04D05" w:rsidRDefault="008052C4" w:rsidP="00A225E6">
            <w:pPr>
              <w:jc w:val="both"/>
            </w:pPr>
            <w:r w:rsidRPr="00B04D05">
              <w:t>и спортом, в общей</w:t>
            </w:r>
          </w:p>
          <w:p w14:paraId="07AA2771" w14:textId="77777777" w:rsidR="008052C4" w:rsidRPr="00B04D05" w:rsidRDefault="008052C4" w:rsidP="00A225E6">
            <w:pPr>
              <w:jc w:val="both"/>
            </w:pPr>
            <w:r w:rsidRPr="00B04D05">
              <w:t>численности граждан</w:t>
            </w:r>
          </w:p>
          <w:p w14:paraId="25B7C4D6" w14:textId="77777777" w:rsidR="008052C4" w:rsidRPr="00B04D05" w:rsidRDefault="008052C4" w:rsidP="00A225E6">
            <w:pPr>
              <w:jc w:val="both"/>
            </w:pPr>
            <w:r w:rsidRPr="00B04D05">
              <w:t>данной возрастной</w:t>
            </w:r>
          </w:p>
          <w:p w14:paraId="160714B8" w14:textId="77777777" w:rsidR="008052C4" w:rsidRPr="00B04D05" w:rsidRDefault="008052C4" w:rsidP="00A225E6">
            <w:pPr>
              <w:jc w:val="both"/>
            </w:pPr>
            <w:r w:rsidRPr="00B04D05">
              <w:t>категории</w:t>
            </w:r>
          </w:p>
        </w:tc>
        <w:tc>
          <w:tcPr>
            <w:tcW w:w="1276" w:type="dxa"/>
            <w:tcBorders>
              <w:top w:val="single" w:sz="4" w:space="0" w:color="auto"/>
              <w:left w:val="single" w:sz="4" w:space="0" w:color="auto"/>
              <w:bottom w:val="single" w:sz="4" w:space="0" w:color="auto"/>
              <w:right w:val="single" w:sz="4" w:space="0" w:color="auto"/>
            </w:tcBorders>
          </w:tcPr>
          <w:p w14:paraId="28B29B8E"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67065FB7"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7A92D41B"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6DE00DD6" w14:textId="77777777" w:rsidR="008052C4" w:rsidRPr="00B04D05" w:rsidRDefault="008052C4" w:rsidP="00A225E6">
            <w:pPr>
              <w:jc w:val="center"/>
            </w:pPr>
            <w:r w:rsidRPr="00B04D05">
              <w:t>35,0</w:t>
            </w:r>
          </w:p>
        </w:tc>
        <w:tc>
          <w:tcPr>
            <w:tcW w:w="776" w:type="dxa"/>
            <w:tcBorders>
              <w:top w:val="single" w:sz="4" w:space="0" w:color="auto"/>
              <w:left w:val="single" w:sz="4" w:space="0" w:color="auto"/>
              <w:bottom w:val="single" w:sz="4" w:space="0" w:color="auto"/>
              <w:right w:val="single" w:sz="4" w:space="0" w:color="auto"/>
            </w:tcBorders>
          </w:tcPr>
          <w:p w14:paraId="477FB8A9"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09DC1738" w14:textId="77777777" w:rsidR="008052C4" w:rsidRPr="00B04D05" w:rsidRDefault="008052C4" w:rsidP="00A225E6">
            <w:pPr>
              <w:jc w:val="center"/>
            </w:pPr>
            <w:r w:rsidRPr="00B04D05">
              <w:t>55,8</w:t>
            </w:r>
          </w:p>
        </w:tc>
        <w:tc>
          <w:tcPr>
            <w:tcW w:w="850" w:type="dxa"/>
            <w:tcBorders>
              <w:top w:val="single" w:sz="4" w:space="0" w:color="auto"/>
              <w:left w:val="single" w:sz="4" w:space="0" w:color="auto"/>
              <w:bottom w:val="single" w:sz="4" w:space="0" w:color="auto"/>
              <w:right w:val="single" w:sz="4" w:space="0" w:color="auto"/>
            </w:tcBorders>
          </w:tcPr>
          <w:p w14:paraId="5B73816E" w14:textId="77777777" w:rsidR="008052C4" w:rsidRPr="00B04D05" w:rsidRDefault="008052C4" w:rsidP="00A225E6">
            <w:pPr>
              <w:jc w:val="center"/>
            </w:pPr>
            <w:r w:rsidRPr="00B04D05">
              <w:t>58,7</w:t>
            </w:r>
          </w:p>
        </w:tc>
        <w:tc>
          <w:tcPr>
            <w:tcW w:w="851" w:type="dxa"/>
            <w:tcBorders>
              <w:top w:val="single" w:sz="4" w:space="0" w:color="auto"/>
              <w:left w:val="single" w:sz="4" w:space="0" w:color="auto"/>
              <w:bottom w:val="single" w:sz="4" w:space="0" w:color="auto"/>
              <w:right w:val="single" w:sz="4" w:space="0" w:color="auto"/>
            </w:tcBorders>
          </w:tcPr>
          <w:p w14:paraId="79393ABD" w14:textId="77777777" w:rsidR="008052C4" w:rsidRPr="00B04D05" w:rsidRDefault="008052C4" w:rsidP="00A225E6">
            <w:pPr>
              <w:jc w:val="center"/>
            </w:pPr>
            <w:r w:rsidRPr="00B04D05">
              <w:t>60,0</w:t>
            </w:r>
          </w:p>
        </w:tc>
        <w:tc>
          <w:tcPr>
            <w:tcW w:w="850" w:type="dxa"/>
            <w:tcBorders>
              <w:top w:val="single" w:sz="4" w:space="0" w:color="auto"/>
              <w:left w:val="single" w:sz="4" w:space="0" w:color="auto"/>
              <w:bottom w:val="single" w:sz="4" w:space="0" w:color="auto"/>
              <w:right w:val="single" w:sz="4" w:space="0" w:color="auto"/>
            </w:tcBorders>
          </w:tcPr>
          <w:p w14:paraId="238F6670" w14:textId="77777777" w:rsidR="008052C4" w:rsidRPr="00B04D05" w:rsidRDefault="008052C4" w:rsidP="00A225E6">
            <w:pPr>
              <w:jc w:val="center"/>
            </w:pPr>
            <w:r w:rsidRPr="00B04D05">
              <w:t>63,0</w:t>
            </w:r>
          </w:p>
        </w:tc>
        <w:tc>
          <w:tcPr>
            <w:tcW w:w="851" w:type="dxa"/>
            <w:tcBorders>
              <w:top w:val="single" w:sz="4" w:space="0" w:color="auto"/>
              <w:left w:val="single" w:sz="4" w:space="0" w:color="auto"/>
              <w:bottom w:val="single" w:sz="4" w:space="0" w:color="auto"/>
              <w:right w:val="single" w:sz="4" w:space="0" w:color="auto"/>
            </w:tcBorders>
          </w:tcPr>
          <w:p w14:paraId="4F59A13E" w14:textId="77777777" w:rsidR="008052C4" w:rsidRPr="00B04D05" w:rsidRDefault="008052C4" w:rsidP="00A225E6">
            <w:pPr>
              <w:jc w:val="center"/>
            </w:pPr>
            <w:r w:rsidRPr="00B04D05">
              <w:t>70,0</w:t>
            </w:r>
          </w:p>
        </w:tc>
        <w:tc>
          <w:tcPr>
            <w:tcW w:w="1985" w:type="dxa"/>
            <w:tcBorders>
              <w:top w:val="single" w:sz="4" w:space="0" w:color="auto"/>
              <w:left w:val="single" w:sz="4" w:space="0" w:color="auto"/>
              <w:bottom w:val="single" w:sz="4" w:space="0" w:color="auto"/>
              <w:right w:val="single" w:sz="4" w:space="0" w:color="auto"/>
            </w:tcBorders>
          </w:tcPr>
          <w:p w14:paraId="3C8B9719" w14:textId="77777777" w:rsidR="008052C4" w:rsidRPr="00B04D05" w:rsidRDefault="008052C4" w:rsidP="00A225E6">
            <w:pPr>
              <w:jc w:val="both"/>
            </w:pPr>
            <w:r w:rsidRPr="00B04D05">
              <w:t>сектор по физической культуре и спорту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5230702D" w14:textId="77777777" w:rsidR="008052C4" w:rsidRPr="00B04D05" w:rsidRDefault="008052C4" w:rsidP="00A225E6">
            <w:pPr>
              <w:jc w:val="center"/>
            </w:pPr>
            <w:r w:rsidRPr="00B04D05">
              <w:t>-</w:t>
            </w:r>
          </w:p>
        </w:tc>
      </w:tr>
      <w:tr w:rsidR="008052C4" w:rsidRPr="00B04D05" w14:paraId="428FB45E" w14:textId="77777777" w:rsidTr="00A225E6">
        <w:tc>
          <w:tcPr>
            <w:tcW w:w="622" w:type="dxa"/>
            <w:tcBorders>
              <w:top w:val="single" w:sz="4" w:space="0" w:color="auto"/>
              <w:left w:val="single" w:sz="4" w:space="0" w:color="auto"/>
              <w:bottom w:val="single" w:sz="4" w:space="0" w:color="auto"/>
              <w:right w:val="single" w:sz="4" w:space="0" w:color="auto"/>
            </w:tcBorders>
          </w:tcPr>
          <w:p w14:paraId="32C81EA4" w14:textId="77777777" w:rsidR="008052C4" w:rsidRPr="00B04D05" w:rsidRDefault="008052C4" w:rsidP="00A225E6">
            <w:pPr>
              <w:jc w:val="both"/>
            </w:pPr>
            <w:r w:rsidRPr="00B04D05">
              <w:t>1.3</w:t>
            </w:r>
          </w:p>
        </w:tc>
        <w:tc>
          <w:tcPr>
            <w:tcW w:w="2212" w:type="dxa"/>
            <w:gridSpan w:val="2"/>
            <w:tcBorders>
              <w:top w:val="single" w:sz="4" w:space="0" w:color="auto"/>
              <w:left w:val="single" w:sz="4" w:space="0" w:color="auto"/>
              <w:bottom w:val="single" w:sz="4" w:space="0" w:color="auto"/>
              <w:right w:val="single" w:sz="4" w:space="0" w:color="auto"/>
            </w:tcBorders>
          </w:tcPr>
          <w:p w14:paraId="424C3512" w14:textId="77777777" w:rsidR="008052C4" w:rsidRPr="00B04D05" w:rsidRDefault="008052C4" w:rsidP="00A225E6">
            <w:pPr>
              <w:jc w:val="both"/>
            </w:pPr>
            <w:r w:rsidRPr="00B04D05">
              <w:t>Доля граждан в возрасте</w:t>
            </w:r>
          </w:p>
          <w:p w14:paraId="009CD5ED" w14:textId="77777777" w:rsidR="008052C4" w:rsidRPr="00B04D05" w:rsidRDefault="008052C4" w:rsidP="00A225E6">
            <w:pPr>
              <w:jc w:val="both"/>
            </w:pPr>
            <w:r w:rsidRPr="00B04D05">
              <w:t>от 55 лет (женщины)</w:t>
            </w:r>
          </w:p>
          <w:p w14:paraId="1BC7852B" w14:textId="77777777" w:rsidR="008052C4" w:rsidRPr="00B04D05" w:rsidRDefault="008052C4" w:rsidP="00A225E6">
            <w:pPr>
              <w:jc w:val="both"/>
            </w:pPr>
            <w:r w:rsidRPr="00B04D05">
              <w:lastRenderedPageBreak/>
              <w:t>и от 60 лет (мужчины)</w:t>
            </w:r>
          </w:p>
          <w:p w14:paraId="504C9292" w14:textId="77777777" w:rsidR="008052C4" w:rsidRPr="00B04D05" w:rsidRDefault="008052C4" w:rsidP="00A225E6">
            <w:pPr>
              <w:jc w:val="both"/>
            </w:pPr>
            <w:r w:rsidRPr="00B04D05">
              <w:t>до 79 лет включительно,</w:t>
            </w:r>
          </w:p>
          <w:p w14:paraId="249FC91D" w14:textId="77777777" w:rsidR="008052C4" w:rsidRPr="00B04D05" w:rsidRDefault="008052C4" w:rsidP="00A225E6">
            <w:pPr>
              <w:jc w:val="both"/>
            </w:pPr>
            <w:r w:rsidRPr="00B04D05">
              <w:t>систематически</w:t>
            </w:r>
          </w:p>
          <w:p w14:paraId="20F32611" w14:textId="77777777" w:rsidR="008052C4" w:rsidRPr="00B04D05" w:rsidRDefault="008052C4" w:rsidP="00A225E6">
            <w:pPr>
              <w:jc w:val="both"/>
            </w:pPr>
            <w:r w:rsidRPr="00B04D05">
              <w:t>занимающихся физической</w:t>
            </w:r>
          </w:p>
          <w:p w14:paraId="2B082D6C" w14:textId="77777777" w:rsidR="008052C4" w:rsidRPr="00B04D05" w:rsidRDefault="008052C4" w:rsidP="00A225E6">
            <w:pPr>
              <w:jc w:val="both"/>
            </w:pPr>
            <w:r w:rsidRPr="00B04D05">
              <w:t>культурой и спортом,</w:t>
            </w:r>
          </w:p>
          <w:p w14:paraId="73C35A81" w14:textId="77777777" w:rsidR="008052C4" w:rsidRPr="00B04D05" w:rsidRDefault="008052C4" w:rsidP="00A225E6">
            <w:pPr>
              <w:jc w:val="both"/>
            </w:pPr>
            <w:r w:rsidRPr="00B04D05">
              <w:t>в общей численности</w:t>
            </w:r>
          </w:p>
          <w:p w14:paraId="2873F1A3" w14:textId="77777777" w:rsidR="008052C4" w:rsidRPr="00B04D05" w:rsidRDefault="008052C4" w:rsidP="00A225E6">
            <w:pPr>
              <w:jc w:val="both"/>
            </w:pPr>
            <w:r w:rsidRPr="00B04D05">
              <w:t>граждан данной возрастной</w:t>
            </w:r>
          </w:p>
          <w:p w14:paraId="0309CDEA" w14:textId="77777777" w:rsidR="008052C4" w:rsidRPr="00B04D05" w:rsidRDefault="008052C4" w:rsidP="00A225E6">
            <w:pPr>
              <w:jc w:val="both"/>
            </w:pPr>
            <w:r w:rsidRPr="00B04D05">
              <w:t>категории</w:t>
            </w:r>
          </w:p>
        </w:tc>
        <w:tc>
          <w:tcPr>
            <w:tcW w:w="1276" w:type="dxa"/>
            <w:tcBorders>
              <w:top w:val="single" w:sz="4" w:space="0" w:color="auto"/>
              <w:left w:val="single" w:sz="4" w:space="0" w:color="auto"/>
              <w:bottom w:val="single" w:sz="4" w:space="0" w:color="auto"/>
              <w:right w:val="single" w:sz="4" w:space="0" w:color="auto"/>
            </w:tcBorders>
          </w:tcPr>
          <w:p w14:paraId="2A2D395D" w14:textId="77777777" w:rsidR="008052C4" w:rsidRPr="00B04D05" w:rsidRDefault="008052C4" w:rsidP="00A225E6">
            <w:pPr>
              <w:jc w:val="both"/>
            </w:pPr>
            <w:r w:rsidRPr="00B04D05">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23FE76D6"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7421B63F"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4C598C2B" w14:textId="77777777" w:rsidR="008052C4" w:rsidRPr="00B04D05" w:rsidRDefault="008052C4" w:rsidP="00A225E6">
            <w:pPr>
              <w:jc w:val="center"/>
            </w:pPr>
            <w:r w:rsidRPr="00B04D05">
              <w:t>24,7</w:t>
            </w:r>
          </w:p>
        </w:tc>
        <w:tc>
          <w:tcPr>
            <w:tcW w:w="776" w:type="dxa"/>
            <w:tcBorders>
              <w:top w:val="single" w:sz="4" w:space="0" w:color="auto"/>
              <w:left w:val="single" w:sz="4" w:space="0" w:color="auto"/>
              <w:bottom w:val="single" w:sz="4" w:space="0" w:color="auto"/>
              <w:right w:val="single" w:sz="4" w:space="0" w:color="auto"/>
            </w:tcBorders>
          </w:tcPr>
          <w:p w14:paraId="22631C13"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4F38BF32" w14:textId="77777777" w:rsidR="008052C4" w:rsidRPr="00B04D05" w:rsidRDefault="008052C4" w:rsidP="00A225E6">
            <w:pPr>
              <w:jc w:val="center"/>
            </w:pPr>
            <w:r w:rsidRPr="00B04D05">
              <w:t>28,3</w:t>
            </w:r>
          </w:p>
        </w:tc>
        <w:tc>
          <w:tcPr>
            <w:tcW w:w="850" w:type="dxa"/>
            <w:tcBorders>
              <w:top w:val="single" w:sz="4" w:space="0" w:color="auto"/>
              <w:left w:val="single" w:sz="4" w:space="0" w:color="auto"/>
              <w:bottom w:val="single" w:sz="4" w:space="0" w:color="auto"/>
              <w:right w:val="single" w:sz="4" w:space="0" w:color="auto"/>
            </w:tcBorders>
          </w:tcPr>
          <w:p w14:paraId="4F0BC724" w14:textId="77777777" w:rsidR="008052C4" w:rsidRPr="00B04D05" w:rsidRDefault="008052C4" w:rsidP="00A225E6">
            <w:pPr>
              <w:jc w:val="center"/>
            </w:pPr>
            <w:r w:rsidRPr="00B04D05">
              <w:t>31,7</w:t>
            </w:r>
          </w:p>
        </w:tc>
        <w:tc>
          <w:tcPr>
            <w:tcW w:w="851" w:type="dxa"/>
            <w:tcBorders>
              <w:top w:val="single" w:sz="4" w:space="0" w:color="auto"/>
              <w:left w:val="single" w:sz="4" w:space="0" w:color="auto"/>
              <w:bottom w:val="single" w:sz="4" w:space="0" w:color="auto"/>
              <w:right w:val="single" w:sz="4" w:space="0" w:color="auto"/>
            </w:tcBorders>
          </w:tcPr>
          <w:p w14:paraId="11E39216" w14:textId="77777777" w:rsidR="008052C4" w:rsidRPr="00B04D05" w:rsidRDefault="008052C4" w:rsidP="00A225E6">
            <w:pPr>
              <w:jc w:val="center"/>
            </w:pPr>
            <w:r w:rsidRPr="00B04D05">
              <w:t>31,7</w:t>
            </w:r>
          </w:p>
        </w:tc>
        <w:tc>
          <w:tcPr>
            <w:tcW w:w="850" w:type="dxa"/>
            <w:tcBorders>
              <w:top w:val="single" w:sz="4" w:space="0" w:color="auto"/>
              <w:left w:val="single" w:sz="4" w:space="0" w:color="auto"/>
              <w:bottom w:val="single" w:sz="4" w:space="0" w:color="auto"/>
              <w:right w:val="single" w:sz="4" w:space="0" w:color="auto"/>
            </w:tcBorders>
          </w:tcPr>
          <w:p w14:paraId="62681FF2" w14:textId="77777777" w:rsidR="008052C4" w:rsidRPr="00B04D05" w:rsidRDefault="008052C4" w:rsidP="00A225E6">
            <w:pPr>
              <w:jc w:val="center"/>
            </w:pPr>
            <w:r w:rsidRPr="00B04D05">
              <w:t>32,7</w:t>
            </w:r>
          </w:p>
        </w:tc>
        <w:tc>
          <w:tcPr>
            <w:tcW w:w="851" w:type="dxa"/>
            <w:tcBorders>
              <w:top w:val="single" w:sz="4" w:space="0" w:color="auto"/>
              <w:left w:val="single" w:sz="4" w:space="0" w:color="auto"/>
              <w:bottom w:val="single" w:sz="4" w:space="0" w:color="auto"/>
              <w:right w:val="single" w:sz="4" w:space="0" w:color="auto"/>
            </w:tcBorders>
          </w:tcPr>
          <w:p w14:paraId="4F9E6B78" w14:textId="77777777" w:rsidR="008052C4" w:rsidRPr="00B04D05" w:rsidRDefault="008052C4" w:rsidP="00A225E6">
            <w:pPr>
              <w:jc w:val="center"/>
            </w:pPr>
            <w:r w:rsidRPr="00B04D05">
              <w:t>41,5</w:t>
            </w:r>
          </w:p>
        </w:tc>
        <w:tc>
          <w:tcPr>
            <w:tcW w:w="1985" w:type="dxa"/>
            <w:tcBorders>
              <w:top w:val="single" w:sz="4" w:space="0" w:color="auto"/>
              <w:left w:val="single" w:sz="4" w:space="0" w:color="auto"/>
              <w:bottom w:val="single" w:sz="4" w:space="0" w:color="auto"/>
              <w:right w:val="single" w:sz="4" w:space="0" w:color="auto"/>
            </w:tcBorders>
          </w:tcPr>
          <w:p w14:paraId="0B8DAB4C" w14:textId="77777777" w:rsidR="008052C4" w:rsidRPr="00B04D05" w:rsidRDefault="008052C4" w:rsidP="00A225E6">
            <w:pPr>
              <w:jc w:val="both"/>
            </w:pPr>
            <w:r w:rsidRPr="00B04D05">
              <w:t xml:space="preserve">сектор по физической культуре и спорту Администрации </w:t>
            </w:r>
            <w:r w:rsidRPr="00B04D05">
              <w:lastRenderedPageBreak/>
              <w:t>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54F127C6" w14:textId="77777777" w:rsidR="008052C4" w:rsidRPr="00B04D05" w:rsidRDefault="008052C4" w:rsidP="00A225E6">
            <w:pPr>
              <w:jc w:val="center"/>
            </w:pPr>
            <w:r w:rsidRPr="00B04D05">
              <w:lastRenderedPageBreak/>
              <w:t>-</w:t>
            </w:r>
          </w:p>
        </w:tc>
      </w:tr>
      <w:tr w:rsidR="008052C4" w:rsidRPr="00B04D05" w14:paraId="348BFDD2" w14:textId="77777777" w:rsidTr="00A225E6">
        <w:tc>
          <w:tcPr>
            <w:tcW w:w="622" w:type="dxa"/>
            <w:tcBorders>
              <w:top w:val="single" w:sz="4" w:space="0" w:color="auto"/>
              <w:left w:val="single" w:sz="4" w:space="0" w:color="auto"/>
              <w:bottom w:val="single" w:sz="4" w:space="0" w:color="auto"/>
              <w:right w:val="single" w:sz="4" w:space="0" w:color="auto"/>
            </w:tcBorders>
          </w:tcPr>
          <w:p w14:paraId="1E074108" w14:textId="77777777" w:rsidR="008052C4" w:rsidRPr="00B04D05" w:rsidRDefault="008052C4" w:rsidP="00A225E6">
            <w:pPr>
              <w:jc w:val="both"/>
            </w:pPr>
            <w:r w:rsidRPr="00B04D05">
              <w:t>1.4</w:t>
            </w:r>
          </w:p>
        </w:tc>
        <w:tc>
          <w:tcPr>
            <w:tcW w:w="2212" w:type="dxa"/>
            <w:gridSpan w:val="2"/>
            <w:tcBorders>
              <w:top w:val="single" w:sz="4" w:space="0" w:color="auto"/>
              <w:left w:val="single" w:sz="4" w:space="0" w:color="auto"/>
              <w:bottom w:val="single" w:sz="4" w:space="0" w:color="auto"/>
              <w:right w:val="single" w:sz="4" w:space="0" w:color="auto"/>
            </w:tcBorders>
          </w:tcPr>
          <w:p w14:paraId="1756A34E" w14:textId="77777777" w:rsidR="008052C4" w:rsidRPr="00B04D05" w:rsidRDefault="008052C4" w:rsidP="00A225E6">
            <w:pPr>
              <w:jc w:val="both"/>
            </w:pPr>
            <w:r w:rsidRPr="00B04D05">
              <w:t>Доля граждан</w:t>
            </w:r>
          </w:p>
          <w:p w14:paraId="71C3A12E" w14:textId="77777777" w:rsidR="008052C4" w:rsidRPr="00B04D05" w:rsidRDefault="008052C4" w:rsidP="00A225E6">
            <w:pPr>
              <w:jc w:val="both"/>
            </w:pPr>
            <w:r w:rsidRPr="00B04D05">
              <w:t>трудоспособного возраста,</w:t>
            </w:r>
          </w:p>
          <w:p w14:paraId="790B443D" w14:textId="77777777" w:rsidR="008052C4" w:rsidRPr="00B04D05" w:rsidRDefault="008052C4" w:rsidP="00A225E6">
            <w:pPr>
              <w:jc w:val="both"/>
            </w:pPr>
            <w:r w:rsidRPr="00B04D05">
              <w:t>систематически</w:t>
            </w:r>
          </w:p>
          <w:p w14:paraId="4045D2F8" w14:textId="77777777" w:rsidR="008052C4" w:rsidRPr="00B04D05" w:rsidRDefault="008052C4" w:rsidP="00A225E6">
            <w:pPr>
              <w:jc w:val="both"/>
            </w:pPr>
            <w:r w:rsidRPr="00B04D05">
              <w:t>занимающихся физической</w:t>
            </w:r>
          </w:p>
          <w:p w14:paraId="51BB42D8" w14:textId="77777777" w:rsidR="008052C4" w:rsidRPr="00B04D05" w:rsidRDefault="008052C4" w:rsidP="00A225E6">
            <w:pPr>
              <w:jc w:val="both"/>
            </w:pPr>
            <w:r w:rsidRPr="00B04D05">
              <w:t>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18002EA4"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5A09F8B5"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4B971B42"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7EFD9534" w14:textId="77777777" w:rsidR="008052C4" w:rsidRPr="00B04D05" w:rsidRDefault="008052C4" w:rsidP="00A225E6">
            <w:pPr>
              <w:jc w:val="center"/>
            </w:pPr>
            <w:r w:rsidRPr="00B04D05">
              <w:t>55,2</w:t>
            </w:r>
          </w:p>
        </w:tc>
        <w:tc>
          <w:tcPr>
            <w:tcW w:w="776" w:type="dxa"/>
            <w:tcBorders>
              <w:top w:val="single" w:sz="4" w:space="0" w:color="auto"/>
              <w:left w:val="single" w:sz="4" w:space="0" w:color="auto"/>
              <w:bottom w:val="single" w:sz="4" w:space="0" w:color="auto"/>
              <w:right w:val="single" w:sz="4" w:space="0" w:color="auto"/>
            </w:tcBorders>
          </w:tcPr>
          <w:p w14:paraId="6151F11D"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1F9BBDE1" w14:textId="77777777" w:rsidR="008052C4" w:rsidRPr="00B04D05" w:rsidRDefault="008052C4" w:rsidP="00A225E6">
            <w:pPr>
              <w:jc w:val="center"/>
            </w:pPr>
            <w:r w:rsidRPr="00B04D05">
              <w:t>61,9</w:t>
            </w:r>
          </w:p>
        </w:tc>
        <w:tc>
          <w:tcPr>
            <w:tcW w:w="850" w:type="dxa"/>
            <w:tcBorders>
              <w:top w:val="single" w:sz="4" w:space="0" w:color="auto"/>
              <w:left w:val="single" w:sz="4" w:space="0" w:color="auto"/>
              <w:bottom w:val="single" w:sz="4" w:space="0" w:color="auto"/>
              <w:right w:val="single" w:sz="4" w:space="0" w:color="auto"/>
            </w:tcBorders>
          </w:tcPr>
          <w:p w14:paraId="34D01A22" w14:textId="77777777" w:rsidR="008052C4" w:rsidRPr="00B04D05" w:rsidRDefault="008052C4" w:rsidP="00A225E6">
            <w:pPr>
              <w:jc w:val="center"/>
            </w:pPr>
            <w:r w:rsidRPr="00B04D05">
              <w:t>64,1</w:t>
            </w:r>
          </w:p>
        </w:tc>
        <w:tc>
          <w:tcPr>
            <w:tcW w:w="851" w:type="dxa"/>
            <w:tcBorders>
              <w:top w:val="single" w:sz="4" w:space="0" w:color="auto"/>
              <w:left w:val="single" w:sz="4" w:space="0" w:color="auto"/>
              <w:bottom w:val="single" w:sz="4" w:space="0" w:color="auto"/>
              <w:right w:val="single" w:sz="4" w:space="0" w:color="auto"/>
            </w:tcBorders>
          </w:tcPr>
          <w:p w14:paraId="2E876970" w14:textId="77777777" w:rsidR="008052C4" w:rsidRPr="00B04D05" w:rsidRDefault="008052C4" w:rsidP="00A225E6">
            <w:pPr>
              <w:jc w:val="center"/>
            </w:pPr>
            <w:r w:rsidRPr="00B04D05">
              <w:t>66,3</w:t>
            </w:r>
          </w:p>
        </w:tc>
        <w:tc>
          <w:tcPr>
            <w:tcW w:w="850" w:type="dxa"/>
            <w:tcBorders>
              <w:top w:val="single" w:sz="4" w:space="0" w:color="auto"/>
              <w:left w:val="single" w:sz="4" w:space="0" w:color="auto"/>
              <w:bottom w:val="single" w:sz="4" w:space="0" w:color="auto"/>
              <w:right w:val="single" w:sz="4" w:space="0" w:color="auto"/>
            </w:tcBorders>
          </w:tcPr>
          <w:p w14:paraId="1BE4B46C" w14:textId="77777777" w:rsidR="008052C4" w:rsidRPr="00B04D05" w:rsidRDefault="008052C4" w:rsidP="00A225E6">
            <w:pPr>
              <w:jc w:val="center"/>
            </w:pPr>
            <w:r w:rsidRPr="00B04D05">
              <w:t>69,0</w:t>
            </w:r>
          </w:p>
        </w:tc>
        <w:tc>
          <w:tcPr>
            <w:tcW w:w="851" w:type="dxa"/>
            <w:tcBorders>
              <w:top w:val="single" w:sz="4" w:space="0" w:color="auto"/>
              <w:left w:val="single" w:sz="4" w:space="0" w:color="auto"/>
              <w:bottom w:val="single" w:sz="4" w:space="0" w:color="auto"/>
              <w:right w:val="single" w:sz="4" w:space="0" w:color="auto"/>
            </w:tcBorders>
          </w:tcPr>
          <w:p w14:paraId="2FEA58B2" w14:textId="77777777" w:rsidR="008052C4" w:rsidRPr="00B04D05" w:rsidRDefault="008052C4" w:rsidP="00A225E6">
            <w:pPr>
              <w:jc w:val="center"/>
            </w:pPr>
            <w:r w:rsidRPr="00B04D05">
              <w:t>73,0</w:t>
            </w:r>
          </w:p>
        </w:tc>
        <w:tc>
          <w:tcPr>
            <w:tcW w:w="1985" w:type="dxa"/>
            <w:tcBorders>
              <w:top w:val="single" w:sz="4" w:space="0" w:color="auto"/>
              <w:left w:val="single" w:sz="4" w:space="0" w:color="auto"/>
              <w:bottom w:val="single" w:sz="4" w:space="0" w:color="auto"/>
              <w:right w:val="single" w:sz="4" w:space="0" w:color="auto"/>
            </w:tcBorders>
          </w:tcPr>
          <w:p w14:paraId="4C5966C0" w14:textId="77777777" w:rsidR="008052C4" w:rsidRPr="00B04D05" w:rsidRDefault="008052C4" w:rsidP="00A225E6">
            <w:pPr>
              <w:jc w:val="both"/>
            </w:pPr>
            <w:r w:rsidRPr="00B04D05">
              <w:t>сектор по физической культуре и спорту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1CC7B589" w14:textId="77777777" w:rsidR="008052C4" w:rsidRPr="00B04D05" w:rsidRDefault="008052C4" w:rsidP="00A225E6">
            <w:pPr>
              <w:jc w:val="center"/>
            </w:pPr>
            <w:r w:rsidRPr="00B04D05">
              <w:t>-</w:t>
            </w:r>
          </w:p>
        </w:tc>
      </w:tr>
      <w:tr w:rsidR="008052C4" w:rsidRPr="00B04D05" w14:paraId="7C458080" w14:textId="77777777" w:rsidTr="00A225E6">
        <w:tc>
          <w:tcPr>
            <w:tcW w:w="622" w:type="dxa"/>
            <w:tcBorders>
              <w:top w:val="single" w:sz="4" w:space="0" w:color="auto"/>
              <w:left w:val="single" w:sz="4" w:space="0" w:color="auto"/>
              <w:bottom w:val="single" w:sz="4" w:space="0" w:color="auto"/>
              <w:right w:val="single" w:sz="4" w:space="0" w:color="auto"/>
            </w:tcBorders>
          </w:tcPr>
          <w:p w14:paraId="79952BD7" w14:textId="77777777" w:rsidR="008052C4" w:rsidRPr="00B04D05" w:rsidRDefault="008052C4" w:rsidP="00A225E6">
            <w:pPr>
              <w:jc w:val="both"/>
            </w:pPr>
            <w:r w:rsidRPr="00B04D05">
              <w:t>1.5</w:t>
            </w:r>
          </w:p>
        </w:tc>
        <w:tc>
          <w:tcPr>
            <w:tcW w:w="2212" w:type="dxa"/>
            <w:gridSpan w:val="2"/>
            <w:tcBorders>
              <w:top w:val="single" w:sz="4" w:space="0" w:color="auto"/>
              <w:left w:val="single" w:sz="4" w:space="0" w:color="auto"/>
              <w:bottom w:val="single" w:sz="4" w:space="0" w:color="auto"/>
              <w:right w:val="single" w:sz="4" w:space="0" w:color="auto"/>
            </w:tcBorders>
          </w:tcPr>
          <w:p w14:paraId="6ABFCD0A" w14:textId="77777777" w:rsidR="008052C4" w:rsidRPr="00B04D05" w:rsidRDefault="008052C4" w:rsidP="00A225E6">
            <w:pPr>
              <w:jc w:val="both"/>
            </w:pPr>
            <w:r w:rsidRPr="00B04D05">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w:t>
            </w:r>
            <w:r w:rsidRPr="00B04D05">
              <w:lastRenderedPageBreak/>
              <w:t>категории населения, не имеющего противопоказаний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5B29F53D" w14:textId="77777777" w:rsidR="008052C4" w:rsidRPr="00B04D05" w:rsidRDefault="008052C4" w:rsidP="00A225E6">
            <w:pPr>
              <w:jc w:val="both"/>
            </w:pPr>
            <w:r w:rsidRPr="00B04D05">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73B2019E"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0EF51026"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6A793E1F" w14:textId="77777777" w:rsidR="008052C4" w:rsidRPr="00B04D05" w:rsidRDefault="008052C4" w:rsidP="00A225E6">
            <w:pPr>
              <w:jc w:val="center"/>
            </w:pPr>
            <w:r w:rsidRPr="00B04D05">
              <w:t>27,1</w:t>
            </w:r>
          </w:p>
        </w:tc>
        <w:tc>
          <w:tcPr>
            <w:tcW w:w="776" w:type="dxa"/>
            <w:tcBorders>
              <w:top w:val="single" w:sz="4" w:space="0" w:color="auto"/>
              <w:left w:val="single" w:sz="4" w:space="0" w:color="auto"/>
              <w:bottom w:val="single" w:sz="4" w:space="0" w:color="auto"/>
              <w:right w:val="single" w:sz="4" w:space="0" w:color="auto"/>
            </w:tcBorders>
          </w:tcPr>
          <w:p w14:paraId="48510D91"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68825980" w14:textId="77777777" w:rsidR="008052C4" w:rsidRPr="00B04D05" w:rsidRDefault="008052C4" w:rsidP="00A225E6">
            <w:pPr>
              <w:jc w:val="center"/>
            </w:pPr>
            <w:r w:rsidRPr="00B04D05">
              <w:t>28,6</w:t>
            </w:r>
          </w:p>
        </w:tc>
        <w:tc>
          <w:tcPr>
            <w:tcW w:w="850" w:type="dxa"/>
            <w:tcBorders>
              <w:top w:val="single" w:sz="4" w:space="0" w:color="auto"/>
              <w:left w:val="single" w:sz="4" w:space="0" w:color="auto"/>
              <w:bottom w:val="single" w:sz="4" w:space="0" w:color="auto"/>
              <w:right w:val="single" w:sz="4" w:space="0" w:color="auto"/>
            </w:tcBorders>
          </w:tcPr>
          <w:p w14:paraId="6BB07DEE" w14:textId="77777777" w:rsidR="008052C4" w:rsidRPr="00B04D05" w:rsidRDefault="008052C4" w:rsidP="00A225E6">
            <w:pPr>
              <w:jc w:val="center"/>
            </w:pPr>
            <w:r w:rsidRPr="00B04D05">
              <w:t>28,8</w:t>
            </w:r>
          </w:p>
        </w:tc>
        <w:tc>
          <w:tcPr>
            <w:tcW w:w="851" w:type="dxa"/>
            <w:tcBorders>
              <w:top w:val="single" w:sz="4" w:space="0" w:color="auto"/>
              <w:left w:val="single" w:sz="4" w:space="0" w:color="auto"/>
              <w:bottom w:val="single" w:sz="4" w:space="0" w:color="auto"/>
              <w:right w:val="single" w:sz="4" w:space="0" w:color="auto"/>
            </w:tcBorders>
          </w:tcPr>
          <w:p w14:paraId="6CDC0C05" w14:textId="77777777" w:rsidR="008052C4" w:rsidRPr="00B04D05" w:rsidRDefault="008052C4" w:rsidP="00A225E6">
            <w:pPr>
              <w:jc w:val="center"/>
            </w:pPr>
            <w:r w:rsidRPr="00B04D05">
              <w:t>29,1</w:t>
            </w:r>
          </w:p>
        </w:tc>
        <w:tc>
          <w:tcPr>
            <w:tcW w:w="850" w:type="dxa"/>
            <w:tcBorders>
              <w:top w:val="single" w:sz="4" w:space="0" w:color="auto"/>
              <w:left w:val="single" w:sz="4" w:space="0" w:color="auto"/>
              <w:bottom w:val="single" w:sz="4" w:space="0" w:color="auto"/>
              <w:right w:val="single" w:sz="4" w:space="0" w:color="auto"/>
            </w:tcBorders>
          </w:tcPr>
          <w:p w14:paraId="50C5FFB2" w14:textId="77777777" w:rsidR="008052C4" w:rsidRPr="00B04D05" w:rsidRDefault="008052C4" w:rsidP="00A225E6">
            <w:pPr>
              <w:jc w:val="center"/>
            </w:pPr>
            <w:r w:rsidRPr="00B04D05">
              <w:t>29,4</w:t>
            </w:r>
          </w:p>
        </w:tc>
        <w:tc>
          <w:tcPr>
            <w:tcW w:w="851" w:type="dxa"/>
            <w:tcBorders>
              <w:top w:val="single" w:sz="4" w:space="0" w:color="auto"/>
              <w:left w:val="single" w:sz="4" w:space="0" w:color="auto"/>
              <w:bottom w:val="single" w:sz="4" w:space="0" w:color="auto"/>
              <w:right w:val="single" w:sz="4" w:space="0" w:color="auto"/>
            </w:tcBorders>
          </w:tcPr>
          <w:p w14:paraId="56EF2E73" w14:textId="77777777" w:rsidR="008052C4" w:rsidRPr="00B04D05" w:rsidRDefault="008052C4" w:rsidP="00A225E6">
            <w:pPr>
              <w:jc w:val="center"/>
            </w:pPr>
            <w:r w:rsidRPr="00B04D05">
              <w:t>30,6</w:t>
            </w:r>
          </w:p>
        </w:tc>
        <w:tc>
          <w:tcPr>
            <w:tcW w:w="1985" w:type="dxa"/>
            <w:tcBorders>
              <w:top w:val="single" w:sz="4" w:space="0" w:color="auto"/>
              <w:left w:val="single" w:sz="4" w:space="0" w:color="auto"/>
              <w:bottom w:val="single" w:sz="4" w:space="0" w:color="auto"/>
              <w:right w:val="single" w:sz="4" w:space="0" w:color="auto"/>
            </w:tcBorders>
          </w:tcPr>
          <w:p w14:paraId="30D5C300" w14:textId="77777777" w:rsidR="008052C4" w:rsidRPr="00B04D05" w:rsidRDefault="008052C4" w:rsidP="00A225E6">
            <w:pPr>
              <w:jc w:val="both"/>
            </w:pPr>
            <w:r w:rsidRPr="00B04D05">
              <w:t>сектор по физической культуре и спорту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13A6ACF2" w14:textId="77777777" w:rsidR="008052C4" w:rsidRPr="00B04D05" w:rsidRDefault="008052C4" w:rsidP="00A225E6">
            <w:pPr>
              <w:jc w:val="center"/>
            </w:pPr>
            <w:r w:rsidRPr="00B04D05">
              <w:t>-</w:t>
            </w:r>
          </w:p>
        </w:tc>
      </w:tr>
      <w:tr w:rsidR="008052C4" w:rsidRPr="00B04D05" w14:paraId="2EA392D5" w14:textId="77777777" w:rsidTr="00A225E6">
        <w:tc>
          <w:tcPr>
            <w:tcW w:w="622" w:type="dxa"/>
            <w:tcBorders>
              <w:top w:val="single" w:sz="4" w:space="0" w:color="auto"/>
              <w:left w:val="single" w:sz="4" w:space="0" w:color="auto"/>
              <w:bottom w:val="single" w:sz="4" w:space="0" w:color="auto"/>
              <w:right w:val="single" w:sz="4" w:space="0" w:color="auto"/>
            </w:tcBorders>
          </w:tcPr>
          <w:p w14:paraId="115F9E5F" w14:textId="77777777" w:rsidR="008052C4" w:rsidRPr="00B04D05" w:rsidRDefault="008052C4" w:rsidP="00A225E6">
            <w:pPr>
              <w:jc w:val="both"/>
            </w:pPr>
            <w:r w:rsidRPr="00B04D05">
              <w:t>1.6</w:t>
            </w:r>
          </w:p>
        </w:tc>
        <w:tc>
          <w:tcPr>
            <w:tcW w:w="2212" w:type="dxa"/>
            <w:gridSpan w:val="2"/>
            <w:tcBorders>
              <w:top w:val="single" w:sz="4" w:space="0" w:color="auto"/>
              <w:left w:val="single" w:sz="4" w:space="0" w:color="auto"/>
              <w:bottom w:val="single" w:sz="4" w:space="0" w:color="auto"/>
              <w:right w:val="single" w:sz="4" w:space="0" w:color="auto"/>
            </w:tcBorders>
          </w:tcPr>
          <w:p w14:paraId="1C4B5D55" w14:textId="77777777" w:rsidR="008052C4" w:rsidRPr="00B04D05" w:rsidRDefault="008052C4" w:rsidP="00A225E6">
            <w:pPr>
              <w:jc w:val="both"/>
            </w:pPr>
            <w:r w:rsidRPr="00B04D05">
              <w:t>Доля сельского населения,</w:t>
            </w:r>
          </w:p>
          <w:p w14:paraId="12484FE9" w14:textId="77777777" w:rsidR="008052C4" w:rsidRPr="00B04D05" w:rsidRDefault="008052C4" w:rsidP="00A225E6">
            <w:pPr>
              <w:jc w:val="both"/>
            </w:pPr>
            <w:r w:rsidRPr="00B04D05">
              <w:t>систематически</w:t>
            </w:r>
          </w:p>
          <w:p w14:paraId="7B2E62CD" w14:textId="77777777" w:rsidR="008052C4" w:rsidRPr="00B04D05" w:rsidRDefault="008052C4" w:rsidP="00A225E6">
            <w:pPr>
              <w:jc w:val="both"/>
            </w:pPr>
            <w:r w:rsidRPr="00B04D05">
              <w:t>занимающегося физической</w:t>
            </w:r>
          </w:p>
          <w:p w14:paraId="3D91456A" w14:textId="77777777" w:rsidR="008052C4" w:rsidRPr="00B04D05" w:rsidRDefault="008052C4" w:rsidP="00A225E6">
            <w:pPr>
              <w:jc w:val="both"/>
            </w:pPr>
            <w:r w:rsidRPr="00B04D05">
              <w:t>культурой и спортом</w:t>
            </w:r>
          </w:p>
        </w:tc>
        <w:tc>
          <w:tcPr>
            <w:tcW w:w="1276" w:type="dxa"/>
            <w:tcBorders>
              <w:top w:val="single" w:sz="4" w:space="0" w:color="auto"/>
              <w:left w:val="single" w:sz="4" w:space="0" w:color="auto"/>
              <w:bottom w:val="single" w:sz="4" w:space="0" w:color="auto"/>
              <w:right w:val="single" w:sz="4" w:space="0" w:color="auto"/>
            </w:tcBorders>
          </w:tcPr>
          <w:p w14:paraId="0920BF90"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4861B8CD"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67FB60DE"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31C02108" w14:textId="77777777" w:rsidR="008052C4" w:rsidRPr="00B04D05" w:rsidRDefault="008052C4" w:rsidP="00A225E6">
            <w:pPr>
              <w:jc w:val="center"/>
            </w:pPr>
            <w:r w:rsidRPr="00B04D05">
              <w:t>38,7</w:t>
            </w:r>
          </w:p>
        </w:tc>
        <w:tc>
          <w:tcPr>
            <w:tcW w:w="776" w:type="dxa"/>
            <w:tcBorders>
              <w:top w:val="single" w:sz="4" w:space="0" w:color="auto"/>
              <w:left w:val="single" w:sz="4" w:space="0" w:color="auto"/>
              <w:bottom w:val="single" w:sz="4" w:space="0" w:color="auto"/>
              <w:right w:val="single" w:sz="4" w:space="0" w:color="auto"/>
            </w:tcBorders>
          </w:tcPr>
          <w:p w14:paraId="32BFF777"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0985559E" w14:textId="77777777" w:rsidR="008052C4" w:rsidRPr="00B04D05" w:rsidRDefault="008052C4" w:rsidP="00A225E6">
            <w:pPr>
              <w:jc w:val="center"/>
            </w:pPr>
            <w:r w:rsidRPr="00B04D05">
              <w:t>49,0</w:t>
            </w:r>
          </w:p>
        </w:tc>
        <w:tc>
          <w:tcPr>
            <w:tcW w:w="850" w:type="dxa"/>
            <w:tcBorders>
              <w:top w:val="single" w:sz="4" w:space="0" w:color="auto"/>
              <w:left w:val="single" w:sz="4" w:space="0" w:color="auto"/>
              <w:bottom w:val="single" w:sz="4" w:space="0" w:color="auto"/>
              <w:right w:val="single" w:sz="4" w:space="0" w:color="auto"/>
            </w:tcBorders>
          </w:tcPr>
          <w:p w14:paraId="5B324984" w14:textId="77777777" w:rsidR="008052C4" w:rsidRPr="00B04D05" w:rsidRDefault="008052C4" w:rsidP="00A225E6">
            <w:pPr>
              <w:jc w:val="center"/>
            </w:pPr>
            <w:r w:rsidRPr="00B04D05">
              <w:t>51,5</w:t>
            </w:r>
          </w:p>
        </w:tc>
        <w:tc>
          <w:tcPr>
            <w:tcW w:w="851" w:type="dxa"/>
            <w:tcBorders>
              <w:top w:val="single" w:sz="4" w:space="0" w:color="auto"/>
              <w:left w:val="single" w:sz="4" w:space="0" w:color="auto"/>
              <w:bottom w:val="single" w:sz="4" w:space="0" w:color="auto"/>
              <w:right w:val="single" w:sz="4" w:space="0" w:color="auto"/>
            </w:tcBorders>
          </w:tcPr>
          <w:p w14:paraId="333B32DB" w14:textId="77777777" w:rsidR="008052C4" w:rsidRPr="00B04D05" w:rsidRDefault="008052C4" w:rsidP="00A225E6">
            <w:pPr>
              <w:jc w:val="center"/>
            </w:pPr>
            <w:r w:rsidRPr="00B04D05">
              <w:t>51,5</w:t>
            </w:r>
          </w:p>
        </w:tc>
        <w:tc>
          <w:tcPr>
            <w:tcW w:w="850" w:type="dxa"/>
            <w:tcBorders>
              <w:top w:val="single" w:sz="4" w:space="0" w:color="auto"/>
              <w:left w:val="single" w:sz="4" w:space="0" w:color="auto"/>
              <w:bottom w:val="single" w:sz="4" w:space="0" w:color="auto"/>
              <w:right w:val="single" w:sz="4" w:space="0" w:color="auto"/>
            </w:tcBorders>
          </w:tcPr>
          <w:p w14:paraId="011AD69A" w14:textId="77777777" w:rsidR="008052C4" w:rsidRPr="00B04D05" w:rsidRDefault="008052C4" w:rsidP="00A225E6">
            <w:pPr>
              <w:jc w:val="center"/>
            </w:pPr>
            <w:r w:rsidRPr="00B04D05">
              <w:t>51,5</w:t>
            </w:r>
          </w:p>
        </w:tc>
        <w:tc>
          <w:tcPr>
            <w:tcW w:w="851" w:type="dxa"/>
            <w:tcBorders>
              <w:top w:val="single" w:sz="4" w:space="0" w:color="auto"/>
              <w:left w:val="single" w:sz="4" w:space="0" w:color="auto"/>
              <w:bottom w:val="single" w:sz="4" w:space="0" w:color="auto"/>
              <w:right w:val="single" w:sz="4" w:space="0" w:color="auto"/>
            </w:tcBorders>
          </w:tcPr>
          <w:p w14:paraId="7DA779A7" w14:textId="77777777" w:rsidR="008052C4" w:rsidRPr="00B04D05" w:rsidRDefault="008052C4" w:rsidP="00A225E6">
            <w:pPr>
              <w:jc w:val="center"/>
            </w:pPr>
            <w:r w:rsidRPr="00B04D05">
              <w:t>51,5</w:t>
            </w:r>
          </w:p>
        </w:tc>
        <w:tc>
          <w:tcPr>
            <w:tcW w:w="1985" w:type="dxa"/>
            <w:tcBorders>
              <w:top w:val="single" w:sz="4" w:space="0" w:color="auto"/>
              <w:left w:val="single" w:sz="4" w:space="0" w:color="auto"/>
              <w:bottom w:val="single" w:sz="4" w:space="0" w:color="auto"/>
              <w:right w:val="single" w:sz="4" w:space="0" w:color="auto"/>
            </w:tcBorders>
          </w:tcPr>
          <w:p w14:paraId="1CF30637" w14:textId="77777777" w:rsidR="008052C4" w:rsidRPr="00B04D05" w:rsidRDefault="008052C4" w:rsidP="00A225E6">
            <w:pPr>
              <w:jc w:val="both"/>
            </w:pPr>
            <w:r w:rsidRPr="00B04D05">
              <w:t>сектор по физической культуре и спорту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32422574" w14:textId="77777777" w:rsidR="008052C4" w:rsidRPr="00B04D05" w:rsidRDefault="008052C4" w:rsidP="00A225E6">
            <w:pPr>
              <w:jc w:val="center"/>
            </w:pPr>
            <w:r w:rsidRPr="00B04D05">
              <w:t>-</w:t>
            </w:r>
          </w:p>
        </w:tc>
      </w:tr>
      <w:tr w:rsidR="008052C4" w:rsidRPr="00B04D05" w14:paraId="765B5DBC" w14:textId="77777777" w:rsidTr="00A225E6">
        <w:tc>
          <w:tcPr>
            <w:tcW w:w="849" w:type="dxa"/>
            <w:gridSpan w:val="2"/>
            <w:tcBorders>
              <w:top w:val="single" w:sz="4" w:space="0" w:color="auto"/>
              <w:left w:val="single" w:sz="4" w:space="0" w:color="auto"/>
              <w:bottom w:val="single" w:sz="4" w:space="0" w:color="auto"/>
              <w:right w:val="single" w:sz="4" w:space="0" w:color="auto"/>
            </w:tcBorders>
          </w:tcPr>
          <w:p w14:paraId="5444B7FD" w14:textId="77777777" w:rsidR="008052C4" w:rsidRPr="00B04D05" w:rsidRDefault="008052C4" w:rsidP="00A225E6">
            <w:pPr>
              <w:jc w:val="center"/>
            </w:pPr>
          </w:p>
        </w:tc>
        <w:tc>
          <w:tcPr>
            <w:tcW w:w="15027" w:type="dxa"/>
            <w:gridSpan w:val="13"/>
            <w:tcBorders>
              <w:top w:val="single" w:sz="4" w:space="0" w:color="auto"/>
              <w:left w:val="single" w:sz="4" w:space="0" w:color="auto"/>
              <w:bottom w:val="single" w:sz="4" w:space="0" w:color="auto"/>
              <w:right w:val="single" w:sz="4" w:space="0" w:color="auto"/>
            </w:tcBorders>
          </w:tcPr>
          <w:p w14:paraId="6B53511B" w14:textId="77777777" w:rsidR="008052C4" w:rsidRPr="00B04D05" w:rsidRDefault="008052C4" w:rsidP="00A225E6">
            <w:pPr>
              <w:jc w:val="center"/>
            </w:pPr>
            <w:r w:rsidRPr="00B04D05">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rsidR="008052C4" w:rsidRPr="00B04D05" w14:paraId="06C4E18E" w14:textId="77777777" w:rsidTr="00A225E6">
        <w:tc>
          <w:tcPr>
            <w:tcW w:w="622" w:type="dxa"/>
            <w:tcBorders>
              <w:top w:val="single" w:sz="4" w:space="0" w:color="auto"/>
              <w:left w:val="single" w:sz="4" w:space="0" w:color="auto"/>
              <w:bottom w:val="single" w:sz="4" w:space="0" w:color="auto"/>
              <w:right w:val="single" w:sz="4" w:space="0" w:color="auto"/>
            </w:tcBorders>
          </w:tcPr>
          <w:p w14:paraId="2A27E8EA" w14:textId="77777777" w:rsidR="008052C4" w:rsidRPr="00B04D05" w:rsidRDefault="008052C4" w:rsidP="00A225E6">
            <w:pPr>
              <w:jc w:val="both"/>
            </w:pPr>
            <w:r w:rsidRPr="00B04D05">
              <w:t>2.1</w:t>
            </w:r>
          </w:p>
        </w:tc>
        <w:tc>
          <w:tcPr>
            <w:tcW w:w="2212" w:type="dxa"/>
            <w:gridSpan w:val="2"/>
            <w:tcBorders>
              <w:top w:val="single" w:sz="4" w:space="0" w:color="auto"/>
              <w:left w:val="single" w:sz="4" w:space="0" w:color="auto"/>
              <w:bottom w:val="single" w:sz="4" w:space="0" w:color="auto"/>
              <w:right w:val="single" w:sz="4" w:space="0" w:color="auto"/>
            </w:tcBorders>
          </w:tcPr>
          <w:p w14:paraId="581F16F9" w14:textId="77777777" w:rsidR="008052C4" w:rsidRPr="00B04D05" w:rsidRDefault="008052C4" w:rsidP="00A225E6">
            <w:pPr>
              <w:jc w:val="both"/>
            </w:pPr>
            <w:r w:rsidRPr="00B04D05">
              <w:t xml:space="preserve">Доля населения Белокалитвинского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w:t>
            </w:r>
            <w:r w:rsidRPr="00B04D05">
              <w:lastRenderedPageBreak/>
              <w:t>нормативов испытаний (тестов) Всероссийского физкультурно-спортивного комплекса «Готов к труду и обороне» (ГТО)</w:t>
            </w:r>
          </w:p>
        </w:tc>
        <w:tc>
          <w:tcPr>
            <w:tcW w:w="1276" w:type="dxa"/>
            <w:tcBorders>
              <w:top w:val="single" w:sz="4" w:space="0" w:color="auto"/>
              <w:left w:val="single" w:sz="4" w:space="0" w:color="auto"/>
              <w:bottom w:val="single" w:sz="4" w:space="0" w:color="auto"/>
              <w:right w:val="single" w:sz="4" w:space="0" w:color="auto"/>
            </w:tcBorders>
          </w:tcPr>
          <w:p w14:paraId="3BC1309D" w14:textId="77777777" w:rsidR="008052C4" w:rsidRPr="00B04D05" w:rsidRDefault="008052C4" w:rsidP="00A225E6">
            <w:pPr>
              <w:jc w:val="both"/>
            </w:pPr>
            <w:r w:rsidRPr="00B04D05">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7D72CEEC"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38793669"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1D292B98" w14:textId="77777777" w:rsidR="008052C4" w:rsidRPr="00B04D05" w:rsidRDefault="008052C4" w:rsidP="00A225E6">
            <w:pPr>
              <w:jc w:val="center"/>
            </w:pPr>
            <w:r w:rsidRPr="00B04D05">
              <w:t>44,5</w:t>
            </w:r>
          </w:p>
        </w:tc>
        <w:tc>
          <w:tcPr>
            <w:tcW w:w="776" w:type="dxa"/>
            <w:tcBorders>
              <w:top w:val="single" w:sz="4" w:space="0" w:color="auto"/>
              <w:left w:val="single" w:sz="4" w:space="0" w:color="auto"/>
              <w:bottom w:val="single" w:sz="4" w:space="0" w:color="auto"/>
              <w:right w:val="single" w:sz="4" w:space="0" w:color="auto"/>
            </w:tcBorders>
          </w:tcPr>
          <w:p w14:paraId="4F7A2AB4"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1CC515FB" w14:textId="77777777" w:rsidR="008052C4" w:rsidRPr="00B04D05" w:rsidRDefault="008052C4" w:rsidP="00A225E6">
            <w:pPr>
              <w:jc w:val="center"/>
            </w:pPr>
            <w:r w:rsidRPr="00B04D05">
              <w:t>51,4</w:t>
            </w:r>
          </w:p>
        </w:tc>
        <w:tc>
          <w:tcPr>
            <w:tcW w:w="850" w:type="dxa"/>
            <w:tcBorders>
              <w:top w:val="single" w:sz="4" w:space="0" w:color="auto"/>
              <w:left w:val="single" w:sz="4" w:space="0" w:color="auto"/>
              <w:bottom w:val="single" w:sz="4" w:space="0" w:color="auto"/>
              <w:right w:val="single" w:sz="4" w:space="0" w:color="auto"/>
            </w:tcBorders>
          </w:tcPr>
          <w:p w14:paraId="4FE908D0" w14:textId="77777777" w:rsidR="008052C4" w:rsidRPr="00B04D05" w:rsidRDefault="008052C4" w:rsidP="00A225E6">
            <w:pPr>
              <w:jc w:val="center"/>
            </w:pPr>
            <w:r w:rsidRPr="00B04D05">
              <w:t>51,5</w:t>
            </w:r>
          </w:p>
        </w:tc>
        <w:tc>
          <w:tcPr>
            <w:tcW w:w="851" w:type="dxa"/>
            <w:tcBorders>
              <w:top w:val="single" w:sz="4" w:space="0" w:color="auto"/>
              <w:left w:val="single" w:sz="4" w:space="0" w:color="auto"/>
              <w:bottom w:val="single" w:sz="4" w:space="0" w:color="auto"/>
              <w:right w:val="single" w:sz="4" w:space="0" w:color="auto"/>
            </w:tcBorders>
          </w:tcPr>
          <w:p w14:paraId="3A03EA1B" w14:textId="77777777" w:rsidR="008052C4" w:rsidRPr="00B04D05" w:rsidRDefault="008052C4" w:rsidP="00A225E6">
            <w:pPr>
              <w:jc w:val="center"/>
            </w:pPr>
            <w:r w:rsidRPr="00B04D05">
              <w:t>51,6</w:t>
            </w:r>
          </w:p>
        </w:tc>
        <w:tc>
          <w:tcPr>
            <w:tcW w:w="850" w:type="dxa"/>
            <w:tcBorders>
              <w:top w:val="single" w:sz="4" w:space="0" w:color="auto"/>
              <w:left w:val="single" w:sz="4" w:space="0" w:color="auto"/>
              <w:bottom w:val="single" w:sz="4" w:space="0" w:color="auto"/>
              <w:right w:val="single" w:sz="4" w:space="0" w:color="auto"/>
            </w:tcBorders>
          </w:tcPr>
          <w:p w14:paraId="4338DFC8" w14:textId="77777777" w:rsidR="008052C4" w:rsidRPr="00B04D05" w:rsidRDefault="008052C4" w:rsidP="00A225E6">
            <w:pPr>
              <w:jc w:val="center"/>
            </w:pPr>
            <w:r w:rsidRPr="00B04D05">
              <w:t>51,7</w:t>
            </w:r>
          </w:p>
        </w:tc>
        <w:tc>
          <w:tcPr>
            <w:tcW w:w="851" w:type="dxa"/>
            <w:tcBorders>
              <w:top w:val="single" w:sz="4" w:space="0" w:color="auto"/>
              <w:left w:val="single" w:sz="4" w:space="0" w:color="auto"/>
              <w:bottom w:val="single" w:sz="4" w:space="0" w:color="auto"/>
              <w:right w:val="single" w:sz="4" w:space="0" w:color="auto"/>
            </w:tcBorders>
          </w:tcPr>
          <w:p w14:paraId="77EDCA8D" w14:textId="77777777" w:rsidR="008052C4" w:rsidRPr="00B04D05" w:rsidRDefault="008052C4" w:rsidP="00A225E6">
            <w:pPr>
              <w:jc w:val="center"/>
            </w:pPr>
            <w:r w:rsidRPr="00B04D05">
              <w:t>51,9</w:t>
            </w:r>
          </w:p>
        </w:tc>
        <w:tc>
          <w:tcPr>
            <w:tcW w:w="1985" w:type="dxa"/>
            <w:tcBorders>
              <w:top w:val="single" w:sz="4" w:space="0" w:color="auto"/>
              <w:left w:val="single" w:sz="4" w:space="0" w:color="auto"/>
              <w:bottom w:val="single" w:sz="4" w:space="0" w:color="auto"/>
              <w:right w:val="single" w:sz="4" w:space="0" w:color="auto"/>
            </w:tcBorders>
          </w:tcPr>
          <w:p w14:paraId="78808DB0" w14:textId="77777777" w:rsidR="008052C4" w:rsidRPr="00B04D05" w:rsidRDefault="008052C4" w:rsidP="00A225E6">
            <w:pPr>
              <w:jc w:val="both"/>
            </w:pPr>
            <w:r w:rsidRPr="00B04D05">
              <w:t>сектор по физической культуре и спорту Администрации Белокалитвинского района</w:t>
            </w:r>
          </w:p>
        </w:tc>
        <w:tc>
          <w:tcPr>
            <w:tcW w:w="1559" w:type="dxa"/>
            <w:tcBorders>
              <w:top w:val="single" w:sz="4" w:space="0" w:color="auto"/>
              <w:left w:val="single" w:sz="4" w:space="0" w:color="auto"/>
              <w:bottom w:val="single" w:sz="4" w:space="0" w:color="auto"/>
              <w:right w:val="single" w:sz="4" w:space="0" w:color="auto"/>
            </w:tcBorders>
          </w:tcPr>
          <w:p w14:paraId="76C88C8D" w14:textId="77777777" w:rsidR="008052C4" w:rsidRPr="00B04D05" w:rsidRDefault="008052C4" w:rsidP="00A225E6">
            <w:pPr>
              <w:jc w:val="center"/>
            </w:pPr>
            <w:r w:rsidRPr="00B04D05">
              <w:t>-</w:t>
            </w:r>
          </w:p>
        </w:tc>
      </w:tr>
    </w:tbl>
    <w:p w14:paraId="4A0DC074" w14:textId="77777777" w:rsidR="008052C4" w:rsidRPr="00B04D05" w:rsidRDefault="008052C4" w:rsidP="008052C4">
      <w:pPr>
        <w:jc w:val="both"/>
      </w:pPr>
    </w:p>
    <w:p w14:paraId="7E3C3530" w14:textId="77777777" w:rsidR="008052C4" w:rsidRPr="00B04D05" w:rsidRDefault="008052C4" w:rsidP="008052C4">
      <w:pPr>
        <w:jc w:val="both"/>
      </w:pPr>
      <w:r w:rsidRPr="00B04D05">
        <w:t>Примечание.</w:t>
      </w:r>
    </w:p>
    <w:p w14:paraId="66D16A9F" w14:textId="77777777" w:rsidR="008052C4" w:rsidRPr="00B04D05" w:rsidRDefault="008052C4" w:rsidP="008052C4">
      <w:pPr>
        <w:jc w:val="both"/>
      </w:pPr>
      <w:r w:rsidRPr="00B04D05">
        <w:t>Используемые сокращения:</w:t>
      </w:r>
    </w:p>
    <w:p w14:paraId="0AF43D17" w14:textId="77777777" w:rsidR="008052C4" w:rsidRPr="00B04D05" w:rsidRDefault="008052C4" w:rsidP="008052C4">
      <w:pPr>
        <w:jc w:val="both"/>
      </w:pPr>
      <w:r w:rsidRPr="00B04D05">
        <w:t>МП - муниципальная программа;</w:t>
      </w:r>
    </w:p>
    <w:p w14:paraId="56D86156" w14:textId="77777777" w:rsidR="008052C4" w:rsidRPr="00B04D05" w:rsidRDefault="008052C4" w:rsidP="008052C4">
      <w:pPr>
        <w:jc w:val="both"/>
      </w:pPr>
      <w:r w:rsidRPr="00B04D05">
        <w:t xml:space="preserve">ОКЕИ - Общероссийский </w:t>
      </w:r>
      <w:hyperlink r:id="rId28" w:history="1">
        <w:r w:rsidRPr="00B04D05">
          <w:rPr>
            <w:color w:val="0000FF"/>
            <w:u w:val="single"/>
          </w:rPr>
          <w:t>классификатор</w:t>
        </w:r>
      </w:hyperlink>
      <w:r w:rsidRPr="00B04D05">
        <w:t xml:space="preserve"> единиц измерения.</w:t>
      </w:r>
    </w:p>
    <w:p w14:paraId="461B131B" w14:textId="77777777" w:rsidR="008052C4" w:rsidRPr="00B04D05" w:rsidRDefault="008052C4" w:rsidP="008052C4">
      <w:pPr>
        <w:suppressAutoHyphens/>
        <w:jc w:val="center"/>
        <w:outlineLvl w:val="0"/>
        <w:rPr>
          <w:spacing w:val="-20"/>
          <w:kern w:val="2"/>
          <w:lang w:eastAsia="zh-CN"/>
        </w:rPr>
      </w:pPr>
    </w:p>
    <w:p w14:paraId="2A2D8FD8" w14:textId="77777777" w:rsidR="008052C4" w:rsidRPr="00B04D05" w:rsidRDefault="008052C4" w:rsidP="008052C4">
      <w:pPr>
        <w:jc w:val="center"/>
      </w:pPr>
      <w:r w:rsidRPr="00B04D05">
        <w:t>2.3 Параметры финансового обеспечения комплекса процессных мероприятий изложить в следующей редакции:</w:t>
      </w:r>
    </w:p>
    <w:p w14:paraId="30F429BC" w14:textId="77777777" w:rsidR="008052C4" w:rsidRPr="00B04D05" w:rsidRDefault="008052C4" w:rsidP="008052C4">
      <w:pPr>
        <w:suppressAutoHyphens/>
        <w:jc w:val="center"/>
        <w:outlineLvl w:val="0"/>
        <w:rPr>
          <w:spacing w:val="-20"/>
          <w:kern w:val="2"/>
          <w:lang w:eastAsia="zh-CN"/>
        </w:rPr>
      </w:pPr>
    </w:p>
    <w:tbl>
      <w:tblPr>
        <w:tblW w:w="0" w:type="auto"/>
        <w:tblInd w:w="-147" w:type="dxa"/>
        <w:tblLayout w:type="fixed"/>
        <w:tblCellMar>
          <w:top w:w="102" w:type="dxa"/>
          <w:left w:w="62" w:type="dxa"/>
          <w:bottom w:w="102" w:type="dxa"/>
          <w:right w:w="62" w:type="dxa"/>
        </w:tblCellMar>
        <w:tblLook w:val="0000" w:firstRow="0" w:lastRow="0" w:firstColumn="0" w:lastColumn="0" w:noHBand="0" w:noVBand="0"/>
      </w:tblPr>
      <w:tblGrid>
        <w:gridCol w:w="782"/>
        <w:gridCol w:w="4711"/>
        <w:gridCol w:w="3721"/>
        <w:gridCol w:w="1276"/>
        <w:gridCol w:w="1559"/>
        <w:gridCol w:w="1134"/>
        <w:gridCol w:w="1276"/>
        <w:gridCol w:w="1276"/>
      </w:tblGrid>
      <w:tr w:rsidR="008052C4" w:rsidRPr="00B04D05" w14:paraId="3232AFB8" w14:textId="77777777" w:rsidTr="00A225E6">
        <w:trPr>
          <w:trHeight w:val="750"/>
        </w:trPr>
        <w:tc>
          <w:tcPr>
            <w:tcW w:w="782" w:type="dxa"/>
            <w:vMerge w:val="restart"/>
            <w:tcBorders>
              <w:top w:val="single" w:sz="4" w:space="0" w:color="auto"/>
              <w:left w:val="single" w:sz="4" w:space="0" w:color="auto"/>
              <w:bottom w:val="single" w:sz="4" w:space="0" w:color="auto"/>
              <w:right w:val="single" w:sz="4" w:space="0" w:color="auto"/>
            </w:tcBorders>
          </w:tcPr>
          <w:p w14:paraId="21F1EA17" w14:textId="77777777" w:rsidR="008052C4" w:rsidRPr="00B04D05" w:rsidRDefault="008052C4" w:rsidP="00A225E6">
            <w:pPr>
              <w:jc w:val="center"/>
            </w:pPr>
            <w:r w:rsidRPr="00B04D05">
              <w:t>№</w:t>
            </w:r>
          </w:p>
          <w:p w14:paraId="58AE3132" w14:textId="77777777" w:rsidR="008052C4" w:rsidRPr="00B04D05" w:rsidRDefault="008052C4" w:rsidP="00A225E6">
            <w:pPr>
              <w:jc w:val="center"/>
            </w:pPr>
            <w:r w:rsidRPr="00B04D05">
              <w:t>п/п</w:t>
            </w:r>
          </w:p>
        </w:tc>
        <w:tc>
          <w:tcPr>
            <w:tcW w:w="4711" w:type="dxa"/>
            <w:vMerge w:val="restart"/>
            <w:tcBorders>
              <w:top w:val="single" w:sz="4" w:space="0" w:color="auto"/>
              <w:left w:val="single" w:sz="4" w:space="0" w:color="auto"/>
              <w:bottom w:val="single" w:sz="4" w:space="0" w:color="auto"/>
              <w:right w:val="single" w:sz="4" w:space="0" w:color="auto"/>
            </w:tcBorders>
          </w:tcPr>
          <w:p w14:paraId="2DA237E3" w14:textId="77777777" w:rsidR="008052C4" w:rsidRPr="00B04D05" w:rsidRDefault="008052C4" w:rsidP="00A225E6">
            <w:pPr>
              <w:jc w:val="both"/>
            </w:pPr>
            <w:r w:rsidRPr="00B04D05">
              <w:t>Наименование комплекса процессных мероприятий, мероприятия (результата), источник финансового обеспечения</w:t>
            </w:r>
          </w:p>
        </w:tc>
        <w:tc>
          <w:tcPr>
            <w:tcW w:w="3721" w:type="dxa"/>
            <w:vMerge w:val="restart"/>
            <w:tcBorders>
              <w:top w:val="single" w:sz="4" w:space="0" w:color="auto"/>
              <w:left w:val="single" w:sz="4" w:space="0" w:color="auto"/>
              <w:bottom w:val="single" w:sz="4" w:space="0" w:color="auto"/>
              <w:right w:val="single" w:sz="4" w:space="0" w:color="auto"/>
            </w:tcBorders>
          </w:tcPr>
          <w:p w14:paraId="4346C872" w14:textId="77777777" w:rsidR="008052C4" w:rsidRPr="00B04D05" w:rsidRDefault="008052C4" w:rsidP="00A225E6">
            <w:pPr>
              <w:jc w:val="both"/>
            </w:pPr>
            <w:r w:rsidRPr="00B04D05">
              <w:t>Код бюджетной классификации расходов</w:t>
            </w:r>
          </w:p>
        </w:tc>
        <w:tc>
          <w:tcPr>
            <w:tcW w:w="6521" w:type="dxa"/>
            <w:gridSpan w:val="5"/>
            <w:tcBorders>
              <w:top w:val="single" w:sz="4" w:space="0" w:color="auto"/>
              <w:left w:val="single" w:sz="4" w:space="0" w:color="auto"/>
              <w:bottom w:val="single" w:sz="4" w:space="0" w:color="auto"/>
              <w:right w:val="single" w:sz="4" w:space="0" w:color="auto"/>
            </w:tcBorders>
          </w:tcPr>
          <w:p w14:paraId="0D84941C" w14:textId="77777777" w:rsidR="008052C4" w:rsidRPr="00B04D05" w:rsidRDefault="008052C4" w:rsidP="00A225E6">
            <w:pPr>
              <w:jc w:val="both"/>
            </w:pPr>
            <w:r w:rsidRPr="00B04D05">
              <w:t>Объем финансового обеспечения по годам реализации (тыс. рублей)</w:t>
            </w:r>
          </w:p>
        </w:tc>
      </w:tr>
      <w:tr w:rsidR="008052C4" w:rsidRPr="00B04D05" w14:paraId="1AC36D3E" w14:textId="77777777" w:rsidTr="00AC3995">
        <w:trPr>
          <w:trHeight w:val="303"/>
        </w:trPr>
        <w:tc>
          <w:tcPr>
            <w:tcW w:w="782" w:type="dxa"/>
            <w:vMerge/>
            <w:tcBorders>
              <w:top w:val="single" w:sz="4" w:space="0" w:color="auto"/>
              <w:left w:val="single" w:sz="4" w:space="0" w:color="auto"/>
              <w:bottom w:val="single" w:sz="4" w:space="0" w:color="auto"/>
              <w:right w:val="single" w:sz="4" w:space="0" w:color="auto"/>
            </w:tcBorders>
          </w:tcPr>
          <w:p w14:paraId="5D8BEC80" w14:textId="77777777" w:rsidR="008052C4" w:rsidRPr="00B04D05" w:rsidRDefault="008052C4" w:rsidP="00A225E6">
            <w:pPr>
              <w:jc w:val="both"/>
            </w:pPr>
          </w:p>
        </w:tc>
        <w:tc>
          <w:tcPr>
            <w:tcW w:w="4711" w:type="dxa"/>
            <w:vMerge/>
            <w:tcBorders>
              <w:top w:val="single" w:sz="4" w:space="0" w:color="auto"/>
              <w:left w:val="single" w:sz="4" w:space="0" w:color="auto"/>
              <w:bottom w:val="single" w:sz="4" w:space="0" w:color="auto"/>
              <w:right w:val="single" w:sz="4" w:space="0" w:color="auto"/>
            </w:tcBorders>
          </w:tcPr>
          <w:p w14:paraId="5BFCCF5A" w14:textId="77777777" w:rsidR="008052C4" w:rsidRPr="00B04D05" w:rsidRDefault="008052C4" w:rsidP="00A225E6">
            <w:pPr>
              <w:jc w:val="both"/>
            </w:pPr>
          </w:p>
        </w:tc>
        <w:tc>
          <w:tcPr>
            <w:tcW w:w="3721" w:type="dxa"/>
            <w:vMerge/>
            <w:tcBorders>
              <w:top w:val="single" w:sz="4" w:space="0" w:color="auto"/>
              <w:left w:val="single" w:sz="4" w:space="0" w:color="auto"/>
              <w:bottom w:val="single" w:sz="4" w:space="0" w:color="auto"/>
              <w:right w:val="single" w:sz="4" w:space="0" w:color="auto"/>
            </w:tcBorders>
          </w:tcPr>
          <w:p w14:paraId="0CAB9C45" w14:textId="77777777" w:rsidR="008052C4" w:rsidRPr="00B04D05" w:rsidRDefault="008052C4" w:rsidP="00A225E6">
            <w:pPr>
              <w:jc w:val="both"/>
            </w:pPr>
          </w:p>
        </w:tc>
        <w:tc>
          <w:tcPr>
            <w:tcW w:w="1276" w:type="dxa"/>
            <w:tcBorders>
              <w:top w:val="single" w:sz="4" w:space="0" w:color="auto"/>
              <w:left w:val="single" w:sz="4" w:space="0" w:color="auto"/>
              <w:bottom w:val="single" w:sz="4" w:space="0" w:color="auto"/>
              <w:right w:val="single" w:sz="4" w:space="0" w:color="auto"/>
            </w:tcBorders>
          </w:tcPr>
          <w:p w14:paraId="2E96BE1C" w14:textId="77777777" w:rsidR="008052C4" w:rsidRPr="00B04D05" w:rsidRDefault="008052C4" w:rsidP="00A225E6">
            <w:pPr>
              <w:jc w:val="center"/>
            </w:pPr>
            <w:r w:rsidRPr="00B04D05">
              <w:t>2025</w:t>
            </w:r>
          </w:p>
        </w:tc>
        <w:tc>
          <w:tcPr>
            <w:tcW w:w="1559" w:type="dxa"/>
            <w:tcBorders>
              <w:top w:val="single" w:sz="4" w:space="0" w:color="auto"/>
              <w:left w:val="single" w:sz="4" w:space="0" w:color="auto"/>
              <w:bottom w:val="single" w:sz="4" w:space="0" w:color="auto"/>
              <w:right w:val="single" w:sz="4" w:space="0" w:color="auto"/>
            </w:tcBorders>
          </w:tcPr>
          <w:p w14:paraId="6808171B" w14:textId="77777777" w:rsidR="008052C4" w:rsidRPr="00B04D05" w:rsidRDefault="008052C4" w:rsidP="00A225E6">
            <w:pPr>
              <w:jc w:val="center"/>
            </w:pPr>
            <w:r w:rsidRPr="00B04D05">
              <w:t>2026</w:t>
            </w:r>
          </w:p>
        </w:tc>
        <w:tc>
          <w:tcPr>
            <w:tcW w:w="1134" w:type="dxa"/>
            <w:tcBorders>
              <w:top w:val="single" w:sz="4" w:space="0" w:color="auto"/>
              <w:left w:val="single" w:sz="4" w:space="0" w:color="auto"/>
              <w:bottom w:val="single" w:sz="4" w:space="0" w:color="auto"/>
              <w:right w:val="single" w:sz="4" w:space="0" w:color="auto"/>
            </w:tcBorders>
          </w:tcPr>
          <w:p w14:paraId="196B45F8" w14:textId="77777777" w:rsidR="008052C4" w:rsidRPr="00B04D05" w:rsidRDefault="008052C4" w:rsidP="00A225E6">
            <w:pPr>
              <w:jc w:val="center"/>
            </w:pPr>
            <w:r w:rsidRPr="00B04D05">
              <w:t>2027</w:t>
            </w:r>
          </w:p>
        </w:tc>
        <w:tc>
          <w:tcPr>
            <w:tcW w:w="1276" w:type="dxa"/>
            <w:tcBorders>
              <w:top w:val="single" w:sz="4" w:space="0" w:color="auto"/>
              <w:left w:val="single" w:sz="4" w:space="0" w:color="auto"/>
              <w:bottom w:val="single" w:sz="4" w:space="0" w:color="auto"/>
              <w:right w:val="single" w:sz="4" w:space="0" w:color="auto"/>
            </w:tcBorders>
          </w:tcPr>
          <w:p w14:paraId="436808CB" w14:textId="77777777" w:rsidR="008052C4" w:rsidRPr="00B04D05" w:rsidRDefault="008052C4" w:rsidP="00A225E6">
            <w:pPr>
              <w:jc w:val="center"/>
            </w:pPr>
            <w:r w:rsidRPr="00B04D05">
              <w:t>2028</w:t>
            </w:r>
          </w:p>
        </w:tc>
        <w:tc>
          <w:tcPr>
            <w:tcW w:w="1276" w:type="dxa"/>
            <w:tcBorders>
              <w:top w:val="single" w:sz="4" w:space="0" w:color="auto"/>
              <w:left w:val="single" w:sz="4" w:space="0" w:color="auto"/>
              <w:bottom w:val="single" w:sz="4" w:space="0" w:color="auto"/>
              <w:right w:val="single" w:sz="4" w:space="0" w:color="auto"/>
            </w:tcBorders>
          </w:tcPr>
          <w:p w14:paraId="09263B73" w14:textId="77777777" w:rsidR="008052C4" w:rsidRPr="00B04D05" w:rsidRDefault="008052C4" w:rsidP="00A225E6">
            <w:pPr>
              <w:jc w:val="center"/>
            </w:pPr>
            <w:r w:rsidRPr="00B04D05">
              <w:t>Всего</w:t>
            </w:r>
          </w:p>
        </w:tc>
      </w:tr>
      <w:tr w:rsidR="008052C4" w:rsidRPr="00B04D05" w14:paraId="79BCB17E" w14:textId="77777777" w:rsidTr="00AC3995">
        <w:trPr>
          <w:trHeight w:val="1028"/>
        </w:trPr>
        <w:tc>
          <w:tcPr>
            <w:tcW w:w="782" w:type="dxa"/>
            <w:vMerge w:val="restart"/>
            <w:tcBorders>
              <w:top w:val="single" w:sz="4" w:space="0" w:color="auto"/>
              <w:left w:val="single" w:sz="4" w:space="0" w:color="auto"/>
              <w:right w:val="single" w:sz="4" w:space="0" w:color="auto"/>
            </w:tcBorders>
          </w:tcPr>
          <w:p w14:paraId="56429B6B" w14:textId="77777777" w:rsidR="008052C4" w:rsidRPr="00B04D05" w:rsidRDefault="008052C4" w:rsidP="00A225E6">
            <w:pPr>
              <w:jc w:val="both"/>
            </w:pPr>
            <w:r w:rsidRPr="00B04D05">
              <w:t>1.</w:t>
            </w:r>
          </w:p>
        </w:tc>
        <w:tc>
          <w:tcPr>
            <w:tcW w:w="4711" w:type="dxa"/>
            <w:tcBorders>
              <w:top w:val="single" w:sz="4" w:space="0" w:color="auto"/>
              <w:left w:val="single" w:sz="4" w:space="0" w:color="auto"/>
              <w:bottom w:val="single" w:sz="4" w:space="0" w:color="auto"/>
              <w:right w:val="single" w:sz="4" w:space="0" w:color="auto"/>
            </w:tcBorders>
          </w:tcPr>
          <w:p w14:paraId="5451450A" w14:textId="77777777" w:rsidR="008052C4" w:rsidRPr="00B04D05" w:rsidRDefault="008052C4" w:rsidP="00A225E6">
            <w:pPr>
              <w:jc w:val="both"/>
            </w:pPr>
            <w:r w:rsidRPr="00B04D05">
              <w:t>Комплекс процессных мероприятий «Развитие физической культуры и массового спорта в Белокалитвинском районе» (всего), в том числе:</w:t>
            </w:r>
          </w:p>
        </w:tc>
        <w:tc>
          <w:tcPr>
            <w:tcW w:w="3721" w:type="dxa"/>
            <w:vMerge w:val="restart"/>
            <w:tcBorders>
              <w:top w:val="single" w:sz="4" w:space="0" w:color="auto"/>
              <w:left w:val="single" w:sz="4" w:space="0" w:color="auto"/>
              <w:right w:val="single" w:sz="4" w:space="0" w:color="auto"/>
            </w:tcBorders>
          </w:tcPr>
          <w:p w14:paraId="4CD2836C" w14:textId="77777777" w:rsidR="008052C4" w:rsidRPr="00B04D05" w:rsidRDefault="008052C4" w:rsidP="00A225E6">
            <w:pPr>
              <w:jc w:val="center"/>
            </w:pPr>
            <w:r w:rsidRPr="00B04D05">
              <w:t>Х</w:t>
            </w:r>
          </w:p>
        </w:tc>
        <w:tc>
          <w:tcPr>
            <w:tcW w:w="1276" w:type="dxa"/>
            <w:tcBorders>
              <w:top w:val="single" w:sz="4" w:space="0" w:color="auto"/>
              <w:left w:val="single" w:sz="4" w:space="0" w:color="auto"/>
              <w:bottom w:val="single" w:sz="4" w:space="0" w:color="auto"/>
              <w:right w:val="single" w:sz="4" w:space="0" w:color="auto"/>
            </w:tcBorders>
          </w:tcPr>
          <w:p w14:paraId="4308AA90" w14:textId="77777777" w:rsidR="008052C4" w:rsidRPr="00B04D05" w:rsidRDefault="008052C4" w:rsidP="00A225E6">
            <w:pPr>
              <w:jc w:val="center"/>
            </w:pPr>
            <w:r w:rsidRPr="00B04D05">
              <w:t>23639,4</w:t>
            </w:r>
          </w:p>
        </w:tc>
        <w:tc>
          <w:tcPr>
            <w:tcW w:w="1559" w:type="dxa"/>
            <w:tcBorders>
              <w:top w:val="single" w:sz="4" w:space="0" w:color="auto"/>
              <w:left w:val="single" w:sz="4" w:space="0" w:color="auto"/>
              <w:bottom w:val="single" w:sz="4" w:space="0" w:color="auto"/>
              <w:right w:val="single" w:sz="4" w:space="0" w:color="auto"/>
            </w:tcBorders>
          </w:tcPr>
          <w:p w14:paraId="3E843878" w14:textId="77777777" w:rsidR="008052C4" w:rsidRPr="00B04D05" w:rsidRDefault="008052C4" w:rsidP="00A225E6">
            <w:pPr>
              <w:jc w:val="center"/>
            </w:pPr>
            <w:r w:rsidRPr="00B04D05">
              <w:t>20894,4</w:t>
            </w:r>
          </w:p>
        </w:tc>
        <w:tc>
          <w:tcPr>
            <w:tcW w:w="1134" w:type="dxa"/>
            <w:tcBorders>
              <w:top w:val="single" w:sz="4" w:space="0" w:color="auto"/>
              <w:left w:val="single" w:sz="4" w:space="0" w:color="auto"/>
              <w:bottom w:val="single" w:sz="4" w:space="0" w:color="auto"/>
              <w:right w:val="single" w:sz="4" w:space="0" w:color="auto"/>
            </w:tcBorders>
          </w:tcPr>
          <w:p w14:paraId="71772B7B" w14:textId="77777777" w:rsidR="008052C4" w:rsidRPr="00B04D05" w:rsidRDefault="008052C4" w:rsidP="00A225E6">
            <w:pPr>
              <w:jc w:val="center"/>
            </w:pPr>
            <w:r w:rsidRPr="00B04D05">
              <w:t>20894,4</w:t>
            </w:r>
          </w:p>
        </w:tc>
        <w:tc>
          <w:tcPr>
            <w:tcW w:w="1276" w:type="dxa"/>
            <w:tcBorders>
              <w:top w:val="single" w:sz="4" w:space="0" w:color="auto"/>
              <w:left w:val="single" w:sz="4" w:space="0" w:color="auto"/>
              <w:bottom w:val="single" w:sz="4" w:space="0" w:color="auto"/>
              <w:right w:val="single" w:sz="4" w:space="0" w:color="auto"/>
            </w:tcBorders>
          </w:tcPr>
          <w:p w14:paraId="03CC105D" w14:textId="77777777" w:rsidR="008052C4" w:rsidRPr="00B04D05" w:rsidRDefault="008052C4" w:rsidP="00A225E6">
            <w:pPr>
              <w:jc w:val="center"/>
            </w:pPr>
            <w:r w:rsidRPr="00B04D05">
              <w:t>20894,4</w:t>
            </w:r>
          </w:p>
        </w:tc>
        <w:tc>
          <w:tcPr>
            <w:tcW w:w="1276" w:type="dxa"/>
            <w:tcBorders>
              <w:top w:val="single" w:sz="4" w:space="0" w:color="auto"/>
              <w:left w:val="single" w:sz="4" w:space="0" w:color="auto"/>
              <w:bottom w:val="single" w:sz="4" w:space="0" w:color="auto"/>
              <w:right w:val="single" w:sz="4" w:space="0" w:color="auto"/>
            </w:tcBorders>
          </w:tcPr>
          <w:p w14:paraId="469C6ADE" w14:textId="77777777" w:rsidR="008052C4" w:rsidRPr="00B04D05" w:rsidRDefault="008052C4" w:rsidP="00A225E6">
            <w:pPr>
              <w:jc w:val="center"/>
            </w:pPr>
            <w:r w:rsidRPr="00B04D05">
              <w:t>86322,60</w:t>
            </w:r>
          </w:p>
        </w:tc>
      </w:tr>
      <w:tr w:rsidR="008052C4" w:rsidRPr="00B04D05" w14:paraId="4D97E68D" w14:textId="77777777" w:rsidTr="00AC3995">
        <w:trPr>
          <w:trHeight w:val="159"/>
        </w:trPr>
        <w:tc>
          <w:tcPr>
            <w:tcW w:w="782" w:type="dxa"/>
            <w:vMerge/>
            <w:tcBorders>
              <w:left w:val="single" w:sz="4" w:space="0" w:color="auto"/>
              <w:right w:val="single" w:sz="4" w:space="0" w:color="auto"/>
            </w:tcBorders>
          </w:tcPr>
          <w:p w14:paraId="56F22FB9"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41DBD47" w14:textId="77777777" w:rsidR="008052C4" w:rsidRPr="00B04D05" w:rsidRDefault="008052C4" w:rsidP="00A225E6">
            <w:pPr>
              <w:jc w:val="both"/>
            </w:pPr>
            <w:r w:rsidRPr="00B04D05">
              <w:t>Местный бюджет (всего), из них:</w:t>
            </w:r>
          </w:p>
        </w:tc>
        <w:tc>
          <w:tcPr>
            <w:tcW w:w="3721" w:type="dxa"/>
            <w:vMerge/>
            <w:tcBorders>
              <w:left w:val="single" w:sz="4" w:space="0" w:color="auto"/>
              <w:right w:val="single" w:sz="4" w:space="0" w:color="auto"/>
            </w:tcBorders>
          </w:tcPr>
          <w:p w14:paraId="23F303F1" w14:textId="77777777" w:rsidR="008052C4" w:rsidRPr="00B04D05" w:rsidRDefault="008052C4" w:rsidP="00A225E6">
            <w:pPr>
              <w:jc w:val="both"/>
            </w:pPr>
          </w:p>
        </w:tc>
        <w:tc>
          <w:tcPr>
            <w:tcW w:w="1276" w:type="dxa"/>
            <w:tcBorders>
              <w:top w:val="single" w:sz="4" w:space="0" w:color="auto"/>
              <w:left w:val="single" w:sz="4" w:space="0" w:color="auto"/>
              <w:bottom w:val="single" w:sz="4" w:space="0" w:color="auto"/>
              <w:right w:val="single" w:sz="4" w:space="0" w:color="auto"/>
            </w:tcBorders>
          </w:tcPr>
          <w:p w14:paraId="3CEB0267" w14:textId="77777777" w:rsidR="008052C4" w:rsidRPr="00B04D05" w:rsidRDefault="008052C4" w:rsidP="00A225E6">
            <w:pPr>
              <w:jc w:val="center"/>
            </w:pPr>
            <w:r w:rsidRPr="00B04D05">
              <w:t>23639,4</w:t>
            </w:r>
          </w:p>
        </w:tc>
        <w:tc>
          <w:tcPr>
            <w:tcW w:w="1559" w:type="dxa"/>
            <w:tcBorders>
              <w:top w:val="single" w:sz="4" w:space="0" w:color="auto"/>
              <w:left w:val="single" w:sz="4" w:space="0" w:color="auto"/>
              <w:bottom w:val="single" w:sz="4" w:space="0" w:color="auto"/>
              <w:right w:val="single" w:sz="4" w:space="0" w:color="auto"/>
            </w:tcBorders>
          </w:tcPr>
          <w:p w14:paraId="1EC7F8B2" w14:textId="77777777" w:rsidR="008052C4" w:rsidRPr="00B04D05" w:rsidRDefault="008052C4" w:rsidP="00A225E6">
            <w:pPr>
              <w:jc w:val="center"/>
            </w:pPr>
            <w:r w:rsidRPr="00B04D05">
              <w:t>20894,4</w:t>
            </w:r>
          </w:p>
        </w:tc>
        <w:tc>
          <w:tcPr>
            <w:tcW w:w="1134" w:type="dxa"/>
            <w:tcBorders>
              <w:top w:val="single" w:sz="4" w:space="0" w:color="auto"/>
              <w:left w:val="single" w:sz="4" w:space="0" w:color="auto"/>
              <w:bottom w:val="single" w:sz="4" w:space="0" w:color="auto"/>
              <w:right w:val="single" w:sz="4" w:space="0" w:color="auto"/>
            </w:tcBorders>
          </w:tcPr>
          <w:p w14:paraId="789C7EE1" w14:textId="77777777" w:rsidR="008052C4" w:rsidRPr="00B04D05" w:rsidRDefault="008052C4" w:rsidP="00A225E6">
            <w:pPr>
              <w:jc w:val="center"/>
            </w:pPr>
            <w:r w:rsidRPr="00B04D05">
              <w:t>20894,4</w:t>
            </w:r>
          </w:p>
        </w:tc>
        <w:tc>
          <w:tcPr>
            <w:tcW w:w="1276" w:type="dxa"/>
            <w:tcBorders>
              <w:top w:val="single" w:sz="4" w:space="0" w:color="auto"/>
              <w:left w:val="single" w:sz="4" w:space="0" w:color="auto"/>
              <w:bottom w:val="single" w:sz="4" w:space="0" w:color="auto"/>
              <w:right w:val="single" w:sz="4" w:space="0" w:color="auto"/>
            </w:tcBorders>
          </w:tcPr>
          <w:p w14:paraId="26BC831D" w14:textId="77777777" w:rsidR="008052C4" w:rsidRPr="00B04D05" w:rsidRDefault="008052C4" w:rsidP="00A225E6">
            <w:pPr>
              <w:jc w:val="center"/>
            </w:pPr>
            <w:r w:rsidRPr="00B04D05">
              <w:t>20894,4</w:t>
            </w:r>
          </w:p>
        </w:tc>
        <w:tc>
          <w:tcPr>
            <w:tcW w:w="1276" w:type="dxa"/>
            <w:tcBorders>
              <w:top w:val="nil"/>
              <w:left w:val="nil"/>
              <w:bottom w:val="single" w:sz="8" w:space="0" w:color="auto"/>
              <w:right w:val="single" w:sz="8" w:space="0" w:color="auto"/>
            </w:tcBorders>
            <w:vAlign w:val="center"/>
          </w:tcPr>
          <w:p w14:paraId="28FEAF4D" w14:textId="77777777" w:rsidR="008052C4" w:rsidRPr="00B04D05" w:rsidRDefault="008052C4" w:rsidP="00A225E6">
            <w:pPr>
              <w:jc w:val="center"/>
              <w:rPr>
                <w:color w:val="000000"/>
              </w:rPr>
            </w:pPr>
            <w:r w:rsidRPr="00B04D05">
              <w:rPr>
                <w:color w:val="000000"/>
              </w:rPr>
              <w:t>86322,60</w:t>
            </w:r>
          </w:p>
        </w:tc>
      </w:tr>
      <w:tr w:rsidR="008052C4" w:rsidRPr="00B04D05" w14:paraId="574B8798" w14:textId="77777777" w:rsidTr="00A225E6">
        <w:trPr>
          <w:trHeight w:val="470"/>
        </w:trPr>
        <w:tc>
          <w:tcPr>
            <w:tcW w:w="782" w:type="dxa"/>
            <w:vMerge/>
            <w:tcBorders>
              <w:left w:val="single" w:sz="4" w:space="0" w:color="auto"/>
              <w:right w:val="single" w:sz="4" w:space="0" w:color="auto"/>
            </w:tcBorders>
          </w:tcPr>
          <w:p w14:paraId="5774974C"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EDD23EA"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721" w:type="dxa"/>
            <w:vMerge/>
            <w:tcBorders>
              <w:left w:val="single" w:sz="4" w:space="0" w:color="auto"/>
              <w:right w:val="single" w:sz="4" w:space="0" w:color="auto"/>
            </w:tcBorders>
          </w:tcPr>
          <w:p w14:paraId="74B791A9" w14:textId="77777777" w:rsidR="008052C4" w:rsidRPr="00B04D05" w:rsidRDefault="008052C4" w:rsidP="00A225E6">
            <w:pPr>
              <w:jc w:val="both"/>
            </w:pPr>
          </w:p>
        </w:tc>
        <w:tc>
          <w:tcPr>
            <w:tcW w:w="1276" w:type="dxa"/>
            <w:tcBorders>
              <w:top w:val="single" w:sz="4" w:space="0" w:color="auto"/>
              <w:left w:val="single" w:sz="4" w:space="0" w:color="auto"/>
              <w:bottom w:val="single" w:sz="4" w:space="0" w:color="auto"/>
              <w:right w:val="single" w:sz="4" w:space="0" w:color="auto"/>
            </w:tcBorders>
          </w:tcPr>
          <w:p w14:paraId="415BEF70" w14:textId="77777777" w:rsidR="008052C4" w:rsidRPr="00B04D05" w:rsidRDefault="008052C4" w:rsidP="00A225E6">
            <w:pPr>
              <w:jc w:val="center"/>
            </w:pPr>
            <w:r w:rsidRPr="00B04D05">
              <w:t>1117,0</w:t>
            </w:r>
          </w:p>
        </w:tc>
        <w:tc>
          <w:tcPr>
            <w:tcW w:w="1559" w:type="dxa"/>
            <w:tcBorders>
              <w:top w:val="single" w:sz="4" w:space="0" w:color="auto"/>
              <w:left w:val="single" w:sz="4" w:space="0" w:color="auto"/>
              <w:bottom w:val="single" w:sz="4" w:space="0" w:color="auto"/>
              <w:right w:val="single" w:sz="4" w:space="0" w:color="auto"/>
            </w:tcBorders>
          </w:tcPr>
          <w:p w14:paraId="7EFD7D04" w14:textId="77777777" w:rsidR="008052C4" w:rsidRPr="00B04D05" w:rsidRDefault="008052C4" w:rsidP="00A225E6">
            <w:pPr>
              <w:jc w:val="center"/>
            </w:pPr>
            <w:r w:rsidRPr="00B04D05">
              <w:t>1117,0</w:t>
            </w:r>
          </w:p>
        </w:tc>
        <w:tc>
          <w:tcPr>
            <w:tcW w:w="1134" w:type="dxa"/>
            <w:tcBorders>
              <w:top w:val="single" w:sz="4" w:space="0" w:color="auto"/>
              <w:left w:val="single" w:sz="4" w:space="0" w:color="auto"/>
              <w:bottom w:val="single" w:sz="4" w:space="0" w:color="auto"/>
              <w:right w:val="single" w:sz="4" w:space="0" w:color="auto"/>
            </w:tcBorders>
          </w:tcPr>
          <w:p w14:paraId="5DB200C8" w14:textId="77777777" w:rsidR="008052C4" w:rsidRPr="00B04D05" w:rsidRDefault="008052C4" w:rsidP="00A225E6">
            <w:pPr>
              <w:jc w:val="center"/>
            </w:pPr>
            <w:r w:rsidRPr="00B04D05">
              <w:t>1117,0</w:t>
            </w:r>
          </w:p>
        </w:tc>
        <w:tc>
          <w:tcPr>
            <w:tcW w:w="1276" w:type="dxa"/>
            <w:tcBorders>
              <w:top w:val="single" w:sz="4" w:space="0" w:color="auto"/>
              <w:left w:val="single" w:sz="4" w:space="0" w:color="auto"/>
              <w:bottom w:val="single" w:sz="4" w:space="0" w:color="auto"/>
              <w:right w:val="single" w:sz="4" w:space="0" w:color="auto"/>
            </w:tcBorders>
          </w:tcPr>
          <w:p w14:paraId="10D4DC17" w14:textId="77777777" w:rsidR="008052C4" w:rsidRPr="00B04D05" w:rsidRDefault="008052C4" w:rsidP="00A225E6">
            <w:pPr>
              <w:jc w:val="center"/>
            </w:pPr>
            <w:r w:rsidRPr="00B04D05">
              <w:t>1117,0</w:t>
            </w:r>
          </w:p>
        </w:tc>
        <w:tc>
          <w:tcPr>
            <w:tcW w:w="1276" w:type="dxa"/>
            <w:tcBorders>
              <w:top w:val="nil"/>
              <w:left w:val="nil"/>
              <w:bottom w:val="single" w:sz="8" w:space="0" w:color="auto"/>
              <w:right w:val="single" w:sz="8" w:space="0" w:color="auto"/>
            </w:tcBorders>
            <w:vAlign w:val="center"/>
          </w:tcPr>
          <w:p w14:paraId="510C1341" w14:textId="77777777" w:rsidR="008052C4" w:rsidRPr="00B04D05" w:rsidRDefault="008052C4" w:rsidP="00A225E6">
            <w:pPr>
              <w:jc w:val="center"/>
              <w:rPr>
                <w:color w:val="000000"/>
              </w:rPr>
            </w:pPr>
            <w:r w:rsidRPr="00B04D05">
              <w:rPr>
                <w:color w:val="000000"/>
              </w:rPr>
              <w:t>4468,00</w:t>
            </w:r>
          </w:p>
        </w:tc>
      </w:tr>
      <w:tr w:rsidR="008052C4" w:rsidRPr="00B04D05" w14:paraId="51CB6551" w14:textId="77777777" w:rsidTr="00A225E6">
        <w:trPr>
          <w:trHeight w:val="470"/>
        </w:trPr>
        <w:tc>
          <w:tcPr>
            <w:tcW w:w="782" w:type="dxa"/>
            <w:vMerge/>
            <w:tcBorders>
              <w:left w:val="single" w:sz="4" w:space="0" w:color="auto"/>
              <w:right w:val="single" w:sz="4" w:space="0" w:color="auto"/>
            </w:tcBorders>
          </w:tcPr>
          <w:p w14:paraId="079DAA0A"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4690F09D" w14:textId="77777777" w:rsidR="008052C4" w:rsidRPr="00B04D05" w:rsidRDefault="008052C4" w:rsidP="00A225E6">
            <w:pPr>
              <w:jc w:val="both"/>
            </w:pPr>
            <w:r w:rsidRPr="00B04D05">
              <w:t xml:space="preserve">бюджетов городских и </w:t>
            </w:r>
            <w:proofErr w:type="gramStart"/>
            <w:r w:rsidRPr="00B04D05">
              <w:t>местных  поселений</w:t>
            </w:r>
            <w:proofErr w:type="gramEnd"/>
          </w:p>
        </w:tc>
        <w:tc>
          <w:tcPr>
            <w:tcW w:w="3721" w:type="dxa"/>
            <w:vMerge/>
            <w:tcBorders>
              <w:left w:val="single" w:sz="4" w:space="0" w:color="auto"/>
              <w:bottom w:val="single" w:sz="4" w:space="0" w:color="auto"/>
              <w:right w:val="single" w:sz="4" w:space="0" w:color="auto"/>
            </w:tcBorders>
          </w:tcPr>
          <w:p w14:paraId="416B8C9A" w14:textId="77777777" w:rsidR="008052C4" w:rsidRPr="00B04D05" w:rsidRDefault="008052C4" w:rsidP="00A225E6">
            <w:pPr>
              <w:jc w:val="both"/>
            </w:pPr>
          </w:p>
        </w:tc>
        <w:tc>
          <w:tcPr>
            <w:tcW w:w="1276" w:type="dxa"/>
            <w:tcBorders>
              <w:top w:val="single" w:sz="4" w:space="0" w:color="auto"/>
              <w:left w:val="single" w:sz="4" w:space="0" w:color="auto"/>
              <w:bottom w:val="single" w:sz="4" w:space="0" w:color="auto"/>
              <w:right w:val="single" w:sz="4" w:space="0" w:color="auto"/>
            </w:tcBorders>
          </w:tcPr>
          <w:p w14:paraId="55FDDA6B" w14:textId="77777777" w:rsidR="008052C4" w:rsidRPr="00B04D05" w:rsidRDefault="008052C4" w:rsidP="00A225E6">
            <w:pPr>
              <w:jc w:val="center"/>
            </w:pPr>
            <w:r w:rsidRPr="00B04D05">
              <w:t>1117,0</w:t>
            </w:r>
          </w:p>
        </w:tc>
        <w:tc>
          <w:tcPr>
            <w:tcW w:w="1559" w:type="dxa"/>
            <w:tcBorders>
              <w:top w:val="single" w:sz="4" w:space="0" w:color="auto"/>
              <w:left w:val="single" w:sz="4" w:space="0" w:color="auto"/>
              <w:bottom w:val="single" w:sz="4" w:space="0" w:color="auto"/>
              <w:right w:val="single" w:sz="4" w:space="0" w:color="auto"/>
            </w:tcBorders>
          </w:tcPr>
          <w:p w14:paraId="06B118FC" w14:textId="77777777" w:rsidR="008052C4" w:rsidRPr="00B04D05" w:rsidRDefault="008052C4" w:rsidP="00A225E6">
            <w:pPr>
              <w:jc w:val="center"/>
            </w:pPr>
            <w:r w:rsidRPr="00B04D05">
              <w:t>1117,0</w:t>
            </w:r>
          </w:p>
        </w:tc>
        <w:tc>
          <w:tcPr>
            <w:tcW w:w="1134" w:type="dxa"/>
            <w:tcBorders>
              <w:top w:val="single" w:sz="4" w:space="0" w:color="auto"/>
              <w:left w:val="single" w:sz="4" w:space="0" w:color="auto"/>
              <w:bottom w:val="single" w:sz="4" w:space="0" w:color="auto"/>
              <w:right w:val="single" w:sz="4" w:space="0" w:color="auto"/>
            </w:tcBorders>
          </w:tcPr>
          <w:p w14:paraId="5318346B" w14:textId="77777777" w:rsidR="008052C4" w:rsidRPr="00B04D05" w:rsidRDefault="008052C4" w:rsidP="00A225E6">
            <w:pPr>
              <w:jc w:val="center"/>
            </w:pPr>
            <w:r w:rsidRPr="00B04D05">
              <w:t>1117,0</w:t>
            </w:r>
          </w:p>
        </w:tc>
        <w:tc>
          <w:tcPr>
            <w:tcW w:w="1276" w:type="dxa"/>
            <w:tcBorders>
              <w:top w:val="single" w:sz="4" w:space="0" w:color="auto"/>
              <w:left w:val="single" w:sz="4" w:space="0" w:color="auto"/>
              <w:bottom w:val="single" w:sz="4" w:space="0" w:color="auto"/>
              <w:right w:val="single" w:sz="4" w:space="0" w:color="auto"/>
            </w:tcBorders>
          </w:tcPr>
          <w:p w14:paraId="629FC18A" w14:textId="77777777" w:rsidR="008052C4" w:rsidRPr="00B04D05" w:rsidRDefault="008052C4" w:rsidP="00A225E6">
            <w:pPr>
              <w:jc w:val="center"/>
            </w:pPr>
            <w:r w:rsidRPr="00B04D05">
              <w:t>1117,0</w:t>
            </w:r>
          </w:p>
        </w:tc>
        <w:tc>
          <w:tcPr>
            <w:tcW w:w="1276" w:type="dxa"/>
            <w:tcBorders>
              <w:top w:val="nil"/>
              <w:left w:val="nil"/>
              <w:bottom w:val="single" w:sz="8" w:space="0" w:color="auto"/>
              <w:right w:val="single" w:sz="8" w:space="0" w:color="auto"/>
            </w:tcBorders>
            <w:vAlign w:val="center"/>
          </w:tcPr>
          <w:p w14:paraId="25D0AEB7" w14:textId="77777777" w:rsidR="008052C4" w:rsidRPr="00B04D05" w:rsidRDefault="008052C4" w:rsidP="00A225E6">
            <w:pPr>
              <w:jc w:val="center"/>
              <w:rPr>
                <w:color w:val="000000"/>
              </w:rPr>
            </w:pPr>
            <w:r w:rsidRPr="00B04D05">
              <w:rPr>
                <w:color w:val="000000"/>
              </w:rPr>
              <w:t>4468,00</w:t>
            </w:r>
          </w:p>
        </w:tc>
      </w:tr>
      <w:tr w:rsidR="008052C4" w:rsidRPr="00B04D05" w14:paraId="195CBF0B" w14:textId="77777777" w:rsidTr="00AC3995">
        <w:trPr>
          <w:trHeight w:val="224"/>
        </w:trPr>
        <w:tc>
          <w:tcPr>
            <w:tcW w:w="782" w:type="dxa"/>
            <w:vMerge/>
            <w:tcBorders>
              <w:left w:val="single" w:sz="4" w:space="0" w:color="auto"/>
              <w:right w:val="single" w:sz="4" w:space="0" w:color="auto"/>
            </w:tcBorders>
          </w:tcPr>
          <w:p w14:paraId="02FAAF2B"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661EB6D2" w14:textId="77777777" w:rsidR="008052C4" w:rsidRPr="00B04D05" w:rsidRDefault="008052C4" w:rsidP="00A225E6">
            <w:pPr>
              <w:jc w:val="both"/>
            </w:pPr>
            <w:r w:rsidRPr="00B04D05">
              <w:t xml:space="preserve">местный бюджет </w:t>
            </w:r>
          </w:p>
        </w:tc>
        <w:tc>
          <w:tcPr>
            <w:tcW w:w="3721" w:type="dxa"/>
            <w:vMerge/>
            <w:tcBorders>
              <w:left w:val="single" w:sz="4" w:space="0" w:color="auto"/>
              <w:right w:val="single" w:sz="4" w:space="0" w:color="auto"/>
            </w:tcBorders>
          </w:tcPr>
          <w:p w14:paraId="43588AF4" w14:textId="77777777" w:rsidR="008052C4" w:rsidRPr="00B04D05" w:rsidRDefault="008052C4" w:rsidP="00A225E6">
            <w:pPr>
              <w:jc w:val="both"/>
            </w:pPr>
          </w:p>
        </w:tc>
        <w:tc>
          <w:tcPr>
            <w:tcW w:w="1276" w:type="dxa"/>
            <w:tcBorders>
              <w:top w:val="single" w:sz="4" w:space="0" w:color="auto"/>
              <w:left w:val="single" w:sz="4" w:space="0" w:color="auto"/>
              <w:bottom w:val="single" w:sz="4" w:space="0" w:color="auto"/>
              <w:right w:val="single" w:sz="4" w:space="0" w:color="auto"/>
            </w:tcBorders>
          </w:tcPr>
          <w:p w14:paraId="36D79C5E" w14:textId="77777777" w:rsidR="008052C4" w:rsidRPr="00B04D05" w:rsidRDefault="008052C4" w:rsidP="00A225E6">
            <w:pPr>
              <w:jc w:val="center"/>
            </w:pPr>
            <w:r w:rsidRPr="00B04D05">
              <w:t>22522,4</w:t>
            </w:r>
          </w:p>
        </w:tc>
        <w:tc>
          <w:tcPr>
            <w:tcW w:w="1559" w:type="dxa"/>
            <w:tcBorders>
              <w:top w:val="single" w:sz="4" w:space="0" w:color="auto"/>
              <w:left w:val="single" w:sz="4" w:space="0" w:color="auto"/>
              <w:bottom w:val="single" w:sz="4" w:space="0" w:color="auto"/>
              <w:right w:val="single" w:sz="4" w:space="0" w:color="auto"/>
            </w:tcBorders>
          </w:tcPr>
          <w:p w14:paraId="089680F1" w14:textId="77777777" w:rsidR="008052C4" w:rsidRPr="00B04D05" w:rsidRDefault="008052C4" w:rsidP="00A225E6">
            <w:pPr>
              <w:jc w:val="center"/>
            </w:pPr>
            <w:r w:rsidRPr="00B04D05">
              <w:t>19777,4</w:t>
            </w:r>
          </w:p>
        </w:tc>
        <w:tc>
          <w:tcPr>
            <w:tcW w:w="1134" w:type="dxa"/>
            <w:tcBorders>
              <w:top w:val="single" w:sz="4" w:space="0" w:color="auto"/>
              <w:left w:val="single" w:sz="4" w:space="0" w:color="auto"/>
              <w:bottom w:val="single" w:sz="4" w:space="0" w:color="auto"/>
              <w:right w:val="single" w:sz="4" w:space="0" w:color="auto"/>
            </w:tcBorders>
          </w:tcPr>
          <w:p w14:paraId="10DD5946" w14:textId="77777777" w:rsidR="008052C4" w:rsidRPr="00B04D05" w:rsidRDefault="008052C4" w:rsidP="00A225E6">
            <w:pPr>
              <w:jc w:val="center"/>
            </w:pPr>
            <w:r w:rsidRPr="00B04D05">
              <w:t>19777,4</w:t>
            </w:r>
          </w:p>
        </w:tc>
        <w:tc>
          <w:tcPr>
            <w:tcW w:w="1276" w:type="dxa"/>
            <w:tcBorders>
              <w:top w:val="single" w:sz="4" w:space="0" w:color="auto"/>
              <w:left w:val="single" w:sz="4" w:space="0" w:color="auto"/>
              <w:bottom w:val="single" w:sz="4" w:space="0" w:color="auto"/>
              <w:right w:val="single" w:sz="4" w:space="0" w:color="auto"/>
            </w:tcBorders>
          </w:tcPr>
          <w:p w14:paraId="16B67CFE" w14:textId="77777777" w:rsidR="008052C4" w:rsidRPr="00B04D05" w:rsidRDefault="008052C4" w:rsidP="00A225E6">
            <w:pPr>
              <w:jc w:val="center"/>
            </w:pPr>
            <w:r w:rsidRPr="00B04D05">
              <w:t>19777,4</w:t>
            </w:r>
          </w:p>
        </w:tc>
        <w:tc>
          <w:tcPr>
            <w:tcW w:w="1276" w:type="dxa"/>
            <w:tcBorders>
              <w:top w:val="nil"/>
              <w:left w:val="nil"/>
              <w:bottom w:val="single" w:sz="8" w:space="0" w:color="auto"/>
              <w:right w:val="single" w:sz="8" w:space="0" w:color="auto"/>
            </w:tcBorders>
            <w:vAlign w:val="center"/>
          </w:tcPr>
          <w:p w14:paraId="71E5D657" w14:textId="77777777" w:rsidR="008052C4" w:rsidRPr="00B04D05" w:rsidRDefault="008052C4" w:rsidP="00A225E6">
            <w:pPr>
              <w:jc w:val="center"/>
              <w:rPr>
                <w:color w:val="000000"/>
              </w:rPr>
            </w:pPr>
            <w:r w:rsidRPr="00B04D05">
              <w:rPr>
                <w:color w:val="000000"/>
              </w:rPr>
              <w:t>81854,60</w:t>
            </w:r>
          </w:p>
        </w:tc>
      </w:tr>
      <w:tr w:rsidR="008052C4" w:rsidRPr="00B04D05" w14:paraId="44DF67A1" w14:textId="77777777" w:rsidTr="00AC3995">
        <w:trPr>
          <w:trHeight w:val="224"/>
        </w:trPr>
        <w:tc>
          <w:tcPr>
            <w:tcW w:w="782" w:type="dxa"/>
            <w:vMerge/>
            <w:tcBorders>
              <w:left w:val="single" w:sz="4" w:space="0" w:color="auto"/>
              <w:bottom w:val="single" w:sz="4" w:space="0" w:color="auto"/>
              <w:right w:val="single" w:sz="4" w:space="0" w:color="auto"/>
            </w:tcBorders>
          </w:tcPr>
          <w:p w14:paraId="1619D128"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77799BEF" w14:textId="77777777" w:rsidR="008052C4" w:rsidRPr="00B04D05" w:rsidRDefault="008052C4" w:rsidP="00A225E6">
            <w:pPr>
              <w:jc w:val="both"/>
            </w:pPr>
            <w:r w:rsidRPr="00B04D05">
              <w:t xml:space="preserve">Внебюджетные источники </w:t>
            </w:r>
          </w:p>
        </w:tc>
        <w:tc>
          <w:tcPr>
            <w:tcW w:w="3721" w:type="dxa"/>
            <w:vMerge/>
            <w:tcBorders>
              <w:left w:val="single" w:sz="4" w:space="0" w:color="auto"/>
              <w:bottom w:val="single" w:sz="4" w:space="0" w:color="auto"/>
              <w:right w:val="single" w:sz="4" w:space="0" w:color="auto"/>
            </w:tcBorders>
          </w:tcPr>
          <w:p w14:paraId="0F6006B4" w14:textId="77777777" w:rsidR="008052C4" w:rsidRPr="00B04D05" w:rsidRDefault="008052C4" w:rsidP="00A225E6">
            <w:pPr>
              <w:jc w:val="both"/>
            </w:pPr>
          </w:p>
        </w:tc>
        <w:tc>
          <w:tcPr>
            <w:tcW w:w="1276" w:type="dxa"/>
            <w:tcBorders>
              <w:top w:val="single" w:sz="4" w:space="0" w:color="auto"/>
              <w:left w:val="single" w:sz="4" w:space="0" w:color="auto"/>
              <w:bottom w:val="single" w:sz="4" w:space="0" w:color="auto"/>
              <w:right w:val="single" w:sz="4" w:space="0" w:color="auto"/>
            </w:tcBorders>
          </w:tcPr>
          <w:p w14:paraId="71EDEA00" w14:textId="77777777" w:rsidR="008052C4" w:rsidRPr="00B04D05" w:rsidRDefault="008052C4" w:rsidP="00A225E6">
            <w:pPr>
              <w:jc w:val="center"/>
            </w:pPr>
            <w:r w:rsidRPr="00B04D05">
              <w:t>0</w:t>
            </w:r>
          </w:p>
        </w:tc>
        <w:tc>
          <w:tcPr>
            <w:tcW w:w="1559" w:type="dxa"/>
            <w:tcBorders>
              <w:top w:val="single" w:sz="4" w:space="0" w:color="auto"/>
              <w:left w:val="single" w:sz="4" w:space="0" w:color="auto"/>
              <w:bottom w:val="single" w:sz="4" w:space="0" w:color="auto"/>
              <w:right w:val="single" w:sz="4" w:space="0" w:color="auto"/>
            </w:tcBorders>
          </w:tcPr>
          <w:p w14:paraId="4F36EE32"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095CD919" w14:textId="77777777" w:rsidR="008052C4" w:rsidRPr="00B04D05" w:rsidRDefault="008052C4" w:rsidP="00A225E6">
            <w:pPr>
              <w:jc w:val="center"/>
            </w:pPr>
            <w:r w:rsidRPr="00B04D05">
              <w:t>0</w:t>
            </w:r>
          </w:p>
        </w:tc>
        <w:tc>
          <w:tcPr>
            <w:tcW w:w="1276" w:type="dxa"/>
            <w:tcBorders>
              <w:top w:val="single" w:sz="4" w:space="0" w:color="auto"/>
              <w:left w:val="single" w:sz="4" w:space="0" w:color="auto"/>
              <w:bottom w:val="single" w:sz="4" w:space="0" w:color="auto"/>
              <w:right w:val="single" w:sz="4" w:space="0" w:color="auto"/>
            </w:tcBorders>
          </w:tcPr>
          <w:p w14:paraId="4A013AE5" w14:textId="77777777" w:rsidR="008052C4" w:rsidRPr="00B04D05" w:rsidRDefault="008052C4" w:rsidP="00A225E6">
            <w:pPr>
              <w:jc w:val="center"/>
            </w:pPr>
            <w:r w:rsidRPr="00B04D05">
              <w:t>0</w:t>
            </w:r>
          </w:p>
        </w:tc>
        <w:tc>
          <w:tcPr>
            <w:tcW w:w="1276" w:type="dxa"/>
            <w:tcBorders>
              <w:top w:val="nil"/>
              <w:left w:val="nil"/>
              <w:bottom w:val="single" w:sz="8" w:space="0" w:color="auto"/>
              <w:right w:val="single" w:sz="8" w:space="0" w:color="auto"/>
            </w:tcBorders>
            <w:vAlign w:val="center"/>
          </w:tcPr>
          <w:p w14:paraId="2C3D407B" w14:textId="77777777" w:rsidR="008052C4" w:rsidRPr="00B04D05" w:rsidRDefault="008052C4" w:rsidP="00A225E6">
            <w:pPr>
              <w:jc w:val="center"/>
              <w:rPr>
                <w:color w:val="000000"/>
              </w:rPr>
            </w:pPr>
            <w:r w:rsidRPr="00B04D05">
              <w:rPr>
                <w:color w:val="000000"/>
              </w:rPr>
              <w:t>0,00</w:t>
            </w:r>
          </w:p>
        </w:tc>
      </w:tr>
      <w:tr w:rsidR="008052C4" w:rsidRPr="00B04D05" w14:paraId="13BD27B1" w14:textId="77777777" w:rsidTr="00AC3995">
        <w:trPr>
          <w:trHeight w:val="1293"/>
        </w:trPr>
        <w:tc>
          <w:tcPr>
            <w:tcW w:w="782" w:type="dxa"/>
            <w:vMerge w:val="restart"/>
            <w:tcBorders>
              <w:top w:val="single" w:sz="4" w:space="0" w:color="auto"/>
              <w:left w:val="single" w:sz="4" w:space="0" w:color="auto"/>
              <w:right w:val="single" w:sz="4" w:space="0" w:color="auto"/>
            </w:tcBorders>
          </w:tcPr>
          <w:p w14:paraId="49976720" w14:textId="77777777" w:rsidR="008052C4" w:rsidRPr="00B04D05" w:rsidRDefault="008052C4" w:rsidP="00A225E6">
            <w:pPr>
              <w:jc w:val="both"/>
            </w:pPr>
            <w:r w:rsidRPr="00B04D05">
              <w:t>2.</w:t>
            </w:r>
          </w:p>
        </w:tc>
        <w:tc>
          <w:tcPr>
            <w:tcW w:w="4711" w:type="dxa"/>
            <w:tcBorders>
              <w:top w:val="single" w:sz="4" w:space="0" w:color="auto"/>
              <w:left w:val="single" w:sz="4" w:space="0" w:color="auto"/>
              <w:right w:val="single" w:sz="4" w:space="0" w:color="auto"/>
            </w:tcBorders>
          </w:tcPr>
          <w:p w14:paraId="77C80D33" w14:textId="1F418565" w:rsidR="008052C4" w:rsidRPr="00B04D05" w:rsidRDefault="008052C4" w:rsidP="00AC3995">
            <w:pPr>
              <w:jc w:val="both"/>
            </w:pPr>
            <w:r w:rsidRPr="00B04D05">
              <w:t>Мероприятие (результат) «Физическое воспитание населения Белокалитвинского района, обеспечение организации и проведения физкультурных и массовых спортивных мероприятий», в том числе:</w:t>
            </w:r>
          </w:p>
        </w:tc>
        <w:tc>
          <w:tcPr>
            <w:tcW w:w="3721" w:type="dxa"/>
            <w:tcBorders>
              <w:top w:val="single" w:sz="4" w:space="0" w:color="auto"/>
              <w:left w:val="single" w:sz="4" w:space="0" w:color="auto"/>
              <w:bottom w:val="single" w:sz="4" w:space="0" w:color="auto"/>
              <w:right w:val="single" w:sz="4" w:space="0" w:color="auto"/>
            </w:tcBorders>
          </w:tcPr>
          <w:p w14:paraId="50AF5B1B" w14:textId="77777777" w:rsidR="008052C4" w:rsidRPr="00B04D05" w:rsidRDefault="008052C4" w:rsidP="00A225E6">
            <w:pPr>
              <w:jc w:val="center"/>
            </w:pPr>
            <w:r w:rsidRPr="00B04D05">
              <w:rPr>
                <w:lang w:val="en-US"/>
              </w:rPr>
              <w:t>X</w:t>
            </w:r>
          </w:p>
        </w:tc>
        <w:tc>
          <w:tcPr>
            <w:tcW w:w="1276" w:type="dxa"/>
            <w:tcBorders>
              <w:top w:val="nil"/>
              <w:left w:val="nil"/>
              <w:bottom w:val="single" w:sz="4" w:space="0" w:color="auto"/>
              <w:right w:val="single" w:sz="4" w:space="0" w:color="auto"/>
            </w:tcBorders>
          </w:tcPr>
          <w:p w14:paraId="72470521" w14:textId="77777777" w:rsidR="008052C4" w:rsidRPr="00B04D05" w:rsidRDefault="008052C4" w:rsidP="00A225E6">
            <w:pPr>
              <w:suppressAutoHyphens/>
              <w:jc w:val="center"/>
              <w:rPr>
                <w:lang w:eastAsia="zh-CN"/>
              </w:rPr>
            </w:pPr>
          </w:p>
          <w:p w14:paraId="299CB987" w14:textId="77777777" w:rsidR="008052C4" w:rsidRPr="00B04D05" w:rsidRDefault="008052C4" w:rsidP="00A225E6">
            <w:pPr>
              <w:suppressAutoHyphens/>
              <w:jc w:val="center"/>
              <w:rPr>
                <w:lang w:eastAsia="zh-CN"/>
              </w:rPr>
            </w:pPr>
          </w:p>
          <w:p w14:paraId="7C86314D" w14:textId="77777777" w:rsidR="008052C4" w:rsidRPr="00B04D05" w:rsidRDefault="008052C4" w:rsidP="00A225E6">
            <w:pPr>
              <w:suppressAutoHyphens/>
              <w:jc w:val="center"/>
              <w:rPr>
                <w:lang w:eastAsia="zh-CN"/>
              </w:rPr>
            </w:pPr>
          </w:p>
          <w:p w14:paraId="431E5F31" w14:textId="77777777" w:rsidR="008052C4" w:rsidRPr="00B04D05" w:rsidRDefault="008052C4" w:rsidP="00A225E6">
            <w:pPr>
              <w:suppressAutoHyphens/>
              <w:jc w:val="center"/>
              <w:rPr>
                <w:lang w:eastAsia="zh-CN"/>
              </w:rPr>
            </w:pPr>
            <w:r w:rsidRPr="00B04D05">
              <w:rPr>
                <w:lang w:eastAsia="zh-CN"/>
              </w:rPr>
              <w:t>3770,7</w:t>
            </w:r>
          </w:p>
        </w:tc>
        <w:tc>
          <w:tcPr>
            <w:tcW w:w="1559" w:type="dxa"/>
            <w:tcBorders>
              <w:top w:val="nil"/>
              <w:left w:val="nil"/>
              <w:bottom w:val="single" w:sz="4" w:space="0" w:color="auto"/>
              <w:right w:val="single" w:sz="4" w:space="0" w:color="auto"/>
            </w:tcBorders>
          </w:tcPr>
          <w:p w14:paraId="7F36BD54" w14:textId="77777777" w:rsidR="008052C4" w:rsidRPr="00B04D05" w:rsidRDefault="008052C4" w:rsidP="00A225E6">
            <w:pPr>
              <w:suppressAutoHyphens/>
              <w:jc w:val="center"/>
              <w:rPr>
                <w:lang w:eastAsia="zh-CN"/>
              </w:rPr>
            </w:pPr>
          </w:p>
          <w:p w14:paraId="720A3A3F" w14:textId="77777777" w:rsidR="008052C4" w:rsidRPr="00B04D05" w:rsidRDefault="008052C4" w:rsidP="00A225E6">
            <w:pPr>
              <w:suppressAutoHyphens/>
              <w:jc w:val="center"/>
              <w:rPr>
                <w:lang w:eastAsia="zh-CN"/>
              </w:rPr>
            </w:pPr>
          </w:p>
          <w:p w14:paraId="0D69711C" w14:textId="77777777" w:rsidR="008052C4" w:rsidRPr="00B04D05" w:rsidRDefault="008052C4" w:rsidP="00A225E6">
            <w:pPr>
              <w:suppressAutoHyphens/>
              <w:jc w:val="center"/>
              <w:rPr>
                <w:lang w:eastAsia="zh-CN"/>
              </w:rPr>
            </w:pPr>
          </w:p>
          <w:p w14:paraId="2124FA25" w14:textId="77777777" w:rsidR="008052C4" w:rsidRPr="00B04D05" w:rsidRDefault="008052C4" w:rsidP="00A225E6">
            <w:pPr>
              <w:suppressAutoHyphens/>
              <w:jc w:val="center"/>
              <w:rPr>
                <w:lang w:eastAsia="zh-CN"/>
              </w:rPr>
            </w:pPr>
            <w:r w:rsidRPr="00B04D05">
              <w:rPr>
                <w:lang w:eastAsia="zh-CN"/>
              </w:rPr>
              <w:t>1117,0</w:t>
            </w:r>
          </w:p>
        </w:tc>
        <w:tc>
          <w:tcPr>
            <w:tcW w:w="1134" w:type="dxa"/>
            <w:tcBorders>
              <w:top w:val="nil"/>
              <w:left w:val="nil"/>
              <w:bottom w:val="single" w:sz="4" w:space="0" w:color="auto"/>
              <w:right w:val="single" w:sz="4" w:space="0" w:color="auto"/>
            </w:tcBorders>
          </w:tcPr>
          <w:p w14:paraId="229D0F0C" w14:textId="77777777" w:rsidR="008052C4" w:rsidRPr="00B04D05" w:rsidRDefault="008052C4" w:rsidP="00A225E6">
            <w:pPr>
              <w:suppressAutoHyphens/>
              <w:jc w:val="center"/>
              <w:rPr>
                <w:lang w:eastAsia="zh-CN"/>
              </w:rPr>
            </w:pPr>
          </w:p>
          <w:p w14:paraId="7E56FC46" w14:textId="77777777" w:rsidR="008052C4" w:rsidRPr="00B04D05" w:rsidRDefault="008052C4" w:rsidP="00A225E6">
            <w:pPr>
              <w:suppressAutoHyphens/>
              <w:jc w:val="center"/>
              <w:rPr>
                <w:lang w:eastAsia="zh-CN"/>
              </w:rPr>
            </w:pPr>
          </w:p>
          <w:p w14:paraId="6A18FD1E" w14:textId="77777777" w:rsidR="008052C4" w:rsidRPr="00B04D05" w:rsidRDefault="008052C4" w:rsidP="00A225E6">
            <w:pPr>
              <w:suppressAutoHyphens/>
              <w:jc w:val="center"/>
              <w:rPr>
                <w:lang w:eastAsia="zh-CN"/>
              </w:rPr>
            </w:pPr>
          </w:p>
          <w:p w14:paraId="5BB3531F" w14:textId="77777777" w:rsidR="008052C4" w:rsidRPr="00B04D05" w:rsidRDefault="008052C4" w:rsidP="00A225E6">
            <w:pPr>
              <w:suppressAutoHyphens/>
              <w:jc w:val="center"/>
              <w:rPr>
                <w:lang w:eastAsia="zh-CN"/>
              </w:rPr>
            </w:pPr>
            <w:r w:rsidRPr="00B04D05">
              <w:rPr>
                <w:lang w:eastAsia="zh-CN"/>
              </w:rPr>
              <w:t>1117,0</w:t>
            </w:r>
          </w:p>
        </w:tc>
        <w:tc>
          <w:tcPr>
            <w:tcW w:w="1276" w:type="dxa"/>
            <w:tcBorders>
              <w:top w:val="nil"/>
              <w:left w:val="nil"/>
              <w:bottom w:val="single" w:sz="4" w:space="0" w:color="auto"/>
              <w:right w:val="single" w:sz="4" w:space="0" w:color="auto"/>
            </w:tcBorders>
          </w:tcPr>
          <w:p w14:paraId="0988A355" w14:textId="77777777" w:rsidR="008052C4" w:rsidRPr="00B04D05" w:rsidRDefault="008052C4" w:rsidP="00A225E6">
            <w:pPr>
              <w:suppressAutoHyphens/>
              <w:jc w:val="center"/>
              <w:rPr>
                <w:lang w:eastAsia="zh-CN"/>
              </w:rPr>
            </w:pPr>
          </w:p>
          <w:p w14:paraId="59EEA9E7" w14:textId="77777777" w:rsidR="008052C4" w:rsidRPr="00B04D05" w:rsidRDefault="008052C4" w:rsidP="00A225E6">
            <w:pPr>
              <w:suppressAutoHyphens/>
              <w:jc w:val="center"/>
              <w:rPr>
                <w:lang w:eastAsia="zh-CN"/>
              </w:rPr>
            </w:pPr>
          </w:p>
          <w:p w14:paraId="33F8DB56" w14:textId="77777777" w:rsidR="008052C4" w:rsidRPr="00B04D05" w:rsidRDefault="008052C4" w:rsidP="00A225E6">
            <w:pPr>
              <w:suppressAutoHyphens/>
              <w:jc w:val="center"/>
              <w:rPr>
                <w:lang w:eastAsia="zh-CN"/>
              </w:rPr>
            </w:pPr>
          </w:p>
          <w:p w14:paraId="6D03329A" w14:textId="77777777" w:rsidR="008052C4" w:rsidRPr="00B04D05" w:rsidRDefault="008052C4" w:rsidP="00A225E6">
            <w:pPr>
              <w:suppressAutoHyphens/>
              <w:jc w:val="center"/>
              <w:rPr>
                <w:lang w:eastAsia="zh-CN"/>
              </w:rPr>
            </w:pPr>
            <w:r w:rsidRPr="00B04D05">
              <w:rPr>
                <w:lang w:eastAsia="zh-CN"/>
              </w:rPr>
              <w:t>1117,0</w:t>
            </w:r>
          </w:p>
        </w:tc>
        <w:tc>
          <w:tcPr>
            <w:tcW w:w="1276" w:type="dxa"/>
            <w:tcBorders>
              <w:top w:val="nil"/>
              <w:left w:val="nil"/>
              <w:bottom w:val="single" w:sz="8" w:space="0" w:color="auto"/>
              <w:right w:val="single" w:sz="8" w:space="0" w:color="auto"/>
            </w:tcBorders>
            <w:vAlign w:val="center"/>
          </w:tcPr>
          <w:p w14:paraId="2EB93F46" w14:textId="77777777" w:rsidR="008052C4" w:rsidRPr="00B04D05" w:rsidRDefault="008052C4" w:rsidP="00A225E6">
            <w:pPr>
              <w:rPr>
                <w:color w:val="000000"/>
              </w:rPr>
            </w:pPr>
            <w:r w:rsidRPr="00B04D05">
              <w:rPr>
                <w:color w:val="000000"/>
              </w:rPr>
              <w:t>7121,70</w:t>
            </w:r>
          </w:p>
        </w:tc>
      </w:tr>
      <w:tr w:rsidR="008052C4" w:rsidRPr="00B04D05" w14:paraId="00E5AA78" w14:textId="77777777" w:rsidTr="00A225E6">
        <w:trPr>
          <w:trHeight w:val="482"/>
        </w:trPr>
        <w:tc>
          <w:tcPr>
            <w:tcW w:w="782" w:type="dxa"/>
            <w:vMerge/>
            <w:tcBorders>
              <w:left w:val="single" w:sz="4" w:space="0" w:color="auto"/>
              <w:right w:val="single" w:sz="4" w:space="0" w:color="auto"/>
            </w:tcBorders>
          </w:tcPr>
          <w:p w14:paraId="5AA85ACF"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7B0A92B" w14:textId="77777777" w:rsidR="008052C4" w:rsidRPr="00B04D05" w:rsidRDefault="008052C4" w:rsidP="00A225E6">
            <w:pPr>
              <w:jc w:val="both"/>
            </w:pPr>
            <w:r w:rsidRPr="00B04D05">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14:paraId="1F5694AA" w14:textId="77777777" w:rsidR="008052C4" w:rsidRPr="00B04D05" w:rsidRDefault="008052C4" w:rsidP="00A225E6">
            <w:pPr>
              <w:jc w:val="center"/>
            </w:pPr>
          </w:p>
        </w:tc>
        <w:tc>
          <w:tcPr>
            <w:tcW w:w="1276" w:type="dxa"/>
            <w:tcBorders>
              <w:top w:val="nil"/>
              <w:left w:val="nil"/>
              <w:bottom w:val="single" w:sz="4" w:space="0" w:color="auto"/>
              <w:right w:val="single" w:sz="4" w:space="0" w:color="auto"/>
            </w:tcBorders>
          </w:tcPr>
          <w:p w14:paraId="57920085" w14:textId="77777777" w:rsidR="008052C4" w:rsidRPr="00B04D05" w:rsidRDefault="008052C4" w:rsidP="00A225E6">
            <w:pPr>
              <w:suppressAutoHyphens/>
              <w:jc w:val="center"/>
              <w:rPr>
                <w:lang w:eastAsia="zh-CN"/>
              </w:rPr>
            </w:pPr>
            <w:r w:rsidRPr="00B04D05">
              <w:rPr>
                <w:lang w:eastAsia="zh-CN"/>
              </w:rPr>
              <w:t>3770,7</w:t>
            </w:r>
          </w:p>
        </w:tc>
        <w:tc>
          <w:tcPr>
            <w:tcW w:w="1559" w:type="dxa"/>
            <w:tcBorders>
              <w:top w:val="nil"/>
              <w:left w:val="nil"/>
              <w:bottom w:val="single" w:sz="4" w:space="0" w:color="auto"/>
              <w:right w:val="single" w:sz="4" w:space="0" w:color="auto"/>
            </w:tcBorders>
          </w:tcPr>
          <w:p w14:paraId="172AC217" w14:textId="77777777" w:rsidR="008052C4" w:rsidRPr="00B04D05" w:rsidRDefault="008052C4" w:rsidP="00A225E6">
            <w:pPr>
              <w:suppressAutoHyphens/>
              <w:jc w:val="center"/>
              <w:rPr>
                <w:lang w:eastAsia="zh-CN"/>
              </w:rPr>
            </w:pPr>
            <w:r w:rsidRPr="00B04D05">
              <w:rPr>
                <w:lang w:eastAsia="zh-CN"/>
              </w:rPr>
              <w:t>1117,0</w:t>
            </w:r>
          </w:p>
        </w:tc>
        <w:tc>
          <w:tcPr>
            <w:tcW w:w="1134" w:type="dxa"/>
            <w:tcBorders>
              <w:top w:val="nil"/>
              <w:left w:val="nil"/>
              <w:bottom w:val="single" w:sz="4" w:space="0" w:color="auto"/>
              <w:right w:val="single" w:sz="4" w:space="0" w:color="auto"/>
            </w:tcBorders>
          </w:tcPr>
          <w:p w14:paraId="5E64A2AD" w14:textId="77777777" w:rsidR="008052C4" w:rsidRPr="00B04D05" w:rsidRDefault="008052C4" w:rsidP="00A225E6">
            <w:pPr>
              <w:suppressAutoHyphens/>
              <w:jc w:val="center"/>
              <w:rPr>
                <w:lang w:eastAsia="zh-CN"/>
              </w:rPr>
            </w:pPr>
            <w:r w:rsidRPr="00B04D05">
              <w:rPr>
                <w:lang w:eastAsia="zh-CN"/>
              </w:rPr>
              <w:t>1117,0</w:t>
            </w:r>
          </w:p>
        </w:tc>
        <w:tc>
          <w:tcPr>
            <w:tcW w:w="1276" w:type="dxa"/>
            <w:tcBorders>
              <w:top w:val="nil"/>
              <w:left w:val="nil"/>
              <w:bottom w:val="single" w:sz="4" w:space="0" w:color="auto"/>
              <w:right w:val="single" w:sz="4" w:space="0" w:color="auto"/>
            </w:tcBorders>
          </w:tcPr>
          <w:p w14:paraId="55C1BB23" w14:textId="77777777" w:rsidR="008052C4" w:rsidRPr="00B04D05" w:rsidRDefault="008052C4" w:rsidP="00A225E6">
            <w:pPr>
              <w:suppressAutoHyphens/>
              <w:jc w:val="center"/>
              <w:rPr>
                <w:lang w:eastAsia="zh-CN"/>
              </w:rPr>
            </w:pPr>
            <w:r w:rsidRPr="00B04D05">
              <w:rPr>
                <w:lang w:eastAsia="zh-CN"/>
              </w:rPr>
              <w:t>1117,0</w:t>
            </w:r>
          </w:p>
        </w:tc>
        <w:tc>
          <w:tcPr>
            <w:tcW w:w="1276" w:type="dxa"/>
            <w:tcBorders>
              <w:top w:val="nil"/>
              <w:left w:val="nil"/>
              <w:bottom w:val="single" w:sz="8" w:space="0" w:color="auto"/>
              <w:right w:val="single" w:sz="8" w:space="0" w:color="auto"/>
            </w:tcBorders>
            <w:vAlign w:val="center"/>
          </w:tcPr>
          <w:p w14:paraId="043503F6" w14:textId="77777777" w:rsidR="008052C4" w:rsidRPr="00B04D05" w:rsidRDefault="008052C4" w:rsidP="00A225E6">
            <w:pPr>
              <w:jc w:val="center"/>
              <w:rPr>
                <w:color w:val="000000"/>
              </w:rPr>
            </w:pPr>
            <w:r w:rsidRPr="00B04D05">
              <w:rPr>
                <w:color w:val="000000"/>
              </w:rPr>
              <w:t>7121,70</w:t>
            </w:r>
          </w:p>
        </w:tc>
      </w:tr>
      <w:tr w:rsidR="008052C4" w:rsidRPr="00B04D05" w14:paraId="7A916509" w14:textId="77777777" w:rsidTr="00A225E6">
        <w:trPr>
          <w:trHeight w:val="482"/>
        </w:trPr>
        <w:tc>
          <w:tcPr>
            <w:tcW w:w="782" w:type="dxa"/>
            <w:vMerge/>
            <w:tcBorders>
              <w:left w:val="single" w:sz="4" w:space="0" w:color="auto"/>
              <w:right w:val="single" w:sz="4" w:space="0" w:color="auto"/>
            </w:tcBorders>
          </w:tcPr>
          <w:p w14:paraId="05C9769E"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1CD847A5"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721" w:type="dxa"/>
            <w:tcBorders>
              <w:top w:val="single" w:sz="4" w:space="0" w:color="auto"/>
              <w:left w:val="single" w:sz="4" w:space="0" w:color="auto"/>
              <w:bottom w:val="single" w:sz="4" w:space="0" w:color="auto"/>
              <w:right w:val="single" w:sz="4" w:space="0" w:color="auto"/>
            </w:tcBorders>
          </w:tcPr>
          <w:p w14:paraId="3041456A" w14:textId="77777777" w:rsidR="008052C4" w:rsidRPr="00B04D05" w:rsidRDefault="008052C4" w:rsidP="00A225E6">
            <w:pPr>
              <w:jc w:val="center"/>
            </w:pPr>
          </w:p>
        </w:tc>
        <w:tc>
          <w:tcPr>
            <w:tcW w:w="1276" w:type="dxa"/>
            <w:tcBorders>
              <w:top w:val="single" w:sz="4" w:space="0" w:color="auto"/>
              <w:left w:val="nil"/>
              <w:bottom w:val="single" w:sz="4" w:space="0" w:color="auto"/>
              <w:right w:val="single" w:sz="4" w:space="0" w:color="auto"/>
            </w:tcBorders>
          </w:tcPr>
          <w:p w14:paraId="5310BE19" w14:textId="77777777" w:rsidR="008052C4" w:rsidRPr="00B04D05" w:rsidRDefault="008052C4" w:rsidP="00A225E6">
            <w:pPr>
              <w:suppressAutoHyphens/>
              <w:jc w:val="center"/>
              <w:rPr>
                <w:lang w:eastAsia="zh-CN"/>
              </w:rPr>
            </w:pPr>
            <w:r w:rsidRPr="00B04D05">
              <w:rPr>
                <w:lang w:eastAsia="zh-CN"/>
              </w:rPr>
              <w:t>1117,0</w:t>
            </w:r>
          </w:p>
        </w:tc>
        <w:tc>
          <w:tcPr>
            <w:tcW w:w="1559" w:type="dxa"/>
            <w:tcBorders>
              <w:top w:val="single" w:sz="4" w:space="0" w:color="auto"/>
              <w:left w:val="nil"/>
              <w:bottom w:val="single" w:sz="4" w:space="0" w:color="auto"/>
              <w:right w:val="single" w:sz="4" w:space="0" w:color="auto"/>
            </w:tcBorders>
          </w:tcPr>
          <w:p w14:paraId="4459AB52" w14:textId="77777777" w:rsidR="008052C4" w:rsidRPr="00B04D05" w:rsidRDefault="008052C4" w:rsidP="00A225E6">
            <w:pPr>
              <w:suppressAutoHyphens/>
              <w:jc w:val="center"/>
              <w:rPr>
                <w:lang w:eastAsia="zh-CN"/>
              </w:rPr>
            </w:pPr>
            <w:r w:rsidRPr="00B04D05">
              <w:rPr>
                <w:lang w:eastAsia="zh-CN"/>
              </w:rPr>
              <w:t>1117,0</w:t>
            </w:r>
          </w:p>
        </w:tc>
        <w:tc>
          <w:tcPr>
            <w:tcW w:w="1134" w:type="dxa"/>
            <w:tcBorders>
              <w:top w:val="single" w:sz="4" w:space="0" w:color="auto"/>
              <w:left w:val="nil"/>
              <w:bottom w:val="single" w:sz="4" w:space="0" w:color="auto"/>
              <w:right w:val="single" w:sz="4" w:space="0" w:color="auto"/>
            </w:tcBorders>
          </w:tcPr>
          <w:p w14:paraId="3F0E500A" w14:textId="77777777" w:rsidR="008052C4" w:rsidRPr="00B04D05" w:rsidRDefault="008052C4" w:rsidP="00A225E6">
            <w:pPr>
              <w:suppressAutoHyphens/>
              <w:jc w:val="center"/>
              <w:rPr>
                <w:lang w:eastAsia="zh-CN"/>
              </w:rPr>
            </w:pPr>
            <w:r w:rsidRPr="00B04D05">
              <w:rPr>
                <w:lang w:eastAsia="zh-CN"/>
              </w:rPr>
              <w:t>1117,0</w:t>
            </w:r>
          </w:p>
        </w:tc>
        <w:tc>
          <w:tcPr>
            <w:tcW w:w="1276" w:type="dxa"/>
            <w:tcBorders>
              <w:top w:val="single" w:sz="4" w:space="0" w:color="auto"/>
              <w:left w:val="nil"/>
              <w:bottom w:val="single" w:sz="4" w:space="0" w:color="auto"/>
              <w:right w:val="single" w:sz="4" w:space="0" w:color="auto"/>
            </w:tcBorders>
          </w:tcPr>
          <w:p w14:paraId="23217503" w14:textId="77777777" w:rsidR="008052C4" w:rsidRPr="00B04D05" w:rsidRDefault="008052C4" w:rsidP="00A225E6">
            <w:pPr>
              <w:suppressAutoHyphens/>
              <w:jc w:val="center"/>
              <w:rPr>
                <w:lang w:eastAsia="zh-CN"/>
              </w:rPr>
            </w:pPr>
            <w:r w:rsidRPr="00B04D05">
              <w:rPr>
                <w:lang w:eastAsia="zh-CN"/>
              </w:rPr>
              <w:t>1117,0</w:t>
            </w:r>
          </w:p>
        </w:tc>
        <w:tc>
          <w:tcPr>
            <w:tcW w:w="1276" w:type="dxa"/>
            <w:tcBorders>
              <w:top w:val="nil"/>
              <w:left w:val="nil"/>
              <w:bottom w:val="single" w:sz="8" w:space="0" w:color="auto"/>
              <w:right w:val="single" w:sz="8" w:space="0" w:color="auto"/>
            </w:tcBorders>
            <w:vAlign w:val="center"/>
          </w:tcPr>
          <w:p w14:paraId="5592C4B6" w14:textId="77777777" w:rsidR="008052C4" w:rsidRPr="00B04D05" w:rsidRDefault="008052C4" w:rsidP="00A225E6">
            <w:pPr>
              <w:jc w:val="center"/>
              <w:rPr>
                <w:color w:val="000000"/>
              </w:rPr>
            </w:pPr>
            <w:r w:rsidRPr="00B04D05">
              <w:rPr>
                <w:color w:val="000000"/>
              </w:rPr>
              <w:t>4468,00</w:t>
            </w:r>
          </w:p>
        </w:tc>
      </w:tr>
      <w:tr w:rsidR="008052C4" w:rsidRPr="00B04D05" w14:paraId="6D36F900" w14:textId="77777777" w:rsidTr="00A225E6">
        <w:trPr>
          <w:trHeight w:val="482"/>
        </w:trPr>
        <w:tc>
          <w:tcPr>
            <w:tcW w:w="782" w:type="dxa"/>
            <w:vMerge/>
            <w:tcBorders>
              <w:left w:val="single" w:sz="4" w:space="0" w:color="auto"/>
              <w:right w:val="single" w:sz="4" w:space="0" w:color="auto"/>
            </w:tcBorders>
          </w:tcPr>
          <w:p w14:paraId="36DE1231" w14:textId="77777777" w:rsidR="008052C4" w:rsidRPr="00B04D05" w:rsidRDefault="008052C4" w:rsidP="00A225E6">
            <w:pPr>
              <w:jc w:val="both"/>
            </w:pPr>
          </w:p>
        </w:tc>
        <w:tc>
          <w:tcPr>
            <w:tcW w:w="4711" w:type="dxa"/>
            <w:vMerge w:val="restart"/>
            <w:tcBorders>
              <w:top w:val="single" w:sz="4" w:space="0" w:color="auto"/>
              <w:left w:val="single" w:sz="4" w:space="0" w:color="auto"/>
              <w:right w:val="single" w:sz="4" w:space="0" w:color="auto"/>
            </w:tcBorders>
          </w:tcPr>
          <w:p w14:paraId="006CA876" w14:textId="77777777" w:rsidR="008052C4" w:rsidRPr="00B04D05" w:rsidRDefault="008052C4" w:rsidP="00A225E6">
            <w:pPr>
              <w:jc w:val="both"/>
            </w:pPr>
            <w:r w:rsidRPr="00B04D05">
              <w:t xml:space="preserve">бюджетов городских и </w:t>
            </w:r>
            <w:proofErr w:type="gramStart"/>
            <w:r w:rsidRPr="00B04D05">
              <w:t>местных  поселений</w:t>
            </w:r>
            <w:proofErr w:type="gramEnd"/>
          </w:p>
        </w:tc>
        <w:tc>
          <w:tcPr>
            <w:tcW w:w="3721" w:type="dxa"/>
            <w:tcBorders>
              <w:top w:val="single" w:sz="4" w:space="0" w:color="auto"/>
              <w:left w:val="single" w:sz="4" w:space="0" w:color="auto"/>
              <w:bottom w:val="single" w:sz="4" w:space="0" w:color="auto"/>
              <w:right w:val="single" w:sz="4" w:space="0" w:color="auto"/>
            </w:tcBorders>
          </w:tcPr>
          <w:p w14:paraId="6387755B" w14:textId="77777777" w:rsidR="008052C4" w:rsidRPr="00B04D05" w:rsidRDefault="008052C4" w:rsidP="00A225E6">
            <w:pPr>
              <w:jc w:val="center"/>
              <w:rPr>
                <w:lang w:eastAsia="zh-CN"/>
              </w:rPr>
            </w:pPr>
            <w:r w:rsidRPr="00B04D05">
              <w:rPr>
                <w:lang w:eastAsia="zh-CN"/>
              </w:rPr>
              <w:t>90211020340129530120</w:t>
            </w:r>
          </w:p>
        </w:tc>
        <w:tc>
          <w:tcPr>
            <w:tcW w:w="1276" w:type="dxa"/>
            <w:tcBorders>
              <w:top w:val="single" w:sz="4" w:space="0" w:color="auto"/>
              <w:left w:val="nil"/>
              <w:bottom w:val="single" w:sz="4" w:space="0" w:color="auto"/>
              <w:right w:val="single" w:sz="4" w:space="0" w:color="auto"/>
            </w:tcBorders>
          </w:tcPr>
          <w:p w14:paraId="5EAE10A1" w14:textId="77777777" w:rsidR="008052C4" w:rsidRPr="00B04D05" w:rsidRDefault="008052C4" w:rsidP="00A225E6">
            <w:pPr>
              <w:suppressAutoHyphens/>
              <w:jc w:val="center"/>
              <w:rPr>
                <w:highlight w:val="yellow"/>
                <w:lang w:eastAsia="zh-CN"/>
              </w:rPr>
            </w:pPr>
            <w:r w:rsidRPr="00B04D05">
              <w:rPr>
                <w:lang w:eastAsia="zh-CN"/>
              </w:rPr>
              <w:t>817,0</w:t>
            </w:r>
          </w:p>
        </w:tc>
        <w:tc>
          <w:tcPr>
            <w:tcW w:w="1559" w:type="dxa"/>
            <w:tcBorders>
              <w:top w:val="single" w:sz="4" w:space="0" w:color="auto"/>
              <w:left w:val="nil"/>
              <w:bottom w:val="single" w:sz="4" w:space="0" w:color="auto"/>
              <w:right w:val="single" w:sz="4" w:space="0" w:color="auto"/>
            </w:tcBorders>
          </w:tcPr>
          <w:p w14:paraId="56C0DD5C" w14:textId="77777777" w:rsidR="008052C4" w:rsidRPr="00B04D05" w:rsidRDefault="008052C4" w:rsidP="00A225E6">
            <w:pPr>
              <w:suppressAutoHyphens/>
              <w:jc w:val="center"/>
              <w:rPr>
                <w:highlight w:val="yellow"/>
                <w:lang w:eastAsia="zh-CN"/>
              </w:rPr>
            </w:pPr>
            <w:r w:rsidRPr="00B04D05">
              <w:rPr>
                <w:lang w:eastAsia="zh-CN"/>
              </w:rPr>
              <w:t>1117,0</w:t>
            </w:r>
          </w:p>
        </w:tc>
        <w:tc>
          <w:tcPr>
            <w:tcW w:w="1134" w:type="dxa"/>
            <w:tcBorders>
              <w:top w:val="single" w:sz="4" w:space="0" w:color="auto"/>
              <w:left w:val="nil"/>
              <w:bottom w:val="single" w:sz="4" w:space="0" w:color="auto"/>
              <w:right w:val="single" w:sz="4" w:space="0" w:color="auto"/>
            </w:tcBorders>
          </w:tcPr>
          <w:p w14:paraId="3FF8E957" w14:textId="77777777" w:rsidR="008052C4" w:rsidRPr="00B04D05" w:rsidRDefault="008052C4" w:rsidP="00A225E6">
            <w:pPr>
              <w:suppressAutoHyphens/>
              <w:jc w:val="center"/>
              <w:rPr>
                <w:lang w:eastAsia="zh-CN"/>
              </w:rPr>
            </w:pPr>
            <w:r w:rsidRPr="00B04D05">
              <w:rPr>
                <w:lang w:eastAsia="zh-CN"/>
              </w:rPr>
              <w:t>1117,0</w:t>
            </w:r>
          </w:p>
        </w:tc>
        <w:tc>
          <w:tcPr>
            <w:tcW w:w="1276" w:type="dxa"/>
            <w:tcBorders>
              <w:top w:val="single" w:sz="4" w:space="0" w:color="auto"/>
              <w:left w:val="nil"/>
              <w:bottom w:val="single" w:sz="4" w:space="0" w:color="auto"/>
              <w:right w:val="single" w:sz="4" w:space="0" w:color="auto"/>
            </w:tcBorders>
          </w:tcPr>
          <w:p w14:paraId="4B1C7D0E" w14:textId="77777777" w:rsidR="008052C4" w:rsidRPr="00B04D05" w:rsidRDefault="008052C4" w:rsidP="00A225E6">
            <w:pPr>
              <w:suppressAutoHyphens/>
              <w:jc w:val="center"/>
              <w:rPr>
                <w:lang w:eastAsia="zh-CN"/>
              </w:rPr>
            </w:pPr>
            <w:r w:rsidRPr="00B04D05">
              <w:rPr>
                <w:lang w:eastAsia="zh-CN"/>
              </w:rPr>
              <w:t>1117,0</w:t>
            </w:r>
          </w:p>
        </w:tc>
        <w:tc>
          <w:tcPr>
            <w:tcW w:w="1276" w:type="dxa"/>
            <w:tcBorders>
              <w:top w:val="nil"/>
              <w:left w:val="nil"/>
              <w:bottom w:val="single" w:sz="8" w:space="0" w:color="auto"/>
              <w:right w:val="single" w:sz="8" w:space="0" w:color="auto"/>
            </w:tcBorders>
            <w:vAlign w:val="center"/>
          </w:tcPr>
          <w:p w14:paraId="1EF662BF" w14:textId="77777777" w:rsidR="008052C4" w:rsidRPr="00B04D05" w:rsidRDefault="008052C4" w:rsidP="00A225E6">
            <w:pPr>
              <w:jc w:val="center"/>
              <w:rPr>
                <w:color w:val="000000"/>
              </w:rPr>
            </w:pPr>
            <w:r w:rsidRPr="00B04D05">
              <w:rPr>
                <w:color w:val="000000"/>
              </w:rPr>
              <w:t>4168,00</w:t>
            </w:r>
          </w:p>
        </w:tc>
      </w:tr>
      <w:tr w:rsidR="008052C4" w:rsidRPr="00B04D05" w14:paraId="1B649CAA" w14:textId="77777777" w:rsidTr="00A225E6">
        <w:trPr>
          <w:trHeight w:val="482"/>
        </w:trPr>
        <w:tc>
          <w:tcPr>
            <w:tcW w:w="782" w:type="dxa"/>
            <w:tcBorders>
              <w:left w:val="single" w:sz="4" w:space="0" w:color="auto"/>
              <w:right w:val="single" w:sz="4" w:space="0" w:color="auto"/>
            </w:tcBorders>
          </w:tcPr>
          <w:p w14:paraId="70FB5701" w14:textId="77777777" w:rsidR="008052C4" w:rsidRPr="00B04D05" w:rsidRDefault="008052C4" w:rsidP="00A225E6">
            <w:pPr>
              <w:jc w:val="both"/>
            </w:pPr>
          </w:p>
        </w:tc>
        <w:tc>
          <w:tcPr>
            <w:tcW w:w="4711" w:type="dxa"/>
            <w:vMerge/>
            <w:tcBorders>
              <w:left w:val="single" w:sz="4" w:space="0" w:color="auto"/>
              <w:bottom w:val="single" w:sz="4" w:space="0" w:color="auto"/>
              <w:right w:val="single" w:sz="4" w:space="0" w:color="auto"/>
            </w:tcBorders>
          </w:tcPr>
          <w:p w14:paraId="7545B1AE" w14:textId="77777777" w:rsidR="008052C4" w:rsidRPr="00B04D05" w:rsidRDefault="008052C4" w:rsidP="00A225E6">
            <w:pPr>
              <w:jc w:val="both"/>
            </w:pPr>
          </w:p>
        </w:tc>
        <w:tc>
          <w:tcPr>
            <w:tcW w:w="3721" w:type="dxa"/>
            <w:tcBorders>
              <w:top w:val="single" w:sz="4" w:space="0" w:color="auto"/>
              <w:left w:val="single" w:sz="4" w:space="0" w:color="auto"/>
              <w:bottom w:val="single" w:sz="4" w:space="0" w:color="auto"/>
              <w:right w:val="single" w:sz="4" w:space="0" w:color="auto"/>
            </w:tcBorders>
          </w:tcPr>
          <w:p w14:paraId="0DBE44D8" w14:textId="77777777" w:rsidR="008052C4" w:rsidRPr="00B04D05" w:rsidRDefault="008052C4" w:rsidP="00A225E6">
            <w:pPr>
              <w:jc w:val="center"/>
              <w:rPr>
                <w:lang w:eastAsia="zh-CN"/>
              </w:rPr>
            </w:pPr>
            <w:r w:rsidRPr="00B04D05">
              <w:rPr>
                <w:lang w:eastAsia="zh-CN"/>
              </w:rPr>
              <w:t>90211020340129530240</w:t>
            </w:r>
          </w:p>
        </w:tc>
        <w:tc>
          <w:tcPr>
            <w:tcW w:w="1276" w:type="dxa"/>
            <w:tcBorders>
              <w:top w:val="single" w:sz="4" w:space="0" w:color="auto"/>
              <w:left w:val="nil"/>
              <w:bottom w:val="single" w:sz="4" w:space="0" w:color="auto"/>
              <w:right w:val="single" w:sz="4" w:space="0" w:color="auto"/>
            </w:tcBorders>
          </w:tcPr>
          <w:p w14:paraId="5763C3D8" w14:textId="77777777" w:rsidR="008052C4" w:rsidRPr="00B04D05" w:rsidRDefault="008052C4" w:rsidP="00A225E6">
            <w:pPr>
              <w:suppressAutoHyphens/>
              <w:jc w:val="center"/>
              <w:rPr>
                <w:lang w:eastAsia="zh-CN"/>
              </w:rPr>
            </w:pPr>
            <w:r w:rsidRPr="00B04D05">
              <w:rPr>
                <w:lang w:eastAsia="zh-CN"/>
              </w:rPr>
              <w:t>300,0</w:t>
            </w:r>
          </w:p>
        </w:tc>
        <w:tc>
          <w:tcPr>
            <w:tcW w:w="1559" w:type="dxa"/>
            <w:tcBorders>
              <w:top w:val="single" w:sz="4" w:space="0" w:color="auto"/>
              <w:left w:val="nil"/>
              <w:bottom w:val="single" w:sz="4" w:space="0" w:color="auto"/>
              <w:right w:val="single" w:sz="4" w:space="0" w:color="auto"/>
            </w:tcBorders>
          </w:tcPr>
          <w:p w14:paraId="295D2A35" w14:textId="77777777" w:rsidR="008052C4" w:rsidRPr="00B04D05" w:rsidRDefault="008052C4" w:rsidP="00A225E6">
            <w:pPr>
              <w:suppressAutoHyphens/>
              <w:jc w:val="center"/>
              <w:rPr>
                <w:lang w:eastAsia="zh-CN"/>
              </w:rPr>
            </w:pPr>
            <w:r w:rsidRPr="00B04D05">
              <w:rPr>
                <w:lang w:eastAsia="zh-CN"/>
              </w:rPr>
              <w:t>0</w:t>
            </w:r>
          </w:p>
        </w:tc>
        <w:tc>
          <w:tcPr>
            <w:tcW w:w="1134" w:type="dxa"/>
            <w:tcBorders>
              <w:top w:val="single" w:sz="4" w:space="0" w:color="auto"/>
              <w:left w:val="nil"/>
              <w:bottom w:val="single" w:sz="4" w:space="0" w:color="auto"/>
              <w:right w:val="single" w:sz="4" w:space="0" w:color="auto"/>
            </w:tcBorders>
          </w:tcPr>
          <w:p w14:paraId="76290CF1"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single" w:sz="4" w:space="0" w:color="auto"/>
              <w:left w:val="nil"/>
              <w:bottom w:val="single" w:sz="4" w:space="0" w:color="auto"/>
              <w:right w:val="single" w:sz="4" w:space="0" w:color="auto"/>
            </w:tcBorders>
          </w:tcPr>
          <w:p w14:paraId="1FE263A7"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8" w:space="0" w:color="auto"/>
              <w:right w:val="single" w:sz="8" w:space="0" w:color="auto"/>
            </w:tcBorders>
            <w:vAlign w:val="center"/>
          </w:tcPr>
          <w:p w14:paraId="4B15B8F0" w14:textId="77777777" w:rsidR="008052C4" w:rsidRPr="00B04D05" w:rsidRDefault="008052C4" w:rsidP="00A225E6">
            <w:pPr>
              <w:jc w:val="center"/>
              <w:rPr>
                <w:color w:val="000000"/>
              </w:rPr>
            </w:pPr>
            <w:r w:rsidRPr="00B04D05">
              <w:rPr>
                <w:color w:val="000000"/>
              </w:rPr>
              <w:t>300,00</w:t>
            </w:r>
          </w:p>
        </w:tc>
      </w:tr>
      <w:tr w:rsidR="008052C4" w:rsidRPr="00B04D05" w14:paraId="4D833AA7" w14:textId="77777777" w:rsidTr="00A225E6">
        <w:trPr>
          <w:trHeight w:val="482"/>
        </w:trPr>
        <w:tc>
          <w:tcPr>
            <w:tcW w:w="782" w:type="dxa"/>
            <w:tcBorders>
              <w:left w:val="single" w:sz="4" w:space="0" w:color="auto"/>
              <w:right w:val="single" w:sz="4" w:space="0" w:color="auto"/>
            </w:tcBorders>
          </w:tcPr>
          <w:p w14:paraId="7DDAF88D" w14:textId="77777777" w:rsidR="008052C4" w:rsidRPr="00B04D05" w:rsidRDefault="008052C4" w:rsidP="00A225E6">
            <w:pPr>
              <w:jc w:val="both"/>
            </w:pPr>
          </w:p>
        </w:tc>
        <w:tc>
          <w:tcPr>
            <w:tcW w:w="4711" w:type="dxa"/>
            <w:tcBorders>
              <w:left w:val="single" w:sz="4" w:space="0" w:color="auto"/>
              <w:right w:val="single" w:sz="4" w:space="0" w:color="auto"/>
            </w:tcBorders>
          </w:tcPr>
          <w:p w14:paraId="547E2E69" w14:textId="77777777" w:rsidR="008052C4" w:rsidRPr="00B04D05" w:rsidRDefault="008052C4" w:rsidP="00A225E6">
            <w:pPr>
              <w:jc w:val="both"/>
            </w:pPr>
          </w:p>
        </w:tc>
        <w:tc>
          <w:tcPr>
            <w:tcW w:w="3721" w:type="dxa"/>
            <w:tcBorders>
              <w:top w:val="single" w:sz="4" w:space="0" w:color="auto"/>
              <w:left w:val="single" w:sz="4" w:space="0" w:color="auto"/>
              <w:bottom w:val="single" w:sz="4" w:space="0" w:color="auto"/>
              <w:right w:val="single" w:sz="4" w:space="0" w:color="auto"/>
            </w:tcBorders>
          </w:tcPr>
          <w:p w14:paraId="07C74F49" w14:textId="77777777" w:rsidR="008052C4" w:rsidRPr="00B04D05" w:rsidRDefault="008052C4" w:rsidP="00A225E6">
            <w:pPr>
              <w:jc w:val="center"/>
              <w:rPr>
                <w:lang w:val="en-US"/>
              </w:rPr>
            </w:pPr>
            <w:r w:rsidRPr="00B04D05">
              <w:rPr>
                <w:lang w:val="en-US"/>
              </w:rPr>
              <w:t>X</w:t>
            </w:r>
          </w:p>
        </w:tc>
        <w:tc>
          <w:tcPr>
            <w:tcW w:w="1276" w:type="dxa"/>
            <w:tcBorders>
              <w:top w:val="nil"/>
              <w:left w:val="nil"/>
              <w:bottom w:val="single" w:sz="4" w:space="0" w:color="auto"/>
              <w:right w:val="single" w:sz="4" w:space="0" w:color="auto"/>
            </w:tcBorders>
          </w:tcPr>
          <w:p w14:paraId="04394E88" w14:textId="77777777" w:rsidR="008052C4" w:rsidRPr="00B04D05" w:rsidRDefault="008052C4" w:rsidP="00A225E6">
            <w:pPr>
              <w:suppressAutoHyphens/>
              <w:jc w:val="center"/>
              <w:rPr>
                <w:lang w:eastAsia="zh-CN"/>
              </w:rPr>
            </w:pPr>
            <w:r w:rsidRPr="00B04D05">
              <w:rPr>
                <w:lang w:val="en-US" w:eastAsia="zh-CN"/>
              </w:rPr>
              <w:t>2653</w:t>
            </w:r>
            <w:r w:rsidRPr="00B04D05">
              <w:rPr>
                <w:lang w:eastAsia="zh-CN"/>
              </w:rPr>
              <w:t>,7</w:t>
            </w:r>
          </w:p>
        </w:tc>
        <w:tc>
          <w:tcPr>
            <w:tcW w:w="1559" w:type="dxa"/>
            <w:tcBorders>
              <w:top w:val="nil"/>
              <w:left w:val="nil"/>
              <w:bottom w:val="single" w:sz="4" w:space="0" w:color="auto"/>
              <w:right w:val="single" w:sz="4" w:space="0" w:color="auto"/>
            </w:tcBorders>
          </w:tcPr>
          <w:p w14:paraId="258674ED" w14:textId="77777777" w:rsidR="008052C4" w:rsidRPr="00B04D05" w:rsidRDefault="008052C4" w:rsidP="00A225E6">
            <w:pPr>
              <w:suppressAutoHyphens/>
              <w:jc w:val="center"/>
              <w:rPr>
                <w:lang w:eastAsia="zh-CN"/>
              </w:rPr>
            </w:pPr>
            <w:r w:rsidRPr="00B04D05">
              <w:rPr>
                <w:lang w:eastAsia="zh-CN"/>
              </w:rPr>
              <w:t>0</w:t>
            </w:r>
          </w:p>
        </w:tc>
        <w:tc>
          <w:tcPr>
            <w:tcW w:w="1134" w:type="dxa"/>
            <w:tcBorders>
              <w:top w:val="nil"/>
              <w:left w:val="nil"/>
              <w:bottom w:val="single" w:sz="4" w:space="0" w:color="auto"/>
              <w:right w:val="single" w:sz="4" w:space="0" w:color="auto"/>
            </w:tcBorders>
          </w:tcPr>
          <w:p w14:paraId="32406072"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4" w:space="0" w:color="auto"/>
              <w:right w:val="single" w:sz="4" w:space="0" w:color="auto"/>
            </w:tcBorders>
          </w:tcPr>
          <w:p w14:paraId="6AC0BFAA"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8" w:space="0" w:color="auto"/>
              <w:right w:val="single" w:sz="8" w:space="0" w:color="auto"/>
            </w:tcBorders>
            <w:vAlign w:val="center"/>
          </w:tcPr>
          <w:p w14:paraId="7F85DD2E" w14:textId="77777777" w:rsidR="008052C4" w:rsidRPr="00B04D05" w:rsidRDefault="008052C4" w:rsidP="00A225E6">
            <w:pPr>
              <w:jc w:val="center"/>
              <w:rPr>
                <w:color w:val="000000"/>
              </w:rPr>
            </w:pPr>
            <w:r w:rsidRPr="00B04D05">
              <w:rPr>
                <w:color w:val="000000"/>
              </w:rPr>
              <w:t>2653,70</w:t>
            </w:r>
          </w:p>
        </w:tc>
      </w:tr>
      <w:tr w:rsidR="008052C4" w:rsidRPr="00B04D05" w14:paraId="554F5EB3" w14:textId="77777777" w:rsidTr="00A225E6">
        <w:trPr>
          <w:trHeight w:val="482"/>
        </w:trPr>
        <w:tc>
          <w:tcPr>
            <w:tcW w:w="782" w:type="dxa"/>
            <w:tcBorders>
              <w:left w:val="single" w:sz="4" w:space="0" w:color="auto"/>
              <w:right w:val="single" w:sz="4" w:space="0" w:color="auto"/>
            </w:tcBorders>
          </w:tcPr>
          <w:p w14:paraId="3E6DE5C5" w14:textId="77777777" w:rsidR="008052C4" w:rsidRPr="00B04D05" w:rsidRDefault="008052C4" w:rsidP="00A225E6">
            <w:pPr>
              <w:jc w:val="both"/>
            </w:pPr>
          </w:p>
        </w:tc>
        <w:tc>
          <w:tcPr>
            <w:tcW w:w="4711" w:type="dxa"/>
            <w:vMerge w:val="restart"/>
            <w:tcBorders>
              <w:left w:val="single" w:sz="4" w:space="0" w:color="auto"/>
              <w:right w:val="single" w:sz="4" w:space="0" w:color="auto"/>
            </w:tcBorders>
          </w:tcPr>
          <w:p w14:paraId="19148CE3" w14:textId="77777777" w:rsidR="008052C4" w:rsidRPr="00B04D05" w:rsidRDefault="008052C4" w:rsidP="00A225E6">
            <w:pPr>
              <w:jc w:val="both"/>
            </w:pPr>
            <w:r w:rsidRPr="00B04D05">
              <w:t>местный бюджет</w:t>
            </w:r>
          </w:p>
        </w:tc>
        <w:tc>
          <w:tcPr>
            <w:tcW w:w="3721" w:type="dxa"/>
            <w:tcBorders>
              <w:top w:val="single" w:sz="4" w:space="0" w:color="auto"/>
              <w:left w:val="single" w:sz="4" w:space="0" w:color="auto"/>
              <w:bottom w:val="single" w:sz="4" w:space="0" w:color="auto"/>
              <w:right w:val="single" w:sz="4" w:space="0" w:color="auto"/>
            </w:tcBorders>
          </w:tcPr>
          <w:p w14:paraId="446D9D88" w14:textId="77777777" w:rsidR="008052C4" w:rsidRPr="00B04D05" w:rsidRDefault="008052C4" w:rsidP="00A225E6">
            <w:pPr>
              <w:jc w:val="center"/>
            </w:pPr>
            <w:r w:rsidRPr="00B04D05">
              <w:rPr>
                <w:lang w:val="en-US"/>
              </w:rPr>
              <w:t>90211020340129530</w:t>
            </w:r>
            <w:r w:rsidRPr="00B04D05">
              <w:t>240</w:t>
            </w:r>
          </w:p>
        </w:tc>
        <w:tc>
          <w:tcPr>
            <w:tcW w:w="1276" w:type="dxa"/>
            <w:tcBorders>
              <w:top w:val="nil"/>
              <w:left w:val="nil"/>
              <w:bottom w:val="single" w:sz="4" w:space="0" w:color="auto"/>
              <w:right w:val="single" w:sz="4" w:space="0" w:color="auto"/>
            </w:tcBorders>
          </w:tcPr>
          <w:p w14:paraId="3C4145AB" w14:textId="77777777" w:rsidR="008052C4" w:rsidRPr="00B04D05" w:rsidRDefault="008052C4" w:rsidP="00A225E6">
            <w:pPr>
              <w:suppressAutoHyphens/>
              <w:rPr>
                <w:lang w:val="en-US" w:eastAsia="zh-CN"/>
              </w:rPr>
            </w:pPr>
            <w:r w:rsidRPr="00B04D05">
              <w:rPr>
                <w:lang w:val="en-US" w:eastAsia="zh-CN"/>
              </w:rPr>
              <w:t xml:space="preserve">   1330,0</w:t>
            </w:r>
          </w:p>
        </w:tc>
        <w:tc>
          <w:tcPr>
            <w:tcW w:w="1559" w:type="dxa"/>
            <w:tcBorders>
              <w:top w:val="nil"/>
              <w:left w:val="nil"/>
              <w:bottom w:val="single" w:sz="4" w:space="0" w:color="auto"/>
              <w:right w:val="single" w:sz="4" w:space="0" w:color="auto"/>
            </w:tcBorders>
          </w:tcPr>
          <w:p w14:paraId="2F1A941A" w14:textId="77777777" w:rsidR="008052C4" w:rsidRPr="00B04D05" w:rsidRDefault="008052C4" w:rsidP="00A225E6">
            <w:pPr>
              <w:suppressAutoHyphens/>
              <w:jc w:val="center"/>
              <w:rPr>
                <w:lang w:eastAsia="zh-CN"/>
              </w:rPr>
            </w:pPr>
            <w:r w:rsidRPr="00B04D05">
              <w:rPr>
                <w:lang w:eastAsia="zh-CN"/>
              </w:rPr>
              <w:t>0</w:t>
            </w:r>
          </w:p>
        </w:tc>
        <w:tc>
          <w:tcPr>
            <w:tcW w:w="1134" w:type="dxa"/>
            <w:tcBorders>
              <w:top w:val="nil"/>
              <w:left w:val="nil"/>
              <w:bottom w:val="single" w:sz="4" w:space="0" w:color="auto"/>
              <w:right w:val="single" w:sz="4" w:space="0" w:color="auto"/>
            </w:tcBorders>
          </w:tcPr>
          <w:p w14:paraId="29B08143"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4" w:space="0" w:color="auto"/>
              <w:right w:val="single" w:sz="4" w:space="0" w:color="auto"/>
            </w:tcBorders>
          </w:tcPr>
          <w:p w14:paraId="735BBCAE"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8" w:space="0" w:color="auto"/>
              <w:right w:val="single" w:sz="8" w:space="0" w:color="auto"/>
            </w:tcBorders>
            <w:vAlign w:val="center"/>
          </w:tcPr>
          <w:p w14:paraId="21625B25" w14:textId="77777777" w:rsidR="008052C4" w:rsidRPr="00B04D05" w:rsidRDefault="008052C4" w:rsidP="00A225E6">
            <w:pPr>
              <w:jc w:val="center"/>
              <w:rPr>
                <w:color w:val="000000"/>
              </w:rPr>
            </w:pPr>
            <w:r w:rsidRPr="00B04D05">
              <w:rPr>
                <w:color w:val="000000"/>
              </w:rPr>
              <w:t>1330,00</w:t>
            </w:r>
          </w:p>
        </w:tc>
      </w:tr>
      <w:tr w:rsidR="008052C4" w:rsidRPr="00B04D05" w14:paraId="68C6D2E9" w14:textId="77777777" w:rsidTr="00A225E6">
        <w:trPr>
          <w:trHeight w:val="482"/>
        </w:trPr>
        <w:tc>
          <w:tcPr>
            <w:tcW w:w="782" w:type="dxa"/>
            <w:tcBorders>
              <w:left w:val="single" w:sz="4" w:space="0" w:color="auto"/>
              <w:right w:val="single" w:sz="4" w:space="0" w:color="auto"/>
            </w:tcBorders>
          </w:tcPr>
          <w:p w14:paraId="60F0E512" w14:textId="77777777" w:rsidR="008052C4" w:rsidRPr="00B04D05" w:rsidRDefault="008052C4" w:rsidP="00A225E6">
            <w:pPr>
              <w:jc w:val="both"/>
            </w:pPr>
          </w:p>
        </w:tc>
        <w:tc>
          <w:tcPr>
            <w:tcW w:w="4711" w:type="dxa"/>
            <w:vMerge/>
            <w:tcBorders>
              <w:left w:val="single" w:sz="4" w:space="0" w:color="auto"/>
              <w:right w:val="single" w:sz="4" w:space="0" w:color="auto"/>
            </w:tcBorders>
          </w:tcPr>
          <w:p w14:paraId="1490E0E6" w14:textId="77777777" w:rsidR="008052C4" w:rsidRPr="00B04D05" w:rsidRDefault="008052C4" w:rsidP="00A225E6">
            <w:pPr>
              <w:jc w:val="both"/>
            </w:pPr>
          </w:p>
        </w:tc>
        <w:tc>
          <w:tcPr>
            <w:tcW w:w="3721" w:type="dxa"/>
            <w:tcBorders>
              <w:top w:val="single" w:sz="4" w:space="0" w:color="auto"/>
              <w:left w:val="single" w:sz="4" w:space="0" w:color="auto"/>
              <w:bottom w:val="single" w:sz="4" w:space="0" w:color="auto"/>
              <w:right w:val="single" w:sz="4" w:space="0" w:color="auto"/>
            </w:tcBorders>
          </w:tcPr>
          <w:p w14:paraId="1510869D" w14:textId="77777777" w:rsidR="008052C4" w:rsidRPr="00B04D05" w:rsidRDefault="008052C4" w:rsidP="00A225E6">
            <w:pPr>
              <w:jc w:val="center"/>
            </w:pPr>
            <w:r w:rsidRPr="00B04D05">
              <w:rPr>
                <w:lang w:val="en-US"/>
              </w:rPr>
              <w:t>90211020340129530</w:t>
            </w:r>
            <w:r w:rsidRPr="00B04D05">
              <w:t>850</w:t>
            </w:r>
          </w:p>
        </w:tc>
        <w:tc>
          <w:tcPr>
            <w:tcW w:w="1276" w:type="dxa"/>
            <w:tcBorders>
              <w:top w:val="nil"/>
              <w:left w:val="nil"/>
              <w:bottom w:val="single" w:sz="4" w:space="0" w:color="auto"/>
              <w:right w:val="single" w:sz="4" w:space="0" w:color="auto"/>
            </w:tcBorders>
          </w:tcPr>
          <w:p w14:paraId="3608EB36" w14:textId="77777777" w:rsidR="008052C4" w:rsidRPr="00B04D05" w:rsidRDefault="008052C4" w:rsidP="00A225E6">
            <w:pPr>
              <w:suppressAutoHyphens/>
              <w:jc w:val="center"/>
              <w:rPr>
                <w:lang w:val="en-US" w:eastAsia="zh-CN"/>
              </w:rPr>
            </w:pPr>
            <w:r w:rsidRPr="00B04D05">
              <w:rPr>
                <w:lang w:val="en-US" w:eastAsia="zh-CN"/>
              </w:rPr>
              <w:t>6</w:t>
            </w:r>
            <w:r w:rsidRPr="00B04D05">
              <w:rPr>
                <w:lang w:eastAsia="zh-CN"/>
              </w:rPr>
              <w:t>0</w:t>
            </w:r>
            <w:r w:rsidRPr="00B04D05">
              <w:rPr>
                <w:lang w:val="en-US" w:eastAsia="zh-CN"/>
              </w:rPr>
              <w:t>,0</w:t>
            </w:r>
          </w:p>
        </w:tc>
        <w:tc>
          <w:tcPr>
            <w:tcW w:w="1559" w:type="dxa"/>
            <w:tcBorders>
              <w:top w:val="nil"/>
              <w:left w:val="nil"/>
              <w:bottom w:val="single" w:sz="4" w:space="0" w:color="auto"/>
              <w:right w:val="single" w:sz="4" w:space="0" w:color="auto"/>
            </w:tcBorders>
          </w:tcPr>
          <w:p w14:paraId="0F34369C" w14:textId="77777777" w:rsidR="008052C4" w:rsidRPr="00B04D05" w:rsidRDefault="008052C4" w:rsidP="00A225E6">
            <w:pPr>
              <w:suppressAutoHyphens/>
              <w:jc w:val="center"/>
              <w:rPr>
                <w:lang w:eastAsia="zh-CN"/>
              </w:rPr>
            </w:pPr>
            <w:r w:rsidRPr="00B04D05">
              <w:rPr>
                <w:lang w:eastAsia="zh-CN"/>
              </w:rPr>
              <w:t>0</w:t>
            </w:r>
          </w:p>
        </w:tc>
        <w:tc>
          <w:tcPr>
            <w:tcW w:w="1134" w:type="dxa"/>
            <w:tcBorders>
              <w:top w:val="nil"/>
              <w:left w:val="nil"/>
              <w:bottom w:val="single" w:sz="4" w:space="0" w:color="auto"/>
              <w:right w:val="single" w:sz="4" w:space="0" w:color="auto"/>
            </w:tcBorders>
          </w:tcPr>
          <w:p w14:paraId="611FB6CB"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4" w:space="0" w:color="auto"/>
              <w:right w:val="single" w:sz="4" w:space="0" w:color="auto"/>
            </w:tcBorders>
          </w:tcPr>
          <w:p w14:paraId="18B46576"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8" w:space="0" w:color="auto"/>
              <w:right w:val="single" w:sz="8" w:space="0" w:color="auto"/>
            </w:tcBorders>
            <w:vAlign w:val="center"/>
          </w:tcPr>
          <w:p w14:paraId="5BA51FEE" w14:textId="77777777" w:rsidR="008052C4" w:rsidRPr="00B04D05" w:rsidRDefault="008052C4" w:rsidP="00A225E6">
            <w:pPr>
              <w:jc w:val="center"/>
              <w:rPr>
                <w:color w:val="000000"/>
              </w:rPr>
            </w:pPr>
            <w:r w:rsidRPr="00B04D05">
              <w:rPr>
                <w:color w:val="000000"/>
              </w:rPr>
              <w:t>60,00</w:t>
            </w:r>
          </w:p>
        </w:tc>
      </w:tr>
      <w:tr w:rsidR="008052C4" w:rsidRPr="00B04D05" w14:paraId="45F37B2A" w14:textId="77777777" w:rsidTr="00A225E6">
        <w:trPr>
          <w:trHeight w:val="482"/>
        </w:trPr>
        <w:tc>
          <w:tcPr>
            <w:tcW w:w="782" w:type="dxa"/>
            <w:tcBorders>
              <w:left w:val="single" w:sz="4" w:space="0" w:color="auto"/>
              <w:right w:val="single" w:sz="4" w:space="0" w:color="auto"/>
            </w:tcBorders>
          </w:tcPr>
          <w:p w14:paraId="2E96329A" w14:textId="77777777" w:rsidR="008052C4" w:rsidRPr="00B04D05" w:rsidRDefault="008052C4" w:rsidP="00A225E6">
            <w:pPr>
              <w:jc w:val="both"/>
            </w:pPr>
          </w:p>
        </w:tc>
        <w:tc>
          <w:tcPr>
            <w:tcW w:w="4711" w:type="dxa"/>
            <w:vMerge/>
            <w:tcBorders>
              <w:left w:val="single" w:sz="4" w:space="0" w:color="auto"/>
              <w:bottom w:val="single" w:sz="4" w:space="0" w:color="auto"/>
              <w:right w:val="single" w:sz="4" w:space="0" w:color="auto"/>
            </w:tcBorders>
          </w:tcPr>
          <w:p w14:paraId="531FFE62" w14:textId="77777777" w:rsidR="008052C4" w:rsidRPr="00B04D05" w:rsidRDefault="008052C4" w:rsidP="00A225E6">
            <w:pPr>
              <w:jc w:val="both"/>
            </w:pPr>
          </w:p>
        </w:tc>
        <w:tc>
          <w:tcPr>
            <w:tcW w:w="3721" w:type="dxa"/>
            <w:tcBorders>
              <w:top w:val="single" w:sz="4" w:space="0" w:color="auto"/>
              <w:left w:val="single" w:sz="4" w:space="0" w:color="auto"/>
              <w:bottom w:val="single" w:sz="4" w:space="0" w:color="auto"/>
              <w:right w:val="single" w:sz="4" w:space="0" w:color="auto"/>
            </w:tcBorders>
          </w:tcPr>
          <w:p w14:paraId="0D6ED789" w14:textId="77777777" w:rsidR="008052C4" w:rsidRPr="00B04D05" w:rsidRDefault="008052C4" w:rsidP="00A225E6">
            <w:pPr>
              <w:jc w:val="center"/>
              <w:rPr>
                <w:lang w:val="en-US"/>
              </w:rPr>
            </w:pPr>
            <w:r w:rsidRPr="00B04D05">
              <w:rPr>
                <w:lang w:val="en-US"/>
              </w:rPr>
              <w:t>90211020340129530120</w:t>
            </w:r>
          </w:p>
        </w:tc>
        <w:tc>
          <w:tcPr>
            <w:tcW w:w="1276" w:type="dxa"/>
            <w:tcBorders>
              <w:top w:val="single" w:sz="4" w:space="0" w:color="auto"/>
              <w:left w:val="nil"/>
              <w:bottom w:val="single" w:sz="4" w:space="0" w:color="auto"/>
              <w:right w:val="single" w:sz="4" w:space="0" w:color="auto"/>
            </w:tcBorders>
          </w:tcPr>
          <w:p w14:paraId="704F65C1" w14:textId="77777777" w:rsidR="008052C4" w:rsidRPr="00B04D05" w:rsidRDefault="008052C4" w:rsidP="00A225E6">
            <w:pPr>
              <w:suppressAutoHyphens/>
              <w:jc w:val="center"/>
              <w:rPr>
                <w:lang w:eastAsia="zh-CN"/>
              </w:rPr>
            </w:pPr>
            <w:r w:rsidRPr="00B04D05">
              <w:rPr>
                <w:lang w:eastAsia="zh-CN"/>
              </w:rPr>
              <w:t>1263,7</w:t>
            </w:r>
          </w:p>
        </w:tc>
        <w:tc>
          <w:tcPr>
            <w:tcW w:w="1559" w:type="dxa"/>
            <w:tcBorders>
              <w:top w:val="single" w:sz="4" w:space="0" w:color="auto"/>
              <w:left w:val="nil"/>
              <w:bottom w:val="single" w:sz="4" w:space="0" w:color="auto"/>
              <w:right w:val="single" w:sz="4" w:space="0" w:color="auto"/>
            </w:tcBorders>
          </w:tcPr>
          <w:p w14:paraId="30FF85CA" w14:textId="77777777" w:rsidR="008052C4" w:rsidRPr="00B04D05" w:rsidRDefault="008052C4" w:rsidP="00A225E6">
            <w:pPr>
              <w:suppressAutoHyphens/>
              <w:jc w:val="center"/>
              <w:rPr>
                <w:lang w:eastAsia="zh-CN"/>
              </w:rPr>
            </w:pPr>
            <w:r w:rsidRPr="00B04D05">
              <w:rPr>
                <w:lang w:eastAsia="zh-CN"/>
              </w:rPr>
              <w:t>0</w:t>
            </w:r>
          </w:p>
        </w:tc>
        <w:tc>
          <w:tcPr>
            <w:tcW w:w="1134" w:type="dxa"/>
            <w:tcBorders>
              <w:top w:val="single" w:sz="4" w:space="0" w:color="auto"/>
              <w:left w:val="nil"/>
              <w:bottom w:val="single" w:sz="4" w:space="0" w:color="auto"/>
              <w:right w:val="single" w:sz="4" w:space="0" w:color="auto"/>
            </w:tcBorders>
          </w:tcPr>
          <w:p w14:paraId="55BC66C8"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single" w:sz="4" w:space="0" w:color="auto"/>
              <w:left w:val="nil"/>
              <w:bottom w:val="single" w:sz="4" w:space="0" w:color="auto"/>
              <w:right w:val="single" w:sz="4" w:space="0" w:color="auto"/>
            </w:tcBorders>
          </w:tcPr>
          <w:p w14:paraId="37BFDCAD"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8" w:space="0" w:color="auto"/>
              <w:right w:val="single" w:sz="8" w:space="0" w:color="auto"/>
            </w:tcBorders>
            <w:vAlign w:val="center"/>
          </w:tcPr>
          <w:p w14:paraId="5681A067" w14:textId="77777777" w:rsidR="008052C4" w:rsidRPr="00B04D05" w:rsidRDefault="008052C4" w:rsidP="00A225E6">
            <w:pPr>
              <w:jc w:val="center"/>
              <w:rPr>
                <w:color w:val="000000"/>
              </w:rPr>
            </w:pPr>
            <w:r w:rsidRPr="00B04D05">
              <w:rPr>
                <w:color w:val="000000"/>
              </w:rPr>
              <w:t>1263,70</w:t>
            </w:r>
          </w:p>
        </w:tc>
      </w:tr>
      <w:tr w:rsidR="008052C4" w:rsidRPr="00B04D05" w14:paraId="2AEB4DEE" w14:textId="77777777" w:rsidTr="00AC3995">
        <w:trPr>
          <w:trHeight w:val="1156"/>
        </w:trPr>
        <w:tc>
          <w:tcPr>
            <w:tcW w:w="782" w:type="dxa"/>
            <w:vMerge w:val="restart"/>
            <w:tcBorders>
              <w:top w:val="single" w:sz="4" w:space="0" w:color="auto"/>
              <w:left w:val="single" w:sz="4" w:space="0" w:color="auto"/>
              <w:right w:val="single" w:sz="4" w:space="0" w:color="auto"/>
            </w:tcBorders>
          </w:tcPr>
          <w:p w14:paraId="28C8DBBE" w14:textId="77777777" w:rsidR="008052C4" w:rsidRPr="00B04D05" w:rsidRDefault="008052C4" w:rsidP="00A225E6">
            <w:pPr>
              <w:jc w:val="both"/>
            </w:pPr>
            <w:r w:rsidRPr="00B04D05">
              <w:t>3</w:t>
            </w:r>
          </w:p>
        </w:tc>
        <w:tc>
          <w:tcPr>
            <w:tcW w:w="4711" w:type="dxa"/>
            <w:tcBorders>
              <w:top w:val="single" w:sz="4" w:space="0" w:color="auto"/>
              <w:left w:val="single" w:sz="4" w:space="0" w:color="auto"/>
              <w:bottom w:val="single" w:sz="4" w:space="0" w:color="auto"/>
              <w:right w:val="single" w:sz="4" w:space="0" w:color="auto"/>
            </w:tcBorders>
          </w:tcPr>
          <w:p w14:paraId="3CA2C790" w14:textId="77777777" w:rsidR="008052C4" w:rsidRPr="00B04D05" w:rsidRDefault="008052C4" w:rsidP="00A225E6">
            <w:pPr>
              <w:jc w:val="both"/>
            </w:pPr>
            <w:r w:rsidRPr="00B04D05">
              <w:t xml:space="preserve">Мероприятие (результат) «Расходы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 </w:t>
            </w:r>
          </w:p>
        </w:tc>
        <w:tc>
          <w:tcPr>
            <w:tcW w:w="3721" w:type="dxa"/>
            <w:tcBorders>
              <w:top w:val="single" w:sz="4" w:space="0" w:color="auto"/>
              <w:left w:val="single" w:sz="4" w:space="0" w:color="auto"/>
              <w:bottom w:val="single" w:sz="4" w:space="0" w:color="auto"/>
              <w:right w:val="single" w:sz="4" w:space="0" w:color="auto"/>
            </w:tcBorders>
          </w:tcPr>
          <w:p w14:paraId="4BCEBA5A" w14:textId="77777777" w:rsidR="008052C4" w:rsidRPr="00B04D05" w:rsidRDefault="008052C4" w:rsidP="00A225E6">
            <w:pPr>
              <w:jc w:val="center"/>
              <w:rPr>
                <w:lang w:eastAsia="zh-CN"/>
              </w:rPr>
            </w:pPr>
            <w:r w:rsidRPr="00B04D05">
              <w:rPr>
                <w:lang w:val="en-US" w:eastAsia="zh-CN"/>
              </w:rPr>
              <w:t>X</w:t>
            </w:r>
          </w:p>
          <w:p w14:paraId="54CFDCC5" w14:textId="77777777" w:rsidR="008052C4" w:rsidRPr="00B04D05" w:rsidRDefault="008052C4" w:rsidP="00A225E6">
            <w:pPr>
              <w:jc w:val="both"/>
              <w:rPr>
                <w:lang w:eastAsia="zh-CN"/>
              </w:rPr>
            </w:pPr>
          </w:p>
        </w:tc>
        <w:tc>
          <w:tcPr>
            <w:tcW w:w="1276" w:type="dxa"/>
            <w:tcBorders>
              <w:top w:val="single" w:sz="4" w:space="0" w:color="auto"/>
              <w:left w:val="nil"/>
              <w:bottom w:val="single" w:sz="4" w:space="0" w:color="auto"/>
              <w:right w:val="single" w:sz="4" w:space="0" w:color="auto"/>
            </w:tcBorders>
          </w:tcPr>
          <w:p w14:paraId="455555BF" w14:textId="77777777" w:rsidR="008052C4" w:rsidRPr="00B04D05" w:rsidRDefault="008052C4" w:rsidP="00A225E6">
            <w:pPr>
              <w:suppressAutoHyphens/>
              <w:rPr>
                <w:lang w:eastAsia="zh-CN"/>
              </w:rPr>
            </w:pPr>
          </w:p>
          <w:p w14:paraId="75C7549A" w14:textId="77777777" w:rsidR="008052C4" w:rsidRPr="00B04D05" w:rsidRDefault="008052C4" w:rsidP="00A225E6">
            <w:pPr>
              <w:suppressAutoHyphens/>
              <w:rPr>
                <w:lang w:eastAsia="zh-CN"/>
              </w:rPr>
            </w:pPr>
          </w:p>
          <w:p w14:paraId="7B059E70" w14:textId="77777777" w:rsidR="008052C4" w:rsidRPr="00B04D05" w:rsidRDefault="008052C4" w:rsidP="00A225E6">
            <w:pPr>
              <w:suppressAutoHyphens/>
              <w:jc w:val="center"/>
              <w:rPr>
                <w:lang w:eastAsia="zh-CN"/>
              </w:rPr>
            </w:pPr>
            <w:r w:rsidRPr="00B04D05">
              <w:rPr>
                <w:lang w:eastAsia="zh-CN"/>
              </w:rPr>
              <w:t>19868,7</w:t>
            </w:r>
          </w:p>
        </w:tc>
        <w:tc>
          <w:tcPr>
            <w:tcW w:w="1559" w:type="dxa"/>
            <w:tcBorders>
              <w:top w:val="single" w:sz="4" w:space="0" w:color="auto"/>
              <w:left w:val="nil"/>
              <w:bottom w:val="single" w:sz="4" w:space="0" w:color="auto"/>
              <w:right w:val="single" w:sz="4" w:space="0" w:color="auto"/>
            </w:tcBorders>
          </w:tcPr>
          <w:p w14:paraId="219C30B1" w14:textId="77777777" w:rsidR="008052C4" w:rsidRPr="00B04D05" w:rsidRDefault="008052C4" w:rsidP="00A225E6">
            <w:pPr>
              <w:suppressAutoHyphens/>
              <w:jc w:val="center"/>
              <w:rPr>
                <w:lang w:eastAsia="zh-CN"/>
              </w:rPr>
            </w:pPr>
          </w:p>
          <w:p w14:paraId="0004AF7A" w14:textId="77777777" w:rsidR="008052C4" w:rsidRPr="00B04D05" w:rsidRDefault="008052C4" w:rsidP="00A225E6">
            <w:pPr>
              <w:suppressAutoHyphens/>
              <w:jc w:val="center"/>
              <w:rPr>
                <w:lang w:eastAsia="zh-CN"/>
              </w:rPr>
            </w:pPr>
            <w:r w:rsidRPr="00B04D05">
              <w:rPr>
                <w:lang w:eastAsia="zh-CN"/>
              </w:rPr>
              <w:t>19 777,4</w:t>
            </w:r>
          </w:p>
        </w:tc>
        <w:tc>
          <w:tcPr>
            <w:tcW w:w="1134" w:type="dxa"/>
            <w:tcBorders>
              <w:top w:val="single" w:sz="4" w:space="0" w:color="auto"/>
              <w:left w:val="nil"/>
              <w:bottom w:val="single" w:sz="4" w:space="0" w:color="auto"/>
              <w:right w:val="single" w:sz="4" w:space="0" w:color="auto"/>
            </w:tcBorders>
          </w:tcPr>
          <w:p w14:paraId="4ECC7F23" w14:textId="77777777" w:rsidR="008052C4" w:rsidRPr="00B04D05" w:rsidRDefault="008052C4" w:rsidP="00A225E6">
            <w:pPr>
              <w:suppressAutoHyphens/>
              <w:jc w:val="center"/>
              <w:rPr>
                <w:lang w:eastAsia="zh-CN"/>
              </w:rPr>
            </w:pPr>
          </w:p>
          <w:p w14:paraId="163634D1" w14:textId="77777777" w:rsidR="008052C4" w:rsidRPr="00B04D05" w:rsidRDefault="008052C4" w:rsidP="00A225E6">
            <w:pPr>
              <w:suppressAutoHyphens/>
              <w:jc w:val="center"/>
              <w:rPr>
                <w:lang w:eastAsia="zh-CN"/>
              </w:rPr>
            </w:pPr>
            <w:r w:rsidRPr="00B04D05">
              <w:rPr>
                <w:lang w:eastAsia="zh-CN"/>
              </w:rPr>
              <w:t>19 777,4</w:t>
            </w:r>
          </w:p>
        </w:tc>
        <w:tc>
          <w:tcPr>
            <w:tcW w:w="1276" w:type="dxa"/>
            <w:tcBorders>
              <w:top w:val="single" w:sz="4" w:space="0" w:color="auto"/>
              <w:left w:val="nil"/>
              <w:bottom w:val="single" w:sz="4" w:space="0" w:color="auto"/>
              <w:right w:val="single" w:sz="4" w:space="0" w:color="auto"/>
            </w:tcBorders>
          </w:tcPr>
          <w:p w14:paraId="3894E1C2" w14:textId="77777777" w:rsidR="008052C4" w:rsidRPr="00B04D05" w:rsidRDefault="008052C4" w:rsidP="00A225E6">
            <w:pPr>
              <w:suppressAutoHyphens/>
              <w:jc w:val="center"/>
              <w:rPr>
                <w:lang w:eastAsia="zh-CN"/>
              </w:rPr>
            </w:pPr>
          </w:p>
          <w:p w14:paraId="42A5B348" w14:textId="77777777" w:rsidR="008052C4" w:rsidRPr="00B04D05" w:rsidRDefault="008052C4" w:rsidP="00A225E6">
            <w:pPr>
              <w:suppressAutoHyphens/>
              <w:jc w:val="center"/>
              <w:rPr>
                <w:lang w:eastAsia="zh-CN"/>
              </w:rPr>
            </w:pPr>
            <w:r w:rsidRPr="00B04D05">
              <w:rPr>
                <w:lang w:eastAsia="zh-CN"/>
              </w:rPr>
              <w:t>19 777,4</w:t>
            </w:r>
          </w:p>
        </w:tc>
        <w:tc>
          <w:tcPr>
            <w:tcW w:w="1276" w:type="dxa"/>
            <w:tcBorders>
              <w:top w:val="nil"/>
              <w:left w:val="nil"/>
              <w:bottom w:val="single" w:sz="8" w:space="0" w:color="auto"/>
              <w:right w:val="single" w:sz="8" w:space="0" w:color="auto"/>
            </w:tcBorders>
            <w:vAlign w:val="center"/>
          </w:tcPr>
          <w:p w14:paraId="69DBA8E5" w14:textId="77777777" w:rsidR="008052C4" w:rsidRPr="00B04D05" w:rsidRDefault="008052C4" w:rsidP="00A225E6">
            <w:pPr>
              <w:jc w:val="center"/>
              <w:rPr>
                <w:color w:val="000000"/>
              </w:rPr>
            </w:pPr>
            <w:r w:rsidRPr="00B04D05">
              <w:rPr>
                <w:color w:val="000000"/>
              </w:rPr>
              <w:t>79200,9</w:t>
            </w:r>
          </w:p>
        </w:tc>
      </w:tr>
      <w:tr w:rsidR="008052C4" w:rsidRPr="00B04D05" w14:paraId="5F1B4CDD" w14:textId="77777777" w:rsidTr="00A225E6">
        <w:trPr>
          <w:trHeight w:val="420"/>
        </w:trPr>
        <w:tc>
          <w:tcPr>
            <w:tcW w:w="782" w:type="dxa"/>
            <w:vMerge/>
            <w:tcBorders>
              <w:left w:val="single" w:sz="4" w:space="0" w:color="auto"/>
              <w:right w:val="single" w:sz="4" w:space="0" w:color="auto"/>
            </w:tcBorders>
          </w:tcPr>
          <w:p w14:paraId="20197D27"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CE304E8" w14:textId="77777777" w:rsidR="008052C4" w:rsidRPr="00B04D05" w:rsidRDefault="008052C4" w:rsidP="00A225E6">
            <w:pPr>
              <w:jc w:val="both"/>
            </w:pPr>
            <w:r w:rsidRPr="00B04D05">
              <w:t>Местный бюджет (всего), из них:</w:t>
            </w:r>
          </w:p>
        </w:tc>
        <w:tc>
          <w:tcPr>
            <w:tcW w:w="3721" w:type="dxa"/>
            <w:tcBorders>
              <w:top w:val="single" w:sz="4" w:space="0" w:color="auto"/>
              <w:left w:val="single" w:sz="4" w:space="0" w:color="auto"/>
              <w:bottom w:val="single" w:sz="4" w:space="0" w:color="auto"/>
              <w:right w:val="single" w:sz="4" w:space="0" w:color="auto"/>
            </w:tcBorders>
          </w:tcPr>
          <w:p w14:paraId="7C3FF38C" w14:textId="77777777" w:rsidR="008052C4" w:rsidRPr="00B04D05" w:rsidRDefault="008052C4" w:rsidP="00A225E6">
            <w:pPr>
              <w:jc w:val="center"/>
              <w:rPr>
                <w:lang w:eastAsia="zh-CN"/>
              </w:rPr>
            </w:pPr>
          </w:p>
        </w:tc>
        <w:tc>
          <w:tcPr>
            <w:tcW w:w="1276" w:type="dxa"/>
            <w:tcBorders>
              <w:top w:val="single" w:sz="4" w:space="0" w:color="auto"/>
              <w:left w:val="nil"/>
              <w:bottom w:val="single" w:sz="4" w:space="0" w:color="auto"/>
              <w:right w:val="single" w:sz="4" w:space="0" w:color="auto"/>
            </w:tcBorders>
          </w:tcPr>
          <w:p w14:paraId="3C6F35B3" w14:textId="77777777" w:rsidR="008052C4" w:rsidRPr="00B04D05" w:rsidRDefault="008052C4" w:rsidP="00A225E6">
            <w:pPr>
              <w:suppressAutoHyphens/>
              <w:jc w:val="center"/>
              <w:rPr>
                <w:lang w:eastAsia="zh-CN"/>
              </w:rPr>
            </w:pPr>
            <w:r w:rsidRPr="00B04D05">
              <w:rPr>
                <w:lang w:eastAsia="zh-CN"/>
              </w:rPr>
              <w:t>19868,7</w:t>
            </w:r>
          </w:p>
        </w:tc>
        <w:tc>
          <w:tcPr>
            <w:tcW w:w="1559" w:type="dxa"/>
            <w:tcBorders>
              <w:top w:val="single" w:sz="4" w:space="0" w:color="auto"/>
              <w:left w:val="nil"/>
              <w:bottom w:val="single" w:sz="4" w:space="0" w:color="auto"/>
              <w:right w:val="single" w:sz="4" w:space="0" w:color="auto"/>
            </w:tcBorders>
          </w:tcPr>
          <w:p w14:paraId="116BE6FA" w14:textId="77777777" w:rsidR="008052C4" w:rsidRPr="00B04D05" w:rsidRDefault="008052C4" w:rsidP="00A225E6">
            <w:pPr>
              <w:suppressAutoHyphens/>
              <w:jc w:val="center"/>
              <w:rPr>
                <w:lang w:eastAsia="zh-CN"/>
              </w:rPr>
            </w:pPr>
            <w:r w:rsidRPr="00B04D05">
              <w:rPr>
                <w:lang w:eastAsia="zh-CN"/>
              </w:rPr>
              <w:t>19 777,4</w:t>
            </w:r>
          </w:p>
        </w:tc>
        <w:tc>
          <w:tcPr>
            <w:tcW w:w="1134" w:type="dxa"/>
            <w:tcBorders>
              <w:top w:val="single" w:sz="4" w:space="0" w:color="auto"/>
              <w:left w:val="nil"/>
              <w:bottom w:val="single" w:sz="4" w:space="0" w:color="auto"/>
              <w:right w:val="single" w:sz="4" w:space="0" w:color="auto"/>
            </w:tcBorders>
          </w:tcPr>
          <w:p w14:paraId="7388BB37" w14:textId="77777777" w:rsidR="008052C4" w:rsidRPr="00B04D05" w:rsidRDefault="008052C4" w:rsidP="00A225E6">
            <w:pPr>
              <w:suppressAutoHyphens/>
              <w:jc w:val="center"/>
              <w:rPr>
                <w:lang w:eastAsia="zh-CN"/>
              </w:rPr>
            </w:pPr>
            <w:r w:rsidRPr="00B04D05">
              <w:rPr>
                <w:lang w:eastAsia="zh-CN"/>
              </w:rPr>
              <w:t>19 777,4</w:t>
            </w:r>
          </w:p>
        </w:tc>
        <w:tc>
          <w:tcPr>
            <w:tcW w:w="1276" w:type="dxa"/>
            <w:tcBorders>
              <w:top w:val="single" w:sz="4" w:space="0" w:color="auto"/>
              <w:left w:val="nil"/>
              <w:bottom w:val="single" w:sz="4" w:space="0" w:color="auto"/>
              <w:right w:val="single" w:sz="4" w:space="0" w:color="auto"/>
            </w:tcBorders>
          </w:tcPr>
          <w:p w14:paraId="5F83283C" w14:textId="77777777" w:rsidR="008052C4" w:rsidRPr="00B04D05" w:rsidRDefault="008052C4" w:rsidP="00A225E6">
            <w:pPr>
              <w:suppressAutoHyphens/>
              <w:jc w:val="center"/>
              <w:rPr>
                <w:lang w:eastAsia="zh-CN"/>
              </w:rPr>
            </w:pPr>
            <w:r w:rsidRPr="00B04D05">
              <w:rPr>
                <w:lang w:eastAsia="zh-CN"/>
              </w:rPr>
              <w:t>19 777,4</w:t>
            </w:r>
          </w:p>
        </w:tc>
        <w:tc>
          <w:tcPr>
            <w:tcW w:w="1276" w:type="dxa"/>
            <w:tcBorders>
              <w:top w:val="nil"/>
              <w:left w:val="nil"/>
              <w:bottom w:val="single" w:sz="8" w:space="0" w:color="auto"/>
              <w:right w:val="single" w:sz="8" w:space="0" w:color="auto"/>
            </w:tcBorders>
            <w:vAlign w:val="center"/>
          </w:tcPr>
          <w:p w14:paraId="45AB7E5B" w14:textId="77777777" w:rsidR="008052C4" w:rsidRPr="00B04D05" w:rsidRDefault="008052C4" w:rsidP="00A225E6">
            <w:pPr>
              <w:jc w:val="center"/>
              <w:rPr>
                <w:color w:val="000000"/>
              </w:rPr>
            </w:pPr>
            <w:r w:rsidRPr="00B04D05">
              <w:rPr>
                <w:color w:val="000000"/>
              </w:rPr>
              <w:t>19 868,70</w:t>
            </w:r>
          </w:p>
        </w:tc>
      </w:tr>
      <w:tr w:rsidR="008052C4" w:rsidRPr="00B04D05" w14:paraId="31B9CA36" w14:textId="77777777" w:rsidTr="00A225E6">
        <w:trPr>
          <w:trHeight w:val="420"/>
        </w:trPr>
        <w:tc>
          <w:tcPr>
            <w:tcW w:w="782" w:type="dxa"/>
            <w:vMerge/>
            <w:tcBorders>
              <w:left w:val="single" w:sz="4" w:space="0" w:color="auto"/>
              <w:right w:val="single" w:sz="4" w:space="0" w:color="auto"/>
            </w:tcBorders>
          </w:tcPr>
          <w:p w14:paraId="35609207" w14:textId="77777777" w:rsidR="008052C4" w:rsidRPr="00B04D05" w:rsidRDefault="008052C4" w:rsidP="00A225E6">
            <w:pPr>
              <w:jc w:val="both"/>
            </w:pPr>
          </w:p>
        </w:tc>
        <w:tc>
          <w:tcPr>
            <w:tcW w:w="4711" w:type="dxa"/>
            <w:vMerge w:val="restart"/>
            <w:tcBorders>
              <w:top w:val="single" w:sz="4" w:space="0" w:color="auto"/>
              <w:left w:val="single" w:sz="4" w:space="0" w:color="auto"/>
              <w:right w:val="single" w:sz="4" w:space="0" w:color="auto"/>
            </w:tcBorders>
          </w:tcPr>
          <w:p w14:paraId="54CEE4EB" w14:textId="77777777" w:rsidR="008052C4" w:rsidRPr="00B04D05" w:rsidRDefault="008052C4" w:rsidP="00A225E6">
            <w:pPr>
              <w:jc w:val="both"/>
            </w:pPr>
            <w:r w:rsidRPr="00B04D05">
              <w:t xml:space="preserve">местный бюджет </w:t>
            </w:r>
          </w:p>
        </w:tc>
        <w:tc>
          <w:tcPr>
            <w:tcW w:w="3721" w:type="dxa"/>
            <w:tcBorders>
              <w:top w:val="single" w:sz="4" w:space="0" w:color="auto"/>
              <w:left w:val="single" w:sz="4" w:space="0" w:color="auto"/>
              <w:bottom w:val="single" w:sz="4" w:space="0" w:color="auto"/>
              <w:right w:val="single" w:sz="4" w:space="0" w:color="auto"/>
            </w:tcBorders>
          </w:tcPr>
          <w:p w14:paraId="2030E510" w14:textId="77777777" w:rsidR="008052C4" w:rsidRPr="00B04D05" w:rsidRDefault="008052C4" w:rsidP="00A225E6">
            <w:pPr>
              <w:jc w:val="center"/>
              <w:rPr>
                <w:lang w:eastAsia="zh-CN"/>
              </w:rPr>
            </w:pPr>
            <w:r w:rsidRPr="00B04D05">
              <w:rPr>
                <w:lang w:eastAsia="zh-CN"/>
              </w:rPr>
              <w:t>90711030340100590610</w:t>
            </w:r>
          </w:p>
        </w:tc>
        <w:tc>
          <w:tcPr>
            <w:tcW w:w="1276" w:type="dxa"/>
            <w:tcBorders>
              <w:top w:val="single" w:sz="4" w:space="0" w:color="auto"/>
              <w:left w:val="nil"/>
              <w:bottom w:val="single" w:sz="4" w:space="0" w:color="auto"/>
              <w:right w:val="single" w:sz="4" w:space="0" w:color="auto"/>
            </w:tcBorders>
          </w:tcPr>
          <w:p w14:paraId="0ED05A8D" w14:textId="77777777" w:rsidR="008052C4" w:rsidRPr="00B04D05" w:rsidRDefault="008052C4" w:rsidP="00A225E6">
            <w:pPr>
              <w:suppressAutoHyphens/>
              <w:jc w:val="center"/>
              <w:rPr>
                <w:lang w:eastAsia="zh-CN"/>
              </w:rPr>
            </w:pPr>
            <w:r w:rsidRPr="00B04D05">
              <w:rPr>
                <w:lang w:eastAsia="zh-CN"/>
              </w:rPr>
              <w:t>19838,6</w:t>
            </w:r>
          </w:p>
        </w:tc>
        <w:tc>
          <w:tcPr>
            <w:tcW w:w="1559" w:type="dxa"/>
            <w:tcBorders>
              <w:top w:val="single" w:sz="4" w:space="0" w:color="auto"/>
              <w:left w:val="nil"/>
              <w:bottom w:val="single" w:sz="4" w:space="0" w:color="auto"/>
              <w:right w:val="single" w:sz="4" w:space="0" w:color="auto"/>
            </w:tcBorders>
          </w:tcPr>
          <w:p w14:paraId="6A2E8E7D" w14:textId="77777777" w:rsidR="008052C4" w:rsidRPr="00B04D05" w:rsidRDefault="008052C4" w:rsidP="00A225E6">
            <w:pPr>
              <w:suppressAutoHyphens/>
              <w:jc w:val="center"/>
              <w:rPr>
                <w:lang w:eastAsia="zh-CN"/>
              </w:rPr>
            </w:pPr>
            <w:r w:rsidRPr="00B04D05">
              <w:rPr>
                <w:lang w:eastAsia="zh-CN"/>
              </w:rPr>
              <w:t>19 777,4</w:t>
            </w:r>
          </w:p>
        </w:tc>
        <w:tc>
          <w:tcPr>
            <w:tcW w:w="1134" w:type="dxa"/>
            <w:tcBorders>
              <w:top w:val="single" w:sz="4" w:space="0" w:color="auto"/>
              <w:left w:val="nil"/>
              <w:bottom w:val="single" w:sz="4" w:space="0" w:color="auto"/>
              <w:right w:val="single" w:sz="4" w:space="0" w:color="auto"/>
            </w:tcBorders>
          </w:tcPr>
          <w:p w14:paraId="171D4541" w14:textId="77777777" w:rsidR="008052C4" w:rsidRPr="00B04D05" w:rsidRDefault="008052C4" w:rsidP="00A225E6">
            <w:pPr>
              <w:suppressAutoHyphens/>
              <w:jc w:val="center"/>
              <w:rPr>
                <w:lang w:eastAsia="zh-CN"/>
              </w:rPr>
            </w:pPr>
            <w:r w:rsidRPr="00B04D05">
              <w:rPr>
                <w:lang w:eastAsia="zh-CN"/>
              </w:rPr>
              <w:t>19 777,4</w:t>
            </w:r>
          </w:p>
        </w:tc>
        <w:tc>
          <w:tcPr>
            <w:tcW w:w="1276" w:type="dxa"/>
            <w:tcBorders>
              <w:top w:val="single" w:sz="4" w:space="0" w:color="auto"/>
              <w:left w:val="nil"/>
              <w:bottom w:val="single" w:sz="4" w:space="0" w:color="auto"/>
              <w:right w:val="single" w:sz="4" w:space="0" w:color="auto"/>
            </w:tcBorders>
          </w:tcPr>
          <w:p w14:paraId="58F67B0B" w14:textId="77777777" w:rsidR="008052C4" w:rsidRPr="00B04D05" w:rsidRDefault="008052C4" w:rsidP="00A225E6">
            <w:pPr>
              <w:suppressAutoHyphens/>
              <w:jc w:val="center"/>
              <w:rPr>
                <w:lang w:eastAsia="zh-CN"/>
              </w:rPr>
            </w:pPr>
            <w:r w:rsidRPr="00B04D05">
              <w:rPr>
                <w:lang w:eastAsia="zh-CN"/>
              </w:rPr>
              <w:t>19 777,4</w:t>
            </w:r>
          </w:p>
        </w:tc>
        <w:tc>
          <w:tcPr>
            <w:tcW w:w="1276" w:type="dxa"/>
            <w:tcBorders>
              <w:top w:val="nil"/>
              <w:left w:val="nil"/>
              <w:bottom w:val="single" w:sz="8" w:space="0" w:color="auto"/>
              <w:right w:val="single" w:sz="8" w:space="0" w:color="auto"/>
            </w:tcBorders>
            <w:vAlign w:val="center"/>
          </w:tcPr>
          <w:p w14:paraId="02DB4A30" w14:textId="77777777" w:rsidR="008052C4" w:rsidRPr="00B04D05" w:rsidRDefault="008052C4" w:rsidP="00A225E6">
            <w:pPr>
              <w:jc w:val="center"/>
              <w:rPr>
                <w:color w:val="000000"/>
              </w:rPr>
            </w:pPr>
            <w:r w:rsidRPr="00B04D05">
              <w:rPr>
                <w:color w:val="000000"/>
              </w:rPr>
              <w:t>79170,8</w:t>
            </w:r>
          </w:p>
        </w:tc>
      </w:tr>
      <w:tr w:rsidR="008052C4" w:rsidRPr="00B04D05" w14:paraId="16180386" w14:textId="77777777" w:rsidTr="00A225E6">
        <w:trPr>
          <w:trHeight w:val="420"/>
        </w:trPr>
        <w:tc>
          <w:tcPr>
            <w:tcW w:w="782" w:type="dxa"/>
            <w:tcBorders>
              <w:left w:val="single" w:sz="4" w:space="0" w:color="auto"/>
              <w:bottom w:val="single" w:sz="4" w:space="0" w:color="auto"/>
              <w:right w:val="single" w:sz="4" w:space="0" w:color="auto"/>
            </w:tcBorders>
          </w:tcPr>
          <w:p w14:paraId="3F8F4AFE" w14:textId="77777777" w:rsidR="008052C4" w:rsidRPr="00B04D05" w:rsidRDefault="008052C4" w:rsidP="00A225E6">
            <w:pPr>
              <w:jc w:val="both"/>
            </w:pPr>
          </w:p>
        </w:tc>
        <w:tc>
          <w:tcPr>
            <w:tcW w:w="4711" w:type="dxa"/>
            <w:vMerge/>
            <w:tcBorders>
              <w:left w:val="single" w:sz="4" w:space="0" w:color="auto"/>
              <w:bottom w:val="single" w:sz="4" w:space="0" w:color="auto"/>
              <w:right w:val="single" w:sz="4" w:space="0" w:color="auto"/>
            </w:tcBorders>
          </w:tcPr>
          <w:p w14:paraId="773CC6CA" w14:textId="77777777" w:rsidR="008052C4" w:rsidRPr="00B04D05" w:rsidRDefault="008052C4" w:rsidP="00A225E6">
            <w:pPr>
              <w:jc w:val="both"/>
            </w:pPr>
          </w:p>
        </w:tc>
        <w:tc>
          <w:tcPr>
            <w:tcW w:w="3721" w:type="dxa"/>
            <w:tcBorders>
              <w:top w:val="single" w:sz="4" w:space="0" w:color="auto"/>
              <w:left w:val="single" w:sz="4" w:space="0" w:color="auto"/>
              <w:bottom w:val="single" w:sz="4" w:space="0" w:color="auto"/>
              <w:right w:val="single" w:sz="4" w:space="0" w:color="auto"/>
            </w:tcBorders>
          </w:tcPr>
          <w:p w14:paraId="71A32F63" w14:textId="77777777" w:rsidR="008052C4" w:rsidRPr="00B04D05" w:rsidRDefault="008052C4" w:rsidP="00A225E6">
            <w:pPr>
              <w:jc w:val="center"/>
              <w:rPr>
                <w:lang w:eastAsia="zh-CN"/>
              </w:rPr>
            </w:pPr>
            <w:r w:rsidRPr="00B04D05">
              <w:rPr>
                <w:lang w:eastAsia="zh-CN"/>
              </w:rPr>
              <w:t>90711030340129710610</w:t>
            </w:r>
          </w:p>
        </w:tc>
        <w:tc>
          <w:tcPr>
            <w:tcW w:w="1276" w:type="dxa"/>
            <w:tcBorders>
              <w:top w:val="single" w:sz="4" w:space="0" w:color="auto"/>
              <w:left w:val="nil"/>
              <w:bottom w:val="single" w:sz="4" w:space="0" w:color="auto"/>
              <w:right w:val="single" w:sz="4" w:space="0" w:color="auto"/>
            </w:tcBorders>
          </w:tcPr>
          <w:p w14:paraId="1C5DDA7C" w14:textId="77777777" w:rsidR="008052C4" w:rsidRPr="00B04D05" w:rsidRDefault="008052C4" w:rsidP="00A225E6">
            <w:pPr>
              <w:suppressAutoHyphens/>
              <w:jc w:val="center"/>
              <w:rPr>
                <w:lang w:eastAsia="zh-CN"/>
              </w:rPr>
            </w:pPr>
            <w:r w:rsidRPr="00B04D05">
              <w:rPr>
                <w:lang w:eastAsia="zh-CN"/>
              </w:rPr>
              <w:t>30,1</w:t>
            </w:r>
          </w:p>
        </w:tc>
        <w:tc>
          <w:tcPr>
            <w:tcW w:w="1559" w:type="dxa"/>
            <w:tcBorders>
              <w:top w:val="single" w:sz="4" w:space="0" w:color="auto"/>
              <w:left w:val="nil"/>
              <w:bottom w:val="single" w:sz="4" w:space="0" w:color="auto"/>
              <w:right w:val="single" w:sz="4" w:space="0" w:color="auto"/>
            </w:tcBorders>
          </w:tcPr>
          <w:p w14:paraId="579381B7" w14:textId="77777777" w:rsidR="008052C4" w:rsidRPr="00B04D05" w:rsidRDefault="008052C4" w:rsidP="00A225E6">
            <w:pPr>
              <w:suppressAutoHyphens/>
              <w:jc w:val="center"/>
              <w:rPr>
                <w:lang w:eastAsia="zh-CN"/>
              </w:rPr>
            </w:pPr>
            <w:r w:rsidRPr="00B04D05">
              <w:rPr>
                <w:lang w:eastAsia="zh-CN"/>
              </w:rPr>
              <w:t>0</w:t>
            </w:r>
          </w:p>
        </w:tc>
        <w:tc>
          <w:tcPr>
            <w:tcW w:w="1134" w:type="dxa"/>
            <w:tcBorders>
              <w:top w:val="single" w:sz="4" w:space="0" w:color="auto"/>
              <w:left w:val="nil"/>
              <w:bottom w:val="single" w:sz="4" w:space="0" w:color="auto"/>
              <w:right w:val="single" w:sz="4" w:space="0" w:color="auto"/>
            </w:tcBorders>
          </w:tcPr>
          <w:p w14:paraId="50E42BEF"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single" w:sz="4" w:space="0" w:color="auto"/>
              <w:left w:val="nil"/>
              <w:bottom w:val="single" w:sz="4" w:space="0" w:color="auto"/>
              <w:right w:val="single" w:sz="4" w:space="0" w:color="auto"/>
            </w:tcBorders>
          </w:tcPr>
          <w:p w14:paraId="5C766396" w14:textId="77777777" w:rsidR="008052C4" w:rsidRPr="00B04D05" w:rsidRDefault="008052C4" w:rsidP="00A225E6">
            <w:pPr>
              <w:suppressAutoHyphens/>
              <w:jc w:val="center"/>
              <w:rPr>
                <w:lang w:eastAsia="zh-CN"/>
              </w:rPr>
            </w:pPr>
            <w:r w:rsidRPr="00B04D05">
              <w:rPr>
                <w:lang w:eastAsia="zh-CN"/>
              </w:rPr>
              <w:t>0</w:t>
            </w:r>
          </w:p>
        </w:tc>
        <w:tc>
          <w:tcPr>
            <w:tcW w:w="1276" w:type="dxa"/>
            <w:tcBorders>
              <w:top w:val="nil"/>
              <w:left w:val="nil"/>
              <w:bottom w:val="single" w:sz="8" w:space="0" w:color="auto"/>
              <w:right w:val="single" w:sz="8" w:space="0" w:color="auto"/>
            </w:tcBorders>
            <w:vAlign w:val="center"/>
          </w:tcPr>
          <w:p w14:paraId="44D763AF" w14:textId="77777777" w:rsidR="008052C4" w:rsidRPr="00B04D05" w:rsidRDefault="008052C4" w:rsidP="00A225E6">
            <w:pPr>
              <w:jc w:val="center"/>
              <w:rPr>
                <w:color w:val="000000"/>
              </w:rPr>
            </w:pPr>
            <w:r w:rsidRPr="00B04D05">
              <w:rPr>
                <w:color w:val="000000"/>
              </w:rPr>
              <w:t>30,1</w:t>
            </w:r>
          </w:p>
        </w:tc>
      </w:tr>
    </w:tbl>
    <w:p w14:paraId="324BE214" w14:textId="77777777" w:rsidR="008052C4" w:rsidRPr="00B04D05" w:rsidRDefault="008052C4" w:rsidP="008052C4">
      <w:pPr>
        <w:jc w:val="center"/>
      </w:pPr>
    </w:p>
    <w:p w14:paraId="6AB96D03" w14:textId="77777777" w:rsidR="008052C4" w:rsidRPr="00B04D05" w:rsidRDefault="008052C4" w:rsidP="008052C4">
      <w:pPr>
        <w:jc w:val="center"/>
      </w:pPr>
      <w:r w:rsidRPr="00B04D05">
        <w:t>2.4 План реализации комплекса процессных мероприятий на 2025 - 2028 годы изложить в следующей редакции:</w:t>
      </w:r>
    </w:p>
    <w:p w14:paraId="66980F4A" w14:textId="77777777" w:rsidR="008052C4" w:rsidRPr="00B04D05" w:rsidRDefault="008052C4" w:rsidP="008052C4">
      <w:pPr>
        <w:suppressAutoHyphens/>
        <w:jc w:val="center"/>
        <w:outlineLvl w:val="0"/>
        <w:rPr>
          <w:spacing w:val="-20"/>
          <w:kern w:val="2"/>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794"/>
        <w:gridCol w:w="1701"/>
        <w:gridCol w:w="3828"/>
        <w:gridCol w:w="2693"/>
        <w:gridCol w:w="2410"/>
      </w:tblGrid>
      <w:tr w:rsidR="008052C4" w:rsidRPr="00B04D05" w14:paraId="248B20AA" w14:textId="77777777" w:rsidTr="00A225E6">
        <w:tc>
          <w:tcPr>
            <w:tcW w:w="737" w:type="dxa"/>
            <w:tcBorders>
              <w:top w:val="single" w:sz="4" w:space="0" w:color="auto"/>
              <w:left w:val="single" w:sz="4" w:space="0" w:color="auto"/>
              <w:bottom w:val="single" w:sz="4" w:space="0" w:color="auto"/>
              <w:right w:val="single" w:sz="4" w:space="0" w:color="auto"/>
            </w:tcBorders>
          </w:tcPr>
          <w:p w14:paraId="728F65BE" w14:textId="77777777" w:rsidR="008052C4" w:rsidRPr="00B04D05" w:rsidRDefault="008052C4" w:rsidP="00A225E6">
            <w:pPr>
              <w:jc w:val="center"/>
            </w:pPr>
            <w:r w:rsidRPr="00B04D05">
              <w:t>№</w:t>
            </w:r>
          </w:p>
          <w:p w14:paraId="023F1E64" w14:textId="77777777" w:rsidR="008052C4" w:rsidRPr="00B04D05" w:rsidRDefault="008052C4" w:rsidP="00A225E6">
            <w:pPr>
              <w:jc w:val="center"/>
            </w:pPr>
            <w:r w:rsidRPr="00B04D05">
              <w:t>п/п</w:t>
            </w:r>
          </w:p>
        </w:tc>
        <w:tc>
          <w:tcPr>
            <w:tcW w:w="3794" w:type="dxa"/>
            <w:tcBorders>
              <w:top w:val="single" w:sz="4" w:space="0" w:color="auto"/>
              <w:left w:val="single" w:sz="4" w:space="0" w:color="auto"/>
              <w:bottom w:val="single" w:sz="4" w:space="0" w:color="auto"/>
              <w:right w:val="single" w:sz="4" w:space="0" w:color="auto"/>
            </w:tcBorders>
          </w:tcPr>
          <w:p w14:paraId="4A7D9940" w14:textId="77777777" w:rsidR="008052C4" w:rsidRPr="00B04D05" w:rsidRDefault="008052C4" w:rsidP="00A225E6">
            <w:pPr>
              <w:jc w:val="both"/>
            </w:pPr>
            <w:r w:rsidRPr="00B04D05">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tcPr>
          <w:p w14:paraId="4F6D0B8F" w14:textId="77777777" w:rsidR="008052C4" w:rsidRPr="00B04D05" w:rsidRDefault="008052C4" w:rsidP="00A225E6">
            <w:pPr>
              <w:jc w:val="both"/>
            </w:pPr>
            <w:r w:rsidRPr="00B04D05">
              <w:t>Дата наступления контрольной точки</w:t>
            </w:r>
          </w:p>
        </w:tc>
        <w:tc>
          <w:tcPr>
            <w:tcW w:w="3828" w:type="dxa"/>
            <w:tcBorders>
              <w:top w:val="single" w:sz="4" w:space="0" w:color="auto"/>
              <w:left w:val="single" w:sz="4" w:space="0" w:color="auto"/>
              <w:bottom w:val="single" w:sz="4" w:space="0" w:color="auto"/>
              <w:right w:val="single" w:sz="4" w:space="0" w:color="auto"/>
            </w:tcBorders>
            <w:vAlign w:val="center"/>
          </w:tcPr>
          <w:p w14:paraId="25615F97" w14:textId="77777777" w:rsidR="008052C4" w:rsidRPr="00B04D05" w:rsidRDefault="008052C4" w:rsidP="00A225E6">
            <w:pPr>
              <w:jc w:val="both"/>
            </w:pPr>
            <w:r w:rsidRPr="00B04D05">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693" w:type="dxa"/>
            <w:tcBorders>
              <w:top w:val="single" w:sz="4" w:space="0" w:color="auto"/>
              <w:left w:val="single" w:sz="4" w:space="0" w:color="auto"/>
              <w:bottom w:val="single" w:sz="4" w:space="0" w:color="auto"/>
              <w:right w:val="single" w:sz="4" w:space="0" w:color="auto"/>
            </w:tcBorders>
          </w:tcPr>
          <w:p w14:paraId="239CFA40" w14:textId="77777777" w:rsidR="008052C4" w:rsidRPr="00B04D05" w:rsidRDefault="008052C4" w:rsidP="00A225E6">
            <w:pPr>
              <w:jc w:val="both"/>
            </w:pPr>
            <w:r w:rsidRPr="00B04D05">
              <w:t>Вид подтверждающего документа</w:t>
            </w:r>
          </w:p>
        </w:tc>
        <w:tc>
          <w:tcPr>
            <w:tcW w:w="2410" w:type="dxa"/>
            <w:tcBorders>
              <w:top w:val="single" w:sz="4" w:space="0" w:color="auto"/>
              <w:left w:val="single" w:sz="4" w:space="0" w:color="auto"/>
              <w:bottom w:val="single" w:sz="4" w:space="0" w:color="auto"/>
              <w:right w:val="single" w:sz="4" w:space="0" w:color="auto"/>
            </w:tcBorders>
          </w:tcPr>
          <w:p w14:paraId="58392D49" w14:textId="77777777" w:rsidR="008052C4" w:rsidRPr="00B04D05" w:rsidRDefault="008052C4" w:rsidP="00A225E6">
            <w:pPr>
              <w:jc w:val="both"/>
            </w:pPr>
            <w:r w:rsidRPr="00B04D05">
              <w:t>Информационная система (источник данных)</w:t>
            </w:r>
          </w:p>
        </w:tc>
      </w:tr>
      <w:tr w:rsidR="008052C4" w:rsidRPr="00B04D05" w14:paraId="6BEB580B" w14:textId="77777777" w:rsidTr="00A225E6">
        <w:tc>
          <w:tcPr>
            <w:tcW w:w="15163" w:type="dxa"/>
            <w:gridSpan w:val="6"/>
            <w:tcBorders>
              <w:top w:val="single" w:sz="4" w:space="0" w:color="auto"/>
              <w:left w:val="single" w:sz="4" w:space="0" w:color="auto"/>
              <w:bottom w:val="single" w:sz="4" w:space="0" w:color="auto"/>
              <w:right w:val="single" w:sz="4" w:space="0" w:color="auto"/>
            </w:tcBorders>
          </w:tcPr>
          <w:p w14:paraId="0870D6C1" w14:textId="77777777" w:rsidR="008052C4" w:rsidRPr="00B04D05" w:rsidRDefault="008052C4" w:rsidP="00A225E6">
            <w:pPr>
              <w:jc w:val="both"/>
            </w:pPr>
            <w:r w:rsidRPr="00B04D05">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rsidR="008052C4" w:rsidRPr="00B04D05" w14:paraId="1E18777C" w14:textId="77777777" w:rsidTr="00A225E6">
        <w:tc>
          <w:tcPr>
            <w:tcW w:w="737" w:type="dxa"/>
            <w:tcBorders>
              <w:top w:val="single" w:sz="4" w:space="0" w:color="auto"/>
              <w:left w:val="single" w:sz="4" w:space="0" w:color="auto"/>
              <w:bottom w:val="single" w:sz="4" w:space="0" w:color="auto"/>
              <w:right w:val="single" w:sz="4" w:space="0" w:color="auto"/>
            </w:tcBorders>
          </w:tcPr>
          <w:p w14:paraId="3E9D8519" w14:textId="77777777" w:rsidR="008052C4" w:rsidRPr="00B04D05" w:rsidRDefault="008052C4" w:rsidP="00A225E6">
            <w:pPr>
              <w:jc w:val="both"/>
            </w:pPr>
            <w:r w:rsidRPr="00B04D05">
              <w:t>1.1.</w:t>
            </w:r>
          </w:p>
        </w:tc>
        <w:tc>
          <w:tcPr>
            <w:tcW w:w="3794" w:type="dxa"/>
            <w:tcBorders>
              <w:top w:val="single" w:sz="4" w:space="0" w:color="auto"/>
              <w:left w:val="single" w:sz="4" w:space="0" w:color="auto"/>
              <w:bottom w:val="single" w:sz="4" w:space="0" w:color="auto"/>
              <w:right w:val="single" w:sz="4" w:space="0" w:color="auto"/>
            </w:tcBorders>
          </w:tcPr>
          <w:p w14:paraId="3C07E786" w14:textId="77777777" w:rsidR="008052C4" w:rsidRPr="00B04D05" w:rsidRDefault="008052C4" w:rsidP="00A225E6">
            <w:pPr>
              <w:jc w:val="both"/>
            </w:pPr>
            <w:r w:rsidRPr="00B04D05">
              <w:t>Мероприятие (результат) 1.1. «Физическое воспитание населения Белокалитвинского района, обеспечение организации и проведения 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1649D88C" w14:textId="77777777" w:rsidR="008052C4" w:rsidRPr="00B04D05" w:rsidRDefault="008052C4" w:rsidP="00A225E6">
            <w:pPr>
              <w:jc w:val="center"/>
            </w:pPr>
            <w:r w:rsidRPr="00B04D05">
              <w:t>Х</w:t>
            </w:r>
          </w:p>
        </w:tc>
        <w:tc>
          <w:tcPr>
            <w:tcW w:w="3828" w:type="dxa"/>
            <w:tcBorders>
              <w:top w:val="single" w:sz="4" w:space="0" w:color="auto"/>
              <w:left w:val="single" w:sz="4" w:space="0" w:color="auto"/>
              <w:bottom w:val="single" w:sz="4" w:space="0" w:color="auto"/>
              <w:right w:val="single" w:sz="4" w:space="0" w:color="auto"/>
            </w:tcBorders>
          </w:tcPr>
          <w:p w14:paraId="2A0536AC" w14:textId="77777777" w:rsidR="008052C4" w:rsidRPr="00B04D05" w:rsidRDefault="008052C4" w:rsidP="00A225E6">
            <w:pPr>
              <w:jc w:val="both"/>
            </w:pPr>
            <w:r w:rsidRPr="00B04D05">
              <w:t xml:space="preserve">Сектор по физической культуре и </w:t>
            </w:r>
            <w:proofErr w:type="gramStart"/>
            <w:r w:rsidRPr="00B04D05">
              <w:t>спорту  (</w:t>
            </w:r>
            <w:proofErr w:type="gramEnd"/>
            <w:r w:rsidRPr="00B04D05">
              <w:t>Черкесова Л.Ф., начальник 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250F26B9" w14:textId="77777777" w:rsidR="008052C4" w:rsidRPr="00B04D05" w:rsidRDefault="008052C4" w:rsidP="00A225E6">
            <w:pPr>
              <w:jc w:val="center"/>
            </w:pPr>
            <w:r w:rsidRPr="00B04D05">
              <w:t>Х</w:t>
            </w:r>
          </w:p>
        </w:tc>
        <w:tc>
          <w:tcPr>
            <w:tcW w:w="2410" w:type="dxa"/>
            <w:tcBorders>
              <w:top w:val="single" w:sz="4" w:space="0" w:color="auto"/>
              <w:left w:val="single" w:sz="4" w:space="0" w:color="auto"/>
              <w:bottom w:val="single" w:sz="4" w:space="0" w:color="auto"/>
              <w:right w:val="single" w:sz="4" w:space="0" w:color="auto"/>
            </w:tcBorders>
          </w:tcPr>
          <w:p w14:paraId="514D5090" w14:textId="77777777" w:rsidR="008052C4" w:rsidRPr="00B04D05" w:rsidRDefault="008052C4" w:rsidP="00A225E6">
            <w:pPr>
              <w:jc w:val="center"/>
            </w:pPr>
            <w:r w:rsidRPr="00B04D05">
              <w:t>Х</w:t>
            </w:r>
          </w:p>
        </w:tc>
      </w:tr>
      <w:tr w:rsidR="008052C4" w:rsidRPr="00B04D05" w14:paraId="22261EF2" w14:textId="77777777" w:rsidTr="00A225E6">
        <w:tc>
          <w:tcPr>
            <w:tcW w:w="737" w:type="dxa"/>
            <w:tcBorders>
              <w:top w:val="single" w:sz="4" w:space="0" w:color="auto"/>
              <w:left w:val="single" w:sz="4" w:space="0" w:color="auto"/>
              <w:bottom w:val="single" w:sz="4" w:space="0" w:color="auto"/>
              <w:right w:val="single" w:sz="4" w:space="0" w:color="auto"/>
            </w:tcBorders>
          </w:tcPr>
          <w:p w14:paraId="2BAC9B5A" w14:textId="77777777" w:rsidR="008052C4" w:rsidRPr="00B04D05" w:rsidRDefault="008052C4" w:rsidP="00A225E6">
            <w:pPr>
              <w:jc w:val="both"/>
            </w:pPr>
            <w:r w:rsidRPr="00B04D05">
              <w:t>1.2.</w:t>
            </w:r>
          </w:p>
        </w:tc>
        <w:tc>
          <w:tcPr>
            <w:tcW w:w="3794" w:type="dxa"/>
            <w:tcBorders>
              <w:top w:val="single" w:sz="4" w:space="0" w:color="auto"/>
              <w:left w:val="single" w:sz="4" w:space="0" w:color="auto"/>
              <w:bottom w:val="single" w:sz="4" w:space="0" w:color="auto"/>
              <w:right w:val="single" w:sz="4" w:space="0" w:color="auto"/>
            </w:tcBorders>
          </w:tcPr>
          <w:p w14:paraId="17D0943B" w14:textId="77777777" w:rsidR="008052C4" w:rsidRPr="00B04D05" w:rsidRDefault="008052C4" w:rsidP="00A225E6">
            <w:pPr>
              <w:jc w:val="both"/>
            </w:pPr>
            <w:r w:rsidRPr="00B04D05">
              <w:t xml:space="preserve">Контрольная точка 1.1.1. «Обеспечено проведение </w:t>
            </w:r>
          </w:p>
          <w:p w14:paraId="37D34851" w14:textId="77777777" w:rsidR="008052C4" w:rsidRPr="00B04D05" w:rsidRDefault="008052C4" w:rsidP="00A225E6">
            <w:pPr>
              <w:jc w:val="both"/>
            </w:pPr>
            <w:r w:rsidRPr="00B04D05">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3F8A1DB3" w14:textId="77777777" w:rsidR="008052C4" w:rsidRPr="00B04D05" w:rsidRDefault="008052C4" w:rsidP="00A225E6">
            <w:pPr>
              <w:jc w:val="both"/>
            </w:pPr>
            <w:r w:rsidRPr="00B04D05">
              <w:t>30 декабря 2025 г.</w:t>
            </w:r>
          </w:p>
        </w:tc>
        <w:tc>
          <w:tcPr>
            <w:tcW w:w="3828" w:type="dxa"/>
            <w:tcBorders>
              <w:top w:val="single" w:sz="4" w:space="0" w:color="auto"/>
              <w:left w:val="single" w:sz="4" w:space="0" w:color="auto"/>
              <w:bottom w:val="single" w:sz="4" w:space="0" w:color="auto"/>
              <w:right w:val="single" w:sz="4" w:space="0" w:color="auto"/>
            </w:tcBorders>
          </w:tcPr>
          <w:p w14:paraId="30A22070" w14:textId="77777777" w:rsidR="008052C4" w:rsidRPr="00B04D05" w:rsidRDefault="008052C4" w:rsidP="00A225E6">
            <w:pPr>
              <w:jc w:val="both"/>
            </w:pPr>
            <w:r w:rsidRPr="00B04D05">
              <w:t xml:space="preserve">Сектор по физической культуре и </w:t>
            </w:r>
            <w:proofErr w:type="gramStart"/>
            <w:r w:rsidRPr="00B04D05">
              <w:t>спорту  (</w:t>
            </w:r>
            <w:proofErr w:type="gramEnd"/>
            <w:r w:rsidRPr="00B04D05">
              <w:t>Черкесова Л.Ф., начальник 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56C33C4E" w14:textId="77777777" w:rsidR="008052C4" w:rsidRPr="00B04D05" w:rsidRDefault="008052C4" w:rsidP="00A225E6">
            <w:pPr>
              <w:jc w:val="both"/>
            </w:pPr>
            <w:r w:rsidRPr="00B04D05">
              <w:t xml:space="preserve">Информационная справка сектора по физической культуре и спорту </w:t>
            </w:r>
          </w:p>
        </w:tc>
        <w:tc>
          <w:tcPr>
            <w:tcW w:w="2410" w:type="dxa"/>
            <w:tcBorders>
              <w:top w:val="single" w:sz="4" w:space="0" w:color="auto"/>
              <w:left w:val="single" w:sz="4" w:space="0" w:color="auto"/>
              <w:bottom w:val="single" w:sz="4" w:space="0" w:color="auto"/>
              <w:right w:val="single" w:sz="4" w:space="0" w:color="auto"/>
            </w:tcBorders>
          </w:tcPr>
          <w:p w14:paraId="1AED7174" w14:textId="77777777" w:rsidR="008052C4" w:rsidRPr="00B04D05" w:rsidRDefault="008052C4" w:rsidP="00A225E6">
            <w:pPr>
              <w:jc w:val="center"/>
            </w:pPr>
            <w:r w:rsidRPr="00B04D05">
              <w:t>нет информационной системы</w:t>
            </w:r>
          </w:p>
        </w:tc>
      </w:tr>
      <w:tr w:rsidR="008052C4" w:rsidRPr="00B04D05" w14:paraId="1661DDB3" w14:textId="77777777" w:rsidTr="00A225E6">
        <w:tc>
          <w:tcPr>
            <w:tcW w:w="737" w:type="dxa"/>
            <w:tcBorders>
              <w:top w:val="single" w:sz="4" w:space="0" w:color="auto"/>
              <w:left w:val="single" w:sz="4" w:space="0" w:color="auto"/>
              <w:bottom w:val="single" w:sz="4" w:space="0" w:color="auto"/>
              <w:right w:val="single" w:sz="4" w:space="0" w:color="auto"/>
            </w:tcBorders>
          </w:tcPr>
          <w:p w14:paraId="2B7DFF69" w14:textId="77777777" w:rsidR="008052C4" w:rsidRPr="00B04D05" w:rsidRDefault="008052C4" w:rsidP="00A225E6">
            <w:pPr>
              <w:jc w:val="both"/>
            </w:pPr>
            <w:r w:rsidRPr="00B04D05">
              <w:lastRenderedPageBreak/>
              <w:t>1.3.</w:t>
            </w:r>
          </w:p>
        </w:tc>
        <w:tc>
          <w:tcPr>
            <w:tcW w:w="3794" w:type="dxa"/>
            <w:tcBorders>
              <w:top w:val="single" w:sz="4" w:space="0" w:color="auto"/>
              <w:left w:val="single" w:sz="4" w:space="0" w:color="auto"/>
              <w:bottom w:val="single" w:sz="4" w:space="0" w:color="auto"/>
              <w:right w:val="single" w:sz="4" w:space="0" w:color="auto"/>
            </w:tcBorders>
          </w:tcPr>
          <w:p w14:paraId="1BBC1C4A" w14:textId="77777777" w:rsidR="008052C4" w:rsidRPr="00B04D05" w:rsidRDefault="008052C4" w:rsidP="00A225E6">
            <w:pPr>
              <w:jc w:val="both"/>
            </w:pPr>
            <w:r w:rsidRPr="00B04D05">
              <w:t xml:space="preserve">Контрольная точка 1.1.2. «Обеспечено проведение </w:t>
            </w:r>
          </w:p>
          <w:p w14:paraId="1A95FEC1" w14:textId="77777777" w:rsidR="008052C4" w:rsidRPr="00B04D05" w:rsidRDefault="008052C4" w:rsidP="00A225E6">
            <w:pPr>
              <w:jc w:val="both"/>
            </w:pPr>
            <w:r w:rsidRPr="00B04D05">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075AEA9D" w14:textId="77777777" w:rsidR="008052C4" w:rsidRPr="00B04D05" w:rsidRDefault="008052C4" w:rsidP="00A225E6">
            <w:pPr>
              <w:jc w:val="both"/>
            </w:pPr>
            <w:r w:rsidRPr="00B04D05">
              <w:t>30 декабря 2026 г.</w:t>
            </w:r>
          </w:p>
        </w:tc>
        <w:tc>
          <w:tcPr>
            <w:tcW w:w="3828" w:type="dxa"/>
            <w:tcBorders>
              <w:top w:val="single" w:sz="4" w:space="0" w:color="auto"/>
              <w:left w:val="single" w:sz="4" w:space="0" w:color="auto"/>
              <w:bottom w:val="single" w:sz="4" w:space="0" w:color="auto"/>
              <w:right w:val="single" w:sz="4" w:space="0" w:color="auto"/>
            </w:tcBorders>
          </w:tcPr>
          <w:p w14:paraId="45E73ADD" w14:textId="77777777" w:rsidR="008052C4" w:rsidRPr="00B04D05" w:rsidRDefault="008052C4" w:rsidP="00A225E6">
            <w:pPr>
              <w:jc w:val="both"/>
            </w:pPr>
            <w:r w:rsidRPr="00B04D05">
              <w:t xml:space="preserve">Сектор по физической культуре и </w:t>
            </w:r>
            <w:proofErr w:type="gramStart"/>
            <w:r w:rsidRPr="00B04D05">
              <w:t>спорту  (</w:t>
            </w:r>
            <w:proofErr w:type="gramEnd"/>
            <w:r w:rsidRPr="00B04D05">
              <w:t>Черкесова Л.Ф., начальник 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52CA021B" w14:textId="77777777" w:rsidR="008052C4" w:rsidRPr="00B04D05" w:rsidRDefault="008052C4" w:rsidP="00A225E6">
            <w:pPr>
              <w:jc w:val="both"/>
            </w:pPr>
            <w:r w:rsidRPr="00B04D05">
              <w:t xml:space="preserve">Информационная справка сектора по физической культуре и спорту </w:t>
            </w:r>
          </w:p>
        </w:tc>
        <w:tc>
          <w:tcPr>
            <w:tcW w:w="2410" w:type="dxa"/>
            <w:tcBorders>
              <w:top w:val="single" w:sz="4" w:space="0" w:color="auto"/>
              <w:left w:val="single" w:sz="4" w:space="0" w:color="auto"/>
              <w:bottom w:val="single" w:sz="4" w:space="0" w:color="auto"/>
              <w:right w:val="single" w:sz="4" w:space="0" w:color="auto"/>
            </w:tcBorders>
          </w:tcPr>
          <w:p w14:paraId="2ABFAD23" w14:textId="77777777" w:rsidR="008052C4" w:rsidRPr="00B04D05" w:rsidRDefault="008052C4" w:rsidP="00A225E6">
            <w:pPr>
              <w:jc w:val="center"/>
            </w:pPr>
            <w:r w:rsidRPr="00B04D05">
              <w:t>нет информационной системы</w:t>
            </w:r>
          </w:p>
        </w:tc>
      </w:tr>
      <w:tr w:rsidR="008052C4" w:rsidRPr="00B04D05" w14:paraId="19A79E4F" w14:textId="77777777" w:rsidTr="00A225E6">
        <w:tc>
          <w:tcPr>
            <w:tcW w:w="737" w:type="dxa"/>
            <w:tcBorders>
              <w:top w:val="single" w:sz="4" w:space="0" w:color="auto"/>
              <w:left w:val="single" w:sz="4" w:space="0" w:color="auto"/>
              <w:bottom w:val="single" w:sz="4" w:space="0" w:color="auto"/>
              <w:right w:val="single" w:sz="4" w:space="0" w:color="auto"/>
            </w:tcBorders>
          </w:tcPr>
          <w:p w14:paraId="4382E887" w14:textId="77777777" w:rsidR="008052C4" w:rsidRPr="00B04D05" w:rsidRDefault="008052C4" w:rsidP="00A225E6">
            <w:pPr>
              <w:jc w:val="both"/>
            </w:pPr>
            <w:r w:rsidRPr="00B04D05">
              <w:t>1.4.</w:t>
            </w:r>
          </w:p>
        </w:tc>
        <w:tc>
          <w:tcPr>
            <w:tcW w:w="3794" w:type="dxa"/>
            <w:tcBorders>
              <w:top w:val="single" w:sz="4" w:space="0" w:color="auto"/>
              <w:left w:val="single" w:sz="4" w:space="0" w:color="auto"/>
              <w:bottom w:val="single" w:sz="4" w:space="0" w:color="auto"/>
              <w:right w:val="single" w:sz="4" w:space="0" w:color="auto"/>
            </w:tcBorders>
          </w:tcPr>
          <w:p w14:paraId="101F6E58" w14:textId="77777777" w:rsidR="008052C4" w:rsidRPr="00B04D05" w:rsidRDefault="008052C4" w:rsidP="00A225E6">
            <w:pPr>
              <w:jc w:val="both"/>
            </w:pPr>
            <w:r w:rsidRPr="00B04D05">
              <w:t xml:space="preserve">Контрольная точка 1.1.3. «Обеспечено проведение </w:t>
            </w:r>
          </w:p>
          <w:p w14:paraId="20D8DDA5" w14:textId="77777777" w:rsidR="008052C4" w:rsidRPr="00B04D05" w:rsidRDefault="008052C4" w:rsidP="00A225E6">
            <w:pPr>
              <w:jc w:val="both"/>
            </w:pPr>
            <w:r w:rsidRPr="00B04D05">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3ABBB4D8" w14:textId="77777777" w:rsidR="008052C4" w:rsidRPr="00B04D05" w:rsidRDefault="008052C4" w:rsidP="00A225E6">
            <w:pPr>
              <w:jc w:val="both"/>
            </w:pPr>
            <w:r w:rsidRPr="00B04D05">
              <w:t>30 декабря 2027 г.</w:t>
            </w:r>
          </w:p>
        </w:tc>
        <w:tc>
          <w:tcPr>
            <w:tcW w:w="3828" w:type="dxa"/>
            <w:tcBorders>
              <w:top w:val="single" w:sz="4" w:space="0" w:color="auto"/>
              <w:left w:val="single" w:sz="4" w:space="0" w:color="auto"/>
              <w:bottom w:val="single" w:sz="4" w:space="0" w:color="auto"/>
              <w:right w:val="single" w:sz="4" w:space="0" w:color="auto"/>
            </w:tcBorders>
          </w:tcPr>
          <w:p w14:paraId="4E159B42" w14:textId="77777777" w:rsidR="008052C4" w:rsidRPr="00B04D05" w:rsidRDefault="008052C4" w:rsidP="00A225E6">
            <w:pPr>
              <w:jc w:val="both"/>
            </w:pPr>
            <w:r w:rsidRPr="00B04D05">
              <w:t xml:space="preserve">Сектор по физической культуре и </w:t>
            </w:r>
            <w:proofErr w:type="gramStart"/>
            <w:r w:rsidRPr="00B04D05">
              <w:t>спорту  (</w:t>
            </w:r>
            <w:proofErr w:type="gramEnd"/>
            <w:r w:rsidRPr="00B04D05">
              <w:t>Черкесова Л.Ф., начальник 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2DF2162F" w14:textId="77777777" w:rsidR="008052C4" w:rsidRPr="00B04D05" w:rsidRDefault="008052C4" w:rsidP="00A225E6">
            <w:pPr>
              <w:jc w:val="both"/>
            </w:pPr>
            <w:r w:rsidRPr="00B04D05">
              <w:t xml:space="preserve">Информационная справка сектора по физической культуре и спорту </w:t>
            </w:r>
          </w:p>
        </w:tc>
        <w:tc>
          <w:tcPr>
            <w:tcW w:w="2410" w:type="dxa"/>
            <w:tcBorders>
              <w:top w:val="single" w:sz="4" w:space="0" w:color="auto"/>
              <w:left w:val="single" w:sz="4" w:space="0" w:color="auto"/>
              <w:bottom w:val="single" w:sz="4" w:space="0" w:color="auto"/>
              <w:right w:val="single" w:sz="4" w:space="0" w:color="auto"/>
            </w:tcBorders>
          </w:tcPr>
          <w:p w14:paraId="3B49CF6F" w14:textId="77777777" w:rsidR="008052C4" w:rsidRPr="00B04D05" w:rsidRDefault="008052C4" w:rsidP="00A225E6">
            <w:pPr>
              <w:jc w:val="center"/>
            </w:pPr>
            <w:r w:rsidRPr="00B04D05">
              <w:t>нет информационной системы</w:t>
            </w:r>
          </w:p>
        </w:tc>
      </w:tr>
      <w:tr w:rsidR="008052C4" w:rsidRPr="00B04D05" w14:paraId="1E3F6554" w14:textId="77777777" w:rsidTr="00A225E6">
        <w:tc>
          <w:tcPr>
            <w:tcW w:w="737" w:type="dxa"/>
            <w:tcBorders>
              <w:top w:val="single" w:sz="4" w:space="0" w:color="auto"/>
              <w:left w:val="single" w:sz="4" w:space="0" w:color="auto"/>
              <w:bottom w:val="single" w:sz="4" w:space="0" w:color="auto"/>
              <w:right w:val="single" w:sz="4" w:space="0" w:color="auto"/>
            </w:tcBorders>
          </w:tcPr>
          <w:p w14:paraId="4E70ED07" w14:textId="77777777" w:rsidR="008052C4" w:rsidRPr="00B04D05" w:rsidRDefault="008052C4" w:rsidP="00A225E6">
            <w:pPr>
              <w:jc w:val="both"/>
            </w:pPr>
            <w:r w:rsidRPr="00B04D05">
              <w:t>1.5.</w:t>
            </w:r>
          </w:p>
        </w:tc>
        <w:tc>
          <w:tcPr>
            <w:tcW w:w="3794" w:type="dxa"/>
            <w:tcBorders>
              <w:top w:val="single" w:sz="4" w:space="0" w:color="auto"/>
              <w:left w:val="single" w:sz="4" w:space="0" w:color="auto"/>
              <w:bottom w:val="single" w:sz="4" w:space="0" w:color="auto"/>
              <w:right w:val="single" w:sz="4" w:space="0" w:color="auto"/>
            </w:tcBorders>
          </w:tcPr>
          <w:p w14:paraId="5D420573" w14:textId="77777777" w:rsidR="008052C4" w:rsidRPr="00B04D05" w:rsidRDefault="008052C4" w:rsidP="00A225E6">
            <w:pPr>
              <w:jc w:val="both"/>
            </w:pPr>
            <w:r w:rsidRPr="00B04D05">
              <w:t xml:space="preserve">Контрольная точка 1.1.4. «Обеспечено проведение </w:t>
            </w:r>
          </w:p>
          <w:p w14:paraId="48D7F9CC" w14:textId="77777777" w:rsidR="008052C4" w:rsidRPr="00B04D05" w:rsidRDefault="008052C4" w:rsidP="00A225E6">
            <w:pPr>
              <w:jc w:val="both"/>
            </w:pPr>
            <w:r w:rsidRPr="00B04D05">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auto"/>
              <w:left w:val="single" w:sz="4" w:space="0" w:color="auto"/>
              <w:bottom w:val="single" w:sz="4" w:space="0" w:color="auto"/>
              <w:right w:val="single" w:sz="4" w:space="0" w:color="auto"/>
            </w:tcBorders>
          </w:tcPr>
          <w:p w14:paraId="2096EBF7" w14:textId="77777777" w:rsidR="008052C4" w:rsidRPr="00B04D05" w:rsidRDefault="008052C4" w:rsidP="00A225E6">
            <w:pPr>
              <w:jc w:val="both"/>
            </w:pPr>
            <w:r w:rsidRPr="00B04D05">
              <w:t>30 декабря 2028 г.</w:t>
            </w:r>
          </w:p>
        </w:tc>
        <w:tc>
          <w:tcPr>
            <w:tcW w:w="3828" w:type="dxa"/>
            <w:tcBorders>
              <w:top w:val="single" w:sz="4" w:space="0" w:color="auto"/>
              <w:left w:val="single" w:sz="4" w:space="0" w:color="auto"/>
              <w:bottom w:val="single" w:sz="4" w:space="0" w:color="auto"/>
              <w:right w:val="single" w:sz="4" w:space="0" w:color="auto"/>
            </w:tcBorders>
          </w:tcPr>
          <w:p w14:paraId="58E728F0" w14:textId="77777777" w:rsidR="008052C4" w:rsidRPr="00B04D05" w:rsidRDefault="008052C4" w:rsidP="00A225E6">
            <w:pPr>
              <w:jc w:val="both"/>
            </w:pPr>
            <w:r w:rsidRPr="00B04D05">
              <w:t xml:space="preserve">Сектор по физической культуре и </w:t>
            </w:r>
            <w:proofErr w:type="gramStart"/>
            <w:r w:rsidRPr="00B04D05">
              <w:t>спорту  (</w:t>
            </w:r>
            <w:proofErr w:type="gramEnd"/>
            <w:r w:rsidRPr="00B04D05">
              <w:t>Черкесова Л.Ф., начальник сектора по физической культуре и спорту)</w:t>
            </w:r>
          </w:p>
        </w:tc>
        <w:tc>
          <w:tcPr>
            <w:tcW w:w="2693" w:type="dxa"/>
            <w:tcBorders>
              <w:top w:val="single" w:sz="4" w:space="0" w:color="auto"/>
              <w:left w:val="single" w:sz="4" w:space="0" w:color="auto"/>
              <w:bottom w:val="single" w:sz="4" w:space="0" w:color="auto"/>
              <w:right w:val="single" w:sz="4" w:space="0" w:color="auto"/>
            </w:tcBorders>
          </w:tcPr>
          <w:p w14:paraId="371A6098" w14:textId="77777777" w:rsidR="008052C4" w:rsidRPr="00B04D05" w:rsidRDefault="008052C4" w:rsidP="00A225E6">
            <w:pPr>
              <w:jc w:val="both"/>
            </w:pPr>
            <w:r w:rsidRPr="00B04D05">
              <w:t xml:space="preserve">Информационная справка сектора по физической культуре и спорту </w:t>
            </w:r>
          </w:p>
        </w:tc>
        <w:tc>
          <w:tcPr>
            <w:tcW w:w="2410" w:type="dxa"/>
            <w:tcBorders>
              <w:top w:val="single" w:sz="4" w:space="0" w:color="auto"/>
              <w:left w:val="single" w:sz="4" w:space="0" w:color="auto"/>
              <w:bottom w:val="single" w:sz="4" w:space="0" w:color="auto"/>
              <w:right w:val="single" w:sz="4" w:space="0" w:color="auto"/>
            </w:tcBorders>
          </w:tcPr>
          <w:p w14:paraId="09F88628" w14:textId="77777777" w:rsidR="008052C4" w:rsidRPr="00B04D05" w:rsidRDefault="008052C4" w:rsidP="00A225E6">
            <w:pPr>
              <w:jc w:val="center"/>
            </w:pPr>
            <w:r w:rsidRPr="00B04D05">
              <w:t>нет информационной системы</w:t>
            </w:r>
          </w:p>
        </w:tc>
      </w:tr>
      <w:tr w:rsidR="008052C4" w:rsidRPr="00B04D05" w14:paraId="4260282C" w14:textId="77777777" w:rsidTr="00A225E6">
        <w:tc>
          <w:tcPr>
            <w:tcW w:w="737" w:type="dxa"/>
            <w:tcBorders>
              <w:top w:val="single" w:sz="4" w:space="0" w:color="auto"/>
              <w:left w:val="single" w:sz="4" w:space="0" w:color="auto"/>
              <w:bottom w:val="single" w:sz="4" w:space="0" w:color="auto"/>
              <w:right w:val="single" w:sz="4" w:space="0" w:color="auto"/>
            </w:tcBorders>
          </w:tcPr>
          <w:p w14:paraId="011F1538" w14:textId="77777777" w:rsidR="008052C4" w:rsidRPr="00B04D05" w:rsidRDefault="008052C4" w:rsidP="00A225E6">
            <w:pPr>
              <w:jc w:val="both"/>
            </w:pPr>
            <w:r w:rsidRPr="00B04D05">
              <w:t>1.6.</w:t>
            </w:r>
          </w:p>
        </w:tc>
        <w:tc>
          <w:tcPr>
            <w:tcW w:w="3794" w:type="dxa"/>
            <w:tcBorders>
              <w:top w:val="single" w:sz="4" w:space="0" w:color="auto"/>
              <w:left w:val="single" w:sz="4" w:space="0" w:color="auto"/>
              <w:bottom w:val="single" w:sz="4" w:space="0" w:color="auto"/>
              <w:right w:val="single" w:sz="4" w:space="0" w:color="auto"/>
            </w:tcBorders>
          </w:tcPr>
          <w:p w14:paraId="207DC6AF" w14:textId="77777777" w:rsidR="008052C4" w:rsidRPr="00B04D05" w:rsidRDefault="008052C4" w:rsidP="00A225E6">
            <w:pPr>
              <w:jc w:val="both"/>
            </w:pPr>
            <w:r w:rsidRPr="00B04D05">
              <w:t xml:space="preserve">Мероприятие (результат) 1.2.«Расходы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143BEA0A" w14:textId="77777777" w:rsidR="008052C4" w:rsidRPr="00B04D05" w:rsidRDefault="008052C4" w:rsidP="00A225E6">
            <w:pPr>
              <w:jc w:val="center"/>
            </w:pPr>
            <w:r w:rsidRPr="00B04D05">
              <w:t>Х</w:t>
            </w:r>
          </w:p>
        </w:tc>
        <w:tc>
          <w:tcPr>
            <w:tcW w:w="3828" w:type="dxa"/>
            <w:tcBorders>
              <w:top w:val="single" w:sz="4" w:space="0" w:color="auto"/>
              <w:left w:val="single" w:sz="4" w:space="0" w:color="auto"/>
              <w:bottom w:val="single" w:sz="4" w:space="0" w:color="auto"/>
              <w:right w:val="single" w:sz="4" w:space="0" w:color="auto"/>
            </w:tcBorders>
          </w:tcPr>
          <w:p w14:paraId="598E4508" w14:textId="77777777" w:rsidR="008052C4" w:rsidRPr="00B04D05" w:rsidRDefault="008052C4" w:rsidP="00A225E6">
            <w:pPr>
              <w:jc w:val="both"/>
            </w:pPr>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41FB195D" w14:textId="77777777" w:rsidR="008052C4" w:rsidRPr="00B04D05" w:rsidRDefault="008052C4" w:rsidP="00A225E6">
            <w:pPr>
              <w:jc w:val="center"/>
            </w:pPr>
            <w:r w:rsidRPr="00B04D05">
              <w:t>Х</w:t>
            </w:r>
          </w:p>
        </w:tc>
        <w:tc>
          <w:tcPr>
            <w:tcW w:w="2410" w:type="dxa"/>
            <w:tcBorders>
              <w:top w:val="single" w:sz="4" w:space="0" w:color="auto"/>
              <w:left w:val="single" w:sz="4" w:space="0" w:color="auto"/>
              <w:bottom w:val="single" w:sz="4" w:space="0" w:color="auto"/>
              <w:right w:val="single" w:sz="4" w:space="0" w:color="auto"/>
            </w:tcBorders>
          </w:tcPr>
          <w:p w14:paraId="5908D1A9" w14:textId="77777777" w:rsidR="008052C4" w:rsidRPr="00B04D05" w:rsidRDefault="008052C4" w:rsidP="00A225E6">
            <w:pPr>
              <w:jc w:val="center"/>
            </w:pPr>
            <w:r w:rsidRPr="00B04D05">
              <w:t>Х</w:t>
            </w:r>
          </w:p>
        </w:tc>
      </w:tr>
      <w:tr w:rsidR="008052C4" w:rsidRPr="00B04D05" w14:paraId="215F1D77" w14:textId="77777777" w:rsidTr="00A225E6">
        <w:tc>
          <w:tcPr>
            <w:tcW w:w="737" w:type="dxa"/>
            <w:tcBorders>
              <w:top w:val="single" w:sz="4" w:space="0" w:color="auto"/>
              <w:left w:val="single" w:sz="4" w:space="0" w:color="auto"/>
              <w:bottom w:val="single" w:sz="4" w:space="0" w:color="auto"/>
              <w:right w:val="single" w:sz="4" w:space="0" w:color="auto"/>
            </w:tcBorders>
          </w:tcPr>
          <w:p w14:paraId="7DF1E969" w14:textId="77777777" w:rsidR="008052C4" w:rsidRPr="00B04D05" w:rsidRDefault="008052C4" w:rsidP="00A225E6">
            <w:pPr>
              <w:jc w:val="both"/>
            </w:pPr>
            <w:r w:rsidRPr="00B04D05">
              <w:t>1.7</w:t>
            </w:r>
          </w:p>
        </w:tc>
        <w:tc>
          <w:tcPr>
            <w:tcW w:w="3794" w:type="dxa"/>
            <w:tcBorders>
              <w:top w:val="single" w:sz="4" w:space="0" w:color="auto"/>
              <w:left w:val="single" w:sz="4" w:space="0" w:color="auto"/>
              <w:bottom w:val="single" w:sz="4" w:space="0" w:color="auto"/>
              <w:right w:val="single" w:sz="4" w:space="0" w:color="auto"/>
            </w:tcBorders>
          </w:tcPr>
          <w:p w14:paraId="449461A6" w14:textId="77777777" w:rsidR="008052C4" w:rsidRPr="00B04D05" w:rsidRDefault="008052C4" w:rsidP="00A225E6">
            <w:pPr>
              <w:jc w:val="both"/>
            </w:pPr>
            <w:r w:rsidRPr="00B04D05">
              <w:t xml:space="preserve">Контрольная точка 1.2.1. «Обеспечено финансирование расходов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0B72E491" w14:textId="77777777" w:rsidR="008052C4" w:rsidRPr="00B04D05" w:rsidRDefault="008052C4" w:rsidP="00A225E6">
            <w:pPr>
              <w:jc w:val="both"/>
            </w:pPr>
            <w:r w:rsidRPr="00B04D05">
              <w:t xml:space="preserve">1 июня </w:t>
            </w:r>
          </w:p>
          <w:p w14:paraId="51B7382F" w14:textId="77777777" w:rsidR="008052C4" w:rsidRPr="00B04D05" w:rsidRDefault="008052C4" w:rsidP="00A225E6">
            <w:pPr>
              <w:jc w:val="both"/>
            </w:pPr>
            <w:r w:rsidRPr="00B04D05">
              <w:t>2025 г.</w:t>
            </w:r>
          </w:p>
        </w:tc>
        <w:tc>
          <w:tcPr>
            <w:tcW w:w="3828" w:type="dxa"/>
            <w:tcBorders>
              <w:top w:val="single" w:sz="4" w:space="0" w:color="auto"/>
              <w:left w:val="single" w:sz="4" w:space="0" w:color="auto"/>
              <w:bottom w:val="single" w:sz="4" w:space="0" w:color="auto"/>
              <w:right w:val="single" w:sz="4" w:space="0" w:color="auto"/>
            </w:tcBorders>
          </w:tcPr>
          <w:p w14:paraId="7CF35509" w14:textId="77777777" w:rsidR="008052C4" w:rsidRPr="00B04D05" w:rsidRDefault="008052C4" w:rsidP="00A225E6">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1E12450A" w14:textId="77777777" w:rsidR="008052C4" w:rsidRPr="00B04D05" w:rsidRDefault="008052C4" w:rsidP="00A225E6">
            <w:r w:rsidRPr="00B04D05">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3DEF5365" w14:textId="77777777" w:rsidR="008052C4" w:rsidRPr="00B04D05" w:rsidRDefault="008052C4" w:rsidP="00A225E6">
            <w:pPr>
              <w:jc w:val="center"/>
            </w:pPr>
            <w:r w:rsidRPr="00B04D05">
              <w:t>нет информационной системы</w:t>
            </w:r>
          </w:p>
        </w:tc>
      </w:tr>
      <w:tr w:rsidR="008052C4" w:rsidRPr="00B04D05" w14:paraId="57C94008" w14:textId="77777777" w:rsidTr="00A225E6">
        <w:tc>
          <w:tcPr>
            <w:tcW w:w="737" w:type="dxa"/>
            <w:tcBorders>
              <w:top w:val="single" w:sz="4" w:space="0" w:color="auto"/>
              <w:left w:val="single" w:sz="4" w:space="0" w:color="auto"/>
              <w:bottom w:val="single" w:sz="4" w:space="0" w:color="auto"/>
              <w:right w:val="single" w:sz="4" w:space="0" w:color="auto"/>
            </w:tcBorders>
          </w:tcPr>
          <w:p w14:paraId="58FA148D" w14:textId="77777777" w:rsidR="008052C4" w:rsidRPr="00B04D05" w:rsidRDefault="008052C4" w:rsidP="00A225E6">
            <w:pPr>
              <w:jc w:val="both"/>
            </w:pPr>
            <w:r w:rsidRPr="00B04D05">
              <w:lastRenderedPageBreak/>
              <w:t>1.8</w:t>
            </w:r>
          </w:p>
        </w:tc>
        <w:tc>
          <w:tcPr>
            <w:tcW w:w="3794" w:type="dxa"/>
            <w:tcBorders>
              <w:top w:val="single" w:sz="4" w:space="0" w:color="auto"/>
              <w:left w:val="single" w:sz="4" w:space="0" w:color="auto"/>
              <w:bottom w:val="single" w:sz="4" w:space="0" w:color="auto"/>
              <w:right w:val="single" w:sz="4" w:space="0" w:color="auto"/>
            </w:tcBorders>
          </w:tcPr>
          <w:p w14:paraId="0CF35984" w14:textId="77777777" w:rsidR="008052C4" w:rsidRPr="00B04D05" w:rsidRDefault="008052C4" w:rsidP="00A225E6">
            <w:pPr>
              <w:jc w:val="both"/>
            </w:pPr>
            <w:r w:rsidRPr="00B04D05">
              <w:t xml:space="preserve">Контрольная точка 1.2.2. </w:t>
            </w:r>
          </w:p>
          <w:p w14:paraId="6EBDCCD4" w14:textId="77777777" w:rsidR="008052C4" w:rsidRPr="00B04D05" w:rsidRDefault="008052C4" w:rsidP="00A225E6">
            <w:pPr>
              <w:jc w:val="both"/>
            </w:pPr>
            <w:r w:rsidRPr="00B04D05">
              <w:t xml:space="preserve">«Обеспечено финансирование расходов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0267E3D8" w14:textId="77777777" w:rsidR="008052C4" w:rsidRPr="00B04D05" w:rsidRDefault="008052C4" w:rsidP="00A225E6">
            <w:pPr>
              <w:jc w:val="both"/>
            </w:pPr>
            <w:r w:rsidRPr="00B04D05">
              <w:t>30 декабря 2025 г.</w:t>
            </w:r>
          </w:p>
        </w:tc>
        <w:tc>
          <w:tcPr>
            <w:tcW w:w="3828" w:type="dxa"/>
            <w:tcBorders>
              <w:top w:val="single" w:sz="4" w:space="0" w:color="auto"/>
              <w:left w:val="single" w:sz="4" w:space="0" w:color="auto"/>
              <w:bottom w:val="single" w:sz="4" w:space="0" w:color="auto"/>
              <w:right w:val="single" w:sz="4" w:space="0" w:color="auto"/>
            </w:tcBorders>
          </w:tcPr>
          <w:p w14:paraId="669C8EA3" w14:textId="77777777" w:rsidR="008052C4" w:rsidRPr="00B04D05" w:rsidRDefault="008052C4" w:rsidP="00A225E6">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1F18F3C3" w14:textId="77777777" w:rsidR="008052C4" w:rsidRPr="00B04D05" w:rsidRDefault="008052C4" w:rsidP="00A225E6">
            <w:r w:rsidRPr="00B04D05">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1B4C4394" w14:textId="77777777" w:rsidR="008052C4" w:rsidRPr="00B04D05" w:rsidRDefault="008052C4" w:rsidP="00A225E6">
            <w:pPr>
              <w:jc w:val="center"/>
            </w:pPr>
            <w:r w:rsidRPr="00B04D05">
              <w:t>нет информационной системы</w:t>
            </w:r>
          </w:p>
        </w:tc>
      </w:tr>
      <w:tr w:rsidR="008052C4" w:rsidRPr="00B04D05" w14:paraId="7D38AC63" w14:textId="77777777" w:rsidTr="00A225E6">
        <w:tc>
          <w:tcPr>
            <w:tcW w:w="737" w:type="dxa"/>
            <w:tcBorders>
              <w:top w:val="single" w:sz="4" w:space="0" w:color="auto"/>
              <w:left w:val="single" w:sz="4" w:space="0" w:color="auto"/>
              <w:bottom w:val="single" w:sz="4" w:space="0" w:color="auto"/>
              <w:right w:val="single" w:sz="4" w:space="0" w:color="auto"/>
            </w:tcBorders>
          </w:tcPr>
          <w:p w14:paraId="5EAA66BE" w14:textId="77777777" w:rsidR="008052C4" w:rsidRPr="00B04D05" w:rsidRDefault="008052C4" w:rsidP="00A225E6">
            <w:pPr>
              <w:jc w:val="both"/>
            </w:pPr>
            <w:r w:rsidRPr="00B04D05">
              <w:t>1.9</w:t>
            </w:r>
          </w:p>
        </w:tc>
        <w:tc>
          <w:tcPr>
            <w:tcW w:w="3794" w:type="dxa"/>
            <w:tcBorders>
              <w:top w:val="single" w:sz="4" w:space="0" w:color="auto"/>
              <w:left w:val="single" w:sz="4" w:space="0" w:color="auto"/>
              <w:bottom w:val="single" w:sz="4" w:space="0" w:color="auto"/>
              <w:right w:val="single" w:sz="4" w:space="0" w:color="auto"/>
            </w:tcBorders>
          </w:tcPr>
          <w:p w14:paraId="4A34802F" w14:textId="77777777" w:rsidR="008052C4" w:rsidRPr="00B04D05" w:rsidRDefault="008052C4" w:rsidP="00A225E6">
            <w:pPr>
              <w:jc w:val="both"/>
            </w:pPr>
            <w:r w:rsidRPr="00B04D05">
              <w:t xml:space="preserve">Контрольная точка 1.2.3. </w:t>
            </w:r>
          </w:p>
          <w:p w14:paraId="5B2659E6" w14:textId="77777777" w:rsidR="008052C4" w:rsidRPr="00B04D05" w:rsidRDefault="008052C4" w:rsidP="00A225E6">
            <w:pPr>
              <w:jc w:val="both"/>
            </w:pPr>
            <w:r w:rsidRPr="00B04D05">
              <w:t xml:space="preserve">«Обеспечено финансирование расходов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6953A9B0" w14:textId="77777777" w:rsidR="008052C4" w:rsidRPr="00B04D05" w:rsidRDefault="008052C4" w:rsidP="00A225E6">
            <w:pPr>
              <w:jc w:val="both"/>
            </w:pPr>
            <w:r w:rsidRPr="00B04D05">
              <w:t xml:space="preserve">1 июня </w:t>
            </w:r>
          </w:p>
          <w:p w14:paraId="49A1BCAC" w14:textId="77777777" w:rsidR="008052C4" w:rsidRPr="00B04D05" w:rsidRDefault="008052C4" w:rsidP="00A225E6">
            <w:pPr>
              <w:jc w:val="both"/>
            </w:pPr>
            <w:r w:rsidRPr="00B04D05">
              <w:t>2026 г.</w:t>
            </w:r>
          </w:p>
        </w:tc>
        <w:tc>
          <w:tcPr>
            <w:tcW w:w="3828" w:type="dxa"/>
            <w:tcBorders>
              <w:top w:val="single" w:sz="4" w:space="0" w:color="auto"/>
              <w:left w:val="single" w:sz="4" w:space="0" w:color="auto"/>
              <w:bottom w:val="single" w:sz="4" w:space="0" w:color="auto"/>
              <w:right w:val="single" w:sz="4" w:space="0" w:color="auto"/>
            </w:tcBorders>
          </w:tcPr>
          <w:p w14:paraId="5CCFF65D" w14:textId="77777777" w:rsidR="008052C4" w:rsidRPr="00B04D05" w:rsidRDefault="008052C4" w:rsidP="00A225E6">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312B2C7F" w14:textId="77777777" w:rsidR="008052C4" w:rsidRPr="00B04D05" w:rsidRDefault="008052C4" w:rsidP="00A225E6">
            <w:r w:rsidRPr="00B04D05">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6056CE64" w14:textId="77777777" w:rsidR="008052C4" w:rsidRPr="00B04D05" w:rsidRDefault="008052C4" w:rsidP="00A225E6">
            <w:pPr>
              <w:jc w:val="center"/>
            </w:pPr>
            <w:r w:rsidRPr="00B04D05">
              <w:t>нет информационной системы</w:t>
            </w:r>
          </w:p>
        </w:tc>
      </w:tr>
      <w:tr w:rsidR="008052C4" w:rsidRPr="00B04D05" w14:paraId="46F40B4C" w14:textId="77777777" w:rsidTr="00A225E6">
        <w:tc>
          <w:tcPr>
            <w:tcW w:w="737" w:type="dxa"/>
            <w:tcBorders>
              <w:top w:val="single" w:sz="4" w:space="0" w:color="auto"/>
              <w:left w:val="single" w:sz="4" w:space="0" w:color="auto"/>
              <w:bottom w:val="single" w:sz="4" w:space="0" w:color="auto"/>
              <w:right w:val="single" w:sz="4" w:space="0" w:color="auto"/>
            </w:tcBorders>
          </w:tcPr>
          <w:p w14:paraId="023A5EE9" w14:textId="77777777" w:rsidR="008052C4" w:rsidRPr="00B04D05" w:rsidRDefault="008052C4" w:rsidP="00A225E6">
            <w:pPr>
              <w:jc w:val="both"/>
            </w:pPr>
            <w:r w:rsidRPr="00B04D05">
              <w:t>1.10</w:t>
            </w:r>
          </w:p>
        </w:tc>
        <w:tc>
          <w:tcPr>
            <w:tcW w:w="3794" w:type="dxa"/>
            <w:tcBorders>
              <w:top w:val="single" w:sz="4" w:space="0" w:color="auto"/>
              <w:left w:val="single" w:sz="4" w:space="0" w:color="auto"/>
              <w:bottom w:val="single" w:sz="4" w:space="0" w:color="auto"/>
              <w:right w:val="single" w:sz="4" w:space="0" w:color="auto"/>
            </w:tcBorders>
          </w:tcPr>
          <w:p w14:paraId="1457B763" w14:textId="77777777" w:rsidR="008052C4" w:rsidRPr="00B04D05" w:rsidRDefault="008052C4" w:rsidP="00A225E6">
            <w:pPr>
              <w:jc w:val="both"/>
            </w:pPr>
            <w:r w:rsidRPr="00B04D05">
              <w:t xml:space="preserve">Контрольная точка 1.2.4. </w:t>
            </w:r>
          </w:p>
          <w:p w14:paraId="042300ED" w14:textId="77777777" w:rsidR="008052C4" w:rsidRPr="00B04D05" w:rsidRDefault="008052C4" w:rsidP="00A225E6">
            <w:pPr>
              <w:jc w:val="both"/>
            </w:pPr>
            <w:r w:rsidRPr="00B04D05">
              <w:t xml:space="preserve">«Обеспечено финансирование расходов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4DE731CE" w14:textId="77777777" w:rsidR="008052C4" w:rsidRPr="00B04D05" w:rsidRDefault="008052C4" w:rsidP="00A225E6">
            <w:pPr>
              <w:jc w:val="both"/>
            </w:pPr>
            <w:r w:rsidRPr="00B04D05">
              <w:t>30 декабря 2026 г.</w:t>
            </w:r>
          </w:p>
        </w:tc>
        <w:tc>
          <w:tcPr>
            <w:tcW w:w="3828" w:type="dxa"/>
            <w:tcBorders>
              <w:top w:val="single" w:sz="4" w:space="0" w:color="auto"/>
              <w:left w:val="single" w:sz="4" w:space="0" w:color="auto"/>
              <w:bottom w:val="single" w:sz="4" w:space="0" w:color="auto"/>
              <w:right w:val="single" w:sz="4" w:space="0" w:color="auto"/>
            </w:tcBorders>
          </w:tcPr>
          <w:p w14:paraId="396E7E08" w14:textId="77777777" w:rsidR="008052C4" w:rsidRPr="00B04D05" w:rsidRDefault="008052C4" w:rsidP="00A225E6">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5EE5DCB6" w14:textId="77777777" w:rsidR="008052C4" w:rsidRPr="00B04D05" w:rsidRDefault="008052C4" w:rsidP="00A225E6">
            <w:r w:rsidRPr="00B04D05">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335109DC" w14:textId="77777777" w:rsidR="008052C4" w:rsidRPr="00B04D05" w:rsidRDefault="008052C4" w:rsidP="00A225E6">
            <w:pPr>
              <w:jc w:val="center"/>
            </w:pPr>
            <w:r w:rsidRPr="00B04D05">
              <w:t>нет информационной системы</w:t>
            </w:r>
          </w:p>
        </w:tc>
      </w:tr>
      <w:tr w:rsidR="008052C4" w:rsidRPr="00B04D05" w14:paraId="4A150527" w14:textId="77777777" w:rsidTr="00A225E6">
        <w:tc>
          <w:tcPr>
            <w:tcW w:w="737" w:type="dxa"/>
            <w:tcBorders>
              <w:top w:val="single" w:sz="4" w:space="0" w:color="auto"/>
              <w:left w:val="single" w:sz="4" w:space="0" w:color="auto"/>
              <w:bottom w:val="single" w:sz="4" w:space="0" w:color="auto"/>
              <w:right w:val="single" w:sz="4" w:space="0" w:color="auto"/>
            </w:tcBorders>
          </w:tcPr>
          <w:p w14:paraId="1B623C4D" w14:textId="77777777" w:rsidR="008052C4" w:rsidRPr="00B04D05" w:rsidRDefault="008052C4" w:rsidP="00A225E6">
            <w:pPr>
              <w:jc w:val="both"/>
            </w:pPr>
            <w:r w:rsidRPr="00B04D05">
              <w:t>1.11</w:t>
            </w:r>
          </w:p>
        </w:tc>
        <w:tc>
          <w:tcPr>
            <w:tcW w:w="3794" w:type="dxa"/>
            <w:tcBorders>
              <w:top w:val="single" w:sz="4" w:space="0" w:color="auto"/>
              <w:left w:val="single" w:sz="4" w:space="0" w:color="auto"/>
              <w:bottom w:val="single" w:sz="4" w:space="0" w:color="auto"/>
              <w:right w:val="single" w:sz="4" w:space="0" w:color="auto"/>
            </w:tcBorders>
          </w:tcPr>
          <w:p w14:paraId="22B019B6" w14:textId="77777777" w:rsidR="008052C4" w:rsidRPr="00B04D05" w:rsidRDefault="008052C4" w:rsidP="00A225E6">
            <w:pPr>
              <w:jc w:val="both"/>
            </w:pPr>
            <w:r w:rsidRPr="00B04D05">
              <w:t xml:space="preserve">Контрольная точка 1.2.5. </w:t>
            </w:r>
          </w:p>
          <w:p w14:paraId="58D71662" w14:textId="77777777" w:rsidR="008052C4" w:rsidRPr="00B04D05" w:rsidRDefault="008052C4" w:rsidP="00A225E6">
            <w:pPr>
              <w:jc w:val="both"/>
            </w:pPr>
            <w:r w:rsidRPr="00B04D05">
              <w:t xml:space="preserve">«Обеспечено финансирование расходов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4E82A171" w14:textId="77777777" w:rsidR="008052C4" w:rsidRPr="00B04D05" w:rsidRDefault="008052C4" w:rsidP="00A225E6">
            <w:pPr>
              <w:jc w:val="both"/>
            </w:pPr>
            <w:r w:rsidRPr="00B04D05">
              <w:t xml:space="preserve">1 июня </w:t>
            </w:r>
          </w:p>
          <w:p w14:paraId="04783EDA" w14:textId="77777777" w:rsidR="008052C4" w:rsidRPr="00B04D05" w:rsidRDefault="008052C4" w:rsidP="00A225E6">
            <w:pPr>
              <w:jc w:val="both"/>
            </w:pPr>
            <w:r w:rsidRPr="00B04D05">
              <w:t>2027 г.</w:t>
            </w:r>
          </w:p>
        </w:tc>
        <w:tc>
          <w:tcPr>
            <w:tcW w:w="3828" w:type="dxa"/>
            <w:tcBorders>
              <w:top w:val="single" w:sz="4" w:space="0" w:color="auto"/>
              <w:left w:val="single" w:sz="4" w:space="0" w:color="auto"/>
              <w:bottom w:val="single" w:sz="4" w:space="0" w:color="auto"/>
              <w:right w:val="single" w:sz="4" w:space="0" w:color="auto"/>
            </w:tcBorders>
          </w:tcPr>
          <w:p w14:paraId="140FD9A9" w14:textId="77777777" w:rsidR="008052C4" w:rsidRPr="00B04D05" w:rsidRDefault="008052C4" w:rsidP="00A225E6">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3F1DDF2B" w14:textId="77777777" w:rsidR="008052C4" w:rsidRPr="00B04D05" w:rsidRDefault="008052C4" w:rsidP="00A225E6">
            <w:r w:rsidRPr="00B04D05">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780745FD" w14:textId="77777777" w:rsidR="008052C4" w:rsidRPr="00B04D05" w:rsidRDefault="008052C4" w:rsidP="00A225E6">
            <w:pPr>
              <w:jc w:val="center"/>
            </w:pPr>
            <w:r w:rsidRPr="00B04D05">
              <w:t>нет информационной системы</w:t>
            </w:r>
          </w:p>
        </w:tc>
      </w:tr>
      <w:tr w:rsidR="008052C4" w:rsidRPr="00B04D05" w14:paraId="14E21F7F" w14:textId="77777777" w:rsidTr="00A225E6">
        <w:tc>
          <w:tcPr>
            <w:tcW w:w="737" w:type="dxa"/>
            <w:tcBorders>
              <w:top w:val="single" w:sz="4" w:space="0" w:color="auto"/>
              <w:left w:val="single" w:sz="4" w:space="0" w:color="auto"/>
              <w:bottom w:val="single" w:sz="4" w:space="0" w:color="auto"/>
              <w:right w:val="single" w:sz="4" w:space="0" w:color="auto"/>
            </w:tcBorders>
          </w:tcPr>
          <w:p w14:paraId="237387F4" w14:textId="77777777" w:rsidR="008052C4" w:rsidRPr="00B04D05" w:rsidRDefault="008052C4" w:rsidP="00A225E6">
            <w:pPr>
              <w:jc w:val="both"/>
            </w:pPr>
            <w:r w:rsidRPr="00B04D05">
              <w:t>1.12</w:t>
            </w:r>
          </w:p>
        </w:tc>
        <w:tc>
          <w:tcPr>
            <w:tcW w:w="3794" w:type="dxa"/>
            <w:tcBorders>
              <w:top w:val="single" w:sz="4" w:space="0" w:color="auto"/>
              <w:left w:val="single" w:sz="4" w:space="0" w:color="auto"/>
              <w:bottom w:val="single" w:sz="4" w:space="0" w:color="auto"/>
              <w:right w:val="single" w:sz="4" w:space="0" w:color="auto"/>
            </w:tcBorders>
          </w:tcPr>
          <w:p w14:paraId="22336CDD" w14:textId="77777777" w:rsidR="008052C4" w:rsidRPr="00B04D05" w:rsidRDefault="008052C4" w:rsidP="00A225E6">
            <w:pPr>
              <w:jc w:val="both"/>
            </w:pPr>
            <w:r w:rsidRPr="00B04D05">
              <w:t xml:space="preserve">Контрольная точка 1.2.6. </w:t>
            </w:r>
          </w:p>
          <w:p w14:paraId="29E4303B" w14:textId="77777777" w:rsidR="008052C4" w:rsidRPr="00B04D05" w:rsidRDefault="008052C4" w:rsidP="00A225E6">
            <w:pPr>
              <w:jc w:val="both"/>
            </w:pPr>
            <w:r w:rsidRPr="00B04D05">
              <w:t xml:space="preserve">«Обеспечено финансирование расходов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321B0806" w14:textId="77777777" w:rsidR="008052C4" w:rsidRPr="00B04D05" w:rsidRDefault="008052C4" w:rsidP="00A225E6">
            <w:pPr>
              <w:jc w:val="both"/>
            </w:pPr>
            <w:r w:rsidRPr="00B04D05">
              <w:t>30 декабря 2027 г.</w:t>
            </w:r>
          </w:p>
        </w:tc>
        <w:tc>
          <w:tcPr>
            <w:tcW w:w="3828" w:type="dxa"/>
            <w:tcBorders>
              <w:top w:val="single" w:sz="4" w:space="0" w:color="auto"/>
              <w:left w:val="single" w:sz="4" w:space="0" w:color="auto"/>
              <w:bottom w:val="single" w:sz="4" w:space="0" w:color="auto"/>
              <w:right w:val="single" w:sz="4" w:space="0" w:color="auto"/>
            </w:tcBorders>
          </w:tcPr>
          <w:p w14:paraId="520F97AF" w14:textId="77777777" w:rsidR="008052C4" w:rsidRPr="00B04D05" w:rsidRDefault="008052C4" w:rsidP="00A225E6">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3B3AF5AF" w14:textId="77777777" w:rsidR="008052C4" w:rsidRPr="00B04D05" w:rsidRDefault="008052C4" w:rsidP="00A225E6">
            <w:r w:rsidRPr="00B04D05">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5FEFFDA2" w14:textId="77777777" w:rsidR="008052C4" w:rsidRPr="00B04D05" w:rsidRDefault="008052C4" w:rsidP="00A225E6">
            <w:pPr>
              <w:jc w:val="center"/>
            </w:pPr>
            <w:r w:rsidRPr="00B04D05">
              <w:t>нет информационной системы</w:t>
            </w:r>
          </w:p>
        </w:tc>
      </w:tr>
      <w:tr w:rsidR="008052C4" w:rsidRPr="00B04D05" w14:paraId="71729671" w14:textId="77777777" w:rsidTr="00A225E6">
        <w:tc>
          <w:tcPr>
            <w:tcW w:w="737" w:type="dxa"/>
            <w:tcBorders>
              <w:top w:val="single" w:sz="4" w:space="0" w:color="auto"/>
              <w:left w:val="single" w:sz="4" w:space="0" w:color="auto"/>
              <w:bottom w:val="single" w:sz="4" w:space="0" w:color="auto"/>
              <w:right w:val="single" w:sz="4" w:space="0" w:color="auto"/>
            </w:tcBorders>
          </w:tcPr>
          <w:p w14:paraId="41DF1757" w14:textId="77777777" w:rsidR="008052C4" w:rsidRPr="00B04D05" w:rsidRDefault="008052C4" w:rsidP="00A225E6">
            <w:pPr>
              <w:jc w:val="both"/>
            </w:pPr>
            <w:r w:rsidRPr="00B04D05">
              <w:lastRenderedPageBreak/>
              <w:t>1.13</w:t>
            </w:r>
          </w:p>
        </w:tc>
        <w:tc>
          <w:tcPr>
            <w:tcW w:w="3794" w:type="dxa"/>
            <w:tcBorders>
              <w:top w:val="single" w:sz="4" w:space="0" w:color="auto"/>
              <w:left w:val="single" w:sz="4" w:space="0" w:color="auto"/>
              <w:bottom w:val="single" w:sz="4" w:space="0" w:color="auto"/>
              <w:right w:val="single" w:sz="4" w:space="0" w:color="auto"/>
            </w:tcBorders>
          </w:tcPr>
          <w:p w14:paraId="268F3408" w14:textId="77777777" w:rsidR="008052C4" w:rsidRPr="00B04D05" w:rsidRDefault="008052C4" w:rsidP="00A225E6">
            <w:pPr>
              <w:jc w:val="both"/>
            </w:pPr>
            <w:r w:rsidRPr="00B04D05">
              <w:t xml:space="preserve">Контрольная точка 1.2.7. </w:t>
            </w:r>
          </w:p>
          <w:p w14:paraId="5ECBDF10" w14:textId="77777777" w:rsidR="008052C4" w:rsidRPr="00B04D05" w:rsidRDefault="008052C4" w:rsidP="00A225E6">
            <w:pPr>
              <w:jc w:val="both"/>
            </w:pPr>
            <w:r w:rsidRPr="00B04D05">
              <w:t xml:space="preserve">«Обеспечено финансирование расходов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4E393F94" w14:textId="77777777" w:rsidR="008052C4" w:rsidRPr="00B04D05" w:rsidRDefault="008052C4" w:rsidP="00A225E6">
            <w:pPr>
              <w:jc w:val="both"/>
            </w:pPr>
            <w:r w:rsidRPr="00B04D05">
              <w:t xml:space="preserve">1 июня </w:t>
            </w:r>
          </w:p>
          <w:p w14:paraId="0548F7A5" w14:textId="77777777" w:rsidR="008052C4" w:rsidRPr="00B04D05" w:rsidRDefault="008052C4" w:rsidP="00A225E6">
            <w:pPr>
              <w:jc w:val="both"/>
            </w:pPr>
            <w:r w:rsidRPr="00B04D05">
              <w:t>2028 г.</w:t>
            </w:r>
          </w:p>
        </w:tc>
        <w:tc>
          <w:tcPr>
            <w:tcW w:w="3828" w:type="dxa"/>
            <w:tcBorders>
              <w:top w:val="single" w:sz="4" w:space="0" w:color="auto"/>
              <w:left w:val="single" w:sz="4" w:space="0" w:color="auto"/>
              <w:bottom w:val="single" w:sz="4" w:space="0" w:color="auto"/>
              <w:right w:val="single" w:sz="4" w:space="0" w:color="auto"/>
            </w:tcBorders>
          </w:tcPr>
          <w:p w14:paraId="5B51377A" w14:textId="77777777" w:rsidR="008052C4" w:rsidRPr="00B04D05" w:rsidRDefault="008052C4" w:rsidP="00A225E6">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55CA288C" w14:textId="77777777" w:rsidR="008052C4" w:rsidRPr="00B04D05" w:rsidRDefault="008052C4" w:rsidP="00A225E6">
            <w:r w:rsidRPr="00B04D05">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47826BE9" w14:textId="77777777" w:rsidR="008052C4" w:rsidRPr="00B04D05" w:rsidRDefault="008052C4" w:rsidP="00A225E6">
            <w:pPr>
              <w:jc w:val="center"/>
            </w:pPr>
            <w:r w:rsidRPr="00B04D05">
              <w:t>нет информационной системы</w:t>
            </w:r>
          </w:p>
        </w:tc>
      </w:tr>
      <w:tr w:rsidR="008052C4" w:rsidRPr="00B04D05" w14:paraId="5C9FC344" w14:textId="77777777" w:rsidTr="00A225E6">
        <w:tc>
          <w:tcPr>
            <w:tcW w:w="737" w:type="dxa"/>
            <w:tcBorders>
              <w:top w:val="single" w:sz="4" w:space="0" w:color="auto"/>
              <w:left w:val="single" w:sz="4" w:space="0" w:color="auto"/>
              <w:bottom w:val="single" w:sz="4" w:space="0" w:color="auto"/>
              <w:right w:val="single" w:sz="4" w:space="0" w:color="auto"/>
            </w:tcBorders>
          </w:tcPr>
          <w:p w14:paraId="54027438" w14:textId="77777777" w:rsidR="008052C4" w:rsidRPr="00B04D05" w:rsidRDefault="008052C4" w:rsidP="00A225E6">
            <w:pPr>
              <w:jc w:val="both"/>
            </w:pPr>
            <w:r w:rsidRPr="00B04D05">
              <w:t>1.14</w:t>
            </w:r>
          </w:p>
        </w:tc>
        <w:tc>
          <w:tcPr>
            <w:tcW w:w="3794" w:type="dxa"/>
            <w:tcBorders>
              <w:top w:val="single" w:sz="4" w:space="0" w:color="auto"/>
              <w:left w:val="single" w:sz="4" w:space="0" w:color="auto"/>
              <w:bottom w:val="single" w:sz="4" w:space="0" w:color="auto"/>
              <w:right w:val="single" w:sz="4" w:space="0" w:color="auto"/>
            </w:tcBorders>
          </w:tcPr>
          <w:p w14:paraId="7D317C41" w14:textId="77777777" w:rsidR="008052C4" w:rsidRPr="00B04D05" w:rsidRDefault="008052C4" w:rsidP="00A225E6">
            <w:pPr>
              <w:jc w:val="both"/>
            </w:pPr>
            <w:r w:rsidRPr="00B04D05">
              <w:t xml:space="preserve">Контрольная точка 1.2.8. </w:t>
            </w:r>
          </w:p>
          <w:p w14:paraId="6E78C9BD" w14:textId="77777777" w:rsidR="008052C4" w:rsidRPr="00B04D05" w:rsidRDefault="008052C4" w:rsidP="00A225E6">
            <w:pPr>
              <w:jc w:val="both"/>
            </w:pPr>
            <w:r w:rsidRPr="00B04D05">
              <w:t xml:space="preserve">«Обеспечено финансирование расходов </w:t>
            </w:r>
            <w:proofErr w:type="gramStart"/>
            <w:r w:rsidRPr="00B04D05">
              <w:t>на  обеспечение</w:t>
            </w:r>
            <w:proofErr w:type="gramEnd"/>
            <w:r w:rsidRPr="00B04D05">
              <w:t xml:space="preserve"> деятельности (оказание </w:t>
            </w:r>
            <w:proofErr w:type="gramStart"/>
            <w:r w:rsidRPr="00B04D05">
              <w:t>услуг)  муниципальных</w:t>
            </w:r>
            <w:proofErr w:type="gramEnd"/>
            <w:r w:rsidRPr="00B04D05">
              <w:t xml:space="preserve"> учреждений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2AE048E1" w14:textId="77777777" w:rsidR="008052C4" w:rsidRPr="00B04D05" w:rsidRDefault="008052C4" w:rsidP="00A225E6">
            <w:pPr>
              <w:jc w:val="both"/>
            </w:pPr>
            <w:r w:rsidRPr="00B04D05">
              <w:t>30 декабря 2028 г.</w:t>
            </w:r>
          </w:p>
        </w:tc>
        <w:tc>
          <w:tcPr>
            <w:tcW w:w="3828" w:type="dxa"/>
            <w:tcBorders>
              <w:top w:val="single" w:sz="4" w:space="0" w:color="auto"/>
              <w:left w:val="single" w:sz="4" w:space="0" w:color="auto"/>
              <w:bottom w:val="single" w:sz="4" w:space="0" w:color="auto"/>
              <w:right w:val="single" w:sz="4" w:space="0" w:color="auto"/>
            </w:tcBorders>
          </w:tcPr>
          <w:p w14:paraId="7958A4E5" w14:textId="77777777" w:rsidR="008052C4" w:rsidRPr="00B04D05" w:rsidRDefault="008052C4" w:rsidP="00A225E6">
            <w:r w:rsidRPr="00B04D05">
              <w:t>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58BAD821" w14:textId="77777777" w:rsidR="008052C4" w:rsidRPr="00B04D05" w:rsidRDefault="008052C4" w:rsidP="00A225E6">
            <w:r w:rsidRPr="00B04D05">
              <w:t xml:space="preserve">Информационная справка отдела образования </w:t>
            </w:r>
          </w:p>
        </w:tc>
        <w:tc>
          <w:tcPr>
            <w:tcW w:w="2410" w:type="dxa"/>
            <w:tcBorders>
              <w:top w:val="single" w:sz="4" w:space="0" w:color="auto"/>
              <w:left w:val="single" w:sz="4" w:space="0" w:color="auto"/>
              <w:bottom w:val="single" w:sz="4" w:space="0" w:color="auto"/>
              <w:right w:val="single" w:sz="4" w:space="0" w:color="auto"/>
            </w:tcBorders>
          </w:tcPr>
          <w:p w14:paraId="13025C68" w14:textId="77777777" w:rsidR="008052C4" w:rsidRPr="00B04D05" w:rsidRDefault="008052C4" w:rsidP="00A225E6">
            <w:pPr>
              <w:jc w:val="center"/>
            </w:pPr>
            <w:r w:rsidRPr="00B04D05">
              <w:t>нет информационной системы</w:t>
            </w:r>
          </w:p>
        </w:tc>
      </w:tr>
      <w:tr w:rsidR="008052C4" w:rsidRPr="00B04D05" w14:paraId="0BB8F140" w14:textId="77777777" w:rsidTr="00A225E6">
        <w:tc>
          <w:tcPr>
            <w:tcW w:w="15163" w:type="dxa"/>
            <w:gridSpan w:val="6"/>
            <w:tcBorders>
              <w:top w:val="single" w:sz="4" w:space="0" w:color="auto"/>
              <w:left w:val="single" w:sz="4" w:space="0" w:color="auto"/>
              <w:bottom w:val="single" w:sz="4" w:space="0" w:color="auto"/>
              <w:right w:val="single" w:sz="4" w:space="0" w:color="auto"/>
            </w:tcBorders>
          </w:tcPr>
          <w:p w14:paraId="7812FE76" w14:textId="77777777" w:rsidR="008052C4" w:rsidRPr="00B04D05" w:rsidRDefault="008052C4" w:rsidP="00A225E6">
            <w:pPr>
              <w:jc w:val="center"/>
            </w:pPr>
            <w:r w:rsidRPr="00B04D05">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rsidR="008052C4" w:rsidRPr="00B04D05" w14:paraId="5A9D62CE" w14:textId="77777777" w:rsidTr="00A225E6">
        <w:tc>
          <w:tcPr>
            <w:tcW w:w="737" w:type="dxa"/>
            <w:tcBorders>
              <w:top w:val="single" w:sz="4" w:space="0" w:color="auto"/>
              <w:left w:val="single" w:sz="4" w:space="0" w:color="auto"/>
              <w:bottom w:val="single" w:sz="4" w:space="0" w:color="auto"/>
              <w:right w:val="single" w:sz="4" w:space="0" w:color="auto"/>
            </w:tcBorders>
          </w:tcPr>
          <w:p w14:paraId="510BEBCE" w14:textId="77777777" w:rsidR="008052C4" w:rsidRPr="00B04D05" w:rsidRDefault="008052C4" w:rsidP="00A225E6">
            <w:pPr>
              <w:jc w:val="both"/>
            </w:pPr>
            <w:r w:rsidRPr="00B04D05">
              <w:t>2.1</w:t>
            </w:r>
          </w:p>
        </w:tc>
        <w:tc>
          <w:tcPr>
            <w:tcW w:w="3794" w:type="dxa"/>
            <w:tcBorders>
              <w:top w:val="single" w:sz="4" w:space="0" w:color="auto"/>
              <w:left w:val="single" w:sz="4" w:space="0" w:color="auto"/>
              <w:bottom w:val="single" w:sz="4" w:space="0" w:color="auto"/>
              <w:right w:val="single" w:sz="4" w:space="0" w:color="auto"/>
            </w:tcBorders>
          </w:tcPr>
          <w:p w14:paraId="51622995" w14:textId="77777777" w:rsidR="008052C4" w:rsidRPr="00B04D05" w:rsidRDefault="008052C4" w:rsidP="00A225E6">
            <w:pPr>
              <w:jc w:val="both"/>
            </w:pPr>
            <w:r w:rsidRPr="00B04D05">
              <w:t xml:space="preserve">Мероприятие (результат) 2.1 «Вовлечение населения в выполнение нормативов испытаний комплекса ГТО» </w:t>
            </w:r>
          </w:p>
        </w:tc>
        <w:tc>
          <w:tcPr>
            <w:tcW w:w="1701" w:type="dxa"/>
            <w:tcBorders>
              <w:top w:val="single" w:sz="4" w:space="0" w:color="auto"/>
              <w:left w:val="single" w:sz="4" w:space="0" w:color="auto"/>
              <w:bottom w:val="single" w:sz="4" w:space="0" w:color="auto"/>
              <w:right w:val="single" w:sz="4" w:space="0" w:color="auto"/>
            </w:tcBorders>
          </w:tcPr>
          <w:p w14:paraId="3DE21A9C" w14:textId="77777777" w:rsidR="008052C4" w:rsidRPr="00B04D05" w:rsidRDefault="008052C4" w:rsidP="00A225E6">
            <w:pPr>
              <w:jc w:val="center"/>
            </w:pPr>
            <w:r w:rsidRPr="00B04D05">
              <w:t>Х</w:t>
            </w:r>
          </w:p>
        </w:tc>
        <w:tc>
          <w:tcPr>
            <w:tcW w:w="3828" w:type="dxa"/>
            <w:tcBorders>
              <w:top w:val="single" w:sz="4" w:space="0" w:color="auto"/>
              <w:left w:val="single" w:sz="4" w:space="0" w:color="auto"/>
              <w:bottom w:val="single" w:sz="4" w:space="0" w:color="auto"/>
              <w:right w:val="single" w:sz="4" w:space="0" w:color="auto"/>
            </w:tcBorders>
          </w:tcPr>
          <w:p w14:paraId="2623B894" w14:textId="77777777" w:rsidR="008052C4" w:rsidRPr="00B04D05" w:rsidRDefault="008052C4" w:rsidP="00A225E6">
            <w:pPr>
              <w:jc w:val="both"/>
            </w:pPr>
            <w:r w:rsidRPr="00B04D05">
              <w:t>Сектор по физической культуре и спорту (Черкесова Л.Ф., начальник сектора по физической культуре и спорту), 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436CBA71" w14:textId="77777777" w:rsidR="008052C4" w:rsidRPr="00B04D05" w:rsidRDefault="008052C4" w:rsidP="00A225E6">
            <w:pPr>
              <w:jc w:val="center"/>
            </w:pPr>
            <w:r w:rsidRPr="00B04D05">
              <w:t>Х</w:t>
            </w:r>
          </w:p>
        </w:tc>
        <w:tc>
          <w:tcPr>
            <w:tcW w:w="2410" w:type="dxa"/>
            <w:tcBorders>
              <w:top w:val="single" w:sz="4" w:space="0" w:color="auto"/>
              <w:left w:val="single" w:sz="4" w:space="0" w:color="auto"/>
              <w:bottom w:val="single" w:sz="4" w:space="0" w:color="auto"/>
              <w:right w:val="single" w:sz="4" w:space="0" w:color="auto"/>
            </w:tcBorders>
          </w:tcPr>
          <w:p w14:paraId="3D394F20" w14:textId="77777777" w:rsidR="008052C4" w:rsidRPr="00B04D05" w:rsidRDefault="008052C4" w:rsidP="00A225E6">
            <w:pPr>
              <w:jc w:val="center"/>
            </w:pPr>
            <w:r w:rsidRPr="00B04D05">
              <w:t>Х</w:t>
            </w:r>
          </w:p>
        </w:tc>
      </w:tr>
      <w:tr w:rsidR="008052C4" w:rsidRPr="00B04D05" w14:paraId="1EB6BFB4" w14:textId="77777777" w:rsidTr="00A225E6">
        <w:tc>
          <w:tcPr>
            <w:tcW w:w="737" w:type="dxa"/>
            <w:tcBorders>
              <w:top w:val="single" w:sz="4" w:space="0" w:color="auto"/>
              <w:left w:val="single" w:sz="4" w:space="0" w:color="auto"/>
              <w:bottom w:val="single" w:sz="4" w:space="0" w:color="auto"/>
              <w:right w:val="single" w:sz="4" w:space="0" w:color="auto"/>
            </w:tcBorders>
          </w:tcPr>
          <w:p w14:paraId="62E44D0E" w14:textId="77777777" w:rsidR="008052C4" w:rsidRPr="00B04D05" w:rsidRDefault="008052C4" w:rsidP="00A225E6">
            <w:pPr>
              <w:jc w:val="both"/>
            </w:pPr>
            <w:r w:rsidRPr="00B04D05">
              <w:t>2.2</w:t>
            </w:r>
          </w:p>
        </w:tc>
        <w:tc>
          <w:tcPr>
            <w:tcW w:w="3794" w:type="dxa"/>
            <w:tcBorders>
              <w:top w:val="single" w:sz="4" w:space="0" w:color="auto"/>
              <w:left w:val="single" w:sz="4" w:space="0" w:color="auto"/>
              <w:bottom w:val="single" w:sz="4" w:space="0" w:color="auto"/>
              <w:right w:val="single" w:sz="4" w:space="0" w:color="auto"/>
            </w:tcBorders>
          </w:tcPr>
          <w:p w14:paraId="6B6CF237" w14:textId="77777777" w:rsidR="008052C4" w:rsidRPr="00B04D05" w:rsidRDefault="008052C4" w:rsidP="00A225E6">
            <w:pPr>
              <w:jc w:val="both"/>
            </w:pPr>
            <w:r w:rsidRPr="00B04D05">
              <w:t>Контрольная точка 2.1.1.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auto"/>
              <w:left w:val="single" w:sz="4" w:space="0" w:color="auto"/>
              <w:bottom w:val="single" w:sz="4" w:space="0" w:color="auto"/>
              <w:right w:val="single" w:sz="4" w:space="0" w:color="auto"/>
            </w:tcBorders>
          </w:tcPr>
          <w:p w14:paraId="4D9529E8" w14:textId="77777777" w:rsidR="008052C4" w:rsidRPr="00B04D05" w:rsidRDefault="008052C4" w:rsidP="00A225E6">
            <w:r w:rsidRPr="00B04D05">
              <w:t>30 декабря 2025 г.</w:t>
            </w:r>
          </w:p>
        </w:tc>
        <w:tc>
          <w:tcPr>
            <w:tcW w:w="3828" w:type="dxa"/>
            <w:tcBorders>
              <w:top w:val="single" w:sz="4" w:space="0" w:color="auto"/>
              <w:left w:val="single" w:sz="4" w:space="0" w:color="auto"/>
              <w:bottom w:val="single" w:sz="4" w:space="0" w:color="auto"/>
              <w:right w:val="single" w:sz="4" w:space="0" w:color="auto"/>
            </w:tcBorders>
          </w:tcPr>
          <w:p w14:paraId="6E7581EB" w14:textId="77777777" w:rsidR="008052C4" w:rsidRPr="00B04D05" w:rsidRDefault="008052C4" w:rsidP="00A225E6">
            <w:pPr>
              <w:jc w:val="both"/>
            </w:pPr>
            <w:r w:rsidRPr="00B04D05">
              <w:t>Сектор по физической культуре и спорту (Черкесова Л.Ф., начальник сектора по физической культуре и спорту), 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2D061001" w14:textId="77777777" w:rsidR="008052C4" w:rsidRPr="00B04D05" w:rsidRDefault="008052C4" w:rsidP="00A225E6">
            <w:pPr>
              <w:jc w:val="center"/>
            </w:pPr>
            <w:r w:rsidRPr="00B04D05">
              <w:t>Информационная справка сектора по физической культуре и спорту, информационная справка отдела образования</w:t>
            </w:r>
          </w:p>
        </w:tc>
        <w:tc>
          <w:tcPr>
            <w:tcW w:w="2410" w:type="dxa"/>
            <w:tcBorders>
              <w:top w:val="single" w:sz="4" w:space="0" w:color="auto"/>
              <w:left w:val="single" w:sz="4" w:space="0" w:color="auto"/>
              <w:bottom w:val="single" w:sz="4" w:space="0" w:color="auto"/>
              <w:right w:val="single" w:sz="4" w:space="0" w:color="auto"/>
            </w:tcBorders>
          </w:tcPr>
          <w:p w14:paraId="5CA0C51D" w14:textId="77777777" w:rsidR="008052C4" w:rsidRPr="00B04D05" w:rsidRDefault="008052C4" w:rsidP="00A225E6">
            <w:pPr>
              <w:jc w:val="center"/>
            </w:pPr>
            <w:r w:rsidRPr="00B04D05">
              <w:t>нет информационной системы</w:t>
            </w:r>
          </w:p>
        </w:tc>
      </w:tr>
      <w:tr w:rsidR="008052C4" w:rsidRPr="00B04D05" w14:paraId="7738BB0C" w14:textId="77777777" w:rsidTr="00A225E6">
        <w:tc>
          <w:tcPr>
            <w:tcW w:w="737" w:type="dxa"/>
            <w:tcBorders>
              <w:top w:val="single" w:sz="4" w:space="0" w:color="auto"/>
              <w:left w:val="single" w:sz="4" w:space="0" w:color="auto"/>
              <w:bottom w:val="single" w:sz="4" w:space="0" w:color="auto"/>
              <w:right w:val="single" w:sz="4" w:space="0" w:color="auto"/>
            </w:tcBorders>
          </w:tcPr>
          <w:p w14:paraId="63E531E2" w14:textId="77777777" w:rsidR="008052C4" w:rsidRPr="00B04D05" w:rsidRDefault="008052C4" w:rsidP="00A225E6">
            <w:pPr>
              <w:jc w:val="both"/>
            </w:pPr>
            <w:r w:rsidRPr="00B04D05">
              <w:t>2.3</w:t>
            </w:r>
          </w:p>
        </w:tc>
        <w:tc>
          <w:tcPr>
            <w:tcW w:w="3794" w:type="dxa"/>
            <w:tcBorders>
              <w:top w:val="single" w:sz="4" w:space="0" w:color="auto"/>
              <w:left w:val="single" w:sz="4" w:space="0" w:color="auto"/>
              <w:bottom w:val="single" w:sz="4" w:space="0" w:color="auto"/>
              <w:right w:val="single" w:sz="4" w:space="0" w:color="auto"/>
            </w:tcBorders>
          </w:tcPr>
          <w:p w14:paraId="6AB78E9B" w14:textId="77777777" w:rsidR="008052C4" w:rsidRPr="00B04D05" w:rsidRDefault="008052C4" w:rsidP="00A225E6">
            <w:pPr>
              <w:jc w:val="both"/>
            </w:pPr>
            <w:r w:rsidRPr="00B04D05">
              <w:t xml:space="preserve">Контрольная точка 2.1.2. «Обеспечено проведение приема нормативов испытаний комплекса ГТО, муниципальных фестивалей </w:t>
            </w:r>
            <w:r w:rsidRPr="00B04D05">
              <w:lastRenderedPageBreak/>
              <w:t>ГТО и участие команд района в региональных мероприятиях комплекса ГТО»</w:t>
            </w:r>
          </w:p>
        </w:tc>
        <w:tc>
          <w:tcPr>
            <w:tcW w:w="1701" w:type="dxa"/>
            <w:tcBorders>
              <w:top w:val="single" w:sz="4" w:space="0" w:color="auto"/>
              <w:left w:val="single" w:sz="4" w:space="0" w:color="auto"/>
              <w:bottom w:val="single" w:sz="4" w:space="0" w:color="auto"/>
              <w:right w:val="single" w:sz="4" w:space="0" w:color="auto"/>
            </w:tcBorders>
          </w:tcPr>
          <w:p w14:paraId="1EE6B28B" w14:textId="77777777" w:rsidR="008052C4" w:rsidRPr="00B04D05" w:rsidRDefault="008052C4" w:rsidP="00A225E6">
            <w:r w:rsidRPr="00B04D05">
              <w:lastRenderedPageBreak/>
              <w:t>30 декабря 2026 г.</w:t>
            </w:r>
          </w:p>
        </w:tc>
        <w:tc>
          <w:tcPr>
            <w:tcW w:w="3828" w:type="dxa"/>
            <w:tcBorders>
              <w:top w:val="single" w:sz="4" w:space="0" w:color="auto"/>
              <w:left w:val="single" w:sz="4" w:space="0" w:color="auto"/>
              <w:bottom w:val="single" w:sz="4" w:space="0" w:color="auto"/>
              <w:right w:val="single" w:sz="4" w:space="0" w:color="auto"/>
            </w:tcBorders>
          </w:tcPr>
          <w:p w14:paraId="135C36FF" w14:textId="77777777" w:rsidR="008052C4" w:rsidRPr="00B04D05" w:rsidRDefault="008052C4" w:rsidP="00A225E6">
            <w:pPr>
              <w:jc w:val="both"/>
            </w:pPr>
            <w:r w:rsidRPr="00B04D05">
              <w:t xml:space="preserve">Сектор по физической культуре и спорту (Черкесова Л.Ф., начальник сектора по физической культуре и спорту), отдел образования </w:t>
            </w:r>
            <w:r w:rsidRPr="00B04D05">
              <w:lastRenderedPageBreak/>
              <w:t>(Кащеева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53B68677" w14:textId="77777777" w:rsidR="008052C4" w:rsidRPr="00B04D05" w:rsidRDefault="008052C4" w:rsidP="00A225E6">
            <w:pPr>
              <w:jc w:val="center"/>
            </w:pPr>
            <w:r w:rsidRPr="00B04D05">
              <w:lastRenderedPageBreak/>
              <w:t xml:space="preserve">Информационная справка сектора по физической культуре и спорту, </w:t>
            </w:r>
            <w:r w:rsidRPr="00B04D05">
              <w:lastRenderedPageBreak/>
              <w:t>информационная справка отдела образования</w:t>
            </w:r>
          </w:p>
        </w:tc>
        <w:tc>
          <w:tcPr>
            <w:tcW w:w="2410" w:type="dxa"/>
            <w:tcBorders>
              <w:top w:val="single" w:sz="4" w:space="0" w:color="auto"/>
              <w:left w:val="single" w:sz="4" w:space="0" w:color="auto"/>
              <w:bottom w:val="single" w:sz="4" w:space="0" w:color="auto"/>
              <w:right w:val="single" w:sz="4" w:space="0" w:color="auto"/>
            </w:tcBorders>
          </w:tcPr>
          <w:p w14:paraId="1C51550E" w14:textId="77777777" w:rsidR="008052C4" w:rsidRPr="00B04D05" w:rsidRDefault="008052C4" w:rsidP="00A225E6">
            <w:pPr>
              <w:jc w:val="center"/>
            </w:pPr>
            <w:r w:rsidRPr="00B04D05">
              <w:lastRenderedPageBreak/>
              <w:t>нет информационной системы</w:t>
            </w:r>
          </w:p>
        </w:tc>
      </w:tr>
      <w:tr w:rsidR="008052C4" w:rsidRPr="00B04D05" w14:paraId="4EF7F630" w14:textId="77777777" w:rsidTr="00A225E6">
        <w:tc>
          <w:tcPr>
            <w:tcW w:w="737" w:type="dxa"/>
            <w:tcBorders>
              <w:top w:val="single" w:sz="4" w:space="0" w:color="auto"/>
              <w:left w:val="single" w:sz="4" w:space="0" w:color="auto"/>
              <w:bottom w:val="single" w:sz="4" w:space="0" w:color="auto"/>
              <w:right w:val="single" w:sz="4" w:space="0" w:color="auto"/>
            </w:tcBorders>
          </w:tcPr>
          <w:p w14:paraId="566CA7B4" w14:textId="77777777" w:rsidR="008052C4" w:rsidRPr="00B04D05" w:rsidRDefault="008052C4" w:rsidP="00A225E6">
            <w:pPr>
              <w:jc w:val="both"/>
            </w:pPr>
            <w:r w:rsidRPr="00B04D05">
              <w:t>2.4</w:t>
            </w:r>
          </w:p>
        </w:tc>
        <w:tc>
          <w:tcPr>
            <w:tcW w:w="3794" w:type="dxa"/>
            <w:tcBorders>
              <w:top w:val="single" w:sz="4" w:space="0" w:color="auto"/>
              <w:left w:val="single" w:sz="4" w:space="0" w:color="auto"/>
              <w:bottom w:val="single" w:sz="4" w:space="0" w:color="auto"/>
              <w:right w:val="single" w:sz="4" w:space="0" w:color="auto"/>
            </w:tcBorders>
          </w:tcPr>
          <w:p w14:paraId="216A9768" w14:textId="77777777" w:rsidR="008052C4" w:rsidRPr="00B04D05" w:rsidRDefault="008052C4" w:rsidP="00A225E6">
            <w:pPr>
              <w:jc w:val="both"/>
            </w:pPr>
            <w:r w:rsidRPr="00B04D05">
              <w:t>Контрольная точка 2.1.3.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auto"/>
              <w:left w:val="single" w:sz="4" w:space="0" w:color="auto"/>
              <w:bottom w:val="single" w:sz="4" w:space="0" w:color="auto"/>
              <w:right w:val="single" w:sz="4" w:space="0" w:color="auto"/>
            </w:tcBorders>
          </w:tcPr>
          <w:p w14:paraId="113F43A8" w14:textId="77777777" w:rsidR="008052C4" w:rsidRPr="00B04D05" w:rsidRDefault="008052C4" w:rsidP="00A225E6">
            <w:r w:rsidRPr="00B04D05">
              <w:t>30 декабря 2027 г.</w:t>
            </w:r>
          </w:p>
        </w:tc>
        <w:tc>
          <w:tcPr>
            <w:tcW w:w="3828" w:type="dxa"/>
            <w:tcBorders>
              <w:top w:val="single" w:sz="4" w:space="0" w:color="auto"/>
              <w:left w:val="single" w:sz="4" w:space="0" w:color="auto"/>
              <w:bottom w:val="single" w:sz="4" w:space="0" w:color="auto"/>
              <w:right w:val="single" w:sz="4" w:space="0" w:color="auto"/>
            </w:tcBorders>
          </w:tcPr>
          <w:p w14:paraId="43133376" w14:textId="77777777" w:rsidR="008052C4" w:rsidRPr="00B04D05" w:rsidRDefault="008052C4" w:rsidP="00A225E6">
            <w:pPr>
              <w:jc w:val="both"/>
            </w:pPr>
            <w:r w:rsidRPr="00B04D05">
              <w:t>Сектор по физической культуре и спорту (Черкесова Л.Ф., начальник сектора по физической культуре и спорту), 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52AA0EE2" w14:textId="77777777" w:rsidR="008052C4" w:rsidRPr="00B04D05" w:rsidRDefault="008052C4" w:rsidP="00A225E6">
            <w:pPr>
              <w:jc w:val="center"/>
            </w:pPr>
            <w:r w:rsidRPr="00B04D05">
              <w:t>Информационная справка сектора по физической культуре и спорту, информационная справка отдела образования</w:t>
            </w:r>
          </w:p>
        </w:tc>
        <w:tc>
          <w:tcPr>
            <w:tcW w:w="2410" w:type="dxa"/>
            <w:tcBorders>
              <w:top w:val="single" w:sz="4" w:space="0" w:color="auto"/>
              <w:left w:val="single" w:sz="4" w:space="0" w:color="auto"/>
              <w:bottom w:val="single" w:sz="4" w:space="0" w:color="auto"/>
              <w:right w:val="single" w:sz="4" w:space="0" w:color="auto"/>
            </w:tcBorders>
          </w:tcPr>
          <w:p w14:paraId="6109C5D9" w14:textId="77777777" w:rsidR="008052C4" w:rsidRPr="00B04D05" w:rsidRDefault="008052C4" w:rsidP="00A225E6">
            <w:pPr>
              <w:jc w:val="center"/>
            </w:pPr>
            <w:r w:rsidRPr="00B04D05">
              <w:t>нет информационной системы</w:t>
            </w:r>
          </w:p>
        </w:tc>
      </w:tr>
      <w:tr w:rsidR="008052C4" w:rsidRPr="00B04D05" w14:paraId="3B90AED3" w14:textId="77777777" w:rsidTr="00A225E6">
        <w:tc>
          <w:tcPr>
            <w:tcW w:w="737" w:type="dxa"/>
            <w:tcBorders>
              <w:top w:val="single" w:sz="4" w:space="0" w:color="auto"/>
              <w:left w:val="single" w:sz="4" w:space="0" w:color="auto"/>
              <w:bottom w:val="single" w:sz="4" w:space="0" w:color="auto"/>
              <w:right w:val="single" w:sz="4" w:space="0" w:color="auto"/>
            </w:tcBorders>
          </w:tcPr>
          <w:p w14:paraId="19AC7FE8" w14:textId="77777777" w:rsidR="008052C4" w:rsidRPr="00B04D05" w:rsidRDefault="008052C4" w:rsidP="00A225E6">
            <w:pPr>
              <w:jc w:val="both"/>
            </w:pPr>
            <w:r w:rsidRPr="00B04D05">
              <w:t>2.5</w:t>
            </w:r>
          </w:p>
        </w:tc>
        <w:tc>
          <w:tcPr>
            <w:tcW w:w="3794" w:type="dxa"/>
            <w:tcBorders>
              <w:top w:val="single" w:sz="4" w:space="0" w:color="auto"/>
              <w:left w:val="single" w:sz="4" w:space="0" w:color="auto"/>
              <w:bottom w:val="single" w:sz="4" w:space="0" w:color="auto"/>
              <w:right w:val="single" w:sz="4" w:space="0" w:color="auto"/>
            </w:tcBorders>
          </w:tcPr>
          <w:p w14:paraId="09B3B369" w14:textId="77777777" w:rsidR="008052C4" w:rsidRPr="00B04D05" w:rsidRDefault="008052C4" w:rsidP="00A225E6">
            <w:pPr>
              <w:jc w:val="both"/>
            </w:pPr>
            <w:r w:rsidRPr="00B04D05">
              <w:t>Контрольная точка 2.1.4.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auto"/>
              <w:left w:val="single" w:sz="4" w:space="0" w:color="auto"/>
              <w:bottom w:val="single" w:sz="4" w:space="0" w:color="auto"/>
              <w:right w:val="single" w:sz="4" w:space="0" w:color="auto"/>
            </w:tcBorders>
          </w:tcPr>
          <w:p w14:paraId="4DF68B9A" w14:textId="77777777" w:rsidR="008052C4" w:rsidRPr="00B04D05" w:rsidRDefault="008052C4" w:rsidP="00A225E6">
            <w:r w:rsidRPr="00B04D05">
              <w:t>30 декабря 2028 г.</w:t>
            </w:r>
          </w:p>
        </w:tc>
        <w:tc>
          <w:tcPr>
            <w:tcW w:w="3828" w:type="dxa"/>
            <w:tcBorders>
              <w:top w:val="single" w:sz="4" w:space="0" w:color="auto"/>
              <w:left w:val="single" w:sz="4" w:space="0" w:color="auto"/>
              <w:bottom w:val="single" w:sz="4" w:space="0" w:color="auto"/>
              <w:right w:val="single" w:sz="4" w:space="0" w:color="auto"/>
            </w:tcBorders>
          </w:tcPr>
          <w:p w14:paraId="06565F3A" w14:textId="77777777" w:rsidR="008052C4" w:rsidRPr="00B04D05" w:rsidRDefault="008052C4" w:rsidP="00A225E6">
            <w:pPr>
              <w:jc w:val="both"/>
            </w:pPr>
            <w:r w:rsidRPr="00B04D05">
              <w:t>Сектор по физической культуре и спорту (Черкесова Л.Ф., начальник сектора по физической культуре и спорту), отдел образования (Кащеева И.А., начальник отдела образования)</w:t>
            </w:r>
          </w:p>
        </w:tc>
        <w:tc>
          <w:tcPr>
            <w:tcW w:w="2693" w:type="dxa"/>
            <w:tcBorders>
              <w:top w:val="single" w:sz="4" w:space="0" w:color="auto"/>
              <w:left w:val="single" w:sz="4" w:space="0" w:color="auto"/>
              <w:bottom w:val="single" w:sz="4" w:space="0" w:color="auto"/>
              <w:right w:val="single" w:sz="4" w:space="0" w:color="auto"/>
            </w:tcBorders>
          </w:tcPr>
          <w:p w14:paraId="3A8FE41A" w14:textId="77777777" w:rsidR="008052C4" w:rsidRPr="00B04D05" w:rsidRDefault="008052C4" w:rsidP="00A225E6">
            <w:pPr>
              <w:jc w:val="center"/>
            </w:pPr>
            <w:r w:rsidRPr="00B04D05">
              <w:t>Информационная справка сектора по физической культуре и спорту, информационная справка отдела образования</w:t>
            </w:r>
          </w:p>
        </w:tc>
        <w:tc>
          <w:tcPr>
            <w:tcW w:w="2410" w:type="dxa"/>
            <w:tcBorders>
              <w:top w:val="single" w:sz="4" w:space="0" w:color="auto"/>
              <w:left w:val="single" w:sz="4" w:space="0" w:color="auto"/>
              <w:bottom w:val="single" w:sz="4" w:space="0" w:color="auto"/>
              <w:right w:val="single" w:sz="4" w:space="0" w:color="auto"/>
            </w:tcBorders>
          </w:tcPr>
          <w:p w14:paraId="3D2E7D7B" w14:textId="77777777" w:rsidR="008052C4" w:rsidRPr="00B04D05" w:rsidRDefault="008052C4" w:rsidP="00A225E6">
            <w:pPr>
              <w:jc w:val="center"/>
            </w:pPr>
            <w:r w:rsidRPr="00B04D05">
              <w:t>нет информационной системы</w:t>
            </w:r>
          </w:p>
        </w:tc>
      </w:tr>
    </w:tbl>
    <w:p w14:paraId="7C92F904" w14:textId="77777777" w:rsidR="008052C4" w:rsidRPr="00B04D05" w:rsidRDefault="008052C4" w:rsidP="008052C4">
      <w:pPr>
        <w:jc w:val="center"/>
      </w:pPr>
    </w:p>
    <w:p w14:paraId="2D681BEB" w14:textId="77777777" w:rsidR="008052C4" w:rsidRPr="00B04D05" w:rsidRDefault="008052C4" w:rsidP="008052C4">
      <w:pPr>
        <w:pStyle w:val="ac"/>
        <w:numPr>
          <w:ilvl w:val="0"/>
          <w:numId w:val="38"/>
        </w:numPr>
        <w:suppressAutoHyphens/>
        <w:jc w:val="center"/>
      </w:pPr>
      <w:r w:rsidRPr="00B04D05">
        <w:t>В паспорте комплекса процессных мероприятий «Реализация молодежной политики и развитие инфраструктуры молодежной политики»</w:t>
      </w:r>
    </w:p>
    <w:p w14:paraId="0E03DDD1" w14:textId="77777777" w:rsidR="008052C4" w:rsidRPr="00B04D05" w:rsidRDefault="008052C4" w:rsidP="008052C4">
      <w:pPr>
        <w:jc w:val="center"/>
      </w:pPr>
    </w:p>
    <w:p w14:paraId="45614D6D" w14:textId="77777777" w:rsidR="008052C4" w:rsidRPr="00B04D05" w:rsidRDefault="008052C4" w:rsidP="008052C4">
      <w:pPr>
        <w:jc w:val="center"/>
      </w:pPr>
      <w:r w:rsidRPr="00B04D05">
        <w:t>3.1 Основные положения изложить в следующей редакции:</w:t>
      </w:r>
    </w:p>
    <w:p w14:paraId="40E438C5" w14:textId="77777777" w:rsidR="008052C4" w:rsidRPr="00B04D05" w:rsidRDefault="008052C4" w:rsidP="008052C4">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052C4" w:rsidRPr="00B04D05" w14:paraId="11825E0A" w14:textId="77777777" w:rsidTr="00A225E6">
        <w:tc>
          <w:tcPr>
            <w:tcW w:w="566" w:type="dxa"/>
          </w:tcPr>
          <w:p w14:paraId="0E62C62B" w14:textId="77777777" w:rsidR="008052C4" w:rsidRPr="00B04D05" w:rsidRDefault="008052C4" w:rsidP="00A225E6">
            <w:pPr>
              <w:jc w:val="both"/>
            </w:pPr>
            <w:r w:rsidRPr="00B04D05">
              <w:t>1.1.</w:t>
            </w:r>
          </w:p>
        </w:tc>
        <w:tc>
          <w:tcPr>
            <w:tcW w:w="3829" w:type="dxa"/>
          </w:tcPr>
          <w:p w14:paraId="7E5928F9" w14:textId="77777777" w:rsidR="008052C4" w:rsidRPr="00B04D05" w:rsidRDefault="008052C4" w:rsidP="00A225E6">
            <w:pPr>
              <w:jc w:val="both"/>
            </w:pPr>
            <w:r w:rsidRPr="00B04D05">
              <w:t>Ответственный за разработку и реализацию комплекса процессных мероприятий «Реализация молодежной политики и развитие инфраструктуры молодежной политики» (далее также в настоящем разделе - комплекс процессных мероприятий)</w:t>
            </w:r>
          </w:p>
        </w:tc>
        <w:tc>
          <w:tcPr>
            <w:tcW w:w="850" w:type="dxa"/>
          </w:tcPr>
          <w:p w14:paraId="3D85D1FE" w14:textId="77777777" w:rsidR="008052C4" w:rsidRPr="00B04D05" w:rsidRDefault="008052C4" w:rsidP="00A225E6">
            <w:pPr>
              <w:jc w:val="center"/>
            </w:pPr>
            <w:r w:rsidRPr="00B04D05">
              <w:t>-</w:t>
            </w:r>
          </w:p>
        </w:tc>
        <w:tc>
          <w:tcPr>
            <w:tcW w:w="9214" w:type="dxa"/>
          </w:tcPr>
          <w:p w14:paraId="51D5C8BA" w14:textId="77777777" w:rsidR="008052C4" w:rsidRPr="00B04D05" w:rsidRDefault="008052C4" w:rsidP="00A225E6">
            <w:pPr>
              <w:jc w:val="both"/>
            </w:pPr>
            <w:r w:rsidRPr="00B04D05">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rsidR="008052C4" w:rsidRPr="00B04D05" w14:paraId="76FD7C6B" w14:textId="77777777" w:rsidTr="00A225E6">
        <w:tc>
          <w:tcPr>
            <w:tcW w:w="566" w:type="dxa"/>
          </w:tcPr>
          <w:p w14:paraId="515E70A3" w14:textId="77777777" w:rsidR="008052C4" w:rsidRPr="00B04D05" w:rsidRDefault="008052C4" w:rsidP="00A225E6">
            <w:pPr>
              <w:jc w:val="both"/>
            </w:pPr>
            <w:r w:rsidRPr="00B04D05">
              <w:t>1.2.</w:t>
            </w:r>
          </w:p>
        </w:tc>
        <w:tc>
          <w:tcPr>
            <w:tcW w:w="3829" w:type="dxa"/>
          </w:tcPr>
          <w:p w14:paraId="2F13F03D" w14:textId="77777777" w:rsidR="008052C4" w:rsidRPr="00B04D05" w:rsidRDefault="008052C4" w:rsidP="00A225E6">
            <w:pPr>
              <w:jc w:val="both"/>
            </w:pPr>
            <w:r w:rsidRPr="00B04D05">
              <w:t>Связь с муниципальной программой Белокалитвинского района</w:t>
            </w:r>
          </w:p>
        </w:tc>
        <w:tc>
          <w:tcPr>
            <w:tcW w:w="850" w:type="dxa"/>
          </w:tcPr>
          <w:p w14:paraId="2AF41187" w14:textId="77777777" w:rsidR="008052C4" w:rsidRPr="00B04D05" w:rsidRDefault="008052C4" w:rsidP="00A225E6">
            <w:pPr>
              <w:jc w:val="center"/>
            </w:pPr>
            <w:r w:rsidRPr="00B04D05">
              <w:t>-</w:t>
            </w:r>
          </w:p>
        </w:tc>
        <w:tc>
          <w:tcPr>
            <w:tcW w:w="9214" w:type="dxa"/>
          </w:tcPr>
          <w:p w14:paraId="705138D0" w14:textId="77777777" w:rsidR="008052C4" w:rsidRPr="00B04D05" w:rsidRDefault="008052C4" w:rsidP="00A225E6">
            <w:pPr>
              <w:jc w:val="both"/>
            </w:pPr>
            <w:r w:rsidRPr="00B04D05">
              <w:t>муниципальная программа Белокалитвинского района «Молодежная политика и социальная активность»</w:t>
            </w:r>
          </w:p>
        </w:tc>
      </w:tr>
    </w:tbl>
    <w:p w14:paraId="759B149F" w14:textId="77777777" w:rsidR="008052C4" w:rsidRPr="00B04D05" w:rsidRDefault="008052C4" w:rsidP="008052C4">
      <w:pPr>
        <w:jc w:val="center"/>
      </w:pPr>
    </w:p>
    <w:p w14:paraId="59730C6D" w14:textId="77777777" w:rsidR="008052C4" w:rsidRPr="00B04D05" w:rsidRDefault="008052C4" w:rsidP="008052C4">
      <w:pPr>
        <w:jc w:val="center"/>
      </w:pPr>
      <w:r w:rsidRPr="00B04D05">
        <w:t>3.2. Показатели комплекса процессных мероприятий изложить в следующей редакции:</w:t>
      </w:r>
    </w:p>
    <w:p w14:paraId="2DB08465" w14:textId="77777777" w:rsidR="008052C4" w:rsidRPr="00B04D05" w:rsidRDefault="008052C4" w:rsidP="008052C4">
      <w:pPr>
        <w:jc w:val="both"/>
      </w:pPr>
    </w:p>
    <w:tbl>
      <w:tblPr>
        <w:tblW w:w="15204"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851"/>
        <w:gridCol w:w="850"/>
        <w:gridCol w:w="851"/>
        <w:gridCol w:w="708"/>
        <w:gridCol w:w="851"/>
        <w:gridCol w:w="1559"/>
        <w:gridCol w:w="1423"/>
        <w:gridCol w:w="18"/>
        <w:gridCol w:w="13"/>
      </w:tblGrid>
      <w:tr w:rsidR="008052C4" w:rsidRPr="00B04D05" w14:paraId="2CC6C616" w14:textId="77777777" w:rsidTr="00A225E6">
        <w:trPr>
          <w:gridAfter w:val="1"/>
          <w:wAfter w:w="13" w:type="dxa"/>
        </w:trPr>
        <w:tc>
          <w:tcPr>
            <w:tcW w:w="623" w:type="dxa"/>
            <w:vMerge w:val="restart"/>
            <w:tcBorders>
              <w:top w:val="single" w:sz="4" w:space="0" w:color="auto"/>
              <w:left w:val="single" w:sz="4" w:space="0" w:color="auto"/>
              <w:bottom w:val="single" w:sz="4" w:space="0" w:color="auto"/>
              <w:right w:val="single" w:sz="4" w:space="0" w:color="auto"/>
            </w:tcBorders>
          </w:tcPr>
          <w:p w14:paraId="67D3E584" w14:textId="77777777" w:rsidR="008052C4" w:rsidRPr="00B04D05" w:rsidRDefault="008052C4" w:rsidP="00A225E6">
            <w:pPr>
              <w:jc w:val="both"/>
            </w:pPr>
            <w:r w:rsidRPr="00B04D05">
              <w:t>№</w:t>
            </w:r>
          </w:p>
          <w:p w14:paraId="4718D617" w14:textId="77777777" w:rsidR="008052C4" w:rsidRPr="00B04D05" w:rsidRDefault="008052C4" w:rsidP="00A225E6">
            <w:pPr>
              <w:jc w:val="both"/>
            </w:pPr>
            <w:r w:rsidRPr="00B04D05">
              <w:t>п/п</w:t>
            </w:r>
          </w:p>
        </w:tc>
        <w:tc>
          <w:tcPr>
            <w:tcW w:w="2212" w:type="dxa"/>
            <w:vMerge w:val="restart"/>
            <w:tcBorders>
              <w:top w:val="single" w:sz="4" w:space="0" w:color="auto"/>
              <w:left w:val="single" w:sz="4" w:space="0" w:color="auto"/>
              <w:bottom w:val="single" w:sz="4" w:space="0" w:color="auto"/>
              <w:right w:val="single" w:sz="4" w:space="0" w:color="auto"/>
            </w:tcBorders>
          </w:tcPr>
          <w:p w14:paraId="1EDA01BB" w14:textId="77777777" w:rsidR="008052C4" w:rsidRPr="00B04D05" w:rsidRDefault="008052C4" w:rsidP="00A225E6">
            <w:pPr>
              <w:jc w:val="both"/>
            </w:pPr>
            <w:r w:rsidRPr="00B04D05">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C812074" w14:textId="77777777" w:rsidR="008052C4" w:rsidRPr="00B04D05" w:rsidRDefault="008052C4" w:rsidP="00A225E6">
            <w:pPr>
              <w:jc w:val="both"/>
            </w:pPr>
            <w:r w:rsidRPr="00B04D05">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70C6BA7C" w14:textId="77777777" w:rsidR="008052C4" w:rsidRPr="00B04D05" w:rsidRDefault="008052C4" w:rsidP="00A225E6">
            <w:pPr>
              <w:jc w:val="both"/>
            </w:pPr>
            <w:r w:rsidRPr="00B04D05">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12ED17AB" w14:textId="77777777" w:rsidR="008052C4" w:rsidRPr="00B04D05" w:rsidRDefault="008052C4" w:rsidP="00A225E6">
            <w:pPr>
              <w:jc w:val="both"/>
            </w:pPr>
            <w:r w:rsidRPr="00B04D05">
              <w:t xml:space="preserve">Единица измерения (по </w:t>
            </w:r>
            <w:hyperlink r:id="rId29" w:history="1">
              <w:r w:rsidRPr="00B04D05">
                <w:rPr>
                  <w:color w:val="0000FF"/>
                  <w:u w:val="single"/>
                </w:rPr>
                <w:t>ОКЕИ</w:t>
              </w:r>
            </w:hyperlink>
            <w:r w:rsidRPr="00B04D05">
              <w:t>)</w:t>
            </w:r>
          </w:p>
        </w:tc>
        <w:tc>
          <w:tcPr>
            <w:tcW w:w="1843" w:type="dxa"/>
            <w:gridSpan w:val="2"/>
            <w:tcBorders>
              <w:top w:val="single" w:sz="4" w:space="0" w:color="auto"/>
              <w:left w:val="single" w:sz="4" w:space="0" w:color="auto"/>
              <w:bottom w:val="single" w:sz="4" w:space="0" w:color="auto"/>
              <w:right w:val="single" w:sz="4" w:space="0" w:color="auto"/>
            </w:tcBorders>
          </w:tcPr>
          <w:p w14:paraId="2CB1AEE6" w14:textId="77777777" w:rsidR="008052C4" w:rsidRPr="00B04D05" w:rsidRDefault="008052C4" w:rsidP="00A225E6">
            <w:pPr>
              <w:jc w:val="both"/>
            </w:pPr>
            <w:r w:rsidRPr="00B04D05">
              <w:t>Базовое значение показателя</w:t>
            </w:r>
          </w:p>
        </w:tc>
        <w:tc>
          <w:tcPr>
            <w:tcW w:w="4111" w:type="dxa"/>
            <w:gridSpan w:val="5"/>
            <w:tcBorders>
              <w:top w:val="single" w:sz="4" w:space="0" w:color="auto"/>
              <w:left w:val="single" w:sz="4" w:space="0" w:color="auto"/>
              <w:bottom w:val="single" w:sz="4" w:space="0" w:color="auto"/>
              <w:right w:val="single" w:sz="4" w:space="0" w:color="auto"/>
            </w:tcBorders>
          </w:tcPr>
          <w:p w14:paraId="378F74BD" w14:textId="77777777" w:rsidR="008052C4" w:rsidRPr="00B04D05" w:rsidRDefault="008052C4" w:rsidP="00A225E6">
            <w:pPr>
              <w:jc w:val="center"/>
            </w:pPr>
            <w:r w:rsidRPr="00B04D05">
              <w:t>Значения показателя</w:t>
            </w:r>
          </w:p>
        </w:tc>
        <w:tc>
          <w:tcPr>
            <w:tcW w:w="1559" w:type="dxa"/>
            <w:tcBorders>
              <w:top w:val="single" w:sz="4" w:space="0" w:color="auto"/>
              <w:left w:val="single" w:sz="4" w:space="0" w:color="auto"/>
              <w:bottom w:val="single" w:sz="4" w:space="0" w:color="auto"/>
              <w:right w:val="single" w:sz="4" w:space="0" w:color="auto"/>
            </w:tcBorders>
          </w:tcPr>
          <w:p w14:paraId="157E3F91" w14:textId="77777777" w:rsidR="008052C4" w:rsidRPr="00B04D05" w:rsidRDefault="008052C4" w:rsidP="00A225E6">
            <w:pPr>
              <w:jc w:val="both"/>
            </w:pPr>
            <w:r w:rsidRPr="00B04D05">
              <w:t>Ответственный за достижение показателя</w:t>
            </w:r>
          </w:p>
        </w:tc>
        <w:tc>
          <w:tcPr>
            <w:tcW w:w="1441" w:type="dxa"/>
            <w:gridSpan w:val="2"/>
            <w:tcBorders>
              <w:top w:val="single" w:sz="4" w:space="0" w:color="auto"/>
              <w:left w:val="single" w:sz="4" w:space="0" w:color="auto"/>
              <w:bottom w:val="single" w:sz="4" w:space="0" w:color="auto"/>
              <w:right w:val="single" w:sz="4" w:space="0" w:color="auto"/>
            </w:tcBorders>
          </w:tcPr>
          <w:p w14:paraId="27596D67" w14:textId="77777777" w:rsidR="008052C4" w:rsidRPr="00B04D05" w:rsidRDefault="008052C4" w:rsidP="00A225E6">
            <w:pPr>
              <w:jc w:val="both"/>
            </w:pPr>
            <w:r w:rsidRPr="00B04D05">
              <w:t>Информационная система</w:t>
            </w:r>
          </w:p>
        </w:tc>
      </w:tr>
      <w:tr w:rsidR="008052C4" w:rsidRPr="00B04D05" w14:paraId="4B4DA989" w14:textId="77777777" w:rsidTr="00A225E6">
        <w:trPr>
          <w:gridAfter w:val="2"/>
          <w:wAfter w:w="31" w:type="dxa"/>
        </w:trPr>
        <w:tc>
          <w:tcPr>
            <w:tcW w:w="623" w:type="dxa"/>
            <w:vMerge/>
            <w:tcBorders>
              <w:top w:val="single" w:sz="4" w:space="0" w:color="auto"/>
              <w:left w:val="single" w:sz="4" w:space="0" w:color="auto"/>
              <w:bottom w:val="single" w:sz="4" w:space="0" w:color="auto"/>
              <w:right w:val="single" w:sz="4" w:space="0" w:color="auto"/>
            </w:tcBorders>
          </w:tcPr>
          <w:p w14:paraId="60AA0046" w14:textId="77777777" w:rsidR="008052C4" w:rsidRPr="00B04D05" w:rsidRDefault="008052C4" w:rsidP="00A225E6">
            <w:pPr>
              <w:jc w:val="both"/>
            </w:pPr>
          </w:p>
        </w:tc>
        <w:tc>
          <w:tcPr>
            <w:tcW w:w="2212" w:type="dxa"/>
            <w:vMerge/>
            <w:tcBorders>
              <w:top w:val="single" w:sz="4" w:space="0" w:color="auto"/>
              <w:left w:val="single" w:sz="4" w:space="0" w:color="auto"/>
              <w:bottom w:val="single" w:sz="4" w:space="0" w:color="auto"/>
              <w:right w:val="single" w:sz="4" w:space="0" w:color="auto"/>
            </w:tcBorders>
          </w:tcPr>
          <w:p w14:paraId="74D965CD" w14:textId="77777777" w:rsidR="008052C4" w:rsidRPr="00B04D05" w:rsidRDefault="008052C4" w:rsidP="00A225E6">
            <w:pPr>
              <w:jc w:val="both"/>
            </w:pPr>
          </w:p>
        </w:tc>
        <w:tc>
          <w:tcPr>
            <w:tcW w:w="1276" w:type="dxa"/>
            <w:vMerge/>
            <w:tcBorders>
              <w:top w:val="single" w:sz="4" w:space="0" w:color="auto"/>
              <w:left w:val="single" w:sz="4" w:space="0" w:color="auto"/>
              <w:bottom w:val="single" w:sz="4" w:space="0" w:color="auto"/>
              <w:right w:val="single" w:sz="4" w:space="0" w:color="auto"/>
            </w:tcBorders>
          </w:tcPr>
          <w:p w14:paraId="53236AA6" w14:textId="77777777" w:rsidR="008052C4" w:rsidRPr="00B04D05" w:rsidRDefault="008052C4" w:rsidP="00A225E6">
            <w:pPr>
              <w:jc w:val="both"/>
            </w:pPr>
          </w:p>
        </w:tc>
        <w:tc>
          <w:tcPr>
            <w:tcW w:w="992" w:type="dxa"/>
            <w:vMerge/>
            <w:tcBorders>
              <w:top w:val="single" w:sz="4" w:space="0" w:color="auto"/>
              <w:left w:val="single" w:sz="4" w:space="0" w:color="auto"/>
              <w:bottom w:val="single" w:sz="4" w:space="0" w:color="auto"/>
              <w:right w:val="single" w:sz="4" w:space="0" w:color="auto"/>
            </w:tcBorders>
          </w:tcPr>
          <w:p w14:paraId="10BF41D7" w14:textId="77777777" w:rsidR="008052C4" w:rsidRPr="00B04D05" w:rsidRDefault="008052C4" w:rsidP="00A225E6">
            <w:pPr>
              <w:jc w:val="both"/>
            </w:pPr>
          </w:p>
        </w:tc>
        <w:tc>
          <w:tcPr>
            <w:tcW w:w="1134" w:type="dxa"/>
            <w:vMerge/>
            <w:tcBorders>
              <w:top w:val="single" w:sz="4" w:space="0" w:color="auto"/>
              <w:left w:val="single" w:sz="4" w:space="0" w:color="auto"/>
              <w:bottom w:val="single" w:sz="4" w:space="0" w:color="auto"/>
              <w:right w:val="single" w:sz="4" w:space="0" w:color="auto"/>
            </w:tcBorders>
          </w:tcPr>
          <w:p w14:paraId="144D9F4A" w14:textId="77777777" w:rsidR="008052C4" w:rsidRPr="00B04D05" w:rsidRDefault="008052C4" w:rsidP="00A225E6">
            <w:pPr>
              <w:jc w:val="both"/>
            </w:pPr>
          </w:p>
        </w:tc>
        <w:tc>
          <w:tcPr>
            <w:tcW w:w="1067" w:type="dxa"/>
            <w:tcBorders>
              <w:top w:val="single" w:sz="4" w:space="0" w:color="auto"/>
              <w:left w:val="single" w:sz="4" w:space="0" w:color="auto"/>
              <w:bottom w:val="single" w:sz="4" w:space="0" w:color="auto"/>
              <w:right w:val="single" w:sz="4" w:space="0" w:color="auto"/>
            </w:tcBorders>
          </w:tcPr>
          <w:p w14:paraId="00E4869F" w14:textId="77777777" w:rsidR="008052C4" w:rsidRPr="00B04D05" w:rsidRDefault="008052C4" w:rsidP="00A225E6">
            <w:pPr>
              <w:jc w:val="center"/>
            </w:pPr>
            <w:r w:rsidRPr="00B04D05">
              <w:t>значение</w:t>
            </w:r>
          </w:p>
        </w:tc>
        <w:tc>
          <w:tcPr>
            <w:tcW w:w="776" w:type="dxa"/>
            <w:tcBorders>
              <w:top w:val="single" w:sz="4" w:space="0" w:color="auto"/>
              <w:left w:val="single" w:sz="4" w:space="0" w:color="auto"/>
              <w:bottom w:val="single" w:sz="4" w:space="0" w:color="auto"/>
              <w:right w:val="single" w:sz="4" w:space="0" w:color="auto"/>
            </w:tcBorders>
          </w:tcPr>
          <w:p w14:paraId="5A0D1FBB" w14:textId="77777777" w:rsidR="008052C4" w:rsidRPr="00B04D05" w:rsidRDefault="008052C4" w:rsidP="00A225E6">
            <w:pPr>
              <w:jc w:val="center"/>
            </w:pPr>
            <w:r w:rsidRPr="00B04D05">
              <w:t>год</w:t>
            </w:r>
          </w:p>
        </w:tc>
        <w:tc>
          <w:tcPr>
            <w:tcW w:w="851" w:type="dxa"/>
            <w:tcBorders>
              <w:top w:val="single" w:sz="4" w:space="0" w:color="auto"/>
              <w:left w:val="single" w:sz="4" w:space="0" w:color="auto"/>
              <w:bottom w:val="single" w:sz="4" w:space="0" w:color="auto"/>
              <w:right w:val="single" w:sz="4" w:space="0" w:color="auto"/>
            </w:tcBorders>
          </w:tcPr>
          <w:p w14:paraId="44873BF3" w14:textId="77777777" w:rsidR="008052C4" w:rsidRPr="00B04D05" w:rsidRDefault="008052C4" w:rsidP="00A225E6">
            <w:pPr>
              <w:jc w:val="center"/>
            </w:pPr>
            <w:r w:rsidRPr="00B04D05">
              <w:t>2025</w:t>
            </w:r>
          </w:p>
        </w:tc>
        <w:tc>
          <w:tcPr>
            <w:tcW w:w="850" w:type="dxa"/>
            <w:tcBorders>
              <w:top w:val="single" w:sz="4" w:space="0" w:color="auto"/>
              <w:left w:val="single" w:sz="4" w:space="0" w:color="auto"/>
              <w:bottom w:val="single" w:sz="4" w:space="0" w:color="auto"/>
              <w:right w:val="single" w:sz="4" w:space="0" w:color="auto"/>
            </w:tcBorders>
          </w:tcPr>
          <w:p w14:paraId="1313B79D" w14:textId="77777777" w:rsidR="008052C4" w:rsidRPr="00B04D05" w:rsidRDefault="008052C4" w:rsidP="00A225E6">
            <w:pPr>
              <w:jc w:val="center"/>
            </w:pPr>
            <w:r w:rsidRPr="00B04D05">
              <w:t>2026</w:t>
            </w:r>
          </w:p>
        </w:tc>
        <w:tc>
          <w:tcPr>
            <w:tcW w:w="851" w:type="dxa"/>
            <w:tcBorders>
              <w:top w:val="single" w:sz="4" w:space="0" w:color="auto"/>
              <w:left w:val="single" w:sz="4" w:space="0" w:color="auto"/>
              <w:bottom w:val="single" w:sz="4" w:space="0" w:color="auto"/>
              <w:right w:val="single" w:sz="4" w:space="0" w:color="auto"/>
            </w:tcBorders>
          </w:tcPr>
          <w:p w14:paraId="7677CFCF" w14:textId="77777777" w:rsidR="008052C4" w:rsidRPr="00B04D05" w:rsidRDefault="008052C4" w:rsidP="00A225E6">
            <w:pPr>
              <w:jc w:val="center"/>
            </w:pPr>
            <w:r w:rsidRPr="00B04D05">
              <w:t>2027</w:t>
            </w:r>
          </w:p>
        </w:tc>
        <w:tc>
          <w:tcPr>
            <w:tcW w:w="708" w:type="dxa"/>
            <w:tcBorders>
              <w:top w:val="single" w:sz="4" w:space="0" w:color="auto"/>
              <w:left w:val="single" w:sz="4" w:space="0" w:color="auto"/>
              <w:bottom w:val="single" w:sz="4" w:space="0" w:color="auto"/>
              <w:right w:val="single" w:sz="4" w:space="0" w:color="auto"/>
            </w:tcBorders>
          </w:tcPr>
          <w:p w14:paraId="6D6C26DE" w14:textId="77777777" w:rsidR="008052C4" w:rsidRPr="00B04D05" w:rsidRDefault="008052C4" w:rsidP="00A225E6">
            <w:pPr>
              <w:ind w:left="-286" w:firstLine="286"/>
              <w:jc w:val="center"/>
            </w:pPr>
            <w:r w:rsidRPr="00B04D05">
              <w:t>2028</w:t>
            </w:r>
          </w:p>
        </w:tc>
        <w:tc>
          <w:tcPr>
            <w:tcW w:w="851" w:type="dxa"/>
            <w:tcBorders>
              <w:top w:val="single" w:sz="4" w:space="0" w:color="auto"/>
              <w:left w:val="single" w:sz="4" w:space="0" w:color="auto"/>
              <w:bottom w:val="single" w:sz="4" w:space="0" w:color="auto"/>
              <w:right w:val="single" w:sz="4" w:space="0" w:color="auto"/>
            </w:tcBorders>
          </w:tcPr>
          <w:p w14:paraId="691BF76D" w14:textId="77777777" w:rsidR="008052C4" w:rsidRPr="00B04D05" w:rsidRDefault="008052C4" w:rsidP="00A225E6">
            <w:pPr>
              <w:jc w:val="center"/>
            </w:pPr>
            <w:r w:rsidRPr="00B04D05">
              <w:t>2030</w:t>
            </w:r>
          </w:p>
        </w:tc>
        <w:tc>
          <w:tcPr>
            <w:tcW w:w="1559" w:type="dxa"/>
            <w:tcBorders>
              <w:top w:val="single" w:sz="4" w:space="0" w:color="auto"/>
              <w:left w:val="single" w:sz="4" w:space="0" w:color="auto"/>
              <w:bottom w:val="single" w:sz="4" w:space="0" w:color="auto"/>
              <w:right w:val="single" w:sz="4" w:space="0" w:color="auto"/>
            </w:tcBorders>
          </w:tcPr>
          <w:p w14:paraId="70EFF646" w14:textId="77777777" w:rsidR="008052C4" w:rsidRPr="00B04D05" w:rsidRDefault="008052C4" w:rsidP="00A225E6">
            <w:pPr>
              <w:jc w:val="both"/>
            </w:pPr>
          </w:p>
        </w:tc>
        <w:tc>
          <w:tcPr>
            <w:tcW w:w="1423" w:type="dxa"/>
            <w:tcBorders>
              <w:top w:val="single" w:sz="4" w:space="0" w:color="auto"/>
              <w:left w:val="single" w:sz="4" w:space="0" w:color="auto"/>
              <w:bottom w:val="single" w:sz="4" w:space="0" w:color="auto"/>
              <w:right w:val="single" w:sz="4" w:space="0" w:color="auto"/>
            </w:tcBorders>
          </w:tcPr>
          <w:p w14:paraId="40C7C7ED" w14:textId="77777777" w:rsidR="008052C4" w:rsidRPr="00B04D05" w:rsidRDefault="008052C4" w:rsidP="00A225E6">
            <w:pPr>
              <w:jc w:val="both"/>
            </w:pPr>
          </w:p>
        </w:tc>
      </w:tr>
      <w:tr w:rsidR="008052C4" w:rsidRPr="00B04D05" w14:paraId="78CAB06F" w14:textId="77777777" w:rsidTr="00A225E6">
        <w:tc>
          <w:tcPr>
            <w:tcW w:w="15204" w:type="dxa"/>
            <w:gridSpan w:val="16"/>
            <w:tcBorders>
              <w:top w:val="single" w:sz="4" w:space="0" w:color="auto"/>
              <w:left w:val="single" w:sz="4" w:space="0" w:color="auto"/>
              <w:bottom w:val="single" w:sz="4" w:space="0" w:color="auto"/>
              <w:right w:val="single" w:sz="4" w:space="0" w:color="auto"/>
            </w:tcBorders>
          </w:tcPr>
          <w:p w14:paraId="7D6DCFD2" w14:textId="77777777" w:rsidR="008052C4" w:rsidRPr="00B04D05" w:rsidRDefault="008052C4" w:rsidP="00A225E6">
            <w:pPr>
              <w:jc w:val="both"/>
            </w:pPr>
            <w:r w:rsidRPr="00B04D05">
              <w:t xml:space="preserve">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B04D05">
              <w:t>окружного  и</w:t>
            </w:r>
            <w:proofErr w:type="gramEnd"/>
            <w:r w:rsidRPr="00B04D05">
              <w:t xml:space="preserve"> регионального уровней»</w:t>
            </w:r>
          </w:p>
        </w:tc>
      </w:tr>
      <w:tr w:rsidR="008052C4" w:rsidRPr="00B04D05" w14:paraId="0979A8A2" w14:textId="77777777" w:rsidTr="00A225E6">
        <w:trPr>
          <w:gridAfter w:val="2"/>
          <w:wAfter w:w="31" w:type="dxa"/>
        </w:trPr>
        <w:tc>
          <w:tcPr>
            <w:tcW w:w="623" w:type="dxa"/>
            <w:tcBorders>
              <w:top w:val="single" w:sz="4" w:space="0" w:color="auto"/>
              <w:left w:val="single" w:sz="4" w:space="0" w:color="auto"/>
              <w:bottom w:val="single" w:sz="4" w:space="0" w:color="auto"/>
              <w:right w:val="single" w:sz="4" w:space="0" w:color="auto"/>
            </w:tcBorders>
          </w:tcPr>
          <w:p w14:paraId="12DF89FD" w14:textId="77777777" w:rsidR="008052C4" w:rsidRPr="00B04D05" w:rsidRDefault="008052C4" w:rsidP="00A225E6">
            <w:pPr>
              <w:jc w:val="both"/>
            </w:pPr>
            <w:r w:rsidRPr="00B04D05">
              <w:t>1.1.</w:t>
            </w:r>
          </w:p>
        </w:tc>
        <w:tc>
          <w:tcPr>
            <w:tcW w:w="2212" w:type="dxa"/>
            <w:tcBorders>
              <w:top w:val="single" w:sz="4" w:space="0" w:color="auto"/>
              <w:left w:val="single" w:sz="4" w:space="0" w:color="auto"/>
              <w:bottom w:val="single" w:sz="4" w:space="0" w:color="auto"/>
              <w:right w:val="single" w:sz="4" w:space="0" w:color="auto"/>
            </w:tcBorders>
          </w:tcPr>
          <w:p w14:paraId="24BD6589" w14:textId="77777777" w:rsidR="008052C4" w:rsidRPr="00B04D05" w:rsidRDefault="008052C4" w:rsidP="00A225E6">
            <w:pPr>
              <w:jc w:val="both"/>
            </w:pPr>
            <w:r w:rsidRPr="00B04D05">
              <w:t>Функционирование</w:t>
            </w:r>
          </w:p>
          <w:p w14:paraId="10ECFC35" w14:textId="77777777" w:rsidR="008052C4" w:rsidRPr="00B04D05" w:rsidRDefault="008052C4" w:rsidP="00A225E6">
            <w:pPr>
              <w:jc w:val="both"/>
            </w:pPr>
            <w:r w:rsidRPr="00B04D05">
              <w:t>и развитие муниципального многофункционального молодежного центра (ММЦ),</w:t>
            </w:r>
          </w:p>
          <w:p w14:paraId="6E944302" w14:textId="77777777" w:rsidR="008052C4" w:rsidRPr="00B04D05" w:rsidRDefault="008052C4" w:rsidP="00A225E6">
            <w:pPr>
              <w:jc w:val="both"/>
            </w:pPr>
            <w:r w:rsidRPr="00B04D05">
              <w:t xml:space="preserve">центра патриотического </w:t>
            </w:r>
            <w:proofErr w:type="gramStart"/>
            <w:r w:rsidRPr="00B04D05">
              <w:t>воспитания,  добровольческого</w:t>
            </w:r>
            <w:proofErr w:type="gramEnd"/>
            <w:r w:rsidRPr="00B04D05">
              <w:t xml:space="preserve"> центра (единиц)</w:t>
            </w:r>
          </w:p>
        </w:tc>
        <w:tc>
          <w:tcPr>
            <w:tcW w:w="1276" w:type="dxa"/>
            <w:tcBorders>
              <w:top w:val="single" w:sz="4" w:space="0" w:color="auto"/>
              <w:left w:val="single" w:sz="4" w:space="0" w:color="auto"/>
              <w:bottom w:val="single" w:sz="4" w:space="0" w:color="auto"/>
              <w:right w:val="single" w:sz="4" w:space="0" w:color="auto"/>
            </w:tcBorders>
          </w:tcPr>
          <w:p w14:paraId="48DBA80D"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2DCACC2C"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58077878" w14:textId="77777777" w:rsidR="008052C4" w:rsidRPr="00B04D05" w:rsidRDefault="008052C4" w:rsidP="00A225E6">
            <w:pPr>
              <w:jc w:val="both"/>
            </w:pPr>
            <w:r w:rsidRPr="00B04D05">
              <w:t>единиц</w:t>
            </w:r>
          </w:p>
        </w:tc>
        <w:tc>
          <w:tcPr>
            <w:tcW w:w="1067" w:type="dxa"/>
            <w:tcBorders>
              <w:top w:val="single" w:sz="4" w:space="0" w:color="auto"/>
              <w:left w:val="single" w:sz="4" w:space="0" w:color="auto"/>
              <w:bottom w:val="single" w:sz="4" w:space="0" w:color="auto"/>
              <w:right w:val="single" w:sz="4" w:space="0" w:color="auto"/>
            </w:tcBorders>
          </w:tcPr>
          <w:p w14:paraId="31A56E2F" w14:textId="77777777" w:rsidR="008052C4" w:rsidRPr="00B04D05" w:rsidRDefault="008052C4" w:rsidP="00A225E6">
            <w:pPr>
              <w:jc w:val="center"/>
            </w:pPr>
            <w:r w:rsidRPr="00B04D05">
              <w:t>1</w:t>
            </w:r>
          </w:p>
        </w:tc>
        <w:tc>
          <w:tcPr>
            <w:tcW w:w="776" w:type="dxa"/>
            <w:tcBorders>
              <w:top w:val="single" w:sz="4" w:space="0" w:color="auto"/>
              <w:left w:val="single" w:sz="4" w:space="0" w:color="auto"/>
              <w:bottom w:val="single" w:sz="4" w:space="0" w:color="auto"/>
              <w:right w:val="single" w:sz="4" w:space="0" w:color="auto"/>
            </w:tcBorders>
          </w:tcPr>
          <w:p w14:paraId="3280CBB4"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12138EF0" w14:textId="77777777" w:rsidR="008052C4" w:rsidRPr="00B04D05" w:rsidRDefault="008052C4" w:rsidP="00A225E6">
            <w:pPr>
              <w:jc w:val="center"/>
            </w:pPr>
            <w:r w:rsidRPr="00B04D05">
              <w:t>1</w:t>
            </w:r>
          </w:p>
        </w:tc>
        <w:tc>
          <w:tcPr>
            <w:tcW w:w="850" w:type="dxa"/>
            <w:tcBorders>
              <w:top w:val="single" w:sz="4" w:space="0" w:color="auto"/>
              <w:left w:val="single" w:sz="4" w:space="0" w:color="auto"/>
              <w:bottom w:val="single" w:sz="4" w:space="0" w:color="auto"/>
              <w:right w:val="single" w:sz="4" w:space="0" w:color="auto"/>
            </w:tcBorders>
          </w:tcPr>
          <w:p w14:paraId="135F38CC" w14:textId="77777777" w:rsidR="008052C4" w:rsidRPr="00B04D05" w:rsidRDefault="008052C4" w:rsidP="00A225E6">
            <w:pPr>
              <w:jc w:val="center"/>
            </w:pPr>
            <w:r w:rsidRPr="00B04D05">
              <w:t>1</w:t>
            </w:r>
          </w:p>
        </w:tc>
        <w:tc>
          <w:tcPr>
            <w:tcW w:w="851" w:type="dxa"/>
            <w:tcBorders>
              <w:top w:val="single" w:sz="4" w:space="0" w:color="auto"/>
              <w:left w:val="single" w:sz="4" w:space="0" w:color="auto"/>
              <w:bottom w:val="single" w:sz="4" w:space="0" w:color="auto"/>
              <w:right w:val="single" w:sz="4" w:space="0" w:color="auto"/>
            </w:tcBorders>
          </w:tcPr>
          <w:p w14:paraId="4712B902" w14:textId="77777777" w:rsidR="008052C4" w:rsidRPr="00B04D05" w:rsidRDefault="008052C4" w:rsidP="00A225E6">
            <w:pPr>
              <w:jc w:val="center"/>
            </w:pPr>
            <w:r w:rsidRPr="00B04D05">
              <w:t>1</w:t>
            </w:r>
          </w:p>
        </w:tc>
        <w:tc>
          <w:tcPr>
            <w:tcW w:w="708" w:type="dxa"/>
            <w:tcBorders>
              <w:top w:val="single" w:sz="4" w:space="0" w:color="auto"/>
              <w:left w:val="single" w:sz="4" w:space="0" w:color="auto"/>
              <w:bottom w:val="single" w:sz="4" w:space="0" w:color="auto"/>
              <w:right w:val="single" w:sz="4" w:space="0" w:color="auto"/>
            </w:tcBorders>
          </w:tcPr>
          <w:p w14:paraId="345065D5" w14:textId="77777777" w:rsidR="008052C4" w:rsidRPr="00B04D05" w:rsidRDefault="008052C4" w:rsidP="00A225E6">
            <w:pPr>
              <w:jc w:val="center"/>
            </w:pPr>
            <w:r w:rsidRPr="00B04D05">
              <w:t>1</w:t>
            </w:r>
          </w:p>
        </w:tc>
        <w:tc>
          <w:tcPr>
            <w:tcW w:w="851" w:type="dxa"/>
            <w:tcBorders>
              <w:top w:val="single" w:sz="4" w:space="0" w:color="auto"/>
              <w:left w:val="single" w:sz="4" w:space="0" w:color="auto"/>
              <w:bottom w:val="single" w:sz="4" w:space="0" w:color="auto"/>
              <w:right w:val="single" w:sz="4" w:space="0" w:color="auto"/>
            </w:tcBorders>
          </w:tcPr>
          <w:p w14:paraId="0B5F69A2" w14:textId="77777777" w:rsidR="008052C4" w:rsidRPr="00B04D05" w:rsidRDefault="008052C4" w:rsidP="00A225E6">
            <w:pPr>
              <w:jc w:val="center"/>
            </w:pPr>
            <w:r w:rsidRPr="00B04D05">
              <w:t>1</w:t>
            </w:r>
          </w:p>
        </w:tc>
        <w:tc>
          <w:tcPr>
            <w:tcW w:w="1559" w:type="dxa"/>
            <w:tcBorders>
              <w:top w:val="single" w:sz="4" w:space="0" w:color="auto"/>
              <w:left w:val="single" w:sz="4" w:space="0" w:color="auto"/>
              <w:bottom w:val="single" w:sz="4" w:space="0" w:color="auto"/>
              <w:right w:val="single" w:sz="4" w:space="0" w:color="auto"/>
            </w:tcBorders>
          </w:tcPr>
          <w:p w14:paraId="666429BE" w14:textId="77777777" w:rsidR="008052C4" w:rsidRPr="00B04D05" w:rsidRDefault="008052C4" w:rsidP="00A225E6">
            <w:pPr>
              <w:jc w:val="both"/>
            </w:pPr>
            <w:r w:rsidRPr="00B04D05">
              <w:t>Сектор по делам молодежи Администрации Белокалитвинского района</w:t>
            </w:r>
          </w:p>
        </w:tc>
        <w:tc>
          <w:tcPr>
            <w:tcW w:w="1423" w:type="dxa"/>
            <w:tcBorders>
              <w:top w:val="single" w:sz="4" w:space="0" w:color="auto"/>
              <w:left w:val="single" w:sz="4" w:space="0" w:color="auto"/>
              <w:bottom w:val="single" w:sz="4" w:space="0" w:color="auto"/>
              <w:right w:val="single" w:sz="4" w:space="0" w:color="auto"/>
            </w:tcBorders>
          </w:tcPr>
          <w:p w14:paraId="2BA23936" w14:textId="77777777" w:rsidR="008052C4" w:rsidRPr="00B04D05" w:rsidRDefault="008052C4" w:rsidP="00A225E6">
            <w:pPr>
              <w:jc w:val="center"/>
            </w:pPr>
            <w:r w:rsidRPr="00B04D05">
              <w:t>-</w:t>
            </w:r>
          </w:p>
        </w:tc>
      </w:tr>
      <w:tr w:rsidR="008052C4" w:rsidRPr="00B04D05" w14:paraId="11990863" w14:textId="77777777" w:rsidTr="00A225E6">
        <w:trPr>
          <w:gridAfter w:val="2"/>
          <w:wAfter w:w="31" w:type="dxa"/>
        </w:trPr>
        <w:tc>
          <w:tcPr>
            <w:tcW w:w="623" w:type="dxa"/>
            <w:tcBorders>
              <w:top w:val="single" w:sz="4" w:space="0" w:color="auto"/>
              <w:left w:val="single" w:sz="4" w:space="0" w:color="auto"/>
              <w:bottom w:val="single" w:sz="4" w:space="0" w:color="auto"/>
              <w:right w:val="single" w:sz="4" w:space="0" w:color="auto"/>
            </w:tcBorders>
          </w:tcPr>
          <w:p w14:paraId="1B47046E" w14:textId="77777777" w:rsidR="008052C4" w:rsidRPr="00B04D05" w:rsidRDefault="008052C4" w:rsidP="00A225E6">
            <w:pPr>
              <w:jc w:val="both"/>
            </w:pPr>
            <w:r w:rsidRPr="00B04D05">
              <w:t>1.2</w:t>
            </w:r>
          </w:p>
        </w:tc>
        <w:tc>
          <w:tcPr>
            <w:tcW w:w="2212" w:type="dxa"/>
            <w:tcBorders>
              <w:top w:val="single" w:sz="4" w:space="0" w:color="auto"/>
              <w:left w:val="single" w:sz="4" w:space="0" w:color="auto"/>
              <w:bottom w:val="single" w:sz="4" w:space="0" w:color="auto"/>
              <w:right w:val="single" w:sz="4" w:space="0" w:color="auto"/>
            </w:tcBorders>
          </w:tcPr>
          <w:p w14:paraId="0E819E92" w14:textId="77777777" w:rsidR="008052C4" w:rsidRPr="00B04D05" w:rsidRDefault="008052C4" w:rsidP="00A225E6">
            <w:pPr>
              <w:jc w:val="both"/>
            </w:pPr>
            <w:r w:rsidRPr="00B04D05">
              <w:t xml:space="preserve">Доля несовершеннолетних в возрасте от 14 до 17 лет включительно, признанных на территории Ростовской области находящимися в социально опасном </w:t>
            </w:r>
            <w:r w:rsidRPr="00B04D05">
              <w:lastRenderedPageBreak/>
              <w:t xml:space="preserve">положении либо отнесенных </w:t>
            </w:r>
          </w:p>
          <w:p w14:paraId="1DACF9C5" w14:textId="77777777" w:rsidR="008052C4" w:rsidRPr="00B04D05" w:rsidRDefault="008052C4" w:rsidP="00A225E6">
            <w:pPr>
              <w:jc w:val="both"/>
            </w:pPr>
            <w:r w:rsidRPr="00B04D05">
              <w:t xml:space="preserve">к данной </w:t>
            </w:r>
            <w:proofErr w:type="gramStart"/>
            <w:r w:rsidRPr="00B04D05">
              <w:t>категории  (</w:t>
            </w:r>
            <w:proofErr w:type="gramEnd"/>
            <w:r w:rsidRPr="00B04D05">
              <w:t>в том числе детей, проживающих в семьях, находящихся в социально опасном положении), вовлеченных в мероприятия молодежной политики</w:t>
            </w:r>
          </w:p>
        </w:tc>
        <w:tc>
          <w:tcPr>
            <w:tcW w:w="1276" w:type="dxa"/>
            <w:tcBorders>
              <w:top w:val="single" w:sz="4" w:space="0" w:color="auto"/>
              <w:left w:val="single" w:sz="4" w:space="0" w:color="auto"/>
              <w:bottom w:val="single" w:sz="4" w:space="0" w:color="auto"/>
              <w:right w:val="single" w:sz="4" w:space="0" w:color="auto"/>
            </w:tcBorders>
          </w:tcPr>
          <w:p w14:paraId="0FF6ACEC" w14:textId="77777777" w:rsidR="008052C4" w:rsidRPr="00B04D05" w:rsidRDefault="008052C4" w:rsidP="00A225E6">
            <w:pPr>
              <w:jc w:val="both"/>
            </w:pPr>
            <w:r w:rsidRPr="00B04D05">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05548F9D"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18161E27" w14:textId="77777777" w:rsidR="008052C4" w:rsidRPr="00B04D05" w:rsidRDefault="008052C4" w:rsidP="00A225E6">
            <w:pPr>
              <w:jc w:val="both"/>
            </w:pPr>
            <w:r w:rsidRPr="00B04D05">
              <w:t>процент</w:t>
            </w:r>
          </w:p>
        </w:tc>
        <w:tc>
          <w:tcPr>
            <w:tcW w:w="1067" w:type="dxa"/>
            <w:tcBorders>
              <w:top w:val="single" w:sz="4" w:space="0" w:color="auto"/>
              <w:left w:val="single" w:sz="4" w:space="0" w:color="auto"/>
              <w:bottom w:val="single" w:sz="4" w:space="0" w:color="auto"/>
              <w:right w:val="single" w:sz="4" w:space="0" w:color="auto"/>
            </w:tcBorders>
          </w:tcPr>
          <w:p w14:paraId="238F86C7" w14:textId="77777777" w:rsidR="008052C4" w:rsidRPr="00B04D05" w:rsidRDefault="008052C4" w:rsidP="00A225E6">
            <w:pPr>
              <w:jc w:val="center"/>
            </w:pPr>
            <w:r w:rsidRPr="00B04D05">
              <w:t>81,5</w:t>
            </w:r>
          </w:p>
        </w:tc>
        <w:tc>
          <w:tcPr>
            <w:tcW w:w="776" w:type="dxa"/>
            <w:tcBorders>
              <w:top w:val="single" w:sz="4" w:space="0" w:color="auto"/>
              <w:left w:val="single" w:sz="4" w:space="0" w:color="auto"/>
              <w:bottom w:val="single" w:sz="4" w:space="0" w:color="auto"/>
              <w:right w:val="single" w:sz="4" w:space="0" w:color="auto"/>
            </w:tcBorders>
          </w:tcPr>
          <w:p w14:paraId="54323424" w14:textId="77777777" w:rsidR="008052C4" w:rsidRPr="00B04D05" w:rsidRDefault="008052C4" w:rsidP="00A225E6">
            <w:pPr>
              <w:jc w:val="center"/>
            </w:pPr>
            <w:r w:rsidRPr="00B04D05">
              <w:t>2023</w:t>
            </w:r>
          </w:p>
        </w:tc>
        <w:tc>
          <w:tcPr>
            <w:tcW w:w="851" w:type="dxa"/>
            <w:tcBorders>
              <w:top w:val="single" w:sz="4" w:space="0" w:color="auto"/>
              <w:left w:val="single" w:sz="4" w:space="0" w:color="auto"/>
              <w:bottom w:val="single" w:sz="4" w:space="0" w:color="auto"/>
              <w:right w:val="single" w:sz="4" w:space="0" w:color="auto"/>
            </w:tcBorders>
          </w:tcPr>
          <w:p w14:paraId="25073D98" w14:textId="77777777" w:rsidR="008052C4" w:rsidRPr="00B04D05" w:rsidRDefault="008052C4" w:rsidP="00A225E6">
            <w:pPr>
              <w:jc w:val="center"/>
            </w:pPr>
            <w:r w:rsidRPr="00B04D05">
              <w:t>82</w:t>
            </w:r>
          </w:p>
        </w:tc>
        <w:tc>
          <w:tcPr>
            <w:tcW w:w="850" w:type="dxa"/>
            <w:tcBorders>
              <w:top w:val="single" w:sz="4" w:space="0" w:color="auto"/>
              <w:left w:val="single" w:sz="4" w:space="0" w:color="auto"/>
              <w:bottom w:val="single" w:sz="4" w:space="0" w:color="auto"/>
              <w:right w:val="single" w:sz="4" w:space="0" w:color="auto"/>
            </w:tcBorders>
          </w:tcPr>
          <w:p w14:paraId="21D2B501" w14:textId="77777777" w:rsidR="008052C4" w:rsidRPr="00B04D05" w:rsidRDefault="008052C4" w:rsidP="00A225E6">
            <w:pPr>
              <w:jc w:val="center"/>
            </w:pPr>
            <w:r w:rsidRPr="00B04D05">
              <w:t>82</w:t>
            </w:r>
          </w:p>
        </w:tc>
        <w:tc>
          <w:tcPr>
            <w:tcW w:w="851" w:type="dxa"/>
            <w:tcBorders>
              <w:top w:val="single" w:sz="4" w:space="0" w:color="auto"/>
              <w:left w:val="single" w:sz="4" w:space="0" w:color="auto"/>
              <w:bottom w:val="single" w:sz="4" w:space="0" w:color="auto"/>
              <w:right w:val="single" w:sz="4" w:space="0" w:color="auto"/>
            </w:tcBorders>
          </w:tcPr>
          <w:p w14:paraId="2B76B777" w14:textId="77777777" w:rsidR="008052C4" w:rsidRPr="00B04D05" w:rsidRDefault="008052C4" w:rsidP="00A225E6">
            <w:pPr>
              <w:jc w:val="center"/>
            </w:pPr>
            <w:r w:rsidRPr="00B04D05">
              <w:t>82</w:t>
            </w:r>
          </w:p>
        </w:tc>
        <w:tc>
          <w:tcPr>
            <w:tcW w:w="708" w:type="dxa"/>
            <w:tcBorders>
              <w:top w:val="single" w:sz="4" w:space="0" w:color="auto"/>
              <w:left w:val="single" w:sz="4" w:space="0" w:color="auto"/>
              <w:bottom w:val="single" w:sz="4" w:space="0" w:color="auto"/>
              <w:right w:val="single" w:sz="4" w:space="0" w:color="auto"/>
            </w:tcBorders>
          </w:tcPr>
          <w:p w14:paraId="04690A61" w14:textId="77777777" w:rsidR="008052C4" w:rsidRPr="00B04D05" w:rsidRDefault="008052C4" w:rsidP="00A225E6">
            <w:pPr>
              <w:jc w:val="center"/>
            </w:pPr>
            <w:r w:rsidRPr="00B04D05">
              <w:t>82</w:t>
            </w:r>
          </w:p>
        </w:tc>
        <w:tc>
          <w:tcPr>
            <w:tcW w:w="851" w:type="dxa"/>
            <w:tcBorders>
              <w:top w:val="single" w:sz="4" w:space="0" w:color="auto"/>
              <w:left w:val="single" w:sz="4" w:space="0" w:color="auto"/>
              <w:bottom w:val="single" w:sz="4" w:space="0" w:color="auto"/>
              <w:right w:val="single" w:sz="4" w:space="0" w:color="auto"/>
            </w:tcBorders>
          </w:tcPr>
          <w:p w14:paraId="4CBFDCEA" w14:textId="77777777" w:rsidR="008052C4" w:rsidRPr="00B04D05" w:rsidRDefault="008052C4" w:rsidP="00A225E6">
            <w:pPr>
              <w:jc w:val="center"/>
            </w:pPr>
            <w:r w:rsidRPr="00B04D05">
              <w:t>82</w:t>
            </w:r>
          </w:p>
        </w:tc>
        <w:tc>
          <w:tcPr>
            <w:tcW w:w="1559" w:type="dxa"/>
            <w:tcBorders>
              <w:top w:val="single" w:sz="4" w:space="0" w:color="auto"/>
              <w:left w:val="single" w:sz="4" w:space="0" w:color="auto"/>
              <w:bottom w:val="single" w:sz="4" w:space="0" w:color="auto"/>
              <w:right w:val="single" w:sz="4" w:space="0" w:color="auto"/>
            </w:tcBorders>
          </w:tcPr>
          <w:p w14:paraId="778AE741" w14:textId="77777777" w:rsidR="008052C4" w:rsidRPr="00B04D05" w:rsidRDefault="008052C4" w:rsidP="00A225E6">
            <w:pPr>
              <w:jc w:val="both"/>
            </w:pPr>
            <w:r w:rsidRPr="00B04D05">
              <w:t>Сектор по делам молодежи Администрации Белокалитвинского района</w:t>
            </w:r>
          </w:p>
        </w:tc>
        <w:tc>
          <w:tcPr>
            <w:tcW w:w="1423" w:type="dxa"/>
            <w:tcBorders>
              <w:top w:val="single" w:sz="4" w:space="0" w:color="auto"/>
              <w:left w:val="single" w:sz="4" w:space="0" w:color="auto"/>
              <w:bottom w:val="single" w:sz="4" w:space="0" w:color="auto"/>
              <w:right w:val="single" w:sz="4" w:space="0" w:color="auto"/>
            </w:tcBorders>
          </w:tcPr>
          <w:p w14:paraId="26D6982F" w14:textId="77777777" w:rsidR="008052C4" w:rsidRPr="00B04D05" w:rsidRDefault="008052C4" w:rsidP="00A225E6">
            <w:pPr>
              <w:jc w:val="center"/>
            </w:pPr>
            <w:r w:rsidRPr="00B04D05">
              <w:t>-</w:t>
            </w:r>
          </w:p>
        </w:tc>
      </w:tr>
    </w:tbl>
    <w:p w14:paraId="36E3721E" w14:textId="77777777" w:rsidR="008052C4" w:rsidRPr="00B04D05" w:rsidRDefault="008052C4" w:rsidP="008052C4">
      <w:pPr>
        <w:jc w:val="both"/>
      </w:pPr>
    </w:p>
    <w:p w14:paraId="4E9DAC8F" w14:textId="77777777" w:rsidR="008052C4" w:rsidRPr="00B04D05" w:rsidRDefault="008052C4" w:rsidP="008052C4">
      <w:pPr>
        <w:jc w:val="both"/>
      </w:pPr>
      <w:r w:rsidRPr="00B04D05">
        <w:t>Примечание.</w:t>
      </w:r>
    </w:p>
    <w:p w14:paraId="11F1C49E" w14:textId="77777777" w:rsidR="008052C4" w:rsidRPr="00B04D05" w:rsidRDefault="008052C4" w:rsidP="008052C4">
      <w:pPr>
        <w:jc w:val="both"/>
      </w:pPr>
      <w:r w:rsidRPr="00B04D05">
        <w:t>Используемые сокращения:</w:t>
      </w:r>
    </w:p>
    <w:p w14:paraId="03108CA3" w14:textId="77777777" w:rsidR="008052C4" w:rsidRPr="00B04D05" w:rsidRDefault="008052C4" w:rsidP="008052C4">
      <w:pPr>
        <w:jc w:val="both"/>
      </w:pPr>
      <w:r w:rsidRPr="00B04D05">
        <w:t>МП - муниципальная программа;</w:t>
      </w:r>
    </w:p>
    <w:p w14:paraId="2CEFF546" w14:textId="77777777" w:rsidR="008052C4" w:rsidRPr="00B04D05" w:rsidRDefault="008052C4" w:rsidP="008052C4">
      <w:pPr>
        <w:jc w:val="both"/>
      </w:pPr>
      <w:r w:rsidRPr="00B04D05">
        <w:t xml:space="preserve">ОКЕИ - Общероссийский </w:t>
      </w:r>
      <w:hyperlink r:id="rId30" w:history="1">
        <w:r w:rsidRPr="00B04D05">
          <w:rPr>
            <w:color w:val="0000FF"/>
            <w:u w:val="single"/>
          </w:rPr>
          <w:t>классификатор</w:t>
        </w:r>
      </w:hyperlink>
      <w:r w:rsidRPr="00B04D05">
        <w:t xml:space="preserve"> единиц измерения.</w:t>
      </w:r>
    </w:p>
    <w:p w14:paraId="0CA150C8" w14:textId="77777777" w:rsidR="008052C4" w:rsidRPr="00B04D05" w:rsidRDefault="008052C4" w:rsidP="008052C4"/>
    <w:p w14:paraId="13CA851C" w14:textId="77777777" w:rsidR="008052C4" w:rsidRPr="00B04D05" w:rsidRDefault="008052C4" w:rsidP="008052C4">
      <w:pPr>
        <w:jc w:val="center"/>
      </w:pPr>
      <w:r w:rsidRPr="00B04D05">
        <w:t>3.3 Параметры финансового обеспечения комплекса процессных мероприятий изложить в следующей редакции:</w:t>
      </w:r>
    </w:p>
    <w:p w14:paraId="5B612F61" w14:textId="77777777" w:rsidR="008052C4" w:rsidRPr="00B04D05" w:rsidRDefault="008052C4" w:rsidP="008052C4">
      <w:pPr>
        <w:jc w:val="center"/>
      </w:pPr>
    </w:p>
    <w:tbl>
      <w:tblPr>
        <w:tblW w:w="15588"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068"/>
        <w:gridCol w:w="1985"/>
      </w:tblGrid>
      <w:tr w:rsidR="008052C4" w:rsidRPr="00B04D05" w14:paraId="70BBABC0" w14:textId="77777777" w:rsidTr="00A225E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3A639386" w14:textId="77777777" w:rsidR="008052C4" w:rsidRPr="00B04D05" w:rsidRDefault="008052C4" w:rsidP="00A225E6">
            <w:pPr>
              <w:jc w:val="center"/>
            </w:pPr>
            <w:r w:rsidRPr="00B04D05">
              <w:t>№</w:t>
            </w:r>
          </w:p>
          <w:p w14:paraId="191F5C1D" w14:textId="77777777" w:rsidR="008052C4" w:rsidRPr="00B04D05" w:rsidRDefault="008052C4" w:rsidP="00A225E6">
            <w:pPr>
              <w:jc w:val="center"/>
            </w:pPr>
            <w:r w:rsidRPr="00B04D05">
              <w:t>п/п</w:t>
            </w:r>
          </w:p>
        </w:tc>
        <w:tc>
          <w:tcPr>
            <w:tcW w:w="4711" w:type="dxa"/>
            <w:vMerge w:val="restart"/>
            <w:tcBorders>
              <w:top w:val="single" w:sz="4" w:space="0" w:color="auto"/>
              <w:left w:val="single" w:sz="4" w:space="0" w:color="auto"/>
              <w:bottom w:val="single" w:sz="4" w:space="0" w:color="auto"/>
              <w:right w:val="single" w:sz="4" w:space="0" w:color="auto"/>
            </w:tcBorders>
          </w:tcPr>
          <w:p w14:paraId="631D959B" w14:textId="77777777" w:rsidR="008052C4" w:rsidRPr="00B04D05" w:rsidRDefault="008052C4" w:rsidP="00A225E6">
            <w:pPr>
              <w:jc w:val="both"/>
            </w:pPr>
            <w:r w:rsidRPr="00B04D05">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010149AF" w14:textId="77777777" w:rsidR="008052C4" w:rsidRPr="00B04D05" w:rsidRDefault="008052C4" w:rsidP="00A225E6">
            <w:pPr>
              <w:jc w:val="both"/>
            </w:pPr>
            <w:r w:rsidRPr="00B04D05">
              <w:t>Код бюджетной классификации расходов</w:t>
            </w:r>
          </w:p>
        </w:tc>
        <w:tc>
          <w:tcPr>
            <w:tcW w:w="6869" w:type="dxa"/>
            <w:gridSpan w:val="5"/>
            <w:tcBorders>
              <w:top w:val="single" w:sz="4" w:space="0" w:color="auto"/>
              <w:left w:val="single" w:sz="4" w:space="0" w:color="auto"/>
              <w:bottom w:val="single" w:sz="4" w:space="0" w:color="auto"/>
              <w:right w:val="single" w:sz="4" w:space="0" w:color="auto"/>
            </w:tcBorders>
          </w:tcPr>
          <w:p w14:paraId="2974610B" w14:textId="77777777" w:rsidR="008052C4" w:rsidRPr="00B04D05" w:rsidRDefault="008052C4" w:rsidP="00A225E6">
            <w:pPr>
              <w:jc w:val="both"/>
            </w:pPr>
            <w:r w:rsidRPr="00B04D05">
              <w:t>Объем финансового обеспечения по годам реализации (тыс. рублей)</w:t>
            </w:r>
          </w:p>
        </w:tc>
      </w:tr>
      <w:tr w:rsidR="008052C4" w:rsidRPr="00B04D05" w14:paraId="27141D34" w14:textId="77777777" w:rsidTr="00AC3995">
        <w:trPr>
          <w:trHeight w:val="336"/>
        </w:trPr>
        <w:tc>
          <w:tcPr>
            <w:tcW w:w="635" w:type="dxa"/>
            <w:vMerge/>
            <w:tcBorders>
              <w:top w:val="single" w:sz="4" w:space="0" w:color="auto"/>
              <w:left w:val="single" w:sz="4" w:space="0" w:color="auto"/>
              <w:bottom w:val="single" w:sz="4" w:space="0" w:color="auto"/>
              <w:right w:val="single" w:sz="4" w:space="0" w:color="auto"/>
            </w:tcBorders>
          </w:tcPr>
          <w:p w14:paraId="6AB8D866" w14:textId="77777777" w:rsidR="008052C4" w:rsidRPr="00B04D05" w:rsidRDefault="008052C4" w:rsidP="00A225E6">
            <w:pPr>
              <w:jc w:val="both"/>
            </w:pPr>
          </w:p>
        </w:tc>
        <w:tc>
          <w:tcPr>
            <w:tcW w:w="4711" w:type="dxa"/>
            <w:vMerge/>
            <w:tcBorders>
              <w:top w:val="single" w:sz="4" w:space="0" w:color="auto"/>
              <w:left w:val="single" w:sz="4" w:space="0" w:color="auto"/>
              <w:bottom w:val="single" w:sz="4" w:space="0" w:color="auto"/>
              <w:right w:val="single" w:sz="4" w:space="0" w:color="auto"/>
            </w:tcBorders>
          </w:tcPr>
          <w:p w14:paraId="5052BC03" w14:textId="77777777" w:rsidR="008052C4" w:rsidRPr="00B04D05" w:rsidRDefault="008052C4" w:rsidP="00A225E6">
            <w:pPr>
              <w:jc w:val="both"/>
            </w:pPr>
          </w:p>
        </w:tc>
        <w:tc>
          <w:tcPr>
            <w:tcW w:w="3373" w:type="dxa"/>
            <w:vMerge/>
            <w:tcBorders>
              <w:top w:val="single" w:sz="4" w:space="0" w:color="auto"/>
              <w:left w:val="single" w:sz="4" w:space="0" w:color="auto"/>
              <w:bottom w:val="single" w:sz="4" w:space="0" w:color="auto"/>
              <w:right w:val="single" w:sz="4" w:space="0" w:color="auto"/>
            </w:tcBorders>
          </w:tcPr>
          <w:p w14:paraId="11039BB4"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52790F59" w14:textId="77777777" w:rsidR="008052C4" w:rsidRPr="00B04D05" w:rsidRDefault="008052C4" w:rsidP="00A225E6">
            <w:pPr>
              <w:jc w:val="center"/>
            </w:pPr>
            <w:r w:rsidRPr="00B04D05">
              <w:t>2025</w:t>
            </w:r>
          </w:p>
        </w:tc>
        <w:tc>
          <w:tcPr>
            <w:tcW w:w="1272" w:type="dxa"/>
            <w:tcBorders>
              <w:top w:val="single" w:sz="4" w:space="0" w:color="auto"/>
              <w:left w:val="single" w:sz="4" w:space="0" w:color="auto"/>
              <w:bottom w:val="single" w:sz="4" w:space="0" w:color="auto"/>
              <w:right w:val="single" w:sz="4" w:space="0" w:color="auto"/>
            </w:tcBorders>
          </w:tcPr>
          <w:p w14:paraId="094EA3B3" w14:textId="77777777" w:rsidR="008052C4" w:rsidRPr="00B04D05" w:rsidRDefault="008052C4" w:rsidP="00A225E6">
            <w:pPr>
              <w:jc w:val="center"/>
            </w:pPr>
            <w:r w:rsidRPr="00B04D05">
              <w:t>2026</w:t>
            </w:r>
          </w:p>
        </w:tc>
        <w:tc>
          <w:tcPr>
            <w:tcW w:w="1272" w:type="dxa"/>
            <w:tcBorders>
              <w:top w:val="single" w:sz="4" w:space="0" w:color="auto"/>
              <w:left w:val="single" w:sz="4" w:space="0" w:color="auto"/>
              <w:bottom w:val="single" w:sz="4" w:space="0" w:color="auto"/>
              <w:right w:val="single" w:sz="4" w:space="0" w:color="auto"/>
            </w:tcBorders>
          </w:tcPr>
          <w:p w14:paraId="28EABFC1" w14:textId="77777777" w:rsidR="008052C4" w:rsidRPr="00B04D05" w:rsidRDefault="008052C4" w:rsidP="00A225E6">
            <w:pPr>
              <w:jc w:val="center"/>
            </w:pPr>
            <w:r w:rsidRPr="00B04D05">
              <w:t>2027</w:t>
            </w:r>
          </w:p>
        </w:tc>
        <w:tc>
          <w:tcPr>
            <w:tcW w:w="1068" w:type="dxa"/>
            <w:tcBorders>
              <w:top w:val="single" w:sz="4" w:space="0" w:color="auto"/>
              <w:left w:val="single" w:sz="4" w:space="0" w:color="auto"/>
              <w:bottom w:val="single" w:sz="4" w:space="0" w:color="auto"/>
              <w:right w:val="single" w:sz="4" w:space="0" w:color="auto"/>
            </w:tcBorders>
          </w:tcPr>
          <w:p w14:paraId="50CB0BA8" w14:textId="77777777" w:rsidR="008052C4" w:rsidRPr="00B04D05" w:rsidRDefault="008052C4" w:rsidP="00A225E6">
            <w:pPr>
              <w:jc w:val="center"/>
            </w:pPr>
            <w:r w:rsidRPr="00B04D05">
              <w:t>2028</w:t>
            </w:r>
          </w:p>
        </w:tc>
        <w:tc>
          <w:tcPr>
            <w:tcW w:w="1985" w:type="dxa"/>
            <w:tcBorders>
              <w:top w:val="single" w:sz="4" w:space="0" w:color="auto"/>
              <w:left w:val="single" w:sz="4" w:space="0" w:color="auto"/>
              <w:bottom w:val="single" w:sz="4" w:space="0" w:color="auto"/>
              <w:right w:val="single" w:sz="4" w:space="0" w:color="auto"/>
            </w:tcBorders>
          </w:tcPr>
          <w:p w14:paraId="188AFCE2" w14:textId="77777777" w:rsidR="008052C4" w:rsidRPr="00B04D05" w:rsidRDefault="008052C4" w:rsidP="00A225E6">
            <w:pPr>
              <w:jc w:val="center"/>
            </w:pPr>
            <w:r w:rsidRPr="00B04D05">
              <w:t>Всего</w:t>
            </w:r>
          </w:p>
        </w:tc>
      </w:tr>
      <w:tr w:rsidR="008052C4" w:rsidRPr="00B04D05" w14:paraId="13D62B83" w14:textId="77777777" w:rsidTr="00AC3995">
        <w:trPr>
          <w:trHeight w:val="1067"/>
        </w:trPr>
        <w:tc>
          <w:tcPr>
            <w:tcW w:w="635" w:type="dxa"/>
            <w:vMerge w:val="restart"/>
            <w:tcBorders>
              <w:top w:val="single" w:sz="4" w:space="0" w:color="auto"/>
              <w:left w:val="single" w:sz="4" w:space="0" w:color="auto"/>
              <w:right w:val="single" w:sz="4" w:space="0" w:color="auto"/>
            </w:tcBorders>
          </w:tcPr>
          <w:p w14:paraId="49B12915"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112BDE7B" w14:textId="2E460906" w:rsidR="008052C4" w:rsidRPr="00B04D05" w:rsidRDefault="008052C4" w:rsidP="00AC3995">
            <w:pPr>
              <w:jc w:val="both"/>
            </w:pPr>
            <w:r w:rsidRPr="00B04D05">
              <w:t xml:space="preserve">Комплекс процессных мероприятий «Реализация молодежной политики и развитие инфраструктуры молодежной </w:t>
            </w:r>
            <w:proofErr w:type="gramStart"/>
            <w:r w:rsidRPr="00B04D05">
              <w:t>политики»</w:t>
            </w:r>
            <w:r w:rsidR="00AC3995">
              <w:t xml:space="preserve"> </w:t>
            </w:r>
            <w:r w:rsidRPr="00B04D05">
              <w:t xml:space="preserve"> (</w:t>
            </w:r>
            <w:proofErr w:type="gramEnd"/>
            <w:r w:rsidRPr="00B04D05">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5B02CBAE" w14:textId="77777777" w:rsidR="008052C4" w:rsidRPr="00B04D05" w:rsidRDefault="008052C4" w:rsidP="00A225E6">
            <w:pPr>
              <w:jc w:val="center"/>
            </w:pPr>
            <w:r w:rsidRPr="00B04D05">
              <w:t>Х</w:t>
            </w:r>
          </w:p>
        </w:tc>
        <w:tc>
          <w:tcPr>
            <w:tcW w:w="1272" w:type="dxa"/>
            <w:tcBorders>
              <w:top w:val="single" w:sz="4" w:space="0" w:color="auto"/>
              <w:left w:val="single" w:sz="4" w:space="0" w:color="auto"/>
              <w:bottom w:val="single" w:sz="4" w:space="0" w:color="auto"/>
              <w:right w:val="single" w:sz="4" w:space="0" w:color="auto"/>
            </w:tcBorders>
          </w:tcPr>
          <w:p w14:paraId="154CB87E" w14:textId="77777777" w:rsidR="008052C4" w:rsidRPr="00B04D05" w:rsidRDefault="008052C4" w:rsidP="00A225E6">
            <w:pPr>
              <w:jc w:val="center"/>
            </w:pPr>
            <w:r w:rsidRPr="00B04D05">
              <w:t>20378,3</w:t>
            </w:r>
          </w:p>
        </w:tc>
        <w:tc>
          <w:tcPr>
            <w:tcW w:w="1272" w:type="dxa"/>
            <w:tcBorders>
              <w:top w:val="single" w:sz="4" w:space="0" w:color="auto"/>
              <w:left w:val="single" w:sz="4" w:space="0" w:color="auto"/>
              <w:bottom w:val="single" w:sz="4" w:space="0" w:color="auto"/>
              <w:right w:val="single" w:sz="4" w:space="0" w:color="auto"/>
            </w:tcBorders>
          </w:tcPr>
          <w:p w14:paraId="3B4E6AED" w14:textId="77777777" w:rsidR="008052C4" w:rsidRPr="00B04D05" w:rsidRDefault="008052C4" w:rsidP="00A225E6">
            <w:pPr>
              <w:jc w:val="center"/>
            </w:pPr>
            <w:r w:rsidRPr="00B04D05">
              <w:t>687,6</w:t>
            </w:r>
          </w:p>
        </w:tc>
        <w:tc>
          <w:tcPr>
            <w:tcW w:w="1272" w:type="dxa"/>
            <w:tcBorders>
              <w:top w:val="single" w:sz="4" w:space="0" w:color="auto"/>
              <w:left w:val="single" w:sz="4" w:space="0" w:color="auto"/>
              <w:bottom w:val="single" w:sz="4" w:space="0" w:color="auto"/>
              <w:right w:val="single" w:sz="4" w:space="0" w:color="auto"/>
            </w:tcBorders>
          </w:tcPr>
          <w:p w14:paraId="4A68E5EE" w14:textId="77777777" w:rsidR="008052C4" w:rsidRPr="00B04D05" w:rsidRDefault="008052C4" w:rsidP="00A225E6">
            <w:pPr>
              <w:jc w:val="center"/>
            </w:pPr>
            <w:r w:rsidRPr="00B04D05">
              <w:t>78,2</w:t>
            </w:r>
          </w:p>
        </w:tc>
        <w:tc>
          <w:tcPr>
            <w:tcW w:w="1068" w:type="dxa"/>
            <w:tcBorders>
              <w:top w:val="single" w:sz="4" w:space="0" w:color="auto"/>
              <w:left w:val="single" w:sz="4" w:space="0" w:color="auto"/>
              <w:bottom w:val="single" w:sz="4" w:space="0" w:color="auto"/>
              <w:right w:val="single" w:sz="4" w:space="0" w:color="auto"/>
            </w:tcBorders>
          </w:tcPr>
          <w:p w14:paraId="3549C184" w14:textId="77777777" w:rsidR="008052C4" w:rsidRPr="00B04D05" w:rsidRDefault="008052C4" w:rsidP="00A225E6">
            <w:pPr>
              <w:jc w:val="center"/>
            </w:pPr>
            <w:r w:rsidRPr="00B04D05">
              <w:t>78,2</w:t>
            </w:r>
          </w:p>
        </w:tc>
        <w:tc>
          <w:tcPr>
            <w:tcW w:w="1985" w:type="dxa"/>
            <w:tcBorders>
              <w:top w:val="single" w:sz="4" w:space="0" w:color="auto"/>
              <w:left w:val="single" w:sz="4" w:space="0" w:color="auto"/>
              <w:bottom w:val="single" w:sz="4" w:space="0" w:color="auto"/>
              <w:right w:val="single" w:sz="4" w:space="0" w:color="auto"/>
            </w:tcBorders>
          </w:tcPr>
          <w:p w14:paraId="6991A790" w14:textId="77777777" w:rsidR="008052C4" w:rsidRPr="00B04D05" w:rsidRDefault="008052C4" w:rsidP="00A225E6">
            <w:pPr>
              <w:jc w:val="center"/>
            </w:pPr>
            <w:r w:rsidRPr="00B04D05">
              <w:t>21222,3</w:t>
            </w:r>
          </w:p>
        </w:tc>
      </w:tr>
      <w:tr w:rsidR="008052C4" w:rsidRPr="00B04D05" w14:paraId="6EDF8394" w14:textId="77777777" w:rsidTr="00A225E6">
        <w:trPr>
          <w:trHeight w:val="470"/>
        </w:trPr>
        <w:tc>
          <w:tcPr>
            <w:tcW w:w="635" w:type="dxa"/>
            <w:vMerge/>
            <w:tcBorders>
              <w:left w:val="single" w:sz="4" w:space="0" w:color="auto"/>
              <w:right w:val="single" w:sz="4" w:space="0" w:color="auto"/>
            </w:tcBorders>
          </w:tcPr>
          <w:p w14:paraId="1A4FFF28"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9FC6EB6" w14:textId="77777777" w:rsidR="008052C4" w:rsidRPr="00B04D05" w:rsidRDefault="008052C4" w:rsidP="00A225E6">
            <w:pPr>
              <w:jc w:val="both"/>
            </w:pPr>
            <w:r w:rsidRPr="00B04D05">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342FF30A"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2E8BA5F1" w14:textId="77777777" w:rsidR="008052C4" w:rsidRPr="00B04D05" w:rsidRDefault="008052C4" w:rsidP="00A225E6">
            <w:pPr>
              <w:jc w:val="center"/>
            </w:pPr>
            <w:r w:rsidRPr="00B04D05">
              <w:t>20378,3</w:t>
            </w:r>
          </w:p>
        </w:tc>
        <w:tc>
          <w:tcPr>
            <w:tcW w:w="1272" w:type="dxa"/>
            <w:tcBorders>
              <w:top w:val="single" w:sz="4" w:space="0" w:color="auto"/>
              <w:left w:val="single" w:sz="4" w:space="0" w:color="auto"/>
              <w:bottom w:val="single" w:sz="4" w:space="0" w:color="auto"/>
              <w:right w:val="single" w:sz="4" w:space="0" w:color="auto"/>
            </w:tcBorders>
          </w:tcPr>
          <w:p w14:paraId="3E69EA30" w14:textId="77777777" w:rsidR="008052C4" w:rsidRPr="00B04D05" w:rsidRDefault="008052C4" w:rsidP="00A225E6">
            <w:pPr>
              <w:jc w:val="center"/>
            </w:pPr>
            <w:r w:rsidRPr="00B04D05">
              <w:t>687,6</w:t>
            </w:r>
          </w:p>
        </w:tc>
        <w:tc>
          <w:tcPr>
            <w:tcW w:w="1272" w:type="dxa"/>
            <w:tcBorders>
              <w:top w:val="single" w:sz="4" w:space="0" w:color="auto"/>
              <w:left w:val="single" w:sz="4" w:space="0" w:color="auto"/>
              <w:bottom w:val="single" w:sz="4" w:space="0" w:color="auto"/>
              <w:right w:val="single" w:sz="4" w:space="0" w:color="auto"/>
            </w:tcBorders>
          </w:tcPr>
          <w:p w14:paraId="004A12E6" w14:textId="77777777" w:rsidR="008052C4" w:rsidRPr="00B04D05" w:rsidRDefault="008052C4" w:rsidP="00A225E6">
            <w:pPr>
              <w:jc w:val="center"/>
            </w:pPr>
            <w:r w:rsidRPr="00B04D05">
              <w:t>78,2</w:t>
            </w:r>
          </w:p>
        </w:tc>
        <w:tc>
          <w:tcPr>
            <w:tcW w:w="1068" w:type="dxa"/>
            <w:tcBorders>
              <w:top w:val="single" w:sz="4" w:space="0" w:color="auto"/>
              <w:left w:val="single" w:sz="4" w:space="0" w:color="auto"/>
              <w:bottom w:val="single" w:sz="4" w:space="0" w:color="auto"/>
              <w:right w:val="single" w:sz="4" w:space="0" w:color="auto"/>
            </w:tcBorders>
          </w:tcPr>
          <w:p w14:paraId="34C3C4C4" w14:textId="77777777" w:rsidR="008052C4" w:rsidRPr="00B04D05" w:rsidRDefault="008052C4" w:rsidP="00A225E6">
            <w:pPr>
              <w:jc w:val="center"/>
            </w:pPr>
            <w:r w:rsidRPr="00B04D05">
              <w:t>78,2</w:t>
            </w:r>
          </w:p>
        </w:tc>
        <w:tc>
          <w:tcPr>
            <w:tcW w:w="1985" w:type="dxa"/>
            <w:tcBorders>
              <w:top w:val="single" w:sz="4" w:space="0" w:color="auto"/>
              <w:left w:val="single" w:sz="4" w:space="0" w:color="auto"/>
              <w:bottom w:val="single" w:sz="4" w:space="0" w:color="auto"/>
              <w:right w:val="single" w:sz="4" w:space="0" w:color="auto"/>
            </w:tcBorders>
          </w:tcPr>
          <w:p w14:paraId="55606A6C" w14:textId="77777777" w:rsidR="008052C4" w:rsidRPr="00B04D05" w:rsidRDefault="008052C4" w:rsidP="00A225E6">
            <w:pPr>
              <w:jc w:val="center"/>
            </w:pPr>
            <w:r w:rsidRPr="00B04D05">
              <w:t>21222,3</w:t>
            </w:r>
          </w:p>
        </w:tc>
      </w:tr>
      <w:tr w:rsidR="008052C4" w:rsidRPr="00B04D05" w14:paraId="33F98513" w14:textId="77777777" w:rsidTr="00A225E6">
        <w:trPr>
          <w:trHeight w:val="470"/>
        </w:trPr>
        <w:tc>
          <w:tcPr>
            <w:tcW w:w="635" w:type="dxa"/>
            <w:vMerge/>
            <w:tcBorders>
              <w:left w:val="single" w:sz="4" w:space="0" w:color="auto"/>
              <w:right w:val="single" w:sz="4" w:space="0" w:color="auto"/>
            </w:tcBorders>
          </w:tcPr>
          <w:p w14:paraId="0FC7B683"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7BB168DF"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vMerge w:val="restart"/>
            <w:tcBorders>
              <w:top w:val="single" w:sz="4" w:space="0" w:color="auto"/>
              <w:left w:val="single" w:sz="4" w:space="0" w:color="auto"/>
              <w:right w:val="single" w:sz="4" w:space="0" w:color="auto"/>
            </w:tcBorders>
          </w:tcPr>
          <w:p w14:paraId="6011366F"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0F62313F" w14:textId="77777777" w:rsidR="008052C4" w:rsidRPr="00B04D05" w:rsidRDefault="008052C4" w:rsidP="00A225E6">
            <w:pPr>
              <w:jc w:val="center"/>
            </w:pPr>
            <w:r w:rsidRPr="00B04D05">
              <w:t>73,6</w:t>
            </w:r>
          </w:p>
        </w:tc>
        <w:tc>
          <w:tcPr>
            <w:tcW w:w="1272" w:type="dxa"/>
            <w:tcBorders>
              <w:top w:val="single" w:sz="4" w:space="0" w:color="auto"/>
              <w:left w:val="single" w:sz="4" w:space="0" w:color="auto"/>
              <w:bottom w:val="single" w:sz="4" w:space="0" w:color="auto"/>
              <w:right w:val="single" w:sz="4" w:space="0" w:color="auto"/>
            </w:tcBorders>
          </w:tcPr>
          <w:p w14:paraId="4507E719" w14:textId="77777777" w:rsidR="008052C4" w:rsidRPr="00B04D05" w:rsidRDefault="008052C4" w:rsidP="00A225E6">
            <w:pPr>
              <w:jc w:val="center"/>
            </w:pPr>
            <w:r w:rsidRPr="00B04D05">
              <w:t>73,6</w:t>
            </w:r>
          </w:p>
        </w:tc>
        <w:tc>
          <w:tcPr>
            <w:tcW w:w="1272" w:type="dxa"/>
            <w:tcBorders>
              <w:top w:val="single" w:sz="4" w:space="0" w:color="auto"/>
              <w:left w:val="single" w:sz="4" w:space="0" w:color="auto"/>
              <w:bottom w:val="single" w:sz="4" w:space="0" w:color="auto"/>
              <w:right w:val="single" w:sz="4" w:space="0" w:color="auto"/>
            </w:tcBorders>
          </w:tcPr>
          <w:p w14:paraId="5B39802C" w14:textId="77777777" w:rsidR="008052C4" w:rsidRPr="00B04D05" w:rsidRDefault="008052C4" w:rsidP="00A225E6">
            <w:pPr>
              <w:jc w:val="center"/>
            </w:pPr>
            <w:r w:rsidRPr="00B04D05">
              <w:t>73,6</w:t>
            </w:r>
          </w:p>
        </w:tc>
        <w:tc>
          <w:tcPr>
            <w:tcW w:w="1068" w:type="dxa"/>
            <w:tcBorders>
              <w:top w:val="single" w:sz="4" w:space="0" w:color="auto"/>
              <w:left w:val="single" w:sz="4" w:space="0" w:color="auto"/>
              <w:bottom w:val="single" w:sz="4" w:space="0" w:color="auto"/>
              <w:right w:val="single" w:sz="4" w:space="0" w:color="auto"/>
            </w:tcBorders>
          </w:tcPr>
          <w:p w14:paraId="47F70CDF" w14:textId="77777777" w:rsidR="008052C4" w:rsidRPr="00B04D05" w:rsidRDefault="008052C4" w:rsidP="00A225E6">
            <w:pPr>
              <w:jc w:val="center"/>
            </w:pPr>
            <w:r w:rsidRPr="00B04D05">
              <w:t>73,6</w:t>
            </w:r>
          </w:p>
        </w:tc>
        <w:tc>
          <w:tcPr>
            <w:tcW w:w="1985" w:type="dxa"/>
            <w:tcBorders>
              <w:top w:val="single" w:sz="4" w:space="0" w:color="auto"/>
              <w:left w:val="single" w:sz="4" w:space="0" w:color="auto"/>
              <w:bottom w:val="single" w:sz="4" w:space="0" w:color="auto"/>
              <w:right w:val="single" w:sz="4" w:space="0" w:color="auto"/>
            </w:tcBorders>
          </w:tcPr>
          <w:p w14:paraId="6BB5AEA3" w14:textId="77777777" w:rsidR="008052C4" w:rsidRPr="00B04D05" w:rsidRDefault="008052C4" w:rsidP="00A225E6">
            <w:pPr>
              <w:jc w:val="center"/>
            </w:pPr>
            <w:r w:rsidRPr="00B04D05">
              <w:t>294,4</w:t>
            </w:r>
          </w:p>
        </w:tc>
      </w:tr>
      <w:tr w:rsidR="008052C4" w:rsidRPr="00B04D05" w14:paraId="1D03AE6F" w14:textId="77777777" w:rsidTr="00A225E6">
        <w:trPr>
          <w:trHeight w:val="470"/>
        </w:trPr>
        <w:tc>
          <w:tcPr>
            <w:tcW w:w="635" w:type="dxa"/>
            <w:vMerge/>
            <w:tcBorders>
              <w:left w:val="single" w:sz="4" w:space="0" w:color="auto"/>
              <w:right w:val="single" w:sz="4" w:space="0" w:color="auto"/>
            </w:tcBorders>
          </w:tcPr>
          <w:p w14:paraId="0672E613"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0F114EA" w14:textId="77777777" w:rsidR="008052C4" w:rsidRPr="00B04D05" w:rsidRDefault="008052C4" w:rsidP="00A225E6">
            <w:pPr>
              <w:jc w:val="both"/>
            </w:pPr>
            <w:r w:rsidRPr="00B04D05">
              <w:t>областного бюджета</w:t>
            </w:r>
          </w:p>
        </w:tc>
        <w:tc>
          <w:tcPr>
            <w:tcW w:w="3373" w:type="dxa"/>
            <w:vMerge/>
            <w:tcBorders>
              <w:left w:val="single" w:sz="4" w:space="0" w:color="auto"/>
              <w:right w:val="single" w:sz="4" w:space="0" w:color="auto"/>
            </w:tcBorders>
          </w:tcPr>
          <w:p w14:paraId="3BBBF65A"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34E6AE05" w14:textId="77777777" w:rsidR="008052C4" w:rsidRPr="00B04D05" w:rsidRDefault="008052C4" w:rsidP="00A225E6">
            <w:pPr>
              <w:jc w:val="center"/>
            </w:pPr>
            <w:r w:rsidRPr="00B04D05">
              <w:t>73,6</w:t>
            </w:r>
          </w:p>
        </w:tc>
        <w:tc>
          <w:tcPr>
            <w:tcW w:w="1272" w:type="dxa"/>
            <w:tcBorders>
              <w:top w:val="single" w:sz="4" w:space="0" w:color="auto"/>
              <w:left w:val="single" w:sz="4" w:space="0" w:color="auto"/>
              <w:bottom w:val="single" w:sz="4" w:space="0" w:color="auto"/>
              <w:right w:val="single" w:sz="4" w:space="0" w:color="auto"/>
            </w:tcBorders>
          </w:tcPr>
          <w:p w14:paraId="10AEB429" w14:textId="77777777" w:rsidR="008052C4" w:rsidRPr="00B04D05" w:rsidRDefault="008052C4" w:rsidP="00A225E6">
            <w:pPr>
              <w:jc w:val="center"/>
            </w:pPr>
            <w:r w:rsidRPr="00B04D05">
              <w:t>73,6</w:t>
            </w:r>
          </w:p>
        </w:tc>
        <w:tc>
          <w:tcPr>
            <w:tcW w:w="1272" w:type="dxa"/>
            <w:tcBorders>
              <w:top w:val="single" w:sz="4" w:space="0" w:color="auto"/>
              <w:left w:val="single" w:sz="4" w:space="0" w:color="auto"/>
              <w:bottom w:val="single" w:sz="4" w:space="0" w:color="auto"/>
              <w:right w:val="single" w:sz="4" w:space="0" w:color="auto"/>
            </w:tcBorders>
          </w:tcPr>
          <w:p w14:paraId="1942412B" w14:textId="77777777" w:rsidR="008052C4" w:rsidRPr="00B04D05" w:rsidRDefault="008052C4" w:rsidP="00A225E6">
            <w:pPr>
              <w:jc w:val="center"/>
            </w:pPr>
            <w:r w:rsidRPr="00B04D05">
              <w:t>73,6</w:t>
            </w:r>
          </w:p>
        </w:tc>
        <w:tc>
          <w:tcPr>
            <w:tcW w:w="1068" w:type="dxa"/>
            <w:tcBorders>
              <w:top w:val="single" w:sz="4" w:space="0" w:color="auto"/>
              <w:left w:val="single" w:sz="4" w:space="0" w:color="auto"/>
              <w:bottom w:val="single" w:sz="4" w:space="0" w:color="auto"/>
              <w:right w:val="single" w:sz="4" w:space="0" w:color="auto"/>
            </w:tcBorders>
          </w:tcPr>
          <w:p w14:paraId="1DCAD1E9" w14:textId="77777777" w:rsidR="008052C4" w:rsidRPr="00B04D05" w:rsidRDefault="008052C4" w:rsidP="00A225E6">
            <w:pPr>
              <w:jc w:val="center"/>
            </w:pPr>
            <w:r w:rsidRPr="00B04D05">
              <w:t>73,6</w:t>
            </w:r>
          </w:p>
        </w:tc>
        <w:tc>
          <w:tcPr>
            <w:tcW w:w="1985" w:type="dxa"/>
            <w:tcBorders>
              <w:top w:val="single" w:sz="4" w:space="0" w:color="auto"/>
              <w:left w:val="single" w:sz="4" w:space="0" w:color="auto"/>
              <w:bottom w:val="single" w:sz="4" w:space="0" w:color="auto"/>
              <w:right w:val="single" w:sz="4" w:space="0" w:color="auto"/>
            </w:tcBorders>
          </w:tcPr>
          <w:p w14:paraId="08E38F78" w14:textId="77777777" w:rsidR="008052C4" w:rsidRPr="00B04D05" w:rsidRDefault="008052C4" w:rsidP="00A225E6">
            <w:pPr>
              <w:jc w:val="center"/>
            </w:pPr>
            <w:r w:rsidRPr="00B04D05">
              <w:t>294,4</w:t>
            </w:r>
          </w:p>
        </w:tc>
      </w:tr>
      <w:tr w:rsidR="008052C4" w:rsidRPr="00B04D05" w14:paraId="240FF1E9" w14:textId="77777777" w:rsidTr="00A225E6">
        <w:trPr>
          <w:trHeight w:val="470"/>
        </w:trPr>
        <w:tc>
          <w:tcPr>
            <w:tcW w:w="635" w:type="dxa"/>
            <w:vMerge/>
            <w:tcBorders>
              <w:left w:val="single" w:sz="4" w:space="0" w:color="auto"/>
              <w:right w:val="single" w:sz="4" w:space="0" w:color="auto"/>
            </w:tcBorders>
          </w:tcPr>
          <w:p w14:paraId="3147A8E0"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52656F8" w14:textId="77777777" w:rsidR="008052C4" w:rsidRPr="00B04D05" w:rsidRDefault="008052C4" w:rsidP="00A225E6">
            <w:pPr>
              <w:jc w:val="both"/>
            </w:pPr>
            <w:r w:rsidRPr="00B04D05">
              <w:t>местный бюджет</w:t>
            </w:r>
          </w:p>
        </w:tc>
        <w:tc>
          <w:tcPr>
            <w:tcW w:w="3373" w:type="dxa"/>
            <w:vMerge/>
            <w:tcBorders>
              <w:left w:val="single" w:sz="4" w:space="0" w:color="auto"/>
              <w:bottom w:val="single" w:sz="4" w:space="0" w:color="auto"/>
              <w:right w:val="single" w:sz="4" w:space="0" w:color="auto"/>
            </w:tcBorders>
          </w:tcPr>
          <w:p w14:paraId="4AE32768"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076BAD48" w14:textId="77777777" w:rsidR="008052C4" w:rsidRPr="00B04D05" w:rsidRDefault="008052C4" w:rsidP="00A225E6">
            <w:pPr>
              <w:jc w:val="center"/>
            </w:pPr>
            <w:r w:rsidRPr="00B04D05">
              <w:t>20304,7</w:t>
            </w:r>
          </w:p>
        </w:tc>
        <w:tc>
          <w:tcPr>
            <w:tcW w:w="1272" w:type="dxa"/>
            <w:tcBorders>
              <w:top w:val="single" w:sz="4" w:space="0" w:color="auto"/>
              <w:left w:val="single" w:sz="4" w:space="0" w:color="auto"/>
              <w:bottom w:val="single" w:sz="4" w:space="0" w:color="auto"/>
              <w:right w:val="single" w:sz="4" w:space="0" w:color="auto"/>
            </w:tcBorders>
          </w:tcPr>
          <w:p w14:paraId="48E3573B" w14:textId="77777777" w:rsidR="008052C4" w:rsidRPr="00B04D05" w:rsidRDefault="008052C4" w:rsidP="00A225E6">
            <w:pPr>
              <w:jc w:val="center"/>
            </w:pPr>
            <w:r w:rsidRPr="00B04D05">
              <w:t>614,0</w:t>
            </w:r>
          </w:p>
        </w:tc>
        <w:tc>
          <w:tcPr>
            <w:tcW w:w="1272" w:type="dxa"/>
            <w:tcBorders>
              <w:top w:val="single" w:sz="4" w:space="0" w:color="auto"/>
              <w:left w:val="single" w:sz="4" w:space="0" w:color="auto"/>
              <w:bottom w:val="single" w:sz="4" w:space="0" w:color="auto"/>
              <w:right w:val="single" w:sz="4" w:space="0" w:color="auto"/>
            </w:tcBorders>
          </w:tcPr>
          <w:p w14:paraId="5496557D" w14:textId="77777777" w:rsidR="008052C4" w:rsidRPr="00B04D05" w:rsidRDefault="008052C4" w:rsidP="00A225E6">
            <w:pPr>
              <w:jc w:val="center"/>
            </w:pPr>
            <w:r w:rsidRPr="00B04D05">
              <w:t>4,6</w:t>
            </w:r>
          </w:p>
        </w:tc>
        <w:tc>
          <w:tcPr>
            <w:tcW w:w="1068" w:type="dxa"/>
            <w:tcBorders>
              <w:top w:val="single" w:sz="4" w:space="0" w:color="auto"/>
              <w:left w:val="single" w:sz="4" w:space="0" w:color="auto"/>
              <w:bottom w:val="single" w:sz="4" w:space="0" w:color="auto"/>
              <w:right w:val="single" w:sz="4" w:space="0" w:color="auto"/>
            </w:tcBorders>
          </w:tcPr>
          <w:p w14:paraId="265A7B32" w14:textId="77777777" w:rsidR="008052C4" w:rsidRPr="00B04D05" w:rsidRDefault="008052C4" w:rsidP="00A225E6">
            <w:pPr>
              <w:jc w:val="center"/>
            </w:pPr>
            <w:r w:rsidRPr="00B04D05">
              <w:t>4,6</w:t>
            </w:r>
          </w:p>
        </w:tc>
        <w:tc>
          <w:tcPr>
            <w:tcW w:w="1985" w:type="dxa"/>
            <w:tcBorders>
              <w:top w:val="single" w:sz="4" w:space="0" w:color="auto"/>
              <w:left w:val="single" w:sz="4" w:space="0" w:color="auto"/>
              <w:bottom w:val="single" w:sz="4" w:space="0" w:color="auto"/>
              <w:right w:val="single" w:sz="4" w:space="0" w:color="auto"/>
            </w:tcBorders>
          </w:tcPr>
          <w:p w14:paraId="7834FE62" w14:textId="77777777" w:rsidR="008052C4" w:rsidRPr="00B04D05" w:rsidRDefault="008052C4" w:rsidP="00A225E6">
            <w:pPr>
              <w:jc w:val="center"/>
            </w:pPr>
            <w:r w:rsidRPr="00B04D05">
              <w:t>20927,9</w:t>
            </w:r>
          </w:p>
        </w:tc>
      </w:tr>
      <w:tr w:rsidR="008052C4" w:rsidRPr="00B04D05" w14:paraId="24534A3F" w14:textId="77777777" w:rsidTr="00A225E6">
        <w:trPr>
          <w:trHeight w:val="442"/>
        </w:trPr>
        <w:tc>
          <w:tcPr>
            <w:tcW w:w="635" w:type="dxa"/>
            <w:vMerge w:val="restart"/>
            <w:tcBorders>
              <w:left w:val="single" w:sz="4" w:space="0" w:color="auto"/>
              <w:right w:val="single" w:sz="4" w:space="0" w:color="auto"/>
            </w:tcBorders>
          </w:tcPr>
          <w:p w14:paraId="12C03850" w14:textId="77777777" w:rsidR="008052C4" w:rsidRPr="00B04D05" w:rsidRDefault="008052C4" w:rsidP="00A225E6">
            <w:pPr>
              <w:jc w:val="both"/>
            </w:pPr>
            <w:r w:rsidRPr="00B04D05">
              <w:t>1.</w:t>
            </w:r>
          </w:p>
        </w:tc>
        <w:tc>
          <w:tcPr>
            <w:tcW w:w="4711" w:type="dxa"/>
            <w:tcBorders>
              <w:top w:val="single" w:sz="4" w:space="0" w:color="auto"/>
              <w:left w:val="single" w:sz="4" w:space="0" w:color="auto"/>
              <w:bottom w:val="single" w:sz="4" w:space="0" w:color="auto"/>
              <w:right w:val="single" w:sz="4" w:space="0" w:color="auto"/>
            </w:tcBorders>
          </w:tcPr>
          <w:p w14:paraId="733CFF2B" w14:textId="77777777" w:rsidR="008052C4" w:rsidRPr="00B04D05" w:rsidRDefault="008052C4" w:rsidP="00A225E6">
            <w:pPr>
              <w:jc w:val="both"/>
            </w:pPr>
            <w:r w:rsidRPr="00B04D05">
              <w:t xml:space="preserve">Мероприятие (результат) «Расходы на софинансирование </w:t>
            </w:r>
            <w:proofErr w:type="gramStart"/>
            <w:r w:rsidRPr="00B04D05">
              <w:t>муниципальных  программ</w:t>
            </w:r>
            <w:proofErr w:type="gramEnd"/>
            <w:r w:rsidRPr="00B04D05">
              <w:t xml:space="preserve">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061617F9" w14:textId="77777777" w:rsidR="008052C4" w:rsidRPr="00B04D05" w:rsidRDefault="008052C4" w:rsidP="00A225E6">
            <w:pPr>
              <w:jc w:val="center"/>
              <w:rPr>
                <w:lang w:eastAsia="zh-CN"/>
              </w:rPr>
            </w:pPr>
            <w:r w:rsidRPr="00B04D05">
              <w:rPr>
                <w:lang w:eastAsia="zh-CN"/>
              </w:rPr>
              <w:t>Х</w:t>
            </w:r>
          </w:p>
        </w:tc>
        <w:tc>
          <w:tcPr>
            <w:tcW w:w="1272" w:type="dxa"/>
            <w:tcBorders>
              <w:top w:val="single" w:sz="4" w:space="0" w:color="auto"/>
              <w:left w:val="single" w:sz="4" w:space="0" w:color="auto"/>
              <w:bottom w:val="single" w:sz="4" w:space="0" w:color="auto"/>
              <w:right w:val="single" w:sz="4" w:space="0" w:color="auto"/>
            </w:tcBorders>
          </w:tcPr>
          <w:p w14:paraId="18A26EF8" w14:textId="77777777" w:rsidR="008052C4" w:rsidRPr="00B04D05" w:rsidRDefault="008052C4" w:rsidP="00A225E6">
            <w:pPr>
              <w:jc w:val="center"/>
            </w:pPr>
            <w:r w:rsidRPr="00B04D05">
              <w:t>77,7</w:t>
            </w:r>
          </w:p>
        </w:tc>
        <w:tc>
          <w:tcPr>
            <w:tcW w:w="1272" w:type="dxa"/>
            <w:tcBorders>
              <w:top w:val="single" w:sz="4" w:space="0" w:color="auto"/>
              <w:left w:val="single" w:sz="4" w:space="0" w:color="auto"/>
              <w:bottom w:val="single" w:sz="4" w:space="0" w:color="auto"/>
              <w:right w:val="single" w:sz="4" w:space="0" w:color="auto"/>
            </w:tcBorders>
          </w:tcPr>
          <w:p w14:paraId="2A87ECD2" w14:textId="77777777" w:rsidR="008052C4" w:rsidRPr="00B04D05" w:rsidRDefault="008052C4" w:rsidP="00A225E6">
            <w:pPr>
              <w:jc w:val="center"/>
            </w:pPr>
            <w:r w:rsidRPr="00B04D05">
              <w:t>77,6</w:t>
            </w:r>
          </w:p>
        </w:tc>
        <w:tc>
          <w:tcPr>
            <w:tcW w:w="1272" w:type="dxa"/>
            <w:tcBorders>
              <w:top w:val="single" w:sz="4" w:space="0" w:color="auto"/>
              <w:left w:val="single" w:sz="4" w:space="0" w:color="auto"/>
              <w:bottom w:val="single" w:sz="4" w:space="0" w:color="auto"/>
              <w:right w:val="single" w:sz="4" w:space="0" w:color="auto"/>
            </w:tcBorders>
          </w:tcPr>
          <w:p w14:paraId="3B950E21" w14:textId="77777777" w:rsidR="008052C4" w:rsidRPr="00B04D05" w:rsidRDefault="008052C4" w:rsidP="00A225E6">
            <w:pPr>
              <w:jc w:val="center"/>
            </w:pPr>
            <w:r w:rsidRPr="00B04D05">
              <w:t>78,2</w:t>
            </w:r>
          </w:p>
        </w:tc>
        <w:tc>
          <w:tcPr>
            <w:tcW w:w="1068" w:type="dxa"/>
            <w:tcBorders>
              <w:top w:val="single" w:sz="4" w:space="0" w:color="auto"/>
              <w:left w:val="single" w:sz="4" w:space="0" w:color="auto"/>
              <w:bottom w:val="single" w:sz="4" w:space="0" w:color="auto"/>
              <w:right w:val="single" w:sz="4" w:space="0" w:color="auto"/>
            </w:tcBorders>
          </w:tcPr>
          <w:p w14:paraId="604BD9A9" w14:textId="77777777" w:rsidR="008052C4" w:rsidRPr="00B04D05" w:rsidRDefault="008052C4" w:rsidP="00A225E6">
            <w:pPr>
              <w:jc w:val="center"/>
            </w:pPr>
            <w:r w:rsidRPr="00B04D05">
              <w:t>78,2</w:t>
            </w:r>
          </w:p>
        </w:tc>
        <w:tc>
          <w:tcPr>
            <w:tcW w:w="1985" w:type="dxa"/>
            <w:tcBorders>
              <w:top w:val="single" w:sz="4" w:space="0" w:color="auto"/>
              <w:left w:val="single" w:sz="4" w:space="0" w:color="auto"/>
              <w:bottom w:val="single" w:sz="4" w:space="0" w:color="auto"/>
              <w:right w:val="single" w:sz="4" w:space="0" w:color="auto"/>
            </w:tcBorders>
          </w:tcPr>
          <w:p w14:paraId="58EA01C8" w14:textId="77777777" w:rsidR="008052C4" w:rsidRPr="00B04D05" w:rsidRDefault="008052C4" w:rsidP="00A225E6">
            <w:pPr>
              <w:jc w:val="center"/>
            </w:pPr>
            <w:r w:rsidRPr="00B04D05">
              <w:t>311,7</w:t>
            </w:r>
          </w:p>
        </w:tc>
      </w:tr>
      <w:tr w:rsidR="008052C4" w:rsidRPr="00B04D05" w14:paraId="098F5652" w14:textId="77777777" w:rsidTr="00A225E6">
        <w:trPr>
          <w:trHeight w:val="442"/>
        </w:trPr>
        <w:tc>
          <w:tcPr>
            <w:tcW w:w="635" w:type="dxa"/>
            <w:vMerge/>
            <w:tcBorders>
              <w:left w:val="single" w:sz="4" w:space="0" w:color="auto"/>
              <w:right w:val="single" w:sz="4" w:space="0" w:color="auto"/>
            </w:tcBorders>
          </w:tcPr>
          <w:p w14:paraId="2A541EA4"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7828458D" w14:textId="77777777" w:rsidR="008052C4" w:rsidRPr="00B04D05" w:rsidRDefault="008052C4" w:rsidP="00A225E6">
            <w:pPr>
              <w:jc w:val="both"/>
            </w:pPr>
            <w:r w:rsidRPr="00B04D05">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3C013978" w14:textId="77777777" w:rsidR="008052C4" w:rsidRPr="00B04D05" w:rsidRDefault="008052C4" w:rsidP="00A225E6">
            <w:pPr>
              <w:jc w:val="both"/>
              <w:rPr>
                <w:lang w:eastAsia="zh-CN"/>
              </w:rPr>
            </w:pPr>
          </w:p>
        </w:tc>
        <w:tc>
          <w:tcPr>
            <w:tcW w:w="1272" w:type="dxa"/>
            <w:tcBorders>
              <w:top w:val="single" w:sz="4" w:space="0" w:color="auto"/>
              <w:left w:val="single" w:sz="4" w:space="0" w:color="auto"/>
              <w:bottom w:val="single" w:sz="4" w:space="0" w:color="auto"/>
              <w:right w:val="single" w:sz="4" w:space="0" w:color="auto"/>
            </w:tcBorders>
          </w:tcPr>
          <w:p w14:paraId="16068531" w14:textId="77777777" w:rsidR="008052C4" w:rsidRPr="00B04D05" w:rsidRDefault="008052C4" w:rsidP="00A225E6">
            <w:pPr>
              <w:jc w:val="center"/>
            </w:pPr>
            <w:r w:rsidRPr="00B04D05">
              <w:t>77,7</w:t>
            </w:r>
          </w:p>
        </w:tc>
        <w:tc>
          <w:tcPr>
            <w:tcW w:w="1272" w:type="dxa"/>
            <w:tcBorders>
              <w:top w:val="single" w:sz="4" w:space="0" w:color="auto"/>
              <w:left w:val="single" w:sz="4" w:space="0" w:color="auto"/>
              <w:bottom w:val="single" w:sz="4" w:space="0" w:color="auto"/>
              <w:right w:val="single" w:sz="4" w:space="0" w:color="auto"/>
            </w:tcBorders>
          </w:tcPr>
          <w:p w14:paraId="13305F0D" w14:textId="77777777" w:rsidR="008052C4" w:rsidRPr="00B04D05" w:rsidRDefault="008052C4" w:rsidP="00A225E6">
            <w:pPr>
              <w:jc w:val="center"/>
            </w:pPr>
            <w:r w:rsidRPr="00B04D05">
              <w:t>77,6</w:t>
            </w:r>
          </w:p>
        </w:tc>
        <w:tc>
          <w:tcPr>
            <w:tcW w:w="1272" w:type="dxa"/>
            <w:tcBorders>
              <w:top w:val="single" w:sz="4" w:space="0" w:color="auto"/>
              <w:left w:val="single" w:sz="4" w:space="0" w:color="auto"/>
              <w:bottom w:val="single" w:sz="4" w:space="0" w:color="auto"/>
              <w:right w:val="single" w:sz="4" w:space="0" w:color="auto"/>
            </w:tcBorders>
          </w:tcPr>
          <w:p w14:paraId="41BB3CAE" w14:textId="77777777" w:rsidR="008052C4" w:rsidRPr="00B04D05" w:rsidRDefault="008052C4" w:rsidP="00A225E6">
            <w:pPr>
              <w:jc w:val="center"/>
            </w:pPr>
            <w:r w:rsidRPr="00B04D05">
              <w:t>78,2</w:t>
            </w:r>
          </w:p>
        </w:tc>
        <w:tc>
          <w:tcPr>
            <w:tcW w:w="1068" w:type="dxa"/>
            <w:tcBorders>
              <w:top w:val="single" w:sz="4" w:space="0" w:color="auto"/>
              <w:left w:val="single" w:sz="4" w:space="0" w:color="auto"/>
              <w:bottom w:val="single" w:sz="4" w:space="0" w:color="auto"/>
              <w:right w:val="single" w:sz="4" w:space="0" w:color="auto"/>
            </w:tcBorders>
          </w:tcPr>
          <w:p w14:paraId="4713B993" w14:textId="77777777" w:rsidR="008052C4" w:rsidRPr="00B04D05" w:rsidRDefault="008052C4" w:rsidP="00A225E6">
            <w:pPr>
              <w:jc w:val="center"/>
            </w:pPr>
            <w:r w:rsidRPr="00B04D05">
              <w:t>78,2</w:t>
            </w:r>
          </w:p>
        </w:tc>
        <w:tc>
          <w:tcPr>
            <w:tcW w:w="1985" w:type="dxa"/>
            <w:tcBorders>
              <w:top w:val="single" w:sz="4" w:space="0" w:color="auto"/>
              <w:left w:val="single" w:sz="4" w:space="0" w:color="auto"/>
              <w:bottom w:val="single" w:sz="4" w:space="0" w:color="auto"/>
              <w:right w:val="single" w:sz="4" w:space="0" w:color="auto"/>
            </w:tcBorders>
          </w:tcPr>
          <w:p w14:paraId="5AC3187D" w14:textId="77777777" w:rsidR="008052C4" w:rsidRPr="00B04D05" w:rsidRDefault="008052C4" w:rsidP="00A225E6">
            <w:pPr>
              <w:jc w:val="center"/>
            </w:pPr>
            <w:r w:rsidRPr="00B04D05">
              <w:t>311,7</w:t>
            </w:r>
          </w:p>
        </w:tc>
      </w:tr>
      <w:tr w:rsidR="008052C4" w:rsidRPr="00B04D05" w14:paraId="39F4659D" w14:textId="77777777" w:rsidTr="00A225E6">
        <w:trPr>
          <w:trHeight w:val="442"/>
        </w:trPr>
        <w:tc>
          <w:tcPr>
            <w:tcW w:w="635" w:type="dxa"/>
            <w:vMerge/>
            <w:tcBorders>
              <w:left w:val="single" w:sz="4" w:space="0" w:color="auto"/>
              <w:right w:val="single" w:sz="4" w:space="0" w:color="auto"/>
            </w:tcBorders>
          </w:tcPr>
          <w:p w14:paraId="5AEF3246"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56880E5"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3525A663" w14:textId="77777777" w:rsidR="008052C4" w:rsidRPr="00B04D05" w:rsidRDefault="008052C4" w:rsidP="00A225E6">
            <w:pPr>
              <w:jc w:val="both"/>
              <w:rPr>
                <w:lang w:eastAsia="zh-CN"/>
              </w:rPr>
            </w:pPr>
          </w:p>
        </w:tc>
        <w:tc>
          <w:tcPr>
            <w:tcW w:w="1272" w:type="dxa"/>
            <w:tcBorders>
              <w:top w:val="single" w:sz="4" w:space="0" w:color="auto"/>
              <w:left w:val="single" w:sz="4" w:space="0" w:color="auto"/>
              <w:bottom w:val="single" w:sz="4" w:space="0" w:color="auto"/>
              <w:right w:val="single" w:sz="4" w:space="0" w:color="auto"/>
            </w:tcBorders>
          </w:tcPr>
          <w:p w14:paraId="006CEB9A" w14:textId="77777777" w:rsidR="008052C4" w:rsidRPr="00B04D05" w:rsidRDefault="008052C4" w:rsidP="00A225E6">
            <w:pPr>
              <w:jc w:val="center"/>
            </w:pPr>
            <w:r w:rsidRPr="00B04D05">
              <w:t>73,6</w:t>
            </w:r>
          </w:p>
        </w:tc>
        <w:tc>
          <w:tcPr>
            <w:tcW w:w="1272" w:type="dxa"/>
            <w:tcBorders>
              <w:top w:val="single" w:sz="4" w:space="0" w:color="auto"/>
              <w:left w:val="single" w:sz="4" w:space="0" w:color="auto"/>
              <w:bottom w:val="single" w:sz="4" w:space="0" w:color="auto"/>
              <w:right w:val="single" w:sz="4" w:space="0" w:color="auto"/>
            </w:tcBorders>
          </w:tcPr>
          <w:p w14:paraId="6D9718EE" w14:textId="77777777" w:rsidR="008052C4" w:rsidRPr="00B04D05" w:rsidRDefault="008052C4" w:rsidP="00A225E6">
            <w:pPr>
              <w:jc w:val="center"/>
            </w:pPr>
            <w:r w:rsidRPr="00B04D05">
              <w:t>73,6</w:t>
            </w:r>
          </w:p>
        </w:tc>
        <w:tc>
          <w:tcPr>
            <w:tcW w:w="1272" w:type="dxa"/>
            <w:tcBorders>
              <w:top w:val="single" w:sz="4" w:space="0" w:color="auto"/>
              <w:left w:val="single" w:sz="4" w:space="0" w:color="auto"/>
              <w:bottom w:val="single" w:sz="4" w:space="0" w:color="auto"/>
              <w:right w:val="single" w:sz="4" w:space="0" w:color="auto"/>
            </w:tcBorders>
          </w:tcPr>
          <w:p w14:paraId="58A4662F" w14:textId="77777777" w:rsidR="008052C4" w:rsidRPr="00B04D05" w:rsidRDefault="008052C4" w:rsidP="00A225E6">
            <w:pPr>
              <w:jc w:val="center"/>
            </w:pPr>
            <w:r w:rsidRPr="00B04D05">
              <w:t>73,6</w:t>
            </w:r>
          </w:p>
        </w:tc>
        <w:tc>
          <w:tcPr>
            <w:tcW w:w="1068" w:type="dxa"/>
            <w:tcBorders>
              <w:top w:val="single" w:sz="4" w:space="0" w:color="auto"/>
              <w:left w:val="single" w:sz="4" w:space="0" w:color="auto"/>
              <w:bottom w:val="single" w:sz="4" w:space="0" w:color="auto"/>
              <w:right w:val="single" w:sz="4" w:space="0" w:color="auto"/>
            </w:tcBorders>
          </w:tcPr>
          <w:p w14:paraId="35F10AE4" w14:textId="77777777" w:rsidR="008052C4" w:rsidRPr="00B04D05" w:rsidRDefault="008052C4" w:rsidP="00A225E6">
            <w:pPr>
              <w:jc w:val="center"/>
            </w:pPr>
            <w:r w:rsidRPr="00B04D05">
              <w:t>73,6</w:t>
            </w:r>
          </w:p>
        </w:tc>
        <w:tc>
          <w:tcPr>
            <w:tcW w:w="1985" w:type="dxa"/>
            <w:tcBorders>
              <w:top w:val="single" w:sz="4" w:space="0" w:color="auto"/>
              <w:left w:val="single" w:sz="4" w:space="0" w:color="auto"/>
              <w:bottom w:val="single" w:sz="4" w:space="0" w:color="auto"/>
              <w:right w:val="single" w:sz="4" w:space="0" w:color="auto"/>
            </w:tcBorders>
          </w:tcPr>
          <w:p w14:paraId="7B3BA34B" w14:textId="77777777" w:rsidR="008052C4" w:rsidRPr="00B04D05" w:rsidRDefault="008052C4" w:rsidP="00A225E6">
            <w:pPr>
              <w:jc w:val="center"/>
            </w:pPr>
            <w:r w:rsidRPr="00B04D05">
              <w:t>294,4</w:t>
            </w:r>
          </w:p>
        </w:tc>
      </w:tr>
      <w:tr w:rsidR="008052C4" w:rsidRPr="00B04D05" w14:paraId="6E2D387E" w14:textId="77777777" w:rsidTr="00A225E6">
        <w:trPr>
          <w:trHeight w:val="442"/>
        </w:trPr>
        <w:tc>
          <w:tcPr>
            <w:tcW w:w="635" w:type="dxa"/>
            <w:vMerge/>
            <w:tcBorders>
              <w:left w:val="single" w:sz="4" w:space="0" w:color="auto"/>
              <w:right w:val="single" w:sz="4" w:space="0" w:color="auto"/>
            </w:tcBorders>
          </w:tcPr>
          <w:p w14:paraId="6FEB0B21"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716DBB0" w14:textId="77777777" w:rsidR="008052C4" w:rsidRPr="00B04D05" w:rsidRDefault="008052C4" w:rsidP="00A225E6">
            <w:pPr>
              <w:jc w:val="both"/>
            </w:pPr>
            <w:r w:rsidRPr="00B04D05">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32F6BB97" w14:textId="77777777" w:rsidR="008052C4" w:rsidRPr="00B04D05" w:rsidRDefault="008052C4" w:rsidP="00A225E6">
            <w:pPr>
              <w:jc w:val="both"/>
            </w:pPr>
            <w:r w:rsidRPr="00B04D05">
              <w:rPr>
                <w:lang w:eastAsia="zh-CN"/>
              </w:rPr>
              <w:t>902070703402</w:t>
            </w:r>
            <w:r w:rsidRPr="00B04D05">
              <w:rPr>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3E8762BA" w14:textId="77777777" w:rsidR="008052C4" w:rsidRPr="00B04D05" w:rsidRDefault="008052C4" w:rsidP="00A225E6">
            <w:pPr>
              <w:jc w:val="center"/>
            </w:pPr>
            <w:r w:rsidRPr="00B04D05">
              <w:t>73,6</w:t>
            </w:r>
          </w:p>
        </w:tc>
        <w:tc>
          <w:tcPr>
            <w:tcW w:w="1272" w:type="dxa"/>
            <w:tcBorders>
              <w:top w:val="single" w:sz="4" w:space="0" w:color="auto"/>
              <w:left w:val="single" w:sz="4" w:space="0" w:color="auto"/>
              <w:bottom w:val="single" w:sz="4" w:space="0" w:color="auto"/>
              <w:right w:val="single" w:sz="4" w:space="0" w:color="auto"/>
            </w:tcBorders>
          </w:tcPr>
          <w:p w14:paraId="6AE34F5C" w14:textId="77777777" w:rsidR="008052C4" w:rsidRPr="00B04D05" w:rsidRDefault="008052C4" w:rsidP="00A225E6">
            <w:pPr>
              <w:jc w:val="center"/>
            </w:pPr>
            <w:r w:rsidRPr="00B04D05">
              <w:t>73,6</w:t>
            </w:r>
          </w:p>
        </w:tc>
        <w:tc>
          <w:tcPr>
            <w:tcW w:w="1272" w:type="dxa"/>
            <w:tcBorders>
              <w:top w:val="single" w:sz="4" w:space="0" w:color="auto"/>
              <w:left w:val="single" w:sz="4" w:space="0" w:color="auto"/>
              <w:bottom w:val="single" w:sz="4" w:space="0" w:color="auto"/>
              <w:right w:val="single" w:sz="4" w:space="0" w:color="auto"/>
            </w:tcBorders>
          </w:tcPr>
          <w:p w14:paraId="2D687BCD" w14:textId="77777777" w:rsidR="008052C4" w:rsidRPr="00B04D05" w:rsidRDefault="008052C4" w:rsidP="00A225E6">
            <w:pPr>
              <w:jc w:val="center"/>
            </w:pPr>
            <w:r w:rsidRPr="00B04D05">
              <w:t>73,6</w:t>
            </w:r>
          </w:p>
        </w:tc>
        <w:tc>
          <w:tcPr>
            <w:tcW w:w="1068" w:type="dxa"/>
            <w:tcBorders>
              <w:top w:val="single" w:sz="4" w:space="0" w:color="auto"/>
              <w:left w:val="single" w:sz="4" w:space="0" w:color="auto"/>
              <w:bottom w:val="single" w:sz="4" w:space="0" w:color="auto"/>
              <w:right w:val="single" w:sz="4" w:space="0" w:color="auto"/>
            </w:tcBorders>
          </w:tcPr>
          <w:p w14:paraId="1C623939" w14:textId="77777777" w:rsidR="008052C4" w:rsidRPr="00B04D05" w:rsidRDefault="008052C4" w:rsidP="00A225E6">
            <w:pPr>
              <w:jc w:val="center"/>
            </w:pPr>
            <w:r w:rsidRPr="00B04D05">
              <w:t>73,6</w:t>
            </w:r>
          </w:p>
        </w:tc>
        <w:tc>
          <w:tcPr>
            <w:tcW w:w="1985" w:type="dxa"/>
            <w:tcBorders>
              <w:top w:val="single" w:sz="4" w:space="0" w:color="auto"/>
              <w:left w:val="single" w:sz="4" w:space="0" w:color="auto"/>
              <w:bottom w:val="single" w:sz="4" w:space="0" w:color="auto"/>
              <w:right w:val="single" w:sz="4" w:space="0" w:color="auto"/>
            </w:tcBorders>
          </w:tcPr>
          <w:p w14:paraId="7F39F9B3" w14:textId="77777777" w:rsidR="008052C4" w:rsidRPr="00B04D05" w:rsidRDefault="008052C4" w:rsidP="00A225E6">
            <w:pPr>
              <w:jc w:val="center"/>
            </w:pPr>
            <w:r w:rsidRPr="00B04D05">
              <w:t>294,4</w:t>
            </w:r>
          </w:p>
        </w:tc>
      </w:tr>
      <w:tr w:rsidR="008052C4" w:rsidRPr="00B04D05" w14:paraId="469E18C6" w14:textId="77777777" w:rsidTr="00A225E6">
        <w:trPr>
          <w:trHeight w:val="442"/>
        </w:trPr>
        <w:tc>
          <w:tcPr>
            <w:tcW w:w="635" w:type="dxa"/>
            <w:vMerge/>
            <w:tcBorders>
              <w:left w:val="single" w:sz="4" w:space="0" w:color="auto"/>
              <w:bottom w:val="single" w:sz="4" w:space="0" w:color="auto"/>
              <w:right w:val="single" w:sz="4" w:space="0" w:color="auto"/>
            </w:tcBorders>
          </w:tcPr>
          <w:p w14:paraId="57DD2C56"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5AFAD51A" w14:textId="77777777" w:rsidR="008052C4" w:rsidRPr="00B04D05" w:rsidRDefault="008052C4" w:rsidP="00A225E6">
            <w:pPr>
              <w:jc w:val="both"/>
            </w:pPr>
            <w:r w:rsidRPr="00B04D05">
              <w:t xml:space="preserve">местный бюджет </w:t>
            </w:r>
          </w:p>
        </w:tc>
        <w:tc>
          <w:tcPr>
            <w:tcW w:w="3373" w:type="dxa"/>
            <w:tcBorders>
              <w:top w:val="single" w:sz="4" w:space="0" w:color="auto"/>
              <w:left w:val="single" w:sz="4" w:space="0" w:color="auto"/>
              <w:bottom w:val="single" w:sz="4" w:space="0" w:color="auto"/>
              <w:right w:val="single" w:sz="4" w:space="0" w:color="auto"/>
            </w:tcBorders>
          </w:tcPr>
          <w:p w14:paraId="63CE3BEE" w14:textId="77777777" w:rsidR="008052C4" w:rsidRPr="00B04D05" w:rsidRDefault="008052C4" w:rsidP="00A225E6">
            <w:pPr>
              <w:jc w:val="both"/>
            </w:pPr>
            <w:r w:rsidRPr="00B04D05">
              <w:rPr>
                <w:lang w:eastAsia="zh-CN"/>
              </w:rPr>
              <w:t>902070703402</w:t>
            </w:r>
            <w:r w:rsidRPr="00B04D05">
              <w:rPr>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79DE1278" w14:textId="77777777" w:rsidR="008052C4" w:rsidRPr="00B04D05" w:rsidRDefault="008052C4" w:rsidP="00A225E6">
            <w:pPr>
              <w:jc w:val="center"/>
            </w:pPr>
            <w:r w:rsidRPr="00B04D05">
              <w:t>4,1</w:t>
            </w:r>
          </w:p>
        </w:tc>
        <w:tc>
          <w:tcPr>
            <w:tcW w:w="1272" w:type="dxa"/>
            <w:tcBorders>
              <w:top w:val="single" w:sz="4" w:space="0" w:color="auto"/>
              <w:left w:val="single" w:sz="4" w:space="0" w:color="auto"/>
              <w:bottom w:val="single" w:sz="4" w:space="0" w:color="auto"/>
              <w:right w:val="single" w:sz="4" w:space="0" w:color="auto"/>
            </w:tcBorders>
          </w:tcPr>
          <w:p w14:paraId="57776CD8" w14:textId="77777777" w:rsidR="008052C4" w:rsidRPr="00B04D05" w:rsidRDefault="008052C4" w:rsidP="00A225E6">
            <w:pPr>
              <w:jc w:val="center"/>
            </w:pPr>
            <w:r w:rsidRPr="00B04D05">
              <w:t>4,0</w:t>
            </w:r>
          </w:p>
        </w:tc>
        <w:tc>
          <w:tcPr>
            <w:tcW w:w="1272" w:type="dxa"/>
            <w:tcBorders>
              <w:top w:val="single" w:sz="4" w:space="0" w:color="auto"/>
              <w:left w:val="single" w:sz="4" w:space="0" w:color="auto"/>
              <w:bottom w:val="single" w:sz="4" w:space="0" w:color="auto"/>
              <w:right w:val="single" w:sz="4" w:space="0" w:color="auto"/>
            </w:tcBorders>
          </w:tcPr>
          <w:p w14:paraId="1B978000" w14:textId="77777777" w:rsidR="008052C4" w:rsidRPr="00B04D05" w:rsidRDefault="008052C4" w:rsidP="00A225E6">
            <w:pPr>
              <w:jc w:val="center"/>
            </w:pPr>
            <w:r w:rsidRPr="00B04D05">
              <w:t>4,6</w:t>
            </w:r>
          </w:p>
        </w:tc>
        <w:tc>
          <w:tcPr>
            <w:tcW w:w="1068" w:type="dxa"/>
            <w:tcBorders>
              <w:top w:val="single" w:sz="4" w:space="0" w:color="auto"/>
              <w:left w:val="single" w:sz="4" w:space="0" w:color="auto"/>
              <w:bottom w:val="single" w:sz="4" w:space="0" w:color="auto"/>
              <w:right w:val="single" w:sz="4" w:space="0" w:color="auto"/>
            </w:tcBorders>
          </w:tcPr>
          <w:p w14:paraId="1E163833" w14:textId="77777777" w:rsidR="008052C4" w:rsidRPr="00B04D05" w:rsidRDefault="008052C4" w:rsidP="00A225E6">
            <w:pPr>
              <w:jc w:val="center"/>
            </w:pPr>
            <w:r w:rsidRPr="00B04D05">
              <w:t>4,6</w:t>
            </w:r>
          </w:p>
        </w:tc>
        <w:tc>
          <w:tcPr>
            <w:tcW w:w="1985" w:type="dxa"/>
            <w:tcBorders>
              <w:top w:val="single" w:sz="4" w:space="0" w:color="auto"/>
              <w:left w:val="single" w:sz="4" w:space="0" w:color="auto"/>
              <w:bottom w:val="single" w:sz="4" w:space="0" w:color="auto"/>
              <w:right w:val="single" w:sz="4" w:space="0" w:color="auto"/>
            </w:tcBorders>
          </w:tcPr>
          <w:p w14:paraId="5576B8D8" w14:textId="77777777" w:rsidR="008052C4" w:rsidRPr="00B04D05" w:rsidRDefault="008052C4" w:rsidP="00A225E6">
            <w:pPr>
              <w:jc w:val="center"/>
            </w:pPr>
            <w:r w:rsidRPr="00B04D05">
              <w:t>17,3</w:t>
            </w:r>
          </w:p>
        </w:tc>
      </w:tr>
      <w:tr w:rsidR="008052C4" w:rsidRPr="00B04D05" w14:paraId="393248C1" w14:textId="77777777" w:rsidTr="00A225E6">
        <w:trPr>
          <w:trHeight w:val="442"/>
        </w:trPr>
        <w:tc>
          <w:tcPr>
            <w:tcW w:w="635" w:type="dxa"/>
            <w:tcBorders>
              <w:top w:val="single" w:sz="4" w:space="0" w:color="auto"/>
              <w:left w:val="single" w:sz="4" w:space="0" w:color="auto"/>
              <w:right w:val="single" w:sz="4" w:space="0" w:color="auto"/>
            </w:tcBorders>
          </w:tcPr>
          <w:p w14:paraId="3A2949C2" w14:textId="77777777" w:rsidR="008052C4" w:rsidRPr="00B04D05" w:rsidRDefault="008052C4" w:rsidP="00A225E6">
            <w:pPr>
              <w:jc w:val="both"/>
            </w:pPr>
            <w:r w:rsidRPr="00B04D05">
              <w:t>2.</w:t>
            </w:r>
          </w:p>
        </w:tc>
        <w:tc>
          <w:tcPr>
            <w:tcW w:w="4711" w:type="dxa"/>
            <w:tcBorders>
              <w:top w:val="single" w:sz="4" w:space="0" w:color="auto"/>
              <w:left w:val="single" w:sz="4" w:space="0" w:color="auto"/>
              <w:bottom w:val="single" w:sz="4" w:space="0" w:color="auto"/>
              <w:right w:val="single" w:sz="4" w:space="0" w:color="auto"/>
            </w:tcBorders>
          </w:tcPr>
          <w:p w14:paraId="5CFF6B8B" w14:textId="77777777" w:rsidR="008052C4" w:rsidRPr="00B04D05" w:rsidRDefault="008052C4" w:rsidP="00A225E6">
            <w:pPr>
              <w:jc w:val="both"/>
            </w:pPr>
            <w:r w:rsidRPr="00B04D05">
              <w:t>Мероприятие (результат) «Строительство (реконструкция) объектов капитального строительства муниципальной собственности»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4DCDAC0E" w14:textId="77777777" w:rsidR="008052C4" w:rsidRPr="00B04D05" w:rsidRDefault="008052C4" w:rsidP="00A225E6">
            <w:pPr>
              <w:jc w:val="center"/>
              <w:rPr>
                <w:lang w:eastAsia="zh-CN"/>
              </w:rPr>
            </w:pPr>
            <w:r w:rsidRPr="00B04D05">
              <w:rPr>
                <w:lang w:val="en-US" w:eastAsia="zh-CN"/>
              </w:rPr>
              <w:t>X</w:t>
            </w:r>
          </w:p>
        </w:tc>
        <w:tc>
          <w:tcPr>
            <w:tcW w:w="1272" w:type="dxa"/>
            <w:tcBorders>
              <w:top w:val="single" w:sz="4" w:space="0" w:color="auto"/>
              <w:left w:val="single" w:sz="4" w:space="0" w:color="auto"/>
              <w:bottom w:val="single" w:sz="4" w:space="0" w:color="auto"/>
              <w:right w:val="single" w:sz="4" w:space="0" w:color="auto"/>
            </w:tcBorders>
          </w:tcPr>
          <w:p w14:paraId="664E78E3" w14:textId="77777777" w:rsidR="008052C4" w:rsidRPr="00B04D05" w:rsidRDefault="008052C4" w:rsidP="00A225E6">
            <w:pPr>
              <w:jc w:val="center"/>
            </w:pPr>
            <w:r w:rsidRPr="00B04D05">
              <w:t>20300,6</w:t>
            </w:r>
          </w:p>
        </w:tc>
        <w:tc>
          <w:tcPr>
            <w:tcW w:w="1272" w:type="dxa"/>
            <w:tcBorders>
              <w:top w:val="single" w:sz="4" w:space="0" w:color="auto"/>
              <w:left w:val="single" w:sz="4" w:space="0" w:color="auto"/>
              <w:bottom w:val="single" w:sz="4" w:space="0" w:color="auto"/>
              <w:right w:val="single" w:sz="4" w:space="0" w:color="auto"/>
            </w:tcBorders>
          </w:tcPr>
          <w:p w14:paraId="6B809A91" w14:textId="77777777" w:rsidR="008052C4" w:rsidRPr="00B04D05" w:rsidRDefault="008052C4" w:rsidP="00A225E6">
            <w:pPr>
              <w:jc w:val="center"/>
            </w:pPr>
            <w:r w:rsidRPr="00B04D05">
              <w:t>610,0</w:t>
            </w:r>
          </w:p>
        </w:tc>
        <w:tc>
          <w:tcPr>
            <w:tcW w:w="1272" w:type="dxa"/>
            <w:tcBorders>
              <w:top w:val="single" w:sz="4" w:space="0" w:color="auto"/>
              <w:left w:val="single" w:sz="4" w:space="0" w:color="auto"/>
              <w:bottom w:val="single" w:sz="4" w:space="0" w:color="auto"/>
              <w:right w:val="single" w:sz="4" w:space="0" w:color="auto"/>
            </w:tcBorders>
          </w:tcPr>
          <w:p w14:paraId="3FB6A16A" w14:textId="77777777" w:rsidR="008052C4" w:rsidRPr="00B04D05" w:rsidRDefault="008052C4" w:rsidP="00A225E6">
            <w:pPr>
              <w:jc w:val="center"/>
            </w:pPr>
            <w:r w:rsidRPr="00B04D05">
              <w:t>0</w:t>
            </w:r>
          </w:p>
        </w:tc>
        <w:tc>
          <w:tcPr>
            <w:tcW w:w="1068" w:type="dxa"/>
            <w:tcBorders>
              <w:top w:val="single" w:sz="4" w:space="0" w:color="auto"/>
              <w:left w:val="single" w:sz="4" w:space="0" w:color="auto"/>
              <w:bottom w:val="single" w:sz="4" w:space="0" w:color="auto"/>
              <w:right w:val="single" w:sz="4" w:space="0" w:color="auto"/>
            </w:tcBorders>
          </w:tcPr>
          <w:p w14:paraId="5C5B3958" w14:textId="77777777" w:rsidR="008052C4" w:rsidRPr="00B04D05" w:rsidRDefault="008052C4" w:rsidP="00A225E6">
            <w:pPr>
              <w:jc w:val="center"/>
            </w:pPr>
            <w:r w:rsidRPr="00B04D05">
              <w:t>0</w:t>
            </w:r>
          </w:p>
        </w:tc>
        <w:tc>
          <w:tcPr>
            <w:tcW w:w="1985" w:type="dxa"/>
            <w:tcBorders>
              <w:top w:val="single" w:sz="4" w:space="0" w:color="auto"/>
              <w:left w:val="single" w:sz="4" w:space="0" w:color="auto"/>
              <w:bottom w:val="single" w:sz="4" w:space="0" w:color="auto"/>
              <w:right w:val="single" w:sz="4" w:space="0" w:color="auto"/>
            </w:tcBorders>
          </w:tcPr>
          <w:p w14:paraId="32B3DD01" w14:textId="77777777" w:rsidR="008052C4" w:rsidRPr="00B04D05" w:rsidRDefault="008052C4" w:rsidP="00A225E6">
            <w:pPr>
              <w:jc w:val="center"/>
            </w:pPr>
            <w:r w:rsidRPr="00B04D05">
              <w:t>20910,6</w:t>
            </w:r>
          </w:p>
        </w:tc>
      </w:tr>
      <w:tr w:rsidR="008052C4" w:rsidRPr="00B04D05" w14:paraId="48923BBB" w14:textId="77777777" w:rsidTr="00A225E6">
        <w:trPr>
          <w:trHeight w:val="442"/>
        </w:trPr>
        <w:tc>
          <w:tcPr>
            <w:tcW w:w="635" w:type="dxa"/>
            <w:tcBorders>
              <w:left w:val="single" w:sz="4" w:space="0" w:color="auto"/>
              <w:right w:val="single" w:sz="4" w:space="0" w:color="auto"/>
            </w:tcBorders>
          </w:tcPr>
          <w:p w14:paraId="591DE256"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6A80EF5B" w14:textId="77777777" w:rsidR="008052C4" w:rsidRPr="00B04D05" w:rsidRDefault="008052C4" w:rsidP="00A225E6">
            <w:pPr>
              <w:jc w:val="both"/>
            </w:pPr>
            <w:r w:rsidRPr="00B04D05">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6F6B6866" w14:textId="77777777" w:rsidR="008052C4" w:rsidRPr="00B04D05" w:rsidRDefault="008052C4" w:rsidP="00A225E6">
            <w:pPr>
              <w:jc w:val="both"/>
              <w:rPr>
                <w:lang w:eastAsia="zh-CN"/>
              </w:rPr>
            </w:pPr>
          </w:p>
        </w:tc>
        <w:tc>
          <w:tcPr>
            <w:tcW w:w="1272" w:type="dxa"/>
            <w:tcBorders>
              <w:top w:val="single" w:sz="4" w:space="0" w:color="auto"/>
              <w:left w:val="single" w:sz="4" w:space="0" w:color="auto"/>
              <w:bottom w:val="single" w:sz="4" w:space="0" w:color="auto"/>
              <w:right w:val="single" w:sz="4" w:space="0" w:color="auto"/>
            </w:tcBorders>
          </w:tcPr>
          <w:p w14:paraId="0690F1F1" w14:textId="77777777" w:rsidR="008052C4" w:rsidRPr="00B04D05" w:rsidRDefault="008052C4" w:rsidP="00A225E6">
            <w:pPr>
              <w:jc w:val="center"/>
            </w:pPr>
            <w:r w:rsidRPr="00B04D05">
              <w:t>20300,6</w:t>
            </w:r>
          </w:p>
        </w:tc>
        <w:tc>
          <w:tcPr>
            <w:tcW w:w="1272" w:type="dxa"/>
            <w:tcBorders>
              <w:top w:val="single" w:sz="4" w:space="0" w:color="auto"/>
              <w:left w:val="single" w:sz="4" w:space="0" w:color="auto"/>
              <w:bottom w:val="single" w:sz="4" w:space="0" w:color="auto"/>
              <w:right w:val="single" w:sz="4" w:space="0" w:color="auto"/>
            </w:tcBorders>
          </w:tcPr>
          <w:p w14:paraId="019E58C9" w14:textId="77777777" w:rsidR="008052C4" w:rsidRPr="00B04D05" w:rsidRDefault="008052C4" w:rsidP="00A225E6">
            <w:pPr>
              <w:jc w:val="center"/>
            </w:pPr>
            <w:r w:rsidRPr="00B04D05">
              <w:t>610,0</w:t>
            </w:r>
          </w:p>
        </w:tc>
        <w:tc>
          <w:tcPr>
            <w:tcW w:w="1272" w:type="dxa"/>
            <w:tcBorders>
              <w:top w:val="single" w:sz="4" w:space="0" w:color="auto"/>
              <w:left w:val="single" w:sz="4" w:space="0" w:color="auto"/>
              <w:bottom w:val="single" w:sz="4" w:space="0" w:color="auto"/>
              <w:right w:val="single" w:sz="4" w:space="0" w:color="auto"/>
            </w:tcBorders>
          </w:tcPr>
          <w:p w14:paraId="32C0CD45" w14:textId="77777777" w:rsidR="008052C4" w:rsidRPr="00B04D05" w:rsidRDefault="008052C4" w:rsidP="00A225E6">
            <w:pPr>
              <w:jc w:val="center"/>
            </w:pPr>
            <w:r w:rsidRPr="00B04D05">
              <w:t>0</w:t>
            </w:r>
          </w:p>
        </w:tc>
        <w:tc>
          <w:tcPr>
            <w:tcW w:w="1068" w:type="dxa"/>
            <w:tcBorders>
              <w:top w:val="single" w:sz="4" w:space="0" w:color="auto"/>
              <w:left w:val="single" w:sz="4" w:space="0" w:color="auto"/>
              <w:bottom w:val="single" w:sz="4" w:space="0" w:color="auto"/>
              <w:right w:val="single" w:sz="4" w:space="0" w:color="auto"/>
            </w:tcBorders>
          </w:tcPr>
          <w:p w14:paraId="298F9707" w14:textId="77777777" w:rsidR="008052C4" w:rsidRPr="00B04D05" w:rsidRDefault="008052C4" w:rsidP="00A225E6">
            <w:pPr>
              <w:jc w:val="center"/>
            </w:pPr>
            <w:r w:rsidRPr="00B04D05">
              <w:t>0</w:t>
            </w:r>
          </w:p>
        </w:tc>
        <w:tc>
          <w:tcPr>
            <w:tcW w:w="1985" w:type="dxa"/>
            <w:tcBorders>
              <w:top w:val="single" w:sz="4" w:space="0" w:color="auto"/>
              <w:left w:val="single" w:sz="4" w:space="0" w:color="auto"/>
              <w:bottom w:val="single" w:sz="4" w:space="0" w:color="auto"/>
              <w:right w:val="single" w:sz="4" w:space="0" w:color="auto"/>
            </w:tcBorders>
          </w:tcPr>
          <w:p w14:paraId="04A1A70C" w14:textId="77777777" w:rsidR="008052C4" w:rsidRPr="00B04D05" w:rsidRDefault="008052C4" w:rsidP="00A225E6">
            <w:pPr>
              <w:jc w:val="center"/>
            </w:pPr>
            <w:r w:rsidRPr="00B04D05">
              <w:t>20910,6</w:t>
            </w:r>
          </w:p>
        </w:tc>
      </w:tr>
      <w:tr w:rsidR="008052C4" w:rsidRPr="00B04D05" w14:paraId="5160B230" w14:textId="77777777" w:rsidTr="00A225E6">
        <w:trPr>
          <w:trHeight w:val="442"/>
        </w:trPr>
        <w:tc>
          <w:tcPr>
            <w:tcW w:w="635" w:type="dxa"/>
            <w:tcBorders>
              <w:left w:val="single" w:sz="4" w:space="0" w:color="auto"/>
              <w:right w:val="single" w:sz="4" w:space="0" w:color="auto"/>
            </w:tcBorders>
          </w:tcPr>
          <w:p w14:paraId="2D0A5841" w14:textId="77777777" w:rsidR="008052C4" w:rsidRPr="00B04D05" w:rsidRDefault="008052C4" w:rsidP="00A225E6">
            <w:pPr>
              <w:jc w:val="both"/>
            </w:pPr>
          </w:p>
        </w:tc>
        <w:tc>
          <w:tcPr>
            <w:tcW w:w="4711" w:type="dxa"/>
            <w:tcBorders>
              <w:left w:val="single" w:sz="4" w:space="0" w:color="auto"/>
              <w:right w:val="single" w:sz="4" w:space="0" w:color="auto"/>
            </w:tcBorders>
          </w:tcPr>
          <w:p w14:paraId="00E87335" w14:textId="77777777" w:rsidR="008052C4" w:rsidRPr="00B04D05" w:rsidRDefault="008052C4" w:rsidP="00A225E6">
            <w:pPr>
              <w:jc w:val="both"/>
            </w:pPr>
            <w:r w:rsidRPr="00B04D05">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70987791" w14:textId="77777777" w:rsidR="008052C4" w:rsidRPr="00B04D05" w:rsidRDefault="008052C4" w:rsidP="00A225E6">
            <w:pPr>
              <w:jc w:val="both"/>
              <w:rPr>
                <w:lang w:eastAsia="zh-CN"/>
              </w:rPr>
            </w:pPr>
            <w:r w:rsidRPr="00B04D05">
              <w:rPr>
                <w:lang w:eastAsia="zh-CN"/>
              </w:rPr>
              <w:t>90207070340229910410</w:t>
            </w:r>
          </w:p>
        </w:tc>
        <w:tc>
          <w:tcPr>
            <w:tcW w:w="1272" w:type="dxa"/>
            <w:tcBorders>
              <w:top w:val="single" w:sz="4" w:space="0" w:color="auto"/>
              <w:left w:val="single" w:sz="4" w:space="0" w:color="auto"/>
              <w:bottom w:val="single" w:sz="4" w:space="0" w:color="auto"/>
              <w:right w:val="single" w:sz="4" w:space="0" w:color="auto"/>
            </w:tcBorders>
          </w:tcPr>
          <w:p w14:paraId="242FE22D" w14:textId="77777777" w:rsidR="008052C4" w:rsidRPr="00B04D05" w:rsidRDefault="008052C4" w:rsidP="00A225E6">
            <w:pPr>
              <w:jc w:val="center"/>
            </w:pPr>
            <w:r w:rsidRPr="00B04D05">
              <w:t>3346,8</w:t>
            </w:r>
          </w:p>
        </w:tc>
        <w:tc>
          <w:tcPr>
            <w:tcW w:w="1272" w:type="dxa"/>
            <w:tcBorders>
              <w:top w:val="single" w:sz="4" w:space="0" w:color="auto"/>
              <w:left w:val="single" w:sz="4" w:space="0" w:color="auto"/>
              <w:bottom w:val="single" w:sz="4" w:space="0" w:color="auto"/>
              <w:right w:val="single" w:sz="4" w:space="0" w:color="auto"/>
            </w:tcBorders>
          </w:tcPr>
          <w:p w14:paraId="5C0497F6" w14:textId="77777777" w:rsidR="008052C4" w:rsidRPr="00B04D05" w:rsidRDefault="008052C4" w:rsidP="00A225E6">
            <w:pPr>
              <w:jc w:val="center"/>
            </w:pPr>
            <w:r w:rsidRPr="00B04D05">
              <w:t>0</w:t>
            </w:r>
          </w:p>
        </w:tc>
        <w:tc>
          <w:tcPr>
            <w:tcW w:w="1272" w:type="dxa"/>
            <w:tcBorders>
              <w:top w:val="single" w:sz="4" w:space="0" w:color="auto"/>
              <w:left w:val="single" w:sz="4" w:space="0" w:color="auto"/>
              <w:bottom w:val="single" w:sz="4" w:space="0" w:color="auto"/>
              <w:right w:val="single" w:sz="4" w:space="0" w:color="auto"/>
            </w:tcBorders>
          </w:tcPr>
          <w:p w14:paraId="37469A60" w14:textId="77777777" w:rsidR="008052C4" w:rsidRPr="00B04D05" w:rsidRDefault="008052C4" w:rsidP="00A225E6">
            <w:pPr>
              <w:jc w:val="center"/>
            </w:pPr>
            <w:r w:rsidRPr="00B04D05">
              <w:t>0</w:t>
            </w:r>
          </w:p>
        </w:tc>
        <w:tc>
          <w:tcPr>
            <w:tcW w:w="1068" w:type="dxa"/>
            <w:tcBorders>
              <w:top w:val="single" w:sz="4" w:space="0" w:color="auto"/>
              <w:left w:val="single" w:sz="4" w:space="0" w:color="auto"/>
              <w:bottom w:val="single" w:sz="4" w:space="0" w:color="auto"/>
              <w:right w:val="single" w:sz="4" w:space="0" w:color="auto"/>
            </w:tcBorders>
          </w:tcPr>
          <w:p w14:paraId="2A9D1ED5" w14:textId="77777777" w:rsidR="008052C4" w:rsidRPr="00B04D05" w:rsidRDefault="008052C4" w:rsidP="00A225E6">
            <w:pPr>
              <w:jc w:val="center"/>
            </w:pPr>
            <w:r w:rsidRPr="00B04D05">
              <w:t>0</w:t>
            </w:r>
          </w:p>
        </w:tc>
        <w:tc>
          <w:tcPr>
            <w:tcW w:w="1985" w:type="dxa"/>
            <w:tcBorders>
              <w:top w:val="single" w:sz="4" w:space="0" w:color="auto"/>
              <w:left w:val="single" w:sz="4" w:space="0" w:color="auto"/>
              <w:bottom w:val="single" w:sz="4" w:space="0" w:color="auto"/>
              <w:right w:val="single" w:sz="4" w:space="0" w:color="auto"/>
            </w:tcBorders>
          </w:tcPr>
          <w:p w14:paraId="68B48F91" w14:textId="77777777" w:rsidR="008052C4" w:rsidRPr="00B04D05" w:rsidRDefault="008052C4" w:rsidP="00A225E6">
            <w:pPr>
              <w:jc w:val="center"/>
            </w:pPr>
            <w:r w:rsidRPr="00B04D05">
              <w:t>3346,8</w:t>
            </w:r>
          </w:p>
          <w:p w14:paraId="71F4A4BC" w14:textId="77777777" w:rsidR="008052C4" w:rsidRPr="00B04D05" w:rsidRDefault="008052C4" w:rsidP="00A225E6">
            <w:pPr>
              <w:rPr>
                <w:highlight w:val="yellow"/>
              </w:rPr>
            </w:pPr>
          </w:p>
        </w:tc>
      </w:tr>
      <w:tr w:rsidR="008052C4" w:rsidRPr="00B04D05" w14:paraId="340D0AA8" w14:textId="77777777" w:rsidTr="00A225E6">
        <w:trPr>
          <w:trHeight w:val="442"/>
        </w:trPr>
        <w:tc>
          <w:tcPr>
            <w:tcW w:w="635" w:type="dxa"/>
            <w:tcBorders>
              <w:left w:val="single" w:sz="4" w:space="0" w:color="auto"/>
              <w:bottom w:val="single" w:sz="4" w:space="0" w:color="auto"/>
              <w:right w:val="single" w:sz="4" w:space="0" w:color="auto"/>
            </w:tcBorders>
          </w:tcPr>
          <w:p w14:paraId="05A0B8E1" w14:textId="77777777" w:rsidR="008052C4" w:rsidRPr="00B04D05" w:rsidRDefault="008052C4" w:rsidP="00A225E6">
            <w:pPr>
              <w:jc w:val="both"/>
            </w:pPr>
          </w:p>
        </w:tc>
        <w:tc>
          <w:tcPr>
            <w:tcW w:w="4711" w:type="dxa"/>
            <w:tcBorders>
              <w:left w:val="single" w:sz="4" w:space="0" w:color="auto"/>
              <w:bottom w:val="single" w:sz="4" w:space="0" w:color="auto"/>
              <w:right w:val="single" w:sz="4" w:space="0" w:color="auto"/>
            </w:tcBorders>
          </w:tcPr>
          <w:p w14:paraId="01E13043" w14:textId="77777777" w:rsidR="008052C4" w:rsidRPr="00B04D05" w:rsidRDefault="008052C4" w:rsidP="00A225E6">
            <w:pPr>
              <w:jc w:val="both"/>
            </w:pPr>
          </w:p>
        </w:tc>
        <w:tc>
          <w:tcPr>
            <w:tcW w:w="3373" w:type="dxa"/>
            <w:tcBorders>
              <w:top w:val="single" w:sz="4" w:space="0" w:color="auto"/>
              <w:left w:val="single" w:sz="4" w:space="0" w:color="auto"/>
              <w:bottom w:val="single" w:sz="4" w:space="0" w:color="auto"/>
              <w:right w:val="single" w:sz="4" w:space="0" w:color="auto"/>
            </w:tcBorders>
          </w:tcPr>
          <w:p w14:paraId="3705275F" w14:textId="77777777" w:rsidR="008052C4" w:rsidRPr="00B04D05" w:rsidRDefault="008052C4" w:rsidP="00A225E6">
            <w:pPr>
              <w:jc w:val="both"/>
              <w:rPr>
                <w:lang w:eastAsia="zh-CN"/>
              </w:rPr>
            </w:pPr>
            <w:r w:rsidRPr="00B04D05">
              <w:rPr>
                <w:lang w:eastAsia="zh-CN"/>
              </w:rPr>
              <w:t>90207070340229910240</w:t>
            </w:r>
          </w:p>
        </w:tc>
        <w:tc>
          <w:tcPr>
            <w:tcW w:w="1272" w:type="dxa"/>
            <w:tcBorders>
              <w:top w:val="single" w:sz="4" w:space="0" w:color="auto"/>
              <w:left w:val="single" w:sz="4" w:space="0" w:color="auto"/>
              <w:bottom w:val="single" w:sz="4" w:space="0" w:color="auto"/>
              <w:right w:val="single" w:sz="4" w:space="0" w:color="auto"/>
            </w:tcBorders>
          </w:tcPr>
          <w:p w14:paraId="5BC447B8" w14:textId="77777777" w:rsidR="008052C4" w:rsidRPr="00B04D05" w:rsidRDefault="008052C4" w:rsidP="00A225E6">
            <w:pPr>
              <w:jc w:val="center"/>
            </w:pPr>
            <w:r w:rsidRPr="00B04D05">
              <w:t>16953,8</w:t>
            </w:r>
          </w:p>
        </w:tc>
        <w:tc>
          <w:tcPr>
            <w:tcW w:w="1272" w:type="dxa"/>
            <w:tcBorders>
              <w:top w:val="single" w:sz="4" w:space="0" w:color="auto"/>
              <w:left w:val="single" w:sz="4" w:space="0" w:color="auto"/>
              <w:bottom w:val="single" w:sz="4" w:space="0" w:color="auto"/>
              <w:right w:val="single" w:sz="4" w:space="0" w:color="auto"/>
            </w:tcBorders>
          </w:tcPr>
          <w:p w14:paraId="14005761" w14:textId="77777777" w:rsidR="008052C4" w:rsidRPr="00B04D05" w:rsidRDefault="008052C4" w:rsidP="00A225E6">
            <w:pPr>
              <w:jc w:val="center"/>
            </w:pPr>
            <w:r w:rsidRPr="00B04D05">
              <w:t>610,0</w:t>
            </w:r>
          </w:p>
        </w:tc>
        <w:tc>
          <w:tcPr>
            <w:tcW w:w="1272" w:type="dxa"/>
            <w:tcBorders>
              <w:top w:val="single" w:sz="4" w:space="0" w:color="auto"/>
              <w:left w:val="single" w:sz="4" w:space="0" w:color="auto"/>
              <w:bottom w:val="single" w:sz="4" w:space="0" w:color="auto"/>
              <w:right w:val="single" w:sz="4" w:space="0" w:color="auto"/>
            </w:tcBorders>
          </w:tcPr>
          <w:p w14:paraId="6C24EF8A" w14:textId="77777777" w:rsidR="008052C4" w:rsidRPr="00B04D05" w:rsidRDefault="008052C4" w:rsidP="00A225E6">
            <w:pPr>
              <w:jc w:val="center"/>
            </w:pPr>
            <w:r w:rsidRPr="00B04D05">
              <w:t>0</w:t>
            </w:r>
          </w:p>
        </w:tc>
        <w:tc>
          <w:tcPr>
            <w:tcW w:w="1068" w:type="dxa"/>
            <w:tcBorders>
              <w:top w:val="single" w:sz="4" w:space="0" w:color="auto"/>
              <w:left w:val="single" w:sz="4" w:space="0" w:color="auto"/>
              <w:bottom w:val="single" w:sz="4" w:space="0" w:color="auto"/>
              <w:right w:val="single" w:sz="4" w:space="0" w:color="auto"/>
            </w:tcBorders>
          </w:tcPr>
          <w:p w14:paraId="60067006" w14:textId="77777777" w:rsidR="008052C4" w:rsidRPr="00B04D05" w:rsidRDefault="008052C4" w:rsidP="00A225E6">
            <w:pPr>
              <w:jc w:val="center"/>
            </w:pPr>
            <w:r w:rsidRPr="00B04D05">
              <w:t>0</w:t>
            </w:r>
          </w:p>
        </w:tc>
        <w:tc>
          <w:tcPr>
            <w:tcW w:w="1985" w:type="dxa"/>
            <w:tcBorders>
              <w:top w:val="single" w:sz="4" w:space="0" w:color="auto"/>
              <w:left w:val="single" w:sz="4" w:space="0" w:color="auto"/>
              <w:bottom w:val="single" w:sz="4" w:space="0" w:color="auto"/>
              <w:right w:val="single" w:sz="4" w:space="0" w:color="auto"/>
            </w:tcBorders>
          </w:tcPr>
          <w:p w14:paraId="72048FC9" w14:textId="77777777" w:rsidR="008052C4" w:rsidRPr="00B04D05" w:rsidRDefault="008052C4" w:rsidP="00A225E6">
            <w:pPr>
              <w:jc w:val="center"/>
              <w:rPr>
                <w:highlight w:val="yellow"/>
              </w:rPr>
            </w:pPr>
            <w:r w:rsidRPr="00B04D05">
              <w:t>17563,8</w:t>
            </w:r>
          </w:p>
        </w:tc>
      </w:tr>
    </w:tbl>
    <w:p w14:paraId="735E9396" w14:textId="77777777" w:rsidR="008052C4" w:rsidRPr="00B04D05" w:rsidRDefault="008052C4" w:rsidP="008052C4"/>
    <w:p w14:paraId="0E50E96A" w14:textId="77777777" w:rsidR="008052C4" w:rsidRPr="00B04D05" w:rsidRDefault="008052C4" w:rsidP="008052C4"/>
    <w:p w14:paraId="51174E2A" w14:textId="77777777" w:rsidR="008052C4" w:rsidRPr="00B04D05" w:rsidRDefault="008052C4" w:rsidP="008052C4">
      <w:pPr>
        <w:jc w:val="center"/>
      </w:pPr>
      <w:r w:rsidRPr="00B04D05">
        <w:t>3.4 План реализации комплекса процессных мероприятий на 2025 - 2028 годы изложить в следующей редакции:</w:t>
      </w:r>
    </w:p>
    <w:p w14:paraId="061E861D" w14:textId="77777777" w:rsidR="008052C4" w:rsidRPr="00B04D05" w:rsidRDefault="008052C4" w:rsidP="008052C4">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361"/>
        <w:gridCol w:w="1843"/>
        <w:gridCol w:w="3402"/>
        <w:gridCol w:w="2552"/>
        <w:gridCol w:w="2409"/>
      </w:tblGrid>
      <w:tr w:rsidR="008052C4" w:rsidRPr="00B04D05" w14:paraId="3D62B0D2" w14:textId="77777777" w:rsidTr="00A225E6">
        <w:tc>
          <w:tcPr>
            <w:tcW w:w="737" w:type="dxa"/>
            <w:tcBorders>
              <w:top w:val="single" w:sz="4" w:space="0" w:color="auto"/>
              <w:left w:val="single" w:sz="4" w:space="0" w:color="auto"/>
              <w:bottom w:val="single" w:sz="4" w:space="0" w:color="auto"/>
              <w:right w:val="single" w:sz="4" w:space="0" w:color="auto"/>
            </w:tcBorders>
          </w:tcPr>
          <w:p w14:paraId="5C0BCCBE" w14:textId="77777777" w:rsidR="008052C4" w:rsidRPr="00B04D05" w:rsidRDefault="008052C4" w:rsidP="00A225E6">
            <w:pPr>
              <w:jc w:val="center"/>
            </w:pPr>
            <w:r w:rsidRPr="00B04D05">
              <w:t>№</w:t>
            </w:r>
          </w:p>
          <w:p w14:paraId="4BBA766E" w14:textId="77777777" w:rsidR="008052C4" w:rsidRPr="00B04D05" w:rsidRDefault="008052C4" w:rsidP="00A225E6">
            <w:pPr>
              <w:jc w:val="center"/>
            </w:pPr>
            <w:r w:rsidRPr="00B04D05">
              <w:t>п/п</w:t>
            </w:r>
          </w:p>
        </w:tc>
        <w:tc>
          <w:tcPr>
            <w:tcW w:w="4361" w:type="dxa"/>
            <w:tcBorders>
              <w:top w:val="single" w:sz="4" w:space="0" w:color="auto"/>
              <w:left w:val="single" w:sz="4" w:space="0" w:color="auto"/>
              <w:bottom w:val="single" w:sz="4" w:space="0" w:color="auto"/>
              <w:right w:val="single" w:sz="4" w:space="0" w:color="auto"/>
            </w:tcBorders>
          </w:tcPr>
          <w:p w14:paraId="4B5E38E5" w14:textId="77777777" w:rsidR="008052C4" w:rsidRPr="00B04D05" w:rsidRDefault="008052C4" w:rsidP="00A225E6">
            <w:pPr>
              <w:jc w:val="both"/>
            </w:pPr>
            <w:r w:rsidRPr="00B04D05">
              <w:t>Наименование мероприятия (результата), контрольной точки</w:t>
            </w:r>
          </w:p>
        </w:tc>
        <w:tc>
          <w:tcPr>
            <w:tcW w:w="1843" w:type="dxa"/>
            <w:tcBorders>
              <w:top w:val="single" w:sz="4" w:space="0" w:color="auto"/>
              <w:left w:val="single" w:sz="4" w:space="0" w:color="auto"/>
              <w:bottom w:val="single" w:sz="4" w:space="0" w:color="auto"/>
              <w:right w:val="single" w:sz="4" w:space="0" w:color="auto"/>
            </w:tcBorders>
          </w:tcPr>
          <w:p w14:paraId="78B98859" w14:textId="77777777" w:rsidR="008052C4" w:rsidRPr="00B04D05" w:rsidRDefault="008052C4" w:rsidP="00A225E6">
            <w:pPr>
              <w:jc w:val="both"/>
            </w:pPr>
            <w:r w:rsidRPr="00B04D05">
              <w:t>Дата наступления контрольной точки</w:t>
            </w:r>
          </w:p>
        </w:tc>
        <w:tc>
          <w:tcPr>
            <w:tcW w:w="3402" w:type="dxa"/>
            <w:tcBorders>
              <w:top w:val="single" w:sz="4" w:space="0" w:color="auto"/>
              <w:left w:val="single" w:sz="4" w:space="0" w:color="auto"/>
              <w:bottom w:val="single" w:sz="4" w:space="0" w:color="auto"/>
              <w:right w:val="single" w:sz="4" w:space="0" w:color="auto"/>
            </w:tcBorders>
            <w:vAlign w:val="center"/>
          </w:tcPr>
          <w:p w14:paraId="00B0B266" w14:textId="77777777" w:rsidR="008052C4" w:rsidRPr="00B04D05" w:rsidRDefault="008052C4" w:rsidP="00A225E6">
            <w:pPr>
              <w:jc w:val="both"/>
            </w:pPr>
            <w:r w:rsidRPr="00B04D05">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2" w:type="dxa"/>
            <w:tcBorders>
              <w:top w:val="single" w:sz="4" w:space="0" w:color="auto"/>
              <w:left w:val="single" w:sz="4" w:space="0" w:color="auto"/>
              <w:bottom w:val="single" w:sz="4" w:space="0" w:color="auto"/>
              <w:right w:val="single" w:sz="4" w:space="0" w:color="auto"/>
            </w:tcBorders>
          </w:tcPr>
          <w:p w14:paraId="15B8B478" w14:textId="77777777" w:rsidR="008052C4" w:rsidRPr="00B04D05" w:rsidRDefault="008052C4" w:rsidP="00A225E6">
            <w:pPr>
              <w:jc w:val="both"/>
            </w:pPr>
            <w:r w:rsidRPr="00B04D05">
              <w:t>Вид подтверждающего документа</w:t>
            </w:r>
          </w:p>
        </w:tc>
        <w:tc>
          <w:tcPr>
            <w:tcW w:w="2409" w:type="dxa"/>
            <w:tcBorders>
              <w:top w:val="single" w:sz="4" w:space="0" w:color="auto"/>
              <w:left w:val="single" w:sz="4" w:space="0" w:color="auto"/>
              <w:bottom w:val="single" w:sz="4" w:space="0" w:color="auto"/>
              <w:right w:val="single" w:sz="4" w:space="0" w:color="auto"/>
            </w:tcBorders>
          </w:tcPr>
          <w:p w14:paraId="69F02906" w14:textId="77777777" w:rsidR="008052C4" w:rsidRPr="00B04D05" w:rsidRDefault="008052C4" w:rsidP="00A225E6">
            <w:pPr>
              <w:jc w:val="both"/>
            </w:pPr>
            <w:r w:rsidRPr="00B04D05">
              <w:t>Информационная система (источник данных)</w:t>
            </w:r>
          </w:p>
        </w:tc>
      </w:tr>
      <w:tr w:rsidR="008052C4" w:rsidRPr="00B04D05" w14:paraId="6C2B6483" w14:textId="77777777" w:rsidTr="00A225E6">
        <w:tc>
          <w:tcPr>
            <w:tcW w:w="15304" w:type="dxa"/>
            <w:gridSpan w:val="6"/>
            <w:tcBorders>
              <w:top w:val="single" w:sz="4" w:space="0" w:color="auto"/>
              <w:left w:val="single" w:sz="4" w:space="0" w:color="auto"/>
              <w:bottom w:val="single" w:sz="4" w:space="0" w:color="auto"/>
              <w:right w:val="single" w:sz="4" w:space="0" w:color="auto"/>
            </w:tcBorders>
          </w:tcPr>
          <w:p w14:paraId="0E263E29" w14:textId="77777777" w:rsidR="008052C4" w:rsidRPr="00B04D05" w:rsidRDefault="008052C4" w:rsidP="00A225E6">
            <w:pPr>
              <w:jc w:val="both"/>
            </w:pPr>
            <w:r w:rsidRPr="00B04D05">
              <w:t xml:space="preserve">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w:t>
            </w:r>
            <w:proofErr w:type="gramStart"/>
            <w:r w:rsidRPr="00B04D05">
              <w:t>окружного  и</w:t>
            </w:r>
            <w:proofErr w:type="gramEnd"/>
            <w:r w:rsidRPr="00B04D05">
              <w:t xml:space="preserve"> регионального уровней»</w:t>
            </w:r>
          </w:p>
        </w:tc>
      </w:tr>
      <w:tr w:rsidR="008052C4" w:rsidRPr="00B04D05" w14:paraId="3810500C" w14:textId="77777777" w:rsidTr="00A225E6">
        <w:tc>
          <w:tcPr>
            <w:tcW w:w="737" w:type="dxa"/>
            <w:tcBorders>
              <w:top w:val="single" w:sz="4" w:space="0" w:color="auto"/>
              <w:left w:val="single" w:sz="4" w:space="0" w:color="auto"/>
              <w:bottom w:val="single" w:sz="4" w:space="0" w:color="auto"/>
              <w:right w:val="single" w:sz="4" w:space="0" w:color="auto"/>
            </w:tcBorders>
          </w:tcPr>
          <w:p w14:paraId="57BBE994" w14:textId="77777777" w:rsidR="008052C4" w:rsidRPr="00B04D05" w:rsidRDefault="008052C4" w:rsidP="00A225E6">
            <w:pPr>
              <w:jc w:val="both"/>
            </w:pPr>
            <w:r w:rsidRPr="00B04D05">
              <w:t>1.1.</w:t>
            </w:r>
          </w:p>
        </w:tc>
        <w:tc>
          <w:tcPr>
            <w:tcW w:w="4361" w:type="dxa"/>
            <w:tcBorders>
              <w:top w:val="single" w:sz="4" w:space="0" w:color="auto"/>
              <w:left w:val="single" w:sz="4" w:space="0" w:color="auto"/>
              <w:bottom w:val="single" w:sz="4" w:space="0" w:color="auto"/>
              <w:right w:val="single" w:sz="4" w:space="0" w:color="auto"/>
            </w:tcBorders>
          </w:tcPr>
          <w:p w14:paraId="5EFCB37F" w14:textId="77777777" w:rsidR="008052C4" w:rsidRPr="00B04D05" w:rsidRDefault="008052C4" w:rsidP="00A225E6">
            <w:pPr>
              <w:jc w:val="both"/>
            </w:pPr>
            <w:r w:rsidRPr="00B04D05">
              <w:t>Мероприятие (результат) 1.1. «Создание, функционирование</w:t>
            </w:r>
          </w:p>
          <w:p w14:paraId="1F7EFC16" w14:textId="77777777" w:rsidR="008052C4" w:rsidRPr="00B04D05" w:rsidRDefault="008052C4" w:rsidP="00A225E6">
            <w:pPr>
              <w:jc w:val="both"/>
            </w:pPr>
            <w:r w:rsidRPr="00B04D05">
              <w:t>и развитие инфраструктуры с целью развития способностей и талантов</w:t>
            </w:r>
          </w:p>
          <w:p w14:paraId="65998F83" w14:textId="77777777" w:rsidR="008052C4" w:rsidRPr="00B04D05" w:rsidRDefault="008052C4" w:rsidP="00A225E6">
            <w:pPr>
              <w:jc w:val="both"/>
            </w:pPr>
            <w:r w:rsidRPr="00B04D05">
              <w:t>молодежи»</w:t>
            </w:r>
          </w:p>
        </w:tc>
        <w:tc>
          <w:tcPr>
            <w:tcW w:w="1843" w:type="dxa"/>
            <w:tcBorders>
              <w:top w:val="single" w:sz="4" w:space="0" w:color="auto"/>
              <w:left w:val="single" w:sz="4" w:space="0" w:color="auto"/>
              <w:bottom w:val="single" w:sz="4" w:space="0" w:color="auto"/>
              <w:right w:val="single" w:sz="4" w:space="0" w:color="auto"/>
            </w:tcBorders>
          </w:tcPr>
          <w:p w14:paraId="4F238548" w14:textId="77777777" w:rsidR="008052C4" w:rsidRPr="00B04D05" w:rsidRDefault="008052C4" w:rsidP="00A225E6">
            <w:pPr>
              <w:jc w:val="center"/>
            </w:pPr>
            <w:r w:rsidRPr="00B04D05">
              <w:t>Х</w:t>
            </w:r>
          </w:p>
        </w:tc>
        <w:tc>
          <w:tcPr>
            <w:tcW w:w="3402" w:type="dxa"/>
            <w:tcBorders>
              <w:top w:val="single" w:sz="4" w:space="0" w:color="auto"/>
              <w:left w:val="single" w:sz="4" w:space="0" w:color="auto"/>
              <w:bottom w:val="single" w:sz="4" w:space="0" w:color="auto"/>
              <w:right w:val="single" w:sz="4" w:space="0" w:color="auto"/>
            </w:tcBorders>
          </w:tcPr>
          <w:p w14:paraId="20BCFC31"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0D239FE6" w14:textId="77777777" w:rsidR="008052C4" w:rsidRPr="00B04D05" w:rsidRDefault="008052C4" w:rsidP="00A225E6">
            <w:pPr>
              <w:jc w:val="center"/>
            </w:pPr>
            <w:r w:rsidRPr="00B04D05">
              <w:t>Х</w:t>
            </w:r>
          </w:p>
        </w:tc>
        <w:tc>
          <w:tcPr>
            <w:tcW w:w="2409" w:type="dxa"/>
            <w:tcBorders>
              <w:top w:val="single" w:sz="4" w:space="0" w:color="auto"/>
              <w:left w:val="single" w:sz="4" w:space="0" w:color="auto"/>
              <w:bottom w:val="single" w:sz="4" w:space="0" w:color="auto"/>
              <w:right w:val="single" w:sz="4" w:space="0" w:color="auto"/>
            </w:tcBorders>
          </w:tcPr>
          <w:p w14:paraId="2AB9E198" w14:textId="77777777" w:rsidR="008052C4" w:rsidRPr="00B04D05" w:rsidRDefault="008052C4" w:rsidP="00A225E6">
            <w:pPr>
              <w:jc w:val="center"/>
            </w:pPr>
            <w:r w:rsidRPr="00B04D05">
              <w:t>Х</w:t>
            </w:r>
          </w:p>
        </w:tc>
      </w:tr>
      <w:tr w:rsidR="008052C4" w:rsidRPr="00B04D05" w14:paraId="540817D7" w14:textId="77777777" w:rsidTr="00A225E6">
        <w:tc>
          <w:tcPr>
            <w:tcW w:w="737" w:type="dxa"/>
            <w:tcBorders>
              <w:top w:val="single" w:sz="4" w:space="0" w:color="auto"/>
              <w:left w:val="single" w:sz="4" w:space="0" w:color="auto"/>
              <w:bottom w:val="single" w:sz="4" w:space="0" w:color="auto"/>
              <w:right w:val="single" w:sz="4" w:space="0" w:color="auto"/>
            </w:tcBorders>
          </w:tcPr>
          <w:p w14:paraId="64DBAF4E" w14:textId="77777777" w:rsidR="008052C4" w:rsidRPr="00B04D05" w:rsidRDefault="008052C4" w:rsidP="00A225E6">
            <w:pPr>
              <w:jc w:val="both"/>
            </w:pPr>
            <w:r w:rsidRPr="00B04D05">
              <w:t>1.2.</w:t>
            </w:r>
          </w:p>
        </w:tc>
        <w:tc>
          <w:tcPr>
            <w:tcW w:w="4361" w:type="dxa"/>
            <w:tcBorders>
              <w:top w:val="single" w:sz="4" w:space="0" w:color="auto"/>
              <w:left w:val="single" w:sz="4" w:space="0" w:color="auto"/>
              <w:bottom w:val="single" w:sz="4" w:space="0" w:color="auto"/>
              <w:right w:val="single" w:sz="4" w:space="0" w:color="auto"/>
            </w:tcBorders>
          </w:tcPr>
          <w:p w14:paraId="5AE12019" w14:textId="77777777" w:rsidR="008052C4" w:rsidRPr="00B04D05" w:rsidRDefault="008052C4" w:rsidP="00A225E6">
            <w:pPr>
              <w:jc w:val="both"/>
            </w:pPr>
            <w:r w:rsidRPr="00B04D05">
              <w:t>Контрольная точка 1.1.1. «Обеспечено создание, функционирование</w:t>
            </w:r>
          </w:p>
          <w:p w14:paraId="099933FB" w14:textId="77777777" w:rsidR="008052C4" w:rsidRPr="00B04D05" w:rsidRDefault="008052C4" w:rsidP="00A225E6">
            <w:pPr>
              <w:jc w:val="both"/>
            </w:pPr>
            <w:r w:rsidRPr="00B04D05">
              <w:t>и развитие инфраструктуры с целью</w:t>
            </w:r>
          </w:p>
          <w:p w14:paraId="556BCFF1" w14:textId="77777777" w:rsidR="008052C4" w:rsidRPr="00B04D05" w:rsidRDefault="008052C4" w:rsidP="00A225E6">
            <w:pPr>
              <w:jc w:val="both"/>
            </w:pPr>
            <w:r w:rsidRPr="00B04D05">
              <w:t>развития способностей и талантов</w:t>
            </w:r>
          </w:p>
          <w:p w14:paraId="24152D64" w14:textId="77777777" w:rsidR="008052C4" w:rsidRPr="00B04D05" w:rsidRDefault="008052C4" w:rsidP="00A225E6">
            <w:pPr>
              <w:jc w:val="both"/>
            </w:pPr>
            <w:r w:rsidRPr="00B04D05">
              <w:t>молодежи»</w:t>
            </w:r>
          </w:p>
        </w:tc>
        <w:tc>
          <w:tcPr>
            <w:tcW w:w="1843" w:type="dxa"/>
            <w:tcBorders>
              <w:top w:val="single" w:sz="4" w:space="0" w:color="auto"/>
              <w:left w:val="single" w:sz="4" w:space="0" w:color="auto"/>
              <w:bottom w:val="single" w:sz="4" w:space="0" w:color="auto"/>
              <w:right w:val="single" w:sz="4" w:space="0" w:color="auto"/>
            </w:tcBorders>
          </w:tcPr>
          <w:p w14:paraId="5B7B0AD3" w14:textId="77777777" w:rsidR="008052C4" w:rsidRPr="00B04D05" w:rsidRDefault="008052C4" w:rsidP="00A225E6">
            <w:pPr>
              <w:jc w:val="both"/>
            </w:pPr>
            <w:r w:rsidRPr="00B04D05">
              <w:t>30 декабря 2025 г.</w:t>
            </w:r>
          </w:p>
        </w:tc>
        <w:tc>
          <w:tcPr>
            <w:tcW w:w="3402" w:type="dxa"/>
            <w:tcBorders>
              <w:top w:val="single" w:sz="4" w:space="0" w:color="auto"/>
              <w:left w:val="single" w:sz="4" w:space="0" w:color="auto"/>
              <w:bottom w:val="single" w:sz="4" w:space="0" w:color="auto"/>
              <w:right w:val="single" w:sz="4" w:space="0" w:color="auto"/>
            </w:tcBorders>
          </w:tcPr>
          <w:p w14:paraId="1A5B3505"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380DB7AA"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014BCD1A" w14:textId="77777777" w:rsidR="008052C4" w:rsidRPr="00B04D05" w:rsidRDefault="008052C4" w:rsidP="00A225E6">
            <w:pPr>
              <w:jc w:val="center"/>
            </w:pPr>
            <w:r w:rsidRPr="00B04D05">
              <w:t>нет информационной системы</w:t>
            </w:r>
          </w:p>
        </w:tc>
      </w:tr>
      <w:tr w:rsidR="008052C4" w:rsidRPr="00B04D05" w14:paraId="31C173EB" w14:textId="77777777" w:rsidTr="00A225E6">
        <w:tc>
          <w:tcPr>
            <w:tcW w:w="737" w:type="dxa"/>
            <w:tcBorders>
              <w:top w:val="single" w:sz="4" w:space="0" w:color="auto"/>
              <w:left w:val="single" w:sz="4" w:space="0" w:color="auto"/>
              <w:bottom w:val="single" w:sz="4" w:space="0" w:color="auto"/>
              <w:right w:val="single" w:sz="4" w:space="0" w:color="auto"/>
            </w:tcBorders>
          </w:tcPr>
          <w:p w14:paraId="55877231" w14:textId="77777777" w:rsidR="008052C4" w:rsidRPr="00B04D05" w:rsidRDefault="008052C4" w:rsidP="00A225E6">
            <w:pPr>
              <w:jc w:val="both"/>
            </w:pPr>
            <w:r w:rsidRPr="00B04D05">
              <w:t>1.3.</w:t>
            </w:r>
          </w:p>
        </w:tc>
        <w:tc>
          <w:tcPr>
            <w:tcW w:w="4361" w:type="dxa"/>
            <w:tcBorders>
              <w:top w:val="single" w:sz="4" w:space="0" w:color="auto"/>
              <w:left w:val="single" w:sz="4" w:space="0" w:color="auto"/>
              <w:bottom w:val="single" w:sz="4" w:space="0" w:color="auto"/>
              <w:right w:val="single" w:sz="4" w:space="0" w:color="auto"/>
            </w:tcBorders>
          </w:tcPr>
          <w:p w14:paraId="483493FF" w14:textId="77777777" w:rsidR="008052C4" w:rsidRPr="00B04D05" w:rsidRDefault="008052C4" w:rsidP="00A225E6">
            <w:pPr>
              <w:jc w:val="both"/>
            </w:pPr>
            <w:r w:rsidRPr="00B04D05">
              <w:t>Контрольная точка 1.1.2. «Обеспечено создание, функционирование</w:t>
            </w:r>
          </w:p>
          <w:p w14:paraId="241E8171" w14:textId="77777777" w:rsidR="008052C4" w:rsidRPr="00B04D05" w:rsidRDefault="008052C4" w:rsidP="00A225E6">
            <w:pPr>
              <w:jc w:val="both"/>
            </w:pPr>
            <w:r w:rsidRPr="00B04D05">
              <w:t>и развитие инфраструктуры с целью</w:t>
            </w:r>
          </w:p>
          <w:p w14:paraId="4158A3CB" w14:textId="77777777" w:rsidR="008052C4" w:rsidRPr="00B04D05" w:rsidRDefault="008052C4" w:rsidP="00A225E6">
            <w:pPr>
              <w:jc w:val="both"/>
            </w:pPr>
            <w:r w:rsidRPr="00B04D05">
              <w:t>развития способностей и талантов молодежи»</w:t>
            </w:r>
          </w:p>
        </w:tc>
        <w:tc>
          <w:tcPr>
            <w:tcW w:w="1843" w:type="dxa"/>
            <w:tcBorders>
              <w:top w:val="single" w:sz="4" w:space="0" w:color="auto"/>
              <w:left w:val="single" w:sz="4" w:space="0" w:color="auto"/>
              <w:bottom w:val="single" w:sz="4" w:space="0" w:color="auto"/>
              <w:right w:val="single" w:sz="4" w:space="0" w:color="auto"/>
            </w:tcBorders>
          </w:tcPr>
          <w:p w14:paraId="00907120" w14:textId="77777777" w:rsidR="008052C4" w:rsidRPr="00B04D05" w:rsidRDefault="008052C4" w:rsidP="00A225E6">
            <w:pPr>
              <w:jc w:val="both"/>
            </w:pPr>
            <w:r w:rsidRPr="00B04D05">
              <w:t>30 декабря 2026 г.</w:t>
            </w:r>
          </w:p>
        </w:tc>
        <w:tc>
          <w:tcPr>
            <w:tcW w:w="3402" w:type="dxa"/>
            <w:tcBorders>
              <w:top w:val="single" w:sz="4" w:space="0" w:color="auto"/>
              <w:left w:val="single" w:sz="4" w:space="0" w:color="auto"/>
              <w:bottom w:val="single" w:sz="4" w:space="0" w:color="auto"/>
              <w:right w:val="single" w:sz="4" w:space="0" w:color="auto"/>
            </w:tcBorders>
          </w:tcPr>
          <w:p w14:paraId="40508BF4"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6D15D360"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795AF6F8" w14:textId="77777777" w:rsidR="008052C4" w:rsidRPr="00B04D05" w:rsidRDefault="008052C4" w:rsidP="00A225E6">
            <w:pPr>
              <w:jc w:val="center"/>
            </w:pPr>
            <w:r w:rsidRPr="00B04D05">
              <w:t>нет информационной системы</w:t>
            </w:r>
          </w:p>
        </w:tc>
      </w:tr>
      <w:tr w:rsidR="008052C4" w:rsidRPr="00B04D05" w14:paraId="61A2A645" w14:textId="77777777" w:rsidTr="00A225E6">
        <w:tc>
          <w:tcPr>
            <w:tcW w:w="737" w:type="dxa"/>
            <w:tcBorders>
              <w:top w:val="single" w:sz="4" w:space="0" w:color="auto"/>
              <w:left w:val="single" w:sz="4" w:space="0" w:color="auto"/>
              <w:bottom w:val="single" w:sz="4" w:space="0" w:color="auto"/>
              <w:right w:val="single" w:sz="4" w:space="0" w:color="auto"/>
            </w:tcBorders>
          </w:tcPr>
          <w:p w14:paraId="6588C088" w14:textId="77777777" w:rsidR="008052C4" w:rsidRPr="00B04D05" w:rsidRDefault="008052C4" w:rsidP="00A225E6">
            <w:pPr>
              <w:jc w:val="both"/>
            </w:pPr>
            <w:r w:rsidRPr="00B04D05">
              <w:t>1.4.</w:t>
            </w:r>
          </w:p>
        </w:tc>
        <w:tc>
          <w:tcPr>
            <w:tcW w:w="4361" w:type="dxa"/>
            <w:tcBorders>
              <w:top w:val="single" w:sz="4" w:space="0" w:color="auto"/>
              <w:left w:val="single" w:sz="4" w:space="0" w:color="auto"/>
              <w:bottom w:val="single" w:sz="4" w:space="0" w:color="auto"/>
              <w:right w:val="single" w:sz="4" w:space="0" w:color="auto"/>
            </w:tcBorders>
          </w:tcPr>
          <w:p w14:paraId="4A4F0A28" w14:textId="77777777" w:rsidR="008052C4" w:rsidRPr="00B04D05" w:rsidRDefault="008052C4" w:rsidP="00A225E6">
            <w:pPr>
              <w:jc w:val="both"/>
            </w:pPr>
            <w:r w:rsidRPr="00B04D05">
              <w:t>Контрольная точка 1.1.3. «Обеспечено создание, функционирование</w:t>
            </w:r>
          </w:p>
          <w:p w14:paraId="554577D2" w14:textId="77777777" w:rsidR="008052C4" w:rsidRPr="00B04D05" w:rsidRDefault="008052C4" w:rsidP="00A225E6">
            <w:pPr>
              <w:jc w:val="both"/>
            </w:pPr>
            <w:r w:rsidRPr="00B04D05">
              <w:t>и развитие инфраструктуры с целью</w:t>
            </w:r>
          </w:p>
          <w:p w14:paraId="6512A494" w14:textId="77777777" w:rsidR="008052C4" w:rsidRPr="00B04D05" w:rsidRDefault="008052C4" w:rsidP="00A225E6">
            <w:pPr>
              <w:jc w:val="both"/>
            </w:pPr>
            <w:r w:rsidRPr="00B04D05">
              <w:lastRenderedPageBreak/>
              <w:t>развития способностей и талантов молодежи»</w:t>
            </w:r>
          </w:p>
        </w:tc>
        <w:tc>
          <w:tcPr>
            <w:tcW w:w="1843" w:type="dxa"/>
            <w:tcBorders>
              <w:top w:val="single" w:sz="4" w:space="0" w:color="auto"/>
              <w:left w:val="single" w:sz="4" w:space="0" w:color="auto"/>
              <w:bottom w:val="single" w:sz="4" w:space="0" w:color="auto"/>
              <w:right w:val="single" w:sz="4" w:space="0" w:color="auto"/>
            </w:tcBorders>
          </w:tcPr>
          <w:p w14:paraId="1740B42F" w14:textId="77777777" w:rsidR="008052C4" w:rsidRPr="00B04D05" w:rsidRDefault="008052C4" w:rsidP="00A225E6">
            <w:pPr>
              <w:jc w:val="both"/>
            </w:pPr>
            <w:r w:rsidRPr="00B04D05">
              <w:lastRenderedPageBreak/>
              <w:t>30 декабря 2027 г.</w:t>
            </w:r>
          </w:p>
        </w:tc>
        <w:tc>
          <w:tcPr>
            <w:tcW w:w="3402" w:type="dxa"/>
            <w:tcBorders>
              <w:top w:val="single" w:sz="4" w:space="0" w:color="auto"/>
              <w:left w:val="single" w:sz="4" w:space="0" w:color="auto"/>
              <w:bottom w:val="single" w:sz="4" w:space="0" w:color="auto"/>
              <w:right w:val="single" w:sz="4" w:space="0" w:color="auto"/>
            </w:tcBorders>
          </w:tcPr>
          <w:p w14:paraId="284D3090"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344CD4B6"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02892024" w14:textId="77777777" w:rsidR="008052C4" w:rsidRPr="00B04D05" w:rsidRDefault="008052C4" w:rsidP="00A225E6">
            <w:pPr>
              <w:jc w:val="center"/>
            </w:pPr>
            <w:r w:rsidRPr="00B04D05">
              <w:t>нет информационной системы</w:t>
            </w:r>
          </w:p>
        </w:tc>
      </w:tr>
      <w:tr w:rsidR="008052C4" w:rsidRPr="00B04D05" w14:paraId="01F8AE90" w14:textId="77777777" w:rsidTr="00A225E6">
        <w:tc>
          <w:tcPr>
            <w:tcW w:w="737" w:type="dxa"/>
            <w:tcBorders>
              <w:top w:val="single" w:sz="4" w:space="0" w:color="auto"/>
              <w:left w:val="single" w:sz="4" w:space="0" w:color="auto"/>
              <w:bottom w:val="single" w:sz="4" w:space="0" w:color="auto"/>
              <w:right w:val="single" w:sz="4" w:space="0" w:color="auto"/>
            </w:tcBorders>
          </w:tcPr>
          <w:p w14:paraId="37D190D1" w14:textId="77777777" w:rsidR="008052C4" w:rsidRPr="00B04D05" w:rsidRDefault="008052C4" w:rsidP="00A225E6">
            <w:pPr>
              <w:jc w:val="both"/>
            </w:pPr>
            <w:r w:rsidRPr="00B04D05">
              <w:t>1.5.</w:t>
            </w:r>
          </w:p>
        </w:tc>
        <w:tc>
          <w:tcPr>
            <w:tcW w:w="4361" w:type="dxa"/>
            <w:tcBorders>
              <w:top w:val="single" w:sz="4" w:space="0" w:color="auto"/>
              <w:left w:val="single" w:sz="4" w:space="0" w:color="auto"/>
              <w:bottom w:val="single" w:sz="4" w:space="0" w:color="auto"/>
              <w:right w:val="single" w:sz="4" w:space="0" w:color="auto"/>
            </w:tcBorders>
          </w:tcPr>
          <w:p w14:paraId="7DAD740B" w14:textId="77777777" w:rsidR="008052C4" w:rsidRPr="00B04D05" w:rsidRDefault="008052C4" w:rsidP="00A225E6">
            <w:pPr>
              <w:jc w:val="both"/>
            </w:pPr>
            <w:r w:rsidRPr="00B04D05">
              <w:t>Контрольная точка 1.1.4. «Обеспечено создание, функционирование</w:t>
            </w:r>
          </w:p>
          <w:p w14:paraId="0249CD33" w14:textId="77777777" w:rsidR="008052C4" w:rsidRPr="00B04D05" w:rsidRDefault="008052C4" w:rsidP="00A225E6">
            <w:pPr>
              <w:jc w:val="both"/>
            </w:pPr>
            <w:r w:rsidRPr="00B04D05">
              <w:t>и развитие инфраструктуры с целью</w:t>
            </w:r>
          </w:p>
          <w:p w14:paraId="6451D319" w14:textId="77777777" w:rsidR="008052C4" w:rsidRPr="00B04D05" w:rsidRDefault="008052C4" w:rsidP="00A225E6">
            <w:pPr>
              <w:jc w:val="both"/>
            </w:pPr>
            <w:r w:rsidRPr="00B04D05">
              <w:t>развития способностей и талантов молодежи»</w:t>
            </w:r>
          </w:p>
        </w:tc>
        <w:tc>
          <w:tcPr>
            <w:tcW w:w="1843" w:type="dxa"/>
            <w:tcBorders>
              <w:top w:val="single" w:sz="4" w:space="0" w:color="auto"/>
              <w:left w:val="single" w:sz="4" w:space="0" w:color="auto"/>
              <w:bottom w:val="single" w:sz="4" w:space="0" w:color="auto"/>
              <w:right w:val="single" w:sz="4" w:space="0" w:color="auto"/>
            </w:tcBorders>
          </w:tcPr>
          <w:p w14:paraId="321C616B" w14:textId="77777777" w:rsidR="008052C4" w:rsidRPr="00B04D05" w:rsidRDefault="008052C4" w:rsidP="00A225E6">
            <w:pPr>
              <w:jc w:val="both"/>
            </w:pPr>
            <w:r w:rsidRPr="00B04D05">
              <w:t>30 декабря 2028 г.</w:t>
            </w:r>
          </w:p>
        </w:tc>
        <w:tc>
          <w:tcPr>
            <w:tcW w:w="3402" w:type="dxa"/>
            <w:tcBorders>
              <w:top w:val="single" w:sz="4" w:space="0" w:color="auto"/>
              <w:left w:val="single" w:sz="4" w:space="0" w:color="auto"/>
              <w:bottom w:val="single" w:sz="4" w:space="0" w:color="auto"/>
              <w:right w:val="single" w:sz="4" w:space="0" w:color="auto"/>
            </w:tcBorders>
          </w:tcPr>
          <w:p w14:paraId="05D20F9B"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66AD5698"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22DFE248" w14:textId="77777777" w:rsidR="008052C4" w:rsidRPr="00B04D05" w:rsidRDefault="008052C4" w:rsidP="00A225E6">
            <w:pPr>
              <w:jc w:val="center"/>
            </w:pPr>
            <w:r w:rsidRPr="00B04D05">
              <w:t>нет информационной системы</w:t>
            </w:r>
          </w:p>
        </w:tc>
      </w:tr>
      <w:tr w:rsidR="008052C4" w:rsidRPr="00B04D05" w14:paraId="28BE9473" w14:textId="77777777" w:rsidTr="00A225E6">
        <w:tc>
          <w:tcPr>
            <w:tcW w:w="737" w:type="dxa"/>
            <w:tcBorders>
              <w:top w:val="single" w:sz="4" w:space="0" w:color="auto"/>
              <w:left w:val="single" w:sz="4" w:space="0" w:color="auto"/>
              <w:bottom w:val="single" w:sz="4" w:space="0" w:color="auto"/>
              <w:right w:val="single" w:sz="4" w:space="0" w:color="auto"/>
            </w:tcBorders>
          </w:tcPr>
          <w:p w14:paraId="3C4D8BF3" w14:textId="77777777" w:rsidR="008052C4" w:rsidRPr="00B04D05" w:rsidRDefault="008052C4" w:rsidP="00A225E6">
            <w:pPr>
              <w:jc w:val="both"/>
            </w:pPr>
            <w:r w:rsidRPr="00B04D05">
              <w:t>1.6</w:t>
            </w:r>
          </w:p>
        </w:tc>
        <w:tc>
          <w:tcPr>
            <w:tcW w:w="4361" w:type="dxa"/>
            <w:tcBorders>
              <w:top w:val="single" w:sz="4" w:space="0" w:color="auto"/>
              <w:left w:val="single" w:sz="4" w:space="0" w:color="auto"/>
              <w:bottom w:val="single" w:sz="4" w:space="0" w:color="auto"/>
              <w:right w:val="single" w:sz="4" w:space="0" w:color="auto"/>
            </w:tcBorders>
          </w:tcPr>
          <w:p w14:paraId="05FEC79E" w14:textId="77777777" w:rsidR="008052C4" w:rsidRPr="00B04D05" w:rsidRDefault="008052C4" w:rsidP="00A225E6">
            <w:pPr>
              <w:jc w:val="both"/>
            </w:pPr>
            <w:r w:rsidRPr="00B04D05">
              <w:t xml:space="preserve">Мероприятие (результат) 1.2. «Расходы на софинансирование </w:t>
            </w:r>
            <w:proofErr w:type="gramStart"/>
            <w:r w:rsidRPr="00B04D05">
              <w:t>муниципальных  программ</w:t>
            </w:r>
            <w:proofErr w:type="gramEnd"/>
            <w:r w:rsidRPr="00B04D05">
              <w:t xml:space="preserve"> по работе с молодежью»</w:t>
            </w:r>
          </w:p>
        </w:tc>
        <w:tc>
          <w:tcPr>
            <w:tcW w:w="1843" w:type="dxa"/>
            <w:tcBorders>
              <w:top w:val="single" w:sz="4" w:space="0" w:color="auto"/>
              <w:left w:val="single" w:sz="4" w:space="0" w:color="auto"/>
              <w:bottom w:val="single" w:sz="4" w:space="0" w:color="auto"/>
              <w:right w:val="single" w:sz="4" w:space="0" w:color="auto"/>
            </w:tcBorders>
          </w:tcPr>
          <w:p w14:paraId="1A3CB6D1" w14:textId="77777777" w:rsidR="008052C4" w:rsidRPr="00B04D05" w:rsidRDefault="008052C4" w:rsidP="00A225E6">
            <w:pPr>
              <w:jc w:val="both"/>
            </w:pPr>
          </w:p>
        </w:tc>
        <w:tc>
          <w:tcPr>
            <w:tcW w:w="3402" w:type="dxa"/>
            <w:tcBorders>
              <w:top w:val="single" w:sz="4" w:space="0" w:color="auto"/>
              <w:left w:val="single" w:sz="4" w:space="0" w:color="auto"/>
              <w:bottom w:val="single" w:sz="4" w:space="0" w:color="auto"/>
              <w:right w:val="single" w:sz="4" w:space="0" w:color="auto"/>
            </w:tcBorders>
          </w:tcPr>
          <w:p w14:paraId="263E2F2B"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3AA443C9" w14:textId="77777777" w:rsidR="008052C4" w:rsidRPr="00B04D05" w:rsidRDefault="008052C4" w:rsidP="00A225E6">
            <w:pPr>
              <w:jc w:val="both"/>
            </w:pPr>
          </w:p>
        </w:tc>
        <w:tc>
          <w:tcPr>
            <w:tcW w:w="2409" w:type="dxa"/>
            <w:tcBorders>
              <w:top w:val="single" w:sz="4" w:space="0" w:color="auto"/>
              <w:left w:val="single" w:sz="4" w:space="0" w:color="auto"/>
              <w:bottom w:val="single" w:sz="4" w:space="0" w:color="auto"/>
              <w:right w:val="single" w:sz="4" w:space="0" w:color="auto"/>
            </w:tcBorders>
          </w:tcPr>
          <w:p w14:paraId="4AC95494" w14:textId="77777777" w:rsidR="008052C4" w:rsidRPr="00B04D05" w:rsidRDefault="008052C4" w:rsidP="00A225E6">
            <w:pPr>
              <w:jc w:val="center"/>
            </w:pPr>
          </w:p>
        </w:tc>
      </w:tr>
      <w:tr w:rsidR="008052C4" w:rsidRPr="00B04D05" w14:paraId="5C60450C" w14:textId="77777777" w:rsidTr="00A225E6">
        <w:tc>
          <w:tcPr>
            <w:tcW w:w="737" w:type="dxa"/>
            <w:tcBorders>
              <w:top w:val="single" w:sz="4" w:space="0" w:color="auto"/>
              <w:left w:val="single" w:sz="4" w:space="0" w:color="auto"/>
              <w:bottom w:val="single" w:sz="4" w:space="0" w:color="auto"/>
              <w:right w:val="single" w:sz="4" w:space="0" w:color="auto"/>
            </w:tcBorders>
          </w:tcPr>
          <w:p w14:paraId="3251BBB9" w14:textId="77777777" w:rsidR="008052C4" w:rsidRPr="00B04D05" w:rsidRDefault="008052C4" w:rsidP="00A225E6">
            <w:pPr>
              <w:jc w:val="both"/>
            </w:pPr>
            <w:r w:rsidRPr="00B04D05">
              <w:t>1.7</w:t>
            </w:r>
          </w:p>
        </w:tc>
        <w:tc>
          <w:tcPr>
            <w:tcW w:w="4361" w:type="dxa"/>
            <w:tcBorders>
              <w:top w:val="single" w:sz="4" w:space="0" w:color="auto"/>
              <w:left w:val="single" w:sz="4" w:space="0" w:color="auto"/>
              <w:bottom w:val="single" w:sz="4" w:space="0" w:color="auto"/>
              <w:right w:val="single" w:sz="4" w:space="0" w:color="auto"/>
            </w:tcBorders>
          </w:tcPr>
          <w:p w14:paraId="049B67AD" w14:textId="77777777" w:rsidR="008052C4" w:rsidRPr="00B04D05" w:rsidRDefault="008052C4" w:rsidP="00A225E6">
            <w:pPr>
              <w:jc w:val="both"/>
            </w:pPr>
            <w:r w:rsidRPr="00B04D05">
              <w:t>Контрольная точка 1.2.1.</w:t>
            </w:r>
          </w:p>
          <w:p w14:paraId="58E5058D" w14:textId="77777777" w:rsidR="008052C4" w:rsidRPr="00B04D05" w:rsidRDefault="008052C4" w:rsidP="00A225E6">
            <w:pPr>
              <w:jc w:val="both"/>
            </w:pPr>
            <w:r w:rsidRPr="00B04D05">
              <w:t>«Обеспечено приобретение материально-технического оснащения инфраструктуры сферы молодежной политики»</w:t>
            </w:r>
          </w:p>
        </w:tc>
        <w:tc>
          <w:tcPr>
            <w:tcW w:w="1843" w:type="dxa"/>
            <w:tcBorders>
              <w:top w:val="single" w:sz="4" w:space="0" w:color="auto"/>
              <w:left w:val="single" w:sz="4" w:space="0" w:color="auto"/>
              <w:bottom w:val="single" w:sz="4" w:space="0" w:color="auto"/>
              <w:right w:val="single" w:sz="4" w:space="0" w:color="auto"/>
            </w:tcBorders>
          </w:tcPr>
          <w:p w14:paraId="6512EAC8" w14:textId="77777777" w:rsidR="008052C4" w:rsidRPr="00B04D05" w:rsidRDefault="008052C4" w:rsidP="00A225E6">
            <w:pPr>
              <w:jc w:val="both"/>
            </w:pPr>
            <w:r w:rsidRPr="00B04D05">
              <w:t>30 декабря 2025 г.</w:t>
            </w:r>
          </w:p>
        </w:tc>
        <w:tc>
          <w:tcPr>
            <w:tcW w:w="3402" w:type="dxa"/>
            <w:tcBorders>
              <w:top w:val="single" w:sz="4" w:space="0" w:color="auto"/>
              <w:left w:val="single" w:sz="4" w:space="0" w:color="auto"/>
              <w:bottom w:val="single" w:sz="4" w:space="0" w:color="auto"/>
              <w:right w:val="single" w:sz="4" w:space="0" w:color="auto"/>
            </w:tcBorders>
          </w:tcPr>
          <w:p w14:paraId="21C5DE77"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3EF42C9C"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38602B0C" w14:textId="77777777" w:rsidR="008052C4" w:rsidRPr="00B04D05" w:rsidRDefault="008052C4" w:rsidP="00A225E6">
            <w:pPr>
              <w:jc w:val="center"/>
            </w:pPr>
            <w:r w:rsidRPr="00B04D05">
              <w:t>нет информационной системы</w:t>
            </w:r>
          </w:p>
        </w:tc>
      </w:tr>
      <w:tr w:rsidR="008052C4" w:rsidRPr="00B04D05" w14:paraId="5832151C" w14:textId="77777777" w:rsidTr="00A225E6">
        <w:tc>
          <w:tcPr>
            <w:tcW w:w="737" w:type="dxa"/>
            <w:tcBorders>
              <w:top w:val="single" w:sz="4" w:space="0" w:color="auto"/>
              <w:left w:val="single" w:sz="4" w:space="0" w:color="auto"/>
              <w:bottom w:val="single" w:sz="4" w:space="0" w:color="auto"/>
              <w:right w:val="single" w:sz="4" w:space="0" w:color="auto"/>
            </w:tcBorders>
          </w:tcPr>
          <w:p w14:paraId="7445C774" w14:textId="77777777" w:rsidR="008052C4" w:rsidRPr="00B04D05" w:rsidRDefault="008052C4" w:rsidP="00A225E6">
            <w:pPr>
              <w:jc w:val="both"/>
            </w:pPr>
            <w:r w:rsidRPr="00B04D05">
              <w:t>1.8</w:t>
            </w:r>
          </w:p>
        </w:tc>
        <w:tc>
          <w:tcPr>
            <w:tcW w:w="4361" w:type="dxa"/>
            <w:tcBorders>
              <w:top w:val="single" w:sz="4" w:space="0" w:color="auto"/>
              <w:left w:val="single" w:sz="4" w:space="0" w:color="auto"/>
              <w:bottom w:val="single" w:sz="4" w:space="0" w:color="auto"/>
              <w:right w:val="single" w:sz="4" w:space="0" w:color="auto"/>
            </w:tcBorders>
          </w:tcPr>
          <w:p w14:paraId="3401B523" w14:textId="77777777" w:rsidR="008052C4" w:rsidRPr="00B04D05" w:rsidRDefault="008052C4" w:rsidP="00A225E6">
            <w:r w:rsidRPr="00B04D05">
              <w:t>Контрольная точка 1.2.2. «Обеспечено приобретение материально-технического оснащения инфраструктуры сферы молодежной политики»</w:t>
            </w:r>
          </w:p>
        </w:tc>
        <w:tc>
          <w:tcPr>
            <w:tcW w:w="1843" w:type="dxa"/>
            <w:tcBorders>
              <w:top w:val="single" w:sz="4" w:space="0" w:color="auto"/>
              <w:left w:val="single" w:sz="4" w:space="0" w:color="auto"/>
              <w:bottom w:val="single" w:sz="4" w:space="0" w:color="auto"/>
              <w:right w:val="single" w:sz="4" w:space="0" w:color="auto"/>
            </w:tcBorders>
          </w:tcPr>
          <w:p w14:paraId="408ECD44" w14:textId="77777777" w:rsidR="008052C4" w:rsidRPr="00B04D05" w:rsidRDefault="008052C4" w:rsidP="00A225E6">
            <w:pPr>
              <w:jc w:val="both"/>
            </w:pPr>
            <w:r w:rsidRPr="00B04D05">
              <w:t>30 декабря 2026 г.</w:t>
            </w:r>
          </w:p>
        </w:tc>
        <w:tc>
          <w:tcPr>
            <w:tcW w:w="3402" w:type="dxa"/>
            <w:tcBorders>
              <w:top w:val="single" w:sz="4" w:space="0" w:color="auto"/>
              <w:left w:val="single" w:sz="4" w:space="0" w:color="auto"/>
              <w:bottom w:val="single" w:sz="4" w:space="0" w:color="auto"/>
              <w:right w:val="single" w:sz="4" w:space="0" w:color="auto"/>
            </w:tcBorders>
          </w:tcPr>
          <w:p w14:paraId="41658378"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6E715D4B"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0E150A20" w14:textId="77777777" w:rsidR="008052C4" w:rsidRPr="00B04D05" w:rsidRDefault="008052C4" w:rsidP="00A225E6">
            <w:pPr>
              <w:jc w:val="center"/>
            </w:pPr>
            <w:r w:rsidRPr="00B04D05">
              <w:t>нет информационной системы</w:t>
            </w:r>
          </w:p>
        </w:tc>
      </w:tr>
      <w:tr w:rsidR="008052C4" w:rsidRPr="00B04D05" w14:paraId="5B77D6D7" w14:textId="77777777" w:rsidTr="00A225E6">
        <w:tc>
          <w:tcPr>
            <w:tcW w:w="737" w:type="dxa"/>
            <w:tcBorders>
              <w:top w:val="single" w:sz="4" w:space="0" w:color="auto"/>
              <w:left w:val="single" w:sz="4" w:space="0" w:color="auto"/>
              <w:bottom w:val="single" w:sz="4" w:space="0" w:color="auto"/>
              <w:right w:val="single" w:sz="4" w:space="0" w:color="auto"/>
            </w:tcBorders>
          </w:tcPr>
          <w:p w14:paraId="1460C8D0" w14:textId="77777777" w:rsidR="008052C4" w:rsidRPr="00B04D05" w:rsidRDefault="008052C4" w:rsidP="00A225E6">
            <w:pPr>
              <w:jc w:val="both"/>
            </w:pPr>
            <w:r w:rsidRPr="00B04D05">
              <w:t>1.9</w:t>
            </w:r>
          </w:p>
        </w:tc>
        <w:tc>
          <w:tcPr>
            <w:tcW w:w="4361" w:type="dxa"/>
            <w:tcBorders>
              <w:top w:val="single" w:sz="4" w:space="0" w:color="auto"/>
              <w:left w:val="single" w:sz="4" w:space="0" w:color="auto"/>
              <w:bottom w:val="single" w:sz="4" w:space="0" w:color="auto"/>
              <w:right w:val="single" w:sz="4" w:space="0" w:color="auto"/>
            </w:tcBorders>
          </w:tcPr>
          <w:p w14:paraId="60048DC8" w14:textId="77777777" w:rsidR="008052C4" w:rsidRPr="00B04D05" w:rsidRDefault="008052C4" w:rsidP="00A225E6">
            <w:r w:rsidRPr="00B04D05">
              <w:t>Контрольная точка 1.2.3. «Обеспечено приобретение материально-технического оснащения инфраструктуры сферы молодежной политики»</w:t>
            </w:r>
          </w:p>
        </w:tc>
        <w:tc>
          <w:tcPr>
            <w:tcW w:w="1843" w:type="dxa"/>
            <w:tcBorders>
              <w:top w:val="single" w:sz="4" w:space="0" w:color="auto"/>
              <w:left w:val="single" w:sz="4" w:space="0" w:color="auto"/>
              <w:bottom w:val="single" w:sz="4" w:space="0" w:color="auto"/>
              <w:right w:val="single" w:sz="4" w:space="0" w:color="auto"/>
            </w:tcBorders>
          </w:tcPr>
          <w:p w14:paraId="29C010AB" w14:textId="77777777" w:rsidR="008052C4" w:rsidRPr="00B04D05" w:rsidRDefault="008052C4" w:rsidP="00A225E6">
            <w:pPr>
              <w:jc w:val="both"/>
            </w:pPr>
            <w:r w:rsidRPr="00B04D05">
              <w:t>30 декабря 2027 г.</w:t>
            </w:r>
          </w:p>
        </w:tc>
        <w:tc>
          <w:tcPr>
            <w:tcW w:w="3402" w:type="dxa"/>
            <w:tcBorders>
              <w:top w:val="single" w:sz="4" w:space="0" w:color="auto"/>
              <w:left w:val="single" w:sz="4" w:space="0" w:color="auto"/>
              <w:bottom w:val="single" w:sz="4" w:space="0" w:color="auto"/>
              <w:right w:val="single" w:sz="4" w:space="0" w:color="auto"/>
            </w:tcBorders>
          </w:tcPr>
          <w:p w14:paraId="484C2FE3"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2DD5E10C"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01274B13" w14:textId="77777777" w:rsidR="008052C4" w:rsidRPr="00B04D05" w:rsidRDefault="008052C4" w:rsidP="00A225E6">
            <w:pPr>
              <w:jc w:val="center"/>
            </w:pPr>
            <w:r w:rsidRPr="00B04D05">
              <w:t>нет информационной системы</w:t>
            </w:r>
          </w:p>
        </w:tc>
      </w:tr>
      <w:tr w:rsidR="008052C4" w:rsidRPr="00B04D05" w14:paraId="2D832149" w14:textId="77777777" w:rsidTr="00A225E6">
        <w:tc>
          <w:tcPr>
            <w:tcW w:w="737" w:type="dxa"/>
            <w:tcBorders>
              <w:top w:val="single" w:sz="4" w:space="0" w:color="auto"/>
              <w:left w:val="single" w:sz="4" w:space="0" w:color="auto"/>
              <w:bottom w:val="single" w:sz="4" w:space="0" w:color="auto"/>
              <w:right w:val="single" w:sz="4" w:space="0" w:color="auto"/>
            </w:tcBorders>
          </w:tcPr>
          <w:p w14:paraId="1F79E620" w14:textId="77777777" w:rsidR="008052C4" w:rsidRPr="00B04D05" w:rsidRDefault="008052C4" w:rsidP="00A225E6">
            <w:pPr>
              <w:jc w:val="both"/>
            </w:pPr>
            <w:r w:rsidRPr="00B04D05">
              <w:t>1.10</w:t>
            </w:r>
          </w:p>
        </w:tc>
        <w:tc>
          <w:tcPr>
            <w:tcW w:w="4361" w:type="dxa"/>
            <w:tcBorders>
              <w:top w:val="single" w:sz="4" w:space="0" w:color="auto"/>
              <w:left w:val="single" w:sz="4" w:space="0" w:color="auto"/>
              <w:bottom w:val="single" w:sz="4" w:space="0" w:color="auto"/>
              <w:right w:val="single" w:sz="4" w:space="0" w:color="auto"/>
            </w:tcBorders>
          </w:tcPr>
          <w:p w14:paraId="227E2DC6" w14:textId="77777777" w:rsidR="008052C4" w:rsidRPr="00B04D05" w:rsidRDefault="008052C4" w:rsidP="00A225E6">
            <w:r w:rsidRPr="00B04D05">
              <w:t>Контрольная точка 1.2.4. «Обеспечено приобретение материально-технического оснащения инфраструктуры сферы молодежной политики»</w:t>
            </w:r>
          </w:p>
        </w:tc>
        <w:tc>
          <w:tcPr>
            <w:tcW w:w="1843" w:type="dxa"/>
            <w:tcBorders>
              <w:top w:val="single" w:sz="4" w:space="0" w:color="auto"/>
              <w:left w:val="single" w:sz="4" w:space="0" w:color="auto"/>
              <w:bottom w:val="single" w:sz="4" w:space="0" w:color="auto"/>
              <w:right w:val="single" w:sz="4" w:space="0" w:color="auto"/>
            </w:tcBorders>
          </w:tcPr>
          <w:p w14:paraId="5DAEB7BB" w14:textId="77777777" w:rsidR="008052C4" w:rsidRPr="00B04D05" w:rsidRDefault="008052C4" w:rsidP="00A225E6">
            <w:pPr>
              <w:jc w:val="both"/>
            </w:pPr>
            <w:r w:rsidRPr="00B04D05">
              <w:t>30 декабря 2028 г.</w:t>
            </w:r>
          </w:p>
        </w:tc>
        <w:tc>
          <w:tcPr>
            <w:tcW w:w="3402" w:type="dxa"/>
            <w:tcBorders>
              <w:top w:val="single" w:sz="4" w:space="0" w:color="auto"/>
              <w:left w:val="single" w:sz="4" w:space="0" w:color="auto"/>
              <w:bottom w:val="single" w:sz="4" w:space="0" w:color="auto"/>
              <w:right w:val="single" w:sz="4" w:space="0" w:color="auto"/>
            </w:tcBorders>
          </w:tcPr>
          <w:p w14:paraId="12CB609F"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1F466584"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6AB143CE" w14:textId="77777777" w:rsidR="008052C4" w:rsidRPr="00B04D05" w:rsidRDefault="008052C4" w:rsidP="00A225E6">
            <w:pPr>
              <w:jc w:val="center"/>
            </w:pPr>
            <w:r w:rsidRPr="00B04D05">
              <w:t>нет информационной системы</w:t>
            </w:r>
          </w:p>
        </w:tc>
      </w:tr>
      <w:tr w:rsidR="008052C4" w:rsidRPr="00B04D05" w14:paraId="7A6A9686" w14:textId="77777777" w:rsidTr="00A225E6">
        <w:tc>
          <w:tcPr>
            <w:tcW w:w="737" w:type="dxa"/>
            <w:tcBorders>
              <w:top w:val="single" w:sz="4" w:space="0" w:color="auto"/>
              <w:left w:val="single" w:sz="4" w:space="0" w:color="auto"/>
              <w:bottom w:val="single" w:sz="4" w:space="0" w:color="auto"/>
              <w:right w:val="single" w:sz="4" w:space="0" w:color="auto"/>
            </w:tcBorders>
          </w:tcPr>
          <w:p w14:paraId="1AA0B321" w14:textId="77777777" w:rsidR="008052C4" w:rsidRPr="00B04D05" w:rsidRDefault="008052C4" w:rsidP="00A225E6">
            <w:pPr>
              <w:jc w:val="both"/>
            </w:pPr>
            <w:r w:rsidRPr="00B04D05">
              <w:lastRenderedPageBreak/>
              <w:t>1.11</w:t>
            </w:r>
          </w:p>
        </w:tc>
        <w:tc>
          <w:tcPr>
            <w:tcW w:w="4361" w:type="dxa"/>
            <w:tcBorders>
              <w:top w:val="single" w:sz="4" w:space="0" w:color="auto"/>
              <w:left w:val="single" w:sz="4" w:space="0" w:color="auto"/>
              <w:bottom w:val="single" w:sz="4" w:space="0" w:color="auto"/>
              <w:right w:val="single" w:sz="4" w:space="0" w:color="auto"/>
            </w:tcBorders>
          </w:tcPr>
          <w:p w14:paraId="2204C904" w14:textId="77777777" w:rsidR="008052C4" w:rsidRPr="00B04D05" w:rsidRDefault="008052C4" w:rsidP="00A225E6">
            <w:pPr>
              <w:jc w:val="both"/>
            </w:pPr>
            <w:r w:rsidRPr="00B04D05">
              <w:t>Мероприятие (результат) 1.3. «Строительство (реконструкция) объектов капитального строительства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tcPr>
          <w:p w14:paraId="2CA051A1" w14:textId="77777777" w:rsidR="008052C4" w:rsidRPr="00B04D05" w:rsidRDefault="008052C4" w:rsidP="00A225E6">
            <w:pPr>
              <w:jc w:val="both"/>
            </w:pPr>
          </w:p>
        </w:tc>
        <w:tc>
          <w:tcPr>
            <w:tcW w:w="3402" w:type="dxa"/>
            <w:tcBorders>
              <w:top w:val="single" w:sz="4" w:space="0" w:color="auto"/>
              <w:left w:val="single" w:sz="4" w:space="0" w:color="auto"/>
              <w:bottom w:val="single" w:sz="4" w:space="0" w:color="auto"/>
              <w:right w:val="single" w:sz="4" w:space="0" w:color="auto"/>
            </w:tcBorders>
          </w:tcPr>
          <w:p w14:paraId="1D6869A7"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49A9EF2E" w14:textId="77777777" w:rsidR="008052C4" w:rsidRPr="00B04D05" w:rsidRDefault="008052C4" w:rsidP="00A225E6">
            <w:pPr>
              <w:jc w:val="both"/>
            </w:pPr>
          </w:p>
        </w:tc>
        <w:tc>
          <w:tcPr>
            <w:tcW w:w="2409" w:type="dxa"/>
            <w:tcBorders>
              <w:top w:val="single" w:sz="4" w:space="0" w:color="auto"/>
              <w:left w:val="single" w:sz="4" w:space="0" w:color="auto"/>
              <w:bottom w:val="single" w:sz="4" w:space="0" w:color="auto"/>
              <w:right w:val="single" w:sz="4" w:space="0" w:color="auto"/>
            </w:tcBorders>
          </w:tcPr>
          <w:p w14:paraId="17498471" w14:textId="77777777" w:rsidR="008052C4" w:rsidRPr="00B04D05" w:rsidRDefault="008052C4" w:rsidP="00A225E6">
            <w:pPr>
              <w:jc w:val="center"/>
            </w:pPr>
          </w:p>
        </w:tc>
      </w:tr>
      <w:tr w:rsidR="008052C4" w:rsidRPr="00B04D05" w14:paraId="7E2DD7A2" w14:textId="77777777" w:rsidTr="00A225E6">
        <w:tc>
          <w:tcPr>
            <w:tcW w:w="737" w:type="dxa"/>
            <w:tcBorders>
              <w:top w:val="single" w:sz="4" w:space="0" w:color="auto"/>
              <w:left w:val="single" w:sz="4" w:space="0" w:color="auto"/>
              <w:bottom w:val="single" w:sz="4" w:space="0" w:color="auto"/>
              <w:right w:val="single" w:sz="4" w:space="0" w:color="auto"/>
            </w:tcBorders>
          </w:tcPr>
          <w:p w14:paraId="661D8AB6" w14:textId="77777777" w:rsidR="008052C4" w:rsidRPr="00B04D05" w:rsidRDefault="008052C4" w:rsidP="00A225E6">
            <w:pPr>
              <w:jc w:val="both"/>
            </w:pPr>
            <w:r w:rsidRPr="00B04D05">
              <w:t>1.12</w:t>
            </w:r>
          </w:p>
        </w:tc>
        <w:tc>
          <w:tcPr>
            <w:tcW w:w="4361" w:type="dxa"/>
            <w:tcBorders>
              <w:top w:val="single" w:sz="4" w:space="0" w:color="auto"/>
              <w:left w:val="single" w:sz="4" w:space="0" w:color="auto"/>
              <w:bottom w:val="single" w:sz="4" w:space="0" w:color="auto"/>
              <w:right w:val="single" w:sz="4" w:space="0" w:color="auto"/>
            </w:tcBorders>
          </w:tcPr>
          <w:p w14:paraId="165F6806" w14:textId="77777777" w:rsidR="008052C4" w:rsidRPr="00B04D05" w:rsidRDefault="008052C4" w:rsidP="00A225E6">
            <w:pPr>
              <w:jc w:val="both"/>
            </w:pPr>
            <w:r w:rsidRPr="00B04D05">
              <w:t>Контрольная точка 1.3.1.</w:t>
            </w:r>
          </w:p>
          <w:p w14:paraId="652663FA" w14:textId="77777777" w:rsidR="008052C4" w:rsidRPr="00B04D05" w:rsidRDefault="008052C4" w:rsidP="00A225E6">
            <w:pPr>
              <w:jc w:val="both"/>
            </w:pPr>
            <w:r w:rsidRPr="00B04D05">
              <w:t>«</w:t>
            </w:r>
            <w:r w:rsidRPr="00B04D05">
              <w:rPr>
                <w:color w:val="000000"/>
              </w:rPr>
              <w:t>Реконструкция объекта: «Здание многофункционального молодежного центра»</w:t>
            </w:r>
          </w:p>
        </w:tc>
        <w:tc>
          <w:tcPr>
            <w:tcW w:w="1843" w:type="dxa"/>
            <w:tcBorders>
              <w:top w:val="single" w:sz="4" w:space="0" w:color="auto"/>
              <w:left w:val="single" w:sz="4" w:space="0" w:color="auto"/>
              <w:bottom w:val="single" w:sz="4" w:space="0" w:color="auto"/>
              <w:right w:val="single" w:sz="4" w:space="0" w:color="auto"/>
            </w:tcBorders>
          </w:tcPr>
          <w:p w14:paraId="0CD657B3" w14:textId="77777777" w:rsidR="008052C4" w:rsidRPr="00B04D05" w:rsidRDefault="008052C4" w:rsidP="00A225E6">
            <w:pPr>
              <w:jc w:val="both"/>
            </w:pPr>
            <w:r w:rsidRPr="00B04D05">
              <w:t>30 декабря 2025 г.</w:t>
            </w:r>
          </w:p>
        </w:tc>
        <w:tc>
          <w:tcPr>
            <w:tcW w:w="3402" w:type="dxa"/>
            <w:tcBorders>
              <w:top w:val="single" w:sz="4" w:space="0" w:color="auto"/>
              <w:left w:val="single" w:sz="4" w:space="0" w:color="auto"/>
              <w:bottom w:val="single" w:sz="4" w:space="0" w:color="auto"/>
              <w:right w:val="single" w:sz="4" w:space="0" w:color="auto"/>
            </w:tcBorders>
          </w:tcPr>
          <w:p w14:paraId="15EF1465"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0FEE1A2C"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3C6EB54B" w14:textId="77777777" w:rsidR="008052C4" w:rsidRPr="00B04D05" w:rsidRDefault="008052C4" w:rsidP="00A225E6">
            <w:pPr>
              <w:jc w:val="center"/>
            </w:pPr>
            <w:r w:rsidRPr="00B04D05">
              <w:t>нет информационной системы</w:t>
            </w:r>
          </w:p>
        </w:tc>
      </w:tr>
      <w:tr w:rsidR="008052C4" w:rsidRPr="00B04D05" w14:paraId="2EAAD77A" w14:textId="77777777" w:rsidTr="00A225E6">
        <w:tc>
          <w:tcPr>
            <w:tcW w:w="737" w:type="dxa"/>
            <w:tcBorders>
              <w:top w:val="single" w:sz="4" w:space="0" w:color="auto"/>
              <w:left w:val="single" w:sz="4" w:space="0" w:color="auto"/>
              <w:bottom w:val="single" w:sz="4" w:space="0" w:color="auto"/>
              <w:right w:val="single" w:sz="4" w:space="0" w:color="auto"/>
            </w:tcBorders>
          </w:tcPr>
          <w:p w14:paraId="3FB65671" w14:textId="77777777" w:rsidR="008052C4" w:rsidRPr="00B04D05" w:rsidRDefault="008052C4" w:rsidP="00A225E6">
            <w:pPr>
              <w:jc w:val="both"/>
            </w:pPr>
            <w:r w:rsidRPr="00B04D05">
              <w:t>1.13</w:t>
            </w:r>
          </w:p>
        </w:tc>
        <w:tc>
          <w:tcPr>
            <w:tcW w:w="4361" w:type="dxa"/>
            <w:tcBorders>
              <w:top w:val="single" w:sz="4" w:space="0" w:color="auto"/>
              <w:left w:val="single" w:sz="4" w:space="0" w:color="auto"/>
              <w:bottom w:val="single" w:sz="4" w:space="0" w:color="auto"/>
              <w:right w:val="single" w:sz="4" w:space="0" w:color="auto"/>
            </w:tcBorders>
          </w:tcPr>
          <w:p w14:paraId="511EF8CD" w14:textId="77777777" w:rsidR="008052C4" w:rsidRPr="00B04D05" w:rsidRDefault="008052C4" w:rsidP="00A225E6">
            <w:pPr>
              <w:jc w:val="both"/>
            </w:pPr>
            <w:r w:rsidRPr="00B04D05">
              <w:t>Контрольная точка 1.3.2.</w:t>
            </w:r>
          </w:p>
          <w:p w14:paraId="2C3BC2D1" w14:textId="77777777" w:rsidR="008052C4" w:rsidRPr="00B04D05" w:rsidRDefault="008052C4" w:rsidP="00A225E6">
            <w:pPr>
              <w:jc w:val="both"/>
            </w:pPr>
            <w:r w:rsidRPr="00B04D05">
              <w:t>«</w:t>
            </w:r>
            <w:r w:rsidRPr="00B04D05">
              <w:rPr>
                <w:color w:val="000000"/>
              </w:rPr>
              <w:t>Реконструкция объекта: «Здание многофункционального молодежного центра»</w:t>
            </w:r>
          </w:p>
        </w:tc>
        <w:tc>
          <w:tcPr>
            <w:tcW w:w="1843" w:type="dxa"/>
            <w:tcBorders>
              <w:top w:val="single" w:sz="4" w:space="0" w:color="auto"/>
              <w:left w:val="single" w:sz="4" w:space="0" w:color="auto"/>
              <w:bottom w:val="single" w:sz="4" w:space="0" w:color="auto"/>
              <w:right w:val="single" w:sz="4" w:space="0" w:color="auto"/>
            </w:tcBorders>
          </w:tcPr>
          <w:p w14:paraId="0BAD8673" w14:textId="77777777" w:rsidR="008052C4" w:rsidRPr="00B04D05" w:rsidRDefault="008052C4" w:rsidP="00A225E6">
            <w:pPr>
              <w:jc w:val="both"/>
            </w:pPr>
            <w:r w:rsidRPr="00B04D05">
              <w:t>30 декабря 2026 г.</w:t>
            </w:r>
          </w:p>
        </w:tc>
        <w:tc>
          <w:tcPr>
            <w:tcW w:w="3402" w:type="dxa"/>
            <w:tcBorders>
              <w:top w:val="single" w:sz="4" w:space="0" w:color="auto"/>
              <w:left w:val="single" w:sz="4" w:space="0" w:color="auto"/>
              <w:bottom w:val="single" w:sz="4" w:space="0" w:color="auto"/>
              <w:right w:val="single" w:sz="4" w:space="0" w:color="auto"/>
            </w:tcBorders>
          </w:tcPr>
          <w:p w14:paraId="1B0B97F0"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2" w:type="dxa"/>
            <w:tcBorders>
              <w:top w:val="single" w:sz="4" w:space="0" w:color="auto"/>
              <w:left w:val="single" w:sz="4" w:space="0" w:color="auto"/>
              <w:bottom w:val="single" w:sz="4" w:space="0" w:color="auto"/>
              <w:right w:val="single" w:sz="4" w:space="0" w:color="auto"/>
            </w:tcBorders>
          </w:tcPr>
          <w:p w14:paraId="26D08178" w14:textId="77777777" w:rsidR="008052C4" w:rsidRPr="00B04D05" w:rsidRDefault="008052C4" w:rsidP="00A225E6">
            <w:pPr>
              <w:jc w:val="both"/>
            </w:pPr>
            <w:r w:rsidRPr="00B04D05">
              <w:t xml:space="preserve">Информационная справка сектора </w:t>
            </w:r>
            <w:proofErr w:type="gramStart"/>
            <w:r w:rsidRPr="00B04D05">
              <w:t>по  делам</w:t>
            </w:r>
            <w:proofErr w:type="gramEnd"/>
            <w:r w:rsidRPr="00B04D05">
              <w:t xml:space="preserve"> молодежи  </w:t>
            </w:r>
          </w:p>
        </w:tc>
        <w:tc>
          <w:tcPr>
            <w:tcW w:w="2409" w:type="dxa"/>
            <w:tcBorders>
              <w:top w:val="single" w:sz="4" w:space="0" w:color="auto"/>
              <w:left w:val="single" w:sz="4" w:space="0" w:color="auto"/>
              <w:bottom w:val="single" w:sz="4" w:space="0" w:color="auto"/>
              <w:right w:val="single" w:sz="4" w:space="0" w:color="auto"/>
            </w:tcBorders>
          </w:tcPr>
          <w:p w14:paraId="2803A3AC" w14:textId="77777777" w:rsidR="008052C4" w:rsidRPr="00B04D05" w:rsidRDefault="008052C4" w:rsidP="00A225E6">
            <w:pPr>
              <w:jc w:val="center"/>
            </w:pPr>
            <w:r w:rsidRPr="00B04D05">
              <w:t>нет информационной системы</w:t>
            </w:r>
          </w:p>
        </w:tc>
      </w:tr>
    </w:tbl>
    <w:p w14:paraId="6B191C90" w14:textId="77777777" w:rsidR="008052C4" w:rsidRPr="00B04D05" w:rsidRDefault="008052C4" w:rsidP="008052C4">
      <w:pPr>
        <w:suppressAutoHyphens/>
        <w:outlineLvl w:val="0"/>
        <w:rPr>
          <w:spacing w:val="-20"/>
          <w:kern w:val="2"/>
          <w:lang w:eastAsia="zh-CN"/>
        </w:rPr>
      </w:pPr>
    </w:p>
    <w:p w14:paraId="3D69B7D3" w14:textId="77777777" w:rsidR="008052C4" w:rsidRPr="00B04D05" w:rsidRDefault="008052C4" w:rsidP="008052C4">
      <w:pPr>
        <w:pStyle w:val="ac"/>
        <w:numPr>
          <w:ilvl w:val="0"/>
          <w:numId w:val="38"/>
        </w:numPr>
        <w:suppressAutoHyphens/>
        <w:jc w:val="center"/>
      </w:pPr>
      <w:r w:rsidRPr="00B04D05">
        <w:t>В паспорте комплекса процессных мероприятий «Формирование патриотизма и гражданственности в молодежной среде»</w:t>
      </w:r>
    </w:p>
    <w:p w14:paraId="1BBDE8B4" w14:textId="77777777" w:rsidR="008052C4" w:rsidRPr="00B04D05" w:rsidRDefault="008052C4" w:rsidP="008052C4">
      <w:pPr>
        <w:jc w:val="center"/>
      </w:pPr>
    </w:p>
    <w:p w14:paraId="5F950D11" w14:textId="77777777" w:rsidR="008052C4" w:rsidRPr="00B04D05" w:rsidRDefault="008052C4" w:rsidP="008052C4">
      <w:pPr>
        <w:jc w:val="center"/>
      </w:pPr>
      <w:r w:rsidRPr="00B04D05">
        <w:t>4.1 Основные положения изложить в следующей редакции:</w:t>
      </w:r>
    </w:p>
    <w:p w14:paraId="7423308C" w14:textId="77777777" w:rsidR="008052C4" w:rsidRPr="00B04D05" w:rsidRDefault="008052C4" w:rsidP="008052C4">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052C4" w:rsidRPr="00B04D05" w14:paraId="72DD838E" w14:textId="77777777" w:rsidTr="00A225E6">
        <w:tc>
          <w:tcPr>
            <w:tcW w:w="566" w:type="dxa"/>
          </w:tcPr>
          <w:p w14:paraId="050A4FDE" w14:textId="77777777" w:rsidR="008052C4" w:rsidRPr="00B04D05" w:rsidRDefault="008052C4" w:rsidP="00A225E6">
            <w:pPr>
              <w:jc w:val="both"/>
            </w:pPr>
            <w:r w:rsidRPr="00B04D05">
              <w:t>1.1.</w:t>
            </w:r>
          </w:p>
        </w:tc>
        <w:tc>
          <w:tcPr>
            <w:tcW w:w="3829" w:type="dxa"/>
          </w:tcPr>
          <w:p w14:paraId="77A6A56D" w14:textId="77777777" w:rsidR="008052C4" w:rsidRPr="00B04D05" w:rsidRDefault="008052C4" w:rsidP="00A225E6">
            <w:pPr>
              <w:jc w:val="both"/>
            </w:pPr>
            <w:r w:rsidRPr="00B04D05">
              <w:t>Ответственный за разработку и реализацию комплекса процессных мероприятий «Формирование патриотизма и гражданственности в молодежной среде» (далее также в настоящем разделе - комплекс процессных мероприятий)</w:t>
            </w:r>
          </w:p>
        </w:tc>
        <w:tc>
          <w:tcPr>
            <w:tcW w:w="850" w:type="dxa"/>
          </w:tcPr>
          <w:p w14:paraId="4F254620" w14:textId="77777777" w:rsidR="008052C4" w:rsidRPr="00B04D05" w:rsidRDefault="008052C4" w:rsidP="00A225E6">
            <w:pPr>
              <w:jc w:val="center"/>
            </w:pPr>
            <w:r w:rsidRPr="00B04D05">
              <w:t>-</w:t>
            </w:r>
          </w:p>
        </w:tc>
        <w:tc>
          <w:tcPr>
            <w:tcW w:w="9214" w:type="dxa"/>
          </w:tcPr>
          <w:p w14:paraId="64001975" w14:textId="77777777" w:rsidR="008052C4" w:rsidRPr="00B04D05" w:rsidRDefault="008052C4" w:rsidP="00A225E6">
            <w:pPr>
              <w:jc w:val="both"/>
            </w:pPr>
            <w:r w:rsidRPr="00B04D05">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rsidR="008052C4" w:rsidRPr="00B04D05" w14:paraId="6A4109CF" w14:textId="77777777" w:rsidTr="00A225E6">
        <w:tc>
          <w:tcPr>
            <w:tcW w:w="566" w:type="dxa"/>
          </w:tcPr>
          <w:p w14:paraId="370CC790" w14:textId="77777777" w:rsidR="008052C4" w:rsidRPr="00B04D05" w:rsidRDefault="008052C4" w:rsidP="00A225E6">
            <w:pPr>
              <w:jc w:val="both"/>
            </w:pPr>
            <w:r w:rsidRPr="00B04D05">
              <w:t>1.2.</w:t>
            </w:r>
          </w:p>
        </w:tc>
        <w:tc>
          <w:tcPr>
            <w:tcW w:w="3829" w:type="dxa"/>
          </w:tcPr>
          <w:p w14:paraId="0050A53A" w14:textId="77777777" w:rsidR="008052C4" w:rsidRPr="00B04D05" w:rsidRDefault="008052C4" w:rsidP="00A225E6">
            <w:pPr>
              <w:jc w:val="both"/>
            </w:pPr>
            <w:r w:rsidRPr="00B04D05">
              <w:t>Связь с муниципальной программой Белокалитвинского района</w:t>
            </w:r>
          </w:p>
        </w:tc>
        <w:tc>
          <w:tcPr>
            <w:tcW w:w="850" w:type="dxa"/>
          </w:tcPr>
          <w:p w14:paraId="30DF413E" w14:textId="77777777" w:rsidR="008052C4" w:rsidRPr="00B04D05" w:rsidRDefault="008052C4" w:rsidP="00A225E6">
            <w:pPr>
              <w:jc w:val="center"/>
            </w:pPr>
            <w:r w:rsidRPr="00B04D05">
              <w:t>-</w:t>
            </w:r>
          </w:p>
        </w:tc>
        <w:tc>
          <w:tcPr>
            <w:tcW w:w="9214" w:type="dxa"/>
          </w:tcPr>
          <w:p w14:paraId="7FD6B094" w14:textId="77777777" w:rsidR="008052C4" w:rsidRPr="00B04D05" w:rsidRDefault="008052C4" w:rsidP="00A225E6">
            <w:pPr>
              <w:jc w:val="both"/>
            </w:pPr>
            <w:r w:rsidRPr="00B04D05">
              <w:t>муниципальная программа Белокалитвинского района «Молодежная политика и социальная активность»</w:t>
            </w:r>
          </w:p>
        </w:tc>
      </w:tr>
    </w:tbl>
    <w:p w14:paraId="5C2247B4" w14:textId="77777777" w:rsidR="008052C4" w:rsidRPr="00B04D05" w:rsidRDefault="008052C4" w:rsidP="008052C4">
      <w:pPr>
        <w:jc w:val="center"/>
      </w:pPr>
    </w:p>
    <w:p w14:paraId="2A25A7BF" w14:textId="77777777" w:rsidR="008052C4" w:rsidRPr="00B04D05" w:rsidRDefault="008052C4" w:rsidP="008052C4">
      <w:pPr>
        <w:jc w:val="center"/>
      </w:pPr>
      <w:r w:rsidRPr="00B04D05">
        <w:t>4.2. Показатели комплекса процессных мероприятий изложить в следующей редакции:</w:t>
      </w:r>
    </w:p>
    <w:tbl>
      <w:tblPr>
        <w:tblW w:w="15451"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709"/>
        <w:gridCol w:w="823"/>
        <w:gridCol w:w="795"/>
        <w:gridCol w:w="767"/>
        <w:gridCol w:w="740"/>
        <w:gridCol w:w="58"/>
        <w:gridCol w:w="1674"/>
        <w:gridCol w:w="58"/>
        <w:gridCol w:w="1747"/>
      </w:tblGrid>
      <w:tr w:rsidR="008052C4" w:rsidRPr="00B04D05" w14:paraId="2BB32129" w14:textId="77777777" w:rsidTr="00A225E6">
        <w:tc>
          <w:tcPr>
            <w:tcW w:w="623" w:type="dxa"/>
            <w:vMerge w:val="restart"/>
            <w:tcBorders>
              <w:top w:val="single" w:sz="4" w:space="0" w:color="auto"/>
              <w:left w:val="single" w:sz="4" w:space="0" w:color="auto"/>
              <w:bottom w:val="single" w:sz="4" w:space="0" w:color="auto"/>
              <w:right w:val="single" w:sz="4" w:space="0" w:color="auto"/>
            </w:tcBorders>
          </w:tcPr>
          <w:p w14:paraId="01A11EAF" w14:textId="77777777" w:rsidR="008052C4" w:rsidRPr="00B04D05" w:rsidRDefault="008052C4" w:rsidP="00A225E6">
            <w:pPr>
              <w:jc w:val="both"/>
            </w:pPr>
            <w:r w:rsidRPr="00B04D05">
              <w:t>№</w:t>
            </w:r>
          </w:p>
          <w:p w14:paraId="1D22E051" w14:textId="77777777" w:rsidR="008052C4" w:rsidRPr="00B04D05" w:rsidRDefault="008052C4" w:rsidP="00A225E6">
            <w:pPr>
              <w:jc w:val="both"/>
            </w:pPr>
            <w:r w:rsidRPr="00B04D05">
              <w:t>п/п</w:t>
            </w:r>
          </w:p>
        </w:tc>
        <w:tc>
          <w:tcPr>
            <w:tcW w:w="2212" w:type="dxa"/>
            <w:vMerge w:val="restart"/>
            <w:tcBorders>
              <w:top w:val="single" w:sz="4" w:space="0" w:color="auto"/>
              <w:left w:val="single" w:sz="4" w:space="0" w:color="auto"/>
              <w:bottom w:val="single" w:sz="4" w:space="0" w:color="auto"/>
              <w:right w:val="single" w:sz="4" w:space="0" w:color="auto"/>
            </w:tcBorders>
          </w:tcPr>
          <w:p w14:paraId="5E043481" w14:textId="77777777" w:rsidR="008052C4" w:rsidRPr="00B04D05" w:rsidRDefault="008052C4" w:rsidP="00A225E6">
            <w:pPr>
              <w:jc w:val="both"/>
            </w:pPr>
            <w:r w:rsidRPr="00B04D05">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625F1D3A" w14:textId="77777777" w:rsidR="008052C4" w:rsidRPr="00B04D05" w:rsidRDefault="008052C4" w:rsidP="00A225E6">
            <w:pPr>
              <w:jc w:val="both"/>
            </w:pPr>
            <w:r w:rsidRPr="00B04D05">
              <w:t>Признак возрастани</w:t>
            </w:r>
            <w:r w:rsidRPr="00B04D05">
              <w:lastRenderedPageBreak/>
              <w:t>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75F132DA" w14:textId="77777777" w:rsidR="008052C4" w:rsidRPr="00B04D05" w:rsidRDefault="008052C4" w:rsidP="00A225E6">
            <w:pPr>
              <w:jc w:val="both"/>
            </w:pPr>
            <w:r w:rsidRPr="00B04D05">
              <w:lastRenderedPageBreak/>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4138CDE8" w14:textId="77777777" w:rsidR="008052C4" w:rsidRPr="00B04D05" w:rsidRDefault="008052C4" w:rsidP="00A225E6">
            <w:pPr>
              <w:jc w:val="both"/>
            </w:pPr>
            <w:r w:rsidRPr="00B04D05">
              <w:t>Единица измерени</w:t>
            </w:r>
            <w:r w:rsidRPr="00B04D05">
              <w:lastRenderedPageBreak/>
              <w:t xml:space="preserve">я (по </w:t>
            </w:r>
            <w:hyperlink r:id="rId31" w:history="1">
              <w:r w:rsidRPr="00B04D05">
                <w:rPr>
                  <w:color w:val="0000FF"/>
                  <w:u w:val="single"/>
                </w:rPr>
                <w:t>ОКЕИ</w:t>
              </w:r>
            </w:hyperlink>
            <w:r w:rsidRPr="00B04D05">
              <w:t>)</w:t>
            </w:r>
          </w:p>
        </w:tc>
        <w:tc>
          <w:tcPr>
            <w:tcW w:w="1843" w:type="dxa"/>
            <w:gridSpan w:val="2"/>
            <w:tcBorders>
              <w:top w:val="single" w:sz="4" w:space="0" w:color="auto"/>
              <w:left w:val="single" w:sz="4" w:space="0" w:color="auto"/>
              <w:bottom w:val="single" w:sz="4" w:space="0" w:color="auto"/>
              <w:right w:val="single" w:sz="4" w:space="0" w:color="auto"/>
            </w:tcBorders>
          </w:tcPr>
          <w:p w14:paraId="3B4008BC" w14:textId="77777777" w:rsidR="008052C4" w:rsidRPr="00B04D05" w:rsidRDefault="008052C4" w:rsidP="00A225E6">
            <w:pPr>
              <w:jc w:val="both"/>
            </w:pPr>
            <w:r w:rsidRPr="00B04D05">
              <w:lastRenderedPageBreak/>
              <w:t>Базовое значение показателя</w:t>
            </w:r>
          </w:p>
        </w:tc>
        <w:tc>
          <w:tcPr>
            <w:tcW w:w="3892" w:type="dxa"/>
            <w:gridSpan w:val="6"/>
            <w:tcBorders>
              <w:top w:val="single" w:sz="4" w:space="0" w:color="auto"/>
              <w:left w:val="single" w:sz="4" w:space="0" w:color="auto"/>
              <w:bottom w:val="single" w:sz="4" w:space="0" w:color="auto"/>
              <w:right w:val="single" w:sz="4" w:space="0" w:color="auto"/>
            </w:tcBorders>
          </w:tcPr>
          <w:p w14:paraId="229BEAC4" w14:textId="77777777" w:rsidR="008052C4" w:rsidRPr="00B04D05" w:rsidRDefault="008052C4" w:rsidP="00A225E6">
            <w:pPr>
              <w:jc w:val="center"/>
            </w:pPr>
            <w:r w:rsidRPr="00B04D05">
              <w:t>Значения показателя</w:t>
            </w:r>
          </w:p>
        </w:tc>
        <w:tc>
          <w:tcPr>
            <w:tcW w:w="1732" w:type="dxa"/>
            <w:gridSpan w:val="2"/>
            <w:tcBorders>
              <w:top w:val="single" w:sz="4" w:space="0" w:color="auto"/>
              <w:left w:val="single" w:sz="4" w:space="0" w:color="auto"/>
              <w:bottom w:val="single" w:sz="4" w:space="0" w:color="auto"/>
              <w:right w:val="single" w:sz="4" w:space="0" w:color="auto"/>
            </w:tcBorders>
          </w:tcPr>
          <w:p w14:paraId="528A2C35" w14:textId="77777777" w:rsidR="008052C4" w:rsidRPr="00B04D05" w:rsidRDefault="008052C4" w:rsidP="00A225E6">
            <w:pPr>
              <w:jc w:val="both"/>
            </w:pPr>
            <w:r w:rsidRPr="00B04D05">
              <w:t>Ответственный за достижение показателя</w:t>
            </w:r>
          </w:p>
        </w:tc>
        <w:tc>
          <w:tcPr>
            <w:tcW w:w="1747" w:type="dxa"/>
            <w:tcBorders>
              <w:top w:val="single" w:sz="4" w:space="0" w:color="auto"/>
              <w:left w:val="single" w:sz="4" w:space="0" w:color="auto"/>
              <w:bottom w:val="single" w:sz="4" w:space="0" w:color="auto"/>
              <w:right w:val="single" w:sz="4" w:space="0" w:color="auto"/>
            </w:tcBorders>
          </w:tcPr>
          <w:p w14:paraId="19CEC047" w14:textId="77777777" w:rsidR="008052C4" w:rsidRPr="00B04D05" w:rsidRDefault="008052C4" w:rsidP="00A225E6">
            <w:pPr>
              <w:jc w:val="both"/>
            </w:pPr>
            <w:r w:rsidRPr="00B04D05">
              <w:t>Информационная система</w:t>
            </w:r>
          </w:p>
        </w:tc>
      </w:tr>
      <w:tr w:rsidR="008052C4" w:rsidRPr="00B04D05" w14:paraId="1E2274BB" w14:textId="77777777" w:rsidTr="00A225E6">
        <w:tc>
          <w:tcPr>
            <w:tcW w:w="623" w:type="dxa"/>
            <w:vMerge/>
            <w:tcBorders>
              <w:top w:val="single" w:sz="4" w:space="0" w:color="auto"/>
              <w:left w:val="single" w:sz="4" w:space="0" w:color="auto"/>
              <w:bottom w:val="single" w:sz="4" w:space="0" w:color="auto"/>
              <w:right w:val="single" w:sz="4" w:space="0" w:color="auto"/>
            </w:tcBorders>
          </w:tcPr>
          <w:p w14:paraId="120BF2AC" w14:textId="77777777" w:rsidR="008052C4" w:rsidRPr="00B04D05" w:rsidRDefault="008052C4" w:rsidP="00A225E6">
            <w:pPr>
              <w:jc w:val="both"/>
            </w:pPr>
          </w:p>
        </w:tc>
        <w:tc>
          <w:tcPr>
            <w:tcW w:w="2212" w:type="dxa"/>
            <w:vMerge/>
            <w:tcBorders>
              <w:top w:val="single" w:sz="4" w:space="0" w:color="auto"/>
              <w:left w:val="single" w:sz="4" w:space="0" w:color="auto"/>
              <w:bottom w:val="single" w:sz="4" w:space="0" w:color="auto"/>
              <w:right w:val="single" w:sz="4" w:space="0" w:color="auto"/>
            </w:tcBorders>
          </w:tcPr>
          <w:p w14:paraId="6F695C9D" w14:textId="77777777" w:rsidR="008052C4" w:rsidRPr="00B04D05" w:rsidRDefault="008052C4" w:rsidP="00A225E6">
            <w:pPr>
              <w:jc w:val="both"/>
            </w:pPr>
          </w:p>
        </w:tc>
        <w:tc>
          <w:tcPr>
            <w:tcW w:w="1276" w:type="dxa"/>
            <w:vMerge/>
            <w:tcBorders>
              <w:top w:val="single" w:sz="4" w:space="0" w:color="auto"/>
              <w:left w:val="single" w:sz="4" w:space="0" w:color="auto"/>
              <w:bottom w:val="single" w:sz="4" w:space="0" w:color="auto"/>
              <w:right w:val="single" w:sz="4" w:space="0" w:color="auto"/>
            </w:tcBorders>
          </w:tcPr>
          <w:p w14:paraId="3812F2B7" w14:textId="77777777" w:rsidR="008052C4" w:rsidRPr="00B04D05" w:rsidRDefault="008052C4" w:rsidP="00A225E6">
            <w:pPr>
              <w:jc w:val="both"/>
            </w:pPr>
          </w:p>
        </w:tc>
        <w:tc>
          <w:tcPr>
            <w:tcW w:w="992" w:type="dxa"/>
            <w:vMerge/>
            <w:tcBorders>
              <w:top w:val="single" w:sz="4" w:space="0" w:color="auto"/>
              <w:left w:val="single" w:sz="4" w:space="0" w:color="auto"/>
              <w:bottom w:val="single" w:sz="4" w:space="0" w:color="auto"/>
              <w:right w:val="single" w:sz="4" w:space="0" w:color="auto"/>
            </w:tcBorders>
          </w:tcPr>
          <w:p w14:paraId="49F61DBD" w14:textId="77777777" w:rsidR="008052C4" w:rsidRPr="00B04D05" w:rsidRDefault="008052C4" w:rsidP="00A225E6">
            <w:pPr>
              <w:jc w:val="both"/>
            </w:pPr>
          </w:p>
        </w:tc>
        <w:tc>
          <w:tcPr>
            <w:tcW w:w="1134" w:type="dxa"/>
            <w:vMerge/>
            <w:tcBorders>
              <w:top w:val="single" w:sz="4" w:space="0" w:color="auto"/>
              <w:left w:val="single" w:sz="4" w:space="0" w:color="auto"/>
              <w:bottom w:val="single" w:sz="4" w:space="0" w:color="auto"/>
              <w:right w:val="single" w:sz="4" w:space="0" w:color="auto"/>
            </w:tcBorders>
          </w:tcPr>
          <w:p w14:paraId="01DFAB8A" w14:textId="77777777" w:rsidR="008052C4" w:rsidRPr="00B04D05" w:rsidRDefault="008052C4" w:rsidP="00A225E6">
            <w:pPr>
              <w:jc w:val="both"/>
            </w:pPr>
          </w:p>
        </w:tc>
        <w:tc>
          <w:tcPr>
            <w:tcW w:w="1067" w:type="dxa"/>
            <w:tcBorders>
              <w:top w:val="single" w:sz="4" w:space="0" w:color="auto"/>
              <w:left w:val="single" w:sz="4" w:space="0" w:color="auto"/>
              <w:bottom w:val="single" w:sz="4" w:space="0" w:color="auto"/>
              <w:right w:val="single" w:sz="4" w:space="0" w:color="auto"/>
            </w:tcBorders>
          </w:tcPr>
          <w:p w14:paraId="7CC4725E" w14:textId="77777777" w:rsidR="008052C4" w:rsidRPr="00B04D05" w:rsidRDefault="008052C4" w:rsidP="00A225E6">
            <w:pPr>
              <w:jc w:val="center"/>
            </w:pPr>
            <w:r w:rsidRPr="00B04D05">
              <w:t>значение</w:t>
            </w:r>
          </w:p>
        </w:tc>
        <w:tc>
          <w:tcPr>
            <w:tcW w:w="776" w:type="dxa"/>
            <w:tcBorders>
              <w:top w:val="single" w:sz="4" w:space="0" w:color="auto"/>
              <w:left w:val="single" w:sz="4" w:space="0" w:color="auto"/>
              <w:bottom w:val="single" w:sz="4" w:space="0" w:color="auto"/>
              <w:right w:val="single" w:sz="4" w:space="0" w:color="auto"/>
            </w:tcBorders>
          </w:tcPr>
          <w:p w14:paraId="17648AEC" w14:textId="77777777" w:rsidR="008052C4" w:rsidRPr="00B04D05" w:rsidRDefault="008052C4" w:rsidP="00A225E6">
            <w:pPr>
              <w:jc w:val="center"/>
            </w:pPr>
            <w:r w:rsidRPr="00B04D05">
              <w:t>год</w:t>
            </w:r>
          </w:p>
        </w:tc>
        <w:tc>
          <w:tcPr>
            <w:tcW w:w="709" w:type="dxa"/>
            <w:tcBorders>
              <w:top w:val="single" w:sz="4" w:space="0" w:color="auto"/>
              <w:left w:val="single" w:sz="4" w:space="0" w:color="auto"/>
              <w:bottom w:val="single" w:sz="4" w:space="0" w:color="auto"/>
              <w:right w:val="single" w:sz="4" w:space="0" w:color="auto"/>
            </w:tcBorders>
          </w:tcPr>
          <w:p w14:paraId="07323337" w14:textId="77777777" w:rsidR="008052C4" w:rsidRPr="00B04D05" w:rsidRDefault="008052C4" w:rsidP="00A225E6">
            <w:pPr>
              <w:jc w:val="center"/>
            </w:pPr>
            <w:r w:rsidRPr="00B04D05">
              <w:t>2025</w:t>
            </w:r>
          </w:p>
        </w:tc>
        <w:tc>
          <w:tcPr>
            <w:tcW w:w="823" w:type="dxa"/>
            <w:tcBorders>
              <w:top w:val="single" w:sz="4" w:space="0" w:color="auto"/>
              <w:left w:val="single" w:sz="4" w:space="0" w:color="auto"/>
              <w:bottom w:val="single" w:sz="4" w:space="0" w:color="auto"/>
              <w:right w:val="single" w:sz="4" w:space="0" w:color="auto"/>
            </w:tcBorders>
          </w:tcPr>
          <w:p w14:paraId="2BE3704A" w14:textId="77777777" w:rsidR="008052C4" w:rsidRPr="00B04D05" w:rsidRDefault="008052C4" w:rsidP="00A225E6">
            <w:pPr>
              <w:jc w:val="center"/>
            </w:pPr>
            <w:r w:rsidRPr="00B04D05">
              <w:t>2026</w:t>
            </w:r>
          </w:p>
        </w:tc>
        <w:tc>
          <w:tcPr>
            <w:tcW w:w="795" w:type="dxa"/>
            <w:tcBorders>
              <w:top w:val="single" w:sz="4" w:space="0" w:color="auto"/>
              <w:left w:val="single" w:sz="4" w:space="0" w:color="auto"/>
              <w:bottom w:val="single" w:sz="4" w:space="0" w:color="auto"/>
              <w:right w:val="single" w:sz="4" w:space="0" w:color="auto"/>
            </w:tcBorders>
          </w:tcPr>
          <w:p w14:paraId="4F57A046" w14:textId="77777777" w:rsidR="008052C4" w:rsidRPr="00B04D05" w:rsidRDefault="008052C4" w:rsidP="00A225E6">
            <w:pPr>
              <w:jc w:val="center"/>
            </w:pPr>
            <w:r w:rsidRPr="00B04D05">
              <w:t>2027</w:t>
            </w:r>
          </w:p>
        </w:tc>
        <w:tc>
          <w:tcPr>
            <w:tcW w:w="767" w:type="dxa"/>
            <w:tcBorders>
              <w:top w:val="single" w:sz="4" w:space="0" w:color="auto"/>
              <w:left w:val="single" w:sz="4" w:space="0" w:color="auto"/>
              <w:bottom w:val="single" w:sz="4" w:space="0" w:color="auto"/>
              <w:right w:val="single" w:sz="4" w:space="0" w:color="auto"/>
            </w:tcBorders>
          </w:tcPr>
          <w:p w14:paraId="6FAC6BA7" w14:textId="77777777" w:rsidR="008052C4" w:rsidRPr="00B04D05" w:rsidRDefault="008052C4" w:rsidP="00A225E6">
            <w:pPr>
              <w:jc w:val="center"/>
            </w:pPr>
            <w:r w:rsidRPr="00B04D05">
              <w:t>2028</w:t>
            </w:r>
          </w:p>
        </w:tc>
        <w:tc>
          <w:tcPr>
            <w:tcW w:w="740" w:type="dxa"/>
            <w:tcBorders>
              <w:top w:val="single" w:sz="4" w:space="0" w:color="auto"/>
              <w:left w:val="single" w:sz="4" w:space="0" w:color="auto"/>
              <w:bottom w:val="single" w:sz="4" w:space="0" w:color="auto"/>
              <w:right w:val="single" w:sz="4" w:space="0" w:color="auto"/>
            </w:tcBorders>
          </w:tcPr>
          <w:p w14:paraId="44AAD7C9" w14:textId="77777777" w:rsidR="008052C4" w:rsidRPr="00B04D05" w:rsidRDefault="008052C4" w:rsidP="00A225E6">
            <w:pPr>
              <w:jc w:val="center"/>
            </w:pPr>
            <w:r w:rsidRPr="00B04D05">
              <w:t>2030</w:t>
            </w:r>
          </w:p>
        </w:tc>
        <w:tc>
          <w:tcPr>
            <w:tcW w:w="1732" w:type="dxa"/>
            <w:gridSpan w:val="2"/>
            <w:tcBorders>
              <w:top w:val="single" w:sz="4" w:space="0" w:color="auto"/>
              <w:left w:val="single" w:sz="4" w:space="0" w:color="auto"/>
              <w:bottom w:val="single" w:sz="4" w:space="0" w:color="auto"/>
              <w:right w:val="single" w:sz="4" w:space="0" w:color="auto"/>
            </w:tcBorders>
          </w:tcPr>
          <w:p w14:paraId="69250612" w14:textId="77777777" w:rsidR="008052C4" w:rsidRPr="00B04D05" w:rsidRDefault="008052C4" w:rsidP="00A225E6">
            <w:pPr>
              <w:jc w:val="both"/>
            </w:pPr>
          </w:p>
        </w:tc>
        <w:tc>
          <w:tcPr>
            <w:tcW w:w="1805" w:type="dxa"/>
            <w:gridSpan w:val="2"/>
            <w:tcBorders>
              <w:top w:val="single" w:sz="4" w:space="0" w:color="auto"/>
              <w:left w:val="single" w:sz="4" w:space="0" w:color="auto"/>
              <w:bottom w:val="single" w:sz="4" w:space="0" w:color="auto"/>
              <w:right w:val="single" w:sz="4" w:space="0" w:color="auto"/>
            </w:tcBorders>
          </w:tcPr>
          <w:p w14:paraId="4C66C864" w14:textId="77777777" w:rsidR="008052C4" w:rsidRPr="00B04D05" w:rsidRDefault="008052C4" w:rsidP="00A225E6">
            <w:pPr>
              <w:jc w:val="both"/>
            </w:pPr>
          </w:p>
        </w:tc>
      </w:tr>
      <w:tr w:rsidR="008052C4" w:rsidRPr="00B04D05" w14:paraId="287C3D6A" w14:textId="77777777" w:rsidTr="00A225E6">
        <w:tc>
          <w:tcPr>
            <w:tcW w:w="15451" w:type="dxa"/>
            <w:gridSpan w:val="16"/>
            <w:tcBorders>
              <w:top w:val="single" w:sz="4" w:space="0" w:color="auto"/>
              <w:left w:val="single" w:sz="4" w:space="0" w:color="auto"/>
              <w:bottom w:val="single" w:sz="4" w:space="0" w:color="auto"/>
              <w:right w:val="single" w:sz="4" w:space="0" w:color="auto"/>
            </w:tcBorders>
          </w:tcPr>
          <w:p w14:paraId="2AE4D997" w14:textId="77777777" w:rsidR="008052C4" w:rsidRPr="00B04D05" w:rsidRDefault="008052C4" w:rsidP="00A225E6">
            <w:pPr>
              <w:jc w:val="both"/>
            </w:pPr>
            <w:r w:rsidRPr="00B04D05">
              <w:t>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8052C4" w:rsidRPr="00B04D05" w14:paraId="3CB4D021" w14:textId="77777777" w:rsidTr="00A225E6">
        <w:tc>
          <w:tcPr>
            <w:tcW w:w="623" w:type="dxa"/>
            <w:tcBorders>
              <w:top w:val="single" w:sz="4" w:space="0" w:color="auto"/>
              <w:left w:val="single" w:sz="4" w:space="0" w:color="auto"/>
              <w:bottom w:val="single" w:sz="4" w:space="0" w:color="auto"/>
              <w:right w:val="single" w:sz="4" w:space="0" w:color="auto"/>
            </w:tcBorders>
          </w:tcPr>
          <w:p w14:paraId="414CD0E4" w14:textId="77777777" w:rsidR="008052C4" w:rsidRPr="00B04D05" w:rsidRDefault="008052C4" w:rsidP="00A225E6">
            <w:pPr>
              <w:jc w:val="both"/>
            </w:pPr>
            <w:r w:rsidRPr="00B04D05">
              <w:t>1.1.</w:t>
            </w:r>
          </w:p>
        </w:tc>
        <w:tc>
          <w:tcPr>
            <w:tcW w:w="2212" w:type="dxa"/>
            <w:tcBorders>
              <w:top w:val="single" w:sz="4" w:space="0" w:color="auto"/>
              <w:left w:val="single" w:sz="4" w:space="0" w:color="auto"/>
              <w:bottom w:val="single" w:sz="4" w:space="0" w:color="auto"/>
              <w:right w:val="single" w:sz="4" w:space="0" w:color="auto"/>
            </w:tcBorders>
          </w:tcPr>
          <w:p w14:paraId="3AF69C4F" w14:textId="77777777" w:rsidR="008052C4" w:rsidRPr="00B04D05" w:rsidRDefault="008052C4" w:rsidP="00A225E6">
            <w:pPr>
              <w:jc w:val="both"/>
            </w:pPr>
            <w:r w:rsidRPr="00B04D05">
              <w:t>Обеспечение увеличения численности</w:t>
            </w:r>
          </w:p>
          <w:p w14:paraId="21D7689B" w14:textId="77777777" w:rsidR="008052C4" w:rsidRPr="00B04D05" w:rsidRDefault="008052C4" w:rsidP="00A225E6">
            <w:pPr>
              <w:jc w:val="both"/>
            </w:pPr>
            <w:r w:rsidRPr="00B04D05">
              <w:t>детей и молодежи в возрасте до 35 лет,</w:t>
            </w:r>
          </w:p>
          <w:p w14:paraId="5FD4B6FB" w14:textId="77777777" w:rsidR="008052C4" w:rsidRPr="00B04D05" w:rsidRDefault="008052C4" w:rsidP="00A225E6">
            <w:pPr>
              <w:jc w:val="both"/>
            </w:pPr>
            <w:r w:rsidRPr="00B04D05">
              <w:t>вовлеченных в социально активную</w:t>
            </w:r>
          </w:p>
          <w:p w14:paraId="7E7CAF9E" w14:textId="77777777" w:rsidR="008052C4" w:rsidRPr="00B04D05" w:rsidRDefault="008052C4" w:rsidP="00A225E6">
            <w:pPr>
              <w:jc w:val="both"/>
            </w:pPr>
            <w:r w:rsidRPr="00B04D05">
              <w:t>деятельность через увеличение охвата</w:t>
            </w:r>
          </w:p>
          <w:p w14:paraId="106A4AF2" w14:textId="77777777" w:rsidR="008052C4" w:rsidRPr="00B04D05" w:rsidRDefault="008052C4" w:rsidP="00A225E6">
            <w:pPr>
              <w:jc w:val="both"/>
            </w:pPr>
            <w:r w:rsidRPr="00B04D05">
              <w:t>патриотическими проектами</w:t>
            </w:r>
          </w:p>
        </w:tc>
        <w:tc>
          <w:tcPr>
            <w:tcW w:w="1276" w:type="dxa"/>
            <w:tcBorders>
              <w:top w:val="single" w:sz="4" w:space="0" w:color="auto"/>
              <w:left w:val="single" w:sz="4" w:space="0" w:color="auto"/>
              <w:bottom w:val="single" w:sz="4" w:space="0" w:color="auto"/>
              <w:right w:val="single" w:sz="4" w:space="0" w:color="auto"/>
            </w:tcBorders>
          </w:tcPr>
          <w:p w14:paraId="58C9D3D8"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51D0EC92"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5710747B"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2D516B8D" w14:textId="77777777" w:rsidR="008052C4" w:rsidRPr="00B04D05" w:rsidRDefault="008052C4" w:rsidP="00A225E6">
            <w:pPr>
              <w:jc w:val="center"/>
            </w:pPr>
            <w:r w:rsidRPr="00B04D05">
              <w:t>25,1</w:t>
            </w:r>
          </w:p>
        </w:tc>
        <w:tc>
          <w:tcPr>
            <w:tcW w:w="776" w:type="dxa"/>
            <w:tcBorders>
              <w:top w:val="single" w:sz="4" w:space="0" w:color="auto"/>
              <w:left w:val="single" w:sz="4" w:space="0" w:color="auto"/>
              <w:bottom w:val="single" w:sz="4" w:space="0" w:color="auto"/>
              <w:right w:val="single" w:sz="4" w:space="0" w:color="auto"/>
            </w:tcBorders>
          </w:tcPr>
          <w:p w14:paraId="2797C409" w14:textId="77777777" w:rsidR="008052C4" w:rsidRPr="00B04D05" w:rsidRDefault="008052C4" w:rsidP="00A225E6">
            <w:pPr>
              <w:jc w:val="center"/>
            </w:pPr>
            <w:r w:rsidRPr="00B04D05">
              <w:t>2023</w:t>
            </w:r>
          </w:p>
        </w:tc>
        <w:tc>
          <w:tcPr>
            <w:tcW w:w="709" w:type="dxa"/>
            <w:tcBorders>
              <w:top w:val="single" w:sz="4" w:space="0" w:color="auto"/>
              <w:left w:val="single" w:sz="4" w:space="0" w:color="auto"/>
              <w:bottom w:val="single" w:sz="4" w:space="0" w:color="auto"/>
              <w:right w:val="single" w:sz="4" w:space="0" w:color="auto"/>
            </w:tcBorders>
          </w:tcPr>
          <w:p w14:paraId="04484F83" w14:textId="77777777" w:rsidR="008052C4" w:rsidRPr="00B04D05" w:rsidRDefault="008052C4" w:rsidP="00A225E6">
            <w:pPr>
              <w:jc w:val="center"/>
            </w:pPr>
            <w:r w:rsidRPr="00B04D05">
              <w:t>29,4</w:t>
            </w:r>
          </w:p>
        </w:tc>
        <w:tc>
          <w:tcPr>
            <w:tcW w:w="823" w:type="dxa"/>
            <w:tcBorders>
              <w:top w:val="single" w:sz="4" w:space="0" w:color="auto"/>
              <w:left w:val="single" w:sz="4" w:space="0" w:color="auto"/>
              <w:bottom w:val="single" w:sz="4" w:space="0" w:color="auto"/>
              <w:right w:val="single" w:sz="4" w:space="0" w:color="auto"/>
            </w:tcBorders>
          </w:tcPr>
          <w:p w14:paraId="651EF794" w14:textId="77777777" w:rsidR="008052C4" w:rsidRPr="00B04D05" w:rsidRDefault="008052C4" w:rsidP="00A225E6">
            <w:pPr>
              <w:jc w:val="center"/>
            </w:pPr>
            <w:r w:rsidRPr="00B04D05">
              <w:t>30,2</w:t>
            </w:r>
          </w:p>
        </w:tc>
        <w:tc>
          <w:tcPr>
            <w:tcW w:w="795" w:type="dxa"/>
            <w:tcBorders>
              <w:top w:val="single" w:sz="4" w:space="0" w:color="auto"/>
              <w:left w:val="single" w:sz="4" w:space="0" w:color="auto"/>
              <w:bottom w:val="single" w:sz="4" w:space="0" w:color="auto"/>
              <w:right w:val="single" w:sz="4" w:space="0" w:color="auto"/>
            </w:tcBorders>
          </w:tcPr>
          <w:p w14:paraId="700CE24C" w14:textId="77777777" w:rsidR="008052C4" w:rsidRPr="00B04D05" w:rsidRDefault="008052C4" w:rsidP="00A225E6">
            <w:pPr>
              <w:jc w:val="center"/>
            </w:pPr>
            <w:r w:rsidRPr="00B04D05">
              <w:t>31,0</w:t>
            </w:r>
          </w:p>
        </w:tc>
        <w:tc>
          <w:tcPr>
            <w:tcW w:w="767" w:type="dxa"/>
            <w:tcBorders>
              <w:top w:val="single" w:sz="4" w:space="0" w:color="auto"/>
              <w:left w:val="single" w:sz="4" w:space="0" w:color="auto"/>
              <w:bottom w:val="single" w:sz="4" w:space="0" w:color="auto"/>
              <w:right w:val="single" w:sz="4" w:space="0" w:color="auto"/>
            </w:tcBorders>
          </w:tcPr>
          <w:p w14:paraId="39526F47" w14:textId="77777777" w:rsidR="008052C4" w:rsidRPr="00B04D05" w:rsidRDefault="008052C4" w:rsidP="00A225E6">
            <w:pPr>
              <w:jc w:val="center"/>
            </w:pPr>
            <w:r w:rsidRPr="00B04D05">
              <w:t>32,0</w:t>
            </w:r>
          </w:p>
        </w:tc>
        <w:tc>
          <w:tcPr>
            <w:tcW w:w="740" w:type="dxa"/>
            <w:tcBorders>
              <w:top w:val="single" w:sz="4" w:space="0" w:color="auto"/>
              <w:left w:val="single" w:sz="4" w:space="0" w:color="auto"/>
              <w:bottom w:val="single" w:sz="4" w:space="0" w:color="auto"/>
              <w:right w:val="single" w:sz="4" w:space="0" w:color="auto"/>
            </w:tcBorders>
          </w:tcPr>
          <w:p w14:paraId="2A83BF66" w14:textId="77777777" w:rsidR="008052C4" w:rsidRPr="00B04D05" w:rsidRDefault="008052C4" w:rsidP="00A225E6">
            <w:pPr>
              <w:jc w:val="center"/>
            </w:pPr>
            <w:r w:rsidRPr="00B04D05">
              <w:t>33,3</w:t>
            </w:r>
          </w:p>
        </w:tc>
        <w:tc>
          <w:tcPr>
            <w:tcW w:w="1732" w:type="dxa"/>
            <w:gridSpan w:val="2"/>
            <w:tcBorders>
              <w:top w:val="single" w:sz="4" w:space="0" w:color="auto"/>
              <w:left w:val="single" w:sz="4" w:space="0" w:color="auto"/>
              <w:bottom w:val="single" w:sz="4" w:space="0" w:color="auto"/>
              <w:right w:val="single" w:sz="4" w:space="0" w:color="auto"/>
            </w:tcBorders>
          </w:tcPr>
          <w:p w14:paraId="1B528645" w14:textId="77777777" w:rsidR="008052C4" w:rsidRPr="00B04D05" w:rsidRDefault="008052C4" w:rsidP="00A225E6">
            <w:pPr>
              <w:jc w:val="both"/>
            </w:pPr>
            <w:r w:rsidRPr="00B04D05">
              <w:t>Сектор по делам молодежи Администрации Белокалитвинского района</w:t>
            </w:r>
          </w:p>
        </w:tc>
        <w:tc>
          <w:tcPr>
            <w:tcW w:w="1805" w:type="dxa"/>
            <w:gridSpan w:val="2"/>
            <w:tcBorders>
              <w:top w:val="single" w:sz="4" w:space="0" w:color="auto"/>
              <w:left w:val="single" w:sz="4" w:space="0" w:color="auto"/>
              <w:bottom w:val="single" w:sz="4" w:space="0" w:color="auto"/>
              <w:right w:val="single" w:sz="4" w:space="0" w:color="auto"/>
            </w:tcBorders>
          </w:tcPr>
          <w:p w14:paraId="47F5D337" w14:textId="77777777" w:rsidR="008052C4" w:rsidRPr="00B04D05" w:rsidRDefault="008052C4" w:rsidP="00A225E6">
            <w:pPr>
              <w:jc w:val="center"/>
            </w:pPr>
            <w:r w:rsidRPr="00B04D05">
              <w:t>-</w:t>
            </w:r>
          </w:p>
        </w:tc>
      </w:tr>
      <w:tr w:rsidR="008052C4" w:rsidRPr="00B04D05" w14:paraId="5442D1B0" w14:textId="77777777" w:rsidTr="00A225E6">
        <w:tc>
          <w:tcPr>
            <w:tcW w:w="623" w:type="dxa"/>
            <w:tcBorders>
              <w:top w:val="single" w:sz="4" w:space="0" w:color="auto"/>
              <w:left w:val="single" w:sz="4" w:space="0" w:color="auto"/>
              <w:bottom w:val="single" w:sz="4" w:space="0" w:color="auto"/>
              <w:right w:val="single" w:sz="4" w:space="0" w:color="auto"/>
            </w:tcBorders>
          </w:tcPr>
          <w:p w14:paraId="7FA15215" w14:textId="77777777" w:rsidR="008052C4" w:rsidRPr="00B04D05" w:rsidRDefault="008052C4" w:rsidP="00A225E6">
            <w:pPr>
              <w:jc w:val="both"/>
            </w:pPr>
            <w:r w:rsidRPr="00B04D05">
              <w:t>1.2</w:t>
            </w:r>
          </w:p>
        </w:tc>
        <w:tc>
          <w:tcPr>
            <w:tcW w:w="2212" w:type="dxa"/>
            <w:tcBorders>
              <w:top w:val="single" w:sz="4" w:space="0" w:color="auto"/>
              <w:left w:val="single" w:sz="4" w:space="0" w:color="auto"/>
              <w:bottom w:val="single" w:sz="4" w:space="0" w:color="auto"/>
              <w:right w:val="single" w:sz="4" w:space="0" w:color="auto"/>
            </w:tcBorders>
          </w:tcPr>
          <w:p w14:paraId="6AD6F67F" w14:textId="77777777" w:rsidR="008052C4" w:rsidRPr="00B04D05" w:rsidRDefault="008052C4" w:rsidP="00A225E6">
            <w:pPr>
              <w:jc w:val="both"/>
            </w:pPr>
            <w:r w:rsidRPr="00B04D05">
              <w:t>Охват молодежи мероприятиями,</w:t>
            </w:r>
          </w:p>
          <w:p w14:paraId="53BB648A" w14:textId="77777777" w:rsidR="008052C4" w:rsidRPr="00B04D05" w:rsidRDefault="008052C4" w:rsidP="00A225E6">
            <w:pPr>
              <w:jc w:val="both"/>
            </w:pPr>
            <w:r w:rsidRPr="00B04D05">
              <w:t>направленными на формирование</w:t>
            </w:r>
          </w:p>
          <w:p w14:paraId="570CEC74" w14:textId="77777777" w:rsidR="008052C4" w:rsidRPr="00B04D05" w:rsidRDefault="008052C4" w:rsidP="00A225E6">
            <w:pPr>
              <w:jc w:val="both"/>
            </w:pPr>
            <w:r w:rsidRPr="00B04D05">
              <w:t>российской идентичности, единства</w:t>
            </w:r>
          </w:p>
          <w:p w14:paraId="25D814AE" w14:textId="77777777" w:rsidR="008052C4" w:rsidRPr="00B04D05" w:rsidRDefault="008052C4" w:rsidP="00A225E6">
            <w:pPr>
              <w:jc w:val="both"/>
            </w:pPr>
            <w:r w:rsidRPr="00B04D05">
              <w:t>российской нации, содействие</w:t>
            </w:r>
          </w:p>
          <w:p w14:paraId="6D9E1852" w14:textId="77777777" w:rsidR="008052C4" w:rsidRPr="00B04D05" w:rsidRDefault="008052C4" w:rsidP="00A225E6">
            <w:pPr>
              <w:jc w:val="both"/>
            </w:pPr>
            <w:r w:rsidRPr="00B04D05">
              <w:t>межкультурному и межконфессиональному диалогу</w:t>
            </w:r>
          </w:p>
        </w:tc>
        <w:tc>
          <w:tcPr>
            <w:tcW w:w="1276" w:type="dxa"/>
            <w:tcBorders>
              <w:top w:val="single" w:sz="4" w:space="0" w:color="auto"/>
              <w:left w:val="single" w:sz="4" w:space="0" w:color="auto"/>
              <w:bottom w:val="single" w:sz="4" w:space="0" w:color="auto"/>
              <w:right w:val="single" w:sz="4" w:space="0" w:color="auto"/>
            </w:tcBorders>
          </w:tcPr>
          <w:p w14:paraId="6517FC12"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642E2929"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59EDF5F1"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1900F58C" w14:textId="77777777" w:rsidR="008052C4" w:rsidRPr="00B04D05" w:rsidRDefault="008052C4" w:rsidP="00A225E6">
            <w:pPr>
              <w:jc w:val="center"/>
            </w:pPr>
            <w:r w:rsidRPr="00B04D05">
              <w:t>3300</w:t>
            </w:r>
          </w:p>
        </w:tc>
        <w:tc>
          <w:tcPr>
            <w:tcW w:w="776" w:type="dxa"/>
            <w:tcBorders>
              <w:top w:val="single" w:sz="4" w:space="0" w:color="auto"/>
              <w:left w:val="single" w:sz="4" w:space="0" w:color="auto"/>
              <w:bottom w:val="single" w:sz="4" w:space="0" w:color="auto"/>
              <w:right w:val="single" w:sz="4" w:space="0" w:color="auto"/>
            </w:tcBorders>
          </w:tcPr>
          <w:p w14:paraId="54D8AAEA" w14:textId="77777777" w:rsidR="008052C4" w:rsidRPr="00B04D05" w:rsidRDefault="008052C4" w:rsidP="00A225E6">
            <w:pPr>
              <w:jc w:val="center"/>
            </w:pPr>
            <w:r w:rsidRPr="00B04D05">
              <w:t>2023</w:t>
            </w:r>
          </w:p>
        </w:tc>
        <w:tc>
          <w:tcPr>
            <w:tcW w:w="709" w:type="dxa"/>
            <w:tcBorders>
              <w:top w:val="single" w:sz="4" w:space="0" w:color="auto"/>
              <w:left w:val="single" w:sz="4" w:space="0" w:color="auto"/>
              <w:bottom w:val="single" w:sz="4" w:space="0" w:color="auto"/>
              <w:right w:val="single" w:sz="4" w:space="0" w:color="auto"/>
            </w:tcBorders>
          </w:tcPr>
          <w:p w14:paraId="1721AF8C" w14:textId="77777777" w:rsidR="008052C4" w:rsidRPr="00B04D05" w:rsidRDefault="008052C4" w:rsidP="00A225E6">
            <w:pPr>
              <w:jc w:val="center"/>
            </w:pPr>
            <w:r w:rsidRPr="00B04D05">
              <w:t>4,3</w:t>
            </w:r>
          </w:p>
        </w:tc>
        <w:tc>
          <w:tcPr>
            <w:tcW w:w="823" w:type="dxa"/>
            <w:tcBorders>
              <w:top w:val="single" w:sz="4" w:space="0" w:color="auto"/>
              <w:left w:val="single" w:sz="4" w:space="0" w:color="auto"/>
              <w:bottom w:val="single" w:sz="4" w:space="0" w:color="auto"/>
              <w:right w:val="single" w:sz="4" w:space="0" w:color="auto"/>
            </w:tcBorders>
          </w:tcPr>
          <w:p w14:paraId="02584DDA" w14:textId="77777777" w:rsidR="008052C4" w:rsidRPr="00B04D05" w:rsidRDefault="008052C4" w:rsidP="00A225E6">
            <w:pPr>
              <w:jc w:val="center"/>
            </w:pPr>
            <w:r w:rsidRPr="00B04D05">
              <w:t>4,5</w:t>
            </w:r>
          </w:p>
        </w:tc>
        <w:tc>
          <w:tcPr>
            <w:tcW w:w="795" w:type="dxa"/>
            <w:tcBorders>
              <w:top w:val="single" w:sz="4" w:space="0" w:color="auto"/>
              <w:left w:val="single" w:sz="4" w:space="0" w:color="auto"/>
              <w:bottom w:val="single" w:sz="4" w:space="0" w:color="auto"/>
              <w:right w:val="single" w:sz="4" w:space="0" w:color="auto"/>
            </w:tcBorders>
          </w:tcPr>
          <w:p w14:paraId="10AF5C52" w14:textId="77777777" w:rsidR="008052C4" w:rsidRPr="00B04D05" w:rsidRDefault="008052C4" w:rsidP="00A225E6">
            <w:pPr>
              <w:jc w:val="center"/>
            </w:pPr>
            <w:r w:rsidRPr="00B04D05">
              <w:t>4,6</w:t>
            </w:r>
          </w:p>
        </w:tc>
        <w:tc>
          <w:tcPr>
            <w:tcW w:w="767" w:type="dxa"/>
            <w:tcBorders>
              <w:top w:val="single" w:sz="4" w:space="0" w:color="auto"/>
              <w:left w:val="single" w:sz="4" w:space="0" w:color="auto"/>
              <w:bottom w:val="single" w:sz="4" w:space="0" w:color="auto"/>
              <w:right w:val="single" w:sz="4" w:space="0" w:color="auto"/>
            </w:tcBorders>
          </w:tcPr>
          <w:p w14:paraId="32756B24" w14:textId="77777777" w:rsidR="008052C4" w:rsidRPr="00B04D05" w:rsidRDefault="008052C4" w:rsidP="00A225E6">
            <w:pPr>
              <w:jc w:val="center"/>
            </w:pPr>
            <w:r w:rsidRPr="00B04D05">
              <w:t>4,7</w:t>
            </w:r>
          </w:p>
        </w:tc>
        <w:tc>
          <w:tcPr>
            <w:tcW w:w="740" w:type="dxa"/>
            <w:tcBorders>
              <w:top w:val="single" w:sz="4" w:space="0" w:color="auto"/>
              <w:left w:val="single" w:sz="4" w:space="0" w:color="auto"/>
              <w:bottom w:val="single" w:sz="4" w:space="0" w:color="auto"/>
              <w:right w:val="single" w:sz="4" w:space="0" w:color="auto"/>
            </w:tcBorders>
          </w:tcPr>
          <w:p w14:paraId="5D9C1B25" w14:textId="77777777" w:rsidR="008052C4" w:rsidRPr="00B04D05" w:rsidRDefault="008052C4" w:rsidP="00A225E6">
            <w:pPr>
              <w:jc w:val="center"/>
            </w:pPr>
            <w:r w:rsidRPr="00B04D05">
              <w:t>5,1</w:t>
            </w:r>
          </w:p>
        </w:tc>
        <w:tc>
          <w:tcPr>
            <w:tcW w:w="1732" w:type="dxa"/>
            <w:gridSpan w:val="2"/>
            <w:tcBorders>
              <w:top w:val="single" w:sz="4" w:space="0" w:color="auto"/>
              <w:left w:val="single" w:sz="4" w:space="0" w:color="auto"/>
              <w:bottom w:val="single" w:sz="4" w:space="0" w:color="auto"/>
              <w:right w:val="single" w:sz="4" w:space="0" w:color="auto"/>
            </w:tcBorders>
          </w:tcPr>
          <w:p w14:paraId="48CA36D4" w14:textId="77777777" w:rsidR="008052C4" w:rsidRPr="00B04D05" w:rsidRDefault="008052C4" w:rsidP="00A225E6">
            <w:pPr>
              <w:jc w:val="both"/>
            </w:pPr>
            <w:r w:rsidRPr="00B04D05">
              <w:t>Сектор по делам молодежи Администрации Белокалитвинского района</w:t>
            </w:r>
          </w:p>
        </w:tc>
        <w:tc>
          <w:tcPr>
            <w:tcW w:w="1805" w:type="dxa"/>
            <w:gridSpan w:val="2"/>
            <w:tcBorders>
              <w:top w:val="single" w:sz="4" w:space="0" w:color="auto"/>
              <w:left w:val="single" w:sz="4" w:space="0" w:color="auto"/>
              <w:bottom w:val="single" w:sz="4" w:space="0" w:color="auto"/>
              <w:right w:val="single" w:sz="4" w:space="0" w:color="auto"/>
            </w:tcBorders>
          </w:tcPr>
          <w:p w14:paraId="10A63B6F" w14:textId="77777777" w:rsidR="008052C4" w:rsidRPr="00B04D05" w:rsidRDefault="008052C4" w:rsidP="00A225E6">
            <w:pPr>
              <w:jc w:val="center"/>
            </w:pPr>
            <w:r w:rsidRPr="00B04D05">
              <w:t>-</w:t>
            </w:r>
          </w:p>
        </w:tc>
      </w:tr>
      <w:tr w:rsidR="008052C4" w:rsidRPr="00B04D05" w14:paraId="71E71205" w14:textId="77777777" w:rsidTr="00A225E6">
        <w:tc>
          <w:tcPr>
            <w:tcW w:w="623" w:type="dxa"/>
            <w:tcBorders>
              <w:top w:val="single" w:sz="4" w:space="0" w:color="auto"/>
              <w:left w:val="single" w:sz="4" w:space="0" w:color="auto"/>
              <w:bottom w:val="single" w:sz="4" w:space="0" w:color="auto"/>
              <w:right w:val="single" w:sz="4" w:space="0" w:color="auto"/>
            </w:tcBorders>
          </w:tcPr>
          <w:p w14:paraId="227327E7" w14:textId="77777777" w:rsidR="008052C4" w:rsidRPr="00B04D05" w:rsidRDefault="008052C4" w:rsidP="00A225E6">
            <w:pPr>
              <w:jc w:val="both"/>
            </w:pPr>
            <w:r w:rsidRPr="00B04D05">
              <w:t>1.3</w:t>
            </w:r>
          </w:p>
        </w:tc>
        <w:tc>
          <w:tcPr>
            <w:tcW w:w="2212" w:type="dxa"/>
            <w:tcBorders>
              <w:top w:val="single" w:sz="4" w:space="0" w:color="auto"/>
              <w:left w:val="single" w:sz="4" w:space="0" w:color="auto"/>
              <w:bottom w:val="single" w:sz="4" w:space="0" w:color="auto"/>
              <w:right w:val="single" w:sz="4" w:space="0" w:color="auto"/>
            </w:tcBorders>
          </w:tcPr>
          <w:p w14:paraId="36CE9007" w14:textId="77777777" w:rsidR="008052C4" w:rsidRPr="00B04D05" w:rsidRDefault="008052C4" w:rsidP="00A225E6">
            <w:pPr>
              <w:jc w:val="both"/>
            </w:pPr>
            <w:r w:rsidRPr="00B04D05">
              <w:t xml:space="preserve">Охват молодежи, наиболее </w:t>
            </w:r>
            <w:r w:rsidRPr="00B04D05">
              <w:lastRenderedPageBreak/>
              <w:t>подверженной влиянию (14-22 года), профилактическими мероприятиями по противодействию идеологии терроризма и экстремизма, вовлечению в деструктивные организации и общественно опасную деятельность</w:t>
            </w:r>
          </w:p>
        </w:tc>
        <w:tc>
          <w:tcPr>
            <w:tcW w:w="1276" w:type="dxa"/>
            <w:tcBorders>
              <w:top w:val="single" w:sz="4" w:space="0" w:color="auto"/>
              <w:left w:val="single" w:sz="4" w:space="0" w:color="auto"/>
              <w:bottom w:val="single" w:sz="4" w:space="0" w:color="auto"/>
              <w:right w:val="single" w:sz="4" w:space="0" w:color="auto"/>
            </w:tcBorders>
          </w:tcPr>
          <w:p w14:paraId="2D781E7B" w14:textId="77777777" w:rsidR="008052C4" w:rsidRPr="00B04D05" w:rsidRDefault="008052C4" w:rsidP="00A225E6">
            <w:pPr>
              <w:jc w:val="both"/>
            </w:pPr>
            <w:r w:rsidRPr="00B04D05">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74362887"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5CBDA6B2"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72B0EAFB" w14:textId="77777777" w:rsidR="008052C4" w:rsidRPr="00B04D05" w:rsidRDefault="008052C4" w:rsidP="00A225E6">
            <w:pPr>
              <w:jc w:val="center"/>
            </w:pPr>
          </w:p>
        </w:tc>
        <w:tc>
          <w:tcPr>
            <w:tcW w:w="776" w:type="dxa"/>
            <w:tcBorders>
              <w:top w:val="single" w:sz="4" w:space="0" w:color="auto"/>
              <w:left w:val="single" w:sz="4" w:space="0" w:color="auto"/>
              <w:bottom w:val="single" w:sz="4" w:space="0" w:color="auto"/>
              <w:right w:val="single" w:sz="4" w:space="0" w:color="auto"/>
            </w:tcBorders>
          </w:tcPr>
          <w:p w14:paraId="083383BE" w14:textId="77777777" w:rsidR="008052C4" w:rsidRPr="00B04D05" w:rsidRDefault="008052C4" w:rsidP="00A225E6">
            <w:pPr>
              <w:jc w:val="center"/>
            </w:pPr>
          </w:p>
        </w:tc>
        <w:tc>
          <w:tcPr>
            <w:tcW w:w="709" w:type="dxa"/>
            <w:tcBorders>
              <w:top w:val="single" w:sz="4" w:space="0" w:color="auto"/>
              <w:left w:val="single" w:sz="4" w:space="0" w:color="auto"/>
              <w:bottom w:val="single" w:sz="4" w:space="0" w:color="auto"/>
              <w:right w:val="single" w:sz="4" w:space="0" w:color="auto"/>
            </w:tcBorders>
          </w:tcPr>
          <w:p w14:paraId="3B51BA82" w14:textId="77777777" w:rsidR="008052C4" w:rsidRPr="00B04D05" w:rsidRDefault="008052C4" w:rsidP="00A225E6">
            <w:pPr>
              <w:jc w:val="center"/>
            </w:pPr>
            <w:r w:rsidRPr="00B04D05">
              <w:t>2,1</w:t>
            </w:r>
          </w:p>
        </w:tc>
        <w:tc>
          <w:tcPr>
            <w:tcW w:w="823" w:type="dxa"/>
            <w:tcBorders>
              <w:top w:val="single" w:sz="4" w:space="0" w:color="auto"/>
              <w:left w:val="single" w:sz="4" w:space="0" w:color="auto"/>
              <w:bottom w:val="single" w:sz="4" w:space="0" w:color="auto"/>
              <w:right w:val="single" w:sz="4" w:space="0" w:color="auto"/>
            </w:tcBorders>
          </w:tcPr>
          <w:p w14:paraId="496CE6B1" w14:textId="77777777" w:rsidR="008052C4" w:rsidRPr="00B04D05" w:rsidRDefault="008052C4" w:rsidP="00A225E6">
            <w:pPr>
              <w:jc w:val="center"/>
            </w:pPr>
            <w:r w:rsidRPr="00B04D05">
              <w:t>2,1</w:t>
            </w:r>
          </w:p>
        </w:tc>
        <w:tc>
          <w:tcPr>
            <w:tcW w:w="795" w:type="dxa"/>
            <w:tcBorders>
              <w:top w:val="single" w:sz="4" w:space="0" w:color="auto"/>
              <w:left w:val="single" w:sz="4" w:space="0" w:color="auto"/>
              <w:bottom w:val="single" w:sz="4" w:space="0" w:color="auto"/>
              <w:right w:val="single" w:sz="4" w:space="0" w:color="auto"/>
            </w:tcBorders>
          </w:tcPr>
          <w:p w14:paraId="71DAE97E" w14:textId="77777777" w:rsidR="008052C4" w:rsidRPr="00B04D05" w:rsidRDefault="008052C4" w:rsidP="00A225E6">
            <w:pPr>
              <w:jc w:val="center"/>
            </w:pPr>
            <w:r w:rsidRPr="00B04D05">
              <w:t>2,1</w:t>
            </w:r>
          </w:p>
        </w:tc>
        <w:tc>
          <w:tcPr>
            <w:tcW w:w="767" w:type="dxa"/>
            <w:tcBorders>
              <w:top w:val="single" w:sz="4" w:space="0" w:color="auto"/>
              <w:left w:val="single" w:sz="4" w:space="0" w:color="auto"/>
              <w:bottom w:val="single" w:sz="4" w:space="0" w:color="auto"/>
              <w:right w:val="single" w:sz="4" w:space="0" w:color="auto"/>
            </w:tcBorders>
          </w:tcPr>
          <w:p w14:paraId="763C74C4" w14:textId="77777777" w:rsidR="008052C4" w:rsidRPr="00B04D05" w:rsidRDefault="008052C4" w:rsidP="00A225E6">
            <w:pPr>
              <w:jc w:val="center"/>
            </w:pPr>
            <w:r w:rsidRPr="00B04D05">
              <w:t>2,1</w:t>
            </w:r>
          </w:p>
        </w:tc>
        <w:tc>
          <w:tcPr>
            <w:tcW w:w="740" w:type="dxa"/>
            <w:tcBorders>
              <w:top w:val="single" w:sz="4" w:space="0" w:color="auto"/>
              <w:left w:val="single" w:sz="4" w:space="0" w:color="auto"/>
              <w:bottom w:val="single" w:sz="4" w:space="0" w:color="auto"/>
              <w:right w:val="single" w:sz="4" w:space="0" w:color="auto"/>
            </w:tcBorders>
          </w:tcPr>
          <w:p w14:paraId="085875EC" w14:textId="77777777" w:rsidR="008052C4" w:rsidRPr="00B04D05" w:rsidRDefault="008052C4" w:rsidP="00A225E6">
            <w:pPr>
              <w:jc w:val="center"/>
            </w:pPr>
            <w:r w:rsidRPr="00B04D05">
              <w:t>2,1</w:t>
            </w:r>
          </w:p>
        </w:tc>
        <w:tc>
          <w:tcPr>
            <w:tcW w:w="1732" w:type="dxa"/>
            <w:gridSpan w:val="2"/>
            <w:tcBorders>
              <w:top w:val="single" w:sz="4" w:space="0" w:color="auto"/>
              <w:left w:val="single" w:sz="4" w:space="0" w:color="auto"/>
              <w:bottom w:val="single" w:sz="4" w:space="0" w:color="auto"/>
              <w:right w:val="single" w:sz="4" w:space="0" w:color="auto"/>
            </w:tcBorders>
          </w:tcPr>
          <w:p w14:paraId="44B095CF" w14:textId="77777777" w:rsidR="008052C4" w:rsidRPr="00B04D05" w:rsidRDefault="008052C4" w:rsidP="00A225E6">
            <w:pPr>
              <w:jc w:val="both"/>
            </w:pPr>
            <w:r w:rsidRPr="00B04D05">
              <w:t xml:space="preserve">Сектор по делам </w:t>
            </w:r>
            <w:r w:rsidRPr="00B04D05">
              <w:lastRenderedPageBreak/>
              <w:t>молодежи Администрации Белокалитвинского района</w:t>
            </w:r>
          </w:p>
        </w:tc>
        <w:tc>
          <w:tcPr>
            <w:tcW w:w="1805" w:type="dxa"/>
            <w:gridSpan w:val="2"/>
            <w:tcBorders>
              <w:top w:val="single" w:sz="4" w:space="0" w:color="auto"/>
              <w:left w:val="single" w:sz="4" w:space="0" w:color="auto"/>
              <w:bottom w:val="single" w:sz="4" w:space="0" w:color="auto"/>
              <w:right w:val="single" w:sz="4" w:space="0" w:color="auto"/>
            </w:tcBorders>
          </w:tcPr>
          <w:p w14:paraId="456FED15" w14:textId="77777777" w:rsidR="008052C4" w:rsidRPr="00B04D05" w:rsidRDefault="008052C4" w:rsidP="00A225E6">
            <w:pPr>
              <w:jc w:val="center"/>
            </w:pPr>
            <w:r w:rsidRPr="00B04D05">
              <w:lastRenderedPageBreak/>
              <w:t>-</w:t>
            </w:r>
          </w:p>
        </w:tc>
      </w:tr>
    </w:tbl>
    <w:p w14:paraId="48AB5063" w14:textId="77777777" w:rsidR="008052C4" w:rsidRPr="00B04D05" w:rsidRDefault="008052C4" w:rsidP="008052C4">
      <w:pPr>
        <w:jc w:val="both"/>
      </w:pPr>
    </w:p>
    <w:p w14:paraId="6F37C87E" w14:textId="77777777" w:rsidR="008052C4" w:rsidRPr="00B04D05" w:rsidRDefault="008052C4" w:rsidP="008052C4">
      <w:pPr>
        <w:jc w:val="both"/>
      </w:pPr>
      <w:r w:rsidRPr="00B04D05">
        <w:t>Примечание.</w:t>
      </w:r>
    </w:p>
    <w:p w14:paraId="4A138481" w14:textId="77777777" w:rsidR="008052C4" w:rsidRPr="00B04D05" w:rsidRDefault="008052C4" w:rsidP="008052C4">
      <w:pPr>
        <w:jc w:val="both"/>
      </w:pPr>
      <w:r w:rsidRPr="00B04D05">
        <w:t>Используемые сокращения:</w:t>
      </w:r>
    </w:p>
    <w:p w14:paraId="69CF3715" w14:textId="77777777" w:rsidR="008052C4" w:rsidRPr="00B04D05" w:rsidRDefault="008052C4" w:rsidP="008052C4">
      <w:pPr>
        <w:jc w:val="both"/>
      </w:pPr>
      <w:r w:rsidRPr="00B04D05">
        <w:t>МП - муниципальная программа;</w:t>
      </w:r>
    </w:p>
    <w:p w14:paraId="4D8101E3" w14:textId="77777777" w:rsidR="008052C4" w:rsidRPr="00B04D05" w:rsidRDefault="008052C4" w:rsidP="008052C4">
      <w:pPr>
        <w:jc w:val="both"/>
      </w:pPr>
      <w:r w:rsidRPr="00B04D05">
        <w:t xml:space="preserve">ОКЕИ - Общероссийский </w:t>
      </w:r>
      <w:hyperlink r:id="rId32" w:history="1">
        <w:r w:rsidRPr="00B04D05">
          <w:rPr>
            <w:color w:val="0000FF"/>
            <w:u w:val="single"/>
          </w:rPr>
          <w:t>классификатор</w:t>
        </w:r>
      </w:hyperlink>
      <w:r w:rsidRPr="00B04D05">
        <w:t xml:space="preserve"> единиц измерения.</w:t>
      </w:r>
    </w:p>
    <w:p w14:paraId="69323276" w14:textId="77777777" w:rsidR="008052C4" w:rsidRPr="00B04D05" w:rsidRDefault="008052C4" w:rsidP="008052C4">
      <w:pPr>
        <w:jc w:val="both"/>
      </w:pPr>
    </w:p>
    <w:p w14:paraId="45C6C045" w14:textId="77777777" w:rsidR="008052C4" w:rsidRPr="00B04D05" w:rsidRDefault="008052C4" w:rsidP="008052C4">
      <w:pPr>
        <w:jc w:val="both"/>
      </w:pPr>
    </w:p>
    <w:p w14:paraId="74CAE404" w14:textId="77777777" w:rsidR="008052C4" w:rsidRPr="00B04D05" w:rsidRDefault="008052C4" w:rsidP="008052C4">
      <w:pPr>
        <w:jc w:val="center"/>
      </w:pPr>
      <w:r w:rsidRPr="00B04D05">
        <w:t>4.3 Параметры финансового обеспечения комплекса процессных мероприятий изложить в следующей редакции:</w:t>
      </w:r>
    </w:p>
    <w:p w14:paraId="269A5C33" w14:textId="77777777" w:rsidR="008052C4" w:rsidRPr="00B04D05" w:rsidRDefault="008052C4" w:rsidP="008052C4">
      <w:pPr>
        <w:jc w:val="cente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057"/>
        <w:gridCol w:w="1134"/>
        <w:gridCol w:w="1134"/>
        <w:gridCol w:w="1134"/>
        <w:gridCol w:w="2126"/>
      </w:tblGrid>
      <w:tr w:rsidR="008052C4" w:rsidRPr="00B04D05" w14:paraId="4D31DF7A" w14:textId="77777777" w:rsidTr="00A225E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0ACFD5FD" w14:textId="77777777" w:rsidR="008052C4" w:rsidRPr="00B04D05" w:rsidRDefault="008052C4" w:rsidP="00A225E6">
            <w:pPr>
              <w:jc w:val="center"/>
            </w:pPr>
            <w:r w:rsidRPr="00B04D05">
              <w:t>№</w:t>
            </w:r>
          </w:p>
          <w:p w14:paraId="62510CFF" w14:textId="77777777" w:rsidR="008052C4" w:rsidRPr="00B04D05" w:rsidRDefault="008052C4" w:rsidP="00A225E6">
            <w:pPr>
              <w:jc w:val="center"/>
            </w:pPr>
            <w:r w:rsidRPr="00B04D05">
              <w:t>п/п</w:t>
            </w:r>
          </w:p>
        </w:tc>
        <w:tc>
          <w:tcPr>
            <w:tcW w:w="4711" w:type="dxa"/>
            <w:vMerge w:val="restart"/>
            <w:tcBorders>
              <w:top w:val="single" w:sz="4" w:space="0" w:color="auto"/>
              <w:left w:val="single" w:sz="4" w:space="0" w:color="auto"/>
              <w:bottom w:val="single" w:sz="4" w:space="0" w:color="auto"/>
              <w:right w:val="single" w:sz="4" w:space="0" w:color="auto"/>
            </w:tcBorders>
          </w:tcPr>
          <w:p w14:paraId="5A6C746B" w14:textId="77777777" w:rsidR="008052C4" w:rsidRPr="00B04D05" w:rsidRDefault="008052C4" w:rsidP="00A225E6">
            <w:pPr>
              <w:jc w:val="both"/>
            </w:pPr>
            <w:r w:rsidRPr="00B04D05">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0DBB0849" w14:textId="77777777" w:rsidR="008052C4" w:rsidRPr="00B04D05" w:rsidRDefault="008052C4" w:rsidP="00A225E6">
            <w:pPr>
              <w:jc w:val="both"/>
            </w:pPr>
            <w:r w:rsidRPr="00B04D05">
              <w:t>Код бюджетной классификации расходов</w:t>
            </w:r>
          </w:p>
        </w:tc>
        <w:tc>
          <w:tcPr>
            <w:tcW w:w="6585" w:type="dxa"/>
            <w:gridSpan w:val="5"/>
            <w:tcBorders>
              <w:top w:val="single" w:sz="4" w:space="0" w:color="auto"/>
              <w:left w:val="single" w:sz="4" w:space="0" w:color="auto"/>
              <w:bottom w:val="single" w:sz="4" w:space="0" w:color="auto"/>
              <w:right w:val="single" w:sz="4" w:space="0" w:color="auto"/>
            </w:tcBorders>
          </w:tcPr>
          <w:p w14:paraId="5B39A312" w14:textId="77777777" w:rsidR="008052C4" w:rsidRPr="00B04D05" w:rsidRDefault="008052C4" w:rsidP="00A225E6">
            <w:pPr>
              <w:jc w:val="both"/>
            </w:pPr>
            <w:r w:rsidRPr="00B04D05">
              <w:t>Объем финансового обеспечения по годам реализации (тыс. рублей)</w:t>
            </w:r>
          </w:p>
        </w:tc>
      </w:tr>
      <w:tr w:rsidR="008052C4" w:rsidRPr="00B04D05" w14:paraId="794FD951" w14:textId="77777777" w:rsidTr="00A225E6">
        <w:trPr>
          <w:trHeight w:val="619"/>
        </w:trPr>
        <w:tc>
          <w:tcPr>
            <w:tcW w:w="635" w:type="dxa"/>
            <w:vMerge/>
            <w:tcBorders>
              <w:top w:val="single" w:sz="4" w:space="0" w:color="auto"/>
              <w:left w:val="single" w:sz="4" w:space="0" w:color="auto"/>
              <w:bottom w:val="single" w:sz="4" w:space="0" w:color="auto"/>
              <w:right w:val="single" w:sz="4" w:space="0" w:color="auto"/>
            </w:tcBorders>
          </w:tcPr>
          <w:p w14:paraId="0D57216B" w14:textId="77777777" w:rsidR="008052C4" w:rsidRPr="00B04D05" w:rsidRDefault="008052C4" w:rsidP="00A225E6">
            <w:pPr>
              <w:jc w:val="both"/>
            </w:pPr>
          </w:p>
        </w:tc>
        <w:tc>
          <w:tcPr>
            <w:tcW w:w="4711" w:type="dxa"/>
            <w:vMerge/>
            <w:tcBorders>
              <w:top w:val="single" w:sz="4" w:space="0" w:color="auto"/>
              <w:left w:val="single" w:sz="4" w:space="0" w:color="auto"/>
              <w:bottom w:val="single" w:sz="4" w:space="0" w:color="auto"/>
              <w:right w:val="single" w:sz="4" w:space="0" w:color="auto"/>
            </w:tcBorders>
          </w:tcPr>
          <w:p w14:paraId="62A9AE08" w14:textId="77777777" w:rsidR="008052C4" w:rsidRPr="00B04D05" w:rsidRDefault="008052C4" w:rsidP="00A225E6">
            <w:pPr>
              <w:jc w:val="both"/>
            </w:pPr>
          </w:p>
        </w:tc>
        <w:tc>
          <w:tcPr>
            <w:tcW w:w="3373" w:type="dxa"/>
            <w:vMerge/>
            <w:tcBorders>
              <w:top w:val="single" w:sz="4" w:space="0" w:color="auto"/>
              <w:left w:val="single" w:sz="4" w:space="0" w:color="auto"/>
              <w:bottom w:val="single" w:sz="4" w:space="0" w:color="auto"/>
              <w:right w:val="single" w:sz="4" w:space="0" w:color="auto"/>
            </w:tcBorders>
          </w:tcPr>
          <w:p w14:paraId="22865089"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15CC5344" w14:textId="77777777" w:rsidR="008052C4" w:rsidRPr="00B04D05" w:rsidRDefault="008052C4" w:rsidP="00A225E6">
            <w:pPr>
              <w:jc w:val="center"/>
            </w:pPr>
            <w:r w:rsidRPr="00B04D05">
              <w:t>2025</w:t>
            </w:r>
          </w:p>
        </w:tc>
        <w:tc>
          <w:tcPr>
            <w:tcW w:w="1134" w:type="dxa"/>
            <w:tcBorders>
              <w:top w:val="single" w:sz="4" w:space="0" w:color="auto"/>
              <w:left w:val="single" w:sz="4" w:space="0" w:color="auto"/>
              <w:bottom w:val="single" w:sz="4" w:space="0" w:color="auto"/>
              <w:right w:val="single" w:sz="4" w:space="0" w:color="auto"/>
            </w:tcBorders>
          </w:tcPr>
          <w:p w14:paraId="5AA313B8" w14:textId="77777777" w:rsidR="008052C4" w:rsidRPr="00B04D05" w:rsidRDefault="008052C4" w:rsidP="00A225E6">
            <w:pPr>
              <w:jc w:val="center"/>
            </w:pPr>
            <w:r w:rsidRPr="00B04D05">
              <w:t>2026</w:t>
            </w:r>
          </w:p>
        </w:tc>
        <w:tc>
          <w:tcPr>
            <w:tcW w:w="1134" w:type="dxa"/>
            <w:tcBorders>
              <w:top w:val="single" w:sz="4" w:space="0" w:color="auto"/>
              <w:left w:val="single" w:sz="4" w:space="0" w:color="auto"/>
              <w:bottom w:val="single" w:sz="4" w:space="0" w:color="auto"/>
              <w:right w:val="single" w:sz="4" w:space="0" w:color="auto"/>
            </w:tcBorders>
          </w:tcPr>
          <w:p w14:paraId="3D3866A4" w14:textId="77777777" w:rsidR="008052C4" w:rsidRPr="00B04D05" w:rsidRDefault="008052C4" w:rsidP="00A225E6">
            <w:pPr>
              <w:jc w:val="center"/>
            </w:pPr>
            <w:r w:rsidRPr="00B04D05">
              <w:t>2027</w:t>
            </w:r>
          </w:p>
        </w:tc>
        <w:tc>
          <w:tcPr>
            <w:tcW w:w="1134" w:type="dxa"/>
            <w:tcBorders>
              <w:top w:val="single" w:sz="4" w:space="0" w:color="auto"/>
              <w:left w:val="single" w:sz="4" w:space="0" w:color="auto"/>
              <w:bottom w:val="single" w:sz="4" w:space="0" w:color="auto"/>
              <w:right w:val="single" w:sz="4" w:space="0" w:color="auto"/>
            </w:tcBorders>
          </w:tcPr>
          <w:p w14:paraId="37C67187" w14:textId="77777777" w:rsidR="008052C4" w:rsidRPr="00B04D05" w:rsidRDefault="008052C4" w:rsidP="00A225E6">
            <w:pPr>
              <w:jc w:val="center"/>
            </w:pPr>
            <w:r w:rsidRPr="00B04D05">
              <w:t>2028</w:t>
            </w:r>
          </w:p>
        </w:tc>
        <w:tc>
          <w:tcPr>
            <w:tcW w:w="2126" w:type="dxa"/>
            <w:tcBorders>
              <w:top w:val="single" w:sz="4" w:space="0" w:color="auto"/>
              <w:left w:val="single" w:sz="4" w:space="0" w:color="auto"/>
              <w:bottom w:val="single" w:sz="4" w:space="0" w:color="auto"/>
              <w:right w:val="single" w:sz="4" w:space="0" w:color="auto"/>
            </w:tcBorders>
          </w:tcPr>
          <w:p w14:paraId="52FE1A9D" w14:textId="77777777" w:rsidR="008052C4" w:rsidRPr="00B04D05" w:rsidRDefault="008052C4" w:rsidP="00A225E6">
            <w:pPr>
              <w:jc w:val="center"/>
            </w:pPr>
            <w:r w:rsidRPr="00B04D05">
              <w:t>Всего</w:t>
            </w:r>
          </w:p>
        </w:tc>
      </w:tr>
      <w:tr w:rsidR="008052C4" w:rsidRPr="00B04D05" w14:paraId="5DEEADB7" w14:textId="77777777" w:rsidTr="00AC3995">
        <w:trPr>
          <w:trHeight w:val="366"/>
        </w:trPr>
        <w:tc>
          <w:tcPr>
            <w:tcW w:w="635" w:type="dxa"/>
            <w:vMerge w:val="restart"/>
            <w:tcBorders>
              <w:top w:val="single" w:sz="4" w:space="0" w:color="auto"/>
              <w:left w:val="single" w:sz="4" w:space="0" w:color="auto"/>
              <w:bottom w:val="single" w:sz="4" w:space="0" w:color="auto"/>
              <w:right w:val="single" w:sz="4" w:space="0" w:color="auto"/>
            </w:tcBorders>
          </w:tcPr>
          <w:p w14:paraId="0750E1EE" w14:textId="77777777" w:rsidR="008052C4" w:rsidRPr="00B04D05" w:rsidRDefault="008052C4" w:rsidP="00A225E6">
            <w:pPr>
              <w:jc w:val="both"/>
            </w:pPr>
            <w:r w:rsidRPr="00B04D05">
              <w:t>1.</w:t>
            </w:r>
          </w:p>
        </w:tc>
        <w:tc>
          <w:tcPr>
            <w:tcW w:w="4711" w:type="dxa"/>
            <w:tcBorders>
              <w:top w:val="single" w:sz="4" w:space="0" w:color="auto"/>
              <w:left w:val="single" w:sz="4" w:space="0" w:color="auto"/>
              <w:bottom w:val="single" w:sz="4" w:space="0" w:color="auto"/>
              <w:right w:val="single" w:sz="4" w:space="0" w:color="auto"/>
            </w:tcBorders>
          </w:tcPr>
          <w:p w14:paraId="44F81159" w14:textId="77777777" w:rsidR="008052C4" w:rsidRPr="00B04D05" w:rsidRDefault="008052C4" w:rsidP="00A225E6">
            <w:pPr>
              <w:jc w:val="both"/>
            </w:pPr>
            <w:r w:rsidRPr="00B04D05">
              <w:t>Комплекс процессных мероприятий «Формирование патриотизма и гражданственности в молодежной среде»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7BBE4B69" w14:textId="77777777" w:rsidR="008052C4" w:rsidRPr="00B04D05" w:rsidRDefault="008052C4" w:rsidP="00A225E6">
            <w:pPr>
              <w:jc w:val="center"/>
            </w:pPr>
            <w:r w:rsidRPr="00B04D05">
              <w:t>Х</w:t>
            </w:r>
          </w:p>
          <w:p w14:paraId="4E5FF14E" w14:textId="77777777" w:rsidR="008052C4" w:rsidRPr="00B04D05" w:rsidRDefault="008052C4" w:rsidP="00A225E6">
            <w:pPr>
              <w:jc w:val="center"/>
            </w:pPr>
          </w:p>
          <w:p w14:paraId="51B92868" w14:textId="77777777" w:rsidR="008052C4" w:rsidRPr="00B04D05" w:rsidRDefault="008052C4" w:rsidP="00A225E6">
            <w:pPr>
              <w:jc w:val="center"/>
            </w:pPr>
          </w:p>
          <w:p w14:paraId="47500D46" w14:textId="77777777" w:rsidR="008052C4" w:rsidRPr="00B04D05" w:rsidRDefault="008052C4" w:rsidP="00A225E6">
            <w:pPr>
              <w:jc w:val="center"/>
            </w:pPr>
          </w:p>
          <w:p w14:paraId="651A1B0E" w14:textId="77777777" w:rsidR="008052C4" w:rsidRPr="00B04D05" w:rsidRDefault="008052C4" w:rsidP="00A225E6">
            <w:pPr>
              <w:jc w:val="center"/>
            </w:pPr>
          </w:p>
          <w:p w14:paraId="358CE61E" w14:textId="77777777" w:rsidR="008052C4" w:rsidRPr="00B04D05" w:rsidRDefault="008052C4" w:rsidP="00A225E6">
            <w:pPr>
              <w:jc w:val="center"/>
            </w:pPr>
          </w:p>
          <w:p w14:paraId="7964D44D" w14:textId="77777777" w:rsidR="008052C4" w:rsidRPr="00B04D05" w:rsidRDefault="008052C4" w:rsidP="00A225E6">
            <w:pPr>
              <w:jc w:val="center"/>
            </w:pPr>
          </w:p>
          <w:p w14:paraId="2C319226" w14:textId="77777777" w:rsidR="008052C4" w:rsidRPr="00B04D05" w:rsidRDefault="008052C4" w:rsidP="00A225E6">
            <w:pPr>
              <w:jc w:val="center"/>
            </w:pPr>
          </w:p>
          <w:p w14:paraId="04C07F2B" w14:textId="77777777" w:rsidR="008052C4" w:rsidRPr="00B04D05" w:rsidRDefault="008052C4" w:rsidP="00A225E6">
            <w:pPr>
              <w:jc w:val="center"/>
            </w:pPr>
          </w:p>
          <w:p w14:paraId="67DB5369" w14:textId="77777777" w:rsidR="008052C4" w:rsidRPr="00B04D05" w:rsidRDefault="008052C4" w:rsidP="00A225E6">
            <w:pPr>
              <w:jc w:val="center"/>
            </w:pPr>
          </w:p>
          <w:p w14:paraId="641BC539" w14:textId="77777777" w:rsidR="008052C4" w:rsidRPr="00B04D05" w:rsidRDefault="008052C4" w:rsidP="00A225E6">
            <w:pPr>
              <w:jc w:val="center"/>
            </w:pPr>
          </w:p>
        </w:tc>
        <w:tc>
          <w:tcPr>
            <w:tcW w:w="1057" w:type="dxa"/>
            <w:tcBorders>
              <w:top w:val="single" w:sz="4" w:space="0" w:color="auto"/>
              <w:left w:val="single" w:sz="4" w:space="0" w:color="auto"/>
              <w:bottom w:val="single" w:sz="4" w:space="0" w:color="auto"/>
              <w:right w:val="single" w:sz="4" w:space="0" w:color="auto"/>
            </w:tcBorders>
          </w:tcPr>
          <w:p w14:paraId="186A12FF" w14:textId="77777777" w:rsidR="008052C4" w:rsidRPr="00B04D05" w:rsidRDefault="008052C4" w:rsidP="00A225E6">
            <w:pPr>
              <w:jc w:val="center"/>
            </w:pPr>
            <w:r w:rsidRPr="00B04D05">
              <w:lastRenderedPageBreak/>
              <w:t>169,8</w:t>
            </w:r>
          </w:p>
        </w:tc>
        <w:tc>
          <w:tcPr>
            <w:tcW w:w="1134" w:type="dxa"/>
            <w:tcBorders>
              <w:top w:val="single" w:sz="4" w:space="0" w:color="auto"/>
              <w:left w:val="single" w:sz="4" w:space="0" w:color="auto"/>
              <w:bottom w:val="single" w:sz="4" w:space="0" w:color="auto"/>
              <w:right w:val="single" w:sz="4" w:space="0" w:color="auto"/>
            </w:tcBorders>
          </w:tcPr>
          <w:p w14:paraId="38677AB5" w14:textId="77777777" w:rsidR="008052C4" w:rsidRPr="00B04D05" w:rsidRDefault="008052C4" w:rsidP="00A225E6">
            <w:pPr>
              <w:jc w:val="center"/>
            </w:pPr>
            <w:r w:rsidRPr="00B04D05">
              <w:t>56,1</w:t>
            </w:r>
          </w:p>
        </w:tc>
        <w:tc>
          <w:tcPr>
            <w:tcW w:w="1134" w:type="dxa"/>
            <w:tcBorders>
              <w:top w:val="single" w:sz="4" w:space="0" w:color="auto"/>
              <w:left w:val="single" w:sz="4" w:space="0" w:color="auto"/>
              <w:bottom w:val="single" w:sz="4" w:space="0" w:color="auto"/>
              <w:right w:val="single" w:sz="4" w:space="0" w:color="auto"/>
            </w:tcBorders>
          </w:tcPr>
          <w:p w14:paraId="74DB42D3" w14:textId="77777777" w:rsidR="008052C4" w:rsidRPr="00B04D05" w:rsidRDefault="008052C4" w:rsidP="00A225E6">
            <w:pPr>
              <w:jc w:val="center"/>
            </w:pPr>
            <w:r w:rsidRPr="00B04D05">
              <w:t>56,5</w:t>
            </w:r>
          </w:p>
        </w:tc>
        <w:tc>
          <w:tcPr>
            <w:tcW w:w="1134" w:type="dxa"/>
            <w:tcBorders>
              <w:top w:val="single" w:sz="4" w:space="0" w:color="auto"/>
              <w:left w:val="single" w:sz="4" w:space="0" w:color="auto"/>
              <w:bottom w:val="single" w:sz="4" w:space="0" w:color="auto"/>
              <w:right w:val="single" w:sz="4" w:space="0" w:color="auto"/>
            </w:tcBorders>
          </w:tcPr>
          <w:p w14:paraId="1A9F8706" w14:textId="77777777" w:rsidR="008052C4" w:rsidRPr="00B04D05" w:rsidRDefault="008052C4" w:rsidP="00A225E6">
            <w:pPr>
              <w:jc w:val="center"/>
            </w:pPr>
            <w:r w:rsidRPr="00B04D05">
              <w:t>56,5</w:t>
            </w:r>
          </w:p>
        </w:tc>
        <w:tc>
          <w:tcPr>
            <w:tcW w:w="2126" w:type="dxa"/>
            <w:tcBorders>
              <w:top w:val="single" w:sz="4" w:space="0" w:color="auto"/>
              <w:left w:val="single" w:sz="4" w:space="0" w:color="auto"/>
              <w:bottom w:val="single" w:sz="4" w:space="0" w:color="auto"/>
              <w:right w:val="single" w:sz="4" w:space="0" w:color="auto"/>
            </w:tcBorders>
          </w:tcPr>
          <w:p w14:paraId="750BBA15" w14:textId="77777777" w:rsidR="008052C4" w:rsidRPr="00B04D05" w:rsidRDefault="008052C4" w:rsidP="00A225E6">
            <w:pPr>
              <w:jc w:val="center"/>
            </w:pPr>
            <w:r w:rsidRPr="00B04D05">
              <w:t>338,9</w:t>
            </w:r>
          </w:p>
        </w:tc>
      </w:tr>
      <w:tr w:rsidR="008052C4" w:rsidRPr="00B04D05" w14:paraId="61D9D5C6" w14:textId="77777777" w:rsidTr="00A225E6">
        <w:trPr>
          <w:trHeight w:val="470"/>
        </w:trPr>
        <w:tc>
          <w:tcPr>
            <w:tcW w:w="635" w:type="dxa"/>
            <w:vMerge/>
            <w:tcBorders>
              <w:top w:val="single" w:sz="4" w:space="0" w:color="auto"/>
              <w:left w:val="single" w:sz="4" w:space="0" w:color="auto"/>
              <w:bottom w:val="single" w:sz="4" w:space="0" w:color="auto"/>
              <w:right w:val="single" w:sz="4" w:space="0" w:color="auto"/>
            </w:tcBorders>
          </w:tcPr>
          <w:p w14:paraId="288B2983"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7DC44CDE" w14:textId="77777777" w:rsidR="008052C4" w:rsidRPr="00B04D05" w:rsidRDefault="008052C4" w:rsidP="00A225E6">
            <w:pPr>
              <w:jc w:val="both"/>
            </w:pPr>
            <w:r w:rsidRPr="00B04D05">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6EC5EF62"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3A7D83DB" w14:textId="77777777" w:rsidR="008052C4" w:rsidRPr="00B04D05" w:rsidRDefault="008052C4" w:rsidP="00A225E6">
            <w:pPr>
              <w:jc w:val="center"/>
            </w:pPr>
            <w:r w:rsidRPr="00B04D05">
              <w:t>169,8</w:t>
            </w:r>
          </w:p>
        </w:tc>
        <w:tc>
          <w:tcPr>
            <w:tcW w:w="1134" w:type="dxa"/>
            <w:tcBorders>
              <w:top w:val="single" w:sz="4" w:space="0" w:color="auto"/>
              <w:left w:val="single" w:sz="4" w:space="0" w:color="auto"/>
              <w:bottom w:val="single" w:sz="4" w:space="0" w:color="auto"/>
              <w:right w:val="single" w:sz="4" w:space="0" w:color="auto"/>
            </w:tcBorders>
          </w:tcPr>
          <w:p w14:paraId="7C3828C5" w14:textId="77777777" w:rsidR="008052C4" w:rsidRPr="00B04D05" w:rsidRDefault="008052C4" w:rsidP="00A225E6">
            <w:pPr>
              <w:jc w:val="center"/>
            </w:pPr>
            <w:r w:rsidRPr="00B04D05">
              <w:t>56,1</w:t>
            </w:r>
          </w:p>
        </w:tc>
        <w:tc>
          <w:tcPr>
            <w:tcW w:w="1134" w:type="dxa"/>
            <w:tcBorders>
              <w:top w:val="single" w:sz="4" w:space="0" w:color="auto"/>
              <w:left w:val="single" w:sz="4" w:space="0" w:color="auto"/>
              <w:bottom w:val="single" w:sz="4" w:space="0" w:color="auto"/>
              <w:right w:val="single" w:sz="4" w:space="0" w:color="auto"/>
            </w:tcBorders>
          </w:tcPr>
          <w:p w14:paraId="118100F6" w14:textId="77777777" w:rsidR="008052C4" w:rsidRPr="00B04D05" w:rsidRDefault="008052C4" w:rsidP="00A225E6">
            <w:pPr>
              <w:jc w:val="center"/>
            </w:pPr>
            <w:r w:rsidRPr="00B04D05">
              <w:t>56,5</w:t>
            </w:r>
          </w:p>
        </w:tc>
        <w:tc>
          <w:tcPr>
            <w:tcW w:w="1134" w:type="dxa"/>
            <w:tcBorders>
              <w:top w:val="single" w:sz="4" w:space="0" w:color="auto"/>
              <w:left w:val="single" w:sz="4" w:space="0" w:color="auto"/>
              <w:bottom w:val="single" w:sz="4" w:space="0" w:color="auto"/>
              <w:right w:val="single" w:sz="4" w:space="0" w:color="auto"/>
            </w:tcBorders>
          </w:tcPr>
          <w:p w14:paraId="1D0E865B" w14:textId="77777777" w:rsidR="008052C4" w:rsidRPr="00B04D05" w:rsidRDefault="008052C4" w:rsidP="00A225E6">
            <w:pPr>
              <w:jc w:val="center"/>
            </w:pPr>
            <w:r w:rsidRPr="00B04D05">
              <w:t>56,5</w:t>
            </w:r>
          </w:p>
        </w:tc>
        <w:tc>
          <w:tcPr>
            <w:tcW w:w="2126" w:type="dxa"/>
            <w:tcBorders>
              <w:top w:val="single" w:sz="4" w:space="0" w:color="auto"/>
              <w:left w:val="single" w:sz="4" w:space="0" w:color="auto"/>
              <w:bottom w:val="single" w:sz="4" w:space="0" w:color="auto"/>
              <w:right w:val="single" w:sz="4" w:space="0" w:color="auto"/>
            </w:tcBorders>
          </w:tcPr>
          <w:p w14:paraId="5145123F" w14:textId="77777777" w:rsidR="008052C4" w:rsidRPr="00B04D05" w:rsidRDefault="008052C4" w:rsidP="00A225E6">
            <w:pPr>
              <w:jc w:val="center"/>
            </w:pPr>
            <w:r w:rsidRPr="00B04D05">
              <w:t>338,9</w:t>
            </w:r>
          </w:p>
        </w:tc>
      </w:tr>
      <w:tr w:rsidR="008052C4" w:rsidRPr="00B04D05" w14:paraId="5661924E" w14:textId="77777777" w:rsidTr="00A225E6">
        <w:trPr>
          <w:trHeight w:val="470"/>
        </w:trPr>
        <w:tc>
          <w:tcPr>
            <w:tcW w:w="635" w:type="dxa"/>
            <w:vMerge/>
            <w:tcBorders>
              <w:top w:val="single" w:sz="4" w:space="0" w:color="auto"/>
              <w:left w:val="single" w:sz="4" w:space="0" w:color="auto"/>
              <w:bottom w:val="single" w:sz="4" w:space="0" w:color="auto"/>
              <w:right w:val="single" w:sz="4" w:space="0" w:color="auto"/>
            </w:tcBorders>
          </w:tcPr>
          <w:p w14:paraId="7CEAF36E"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5C89AF61"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291A1626"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68D07795"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20888FC8"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3200C0C7"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61F052F4" w14:textId="77777777" w:rsidR="008052C4" w:rsidRPr="00B04D05" w:rsidRDefault="008052C4" w:rsidP="00A225E6">
            <w:pPr>
              <w:jc w:val="center"/>
            </w:pPr>
            <w:r w:rsidRPr="00B04D05">
              <w:t>53,2</w:t>
            </w:r>
          </w:p>
        </w:tc>
        <w:tc>
          <w:tcPr>
            <w:tcW w:w="2126" w:type="dxa"/>
            <w:tcBorders>
              <w:top w:val="single" w:sz="4" w:space="0" w:color="auto"/>
              <w:left w:val="single" w:sz="4" w:space="0" w:color="auto"/>
              <w:bottom w:val="single" w:sz="4" w:space="0" w:color="auto"/>
              <w:right w:val="single" w:sz="4" w:space="0" w:color="auto"/>
            </w:tcBorders>
          </w:tcPr>
          <w:p w14:paraId="5BAB517A" w14:textId="77777777" w:rsidR="008052C4" w:rsidRPr="00B04D05" w:rsidRDefault="008052C4" w:rsidP="00A225E6">
            <w:pPr>
              <w:jc w:val="center"/>
            </w:pPr>
            <w:r w:rsidRPr="00B04D05">
              <w:t>212,8</w:t>
            </w:r>
          </w:p>
        </w:tc>
      </w:tr>
      <w:tr w:rsidR="008052C4" w:rsidRPr="00B04D05" w14:paraId="4E221BF7" w14:textId="77777777" w:rsidTr="00AC3995">
        <w:trPr>
          <w:trHeight w:val="342"/>
        </w:trPr>
        <w:tc>
          <w:tcPr>
            <w:tcW w:w="635" w:type="dxa"/>
            <w:vMerge/>
            <w:tcBorders>
              <w:top w:val="single" w:sz="4" w:space="0" w:color="auto"/>
              <w:left w:val="single" w:sz="4" w:space="0" w:color="auto"/>
              <w:bottom w:val="single" w:sz="4" w:space="0" w:color="auto"/>
              <w:right w:val="single" w:sz="4" w:space="0" w:color="auto"/>
            </w:tcBorders>
          </w:tcPr>
          <w:p w14:paraId="7836A422"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63439879" w14:textId="77777777" w:rsidR="008052C4" w:rsidRPr="00B04D05" w:rsidRDefault="008052C4" w:rsidP="00A225E6">
            <w:pPr>
              <w:jc w:val="both"/>
            </w:pPr>
            <w:r w:rsidRPr="00B04D05">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333D37FE"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4E99E38A"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00BAFDED"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20AC29F1"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07D1C8EA" w14:textId="77777777" w:rsidR="008052C4" w:rsidRPr="00B04D05" w:rsidRDefault="008052C4" w:rsidP="00A225E6">
            <w:pPr>
              <w:jc w:val="center"/>
            </w:pPr>
            <w:r w:rsidRPr="00B04D05">
              <w:t>53,2</w:t>
            </w:r>
          </w:p>
        </w:tc>
        <w:tc>
          <w:tcPr>
            <w:tcW w:w="2126" w:type="dxa"/>
            <w:tcBorders>
              <w:top w:val="single" w:sz="4" w:space="0" w:color="auto"/>
              <w:left w:val="single" w:sz="4" w:space="0" w:color="auto"/>
              <w:bottom w:val="single" w:sz="4" w:space="0" w:color="auto"/>
              <w:right w:val="single" w:sz="4" w:space="0" w:color="auto"/>
            </w:tcBorders>
          </w:tcPr>
          <w:p w14:paraId="16156721" w14:textId="77777777" w:rsidR="008052C4" w:rsidRPr="00B04D05" w:rsidRDefault="008052C4" w:rsidP="00A225E6">
            <w:pPr>
              <w:jc w:val="center"/>
            </w:pPr>
            <w:r w:rsidRPr="00B04D05">
              <w:t>212,8</w:t>
            </w:r>
          </w:p>
        </w:tc>
      </w:tr>
      <w:tr w:rsidR="008052C4" w:rsidRPr="00B04D05" w14:paraId="76A74B4B" w14:textId="77777777" w:rsidTr="00AC3995">
        <w:trPr>
          <w:trHeight w:val="225"/>
        </w:trPr>
        <w:tc>
          <w:tcPr>
            <w:tcW w:w="635" w:type="dxa"/>
            <w:vMerge/>
            <w:tcBorders>
              <w:top w:val="single" w:sz="4" w:space="0" w:color="auto"/>
              <w:left w:val="single" w:sz="4" w:space="0" w:color="auto"/>
              <w:bottom w:val="single" w:sz="4" w:space="0" w:color="auto"/>
              <w:right w:val="single" w:sz="4" w:space="0" w:color="auto"/>
            </w:tcBorders>
          </w:tcPr>
          <w:p w14:paraId="0D97B30E"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FBCD37D" w14:textId="77777777" w:rsidR="008052C4" w:rsidRPr="00B04D05" w:rsidRDefault="008052C4" w:rsidP="00A225E6">
            <w:pPr>
              <w:jc w:val="both"/>
            </w:pPr>
            <w:r w:rsidRPr="00B04D05">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5A0A2D1D"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53718F0B" w14:textId="77777777" w:rsidR="008052C4" w:rsidRPr="00B04D05" w:rsidRDefault="008052C4" w:rsidP="00A225E6">
            <w:pPr>
              <w:jc w:val="center"/>
            </w:pPr>
            <w:r w:rsidRPr="00B04D05">
              <w:t>116,6</w:t>
            </w:r>
          </w:p>
        </w:tc>
        <w:tc>
          <w:tcPr>
            <w:tcW w:w="1134" w:type="dxa"/>
            <w:tcBorders>
              <w:top w:val="single" w:sz="4" w:space="0" w:color="auto"/>
              <w:left w:val="single" w:sz="4" w:space="0" w:color="auto"/>
              <w:bottom w:val="single" w:sz="4" w:space="0" w:color="auto"/>
              <w:right w:val="single" w:sz="4" w:space="0" w:color="auto"/>
            </w:tcBorders>
          </w:tcPr>
          <w:p w14:paraId="46898D36" w14:textId="77777777" w:rsidR="008052C4" w:rsidRPr="00B04D05" w:rsidRDefault="008052C4" w:rsidP="00A225E6">
            <w:pPr>
              <w:jc w:val="center"/>
            </w:pPr>
            <w:r w:rsidRPr="00B04D05">
              <w:t>2,9</w:t>
            </w:r>
          </w:p>
        </w:tc>
        <w:tc>
          <w:tcPr>
            <w:tcW w:w="1134" w:type="dxa"/>
            <w:tcBorders>
              <w:top w:val="single" w:sz="4" w:space="0" w:color="auto"/>
              <w:left w:val="single" w:sz="4" w:space="0" w:color="auto"/>
              <w:bottom w:val="single" w:sz="4" w:space="0" w:color="auto"/>
              <w:right w:val="single" w:sz="4" w:space="0" w:color="auto"/>
            </w:tcBorders>
          </w:tcPr>
          <w:p w14:paraId="25FB1FE5" w14:textId="77777777" w:rsidR="008052C4" w:rsidRPr="00B04D05" w:rsidRDefault="008052C4" w:rsidP="00A225E6">
            <w:pPr>
              <w:jc w:val="center"/>
            </w:pPr>
            <w:r w:rsidRPr="00B04D05">
              <w:t>3,3</w:t>
            </w:r>
          </w:p>
        </w:tc>
        <w:tc>
          <w:tcPr>
            <w:tcW w:w="1134" w:type="dxa"/>
            <w:tcBorders>
              <w:top w:val="single" w:sz="4" w:space="0" w:color="auto"/>
              <w:left w:val="single" w:sz="4" w:space="0" w:color="auto"/>
              <w:bottom w:val="single" w:sz="4" w:space="0" w:color="auto"/>
              <w:right w:val="single" w:sz="4" w:space="0" w:color="auto"/>
            </w:tcBorders>
          </w:tcPr>
          <w:p w14:paraId="2E034E6A" w14:textId="77777777" w:rsidR="008052C4" w:rsidRPr="00B04D05" w:rsidRDefault="008052C4" w:rsidP="00A225E6">
            <w:pPr>
              <w:jc w:val="center"/>
            </w:pPr>
            <w:r w:rsidRPr="00B04D05">
              <w:t>3,3</w:t>
            </w:r>
          </w:p>
        </w:tc>
        <w:tc>
          <w:tcPr>
            <w:tcW w:w="2126" w:type="dxa"/>
            <w:tcBorders>
              <w:top w:val="single" w:sz="4" w:space="0" w:color="auto"/>
              <w:left w:val="single" w:sz="4" w:space="0" w:color="auto"/>
              <w:bottom w:val="single" w:sz="4" w:space="0" w:color="auto"/>
              <w:right w:val="single" w:sz="4" w:space="0" w:color="auto"/>
            </w:tcBorders>
          </w:tcPr>
          <w:p w14:paraId="4FE3F127" w14:textId="77777777" w:rsidR="008052C4" w:rsidRPr="00B04D05" w:rsidRDefault="008052C4" w:rsidP="00A225E6">
            <w:pPr>
              <w:jc w:val="center"/>
            </w:pPr>
            <w:r w:rsidRPr="00B04D05">
              <w:t>126,1</w:t>
            </w:r>
          </w:p>
        </w:tc>
      </w:tr>
      <w:tr w:rsidR="008052C4" w:rsidRPr="00B04D05" w14:paraId="51DA6F95" w14:textId="77777777" w:rsidTr="00A225E6">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14:paraId="0B006C31" w14:textId="77777777" w:rsidR="008052C4" w:rsidRPr="00B04D05" w:rsidRDefault="008052C4" w:rsidP="00A225E6">
            <w:pPr>
              <w:jc w:val="both"/>
            </w:pPr>
            <w:r w:rsidRPr="00B04D05">
              <w:t>2.</w:t>
            </w:r>
          </w:p>
        </w:tc>
        <w:tc>
          <w:tcPr>
            <w:tcW w:w="4711" w:type="dxa"/>
            <w:tcBorders>
              <w:top w:val="single" w:sz="4" w:space="0" w:color="auto"/>
              <w:left w:val="single" w:sz="4" w:space="0" w:color="auto"/>
              <w:bottom w:val="single" w:sz="4" w:space="0" w:color="auto"/>
              <w:right w:val="single" w:sz="4" w:space="0" w:color="auto"/>
            </w:tcBorders>
          </w:tcPr>
          <w:p w14:paraId="2A4355AA" w14:textId="77777777" w:rsidR="008052C4" w:rsidRPr="00B04D05" w:rsidRDefault="008052C4" w:rsidP="00A225E6">
            <w:pPr>
              <w:jc w:val="both"/>
            </w:pPr>
            <w:r w:rsidRPr="00B04D05">
              <w:t>Мероприятие (результат)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w:t>
            </w:r>
          </w:p>
          <w:p w14:paraId="743A27A2" w14:textId="77777777" w:rsidR="008052C4" w:rsidRPr="00B04D05" w:rsidRDefault="008052C4" w:rsidP="00A225E6">
            <w:pPr>
              <w:jc w:val="both"/>
            </w:pPr>
            <w:r w:rsidRPr="00B04D05">
              <w:t>идеологии экстремизма и асоциального поведения в молодежной среде»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760F59A0" w14:textId="77777777" w:rsidR="008052C4" w:rsidRPr="00B04D05" w:rsidRDefault="008052C4" w:rsidP="00A225E6">
            <w:pPr>
              <w:jc w:val="both"/>
            </w:pPr>
          </w:p>
          <w:p w14:paraId="45EE3EFE" w14:textId="77777777" w:rsidR="008052C4" w:rsidRPr="00B04D05" w:rsidRDefault="008052C4" w:rsidP="00A225E6">
            <w:pPr>
              <w:jc w:val="center"/>
              <w:rPr>
                <w:lang w:val="en-US"/>
              </w:rPr>
            </w:pPr>
            <w:r w:rsidRPr="00B04D05">
              <w:rPr>
                <w:lang w:val="en-US"/>
              </w:rPr>
              <w:t>X</w:t>
            </w:r>
          </w:p>
          <w:p w14:paraId="5FF37774" w14:textId="77777777" w:rsidR="008052C4" w:rsidRPr="00B04D05" w:rsidRDefault="008052C4" w:rsidP="00A225E6">
            <w:pPr>
              <w:jc w:val="both"/>
            </w:pPr>
          </w:p>
          <w:p w14:paraId="1A3A8D89" w14:textId="77777777" w:rsidR="008052C4" w:rsidRPr="00B04D05" w:rsidRDefault="008052C4" w:rsidP="00A225E6">
            <w:pPr>
              <w:jc w:val="both"/>
            </w:pPr>
          </w:p>
          <w:p w14:paraId="535485ED" w14:textId="77777777" w:rsidR="008052C4" w:rsidRPr="00B04D05" w:rsidRDefault="008052C4" w:rsidP="00A225E6">
            <w:pPr>
              <w:jc w:val="both"/>
            </w:pPr>
          </w:p>
          <w:p w14:paraId="6CA2C809" w14:textId="77777777" w:rsidR="008052C4" w:rsidRPr="00B04D05" w:rsidRDefault="008052C4" w:rsidP="00A225E6">
            <w:pPr>
              <w:jc w:val="both"/>
            </w:pPr>
          </w:p>
          <w:p w14:paraId="3BE0F389" w14:textId="77777777" w:rsidR="008052C4" w:rsidRPr="00B04D05" w:rsidRDefault="008052C4" w:rsidP="00A225E6">
            <w:pPr>
              <w:jc w:val="both"/>
            </w:pPr>
          </w:p>
          <w:p w14:paraId="3FEBA8C2" w14:textId="77777777" w:rsidR="008052C4" w:rsidRPr="00B04D05" w:rsidRDefault="008052C4" w:rsidP="00A225E6">
            <w:pPr>
              <w:jc w:val="both"/>
            </w:pPr>
          </w:p>
          <w:p w14:paraId="4EB5FA16" w14:textId="77777777" w:rsidR="008052C4" w:rsidRPr="00B04D05" w:rsidRDefault="008052C4" w:rsidP="00A225E6">
            <w:pPr>
              <w:jc w:val="both"/>
            </w:pPr>
          </w:p>
          <w:p w14:paraId="3647EF24" w14:textId="77777777" w:rsidR="008052C4" w:rsidRPr="00B04D05" w:rsidRDefault="008052C4" w:rsidP="00A225E6">
            <w:pPr>
              <w:jc w:val="both"/>
            </w:pPr>
          </w:p>
          <w:p w14:paraId="00AE070F" w14:textId="77777777" w:rsidR="008052C4" w:rsidRPr="00B04D05" w:rsidRDefault="008052C4" w:rsidP="00A225E6">
            <w:pPr>
              <w:jc w:val="both"/>
            </w:pPr>
          </w:p>
          <w:p w14:paraId="2F5168CC" w14:textId="77777777" w:rsidR="008052C4" w:rsidRPr="00B04D05" w:rsidRDefault="008052C4" w:rsidP="00A225E6">
            <w:pPr>
              <w:jc w:val="both"/>
            </w:pPr>
          </w:p>
          <w:p w14:paraId="612E233D" w14:textId="77777777" w:rsidR="008052C4" w:rsidRPr="00B04D05" w:rsidRDefault="008052C4" w:rsidP="00A225E6">
            <w:pPr>
              <w:jc w:val="both"/>
            </w:pPr>
          </w:p>
          <w:p w14:paraId="420ACB4A" w14:textId="77777777" w:rsidR="008052C4" w:rsidRPr="00B04D05" w:rsidRDefault="008052C4" w:rsidP="00A225E6">
            <w:pPr>
              <w:jc w:val="both"/>
            </w:pPr>
          </w:p>
          <w:p w14:paraId="3325BC3C" w14:textId="77777777" w:rsidR="008052C4" w:rsidRPr="00B04D05" w:rsidRDefault="008052C4" w:rsidP="00A225E6">
            <w:pPr>
              <w:jc w:val="both"/>
            </w:pPr>
          </w:p>
          <w:p w14:paraId="49B32848" w14:textId="77777777" w:rsidR="008052C4" w:rsidRPr="00B04D05" w:rsidRDefault="008052C4" w:rsidP="00A225E6">
            <w:pPr>
              <w:jc w:val="both"/>
            </w:pPr>
          </w:p>
          <w:p w14:paraId="791D2DDE" w14:textId="77777777" w:rsidR="008052C4" w:rsidRPr="00B04D05" w:rsidRDefault="008052C4" w:rsidP="00A225E6">
            <w:pPr>
              <w:jc w:val="both"/>
              <w:rPr>
                <w:highlight w:val="yellow"/>
              </w:rPr>
            </w:pPr>
            <w:r w:rsidRPr="00B04D05">
              <w:t>90207070340329030240</w:t>
            </w:r>
          </w:p>
        </w:tc>
        <w:tc>
          <w:tcPr>
            <w:tcW w:w="1057" w:type="dxa"/>
            <w:tcBorders>
              <w:top w:val="single" w:sz="4" w:space="0" w:color="auto"/>
              <w:left w:val="single" w:sz="4" w:space="0" w:color="auto"/>
              <w:bottom w:val="single" w:sz="4" w:space="0" w:color="auto"/>
              <w:right w:val="single" w:sz="4" w:space="0" w:color="auto"/>
            </w:tcBorders>
          </w:tcPr>
          <w:p w14:paraId="6F758413" w14:textId="77777777" w:rsidR="008052C4" w:rsidRPr="00B04D05" w:rsidRDefault="008052C4" w:rsidP="00A225E6">
            <w:pPr>
              <w:jc w:val="center"/>
            </w:pPr>
            <w:r w:rsidRPr="00B04D05">
              <w:t>113,6</w:t>
            </w:r>
          </w:p>
        </w:tc>
        <w:tc>
          <w:tcPr>
            <w:tcW w:w="1134" w:type="dxa"/>
            <w:tcBorders>
              <w:top w:val="single" w:sz="4" w:space="0" w:color="auto"/>
              <w:left w:val="single" w:sz="4" w:space="0" w:color="auto"/>
              <w:bottom w:val="single" w:sz="4" w:space="0" w:color="auto"/>
              <w:right w:val="single" w:sz="4" w:space="0" w:color="auto"/>
            </w:tcBorders>
          </w:tcPr>
          <w:p w14:paraId="0A58B26F"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07C20499"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393724DE" w14:textId="77777777" w:rsidR="008052C4" w:rsidRPr="00B04D05" w:rsidRDefault="008052C4" w:rsidP="00A225E6">
            <w:pPr>
              <w:jc w:val="center"/>
            </w:pPr>
            <w:r w:rsidRPr="00B04D05">
              <w:t>0</w:t>
            </w:r>
          </w:p>
        </w:tc>
        <w:tc>
          <w:tcPr>
            <w:tcW w:w="2126" w:type="dxa"/>
            <w:tcBorders>
              <w:top w:val="single" w:sz="4" w:space="0" w:color="auto"/>
              <w:left w:val="single" w:sz="4" w:space="0" w:color="auto"/>
              <w:bottom w:val="single" w:sz="4" w:space="0" w:color="auto"/>
              <w:right w:val="single" w:sz="4" w:space="0" w:color="auto"/>
            </w:tcBorders>
          </w:tcPr>
          <w:p w14:paraId="138E36D6" w14:textId="77777777" w:rsidR="008052C4" w:rsidRPr="00B04D05" w:rsidRDefault="008052C4" w:rsidP="00A225E6">
            <w:pPr>
              <w:jc w:val="center"/>
            </w:pPr>
            <w:r w:rsidRPr="00B04D05">
              <w:t>113,6</w:t>
            </w:r>
          </w:p>
        </w:tc>
      </w:tr>
      <w:tr w:rsidR="008052C4" w:rsidRPr="00B04D05" w14:paraId="12BCD177" w14:textId="77777777" w:rsidTr="00AC3995">
        <w:trPr>
          <w:trHeight w:val="283"/>
        </w:trPr>
        <w:tc>
          <w:tcPr>
            <w:tcW w:w="635" w:type="dxa"/>
            <w:vMerge/>
            <w:tcBorders>
              <w:top w:val="single" w:sz="4" w:space="0" w:color="auto"/>
              <w:left w:val="single" w:sz="4" w:space="0" w:color="auto"/>
              <w:bottom w:val="single" w:sz="4" w:space="0" w:color="auto"/>
              <w:right w:val="single" w:sz="4" w:space="0" w:color="auto"/>
            </w:tcBorders>
          </w:tcPr>
          <w:p w14:paraId="43F777AD"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7B70BCE" w14:textId="77777777" w:rsidR="008052C4" w:rsidRPr="00B04D05" w:rsidRDefault="008052C4" w:rsidP="00A225E6">
            <w:pPr>
              <w:jc w:val="both"/>
            </w:pPr>
            <w:r w:rsidRPr="00B04D05">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144C9D27"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5A35A74D" w14:textId="77777777" w:rsidR="008052C4" w:rsidRPr="00B04D05" w:rsidRDefault="008052C4" w:rsidP="00A225E6">
            <w:pPr>
              <w:jc w:val="center"/>
            </w:pPr>
            <w:r w:rsidRPr="00B04D05">
              <w:t>113,6</w:t>
            </w:r>
          </w:p>
        </w:tc>
        <w:tc>
          <w:tcPr>
            <w:tcW w:w="1134" w:type="dxa"/>
            <w:tcBorders>
              <w:top w:val="single" w:sz="4" w:space="0" w:color="auto"/>
              <w:left w:val="single" w:sz="4" w:space="0" w:color="auto"/>
              <w:bottom w:val="single" w:sz="4" w:space="0" w:color="auto"/>
              <w:right w:val="single" w:sz="4" w:space="0" w:color="auto"/>
            </w:tcBorders>
          </w:tcPr>
          <w:p w14:paraId="57600F69"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1B3C1234"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6A930D4F" w14:textId="77777777" w:rsidR="008052C4" w:rsidRPr="00B04D05" w:rsidRDefault="008052C4" w:rsidP="00A225E6">
            <w:pPr>
              <w:jc w:val="center"/>
            </w:pPr>
            <w:r w:rsidRPr="00B04D05">
              <w:t>0</w:t>
            </w:r>
          </w:p>
        </w:tc>
        <w:tc>
          <w:tcPr>
            <w:tcW w:w="2126" w:type="dxa"/>
            <w:tcBorders>
              <w:top w:val="single" w:sz="4" w:space="0" w:color="auto"/>
              <w:left w:val="single" w:sz="4" w:space="0" w:color="auto"/>
              <w:bottom w:val="single" w:sz="4" w:space="0" w:color="auto"/>
              <w:right w:val="single" w:sz="4" w:space="0" w:color="auto"/>
            </w:tcBorders>
          </w:tcPr>
          <w:p w14:paraId="26728749" w14:textId="77777777" w:rsidR="008052C4" w:rsidRPr="00B04D05" w:rsidRDefault="008052C4" w:rsidP="00A225E6">
            <w:pPr>
              <w:jc w:val="center"/>
            </w:pPr>
            <w:r w:rsidRPr="00B04D05">
              <w:t>113,6</w:t>
            </w:r>
          </w:p>
        </w:tc>
      </w:tr>
      <w:tr w:rsidR="008052C4" w:rsidRPr="00B04D05" w14:paraId="2DF12DD0" w14:textId="77777777" w:rsidTr="00A225E6">
        <w:trPr>
          <w:trHeight w:val="442"/>
        </w:trPr>
        <w:tc>
          <w:tcPr>
            <w:tcW w:w="635" w:type="dxa"/>
            <w:vMerge/>
            <w:tcBorders>
              <w:top w:val="single" w:sz="4" w:space="0" w:color="auto"/>
              <w:left w:val="single" w:sz="4" w:space="0" w:color="auto"/>
              <w:bottom w:val="single" w:sz="4" w:space="0" w:color="auto"/>
              <w:right w:val="single" w:sz="4" w:space="0" w:color="auto"/>
            </w:tcBorders>
          </w:tcPr>
          <w:p w14:paraId="70BC82D1"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AF37BCC"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39E0FBEE"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072DA37E"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7CE5DDEE"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197FE667"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5AB6C978" w14:textId="77777777" w:rsidR="008052C4" w:rsidRPr="00B04D05" w:rsidRDefault="008052C4" w:rsidP="00A225E6">
            <w:pPr>
              <w:jc w:val="center"/>
            </w:pPr>
            <w:r w:rsidRPr="00B04D05">
              <w:t>0</w:t>
            </w:r>
          </w:p>
        </w:tc>
        <w:tc>
          <w:tcPr>
            <w:tcW w:w="2126" w:type="dxa"/>
            <w:tcBorders>
              <w:top w:val="single" w:sz="4" w:space="0" w:color="auto"/>
              <w:left w:val="single" w:sz="4" w:space="0" w:color="auto"/>
              <w:bottom w:val="single" w:sz="4" w:space="0" w:color="auto"/>
              <w:right w:val="single" w:sz="4" w:space="0" w:color="auto"/>
            </w:tcBorders>
          </w:tcPr>
          <w:p w14:paraId="315BE872" w14:textId="77777777" w:rsidR="008052C4" w:rsidRPr="00B04D05" w:rsidRDefault="008052C4" w:rsidP="00A225E6">
            <w:pPr>
              <w:jc w:val="center"/>
            </w:pPr>
            <w:r w:rsidRPr="00B04D05">
              <w:t>0</w:t>
            </w:r>
          </w:p>
        </w:tc>
      </w:tr>
      <w:tr w:rsidR="008052C4" w:rsidRPr="00B04D05" w14:paraId="6757AD67" w14:textId="77777777" w:rsidTr="00A225E6">
        <w:trPr>
          <w:trHeight w:val="442"/>
        </w:trPr>
        <w:tc>
          <w:tcPr>
            <w:tcW w:w="635" w:type="dxa"/>
            <w:vMerge/>
            <w:tcBorders>
              <w:top w:val="single" w:sz="4" w:space="0" w:color="auto"/>
              <w:left w:val="single" w:sz="4" w:space="0" w:color="auto"/>
              <w:bottom w:val="single" w:sz="4" w:space="0" w:color="auto"/>
              <w:right w:val="single" w:sz="4" w:space="0" w:color="auto"/>
            </w:tcBorders>
          </w:tcPr>
          <w:p w14:paraId="18775A95"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35DACDB0" w14:textId="77777777" w:rsidR="008052C4" w:rsidRPr="00B04D05" w:rsidRDefault="008052C4" w:rsidP="00A225E6">
            <w:pPr>
              <w:jc w:val="both"/>
            </w:pPr>
            <w:r w:rsidRPr="00B04D05">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26119E53"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0CF39146" w14:textId="77777777" w:rsidR="008052C4" w:rsidRPr="00B04D05" w:rsidRDefault="008052C4" w:rsidP="00A225E6">
            <w:pPr>
              <w:jc w:val="center"/>
            </w:pPr>
            <w:r w:rsidRPr="00B04D05">
              <w:t>113,6</w:t>
            </w:r>
          </w:p>
        </w:tc>
        <w:tc>
          <w:tcPr>
            <w:tcW w:w="1134" w:type="dxa"/>
            <w:tcBorders>
              <w:top w:val="single" w:sz="4" w:space="0" w:color="auto"/>
              <w:left w:val="single" w:sz="4" w:space="0" w:color="auto"/>
              <w:bottom w:val="single" w:sz="4" w:space="0" w:color="auto"/>
              <w:right w:val="single" w:sz="4" w:space="0" w:color="auto"/>
            </w:tcBorders>
          </w:tcPr>
          <w:p w14:paraId="7718E9F7"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11D4AA23" w14:textId="77777777" w:rsidR="008052C4" w:rsidRPr="00B04D05" w:rsidRDefault="008052C4" w:rsidP="00A225E6">
            <w:pPr>
              <w:jc w:val="center"/>
            </w:pPr>
            <w:r w:rsidRPr="00B04D05">
              <w:t>0</w:t>
            </w:r>
          </w:p>
        </w:tc>
        <w:tc>
          <w:tcPr>
            <w:tcW w:w="1134" w:type="dxa"/>
            <w:tcBorders>
              <w:top w:val="single" w:sz="4" w:space="0" w:color="auto"/>
              <w:left w:val="single" w:sz="4" w:space="0" w:color="auto"/>
              <w:bottom w:val="single" w:sz="4" w:space="0" w:color="auto"/>
              <w:right w:val="single" w:sz="4" w:space="0" w:color="auto"/>
            </w:tcBorders>
          </w:tcPr>
          <w:p w14:paraId="268FA881" w14:textId="77777777" w:rsidR="008052C4" w:rsidRPr="00B04D05" w:rsidRDefault="008052C4" w:rsidP="00A225E6">
            <w:pPr>
              <w:jc w:val="center"/>
            </w:pPr>
            <w:r w:rsidRPr="00B04D05">
              <w:t>0</w:t>
            </w:r>
          </w:p>
        </w:tc>
        <w:tc>
          <w:tcPr>
            <w:tcW w:w="2126" w:type="dxa"/>
            <w:tcBorders>
              <w:top w:val="single" w:sz="4" w:space="0" w:color="auto"/>
              <w:left w:val="single" w:sz="4" w:space="0" w:color="auto"/>
              <w:bottom w:val="single" w:sz="4" w:space="0" w:color="auto"/>
              <w:right w:val="single" w:sz="4" w:space="0" w:color="auto"/>
            </w:tcBorders>
          </w:tcPr>
          <w:p w14:paraId="704021A5" w14:textId="77777777" w:rsidR="008052C4" w:rsidRPr="00B04D05" w:rsidRDefault="008052C4" w:rsidP="00A225E6">
            <w:pPr>
              <w:jc w:val="center"/>
            </w:pPr>
            <w:r w:rsidRPr="00B04D05">
              <w:t>113,6</w:t>
            </w:r>
          </w:p>
        </w:tc>
      </w:tr>
      <w:tr w:rsidR="008052C4" w:rsidRPr="00B04D05" w14:paraId="12C9A99C" w14:textId="77777777" w:rsidTr="00A225E6">
        <w:trPr>
          <w:trHeight w:val="442"/>
        </w:trPr>
        <w:tc>
          <w:tcPr>
            <w:tcW w:w="635" w:type="dxa"/>
            <w:vMerge w:val="restart"/>
            <w:tcBorders>
              <w:top w:val="single" w:sz="4" w:space="0" w:color="auto"/>
              <w:left w:val="single" w:sz="4" w:space="0" w:color="auto"/>
              <w:right w:val="single" w:sz="4" w:space="0" w:color="auto"/>
            </w:tcBorders>
          </w:tcPr>
          <w:p w14:paraId="29A42901" w14:textId="77777777" w:rsidR="008052C4" w:rsidRPr="00B04D05" w:rsidRDefault="008052C4" w:rsidP="00A225E6">
            <w:pPr>
              <w:jc w:val="both"/>
            </w:pPr>
            <w:r w:rsidRPr="00B04D05">
              <w:t>3</w:t>
            </w:r>
          </w:p>
        </w:tc>
        <w:tc>
          <w:tcPr>
            <w:tcW w:w="4711" w:type="dxa"/>
            <w:tcBorders>
              <w:top w:val="single" w:sz="4" w:space="0" w:color="auto"/>
              <w:left w:val="single" w:sz="4" w:space="0" w:color="auto"/>
              <w:bottom w:val="single" w:sz="4" w:space="0" w:color="auto"/>
              <w:right w:val="single" w:sz="4" w:space="0" w:color="auto"/>
            </w:tcBorders>
          </w:tcPr>
          <w:p w14:paraId="19C5C403" w14:textId="77777777" w:rsidR="008052C4" w:rsidRPr="00B04D05" w:rsidRDefault="008052C4" w:rsidP="00A225E6">
            <w:pPr>
              <w:jc w:val="both"/>
            </w:pPr>
            <w:r w:rsidRPr="00B04D05">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52FD66DA" w14:textId="77777777" w:rsidR="008052C4" w:rsidRPr="00B04D05" w:rsidRDefault="008052C4" w:rsidP="00A225E6">
            <w:pPr>
              <w:jc w:val="center"/>
            </w:pPr>
            <w:r w:rsidRPr="00B04D05">
              <w:t>Х</w:t>
            </w:r>
          </w:p>
        </w:tc>
        <w:tc>
          <w:tcPr>
            <w:tcW w:w="1057" w:type="dxa"/>
            <w:tcBorders>
              <w:top w:val="single" w:sz="4" w:space="0" w:color="auto"/>
              <w:left w:val="single" w:sz="4" w:space="0" w:color="auto"/>
              <w:bottom w:val="single" w:sz="4" w:space="0" w:color="auto"/>
              <w:right w:val="single" w:sz="4" w:space="0" w:color="auto"/>
            </w:tcBorders>
          </w:tcPr>
          <w:p w14:paraId="5E5FA923" w14:textId="77777777" w:rsidR="008052C4" w:rsidRPr="00B04D05" w:rsidRDefault="008052C4" w:rsidP="00A225E6">
            <w:pPr>
              <w:jc w:val="center"/>
            </w:pPr>
            <w:r w:rsidRPr="00B04D05">
              <w:t>56,2</w:t>
            </w:r>
          </w:p>
        </w:tc>
        <w:tc>
          <w:tcPr>
            <w:tcW w:w="1134" w:type="dxa"/>
            <w:tcBorders>
              <w:top w:val="single" w:sz="4" w:space="0" w:color="auto"/>
              <w:left w:val="single" w:sz="4" w:space="0" w:color="auto"/>
              <w:bottom w:val="single" w:sz="4" w:space="0" w:color="auto"/>
              <w:right w:val="single" w:sz="4" w:space="0" w:color="auto"/>
            </w:tcBorders>
          </w:tcPr>
          <w:p w14:paraId="16E88BCB" w14:textId="77777777" w:rsidR="008052C4" w:rsidRPr="00B04D05" w:rsidRDefault="008052C4" w:rsidP="00A225E6">
            <w:pPr>
              <w:jc w:val="center"/>
            </w:pPr>
            <w:r w:rsidRPr="00B04D05">
              <w:t>56,1</w:t>
            </w:r>
          </w:p>
        </w:tc>
        <w:tc>
          <w:tcPr>
            <w:tcW w:w="1134" w:type="dxa"/>
            <w:tcBorders>
              <w:top w:val="single" w:sz="4" w:space="0" w:color="auto"/>
              <w:left w:val="single" w:sz="4" w:space="0" w:color="auto"/>
              <w:bottom w:val="single" w:sz="4" w:space="0" w:color="auto"/>
              <w:right w:val="single" w:sz="4" w:space="0" w:color="auto"/>
            </w:tcBorders>
          </w:tcPr>
          <w:p w14:paraId="7247A9AF" w14:textId="77777777" w:rsidR="008052C4" w:rsidRPr="00B04D05" w:rsidRDefault="008052C4" w:rsidP="00A225E6">
            <w:pPr>
              <w:jc w:val="center"/>
            </w:pPr>
            <w:r w:rsidRPr="00B04D05">
              <w:t>56,5</w:t>
            </w:r>
          </w:p>
        </w:tc>
        <w:tc>
          <w:tcPr>
            <w:tcW w:w="1134" w:type="dxa"/>
            <w:tcBorders>
              <w:top w:val="single" w:sz="4" w:space="0" w:color="auto"/>
              <w:left w:val="single" w:sz="4" w:space="0" w:color="auto"/>
              <w:bottom w:val="single" w:sz="4" w:space="0" w:color="auto"/>
              <w:right w:val="single" w:sz="4" w:space="0" w:color="auto"/>
            </w:tcBorders>
          </w:tcPr>
          <w:p w14:paraId="42458E98" w14:textId="77777777" w:rsidR="008052C4" w:rsidRPr="00B04D05" w:rsidRDefault="008052C4" w:rsidP="00A225E6">
            <w:pPr>
              <w:jc w:val="center"/>
            </w:pPr>
            <w:r w:rsidRPr="00B04D05">
              <w:t>56,5</w:t>
            </w:r>
          </w:p>
        </w:tc>
        <w:tc>
          <w:tcPr>
            <w:tcW w:w="2126" w:type="dxa"/>
            <w:tcBorders>
              <w:top w:val="single" w:sz="4" w:space="0" w:color="auto"/>
              <w:left w:val="single" w:sz="4" w:space="0" w:color="auto"/>
              <w:bottom w:val="single" w:sz="4" w:space="0" w:color="auto"/>
              <w:right w:val="single" w:sz="4" w:space="0" w:color="auto"/>
            </w:tcBorders>
          </w:tcPr>
          <w:p w14:paraId="017C25FA" w14:textId="77777777" w:rsidR="008052C4" w:rsidRPr="00B04D05" w:rsidRDefault="008052C4" w:rsidP="00A225E6">
            <w:pPr>
              <w:jc w:val="center"/>
            </w:pPr>
            <w:r w:rsidRPr="00B04D05">
              <w:t>225,3</w:t>
            </w:r>
          </w:p>
        </w:tc>
      </w:tr>
      <w:tr w:rsidR="008052C4" w:rsidRPr="00B04D05" w14:paraId="6561A735" w14:textId="77777777" w:rsidTr="00A225E6">
        <w:trPr>
          <w:trHeight w:val="442"/>
        </w:trPr>
        <w:tc>
          <w:tcPr>
            <w:tcW w:w="635" w:type="dxa"/>
            <w:vMerge/>
            <w:tcBorders>
              <w:left w:val="single" w:sz="4" w:space="0" w:color="auto"/>
              <w:right w:val="single" w:sz="4" w:space="0" w:color="auto"/>
            </w:tcBorders>
          </w:tcPr>
          <w:p w14:paraId="5D7C8B94"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E03A42B" w14:textId="77777777" w:rsidR="008052C4" w:rsidRPr="00B04D05" w:rsidRDefault="008052C4" w:rsidP="00A225E6">
            <w:pPr>
              <w:jc w:val="both"/>
            </w:pPr>
            <w:r w:rsidRPr="00B04D05">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3CBDB6ED"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551F6981" w14:textId="77777777" w:rsidR="008052C4" w:rsidRPr="00B04D05" w:rsidRDefault="008052C4" w:rsidP="00A225E6">
            <w:pPr>
              <w:jc w:val="center"/>
            </w:pPr>
            <w:r w:rsidRPr="00B04D05">
              <w:t>56,2</w:t>
            </w:r>
          </w:p>
        </w:tc>
        <w:tc>
          <w:tcPr>
            <w:tcW w:w="1134" w:type="dxa"/>
            <w:tcBorders>
              <w:top w:val="single" w:sz="4" w:space="0" w:color="auto"/>
              <w:left w:val="single" w:sz="4" w:space="0" w:color="auto"/>
              <w:bottom w:val="single" w:sz="4" w:space="0" w:color="auto"/>
              <w:right w:val="single" w:sz="4" w:space="0" w:color="auto"/>
            </w:tcBorders>
          </w:tcPr>
          <w:p w14:paraId="311F57AD" w14:textId="77777777" w:rsidR="008052C4" w:rsidRPr="00B04D05" w:rsidRDefault="008052C4" w:rsidP="00A225E6">
            <w:pPr>
              <w:jc w:val="center"/>
            </w:pPr>
            <w:r w:rsidRPr="00B04D05">
              <w:t>56,1</w:t>
            </w:r>
          </w:p>
        </w:tc>
        <w:tc>
          <w:tcPr>
            <w:tcW w:w="1134" w:type="dxa"/>
            <w:tcBorders>
              <w:top w:val="single" w:sz="4" w:space="0" w:color="auto"/>
              <w:left w:val="single" w:sz="4" w:space="0" w:color="auto"/>
              <w:bottom w:val="single" w:sz="4" w:space="0" w:color="auto"/>
              <w:right w:val="single" w:sz="4" w:space="0" w:color="auto"/>
            </w:tcBorders>
          </w:tcPr>
          <w:p w14:paraId="1A734B36" w14:textId="77777777" w:rsidR="008052C4" w:rsidRPr="00B04D05" w:rsidRDefault="008052C4" w:rsidP="00A225E6">
            <w:pPr>
              <w:jc w:val="center"/>
            </w:pPr>
            <w:r w:rsidRPr="00B04D05">
              <w:t>56,5</w:t>
            </w:r>
          </w:p>
        </w:tc>
        <w:tc>
          <w:tcPr>
            <w:tcW w:w="1134" w:type="dxa"/>
            <w:tcBorders>
              <w:top w:val="single" w:sz="4" w:space="0" w:color="auto"/>
              <w:left w:val="single" w:sz="4" w:space="0" w:color="auto"/>
              <w:bottom w:val="single" w:sz="4" w:space="0" w:color="auto"/>
              <w:right w:val="single" w:sz="4" w:space="0" w:color="auto"/>
            </w:tcBorders>
          </w:tcPr>
          <w:p w14:paraId="54191568" w14:textId="77777777" w:rsidR="008052C4" w:rsidRPr="00B04D05" w:rsidRDefault="008052C4" w:rsidP="00A225E6">
            <w:pPr>
              <w:jc w:val="center"/>
            </w:pPr>
            <w:r w:rsidRPr="00B04D05">
              <w:t>56,5</w:t>
            </w:r>
          </w:p>
        </w:tc>
        <w:tc>
          <w:tcPr>
            <w:tcW w:w="2126" w:type="dxa"/>
            <w:tcBorders>
              <w:top w:val="single" w:sz="4" w:space="0" w:color="auto"/>
              <w:left w:val="single" w:sz="4" w:space="0" w:color="auto"/>
              <w:bottom w:val="single" w:sz="4" w:space="0" w:color="auto"/>
              <w:right w:val="single" w:sz="4" w:space="0" w:color="auto"/>
            </w:tcBorders>
          </w:tcPr>
          <w:p w14:paraId="615718DC" w14:textId="77777777" w:rsidR="008052C4" w:rsidRPr="00B04D05" w:rsidRDefault="008052C4" w:rsidP="00A225E6">
            <w:pPr>
              <w:jc w:val="center"/>
            </w:pPr>
            <w:r w:rsidRPr="00B04D05">
              <w:t>225,3</w:t>
            </w:r>
          </w:p>
        </w:tc>
      </w:tr>
      <w:tr w:rsidR="008052C4" w:rsidRPr="00B04D05" w14:paraId="45799440" w14:textId="77777777" w:rsidTr="00A225E6">
        <w:trPr>
          <w:trHeight w:val="442"/>
        </w:trPr>
        <w:tc>
          <w:tcPr>
            <w:tcW w:w="635" w:type="dxa"/>
            <w:vMerge/>
            <w:tcBorders>
              <w:left w:val="single" w:sz="4" w:space="0" w:color="auto"/>
              <w:right w:val="single" w:sz="4" w:space="0" w:color="auto"/>
            </w:tcBorders>
          </w:tcPr>
          <w:p w14:paraId="6E587CAF"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53B43D02"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4495643F" w14:textId="77777777" w:rsidR="008052C4" w:rsidRPr="00B04D05" w:rsidRDefault="008052C4" w:rsidP="00A225E6">
            <w:pPr>
              <w:jc w:val="both"/>
            </w:pPr>
          </w:p>
        </w:tc>
        <w:tc>
          <w:tcPr>
            <w:tcW w:w="1057" w:type="dxa"/>
            <w:tcBorders>
              <w:top w:val="single" w:sz="4" w:space="0" w:color="auto"/>
              <w:left w:val="single" w:sz="4" w:space="0" w:color="auto"/>
              <w:bottom w:val="single" w:sz="4" w:space="0" w:color="auto"/>
              <w:right w:val="single" w:sz="4" w:space="0" w:color="auto"/>
            </w:tcBorders>
          </w:tcPr>
          <w:p w14:paraId="32339BA8"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00E73C8C"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420A8965"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2945CCEC" w14:textId="77777777" w:rsidR="008052C4" w:rsidRPr="00B04D05" w:rsidRDefault="008052C4" w:rsidP="00A225E6">
            <w:pPr>
              <w:jc w:val="center"/>
            </w:pPr>
            <w:r w:rsidRPr="00B04D05">
              <w:t>53,2</w:t>
            </w:r>
          </w:p>
        </w:tc>
        <w:tc>
          <w:tcPr>
            <w:tcW w:w="2126" w:type="dxa"/>
            <w:tcBorders>
              <w:top w:val="single" w:sz="4" w:space="0" w:color="auto"/>
              <w:left w:val="single" w:sz="4" w:space="0" w:color="auto"/>
              <w:bottom w:val="single" w:sz="4" w:space="0" w:color="auto"/>
              <w:right w:val="single" w:sz="4" w:space="0" w:color="auto"/>
            </w:tcBorders>
          </w:tcPr>
          <w:p w14:paraId="75D347E2" w14:textId="77777777" w:rsidR="008052C4" w:rsidRPr="00B04D05" w:rsidRDefault="008052C4" w:rsidP="00A225E6">
            <w:pPr>
              <w:jc w:val="center"/>
            </w:pPr>
            <w:r w:rsidRPr="00B04D05">
              <w:t>212,8</w:t>
            </w:r>
          </w:p>
        </w:tc>
      </w:tr>
      <w:tr w:rsidR="008052C4" w:rsidRPr="00B04D05" w14:paraId="1F8B0466" w14:textId="77777777" w:rsidTr="00A225E6">
        <w:trPr>
          <w:trHeight w:val="442"/>
        </w:trPr>
        <w:tc>
          <w:tcPr>
            <w:tcW w:w="635" w:type="dxa"/>
            <w:vMerge/>
            <w:tcBorders>
              <w:left w:val="single" w:sz="4" w:space="0" w:color="auto"/>
              <w:right w:val="single" w:sz="4" w:space="0" w:color="auto"/>
            </w:tcBorders>
          </w:tcPr>
          <w:p w14:paraId="64392B7F"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0469596" w14:textId="77777777" w:rsidR="008052C4" w:rsidRPr="00B04D05" w:rsidRDefault="008052C4" w:rsidP="00A225E6">
            <w:pPr>
              <w:jc w:val="both"/>
            </w:pPr>
            <w:r w:rsidRPr="00B04D05">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2EE544EE" w14:textId="77777777" w:rsidR="008052C4" w:rsidRPr="00B04D05" w:rsidRDefault="008052C4" w:rsidP="00A225E6">
            <w:pPr>
              <w:jc w:val="both"/>
            </w:pPr>
            <w:r w:rsidRPr="00B04D05">
              <w:rPr>
                <w:lang w:val="en-US"/>
              </w:rPr>
              <w:t>902070703403S3</w:t>
            </w:r>
            <w:r w:rsidRPr="00B04D05">
              <w:t>120</w:t>
            </w:r>
            <w:r w:rsidRPr="00B04D05">
              <w:rPr>
                <w:lang w:val="en-US"/>
              </w:rPr>
              <w:t>240</w:t>
            </w:r>
          </w:p>
        </w:tc>
        <w:tc>
          <w:tcPr>
            <w:tcW w:w="1057" w:type="dxa"/>
            <w:tcBorders>
              <w:top w:val="single" w:sz="4" w:space="0" w:color="auto"/>
              <w:left w:val="single" w:sz="4" w:space="0" w:color="auto"/>
              <w:bottom w:val="single" w:sz="4" w:space="0" w:color="auto"/>
              <w:right w:val="single" w:sz="4" w:space="0" w:color="auto"/>
            </w:tcBorders>
          </w:tcPr>
          <w:p w14:paraId="2C922319"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7D5946A0"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64F77271" w14:textId="77777777" w:rsidR="008052C4" w:rsidRPr="00B04D05" w:rsidRDefault="008052C4" w:rsidP="00A225E6">
            <w:pPr>
              <w:jc w:val="center"/>
            </w:pPr>
            <w:r w:rsidRPr="00B04D05">
              <w:t>53,2</w:t>
            </w:r>
          </w:p>
        </w:tc>
        <w:tc>
          <w:tcPr>
            <w:tcW w:w="1134" w:type="dxa"/>
            <w:tcBorders>
              <w:top w:val="single" w:sz="4" w:space="0" w:color="auto"/>
              <w:left w:val="single" w:sz="4" w:space="0" w:color="auto"/>
              <w:bottom w:val="single" w:sz="4" w:space="0" w:color="auto"/>
              <w:right w:val="single" w:sz="4" w:space="0" w:color="auto"/>
            </w:tcBorders>
          </w:tcPr>
          <w:p w14:paraId="03EE3EE2" w14:textId="77777777" w:rsidR="008052C4" w:rsidRPr="00B04D05" w:rsidRDefault="008052C4" w:rsidP="00A225E6">
            <w:pPr>
              <w:jc w:val="center"/>
            </w:pPr>
            <w:r w:rsidRPr="00B04D05">
              <w:t>53,2</w:t>
            </w:r>
          </w:p>
        </w:tc>
        <w:tc>
          <w:tcPr>
            <w:tcW w:w="2126" w:type="dxa"/>
            <w:tcBorders>
              <w:top w:val="single" w:sz="4" w:space="0" w:color="auto"/>
              <w:left w:val="single" w:sz="4" w:space="0" w:color="auto"/>
              <w:bottom w:val="single" w:sz="4" w:space="0" w:color="auto"/>
              <w:right w:val="single" w:sz="4" w:space="0" w:color="auto"/>
            </w:tcBorders>
          </w:tcPr>
          <w:p w14:paraId="65EF11CE" w14:textId="77777777" w:rsidR="008052C4" w:rsidRPr="00B04D05" w:rsidRDefault="008052C4" w:rsidP="00A225E6">
            <w:pPr>
              <w:jc w:val="center"/>
            </w:pPr>
            <w:r w:rsidRPr="00B04D05">
              <w:t>212,8</w:t>
            </w:r>
          </w:p>
        </w:tc>
      </w:tr>
      <w:tr w:rsidR="008052C4" w:rsidRPr="00B04D05" w14:paraId="315032E1" w14:textId="77777777" w:rsidTr="00A225E6">
        <w:trPr>
          <w:trHeight w:val="442"/>
        </w:trPr>
        <w:tc>
          <w:tcPr>
            <w:tcW w:w="635" w:type="dxa"/>
            <w:tcBorders>
              <w:left w:val="single" w:sz="4" w:space="0" w:color="auto"/>
              <w:bottom w:val="single" w:sz="4" w:space="0" w:color="auto"/>
              <w:right w:val="single" w:sz="4" w:space="0" w:color="auto"/>
            </w:tcBorders>
          </w:tcPr>
          <w:p w14:paraId="33347A7F"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7F4C31E0" w14:textId="77777777" w:rsidR="008052C4" w:rsidRPr="00B04D05" w:rsidRDefault="008052C4" w:rsidP="00A225E6">
            <w:pPr>
              <w:jc w:val="both"/>
            </w:pPr>
            <w:r w:rsidRPr="00B04D05">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2922531D" w14:textId="77777777" w:rsidR="008052C4" w:rsidRPr="00B04D05" w:rsidRDefault="008052C4" w:rsidP="00A225E6">
            <w:pPr>
              <w:jc w:val="both"/>
            </w:pPr>
            <w:r w:rsidRPr="00B04D05">
              <w:rPr>
                <w:lang w:val="en-US"/>
              </w:rPr>
              <w:t>902070703403S3</w:t>
            </w:r>
            <w:r w:rsidRPr="00B04D05">
              <w:t>120240</w:t>
            </w:r>
          </w:p>
        </w:tc>
        <w:tc>
          <w:tcPr>
            <w:tcW w:w="1057" w:type="dxa"/>
            <w:tcBorders>
              <w:top w:val="single" w:sz="4" w:space="0" w:color="auto"/>
              <w:left w:val="single" w:sz="4" w:space="0" w:color="auto"/>
              <w:bottom w:val="single" w:sz="4" w:space="0" w:color="auto"/>
              <w:right w:val="single" w:sz="4" w:space="0" w:color="auto"/>
            </w:tcBorders>
          </w:tcPr>
          <w:p w14:paraId="24DB5960" w14:textId="77777777" w:rsidR="008052C4" w:rsidRPr="00B04D05" w:rsidRDefault="008052C4" w:rsidP="00A225E6">
            <w:pPr>
              <w:jc w:val="center"/>
            </w:pPr>
            <w:r w:rsidRPr="00B04D05">
              <w:t>3,0</w:t>
            </w:r>
          </w:p>
        </w:tc>
        <w:tc>
          <w:tcPr>
            <w:tcW w:w="1134" w:type="dxa"/>
            <w:tcBorders>
              <w:top w:val="single" w:sz="4" w:space="0" w:color="auto"/>
              <w:left w:val="single" w:sz="4" w:space="0" w:color="auto"/>
              <w:bottom w:val="single" w:sz="4" w:space="0" w:color="auto"/>
              <w:right w:val="single" w:sz="4" w:space="0" w:color="auto"/>
            </w:tcBorders>
          </w:tcPr>
          <w:p w14:paraId="0E00898D" w14:textId="77777777" w:rsidR="008052C4" w:rsidRPr="00B04D05" w:rsidRDefault="008052C4" w:rsidP="00A225E6">
            <w:pPr>
              <w:jc w:val="center"/>
            </w:pPr>
            <w:r w:rsidRPr="00B04D05">
              <w:t>2,9</w:t>
            </w:r>
          </w:p>
        </w:tc>
        <w:tc>
          <w:tcPr>
            <w:tcW w:w="1134" w:type="dxa"/>
            <w:tcBorders>
              <w:top w:val="single" w:sz="4" w:space="0" w:color="auto"/>
              <w:left w:val="single" w:sz="4" w:space="0" w:color="auto"/>
              <w:bottom w:val="single" w:sz="4" w:space="0" w:color="auto"/>
              <w:right w:val="single" w:sz="4" w:space="0" w:color="auto"/>
            </w:tcBorders>
          </w:tcPr>
          <w:p w14:paraId="45A99940" w14:textId="77777777" w:rsidR="008052C4" w:rsidRPr="00B04D05" w:rsidRDefault="008052C4" w:rsidP="00A225E6">
            <w:pPr>
              <w:jc w:val="center"/>
            </w:pPr>
            <w:r w:rsidRPr="00B04D05">
              <w:t>3,3</w:t>
            </w:r>
          </w:p>
        </w:tc>
        <w:tc>
          <w:tcPr>
            <w:tcW w:w="1134" w:type="dxa"/>
            <w:tcBorders>
              <w:top w:val="single" w:sz="4" w:space="0" w:color="auto"/>
              <w:left w:val="single" w:sz="4" w:space="0" w:color="auto"/>
              <w:bottom w:val="single" w:sz="4" w:space="0" w:color="auto"/>
              <w:right w:val="single" w:sz="4" w:space="0" w:color="auto"/>
            </w:tcBorders>
          </w:tcPr>
          <w:p w14:paraId="1668FA7A" w14:textId="77777777" w:rsidR="008052C4" w:rsidRPr="00B04D05" w:rsidRDefault="008052C4" w:rsidP="00A225E6">
            <w:pPr>
              <w:jc w:val="center"/>
            </w:pPr>
            <w:r w:rsidRPr="00B04D05">
              <w:t>3,3</w:t>
            </w:r>
          </w:p>
        </w:tc>
        <w:tc>
          <w:tcPr>
            <w:tcW w:w="2126" w:type="dxa"/>
            <w:tcBorders>
              <w:top w:val="single" w:sz="4" w:space="0" w:color="auto"/>
              <w:left w:val="single" w:sz="4" w:space="0" w:color="auto"/>
              <w:bottom w:val="single" w:sz="4" w:space="0" w:color="auto"/>
              <w:right w:val="single" w:sz="4" w:space="0" w:color="auto"/>
            </w:tcBorders>
          </w:tcPr>
          <w:p w14:paraId="545DE612" w14:textId="77777777" w:rsidR="008052C4" w:rsidRPr="00B04D05" w:rsidRDefault="008052C4" w:rsidP="00A225E6">
            <w:pPr>
              <w:jc w:val="center"/>
            </w:pPr>
            <w:r w:rsidRPr="00B04D05">
              <w:t>12,5</w:t>
            </w:r>
          </w:p>
        </w:tc>
      </w:tr>
    </w:tbl>
    <w:p w14:paraId="6CBCC29E" w14:textId="77777777" w:rsidR="008052C4" w:rsidRPr="00B04D05" w:rsidRDefault="008052C4" w:rsidP="008052C4">
      <w:pPr>
        <w:jc w:val="both"/>
      </w:pPr>
    </w:p>
    <w:p w14:paraId="61C6F9CC" w14:textId="77777777" w:rsidR="008052C4" w:rsidRPr="00B04D05" w:rsidRDefault="008052C4" w:rsidP="008052C4">
      <w:pPr>
        <w:jc w:val="center"/>
      </w:pPr>
      <w:r w:rsidRPr="00B04D05">
        <w:t>4.4 План реализации комплекса процессных мероприятий на 2025 - 2028 годы изложить в следующей редакции:</w:t>
      </w:r>
    </w:p>
    <w:p w14:paraId="2969F88D" w14:textId="77777777" w:rsidR="008052C4" w:rsidRPr="00B04D05" w:rsidRDefault="008052C4" w:rsidP="008052C4">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936"/>
        <w:gridCol w:w="2126"/>
        <w:gridCol w:w="3261"/>
        <w:gridCol w:w="2551"/>
        <w:gridCol w:w="2835"/>
      </w:tblGrid>
      <w:tr w:rsidR="008052C4" w:rsidRPr="00B04D05" w14:paraId="6B380790" w14:textId="77777777" w:rsidTr="00A225E6">
        <w:tc>
          <w:tcPr>
            <w:tcW w:w="737" w:type="dxa"/>
            <w:tcBorders>
              <w:top w:val="single" w:sz="4" w:space="0" w:color="auto"/>
              <w:left w:val="single" w:sz="4" w:space="0" w:color="auto"/>
              <w:bottom w:val="single" w:sz="4" w:space="0" w:color="auto"/>
              <w:right w:val="single" w:sz="4" w:space="0" w:color="auto"/>
            </w:tcBorders>
          </w:tcPr>
          <w:p w14:paraId="61711336" w14:textId="77777777" w:rsidR="008052C4" w:rsidRPr="00B04D05" w:rsidRDefault="008052C4" w:rsidP="00A225E6">
            <w:pPr>
              <w:jc w:val="center"/>
            </w:pPr>
            <w:r w:rsidRPr="00B04D05">
              <w:t>№</w:t>
            </w:r>
          </w:p>
          <w:p w14:paraId="49FADE3A" w14:textId="77777777" w:rsidR="008052C4" w:rsidRPr="00B04D05" w:rsidRDefault="008052C4" w:rsidP="00A225E6">
            <w:pPr>
              <w:jc w:val="center"/>
            </w:pPr>
            <w:r w:rsidRPr="00B04D05">
              <w:t>п/п</w:t>
            </w:r>
          </w:p>
        </w:tc>
        <w:tc>
          <w:tcPr>
            <w:tcW w:w="3936" w:type="dxa"/>
            <w:tcBorders>
              <w:top w:val="single" w:sz="4" w:space="0" w:color="auto"/>
              <w:left w:val="single" w:sz="4" w:space="0" w:color="auto"/>
              <w:bottom w:val="single" w:sz="4" w:space="0" w:color="auto"/>
              <w:right w:val="single" w:sz="4" w:space="0" w:color="auto"/>
            </w:tcBorders>
          </w:tcPr>
          <w:p w14:paraId="382C2838" w14:textId="77777777" w:rsidR="008052C4" w:rsidRPr="00B04D05" w:rsidRDefault="008052C4" w:rsidP="00A225E6">
            <w:pPr>
              <w:jc w:val="both"/>
            </w:pPr>
            <w:r w:rsidRPr="00B04D05">
              <w:t>Наименование мероприятия (результата), контрольной точки</w:t>
            </w:r>
          </w:p>
        </w:tc>
        <w:tc>
          <w:tcPr>
            <w:tcW w:w="2126" w:type="dxa"/>
            <w:tcBorders>
              <w:top w:val="single" w:sz="4" w:space="0" w:color="auto"/>
              <w:left w:val="single" w:sz="4" w:space="0" w:color="auto"/>
              <w:bottom w:val="single" w:sz="4" w:space="0" w:color="auto"/>
              <w:right w:val="single" w:sz="4" w:space="0" w:color="auto"/>
            </w:tcBorders>
          </w:tcPr>
          <w:p w14:paraId="110FBB52" w14:textId="77777777" w:rsidR="008052C4" w:rsidRPr="00B04D05" w:rsidRDefault="008052C4" w:rsidP="00A225E6">
            <w:pPr>
              <w:jc w:val="both"/>
            </w:pPr>
            <w:r w:rsidRPr="00B04D05">
              <w:t>Дата наступления контрольной точки</w:t>
            </w:r>
          </w:p>
        </w:tc>
        <w:tc>
          <w:tcPr>
            <w:tcW w:w="3261" w:type="dxa"/>
            <w:tcBorders>
              <w:top w:val="single" w:sz="4" w:space="0" w:color="auto"/>
              <w:left w:val="single" w:sz="4" w:space="0" w:color="auto"/>
              <w:bottom w:val="single" w:sz="4" w:space="0" w:color="auto"/>
              <w:right w:val="single" w:sz="4" w:space="0" w:color="auto"/>
            </w:tcBorders>
            <w:vAlign w:val="center"/>
          </w:tcPr>
          <w:p w14:paraId="2391FD80" w14:textId="77777777" w:rsidR="008052C4" w:rsidRPr="00B04D05" w:rsidRDefault="008052C4" w:rsidP="00A225E6">
            <w:pPr>
              <w:jc w:val="both"/>
            </w:pPr>
            <w:r w:rsidRPr="00B04D05">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1" w:type="dxa"/>
            <w:tcBorders>
              <w:top w:val="single" w:sz="4" w:space="0" w:color="auto"/>
              <w:left w:val="single" w:sz="4" w:space="0" w:color="auto"/>
              <w:bottom w:val="single" w:sz="4" w:space="0" w:color="auto"/>
              <w:right w:val="single" w:sz="4" w:space="0" w:color="auto"/>
            </w:tcBorders>
          </w:tcPr>
          <w:p w14:paraId="32B6E0A2" w14:textId="77777777" w:rsidR="008052C4" w:rsidRPr="00B04D05" w:rsidRDefault="008052C4" w:rsidP="00A225E6">
            <w:pPr>
              <w:jc w:val="both"/>
            </w:pPr>
            <w:r w:rsidRPr="00B04D05">
              <w:t>Вид подтверждающего документа</w:t>
            </w:r>
          </w:p>
        </w:tc>
        <w:tc>
          <w:tcPr>
            <w:tcW w:w="2835" w:type="dxa"/>
            <w:tcBorders>
              <w:top w:val="single" w:sz="4" w:space="0" w:color="auto"/>
              <w:left w:val="single" w:sz="4" w:space="0" w:color="auto"/>
              <w:bottom w:val="single" w:sz="4" w:space="0" w:color="auto"/>
              <w:right w:val="single" w:sz="4" w:space="0" w:color="auto"/>
            </w:tcBorders>
          </w:tcPr>
          <w:p w14:paraId="2CD4651E" w14:textId="77777777" w:rsidR="008052C4" w:rsidRPr="00B04D05" w:rsidRDefault="008052C4" w:rsidP="00A225E6">
            <w:pPr>
              <w:jc w:val="both"/>
            </w:pPr>
            <w:r w:rsidRPr="00B04D05">
              <w:t>Информационная система (источник данных)</w:t>
            </w:r>
          </w:p>
        </w:tc>
      </w:tr>
      <w:tr w:rsidR="008052C4" w:rsidRPr="00B04D05" w14:paraId="5B0DBC83" w14:textId="77777777" w:rsidTr="00A225E6">
        <w:tc>
          <w:tcPr>
            <w:tcW w:w="15446" w:type="dxa"/>
            <w:gridSpan w:val="6"/>
            <w:tcBorders>
              <w:top w:val="single" w:sz="4" w:space="0" w:color="auto"/>
              <w:left w:val="single" w:sz="4" w:space="0" w:color="auto"/>
              <w:bottom w:val="single" w:sz="4" w:space="0" w:color="auto"/>
              <w:right w:val="single" w:sz="4" w:space="0" w:color="auto"/>
            </w:tcBorders>
          </w:tcPr>
          <w:p w14:paraId="5F870D15" w14:textId="77777777" w:rsidR="008052C4" w:rsidRPr="00B04D05" w:rsidRDefault="008052C4" w:rsidP="00A225E6">
            <w:pPr>
              <w:jc w:val="both"/>
            </w:pPr>
            <w:r w:rsidRPr="00B04D05">
              <w:t>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rsidR="008052C4" w:rsidRPr="00B04D05" w14:paraId="574BD119" w14:textId="77777777" w:rsidTr="00A225E6">
        <w:tc>
          <w:tcPr>
            <w:tcW w:w="737" w:type="dxa"/>
            <w:tcBorders>
              <w:top w:val="single" w:sz="4" w:space="0" w:color="auto"/>
              <w:left w:val="single" w:sz="4" w:space="0" w:color="auto"/>
              <w:bottom w:val="single" w:sz="4" w:space="0" w:color="auto"/>
              <w:right w:val="single" w:sz="4" w:space="0" w:color="auto"/>
            </w:tcBorders>
          </w:tcPr>
          <w:p w14:paraId="3905DE48" w14:textId="77777777" w:rsidR="008052C4" w:rsidRPr="00B04D05" w:rsidRDefault="008052C4" w:rsidP="00A225E6">
            <w:pPr>
              <w:jc w:val="both"/>
            </w:pPr>
            <w:r w:rsidRPr="00B04D05">
              <w:t>1.1.</w:t>
            </w:r>
          </w:p>
        </w:tc>
        <w:tc>
          <w:tcPr>
            <w:tcW w:w="3936" w:type="dxa"/>
            <w:tcBorders>
              <w:top w:val="single" w:sz="4" w:space="0" w:color="auto"/>
              <w:left w:val="single" w:sz="4" w:space="0" w:color="auto"/>
              <w:bottom w:val="single" w:sz="4" w:space="0" w:color="auto"/>
              <w:right w:val="single" w:sz="4" w:space="0" w:color="auto"/>
            </w:tcBorders>
          </w:tcPr>
          <w:p w14:paraId="312D5131" w14:textId="77777777" w:rsidR="008052C4" w:rsidRPr="00B04D05" w:rsidRDefault="008052C4" w:rsidP="00A225E6">
            <w:pPr>
              <w:jc w:val="both"/>
            </w:pPr>
            <w:r w:rsidRPr="00B04D05">
              <w:t>Мероприятие (результат) 1.1. «Обеспечение реализации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329080E5" w14:textId="77777777" w:rsidR="008052C4" w:rsidRPr="00B04D05" w:rsidRDefault="008052C4" w:rsidP="00A225E6">
            <w:pPr>
              <w:jc w:val="center"/>
            </w:pPr>
            <w:r w:rsidRPr="00B04D05">
              <w:t>Х</w:t>
            </w:r>
          </w:p>
        </w:tc>
        <w:tc>
          <w:tcPr>
            <w:tcW w:w="3261" w:type="dxa"/>
            <w:tcBorders>
              <w:top w:val="single" w:sz="4" w:space="0" w:color="auto"/>
              <w:left w:val="single" w:sz="4" w:space="0" w:color="auto"/>
              <w:bottom w:val="single" w:sz="4" w:space="0" w:color="auto"/>
              <w:right w:val="single" w:sz="4" w:space="0" w:color="auto"/>
            </w:tcBorders>
          </w:tcPr>
          <w:p w14:paraId="6CAD9E97"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5BA9F90B" w14:textId="77777777" w:rsidR="008052C4" w:rsidRPr="00B04D05" w:rsidRDefault="008052C4" w:rsidP="00A225E6">
            <w:pPr>
              <w:jc w:val="center"/>
            </w:pPr>
            <w:r w:rsidRPr="00B04D05">
              <w:t>Х</w:t>
            </w:r>
          </w:p>
        </w:tc>
        <w:tc>
          <w:tcPr>
            <w:tcW w:w="2835" w:type="dxa"/>
            <w:tcBorders>
              <w:top w:val="single" w:sz="4" w:space="0" w:color="auto"/>
              <w:left w:val="single" w:sz="4" w:space="0" w:color="auto"/>
              <w:bottom w:val="single" w:sz="4" w:space="0" w:color="auto"/>
              <w:right w:val="single" w:sz="4" w:space="0" w:color="auto"/>
            </w:tcBorders>
          </w:tcPr>
          <w:p w14:paraId="22C4144F" w14:textId="77777777" w:rsidR="008052C4" w:rsidRPr="00B04D05" w:rsidRDefault="008052C4" w:rsidP="00A225E6">
            <w:pPr>
              <w:jc w:val="center"/>
            </w:pPr>
            <w:r w:rsidRPr="00B04D05">
              <w:t>Х</w:t>
            </w:r>
          </w:p>
        </w:tc>
      </w:tr>
      <w:tr w:rsidR="008052C4" w:rsidRPr="00B04D05" w14:paraId="22AE320C" w14:textId="77777777" w:rsidTr="00A225E6">
        <w:tc>
          <w:tcPr>
            <w:tcW w:w="737" w:type="dxa"/>
            <w:tcBorders>
              <w:top w:val="single" w:sz="4" w:space="0" w:color="auto"/>
              <w:left w:val="single" w:sz="4" w:space="0" w:color="auto"/>
              <w:bottom w:val="single" w:sz="4" w:space="0" w:color="auto"/>
              <w:right w:val="single" w:sz="4" w:space="0" w:color="auto"/>
            </w:tcBorders>
          </w:tcPr>
          <w:p w14:paraId="12A180FB" w14:textId="77777777" w:rsidR="008052C4" w:rsidRPr="00B04D05" w:rsidRDefault="008052C4" w:rsidP="00A225E6">
            <w:pPr>
              <w:jc w:val="both"/>
            </w:pPr>
            <w:r w:rsidRPr="00B04D05">
              <w:t>1.2.</w:t>
            </w:r>
          </w:p>
        </w:tc>
        <w:tc>
          <w:tcPr>
            <w:tcW w:w="3936" w:type="dxa"/>
            <w:tcBorders>
              <w:top w:val="single" w:sz="4" w:space="0" w:color="auto"/>
              <w:left w:val="single" w:sz="4" w:space="0" w:color="auto"/>
              <w:bottom w:val="single" w:sz="4" w:space="0" w:color="auto"/>
              <w:right w:val="single" w:sz="4" w:space="0" w:color="auto"/>
            </w:tcBorders>
          </w:tcPr>
          <w:p w14:paraId="58DDC8F1" w14:textId="77777777" w:rsidR="008052C4" w:rsidRPr="00B04D05" w:rsidRDefault="008052C4" w:rsidP="00A225E6">
            <w:pPr>
              <w:jc w:val="both"/>
            </w:pPr>
            <w:r w:rsidRPr="00B04D05">
              <w:t xml:space="preserve">Контрольная точка 1.1.1. «Обеспечена реализация мероприятий по патриотическому </w:t>
            </w:r>
            <w:r w:rsidRPr="00B04D05">
              <w:lastRenderedPageBreak/>
              <w:t>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4F72A263" w14:textId="77777777" w:rsidR="008052C4" w:rsidRPr="00B04D05" w:rsidRDefault="008052C4" w:rsidP="00A225E6">
            <w:pPr>
              <w:jc w:val="both"/>
            </w:pPr>
            <w:r w:rsidRPr="00B04D05">
              <w:lastRenderedPageBreak/>
              <w:t>30 декабря 2025 г.</w:t>
            </w:r>
          </w:p>
        </w:tc>
        <w:tc>
          <w:tcPr>
            <w:tcW w:w="3261" w:type="dxa"/>
            <w:tcBorders>
              <w:top w:val="single" w:sz="4" w:space="0" w:color="auto"/>
              <w:left w:val="single" w:sz="4" w:space="0" w:color="auto"/>
              <w:bottom w:val="single" w:sz="4" w:space="0" w:color="auto"/>
              <w:right w:val="single" w:sz="4" w:space="0" w:color="auto"/>
            </w:tcBorders>
          </w:tcPr>
          <w:p w14:paraId="7BCC8BD3"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711D1203" w14:textId="77777777" w:rsidR="008052C4" w:rsidRPr="00B04D05" w:rsidRDefault="008052C4" w:rsidP="00A225E6">
            <w:pPr>
              <w:jc w:val="both"/>
            </w:pPr>
            <w:r w:rsidRPr="00B04D05">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034900BE" w14:textId="77777777" w:rsidR="008052C4" w:rsidRPr="00B04D05" w:rsidRDefault="008052C4" w:rsidP="00A225E6">
            <w:pPr>
              <w:jc w:val="center"/>
            </w:pPr>
            <w:r w:rsidRPr="00B04D05">
              <w:t>нет информационной системы</w:t>
            </w:r>
          </w:p>
        </w:tc>
      </w:tr>
      <w:tr w:rsidR="008052C4" w:rsidRPr="00B04D05" w14:paraId="3EA41E47" w14:textId="77777777" w:rsidTr="00A225E6">
        <w:tc>
          <w:tcPr>
            <w:tcW w:w="737" w:type="dxa"/>
            <w:tcBorders>
              <w:top w:val="single" w:sz="4" w:space="0" w:color="auto"/>
              <w:left w:val="single" w:sz="4" w:space="0" w:color="auto"/>
              <w:bottom w:val="single" w:sz="4" w:space="0" w:color="auto"/>
              <w:right w:val="single" w:sz="4" w:space="0" w:color="auto"/>
            </w:tcBorders>
          </w:tcPr>
          <w:p w14:paraId="0FC2B29B" w14:textId="77777777" w:rsidR="008052C4" w:rsidRPr="00B04D05" w:rsidRDefault="008052C4" w:rsidP="00A225E6">
            <w:pPr>
              <w:jc w:val="both"/>
            </w:pPr>
            <w:r w:rsidRPr="00B04D05">
              <w:t>1.3.</w:t>
            </w:r>
          </w:p>
        </w:tc>
        <w:tc>
          <w:tcPr>
            <w:tcW w:w="3936" w:type="dxa"/>
            <w:tcBorders>
              <w:top w:val="single" w:sz="4" w:space="0" w:color="auto"/>
              <w:left w:val="single" w:sz="4" w:space="0" w:color="auto"/>
              <w:bottom w:val="single" w:sz="4" w:space="0" w:color="auto"/>
              <w:right w:val="single" w:sz="4" w:space="0" w:color="auto"/>
            </w:tcBorders>
          </w:tcPr>
          <w:p w14:paraId="3B4AB049" w14:textId="77777777" w:rsidR="008052C4" w:rsidRPr="00B04D05" w:rsidRDefault="008052C4" w:rsidP="00A225E6">
            <w:pPr>
              <w:jc w:val="both"/>
            </w:pPr>
            <w:r w:rsidRPr="00B04D05">
              <w:t xml:space="preserve">Контрольная точка 1.1.2. </w:t>
            </w:r>
          </w:p>
          <w:p w14:paraId="3B59C167" w14:textId="77777777" w:rsidR="008052C4" w:rsidRPr="00B04D05" w:rsidRDefault="008052C4" w:rsidP="00A225E6">
            <w:pPr>
              <w:jc w:val="both"/>
            </w:pPr>
            <w:r w:rsidRPr="00B04D05">
              <w:t>«Обеспечена 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7D5D60EF" w14:textId="77777777" w:rsidR="008052C4" w:rsidRPr="00B04D05" w:rsidRDefault="008052C4" w:rsidP="00A225E6">
            <w:pPr>
              <w:jc w:val="both"/>
            </w:pPr>
            <w:r w:rsidRPr="00B04D05">
              <w:t>30 декабря 2026 г.</w:t>
            </w:r>
          </w:p>
        </w:tc>
        <w:tc>
          <w:tcPr>
            <w:tcW w:w="3261" w:type="dxa"/>
            <w:tcBorders>
              <w:top w:val="single" w:sz="4" w:space="0" w:color="auto"/>
              <w:left w:val="single" w:sz="4" w:space="0" w:color="auto"/>
              <w:bottom w:val="single" w:sz="4" w:space="0" w:color="auto"/>
              <w:right w:val="single" w:sz="4" w:space="0" w:color="auto"/>
            </w:tcBorders>
          </w:tcPr>
          <w:p w14:paraId="025CACD6"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385F3288" w14:textId="77777777" w:rsidR="008052C4" w:rsidRPr="00B04D05" w:rsidRDefault="008052C4" w:rsidP="00A225E6">
            <w:pPr>
              <w:jc w:val="both"/>
            </w:pPr>
            <w:r w:rsidRPr="00B04D05">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37226C5E" w14:textId="77777777" w:rsidR="008052C4" w:rsidRPr="00B04D05" w:rsidRDefault="008052C4" w:rsidP="00A225E6">
            <w:pPr>
              <w:jc w:val="center"/>
            </w:pPr>
            <w:r w:rsidRPr="00B04D05">
              <w:t>нет информационной системы</w:t>
            </w:r>
          </w:p>
        </w:tc>
      </w:tr>
      <w:tr w:rsidR="008052C4" w:rsidRPr="00B04D05" w14:paraId="52E5DC36" w14:textId="77777777" w:rsidTr="00A225E6">
        <w:tc>
          <w:tcPr>
            <w:tcW w:w="737" w:type="dxa"/>
            <w:tcBorders>
              <w:top w:val="single" w:sz="4" w:space="0" w:color="auto"/>
              <w:left w:val="single" w:sz="4" w:space="0" w:color="auto"/>
              <w:bottom w:val="single" w:sz="4" w:space="0" w:color="auto"/>
              <w:right w:val="single" w:sz="4" w:space="0" w:color="auto"/>
            </w:tcBorders>
          </w:tcPr>
          <w:p w14:paraId="392A5240" w14:textId="77777777" w:rsidR="008052C4" w:rsidRPr="00B04D05" w:rsidRDefault="008052C4" w:rsidP="00A225E6">
            <w:pPr>
              <w:jc w:val="both"/>
            </w:pPr>
            <w:r w:rsidRPr="00B04D05">
              <w:t>1.4.</w:t>
            </w:r>
          </w:p>
        </w:tc>
        <w:tc>
          <w:tcPr>
            <w:tcW w:w="3936" w:type="dxa"/>
            <w:tcBorders>
              <w:top w:val="single" w:sz="4" w:space="0" w:color="auto"/>
              <w:left w:val="single" w:sz="4" w:space="0" w:color="auto"/>
              <w:bottom w:val="single" w:sz="4" w:space="0" w:color="auto"/>
              <w:right w:val="single" w:sz="4" w:space="0" w:color="auto"/>
            </w:tcBorders>
          </w:tcPr>
          <w:p w14:paraId="27A22D87" w14:textId="77777777" w:rsidR="008052C4" w:rsidRPr="00B04D05" w:rsidRDefault="008052C4" w:rsidP="00A225E6">
            <w:pPr>
              <w:jc w:val="both"/>
            </w:pPr>
            <w:r w:rsidRPr="00B04D05">
              <w:t xml:space="preserve">Контрольная точка 1.1.3. </w:t>
            </w:r>
          </w:p>
          <w:p w14:paraId="13B96A70" w14:textId="77777777" w:rsidR="008052C4" w:rsidRPr="00B04D05" w:rsidRDefault="008052C4" w:rsidP="00A225E6">
            <w:pPr>
              <w:jc w:val="both"/>
            </w:pPr>
            <w:r w:rsidRPr="00B04D05">
              <w:t>«Обеспечена 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4B350EB9" w14:textId="77777777" w:rsidR="008052C4" w:rsidRPr="00B04D05" w:rsidRDefault="008052C4" w:rsidP="00A225E6">
            <w:pPr>
              <w:jc w:val="both"/>
            </w:pPr>
            <w:r w:rsidRPr="00B04D05">
              <w:t>30 декабря</w:t>
            </w:r>
          </w:p>
          <w:p w14:paraId="4D82A659" w14:textId="77777777" w:rsidR="008052C4" w:rsidRPr="00B04D05" w:rsidRDefault="008052C4" w:rsidP="00A225E6">
            <w:pPr>
              <w:jc w:val="both"/>
            </w:pPr>
            <w:r w:rsidRPr="00B04D05">
              <w:t xml:space="preserve"> 2027 г.</w:t>
            </w:r>
          </w:p>
        </w:tc>
        <w:tc>
          <w:tcPr>
            <w:tcW w:w="3261" w:type="dxa"/>
            <w:tcBorders>
              <w:top w:val="single" w:sz="4" w:space="0" w:color="auto"/>
              <w:left w:val="single" w:sz="4" w:space="0" w:color="auto"/>
              <w:bottom w:val="single" w:sz="4" w:space="0" w:color="auto"/>
              <w:right w:val="single" w:sz="4" w:space="0" w:color="auto"/>
            </w:tcBorders>
          </w:tcPr>
          <w:p w14:paraId="283487B0"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02463F3C" w14:textId="77777777" w:rsidR="008052C4" w:rsidRPr="00B04D05" w:rsidRDefault="008052C4" w:rsidP="00A225E6">
            <w:pPr>
              <w:jc w:val="both"/>
            </w:pPr>
            <w:r w:rsidRPr="00B04D05">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5BF4A189" w14:textId="77777777" w:rsidR="008052C4" w:rsidRPr="00B04D05" w:rsidRDefault="008052C4" w:rsidP="00A225E6">
            <w:pPr>
              <w:jc w:val="center"/>
            </w:pPr>
            <w:r w:rsidRPr="00B04D05">
              <w:t>нет информационной системы</w:t>
            </w:r>
          </w:p>
        </w:tc>
      </w:tr>
      <w:tr w:rsidR="008052C4" w:rsidRPr="00B04D05" w14:paraId="6A90EE79" w14:textId="77777777" w:rsidTr="00A225E6">
        <w:tc>
          <w:tcPr>
            <w:tcW w:w="737" w:type="dxa"/>
            <w:tcBorders>
              <w:top w:val="single" w:sz="4" w:space="0" w:color="auto"/>
              <w:left w:val="single" w:sz="4" w:space="0" w:color="auto"/>
              <w:bottom w:val="single" w:sz="4" w:space="0" w:color="auto"/>
              <w:right w:val="single" w:sz="4" w:space="0" w:color="auto"/>
            </w:tcBorders>
          </w:tcPr>
          <w:p w14:paraId="573DF37C" w14:textId="77777777" w:rsidR="008052C4" w:rsidRPr="00B04D05" w:rsidRDefault="008052C4" w:rsidP="00A225E6">
            <w:pPr>
              <w:jc w:val="both"/>
            </w:pPr>
            <w:r w:rsidRPr="00B04D05">
              <w:t>1.5.</w:t>
            </w:r>
          </w:p>
        </w:tc>
        <w:tc>
          <w:tcPr>
            <w:tcW w:w="3936" w:type="dxa"/>
            <w:tcBorders>
              <w:top w:val="single" w:sz="4" w:space="0" w:color="auto"/>
              <w:left w:val="single" w:sz="4" w:space="0" w:color="auto"/>
              <w:bottom w:val="single" w:sz="4" w:space="0" w:color="auto"/>
              <w:right w:val="single" w:sz="4" w:space="0" w:color="auto"/>
            </w:tcBorders>
          </w:tcPr>
          <w:p w14:paraId="7EB2BD27" w14:textId="77777777" w:rsidR="008052C4" w:rsidRPr="00B04D05" w:rsidRDefault="008052C4" w:rsidP="00A225E6">
            <w:pPr>
              <w:jc w:val="both"/>
            </w:pPr>
            <w:r w:rsidRPr="00B04D05">
              <w:t xml:space="preserve">Контрольная точка 1.1.4. </w:t>
            </w:r>
          </w:p>
          <w:p w14:paraId="2A0F6A98" w14:textId="77777777" w:rsidR="008052C4" w:rsidRPr="00B04D05" w:rsidRDefault="008052C4" w:rsidP="00A225E6">
            <w:pPr>
              <w:jc w:val="both"/>
            </w:pPr>
            <w:r w:rsidRPr="00B04D05">
              <w:t>«Обеспечена 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6" w:type="dxa"/>
            <w:tcBorders>
              <w:top w:val="single" w:sz="4" w:space="0" w:color="auto"/>
              <w:left w:val="single" w:sz="4" w:space="0" w:color="auto"/>
              <w:bottom w:val="single" w:sz="4" w:space="0" w:color="auto"/>
              <w:right w:val="single" w:sz="4" w:space="0" w:color="auto"/>
            </w:tcBorders>
          </w:tcPr>
          <w:p w14:paraId="2C791293" w14:textId="77777777" w:rsidR="008052C4" w:rsidRPr="00B04D05" w:rsidRDefault="008052C4" w:rsidP="00A225E6">
            <w:pPr>
              <w:jc w:val="both"/>
            </w:pPr>
            <w:r w:rsidRPr="00B04D05">
              <w:t xml:space="preserve">30 декабря </w:t>
            </w:r>
          </w:p>
          <w:p w14:paraId="3BCA6493" w14:textId="77777777" w:rsidR="008052C4" w:rsidRPr="00B04D05" w:rsidRDefault="008052C4" w:rsidP="00A225E6">
            <w:pPr>
              <w:jc w:val="both"/>
            </w:pPr>
            <w:r w:rsidRPr="00B04D05">
              <w:t>2028 г.</w:t>
            </w:r>
          </w:p>
        </w:tc>
        <w:tc>
          <w:tcPr>
            <w:tcW w:w="3261" w:type="dxa"/>
            <w:tcBorders>
              <w:top w:val="single" w:sz="4" w:space="0" w:color="auto"/>
              <w:left w:val="single" w:sz="4" w:space="0" w:color="auto"/>
              <w:bottom w:val="single" w:sz="4" w:space="0" w:color="auto"/>
              <w:right w:val="single" w:sz="4" w:space="0" w:color="auto"/>
            </w:tcBorders>
          </w:tcPr>
          <w:p w14:paraId="5E8126B4"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1BB6B649" w14:textId="77777777" w:rsidR="008052C4" w:rsidRPr="00B04D05" w:rsidRDefault="008052C4" w:rsidP="00A225E6">
            <w:pPr>
              <w:jc w:val="both"/>
            </w:pPr>
            <w:r w:rsidRPr="00B04D05">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4B7BE1C4" w14:textId="77777777" w:rsidR="008052C4" w:rsidRPr="00B04D05" w:rsidRDefault="008052C4" w:rsidP="00A225E6">
            <w:pPr>
              <w:jc w:val="center"/>
            </w:pPr>
            <w:r w:rsidRPr="00B04D05">
              <w:t>нет информационной системы</w:t>
            </w:r>
          </w:p>
        </w:tc>
      </w:tr>
      <w:tr w:rsidR="008052C4" w:rsidRPr="00B04D05" w14:paraId="7F128812" w14:textId="77777777" w:rsidTr="00A225E6">
        <w:tc>
          <w:tcPr>
            <w:tcW w:w="737" w:type="dxa"/>
            <w:tcBorders>
              <w:top w:val="single" w:sz="4" w:space="0" w:color="auto"/>
              <w:left w:val="single" w:sz="4" w:space="0" w:color="auto"/>
              <w:bottom w:val="single" w:sz="4" w:space="0" w:color="auto"/>
              <w:right w:val="single" w:sz="4" w:space="0" w:color="auto"/>
            </w:tcBorders>
          </w:tcPr>
          <w:p w14:paraId="551982BB" w14:textId="77777777" w:rsidR="008052C4" w:rsidRPr="00B04D05" w:rsidRDefault="008052C4" w:rsidP="00A225E6">
            <w:pPr>
              <w:jc w:val="both"/>
            </w:pPr>
            <w:r w:rsidRPr="00B04D05">
              <w:t>1.6</w:t>
            </w:r>
          </w:p>
        </w:tc>
        <w:tc>
          <w:tcPr>
            <w:tcW w:w="3936" w:type="dxa"/>
            <w:tcBorders>
              <w:top w:val="single" w:sz="4" w:space="0" w:color="auto"/>
              <w:left w:val="single" w:sz="4" w:space="0" w:color="auto"/>
              <w:bottom w:val="single" w:sz="4" w:space="0" w:color="auto"/>
              <w:right w:val="single" w:sz="4" w:space="0" w:color="auto"/>
            </w:tcBorders>
          </w:tcPr>
          <w:p w14:paraId="4EB9138E" w14:textId="77777777" w:rsidR="008052C4" w:rsidRPr="00B04D05" w:rsidRDefault="008052C4" w:rsidP="00A225E6">
            <w:pPr>
              <w:jc w:val="both"/>
            </w:pPr>
            <w:r w:rsidRPr="00B04D05">
              <w:t>Мероприятие (результат) 1.2. «Расходы на софинансирование программ по работе с молодежью»</w:t>
            </w:r>
          </w:p>
        </w:tc>
        <w:tc>
          <w:tcPr>
            <w:tcW w:w="2126" w:type="dxa"/>
            <w:tcBorders>
              <w:top w:val="single" w:sz="4" w:space="0" w:color="auto"/>
              <w:left w:val="single" w:sz="4" w:space="0" w:color="auto"/>
              <w:bottom w:val="single" w:sz="4" w:space="0" w:color="auto"/>
              <w:right w:val="single" w:sz="4" w:space="0" w:color="auto"/>
            </w:tcBorders>
          </w:tcPr>
          <w:p w14:paraId="2D2FFD56" w14:textId="77777777" w:rsidR="008052C4" w:rsidRPr="00B04D05" w:rsidRDefault="008052C4" w:rsidP="00A225E6">
            <w:pPr>
              <w:jc w:val="center"/>
            </w:pPr>
            <w:r w:rsidRPr="00B04D05">
              <w:t>Х</w:t>
            </w:r>
          </w:p>
        </w:tc>
        <w:tc>
          <w:tcPr>
            <w:tcW w:w="3261" w:type="dxa"/>
            <w:tcBorders>
              <w:top w:val="single" w:sz="4" w:space="0" w:color="auto"/>
              <w:left w:val="single" w:sz="4" w:space="0" w:color="auto"/>
              <w:bottom w:val="single" w:sz="4" w:space="0" w:color="auto"/>
              <w:right w:val="single" w:sz="4" w:space="0" w:color="auto"/>
            </w:tcBorders>
          </w:tcPr>
          <w:p w14:paraId="2516A269"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70616BA3" w14:textId="77777777" w:rsidR="008052C4" w:rsidRPr="00B04D05" w:rsidRDefault="008052C4" w:rsidP="00A225E6">
            <w:pPr>
              <w:jc w:val="center"/>
            </w:pPr>
            <w:r w:rsidRPr="00B04D05">
              <w:t>Х</w:t>
            </w:r>
          </w:p>
        </w:tc>
        <w:tc>
          <w:tcPr>
            <w:tcW w:w="2835" w:type="dxa"/>
            <w:tcBorders>
              <w:top w:val="single" w:sz="4" w:space="0" w:color="auto"/>
              <w:left w:val="single" w:sz="4" w:space="0" w:color="auto"/>
              <w:bottom w:val="single" w:sz="4" w:space="0" w:color="auto"/>
              <w:right w:val="single" w:sz="4" w:space="0" w:color="auto"/>
            </w:tcBorders>
          </w:tcPr>
          <w:p w14:paraId="646B2FB8" w14:textId="77777777" w:rsidR="008052C4" w:rsidRPr="00B04D05" w:rsidRDefault="008052C4" w:rsidP="00A225E6">
            <w:pPr>
              <w:jc w:val="center"/>
            </w:pPr>
            <w:r w:rsidRPr="00B04D05">
              <w:t>Х</w:t>
            </w:r>
          </w:p>
        </w:tc>
      </w:tr>
      <w:tr w:rsidR="008052C4" w:rsidRPr="00B04D05" w14:paraId="280DDA27" w14:textId="77777777" w:rsidTr="00A225E6">
        <w:tc>
          <w:tcPr>
            <w:tcW w:w="737" w:type="dxa"/>
            <w:tcBorders>
              <w:top w:val="single" w:sz="4" w:space="0" w:color="auto"/>
              <w:left w:val="single" w:sz="4" w:space="0" w:color="auto"/>
              <w:bottom w:val="single" w:sz="4" w:space="0" w:color="auto"/>
              <w:right w:val="single" w:sz="4" w:space="0" w:color="auto"/>
            </w:tcBorders>
          </w:tcPr>
          <w:p w14:paraId="04FB1FC4" w14:textId="77777777" w:rsidR="008052C4" w:rsidRPr="00B04D05" w:rsidRDefault="008052C4" w:rsidP="00A225E6">
            <w:pPr>
              <w:jc w:val="both"/>
            </w:pPr>
            <w:r w:rsidRPr="00B04D05">
              <w:lastRenderedPageBreak/>
              <w:t>1.7</w:t>
            </w:r>
          </w:p>
        </w:tc>
        <w:tc>
          <w:tcPr>
            <w:tcW w:w="3936" w:type="dxa"/>
            <w:tcBorders>
              <w:top w:val="single" w:sz="4" w:space="0" w:color="auto"/>
              <w:left w:val="single" w:sz="4" w:space="0" w:color="auto"/>
              <w:bottom w:val="single" w:sz="4" w:space="0" w:color="auto"/>
              <w:right w:val="single" w:sz="4" w:space="0" w:color="auto"/>
            </w:tcBorders>
          </w:tcPr>
          <w:p w14:paraId="30FE542E" w14:textId="77777777" w:rsidR="008052C4" w:rsidRPr="00B04D05" w:rsidRDefault="008052C4" w:rsidP="00A225E6">
            <w:pPr>
              <w:jc w:val="both"/>
            </w:pPr>
            <w:r w:rsidRPr="00B04D05">
              <w:t>Контрольная точка 1.2.1. «Обеспечено участие делегаций Белокалитвинского района во всероссийских, областных и межмуниципальных патриотических мероприятиях»</w:t>
            </w:r>
          </w:p>
        </w:tc>
        <w:tc>
          <w:tcPr>
            <w:tcW w:w="2126" w:type="dxa"/>
            <w:tcBorders>
              <w:top w:val="single" w:sz="4" w:space="0" w:color="auto"/>
              <w:left w:val="single" w:sz="4" w:space="0" w:color="auto"/>
              <w:bottom w:val="single" w:sz="4" w:space="0" w:color="auto"/>
              <w:right w:val="single" w:sz="4" w:space="0" w:color="auto"/>
            </w:tcBorders>
          </w:tcPr>
          <w:p w14:paraId="27F04879" w14:textId="77777777" w:rsidR="008052C4" w:rsidRPr="00B04D05" w:rsidRDefault="008052C4" w:rsidP="00A225E6">
            <w:pPr>
              <w:jc w:val="both"/>
            </w:pPr>
            <w:r w:rsidRPr="00B04D05">
              <w:t>30 декабря</w:t>
            </w:r>
          </w:p>
          <w:p w14:paraId="481902AD" w14:textId="77777777" w:rsidR="008052C4" w:rsidRPr="00B04D05" w:rsidRDefault="008052C4" w:rsidP="00A225E6">
            <w:pPr>
              <w:jc w:val="both"/>
            </w:pPr>
            <w:r w:rsidRPr="00B04D05">
              <w:t xml:space="preserve"> 2025 г.</w:t>
            </w:r>
          </w:p>
        </w:tc>
        <w:tc>
          <w:tcPr>
            <w:tcW w:w="3261" w:type="dxa"/>
            <w:tcBorders>
              <w:top w:val="single" w:sz="4" w:space="0" w:color="auto"/>
              <w:left w:val="single" w:sz="4" w:space="0" w:color="auto"/>
              <w:bottom w:val="single" w:sz="4" w:space="0" w:color="auto"/>
              <w:right w:val="single" w:sz="4" w:space="0" w:color="auto"/>
            </w:tcBorders>
          </w:tcPr>
          <w:p w14:paraId="028893F3"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4CA0705F" w14:textId="77777777" w:rsidR="008052C4" w:rsidRPr="00B04D05" w:rsidRDefault="008052C4" w:rsidP="00A225E6">
            <w:pPr>
              <w:jc w:val="both"/>
            </w:pPr>
            <w:r w:rsidRPr="00B04D05">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4203D4F7" w14:textId="77777777" w:rsidR="008052C4" w:rsidRPr="00B04D05" w:rsidRDefault="008052C4" w:rsidP="00A225E6">
            <w:pPr>
              <w:jc w:val="center"/>
            </w:pPr>
            <w:r w:rsidRPr="00B04D05">
              <w:t>нет информационной системы</w:t>
            </w:r>
          </w:p>
        </w:tc>
      </w:tr>
      <w:tr w:rsidR="008052C4" w:rsidRPr="00B04D05" w14:paraId="02EDF343" w14:textId="77777777" w:rsidTr="00A225E6">
        <w:tc>
          <w:tcPr>
            <w:tcW w:w="737" w:type="dxa"/>
            <w:tcBorders>
              <w:top w:val="single" w:sz="4" w:space="0" w:color="auto"/>
              <w:left w:val="single" w:sz="4" w:space="0" w:color="auto"/>
              <w:bottom w:val="single" w:sz="4" w:space="0" w:color="auto"/>
              <w:right w:val="single" w:sz="4" w:space="0" w:color="auto"/>
            </w:tcBorders>
          </w:tcPr>
          <w:p w14:paraId="3676DC84" w14:textId="77777777" w:rsidR="008052C4" w:rsidRPr="00B04D05" w:rsidRDefault="008052C4" w:rsidP="00A225E6">
            <w:pPr>
              <w:jc w:val="both"/>
            </w:pPr>
            <w:r w:rsidRPr="00B04D05">
              <w:t>1.8</w:t>
            </w:r>
          </w:p>
        </w:tc>
        <w:tc>
          <w:tcPr>
            <w:tcW w:w="3936" w:type="dxa"/>
            <w:tcBorders>
              <w:top w:val="single" w:sz="4" w:space="0" w:color="auto"/>
              <w:left w:val="single" w:sz="4" w:space="0" w:color="auto"/>
              <w:bottom w:val="single" w:sz="4" w:space="0" w:color="auto"/>
              <w:right w:val="single" w:sz="4" w:space="0" w:color="auto"/>
            </w:tcBorders>
          </w:tcPr>
          <w:p w14:paraId="08F67F56" w14:textId="77777777" w:rsidR="008052C4" w:rsidRPr="00B04D05" w:rsidRDefault="008052C4" w:rsidP="00A225E6">
            <w:pPr>
              <w:jc w:val="both"/>
            </w:pPr>
            <w:r w:rsidRPr="00B04D05">
              <w:t>Контрольная точка 1.2.2. «Обеспечено участие делегаций Белокалитвинского района во всероссийских, областных и межмуниципальных патриотических мероприятиях»</w:t>
            </w:r>
          </w:p>
        </w:tc>
        <w:tc>
          <w:tcPr>
            <w:tcW w:w="2126" w:type="dxa"/>
            <w:tcBorders>
              <w:top w:val="single" w:sz="4" w:space="0" w:color="auto"/>
              <w:left w:val="single" w:sz="4" w:space="0" w:color="auto"/>
              <w:bottom w:val="single" w:sz="4" w:space="0" w:color="auto"/>
              <w:right w:val="single" w:sz="4" w:space="0" w:color="auto"/>
            </w:tcBorders>
          </w:tcPr>
          <w:p w14:paraId="737FAF60" w14:textId="77777777" w:rsidR="008052C4" w:rsidRPr="00B04D05" w:rsidRDefault="008052C4" w:rsidP="00A225E6">
            <w:pPr>
              <w:jc w:val="both"/>
            </w:pPr>
            <w:r w:rsidRPr="00B04D05">
              <w:t xml:space="preserve">30 декабря </w:t>
            </w:r>
          </w:p>
          <w:p w14:paraId="0477EB5E" w14:textId="77777777" w:rsidR="008052C4" w:rsidRPr="00B04D05" w:rsidRDefault="008052C4" w:rsidP="00A225E6">
            <w:pPr>
              <w:jc w:val="both"/>
            </w:pPr>
            <w:r w:rsidRPr="00B04D05">
              <w:t>2026 г.</w:t>
            </w:r>
          </w:p>
        </w:tc>
        <w:tc>
          <w:tcPr>
            <w:tcW w:w="3261" w:type="dxa"/>
            <w:tcBorders>
              <w:top w:val="single" w:sz="4" w:space="0" w:color="auto"/>
              <w:left w:val="single" w:sz="4" w:space="0" w:color="auto"/>
              <w:bottom w:val="single" w:sz="4" w:space="0" w:color="auto"/>
              <w:right w:val="single" w:sz="4" w:space="0" w:color="auto"/>
            </w:tcBorders>
          </w:tcPr>
          <w:p w14:paraId="078D216F"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4C486036" w14:textId="77777777" w:rsidR="008052C4" w:rsidRPr="00B04D05" w:rsidRDefault="008052C4" w:rsidP="00A225E6">
            <w:pPr>
              <w:jc w:val="both"/>
            </w:pPr>
            <w:r w:rsidRPr="00B04D05">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0F9FDD00" w14:textId="77777777" w:rsidR="008052C4" w:rsidRPr="00B04D05" w:rsidRDefault="008052C4" w:rsidP="00A225E6">
            <w:pPr>
              <w:jc w:val="center"/>
            </w:pPr>
            <w:r w:rsidRPr="00B04D05">
              <w:t>нет информационной системы</w:t>
            </w:r>
          </w:p>
        </w:tc>
      </w:tr>
      <w:tr w:rsidR="008052C4" w:rsidRPr="00B04D05" w14:paraId="058D9335" w14:textId="77777777" w:rsidTr="00A225E6">
        <w:tc>
          <w:tcPr>
            <w:tcW w:w="737" w:type="dxa"/>
            <w:tcBorders>
              <w:top w:val="single" w:sz="4" w:space="0" w:color="auto"/>
              <w:left w:val="single" w:sz="4" w:space="0" w:color="auto"/>
              <w:bottom w:val="single" w:sz="4" w:space="0" w:color="auto"/>
              <w:right w:val="single" w:sz="4" w:space="0" w:color="auto"/>
            </w:tcBorders>
          </w:tcPr>
          <w:p w14:paraId="7D9A15E5" w14:textId="77777777" w:rsidR="008052C4" w:rsidRPr="00B04D05" w:rsidRDefault="008052C4" w:rsidP="00A225E6">
            <w:pPr>
              <w:jc w:val="both"/>
            </w:pPr>
            <w:r w:rsidRPr="00B04D05">
              <w:t>1.9</w:t>
            </w:r>
          </w:p>
        </w:tc>
        <w:tc>
          <w:tcPr>
            <w:tcW w:w="3936" w:type="dxa"/>
            <w:tcBorders>
              <w:top w:val="single" w:sz="4" w:space="0" w:color="auto"/>
              <w:left w:val="single" w:sz="4" w:space="0" w:color="auto"/>
              <w:bottom w:val="single" w:sz="4" w:space="0" w:color="auto"/>
              <w:right w:val="single" w:sz="4" w:space="0" w:color="auto"/>
            </w:tcBorders>
          </w:tcPr>
          <w:p w14:paraId="1B46FA1E" w14:textId="77777777" w:rsidR="008052C4" w:rsidRPr="00B04D05" w:rsidRDefault="008052C4" w:rsidP="00A225E6">
            <w:pPr>
              <w:jc w:val="both"/>
            </w:pPr>
            <w:r w:rsidRPr="00B04D05">
              <w:t>Контрольная точка 1.2.3. «Обеспечено участие делегаций Белокалитвинского района во всероссийских, областных и межмуниципальных патриотических мероприятиях»</w:t>
            </w:r>
          </w:p>
        </w:tc>
        <w:tc>
          <w:tcPr>
            <w:tcW w:w="2126" w:type="dxa"/>
            <w:tcBorders>
              <w:top w:val="single" w:sz="4" w:space="0" w:color="auto"/>
              <w:left w:val="single" w:sz="4" w:space="0" w:color="auto"/>
              <w:bottom w:val="single" w:sz="4" w:space="0" w:color="auto"/>
              <w:right w:val="single" w:sz="4" w:space="0" w:color="auto"/>
            </w:tcBorders>
          </w:tcPr>
          <w:p w14:paraId="0CF60820" w14:textId="77777777" w:rsidR="008052C4" w:rsidRPr="00B04D05" w:rsidRDefault="008052C4" w:rsidP="00A225E6">
            <w:pPr>
              <w:jc w:val="both"/>
            </w:pPr>
            <w:r w:rsidRPr="00B04D05">
              <w:t xml:space="preserve">30 декабря </w:t>
            </w:r>
          </w:p>
          <w:p w14:paraId="55A26214" w14:textId="77777777" w:rsidR="008052C4" w:rsidRPr="00B04D05" w:rsidRDefault="008052C4" w:rsidP="00A225E6">
            <w:pPr>
              <w:jc w:val="both"/>
            </w:pPr>
            <w:r w:rsidRPr="00B04D05">
              <w:t>2027 г.</w:t>
            </w:r>
          </w:p>
        </w:tc>
        <w:tc>
          <w:tcPr>
            <w:tcW w:w="3261" w:type="dxa"/>
            <w:tcBorders>
              <w:top w:val="single" w:sz="4" w:space="0" w:color="auto"/>
              <w:left w:val="single" w:sz="4" w:space="0" w:color="auto"/>
              <w:bottom w:val="single" w:sz="4" w:space="0" w:color="auto"/>
              <w:right w:val="single" w:sz="4" w:space="0" w:color="auto"/>
            </w:tcBorders>
          </w:tcPr>
          <w:p w14:paraId="51998AC8"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0A6DFB9E" w14:textId="77777777" w:rsidR="008052C4" w:rsidRPr="00B04D05" w:rsidRDefault="008052C4" w:rsidP="00A225E6">
            <w:pPr>
              <w:jc w:val="both"/>
            </w:pPr>
            <w:r w:rsidRPr="00B04D05">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385A9186" w14:textId="77777777" w:rsidR="008052C4" w:rsidRPr="00B04D05" w:rsidRDefault="008052C4" w:rsidP="00A225E6">
            <w:pPr>
              <w:jc w:val="center"/>
            </w:pPr>
            <w:r w:rsidRPr="00B04D05">
              <w:t>нет информационной системы</w:t>
            </w:r>
          </w:p>
        </w:tc>
      </w:tr>
      <w:tr w:rsidR="008052C4" w:rsidRPr="00B04D05" w14:paraId="718D9166" w14:textId="77777777" w:rsidTr="00A225E6">
        <w:tc>
          <w:tcPr>
            <w:tcW w:w="737" w:type="dxa"/>
            <w:tcBorders>
              <w:top w:val="single" w:sz="4" w:space="0" w:color="auto"/>
              <w:left w:val="single" w:sz="4" w:space="0" w:color="auto"/>
              <w:bottom w:val="single" w:sz="4" w:space="0" w:color="auto"/>
              <w:right w:val="single" w:sz="4" w:space="0" w:color="auto"/>
            </w:tcBorders>
          </w:tcPr>
          <w:p w14:paraId="2354FD58" w14:textId="77777777" w:rsidR="008052C4" w:rsidRPr="00B04D05" w:rsidRDefault="008052C4" w:rsidP="00A225E6">
            <w:pPr>
              <w:jc w:val="both"/>
            </w:pPr>
            <w:r w:rsidRPr="00B04D05">
              <w:t>1.10</w:t>
            </w:r>
          </w:p>
        </w:tc>
        <w:tc>
          <w:tcPr>
            <w:tcW w:w="3936" w:type="dxa"/>
            <w:tcBorders>
              <w:top w:val="single" w:sz="4" w:space="0" w:color="auto"/>
              <w:left w:val="single" w:sz="4" w:space="0" w:color="auto"/>
              <w:bottom w:val="single" w:sz="4" w:space="0" w:color="auto"/>
              <w:right w:val="single" w:sz="4" w:space="0" w:color="auto"/>
            </w:tcBorders>
          </w:tcPr>
          <w:p w14:paraId="0E87EF70" w14:textId="77777777" w:rsidR="008052C4" w:rsidRPr="00B04D05" w:rsidRDefault="008052C4" w:rsidP="00A225E6">
            <w:pPr>
              <w:jc w:val="both"/>
            </w:pPr>
            <w:r w:rsidRPr="00B04D05">
              <w:t>Контрольная точка 1.2.4. «Обеспечено участие делегаций Белокалитвинского района во всероссийских, областных и межмуниципальных патриотических мероприятиях»</w:t>
            </w:r>
          </w:p>
        </w:tc>
        <w:tc>
          <w:tcPr>
            <w:tcW w:w="2126" w:type="dxa"/>
            <w:tcBorders>
              <w:top w:val="single" w:sz="4" w:space="0" w:color="auto"/>
              <w:left w:val="single" w:sz="4" w:space="0" w:color="auto"/>
              <w:bottom w:val="single" w:sz="4" w:space="0" w:color="auto"/>
              <w:right w:val="single" w:sz="4" w:space="0" w:color="auto"/>
            </w:tcBorders>
          </w:tcPr>
          <w:p w14:paraId="0FF966B2" w14:textId="77777777" w:rsidR="008052C4" w:rsidRPr="00B04D05" w:rsidRDefault="008052C4" w:rsidP="00A225E6">
            <w:pPr>
              <w:jc w:val="both"/>
            </w:pPr>
            <w:r w:rsidRPr="00B04D05">
              <w:t xml:space="preserve">30 декабря </w:t>
            </w:r>
          </w:p>
          <w:p w14:paraId="6DE56752" w14:textId="77777777" w:rsidR="008052C4" w:rsidRPr="00B04D05" w:rsidRDefault="008052C4" w:rsidP="00A225E6">
            <w:pPr>
              <w:jc w:val="both"/>
            </w:pPr>
            <w:r w:rsidRPr="00B04D05">
              <w:t>2028 г.</w:t>
            </w:r>
          </w:p>
        </w:tc>
        <w:tc>
          <w:tcPr>
            <w:tcW w:w="3261" w:type="dxa"/>
            <w:tcBorders>
              <w:top w:val="single" w:sz="4" w:space="0" w:color="auto"/>
              <w:left w:val="single" w:sz="4" w:space="0" w:color="auto"/>
              <w:bottom w:val="single" w:sz="4" w:space="0" w:color="auto"/>
              <w:right w:val="single" w:sz="4" w:space="0" w:color="auto"/>
            </w:tcBorders>
          </w:tcPr>
          <w:p w14:paraId="14B99886"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2F1CF72A" w14:textId="77777777" w:rsidR="008052C4" w:rsidRPr="00B04D05" w:rsidRDefault="008052C4" w:rsidP="00A225E6">
            <w:pPr>
              <w:jc w:val="both"/>
            </w:pPr>
            <w:r w:rsidRPr="00B04D05">
              <w:t xml:space="preserve">Информационная справка сектора по делам молодежи  </w:t>
            </w:r>
          </w:p>
        </w:tc>
        <w:tc>
          <w:tcPr>
            <w:tcW w:w="2835" w:type="dxa"/>
            <w:tcBorders>
              <w:top w:val="single" w:sz="4" w:space="0" w:color="auto"/>
              <w:left w:val="single" w:sz="4" w:space="0" w:color="auto"/>
              <w:bottom w:val="single" w:sz="4" w:space="0" w:color="auto"/>
              <w:right w:val="single" w:sz="4" w:space="0" w:color="auto"/>
            </w:tcBorders>
          </w:tcPr>
          <w:p w14:paraId="0542DFBA" w14:textId="77777777" w:rsidR="008052C4" w:rsidRPr="00B04D05" w:rsidRDefault="008052C4" w:rsidP="00A225E6">
            <w:pPr>
              <w:jc w:val="center"/>
            </w:pPr>
            <w:r w:rsidRPr="00B04D05">
              <w:t>нет информационной системы</w:t>
            </w:r>
          </w:p>
        </w:tc>
      </w:tr>
    </w:tbl>
    <w:p w14:paraId="5F0FE40C" w14:textId="77777777" w:rsidR="008052C4" w:rsidRPr="00B04D05" w:rsidRDefault="008052C4" w:rsidP="008052C4">
      <w:pPr>
        <w:suppressAutoHyphens/>
        <w:jc w:val="center"/>
        <w:outlineLvl w:val="0"/>
        <w:rPr>
          <w:spacing w:val="-20"/>
          <w:kern w:val="2"/>
          <w:lang w:eastAsia="zh-CN"/>
        </w:rPr>
      </w:pPr>
    </w:p>
    <w:p w14:paraId="7FAC9312" w14:textId="77777777" w:rsidR="008052C4" w:rsidRPr="00B04D05" w:rsidRDefault="008052C4" w:rsidP="008052C4">
      <w:pPr>
        <w:pStyle w:val="ac"/>
        <w:numPr>
          <w:ilvl w:val="0"/>
          <w:numId w:val="38"/>
        </w:numPr>
        <w:suppressAutoHyphens/>
        <w:jc w:val="center"/>
      </w:pPr>
      <w:r w:rsidRPr="00B04D05">
        <w:t>В паспорте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14:paraId="1A931D44" w14:textId="77777777" w:rsidR="008052C4" w:rsidRPr="00B04D05" w:rsidRDefault="008052C4" w:rsidP="008052C4">
      <w:pPr>
        <w:jc w:val="center"/>
      </w:pPr>
    </w:p>
    <w:p w14:paraId="18D679C5" w14:textId="77777777" w:rsidR="008052C4" w:rsidRPr="00B04D05" w:rsidRDefault="008052C4" w:rsidP="008052C4">
      <w:pPr>
        <w:jc w:val="center"/>
      </w:pPr>
      <w:r w:rsidRPr="00B04D05">
        <w:t>5.1 Основные положения изложить в следующей редакции:</w:t>
      </w:r>
    </w:p>
    <w:p w14:paraId="770A39A7" w14:textId="77777777" w:rsidR="008052C4" w:rsidRPr="00B04D05" w:rsidRDefault="008052C4" w:rsidP="008052C4">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052C4" w:rsidRPr="00B04D05" w14:paraId="7B497BE3" w14:textId="77777777" w:rsidTr="00A225E6">
        <w:tc>
          <w:tcPr>
            <w:tcW w:w="566" w:type="dxa"/>
          </w:tcPr>
          <w:p w14:paraId="5E52B99F" w14:textId="77777777" w:rsidR="008052C4" w:rsidRPr="00B04D05" w:rsidRDefault="008052C4" w:rsidP="00A225E6">
            <w:pPr>
              <w:jc w:val="both"/>
            </w:pPr>
            <w:r w:rsidRPr="00B04D05">
              <w:lastRenderedPageBreak/>
              <w:t>1.1.</w:t>
            </w:r>
          </w:p>
        </w:tc>
        <w:tc>
          <w:tcPr>
            <w:tcW w:w="3829" w:type="dxa"/>
          </w:tcPr>
          <w:p w14:paraId="26A7EFA4" w14:textId="77777777" w:rsidR="008052C4" w:rsidRPr="00B04D05" w:rsidRDefault="008052C4" w:rsidP="00A225E6">
            <w:pPr>
              <w:jc w:val="both"/>
            </w:pPr>
            <w:r w:rsidRPr="00B04D05">
              <w:t>Ответственный за разработку и реализацию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(далее также в настоящем разделе - комплекс процессных мероприятий)</w:t>
            </w:r>
          </w:p>
        </w:tc>
        <w:tc>
          <w:tcPr>
            <w:tcW w:w="850" w:type="dxa"/>
          </w:tcPr>
          <w:p w14:paraId="13A1291E" w14:textId="77777777" w:rsidR="008052C4" w:rsidRPr="00B04D05" w:rsidRDefault="008052C4" w:rsidP="00A225E6">
            <w:pPr>
              <w:jc w:val="center"/>
            </w:pPr>
            <w:r w:rsidRPr="00B04D05">
              <w:t>-</w:t>
            </w:r>
          </w:p>
        </w:tc>
        <w:tc>
          <w:tcPr>
            <w:tcW w:w="9214" w:type="dxa"/>
          </w:tcPr>
          <w:p w14:paraId="28B322C4" w14:textId="77777777" w:rsidR="008052C4" w:rsidRPr="00B04D05" w:rsidRDefault="008052C4" w:rsidP="00A225E6">
            <w:pPr>
              <w:jc w:val="both"/>
            </w:pPr>
            <w:r w:rsidRPr="00B04D05">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rsidR="008052C4" w:rsidRPr="00B04D05" w14:paraId="64CCB860" w14:textId="77777777" w:rsidTr="00A225E6">
        <w:tc>
          <w:tcPr>
            <w:tcW w:w="566" w:type="dxa"/>
          </w:tcPr>
          <w:p w14:paraId="4D22A6A1" w14:textId="77777777" w:rsidR="008052C4" w:rsidRPr="00B04D05" w:rsidRDefault="008052C4" w:rsidP="00A225E6">
            <w:pPr>
              <w:jc w:val="both"/>
            </w:pPr>
            <w:r w:rsidRPr="00B04D05">
              <w:t>1.2.</w:t>
            </w:r>
          </w:p>
        </w:tc>
        <w:tc>
          <w:tcPr>
            <w:tcW w:w="3829" w:type="dxa"/>
          </w:tcPr>
          <w:p w14:paraId="455F4F5F" w14:textId="77777777" w:rsidR="008052C4" w:rsidRPr="00B04D05" w:rsidRDefault="008052C4" w:rsidP="00A225E6">
            <w:pPr>
              <w:jc w:val="both"/>
            </w:pPr>
            <w:r w:rsidRPr="00B04D05">
              <w:t>Связь с муниципальной программой Белокалитвинского района</w:t>
            </w:r>
          </w:p>
        </w:tc>
        <w:tc>
          <w:tcPr>
            <w:tcW w:w="850" w:type="dxa"/>
          </w:tcPr>
          <w:p w14:paraId="7474C407" w14:textId="77777777" w:rsidR="008052C4" w:rsidRPr="00B04D05" w:rsidRDefault="008052C4" w:rsidP="00A225E6">
            <w:pPr>
              <w:jc w:val="center"/>
            </w:pPr>
            <w:r w:rsidRPr="00B04D05">
              <w:t>-</w:t>
            </w:r>
          </w:p>
        </w:tc>
        <w:tc>
          <w:tcPr>
            <w:tcW w:w="9214" w:type="dxa"/>
          </w:tcPr>
          <w:p w14:paraId="3E913C8D" w14:textId="77777777" w:rsidR="008052C4" w:rsidRPr="00B04D05" w:rsidRDefault="008052C4" w:rsidP="00A225E6">
            <w:pPr>
              <w:jc w:val="both"/>
            </w:pPr>
            <w:r w:rsidRPr="00B04D05">
              <w:t>муниципальная программа Белокалитвинского района «Молодежная политика и социальная активность»</w:t>
            </w:r>
          </w:p>
        </w:tc>
      </w:tr>
    </w:tbl>
    <w:p w14:paraId="1CCA1BD6" w14:textId="77777777" w:rsidR="008052C4" w:rsidRPr="00B04D05" w:rsidRDefault="008052C4" w:rsidP="008052C4">
      <w:pPr>
        <w:jc w:val="center"/>
      </w:pPr>
    </w:p>
    <w:p w14:paraId="109A95DF" w14:textId="77777777" w:rsidR="008052C4" w:rsidRPr="00B04D05" w:rsidRDefault="008052C4" w:rsidP="008052C4">
      <w:pPr>
        <w:jc w:val="center"/>
      </w:pPr>
      <w:r w:rsidRPr="00B04D05">
        <w:t>5.2. Показатели комплекса процессных мероприятий изложить в следующей редакции:</w:t>
      </w:r>
    </w:p>
    <w:p w14:paraId="1574372C" w14:textId="77777777" w:rsidR="008052C4" w:rsidRPr="00B04D05" w:rsidRDefault="008052C4" w:rsidP="008052C4">
      <w:pPr>
        <w:jc w:val="center"/>
      </w:pPr>
    </w:p>
    <w:tbl>
      <w:tblPr>
        <w:tblW w:w="15735"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709"/>
        <w:gridCol w:w="850"/>
        <w:gridCol w:w="709"/>
        <w:gridCol w:w="851"/>
        <w:gridCol w:w="708"/>
        <w:gridCol w:w="1985"/>
        <w:gridCol w:w="1843"/>
      </w:tblGrid>
      <w:tr w:rsidR="008052C4" w:rsidRPr="00B04D05" w14:paraId="6FEE221F" w14:textId="77777777" w:rsidTr="00A225E6">
        <w:tc>
          <w:tcPr>
            <w:tcW w:w="623" w:type="dxa"/>
            <w:vMerge w:val="restart"/>
            <w:tcBorders>
              <w:top w:val="single" w:sz="4" w:space="0" w:color="auto"/>
              <w:left w:val="single" w:sz="4" w:space="0" w:color="auto"/>
              <w:bottom w:val="single" w:sz="4" w:space="0" w:color="auto"/>
              <w:right w:val="single" w:sz="4" w:space="0" w:color="auto"/>
            </w:tcBorders>
          </w:tcPr>
          <w:p w14:paraId="26755E70" w14:textId="77777777" w:rsidR="008052C4" w:rsidRPr="00B04D05" w:rsidRDefault="008052C4" w:rsidP="00A225E6">
            <w:pPr>
              <w:jc w:val="both"/>
            </w:pPr>
            <w:r w:rsidRPr="00B04D05">
              <w:t>№</w:t>
            </w:r>
          </w:p>
          <w:p w14:paraId="7FB4C527" w14:textId="77777777" w:rsidR="008052C4" w:rsidRPr="00B04D05" w:rsidRDefault="008052C4" w:rsidP="00A225E6">
            <w:pPr>
              <w:jc w:val="both"/>
            </w:pPr>
            <w:r w:rsidRPr="00B04D05">
              <w:t>п/п</w:t>
            </w:r>
          </w:p>
        </w:tc>
        <w:tc>
          <w:tcPr>
            <w:tcW w:w="2212" w:type="dxa"/>
            <w:vMerge w:val="restart"/>
            <w:tcBorders>
              <w:top w:val="single" w:sz="4" w:space="0" w:color="auto"/>
              <w:left w:val="single" w:sz="4" w:space="0" w:color="auto"/>
              <w:bottom w:val="single" w:sz="4" w:space="0" w:color="auto"/>
              <w:right w:val="single" w:sz="4" w:space="0" w:color="auto"/>
            </w:tcBorders>
          </w:tcPr>
          <w:p w14:paraId="54FC5A89" w14:textId="77777777" w:rsidR="008052C4" w:rsidRPr="00B04D05" w:rsidRDefault="008052C4" w:rsidP="00A225E6">
            <w:pPr>
              <w:jc w:val="both"/>
            </w:pPr>
            <w:r w:rsidRPr="00B04D05">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702A0CDD" w14:textId="77777777" w:rsidR="008052C4" w:rsidRPr="00B04D05" w:rsidRDefault="008052C4" w:rsidP="00A225E6">
            <w:pPr>
              <w:jc w:val="both"/>
            </w:pPr>
            <w:r w:rsidRPr="00B04D05">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183C64FC" w14:textId="77777777" w:rsidR="008052C4" w:rsidRPr="00B04D05" w:rsidRDefault="008052C4" w:rsidP="00A225E6">
            <w:pPr>
              <w:jc w:val="both"/>
            </w:pPr>
            <w:r w:rsidRPr="00B04D05">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5FFAE432" w14:textId="77777777" w:rsidR="008052C4" w:rsidRPr="00B04D05" w:rsidRDefault="008052C4" w:rsidP="00A225E6">
            <w:pPr>
              <w:jc w:val="both"/>
            </w:pPr>
            <w:r w:rsidRPr="00B04D05">
              <w:t xml:space="preserve">Единица измерения (по </w:t>
            </w:r>
            <w:hyperlink r:id="rId33" w:history="1">
              <w:r w:rsidRPr="00B04D05">
                <w:rPr>
                  <w:color w:val="0000FF"/>
                  <w:u w:val="single"/>
                </w:rPr>
                <w:t>ОКЕИ</w:t>
              </w:r>
            </w:hyperlink>
            <w:r w:rsidRPr="00B04D05">
              <w:t>)</w:t>
            </w:r>
          </w:p>
        </w:tc>
        <w:tc>
          <w:tcPr>
            <w:tcW w:w="1843" w:type="dxa"/>
            <w:gridSpan w:val="2"/>
            <w:tcBorders>
              <w:top w:val="single" w:sz="4" w:space="0" w:color="auto"/>
              <w:left w:val="single" w:sz="4" w:space="0" w:color="auto"/>
              <w:bottom w:val="single" w:sz="4" w:space="0" w:color="auto"/>
              <w:right w:val="single" w:sz="4" w:space="0" w:color="auto"/>
            </w:tcBorders>
          </w:tcPr>
          <w:p w14:paraId="37114B66" w14:textId="77777777" w:rsidR="008052C4" w:rsidRPr="00B04D05" w:rsidRDefault="008052C4" w:rsidP="00A225E6">
            <w:pPr>
              <w:jc w:val="both"/>
            </w:pPr>
            <w:r w:rsidRPr="00B04D05">
              <w:t>Базовое значение показателя</w:t>
            </w:r>
          </w:p>
        </w:tc>
        <w:tc>
          <w:tcPr>
            <w:tcW w:w="3827" w:type="dxa"/>
            <w:gridSpan w:val="5"/>
            <w:tcBorders>
              <w:top w:val="single" w:sz="4" w:space="0" w:color="auto"/>
              <w:left w:val="single" w:sz="4" w:space="0" w:color="auto"/>
              <w:bottom w:val="single" w:sz="4" w:space="0" w:color="auto"/>
              <w:right w:val="single" w:sz="4" w:space="0" w:color="auto"/>
            </w:tcBorders>
          </w:tcPr>
          <w:p w14:paraId="2D865DD9" w14:textId="77777777" w:rsidR="008052C4" w:rsidRPr="00B04D05" w:rsidRDefault="008052C4" w:rsidP="00A225E6">
            <w:pPr>
              <w:jc w:val="center"/>
            </w:pPr>
            <w:r w:rsidRPr="00B04D05">
              <w:t>Значения показателя</w:t>
            </w:r>
          </w:p>
        </w:tc>
        <w:tc>
          <w:tcPr>
            <w:tcW w:w="1985" w:type="dxa"/>
            <w:vMerge w:val="restart"/>
            <w:tcBorders>
              <w:top w:val="single" w:sz="4" w:space="0" w:color="auto"/>
              <w:left w:val="single" w:sz="4" w:space="0" w:color="auto"/>
              <w:bottom w:val="single" w:sz="4" w:space="0" w:color="auto"/>
              <w:right w:val="single" w:sz="4" w:space="0" w:color="auto"/>
            </w:tcBorders>
          </w:tcPr>
          <w:p w14:paraId="16CB26DA" w14:textId="77777777" w:rsidR="008052C4" w:rsidRPr="00B04D05" w:rsidRDefault="008052C4" w:rsidP="00A225E6">
            <w:pPr>
              <w:jc w:val="both"/>
            </w:pPr>
            <w:r w:rsidRPr="00B04D05">
              <w:t>Ответственный за достижение показателя</w:t>
            </w:r>
          </w:p>
        </w:tc>
        <w:tc>
          <w:tcPr>
            <w:tcW w:w="1843" w:type="dxa"/>
            <w:vMerge w:val="restart"/>
            <w:tcBorders>
              <w:top w:val="single" w:sz="4" w:space="0" w:color="auto"/>
              <w:left w:val="single" w:sz="4" w:space="0" w:color="auto"/>
              <w:bottom w:val="single" w:sz="4" w:space="0" w:color="auto"/>
              <w:right w:val="single" w:sz="4" w:space="0" w:color="auto"/>
            </w:tcBorders>
          </w:tcPr>
          <w:p w14:paraId="0A9E2495" w14:textId="77777777" w:rsidR="008052C4" w:rsidRPr="00B04D05" w:rsidRDefault="008052C4" w:rsidP="00A225E6">
            <w:pPr>
              <w:jc w:val="both"/>
            </w:pPr>
            <w:r w:rsidRPr="00B04D05">
              <w:t>Информационная система</w:t>
            </w:r>
          </w:p>
        </w:tc>
      </w:tr>
      <w:tr w:rsidR="008052C4" w:rsidRPr="00B04D05" w14:paraId="37090498" w14:textId="77777777" w:rsidTr="00A225E6">
        <w:tc>
          <w:tcPr>
            <w:tcW w:w="623" w:type="dxa"/>
            <w:vMerge/>
            <w:tcBorders>
              <w:top w:val="single" w:sz="4" w:space="0" w:color="auto"/>
              <w:left w:val="single" w:sz="4" w:space="0" w:color="auto"/>
              <w:bottom w:val="single" w:sz="4" w:space="0" w:color="auto"/>
              <w:right w:val="single" w:sz="4" w:space="0" w:color="auto"/>
            </w:tcBorders>
          </w:tcPr>
          <w:p w14:paraId="1D9FEFBB" w14:textId="77777777" w:rsidR="008052C4" w:rsidRPr="00B04D05" w:rsidRDefault="008052C4" w:rsidP="00A225E6">
            <w:pPr>
              <w:jc w:val="both"/>
            </w:pPr>
          </w:p>
        </w:tc>
        <w:tc>
          <w:tcPr>
            <w:tcW w:w="2212" w:type="dxa"/>
            <w:vMerge/>
            <w:tcBorders>
              <w:top w:val="single" w:sz="4" w:space="0" w:color="auto"/>
              <w:left w:val="single" w:sz="4" w:space="0" w:color="auto"/>
              <w:bottom w:val="single" w:sz="4" w:space="0" w:color="auto"/>
              <w:right w:val="single" w:sz="4" w:space="0" w:color="auto"/>
            </w:tcBorders>
          </w:tcPr>
          <w:p w14:paraId="1BBCA523" w14:textId="77777777" w:rsidR="008052C4" w:rsidRPr="00B04D05" w:rsidRDefault="008052C4" w:rsidP="00A225E6">
            <w:pPr>
              <w:jc w:val="both"/>
            </w:pPr>
          </w:p>
        </w:tc>
        <w:tc>
          <w:tcPr>
            <w:tcW w:w="1276" w:type="dxa"/>
            <w:vMerge/>
            <w:tcBorders>
              <w:top w:val="single" w:sz="4" w:space="0" w:color="auto"/>
              <w:left w:val="single" w:sz="4" w:space="0" w:color="auto"/>
              <w:bottom w:val="single" w:sz="4" w:space="0" w:color="auto"/>
              <w:right w:val="single" w:sz="4" w:space="0" w:color="auto"/>
            </w:tcBorders>
          </w:tcPr>
          <w:p w14:paraId="2F17FF24" w14:textId="77777777" w:rsidR="008052C4" w:rsidRPr="00B04D05" w:rsidRDefault="008052C4" w:rsidP="00A225E6">
            <w:pPr>
              <w:jc w:val="both"/>
            </w:pPr>
          </w:p>
        </w:tc>
        <w:tc>
          <w:tcPr>
            <w:tcW w:w="992" w:type="dxa"/>
            <w:vMerge/>
            <w:tcBorders>
              <w:top w:val="single" w:sz="4" w:space="0" w:color="auto"/>
              <w:left w:val="single" w:sz="4" w:space="0" w:color="auto"/>
              <w:bottom w:val="single" w:sz="4" w:space="0" w:color="auto"/>
              <w:right w:val="single" w:sz="4" w:space="0" w:color="auto"/>
            </w:tcBorders>
          </w:tcPr>
          <w:p w14:paraId="46A3D03C" w14:textId="77777777" w:rsidR="008052C4" w:rsidRPr="00B04D05" w:rsidRDefault="008052C4" w:rsidP="00A225E6">
            <w:pPr>
              <w:jc w:val="both"/>
            </w:pPr>
          </w:p>
        </w:tc>
        <w:tc>
          <w:tcPr>
            <w:tcW w:w="1134" w:type="dxa"/>
            <w:vMerge/>
            <w:tcBorders>
              <w:top w:val="single" w:sz="4" w:space="0" w:color="auto"/>
              <w:left w:val="single" w:sz="4" w:space="0" w:color="auto"/>
              <w:bottom w:val="single" w:sz="4" w:space="0" w:color="auto"/>
              <w:right w:val="single" w:sz="4" w:space="0" w:color="auto"/>
            </w:tcBorders>
          </w:tcPr>
          <w:p w14:paraId="15786491" w14:textId="77777777" w:rsidR="008052C4" w:rsidRPr="00B04D05" w:rsidRDefault="008052C4" w:rsidP="00A225E6">
            <w:pPr>
              <w:jc w:val="both"/>
            </w:pPr>
          </w:p>
        </w:tc>
        <w:tc>
          <w:tcPr>
            <w:tcW w:w="1067" w:type="dxa"/>
            <w:tcBorders>
              <w:top w:val="single" w:sz="4" w:space="0" w:color="auto"/>
              <w:left w:val="single" w:sz="4" w:space="0" w:color="auto"/>
              <w:bottom w:val="single" w:sz="4" w:space="0" w:color="auto"/>
              <w:right w:val="single" w:sz="4" w:space="0" w:color="auto"/>
            </w:tcBorders>
          </w:tcPr>
          <w:p w14:paraId="46B6CF30" w14:textId="77777777" w:rsidR="008052C4" w:rsidRPr="00B04D05" w:rsidRDefault="008052C4" w:rsidP="00A225E6">
            <w:pPr>
              <w:jc w:val="center"/>
            </w:pPr>
            <w:r w:rsidRPr="00B04D05">
              <w:t>значение</w:t>
            </w:r>
          </w:p>
        </w:tc>
        <w:tc>
          <w:tcPr>
            <w:tcW w:w="776" w:type="dxa"/>
            <w:tcBorders>
              <w:top w:val="single" w:sz="4" w:space="0" w:color="auto"/>
              <w:left w:val="single" w:sz="4" w:space="0" w:color="auto"/>
              <w:bottom w:val="single" w:sz="4" w:space="0" w:color="auto"/>
              <w:right w:val="single" w:sz="4" w:space="0" w:color="auto"/>
            </w:tcBorders>
          </w:tcPr>
          <w:p w14:paraId="6E374D56" w14:textId="77777777" w:rsidR="008052C4" w:rsidRPr="00B04D05" w:rsidRDefault="008052C4" w:rsidP="00A225E6">
            <w:pPr>
              <w:jc w:val="center"/>
            </w:pPr>
            <w:r w:rsidRPr="00B04D05">
              <w:t>год</w:t>
            </w:r>
          </w:p>
        </w:tc>
        <w:tc>
          <w:tcPr>
            <w:tcW w:w="709" w:type="dxa"/>
            <w:tcBorders>
              <w:top w:val="single" w:sz="4" w:space="0" w:color="auto"/>
              <w:left w:val="single" w:sz="4" w:space="0" w:color="auto"/>
              <w:bottom w:val="single" w:sz="4" w:space="0" w:color="auto"/>
              <w:right w:val="single" w:sz="4" w:space="0" w:color="auto"/>
            </w:tcBorders>
          </w:tcPr>
          <w:p w14:paraId="5A9EC178" w14:textId="77777777" w:rsidR="008052C4" w:rsidRPr="00B04D05" w:rsidRDefault="008052C4" w:rsidP="00A225E6">
            <w:pPr>
              <w:jc w:val="center"/>
            </w:pPr>
            <w:r w:rsidRPr="00B04D05">
              <w:t>2025</w:t>
            </w:r>
          </w:p>
        </w:tc>
        <w:tc>
          <w:tcPr>
            <w:tcW w:w="850" w:type="dxa"/>
            <w:tcBorders>
              <w:top w:val="single" w:sz="4" w:space="0" w:color="auto"/>
              <w:left w:val="single" w:sz="4" w:space="0" w:color="auto"/>
              <w:bottom w:val="single" w:sz="4" w:space="0" w:color="auto"/>
              <w:right w:val="single" w:sz="4" w:space="0" w:color="auto"/>
            </w:tcBorders>
          </w:tcPr>
          <w:p w14:paraId="177101B9" w14:textId="77777777" w:rsidR="008052C4" w:rsidRPr="00B04D05" w:rsidRDefault="008052C4" w:rsidP="00A225E6">
            <w:pPr>
              <w:jc w:val="center"/>
            </w:pPr>
            <w:r w:rsidRPr="00B04D05">
              <w:t>2026</w:t>
            </w:r>
          </w:p>
        </w:tc>
        <w:tc>
          <w:tcPr>
            <w:tcW w:w="709" w:type="dxa"/>
            <w:tcBorders>
              <w:top w:val="single" w:sz="4" w:space="0" w:color="auto"/>
              <w:left w:val="single" w:sz="4" w:space="0" w:color="auto"/>
              <w:bottom w:val="single" w:sz="4" w:space="0" w:color="auto"/>
              <w:right w:val="single" w:sz="4" w:space="0" w:color="auto"/>
            </w:tcBorders>
          </w:tcPr>
          <w:p w14:paraId="655BC39D" w14:textId="77777777" w:rsidR="008052C4" w:rsidRPr="00B04D05" w:rsidRDefault="008052C4" w:rsidP="00A225E6">
            <w:pPr>
              <w:jc w:val="center"/>
            </w:pPr>
            <w:r w:rsidRPr="00B04D05">
              <w:t>2027</w:t>
            </w:r>
          </w:p>
        </w:tc>
        <w:tc>
          <w:tcPr>
            <w:tcW w:w="851" w:type="dxa"/>
            <w:tcBorders>
              <w:top w:val="single" w:sz="4" w:space="0" w:color="auto"/>
              <w:left w:val="single" w:sz="4" w:space="0" w:color="auto"/>
              <w:bottom w:val="single" w:sz="4" w:space="0" w:color="auto"/>
              <w:right w:val="single" w:sz="4" w:space="0" w:color="auto"/>
            </w:tcBorders>
          </w:tcPr>
          <w:p w14:paraId="0C6C3ABA" w14:textId="77777777" w:rsidR="008052C4" w:rsidRPr="00B04D05" w:rsidRDefault="008052C4" w:rsidP="00A225E6">
            <w:pPr>
              <w:jc w:val="center"/>
            </w:pPr>
            <w:r w:rsidRPr="00B04D05">
              <w:t>2028</w:t>
            </w:r>
          </w:p>
        </w:tc>
        <w:tc>
          <w:tcPr>
            <w:tcW w:w="708" w:type="dxa"/>
            <w:tcBorders>
              <w:top w:val="single" w:sz="4" w:space="0" w:color="auto"/>
              <w:left w:val="single" w:sz="4" w:space="0" w:color="auto"/>
              <w:bottom w:val="single" w:sz="4" w:space="0" w:color="auto"/>
              <w:right w:val="single" w:sz="4" w:space="0" w:color="auto"/>
            </w:tcBorders>
          </w:tcPr>
          <w:p w14:paraId="2F159922" w14:textId="77777777" w:rsidR="008052C4" w:rsidRPr="00B04D05" w:rsidRDefault="008052C4" w:rsidP="00A225E6">
            <w:pPr>
              <w:jc w:val="center"/>
            </w:pPr>
            <w:r w:rsidRPr="00B04D05">
              <w:t>2030</w:t>
            </w:r>
          </w:p>
        </w:tc>
        <w:tc>
          <w:tcPr>
            <w:tcW w:w="1985" w:type="dxa"/>
            <w:vMerge/>
            <w:tcBorders>
              <w:top w:val="single" w:sz="4" w:space="0" w:color="auto"/>
              <w:left w:val="single" w:sz="4" w:space="0" w:color="auto"/>
              <w:bottom w:val="single" w:sz="4" w:space="0" w:color="auto"/>
              <w:right w:val="single" w:sz="4" w:space="0" w:color="auto"/>
            </w:tcBorders>
          </w:tcPr>
          <w:p w14:paraId="6AA08397" w14:textId="77777777" w:rsidR="008052C4" w:rsidRPr="00B04D05" w:rsidRDefault="008052C4" w:rsidP="00A225E6">
            <w:pPr>
              <w:jc w:val="both"/>
            </w:pPr>
          </w:p>
        </w:tc>
        <w:tc>
          <w:tcPr>
            <w:tcW w:w="1843" w:type="dxa"/>
            <w:vMerge/>
            <w:tcBorders>
              <w:top w:val="single" w:sz="4" w:space="0" w:color="auto"/>
              <w:left w:val="single" w:sz="4" w:space="0" w:color="auto"/>
              <w:bottom w:val="single" w:sz="4" w:space="0" w:color="auto"/>
              <w:right w:val="single" w:sz="4" w:space="0" w:color="auto"/>
            </w:tcBorders>
          </w:tcPr>
          <w:p w14:paraId="2AE53AAF" w14:textId="77777777" w:rsidR="008052C4" w:rsidRPr="00B04D05" w:rsidRDefault="008052C4" w:rsidP="00A225E6">
            <w:pPr>
              <w:jc w:val="both"/>
            </w:pPr>
          </w:p>
        </w:tc>
      </w:tr>
      <w:tr w:rsidR="008052C4" w:rsidRPr="00B04D05" w14:paraId="1C3F02FE" w14:textId="77777777" w:rsidTr="00A225E6">
        <w:tc>
          <w:tcPr>
            <w:tcW w:w="15735" w:type="dxa"/>
            <w:gridSpan w:val="14"/>
            <w:tcBorders>
              <w:top w:val="single" w:sz="4" w:space="0" w:color="auto"/>
              <w:left w:val="single" w:sz="4" w:space="0" w:color="auto"/>
              <w:bottom w:val="single" w:sz="4" w:space="0" w:color="auto"/>
              <w:right w:val="single" w:sz="4" w:space="0" w:color="auto"/>
            </w:tcBorders>
          </w:tcPr>
          <w:p w14:paraId="70021DD2" w14:textId="77777777" w:rsidR="008052C4" w:rsidRPr="00B04D05" w:rsidRDefault="008052C4" w:rsidP="00A225E6">
            <w:pPr>
              <w:jc w:val="both"/>
            </w:pPr>
            <w:r w:rsidRPr="00B04D05">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rsidR="008052C4" w:rsidRPr="00B04D05" w14:paraId="3D105A3A" w14:textId="77777777" w:rsidTr="00A225E6">
        <w:tc>
          <w:tcPr>
            <w:tcW w:w="623" w:type="dxa"/>
            <w:tcBorders>
              <w:top w:val="single" w:sz="4" w:space="0" w:color="auto"/>
              <w:left w:val="single" w:sz="4" w:space="0" w:color="auto"/>
              <w:bottom w:val="single" w:sz="4" w:space="0" w:color="auto"/>
              <w:right w:val="single" w:sz="4" w:space="0" w:color="auto"/>
            </w:tcBorders>
          </w:tcPr>
          <w:p w14:paraId="38628DEF" w14:textId="77777777" w:rsidR="008052C4" w:rsidRPr="00B04D05" w:rsidRDefault="008052C4" w:rsidP="00A225E6">
            <w:pPr>
              <w:jc w:val="both"/>
            </w:pPr>
            <w:r w:rsidRPr="00B04D05">
              <w:t>1.1.</w:t>
            </w:r>
          </w:p>
        </w:tc>
        <w:tc>
          <w:tcPr>
            <w:tcW w:w="2212" w:type="dxa"/>
            <w:tcBorders>
              <w:top w:val="single" w:sz="4" w:space="0" w:color="auto"/>
              <w:left w:val="single" w:sz="4" w:space="0" w:color="auto"/>
              <w:bottom w:val="single" w:sz="4" w:space="0" w:color="auto"/>
              <w:right w:val="single" w:sz="4" w:space="0" w:color="auto"/>
            </w:tcBorders>
          </w:tcPr>
          <w:p w14:paraId="37EBE47D" w14:textId="77777777" w:rsidR="008052C4" w:rsidRPr="00B04D05" w:rsidRDefault="008052C4" w:rsidP="00A225E6">
            <w:pPr>
              <w:jc w:val="both"/>
            </w:pPr>
            <w:r w:rsidRPr="00B04D05">
              <w:t>Доля молодежи,</w:t>
            </w:r>
          </w:p>
          <w:p w14:paraId="6FA96101" w14:textId="77777777" w:rsidR="008052C4" w:rsidRPr="00B04D05" w:rsidRDefault="008052C4" w:rsidP="00A225E6">
            <w:pPr>
              <w:jc w:val="both"/>
            </w:pPr>
            <w:r w:rsidRPr="00B04D05">
              <w:t>задействованной в мероприятиях</w:t>
            </w:r>
          </w:p>
          <w:p w14:paraId="4FFB5C26" w14:textId="77777777" w:rsidR="008052C4" w:rsidRPr="00B04D05" w:rsidRDefault="008052C4" w:rsidP="00A225E6">
            <w:pPr>
              <w:jc w:val="both"/>
            </w:pPr>
            <w:r w:rsidRPr="00B04D05">
              <w:t>по вовлечению в творческую</w:t>
            </w:r>
          </w:p>
          <w:p w14:paraId="790AF026" w14:textId="77777777" w:rsidR="008052C4" w:rsidRPr="00B04D05" w:rsidRDefault="008052C4" w:rsidP="00A225E6">
            <w:pPr>
              <w:jc w:val="both"/>
            </w:pPr>
            <w:r w:rsidRPr="00B04D05">
              <w:t>деятельность</w:t>
            </w:r>
          </w:p>
        </w:tc>
        <w:tc>
          <w:tcPr>
            <w:tcW w:w="1276" w:type="dxa"/>
            <w:tcBorders>
              <w:top w:val="single" w:sz="4" w:space="0" w:color="auto"/>
              <w:left w:val="single" w:sz="4" w:space="0" w:color="auto"/>
              <w:bottom w:val="single" w:sz="4" w:space="0" w:color="auto"/>
              <w:right w:val="single" w:sz="4" w:space="0" w:color="auto"/>
            </w:tcBorders>
          </w:tcPr>
          <w:p w14:paraId="33ABD38C"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61DF7182"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54126549"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60C49249" w14:textId="77777777" w:rsidR="008052C4" w:rsidRPr="00B04D05" w:rsidRDefault="008052C4" w:rsidP="00A225E6">
            <w:pPr>
              <w:jc w:val="center"/>
            </w:pPr>
            <w:r w:rsidRPr="00B04D05">
              <w:t>16,7</w:t>
            </w:r>
          </w:p>
        </w:tc>
        <w:tc>
          <w:tcPr>
            <w:tcW w:w="776" w:type="dxa"/>
            <w:tcBorders>
              <w:top w:val="single" w:sz="4" w:space="0" w:color="auto"/>
              <w:left w:val="single" w:sz="4" w:space="0" w:color="auto"/>
              <w:bottom w:val="single" w:sz="4" w:space="0" w:color="auto"/>
              <w:right w:val="single" w:sz="4" w:space="0" w:color="auto"/>
            </w:tcBorders>
          </w:tcPr>
          <w:p w14:paraId="702CE284" w14:textId="77777777" w:rsidR="008052C4" w:rsidRPr="00B04D05" w:rsidRDefault="008052C4" w:rsidP="00A225E6">
            <w:pPr>
              <w:jc w:val="center"/>
            </w:pPr>
            <w:r w:rsidRPr="00B04D05">
              <w:t>2023</w:t>
            </w:r>
          </w:p>
        </w:tc>
        <w:tc>
          <w:tcPr>
            <w:tcW w:w="709" w:type="dxa"/>
            <w:tcBorders>
              <w:top w:val="single" w:sz="4" w:space="0" w:color="auto"/>
              <w:left w:val="single" w:sz="4" w:space="0" w:color="auto"/>
              <w:bottom w:val="single" w:sz="4" w:space="0" w:color="auto"/>
              <w:right w:val="single" w:sz="4" w:space="0" w:color="auto"/>
            </w:tcBorders>
          </w:tcPr>
          <w:p w14:paraId="04FAE6A8" w14:textId="77777777" w:rsidR="008052C4" w:rsidRPr="00B04D05" w:rsidRDefault="008052C4" w:rsidP="00A225E6">
            <w:pPr>
              <w:jc w:val="center"/>
            </w:pPr>
            <w:r w:rsidRPr="00B04D05">
              <w:t>4,3</w:t>
            </w:r>
          </w:p>
        </w:tc>
        <w:tc>
          <w:tcPr>
            <w:tcW w:w="850" w:type="dxa"/>
            <w:tcBorders>
              <w:top w:val="single" w:sz="4" w:space="0" w:color="auto"/>
              <w:left w:val="single" w:sz="4" w:space="0" w:color="auto"/>
              <w:bottom w:val="single" w:sz="4" w:space="0" w:color="auto"/>
              <w:right w:val="single" w:sz="4" w:space="0" w:color="auto"/>
            </w:tcBorders>
          </w:tcPr>
          <w:p w14:paraId="286F6285" w14:textId="77777777" w:rsidR="008052C4" w:rsidRPr="00B04D05" w:rsidRDefault="008052C4" w:rsidP="00A225E6">
            <w:pPr>
              <w:jc w:val="center"/>
            </w:pPr>
            <w:r w:rsidRPr="00B04D05">
              <w:t>4,5</w:t>
            </w:r>
          </w:p>
        </w:tc>
        <w:tc>
          <w:tcPr>
            <w:tcW w:w="709" w:type="dxa"/>
            <w:tcBorders>
              <w:top w:val="single" w:sz="4" w:space="0" w:color="auto"/>
              <w:left w:val="single" w:sz="4" w:space="0" w:color="auto"/>
              <w:bottom w:val="single" w:sz="4" w:space="0" w:color="auto"/>
              <w:right w:val="single" w:sz="4" w:space="0" w:color="auto"/>
            </w:tcBorders>
          </w:tcPr>
          <w:p w14:paraId="54235797" w14:textId="77777777" w:rsidR="008052C4" w:rsidRPr="00B04D05" w:rsidRDefault="008052C4" w:rsidP="00A225E6">
            <w:pPr>
              <w:jc w:val="center"/>
            </w:pPr>
            <w:r w:rsidRPr="00B04D05">
              <w:t>4,6</w:t>
            </w:r>
          </w:p>
        </w:tc>
        <w:tc>
          <w:tcPr>
            <w:tcW w:w="851" w:type="dxa"/>
            <w:tcBorders>
              <w:top w:val="single" w:sz="4" w:space="0" w:color="auto"/>
              <w:left w:val="single" w:sz="4" w:space="0" w:color="auto"/>
              <w:bottom w:val="single" w:sz="4" w:space="0" w:color="auto"/>
              <w:right w:val="single" w:sz="4" w:space="0" w:color="auto"/>
            </w:tcBorders>
          </w:tcPr>
          <w:p w14:paraId="6AE41C70" w14:textId="77777777" w:rsidR="008052C4" w:rsidRPr="00B04D05" w:rsidRDefault="008052C4" w:rsidP="00A225E6">
            <w:pPr>
              <w:jc w:val="center"/>
            </w:pPr>
            <w:r w:rsidRPr="00B04D05">
              <w:t>4,8</w:t>
            </w:r>
          </w:p>
        </w:tc>
        <w:tc>
          <w:tcPr>
            <w:tcW w:w="708" w:type="dxa"/>
            <w:tcBorders>
              <w:top w:val="single" w:sz="4" w:space="0" w:color="auto"/>
              <w:left w:val="single" w:sz="4" w:space="0" w:color="auto"/>
              <w:bottom w:val="single" w:sz="4" w:space="0" w:color="auto"/>
              <w:right w:val="single" w:sz="4" w:space="0" w:color="auto"/>
            </w:tcBorders>
          </w:tcPr>
          <w:p w14:paraId="4C23D3B2" w14:textId="77777777" w:rsidR="008052C4" w:rsidRPr="00B04D05" w:rsidRDefault="008052C4" w:rsidP="00A225E6">
            <w:pPr>
              <w:jc w:val="center"/>
            </w:pPr>
            <w:r w:rsidRPr="00B04D05">
              <w:t>5,1</w:t>
            </w:r>
          </w:p>
        </w:tc>
        <w:tc>
          <w:tcPr>
            <w:tcW w:w="1985" w:type="dxa"/>
            <w:tcBorders>
              <w:top w:val="single" w:sz="4" w:space="0" w:color="auto"/>
              <w:left w:val="single" w:sz="4" w:space="0" w:color="auto"/>
              <w:bottom w:val="single" w:sz="4" w:space="0" w:color="auto"/>
              <w:right w:val="single" w:sz="4" w:space="0" w:color="auto"/>
            </w:tcBorders>
          </w:tcPr>
          <w:p w14:paraId="157D39CB" w14:textId="77777777" w:rsidR="008052C4" w:rsidRPr="00B04D05" w:rsidRDefault="008052C4" w:rsidP="00A225E6">
            <w:pPr>
              <w:jc w:val="both"/>
            </w:pPr>
            <w:r w:rsidRPr="00B04D05">
              <w:t>Сектор по делам молодежи Администрации Белокалитвинского района</w:t>
            </w:r>
          </w:p>
        </w:tc>
        <w:tc>
          <w:tcPr>
            <w:tcW w:w="1843" w:type="dxa"/>
            <w:tcBorders>
              <w:top w:val="single" w:sz="4" w:space="0" w:color="auto"/>
              <w:left w:val="single" w:sz="4" w:space="0" w:color="auto"/>
              <w:bottom w:val="single" w:sz="4" w:space="0" w:color="auto"/>
              <w:right w:val="single" w:sz="4" w:space="0" w:color="auto"/>
            </w:tcBorders>
          </w:tcPr>
          <w:p w14:paraId="001EEA54" w14:textId="77777777" w:rsidR="008052C4" w:rsidRPr="00B04D05" w:rsidRDefault="008052C4" w:rsidP="00A225E6">
            <w:pPr>
              <w:jc w:val="center"/>
            </w:pPr>
            <w:r w:rsidRPr="00B04D05">
              <w:t>-</w:t>
            </w:r>
          </w:p>
        </w:tc>
      </w:tr>
      <w:tr w:rsidR="008052C4" w:rsidRPr="00B04D05" w14:paraId="36A1D8F4" w14:textId="77777777" w:rsidTr="00A225E6">
        <w:tc>
          <w:tcPr>
            <w:tcW w:w="623" w:type="dxa"/>
            <w:tcBorders>
              <w:top w:val="single" w:sz="4" w:space="0" w:color="auto"/>
              <w:left w:val="single" w:sz="4" w:space="0" w:color="auto"/>
              <w:bottom w:val="single" w:sz="4" w:space="0" w:color="auto"/>
              <w:right w:val="single" w:sz="4" w:space="0" w:color="auto"/>
            </w:tcBorders>
          </w:tcPr>
          <w:p w14:paraId="37624860" w14:textId="77777777" w:rsidR="008052C4" w:rsidRPr="00B04D05" w:rsidRDefault="008052C4" w:rsidP="00A225E6">
            <w:pPr>
              <w:jc w:val="both"/>
            </w:pPr>
            <w:r w:rsidRPr="00B04D05">
              <w:lastRenderedPageBreak/>
              <w:t>1.2</w:t>
            </w:r>
          </w:p>
        </w:tc>
        <w:tc>
          <w:tcPr>
            <w:tcW w:w="2212" w:type="dxa"/>
            <w:tcBorders>
              <w:top w:val="single" w:sz="4" w:space="0" w:color="auto"/>
              <w:left w:val="single" w:sz="4" w:space="0" w:color="auto"/>
              <w:bottom w:val="single" w:sz="4" w:space="0" w:color="auto"/>
              <w:right w:val="single" w:sz="4" w:space="0" w:color="auto"/>
            </w:tcBorders>
          </w:tcPr>
          <w:p w14:paraId="507F62EA" w14:textId="77777777" w:rsidR="008052C4" w:rsidRPr="00B04D05" w:rsidRDefault="008052C4" w:rsidP="00A225E6">
            <w:pPr>
              <w:jc w:val="both"/>
            </w:pPr>
            <w:r w:rsidRPr="00B04D05">
              <w:t>Численность молодежи,</w:t>
            </w:r>
          </w:p>
          <w:p w14:paraId="42029542" w14:textId="77777777" w:rsidR="008052C4" w:rsidRPr="00B04D05" w:rsidRDefault="008052C4" w:rsidP="00A225E6">
            <w:pPr>
              <w:jc w:val="both"/>
            </w:pPr>
            <w:r w:rsidRPr="00B04D05">
              <w:t>задействованной в мероприятиях,</w:t>
            </w:r>
          </w:p>
          <w:p w14:paraId="7824CE2E" w14:textId="77777777" w:rsidR="008052C4" w:rsidRPr="00B04D05" w:rsidRDefault="008052C4" w:rsidP="00A225E6">
            <w:pPr>
              <w:jc w:val="both"/>
            </w:pPr>
            <w:r w:rsidRPr="00B04D05">
              <w:t>направленных на профориентацию</w:t>
            </w:r>
          </w:p>
          <w:p w14:paraId="3706A64F" w14:textId="77777777" w:rsidR="008052C4" w:rsidRPr="00B04D05" w:rsidRDefault="008052C4" w:rsidP="00A225E6">
            <w:pPr>
              <w:jc w:val="both"/>
            </w:pPr>
            <w:r w:rsidRPr="00B04D05">
              <w:t>и карьерные устремления</w:t>
            </w:r>
          </w:p>
        </w:tc>
        <w:tc>
          <w:tcPr>
            <w:tcW w:w="1276" w:type="dxa"/>
            <w:tcBorders>
              <w:top w:val="single" w:sz="4" w:space="0" w:color="auto"/>
              <w:left w:val="single" w:sz="4" w:space="0" w:color="auto"/>
              <w:bottom w:val="single" w:sz="4" w:space="0" w:color="auto"/>
              <w:right w:val="single" w:sz="4" w:space="0" w:color="auto"/>
            </w:tcBorders>
          </w:tcPr>
          <w:p w14:paraId="1526F83F"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130E50AC"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27398A69"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657FB343" w14:textId="77777777" w:rsidR="008052C4" w:rsidRPr="00B04D05" w:rsidRDefault="008052C4" w:rsidP="00A225E6">
            <w:pPr>
              <w:jc w:val="center"/>
            </w:pPr>
            <w:r w:rsidRPr="00B04D05">
              <w:t>1800</w:t>
            </w:r>
          </w:p>
        </w:tc>
        <w:tc>
          <w:tcPr>
            <w:tcW w:w="776" w:type="dxa"/>
            <w:tcBorders>
              <w:top w:val="single" w:sz="4" w:space="0" w:color="auto"/>
              <w:left w:val="single" w:sz="4" w:space="0" w:color="auto"/>
              <w:bottom w:val="single" w:sz="4" w:space="0" w:color="auto"/>
              <w:right w:val="single" w:sz="4" w:space="0" w:color="auto"/>
            </w:tcBorders>
          </w:tcPr>
          <w:p w14:paraId="6F0CF85D" w14:textId="77777777" w:rsidR="008052C4" w:rsidRPr="00B04D05" w:rsidRDefault="008052C4" w:rsidP="00A225E6">
            <w:pPr>
              <w:jc w:val="center"/>
            </w:pPr>
            <w:r w:rsidRPr="00B04D05">
              <w:t>2023</w:t>
            </w:r>
          </w:p>
        </w:tc>
        <w:tc>
          <w:tcPr>
            <w:tcW w:w="709" w:type="dxa"/>
            <w:tcBorders>
              <w:top w:val="single" w:sz="4" w:space="0" w:color="auto"/>
              <w:left w:val="single" w:sz="4" w:space="0" w:color="auto"/>
              <w:bottom w:val="single" w:sz="4" w:space="0" w:color="auto"/>
              <w:right w:val="single" w:sz="4" w:space="0" w:color="auto"/>
            </w:tcBorders>
          </w:tcPr>
          <w:p w14:paraId="5FA0FE9F" w14:textId="77777777" w:rsidR="008052C4" w:rsidRPr="00B04D05" w:rsidRDefault="008052C4" w:rsidP="00A225E6">
            <w:pPr>
              <w:jc w:val="center"/>
            </w:pPr>
            <w:r w:rsidRPr="00B04D05">
              <w:t>2,1</w:t>
            </w:r>
          </w:p>
        </w:tc>
        <w:tc>
          <w:tcPr>
            <w:tcW w:w="850" w:type="dxa"/>
            <w:tcBorders>
              <w:top w:val="single" w:sz="4" w:space="0" w:color="auto"/>
              <w:left w:val="single" w:sz="4" w:space="0" w:color="auto"/>
              <w:bottom w:val="single" w:sz="4" w:space="0" w:color="auto"/>
              <w:right w:val="single" w:sz="4" w:space="0" w:color="auto"/>
            </w:tcBorders>
          </w:tcPr>
          <w:p w14:paraId="3E54F6E6" w14:textId="77777777" w:rsidR="008052C4" w:rsidRPr="00B04D05" w:rsidRDefault="008052C4" w:rsidP="00A225E6">
            <w:pPr>
              <w:jc w:val="center"/>
            </w:pPr>
            <w:r w:rsidRPr="00B04D05">
              <w:t>2,3</w:t>
            </w:r>
          </w:p>
        </w:tc>
        <w:tc>
          <w:tcPr>
            <w:tcW w:w="709" w:type="dxa"/>
            <w:tcBorders>
              <w:top w:val="single" w:sz="4" w:space="0" w:color="auto"/>
              <w:left w:val="single" w:sz="4" w:space="0" w:color="auto"/>
              <w:bottom w:val="single" w:sz="4" w:space="0" w:color="auto"/>
              <w:right w:val="single" w:sz="4" w:space="0" w:color="auto"/>
            </w:tcBorders>
          </w:tcPr>
          <w:p w14:paraId="5C90A6ED" w14:textId="77777777" w:rsidR="008052C4" w:rsidRPr="00B04D05" w:rsidRDefault="008052C4" w:rsidP="00A225E6">
            <w:pPr>
              <w:jc w:val="center"/>
            </w:pPr>
            <w:r w:rsidRPr="00B04D05">
              <w:t>2,4</w:t>
            </w:r>
          </w:p>
        </w:tc>
        <w:tc>
          <w:tcPr>
            <w:tcW w:w="851" w:type="dxa"/>
            <w:tcBorders>
              <w:top w:val="single" w:sz="4" w:space="0" w:color="auto"/>
              <w:left w:val="single" w:sz="4" w:space="0" w:color="auto"/>
              <w:bottom w:val="single" w:sz="4" w:space="0" w:color="auto"/>
              <w:right w:val="single" w:sz="4" w:space="0" w:color="auto"/>
            </w:tcBorders>
          </w:tcPr>
          <w:p w14:paraId="3460B5FA" w14:textId="77777777" w:rsidR="008052C4" w:rsidRPr="00B04D05" w:rsidRDefault="008052C4" w:rsidP="00A225E6">
            <w:pPr>
              <w:jc w:val="center"/>
            </w:pPr>
            <w:r w:rsidRPr="00B04D05">
              <w:t>2,6</w:t>
            </w:r>
          </w:p>
        </w:tc>
        <w:tc>
          <w:tcPr>
            <w:tcW w:w="708" w:type="dxa"/>
            <w:tcBorders>
              <w:top w:val="single" w:sz="4" w:space="0" w:color="auto"/>
              <w:left w:val="single" w:sz="4" w:space="0" w:color="auto"/>
              <w:bottom w:val="single" w:sz="4" w:space="0" w:color="auto"/>
              <w:right w:val="single" w:sz="4" w:space="0" w:color="auto"/>
            </w:tcBorders>
          </w:tcPr>
          <w:p w14:paraId="7D321687" w14:textId="77777777" w:rsidR="008052C4" w:rsidRPr="00B04D05" w:rsidRDefault="008052C4" w:rsidP="00A225E6">
            <w:pPr>
              <w:jc w:val="center"/>
            </w:pPr>
            <w:r w:rsidRPr="00B04D05">
              <w:t>2,9</w:t>
            </w:r>
          </w:p>
        </w:tc>
        <w:tc>
          <w:tcPr>
            <w:tcW w:w="1985" w:type="dxa"/>
            <w:tcBorders>
              <w:top w:val="single" w:sz="4" w:space="0" w:color="auto"/>
              <w:left w:val="single" w:sz="4" w:space="0" w:color="auto"/>
              <w:bottom w:val="single" w:sz="4" w:space="0" w:color="auto"/>
              <w:right w:val="single" w:sz="4" w:space="0" w:color="auto"/>
            </w:tcBorders>
          </w:tcPr>
          <w:p w14:paraId="059729AA" w14:textId="77777777" w:rsidR="008052C4" w:rsidRPr="00B04D05" w:rsidRDefault="008052C4" w:rsidP="00A225E6">
            <w:r w:rsidRPr="00B04D05">
              <w:t>Сектор по делам молодежи Администрации Белокалитвинского района</w:t>
            </w:r>
          </w:p>
        </w:tc>
        <w:tc>
          <w:tcPr>
            <w:tcW w:w="1843" w:type="dxa"/>
            <w:tcBorders>
              <w:top w:val="single" w:sz="4" w:space="0" w:color="auto"/>
              <w:left w:val="single" w:sz="4" w:space="0" w:color="auto"/>
              <w:bottom w:val="single" w:sz="4" w:space="0" w:color="auto"/>
              <w:right w:val="single" w:sz="4" w:space="0" w:color="auto"/>
            </w:tcBorders>
          </w:tcPr>
          <w:p w14:paraId="13261289" w14:textId="77777777" w:rsidR="008052C4" w:rsidRPr="00B04D05" w:rsidRDefault="008052C4" w:rsidP="00A225E6">
            <w:pPr>
              <w:jc w:val="center"/>
            </w:pPr>
            <w:r w:rsidRPr="00B04D05">
              <w:t>-</w:t>
            </w:r>
          </w:p>
        </w:tc>
      </w:tr>
      <w:tr w:rsidR="008052C4" w:rsidRPr="00B04D05" w14:paraId="595D4E8E" w14:textId="77777777" w:rsidTr="00A225E6">
        <w:tc>
          <w:tcPr>
            <w:tcW w:w="623" w:type="dxa"/>
            <w:tcBorders>
              <w:top w:val="single" w:sz="4" w:space="0" w:color="auto"/>
              <w:left w:val="single" w:sz="4" w:space="0" w:color="auto"/>
              <w:bottom w:val="single" w:sz="4" w:space="0" w:color="auto"/>
              <w:right w:val="single" w:sz="4" w:space="0" w:color="auto"/>
            </w:tcBorders>
          </w:tcPr>
          <w:p w14:paraId="7A0CD18B" w14:textId="77777777" w:rsidR="008052C4" w:rsidRPr="00B04D05" w:rsidRDefault="008052C4" w:rsidP="00A225E6">
            <w:pPr>
              <w:jc w:val="both"/>
            </w:pPr>
            <w:r w:rsidRPr="00B04D05">
              <w:t>1.3</w:t>
            </w:r>
          </w:p>
        </w:tc>
        <w:tc>
          <w:tcPr>
            <w:tcW w:w="2212" w:type="dxa"/>
            <w:tcBorders>
              <w:top w:val="single" w:sz="4" w:space="0" w:color="auto"/>
              <w:left w:val="single" w:sz="4" w:space="0" w:color="auto"/>
              <w:bottom w:val="single" w:sz="4" w:space="0" w:color="auto"/>
              <w:right w:val="single" w:sz="4" w:space="0" w:color="auto"/>
            </w:tcBorders>
          </w:tcPr>
          <w:p w14:paraId="58CFB795" w14:textId="77777777" w:rsidR="008052C4" w:rsidRPr="00B04D05" w:rsidRDefault="008052C4" w:rsidP="00A225E6">
            <w:pPr>
              <w:jc w:val="both"/>
            </w:pPr>
            <w:r w:rsidRPr="00B04D05">
              <w:t>Численность молодежи,</w:t>
            </w:r>
          </w:p>
          <w:p w14:paraId="33C2B329" w14:textId="77777777" w:rsidR="008052C4" w:rsidRPr="00B04D05" w:rsidRDefault="008052C4" w:rsidP="00A225E6">
            <w:pPr>
              <w:jc w:val="both"/>
            </w:pPr>
            <w:r w:rsidRPr="00B04D05">
              <w:t>задействованной в мероприятиях</w:t>
            </w:r>
          </w:p>
          <w:p w14:paraId="4F5FF22D" w14:textId="77777777" w:rsidR="008052C4" w:rsidRPr="00B04D05" w:rsidRDefault="008052C4" w:rsidP="00A225E6">
            <w:pPr>
              <w:jc w:val="both"/>
            </w:pPr>
            <w:r w:rsidRPr="00B04D05">
              <w:t>по формированию традиционных</w:t>
            </w:r>
          </w:p>
          <w:p w14:paraId="2EDA90B9" w14:textId="77777777" w:rsidR="008052C4" w:rsidRPr="00B04D05" w:rsidRDefault="008052C4" w:rsidP="00A225E6">
            <w:pPr>
              <w:jc w:val="both"/>
            </w:pPr>
            <w:r w:rsidRPr="00B04D05">
              <w:t>семейных ценностей</w:t>
            </w:r>
          </w:p>
        </w:tc>
        <w:tc>
          <w:tcPr>
            <w:tcW w:w="1276" w:type="dxa"/>
            <w:tcBorders>
              <w:top w:val="single" w:sz="4" w:space="0" w:color="auto"/>
              <w:left w:val="single" w:sz="4" w:space="0" w:color="auto"/>
              <w:bottom w:val="single" w:sz="4" w:space="0" w:color="auto"/>
              <w:right w:val="single" w:sz="4" w:space="0" w:color="auto"/>
            </w:tcBorders>
          </w:tcPr>
          <w:p w14:paraId="11EEE406"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14AE735A"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038C0DE1"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2EFD1D79" w14:textId="77777777" w:rsidR="008052C4" w:rsidRPr="00B04D05" w:rsidRDefault="008052C4" w:rsidP="00A225E6">
            <w:pPr>
              <w:jc w:val="center"/>
            </w:pPr>
            <w:r w:rsidRPr="00B04D05">
              <w:t>1800</w:t>
            </w:r>
          </w:p>
        </w:tc>
        <w:tc>
          <w:tcPr>
            <w:tcW w:w="776" w:type="dxa"/>
            <w:tcBorders>
              <w:top w:val="single" w:sz="4" w:space="0" w:color="auto"/>
              <w:left w:val="single" w:sz="4" w:space="0" w:color="auto"/>
              <w:bottom w:val="single" w:sz="4" w:space="0" w:color="auto"/>
              <w:right w:val="single" w:sz="4" w:space="0" w:color="auto"/>
            </w:tcBorders>
          </w:tcPr>
          <w:p w14:paraId="3F606F4B" w14:textId="77777777" w:rsidR="008052C4" w:rsidRPr="00B04D05" w:rsidRDefault="008052C4" w:rsidP="00A225E6">
            <w:pPr>
              <w:jc w:val="center"/>
            </w:pPr>
            <w:r w:rsidRPr="00B04D05">
              <w:t>2023</w:t>
            </w:r>
          </w:p>
        </w:tc>
        <w:tc>
          <w:tcPr>
            <w:tcW w:w="709" w:type="dxa"/>
            <w:tcBorders>
              <w:top w:val="single" w:sz="4" w:space="0" w:color="auto"/>
              <w:left w:val="single" w:sz="4" w:space="0" w:color="auto"/>
              <w:bottom w:val="single" w:sz="4" w:space="0" w:color="auto"/>
              <w:right w:val="single" w:sz="4" w:space="0" w:color="auto"/>
            </w:tcBorders>
          </w:tcPr>
          <w:p w14:paraId="719A5CE5" w14:textId="77777777" w:rsidR="008052C4" w:rsidRPr="00B04D05" w:rsidRDefault="008052C4" w:rsidP="00A225E6">
            <w:pPr>
              <w:jc w:val="center"/>
            </w:pPr>
            <w:r w:rsidRPr="00B04D05">
              <w:t>2,1</w:t>
            </w:r>
          </w:p>
        </w:tc>
        <w:tc>
          <w:tcPr>
            <w:tcW w:w="850" w:type="dxa"/>
            <w:tcBorders>
              <w:top w:val="single" w:sz="4" w:space="0" w:color="auto"/>
              <w:left w:val="single" w:sz="4" w:space="0" w:color="auto"/>
              <w:bottom w:val="single" w:sz="4" w:space="0" w:color="auto"/>
              <w:right w:val="single" w:sz="4" w:space="0" w:color="auto"/>
            </w:tcBorders>
          </w:tcPr>
          <w:p w14:paraId="49EAB66D" w14:textId="77777777" w:rsidR="008052C4" w:rsidRPr="00B04D05" w:rsidRDefault="008052C4" w:rsidP="00A225E6">
            <w:pPr>
              <w:jc w:val="center"/>
            </w:pPr>
            <w:r w:rsidRPr="00B04D05">
              <w:t>2,3</w:t>
            </w:r>
          </w:p>
        </w:tc>
        <w:tc>
          <w:tcPr>
            <w:tcW w:w="709" w:type="dxa"/>
            <w:tcBorders>
              <w:top w:val="single" w:sz="4" w:space="0" w:color="auto"/>
              <w:left w:val="single" w:sz="4" w:space="0" w:color="auto"/>
              <w:bottom w:val="single" w:sz="4" w:space="0" w:color="auto"/>
              <w:right w:val="single" w:sz="4" w:space="0" w:color="auto"/>
            </w:tcBorders>
          </w:tcPr>
          <w:p w14:paraId="4C65498A" w14:textId="77777777" w:rsidR="008052C4" w:rsidRPr="00B04D05" w:rsidRDefault="008052C4" w:rsidP="00A225E6">
            <w:pPr>
              <w:jc w:val="center"/>
            </w:pPr>
            <w:r w:rsidRPr="00B04D05">
              <w:t>2,4</w:t>
            </w:r>
          </w:p>
        </w:tc>
        <w:tc>
          <w:tcPr>
            <w:tcW w:w="851" w:type="dxa"/>
            <w:tcBorders>
              <w:top w:val="single" w:sz="4" w:space="0" w:color="auto"/>
              <w:left w:val="single" w:sz="4" w:space="0" w:color="auto"/>
              <w:bottom w:val="single" w:sz="4" w:space="0" w:color="auto"/>
              <w:right w:val="single" w:sz="4" w:space="0" w:color="auto"/>
            </w:tcBorders>
          </w:tcPr>
          <w:p w14:paraId="64C31A15" w14:textId="77777777" w:rsidR="008052C4" w:rsidRPr="00B04D05" w:rsidRDefault="008052C4" w:rsidP="00A225E6">
            <w:pPr>
              <w:jc w:val="center"/>
            </w:pPr>
            <w:r w:rsidRPr="00B04D05">
              <w:t>2,6</w:t>
            </w:r>
          </w:p>
        </w:tc>
        <w:tc>
          <w:tcPr>
            <w:tcW w:w="708" w:type="dxa"/>
            <w:tcBorders>
              <w:top w:val="single" w:sz="4" w:space="0" w:color="auto"/>
              <w:left w:val="single" w:sz="4" w:space="0" w:color="auto"/>
              <w:bottom w:val="single" w:sz="4" w:space="0" w:color="auto"/>
              <w:right w:val="single" w:sz="4" w:space="0" w:color="auto"/>
            </w:tcBorders>
          </w:tcPr>
          <w:p w14:paraId="2BCC8780" w14:textId="77777777" w:rsidR="008052C4" w:rsidRPr="00B04D05" w:rsidRDefault="008052C4" w:rsidP="00A225E6">
            <w:pPr>
              <w:jc w:val="center"/>
            </w:pPr>
            <w:r w:rsidRPr="00B04D05">
              <w:t>2,9</w:t>
            </w:r>
          </w:p>
        </w:tc>
        <w:tc>
          <w:tcPr>
            <w:tcW w:w="1985" w:type="dxa"/>
            <w:tcBorders>
              <w:top w:val="single" w:sz="4" w:space="0" w:color="auto"/>
              <w:left w:val="single" w:sz="4" w:space="0" w:color="auto"/>
              <w:bottom w:val="single" w:sz="4" w:space="0" w:color="auto"/>
              <w:right w:val="single" w:sz="4" w:space="0" w:color="auto"/>
            </w:tcBorders>
          </w:tcPr>
          <w:p w14:paraId="6076F43E" w14:textId="77777777" w:rsidR="008052C4" w:rsidRPr="00B04D05" w:rsidRDefault="008052C4" w:rsidP="00A225E6">
            <w:r w:rsidRPr="00B04D05">
              <w:t>Сектор по делам молодежи Администрации Белокалитвинского района</w:t>
            </w:r>
          </w:p>
        </w:tc>
        <w:tc>
          <w:tcPr>
            <w:tcW w:w="1843" w:type="dxa"/>
            <w:tcBorders>
              <w:top w:val="single" w:sz="4" w:space="0" w:color="auto"/>
              <w:left w:val="single" w:sz="4" w:space="0" w:color="auto"/>
              <w:bottom w:val="single" w:sz="4" w:space="0" w:color="auto"/>
              <w:right w:val="single" w:sz="4" w:space="0" w:color="auto"/>
            </w:tcBorders>
          </w:tcPr>
          <w:p w14:paraId="4E84D7F2" w14:textId="77777777" w:rsidR="008052C4" w:rsidRPr="00B04D05" w:rsidRDefault="008052C4" w:rsidP="00A225E6">
            <w:pPr>
              <w:jc w:val="center"/>
            </w:pPr>
            <w:r w:rsidRPr="00B04D05">
              <w:t>-</w:t>
            </w:r>
          </w:p>
        </w:tc>
      </w:tr>
    </w:tbl>
    <w:p w14:paraId="6B9B9026" w14:textId="77777777" w:rsidR="008052C4" w:rsidRPr="00B04D05" w:rsidRDefault="008052C4" w:rsidP="008052C4">
      <w:pPr>
        <w:jc w:val="both"/>
      </w:pPr>
    </w:p>
    <w:p w14:paraId="49F5F797" w14:textId="77777777" w:rsidR="008052C4" w:rsidRPr="00B04D05" w:rsidRDefault="008052C4" w:rsidP="008052C4">
      <w:pPr>
        <w:jc w:val="both"/>
      </w:pPr>
      <w:r w:rsidRPr="00B04D05">
        <w:t>Примечание.</w:t>
      </w:r>
    </w:p>
    <w:p w14:paraId="7C284A5F" w14:textId="77777777" w:rsidR="008052C4" w:rsidRPr="00B04D05" w:rsidRDefault="008052C4" w:rsidP="008052C4">
      <w:pPr>
        <w:jc w:val="both"/>
      </w:pPr>
      <w:r w:rsidRPr="00B04D05">
        <w:t>Используемые сокращения:</w:t>
      </w:r>
    </w:p>
    <w:p w14:paraId="30BA1BA5" w14:textId="77777777" w:rsidR="008052C4" w:rsidRPr="00B04D05" w:rsidRDefault="008052C4" w:rsidP="008052C4">
      <w:pPr>
        <w:jc w:val="both"/>
      </w:pPr>
      <w:r w:rsidRPr="00B04D05">
        <w:t>МП - муниципальная программа;</w:t>
      </w:r>
    </w:p>
    <w:p w14:paraId="6EC3499A" w14:textId="77777777" w:rsidR="008052C4" w:rsidRPr="00B04D05" w:rsidRDefault="008052C4" w:rsidP="008052C4">
      <w:pPr>
        <w:jc w:val="both"/>
      </w:pPr>
      <w:r w:rsidRPr="00B04D05">
        <w:t xml:space="preserve">ОКЕИ - Общероссийский </w:t>
      </w:r>
      <w:hyperlink r:id="rId34" w:history="1">
        <w:r w:rsidRPr="00B04D05">
          <w:rPr>
            <w:color w:val="0000FF"/>
            <w:u w:val="single"/>
          </w:rPr>
          <w:t>классификатор</w:t>
        </w:r>
      </w:hyperlink>
      <w:r w:rsidRPr="00B04D05">
        <w:t xml:space="preserve"> единиц измерения.</w:t>
      </w:r>
    </w:p>
    <w:p w14:paraId="54EB8FC8" w14:textId="77777777" w:rsidR="008052C4" w:rsidRPr="00B04D05" w:rsidRDefault="008052C4" w:rsidP="008052C4"/>
    <w:p w14:paraId="6BF7C8CA" w14:textId="77777777" w:rsidR="008052C4" w:rsidRPr="00B04D05" w:rsidRDefault="008052C4" w:rsidP="008052C4">
      <w:pPr>
        <w:jc w:val="center"/>
      </w:pPr>
      <w:r w:rsidRPr="00B04D05">
        <w:t>5.3 Параметры финансового обеспечения комплекса процессных мероприятий изложить в следующей редакции:</w:t>
      </w:r>
    </w:p>
    <w:p w14:paraId="1BDEE51F" w14:textId="77777777" w:rsidR="008052C4" w:rsidRPr="00B04D05" w:rsidRDefault="008052C4" w:rsidP="008052C4">
      <w:pPr>
        <w:jc w:val="center"/>
      </w:pPr>
    </w:p>
    <w:tbl>
      <w:tblPr>
        <w:tblW w:w="15446"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915"/>
        <w:gridCol w:w="993"/>
        <w:gridCol w:w="850"/>
        <w:gridCol w:w="1418"/>
        <w:gridCol w:w="2551"/>
      </w:tblGrid>
      <w:tr w:rsidR="008052C4" w:rsidRPr="00B04D05" w14:paraId="3933D041" w14:textId="77777777" w:rsidTr="00A225E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510893ED" w14:textId="77777777" w:rsidR="008052C4" w:rsidRPr="00B04D05" w:rsidRDefault="008052C4" w:rsidP="00A225E6">
            <w:pPr>
              <w:jc w:val="center"/>
            </w:pPr>
            <w:r w:rsidRPr="00B04D05">
              <w:t>№</w:t>
            </w:r>
          </w:p>
          <w:p w14:paraId="511FD7BE" w14:textId="77777777" w:rsidR="008052C4" w:rsidRPr="00B04D05" w:rsidRDefault="008052C4" w:rsidP="00A225E6">
            <w:pPr>
              <w:jc w:val="center"/>
            </w:pPr>
            <w:r w:rsidRPr="00B04D05">
              <w:t>п/п</w:t>
            </w:r>
          </w:p>
        </w:tc>
        <w:tc>
          <w:tcPr>
            <w:tcW w:w="4711" w:type="dxa"/>
            <w:vMerge w:val="restart"/>
            <w:tcBorders>
              <w:top w:val="single" w:sz="4" w:space="0" w:color="auto"/>
              <w:left w:val="single" w:sz="4" w:space="0" w:color="auto"/>
              <w:bottom w:val="single" w:sz="4" w:space="0" w:color="auto"/>
              <w:right w:val="single" w:sz="4" w:space="0" w:color="auto"/>
            </w:tcBorders>
          </w:tcPr>
          <w:p w14:paraId="4DA47C66" w14:textId="77777777" w:rsidR="008052C4" w:rsidRPr="00B04D05" w:rsidRDefault="008052C4" w:rsidP="00A225E6">
            <w:pPr>
              <w:jc w:val="both"/>
            </w:pPr>
            <w:r w:rsidRPr="00B04D05">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3A452FDE" w14:textId="77777777" w:rsidR="008052C4" w:rsidRPr="00B04D05" w:rsidRDefault="008052C4" w:rsidP="00A225E6">
            <w:pPr>
              <w:jc w:val="both"/>
            </w:pPr>
            <w:r w:rsidRPr="00B04D05">
              <w:t>Код бюджетной классификации расходов</w:t>
            </w:r>
          </w:p>
        </w:tc>
        <w:tc>
          <w:tcPr>
            <w:tcW w:w="6727" w:type="dxa"/>
            <w:gridSpan w:val="5"/>
            <w:tcBorders>
              <w:top w:val="single" w:sz="4" w:space="0" w:color="auto"/>
              <w:left w:val="single" w:sz="4" w:space="0" w:color="auto"/>
              <w:bottom w:val="single" w:sz="4" w:space="0" w:color="auto"/>
              <w:right w:val="single" w:sz="4" w:space="0" w:color="auto"/>
            </w:tcBorders>
          </w:tcPr>
          <w:p w14:paraId="0B4A3730" w14:textId="77777777" w:rsidR="008052C4" w:rsidRPr="00B04D05" w:rsidRDefault="008052C4" w:rsidP="00A225E6">
            <w:pPr>
              <w:jc w:val="both"/>
            </w:pPr>
            <w:r w:rsidRPr="00B04D05">
              <w:t>Объем финансового обеспечения по годам реализации (тыс. рублей)</w:t>
            </w:r>
          </w:p>
        </w:tc>
      </w:tr>
      <w:tr w:rsidR="008052C4" w:rsidRPr="00B04D05" w14:paraId="4B81AA93" w14:textId="77777777" w:rsidTr="00A225E6">
        <w:trPr>
          <w:trHeight w:val="619"/>
        </w:trPr>
        <w:tc>
          <w:tcPr>
            <w:tcW w:w="635" w:type="dxa"/>
            <w:vMerge/>
            <w:tcBorders>
              <w:top w:val="single" w:sz="4" w:space="0" w:color="auto"/>
              <w:left w:val="single" w:sz="4" w:space="0" w:color="auto"/>
              <w:bottom w:val="single" w:sz="4" w:space="0" w:color="auto"/>
              <w:right w:val="single" w:sz="4" w:space="0" w:color="auto"/>
            </w:tcBorders>
          </w:tcPr>
          <w:p w14:paraId="13C920B6" w14:textId="77777777" w:rsidR="008052C4" w:rsidRPr="00B04D05" w:rsidRDefault="008052C4" w:rsidP="00A225E6">
            <w:pPr>
              <w:jc w:val="both"/>
            </w:pPr>
          </w:p>
        </w:tc>
        <w:tc>
          <w:tcPr>
            <w:tcW w:w="4711" w:type="dxa"/>
            <w:vMerge/>
            <w:tcBorders>
              <w:top w:val="single" w:sz="4" w:space="0" w:color="auto"/>
              <w:left w:val="single" w:sz="4" w:space="0" w:color="auto"/>
              <w:bottom w:val="single" w:sz="4" w:space="0" w:color="auto"/>
              <w:right w:val="single" w:sz="4" w:space="0" w:color="auto"/>
            </w:tcBorders>
          </w:tcPr>
          <w:p w14:paraId="25F8AA74" w14:textId="77777777" w:rsidR="008052C4" w:rsidRPr="00B04D05" w:rsidRDefault="008052C4" w:rsidP="00A225E6">
            <w:pPr>
              <w:jc w:val="both"/>
            </w:pPr>
          </w:p>
        </w:tc>
        <w:tc>
          <w:tcPr>
            <w:tcW w:w="3373" w:type="dxa"/>
            <w:vMerge/>
            <w:tcBorders>
              <w:top w:val="single" w:sz="4" w:space="0" w:color="auto"/>
              <w:left w:val="single" w:sz="4" w:space="0" w:color="auto"/>
              <w:bottom w:val="single" w:sz="4" w:space="0" w:color="auto"/>
              <w:right w:val="single" w:sz="4" w:space="0" w:color="auto"/>
            </w:tcBorders>
          </w:tcPr>
          <w:p w14:paraId="4FAFF0CB" w14:textId="77777777" w:rsidR="008052C4" w:rsidRPr="00B04D05" w:rsidRDefault="008052C4" w:rsidP="00A225E6">
            <w:pPr>
              <w:jc w:val="both"/>
            </w:pPr>
          </w:p>
        </w:tc>
        <w:tc>
          <w:tcPr>
            <w:tcW w:w="915" w:type="dxa"/>
            <w:tcBorders>
              <w:top w:val="single" w:sz="4" w:space="0" w:color="auto"/>
              <w:left w:val="single" w:sz="4" w:space="0" w:color="auto"/>
              <w:bottom w:val="single" w:sz="4" w:space="0" w:color="auto"/>
              <w:right w:val="single" w:sz="4" w:space="0" w:color="auto"/>
            </w:tcBorders>
          </w:tcPr>
          <w:p w14:paraId="2BB56E9E" w14:textId="77777777" w:rsidR="008052C4" w:rsidRPr="00B04D05" w:rsidRDefault="008052C4" w:rsidP="00A225E6">
            <w:pPr>
              <w:jc w:val="center"/>
            </w:pPr>
            <w:r w:rsidRPr="00B04D05">
              <w:t>2025</w:t>
            </w:r>
          </w:p>
        </w:tc>
        <w:tc>
          <w:tcPr>
            <w:tcW w:w="993" w:type="dxa"/>
            <w:tcBorders>
              <w:top w:val="single" w:sz="4" w:space="0" w:color="auto"/>
              <w:left w:val="single" w:sz="4" w:space="0" w:color="auto"/>
              <w:bottom w:val="single" w:sz="4" w:space="0" w:color="auto"/>
              <w:right w:val="single" w:sz="4" w:space="0" w:color="auto"/>
            </w:tcBorders>
          </w:tcPr>
          <w:p w14:paraId="6A617930" w14:textId="77777777" w:rsidR="008052C4" w:rsidRPr="00B04D05" w:rsidRDefault="008052C4" w:rsidP="00A225E6">
            <w:pPr>
              <w:jc w:val="center"/>
            </w:pPr>
            <w:r w:rsidRPr="00B04D05">
              <w:t>2026</w:t>
            </w:r>
          </w:p>
        </w:tc>
        <w:tc>
          <w:tcPr>
            <w:tcW w:w="850" w:type="dxa"/>
            <w:tcBorders>
              <w:top w:val="single" w:sz="4" w:space="0" w:color="auto"/>
              <w:left w:val="single" w:sz="4" w:space="0" w:color="auto"/>
              <w:bottom w:val="single" w:sz="4" w:space="0" w:color="auto"/>
              <w:right w:val="single" w:sz="4" w:space="0" w:color="auto"/>
            </w:tcBorders>
          </w:tcPr>
          <w:p w14:paraId="387325D1" w14:textId="77777777" w:rsidR="008052C4" w:rsidRPr="00B04D05" w:rsidRDefault="008052C4" w:rsidP="00A225E6">
            <w:pPr>
              <w:jc w:val="center"/>
            </w:pPr>
            <w:r w:rsidRPr="00B04D05">
              <w:t>2027</w:t>
            </w:r>
          </w:p>
        </w:tc>
        <w:tc>
          <w:tcPr>
            <w:tcW w:w="1418" w:type="dxa"/>
            <w:tcBorders>
              <w:top w:val="single" w:sz="4" w:space="0" w:color="auto"/>
              <w:left w:val="single" w:sz="4" w:space="0" w:color="auto"/>
              <w:bottom w:val="single" w:sz="4" w:space="0" w:color="auto"/>
              <w:right w:val="single" w:sz="4" w:space="0" w:color="auto"/>
            </w:tcBorders>
          </w:tcPr>
          <w:p w14:paraId="347E94AC" w14:textId="77777777" w:rsidR="008052C4" w:rsidRPr="00B04D05" w:rsidRDefault="008052C4" w:rsidP="00A225E6">
            <w:pPr>
              <w:jc w:val="center"/>
            </w:pPr>
            <w:r w:rsidRPr="00B04D05">
              <w:t>2028</w:t>
            </w:r>
          </w:p>
        </w:tc>
        <w:tc>
          <w:tcPr>
            <w:tcW w:w="2551" w:type="dxa"/>
            <w:tcBorders>
              <w:top w:val="single" w:sz="4" w:space="0" w:color="auto"/>
              <w:left w:val="single" w:sz="4" w:space="0" w:color="auto"/>
              <w:bottom w:val="single" w:sz="4" w:space="0" w:color="auto"/>
              <w:right w:val="single" w:sz="4" w:space="0" w:color="auto"/>
            </w:tcBorders>
          </w:tcPr>
          <w:p w14:paraId="771A6AD7" w14:textId="77777777" w:rsidR="008052C4" w:rsidRPr="00B04D05" w:rsidRDefault="008052C4" w:rsidP="00A225E6">
            <w:pPr>
              <w:jc w:val="center"/>
            </w:pPr>
            <w:r w:rsidRPr="00B04D05">
              <w:t>Всего</w:t>
            </w:r>
          </w:p>
        </w:tc>
      </w:tr>
      <w:tr w:rsidR="008052C4" w:rsidRPr="00B04D05" w14:paraId="230807EF" w14:textId="77777777" w:rsidTr="00A225E6">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4879959B" w14:textId="77777777" w:rsidR="008052C4" w:rsidRPr="00B04D05" w:rsidRDefault="008052C4" w:rsidP="00A225E6">
            <w:pPr>
              <w:jc w:val="both"/>
            </w:pPr>
            <w:r w:rsidRPr="00B04D05">
              <w:lastRenderedPageBreak/>
              <w:t>1.</w:t>
            </w:r>
          </w:p>
        </w:tc>
        <w:tc>
          <w:tcPr>
            <w:tcW w:w="4711" w:type="dxa"/>
            <w:tcBorders>
              <w:top w:val="single" w:sz="4" w:space="0" w:color="auto"/>
              <w:left w:val="single" w:sz="4" w:space="0" w:color="auto"/>
              <w:bottom w:val="single" w:sz="4" w:space="0" w:color="auto"/>
              <w:right w:val="single" w:sz="4" w:space="0" w:color="auto"/>
            </w:tcBorders>
          </w:tcPr>
          <w:p w14:paraId="7B6D2ABB" w14:textId="77777777" w:rsidR="008052C4" w:rsidRPr="00B04D05" w:rsidRDefault="008052C4" w:rsidP="00A225E6">
            <w:pPr>
              <w:jc w:val="both"/>
            </w:pPr>
            <w:r w:rsidRPr="00B04D05">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260D3674" w14:textId="77777777" w:rsidR="008052C4" w:rsidRPr="00B04D05" w:rsidRDefault="008052C4" w:rsidP="00A225E6">
            <w:pPr>
              <w:jc w:val="center"/>
            </w:pPr>
            <w:r w:rsidRPr="00B04D05">
              <w:t>Х</w:t>
            </w:r>
          </w:p>
          <w:p w14:paraId="63EED6FB" w14:textId="77777777" w:rsidR="008052C4" w:rsidRPr="00B04D05" w:rsidRDefault="008052C4" w:rsidP="00A225E6">
            <w:pPr>
              <w:jc w:val="center"/>
            </w:pPr>
          </w:p>
          <w:p w14:paraId="5CBA4907" w14:textId="77777777" w:rsidR="008052C4" w:rsidRPr="00B04D05" w:rsidRDefault="008052C4" w:rsidP="00A225E6">
            <w:pPr>
              <w:jc w:val="center"/>
            </w:pPr>
          </w:p>
          <w:p w14:paraId="71907652" w14:textId="77777777" w:rsidR="008052C4" w:rsidRPr="00B04D05" w:rsidRDefault="008052C4" w:rsidP="00A225E6">
            <w:pPr>
              <w:jc w:val="center"/>
            </w:pPr>
          </w:p>
          <w:p w14:paraId="4E180D64" w14:textId="77777777" w:rsidR="008052C4" w:rsidRPr="00B04D05" w:rsidRDefault="008052C4" w:rsidP="00A225E6">
            <w:pPr>
              <w:jc w:val="center"/>
            </w:pPr>
          </w:p>
          <w:p w14:paraId="0BC69ADC" w14:textId="77777777" w:rsidR="008052C4" w:rsidRPr="00B04D05" w:rsidRDefault="008052C4" w:rsidP="00A225E6">
            <w:pPr>
              <w:jc w:val="center"/>
            </w:pPr>
          </w:p>
          <w:p w14:paraId="5D2FA21E" w14:textId="77777777" w:rsidR="008052C4" w:rsidRPr="00B04D05" w:rsidRDefault="008052C4" w:rsidP="00A225E6">
            <w:pPr>
              <w:jc w:val="center"/>
            </w:pPr>
          </w:p>
          <w:p w14:paraId="076B3B95" w14:textId="77777777" w:rsidR="008052C4" w:rsidRPr="00B04D05" w:rsidRDefault="008052C4" w:rsidP="00A225E6">
            <w:pPr>
              <w:jc w:val="center"/>
            </w:pPr>
          </w:p>
          <w:p w14:paraId="37D97F13" w14:textId="77777777" w:rsidR="008052C4" w:rsidRPr="00B04D05" w:rsidRDefault="008052C4" w:rsidP="00A225E6">
            <w:pPr>
              <w:jc w:val="center"/>
            </w:pPr>
          </w:p>
          <w:p w14:paraId="2DECBB5E" w14:textId="77777777" w:rsidR="008052C4" w:rsidRPr="00B04D05" w:rsidRDefault="008052C4" w:rsidP="00A225E6">
            <w:pPr>
              <w:jc w:val="center"/>
            </w:pPr>
          </w:p>
          <w:p w14:paraId="6DDCD937" w14:textId="77777777" w:rsidR="008052C4" w:rsidRPr="00B04D05" w:rsidRDefault="008052C4" w:rsidP="00A225E6">
            <w:pPr>
              <w:jc w:val="center"/>
            </w:pPr>
          </w:p>
          <w:p w14:paraId="4C860B8A" w14:textId="77777777" w:rsidR="008052C4" w:rsidRPr="00B04D05" w:rsidRDefault="008052C4" w:rsidP="00A225E6">
            <w:pPr>
              <w:jc w:val="center"/>
            </w:pPr>
          </w:p>
          <w:p w14:paraId="4D759103" w14:textId="77777777" w:rsidR="008052C4" w:rsidRPr="00B04D05" w:rsidRDefault="008052C4" w:rsidP="00A225E6">
            <w:pPr>
              <w:jc w:val="center"/>
            </w:pPr>
          </w:p>
          <w:p w14:paraId="3248FECD" w14:textId="77777777" w:rsidR="008052C4" w:rsidRPr="00B04D05" w:rsidRDefault="008052C4" w:rsidP="00A225E6">
            <w:pPr>
              <w:jc w:val="center"/>
              <w:rPr>
                <w:lang w:val="en-US"/>
              </w:rPr>
            </w:pPr>
          </w:p>
          <w:p w14:paraId="3563C8BA" w14:textId="77777777" w:rsidR="008052C4" w:rsidRPr="00B04D05" w:rsidRDefault="008052C4" w:rsidP="00A225E6">
            <w:pPr>
              <w:jc w:val="center"/>
              <w:rPr>
                <w:lang w:val="en-US"/>
              </w:rPr>
            </w:pPr>
          </w:p>
        </w:tc>
        <w:tc>
          <w:tcPr>
            <w:tcW w:w="915" w:type="dxa"/>
            <w:tcBorders>
              <w:top w:val="single" w:sz="4" w:space="0" w:color="auto"/>
              <w:left w:val="single" w:sz="4" w:space="0" w:color="auto"/>
              <w:bottom w:val="single" w:sz="4" w:space="0" w:color="auto"/>
              <w:right w:val="single" w:sz="4" w:space="0" w:color="auto"/>
            </w:tcBorders>
          </w:tcPr>
          <w:p w14:paraId="501861A2" w14:textId="77777777" w:rsidR="008052C4" w:rsidRPr="00B04D05" w:rsidRDefault="008052C4" w:rsidP="00A225E6">
            <w:pPr>
              <w:jc w:val="center"/>
            </w:pPr>
            <w:r w:rsidRPr="00B04D05">
              <w:t>387,7</w:t>
            </w:r>
          </w:p>
        </w:tc>
        <w:tc>
          <w:tcPr>
            <w:tcW w:w="993" w:type="dxa"/>
            <w:tcBorders>
              <w:top w:val="single" w:sz="4" w:space="0" w:color="auto"/>
              <w:left w:val="single" w:sz="4" w:space="0" w:color="auto"/>
              <w:bottom w:val="single" w:sz="4" w:space="0" w:color="auto"/>
              <w:right w:val="single" w:sz="4" w:space="0" w:color="auto"/>
            </w:tcBorders>
          </w:tcPr>
          <w:p w14:paraId="52666A6D" w14:textId="77777777" w:rsidR="008052C4" w:rsidRPr="00B04D05" w:rsidRDefault="008052C4" w:rsidP="00A225E6">
            <w:pPr>
              <w:jc w:val="center"/>
            </w:pPr>
            <w:r w:rsidRPr="00B04D05">
              <w:t>162,9</w:t>
            </w:r>
          </w:p>
        </w:tc>
        <w:tc>
          <w:tcPr>
            <w:tcW w:w="850" w:type="dxa"/>
            <w:tcBorders>
              <w:top w:val="single" w:sz="4" w:space="0" w:color="auto"/>
              <w:left w:val="single" w:sz="4" w:space="0" w:color="auto"/>
              <w:bottom w:val="single" w:sz="4" w:space="0" w:color="auto"/>
              <w:right w:val="single" w:sz="4" w:space="0" w:color="auto"/>
            </w:tcBorders>
          </w:tcPr>
          <w:p w14:paraId="3E0DCAFD" w14:textId="77777777" w:rsidR="008052C4" w:rsidRPr="00B04D05" w:rsidRDefault="008052C4" w:rsidP="00A225E6">
            <w:pPr>
              <w:jc w:val="center"/>
            </w:pPr>
            <w:r w:rsidRPr="00B04D05">
              <w:t>194,0</w:t>
            </w:r>
          </w:p>
        </w:tc>
        <w:tc>
          <w:tcPr>
            <w:tcW w:w="1418" w:type="dxa"/>
            <w:tcBorders>
              <w:top w:val="single" w:sz="4" w:space="0" w:color="auto"/>
              <w:left w:val="single" w:sz="4" w:space="0" w:color="auto"/>
              <w:bottom w:val="single" w:sz="4" w:space="0" w:color="auto"/>
              <w:right w:val="single" w:sz="4" w:space="0" w:color="auto"/>
            </w:tcBorders>
          </w:tcPr>
          <w:p w14:paraId="32311B43" w14:textId="77777777" w:rsidR="008052C4" w:rsidRPr="00B04D05" w:rsidRDefault="008052C4" w:rsidP="00A225E6">
            <w:pPr>
              <w:jc w:val="center"/>
            </w:pPr>
            <w:r w:rsidRPr="00B04D05">
              <w:t>194,0</w:t>
            </w:r>
          </w:p>
        </w:tc>
        <w:tc>
          <w:tcPr>
            <w:tcW w:w="2551" w:type="dxa"/>
            <w:tcBorders>
              <w:top w:val="single" w:sz="4" w:space="0" w:color="auto"/>
              <w:left w:val="single" w:sz="4" w:space="0" w:color="auto"/>
              <w:bottom w:val="single" w:sz="4" w:space="0" w:color="auto"/>
              <w:right w:val="single" w:sz="4" w:space="0" w:color="auto"/>
            </w:tcBorders>
          </w:tcPr>
          <w:p w14:paraId="20EF9A88" w14:textId="77777777" w:rsidR="008052C4" w:rsidRPr="00B04D05" w:rsidRDefault="008052C4" w:rsidP="00A225E6">
            <w:pPr>
              <w:jc w:val="center"/>
            </w:pPr>
            <w:r w:rsidRPr="00B04D05">
              <w:t>938,6</w:t>
            </w:r>
          </w:p>
        </w:tc>
      </w:tr>
      <w:tr w:rsidR="008052C4" w:rsidRPr="00B04D05" w14:paraId="4A5B0FC2" w14:textId="77777777" w:rsidTr="00A225E6">
        <w:trPr>
          <w:trHeight w:val="470"/>
        </w:trPr>
        <w:tc>
          <w:tcPr>
            <w:tcW w:w="635" w:type="dxa"/>
            <w:vMerge/>
            <w:tcBorders>
              <w:top w:val="single" w:sz="4" w:space="0" w:color="auto"/>
              <w:left w:val="single" w:sz="4" w:space="0" w:color="auto"/>
              <w:bottom w:val="single" w:sz="4" w:space="0" w:color="auto"/>
              <w:right w:val="single" w:sz="4" w:space="0" w:color="auto"/>
            </w:tcBorders>
          </w:tcPr>
          <w:p w14:paraId="06251BF7"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58AE98CA" w14:textId="77777777" w:rsidR="008052C4" w:rsidRPr="00B04D05" w:rsidRDefault="008052C4" w:rsidP="00A225E6">
            <w:pPr>
              <w:jc w:val="both"/>
            </w:pPr>
            <w:r w:rsidRPr="00B04D05">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3D2850DA" w14:textId="77777777" w:rsidR="008052C4" w:rsidRPr="00B04D05" w:rsidRDefault="008052C4" w:rsidP="00A225E6">
            <w:pPr>
              <w:jc w:val="both"/>
            </w:pPr>
          </w:p>
        </w:tc>
        <w:tc>
          <w:tcPr>
            <w:tcW w:w="915" w:type="dxa"/>
            <w:tcBorders>
              <w:top w:val="single" w:sz="4" w:space="0" w:color="auto"/>
              <w:left w:val="single" w:sz="4" w:space="0" w:color="auto"/>
              <w:bottom w:val="single" w:sz="4" w:space="0" w:color="auto"/>
              <w:right w:val="single" w:sz="4" w:space="0" w:color="auto"/>
            </w:tcBorders>
          </w:tcPr>
          <w:p w14:paraId="4EB2A25F" w14:textId="77777777" w:rsidR="008052C4" w:rsidRPr="00B04D05" w:rsidRDefault="008052C4" w:rsidP="00A225E6">
            <w:pPr>
              <w:jc w:val="center"/>
            </w:pPr>
            <w:r w:rsidRPr="00B04D05">
              <w:t>387,7</w:t>
            </w:r>
          </w:p>
        </w:tc>
        <w:tc>
          <w:tcPr>
            <w:tcW w:w="993" w:type="dxa"/>
            <w:tcBorders>
              <w:top w:val="single" w:sz="4" w:space="0" w:color="auto"/>
              <w:left w:val="single" w:sz="4" w:space="0" w:color="auto"/>
              <w:bottom w:val="single" w:sz="4" w:space="0" w:color="auto"/>
              <w:right w:val="single" w:sz="4" w:space="0" w:color="auto"/>
            </w:tcBorders>
          </w:tcPr>
          <w:p w14:paraId="360BF4EC" w14:textId="77777777" w:rsidR="008052C4" w:rsidRPr="00B04D05" w:rsidRDefault="008052C4" w:rsidP="00A225E6">
            <w:pPr>
              <w:jc w:val="center"/>
            </w:pPr>
            <w:r w:rsidRPr="00B04D05">
              <w:t>162,9</w:t>
            </w:r>
          </w:p>
        </w:tc>
        <w:tc>
          <w:tcPr>
            <w:tcW w:w="850" w:type="dxa"/>
            <w:tcBorders>
              <w:top w:val="single" w:sz="4" w:space="0" w:color="auto"/>
              <w:left w:val="single" w:sz="4" w:space="0" w:color="auto"/>
              <w:bottom w:val="single" w:sz="4" w:space="0" w:color="auto"/>
              <w:right w:val="single" w:sz="4" w:space="0" w:color="auto"/>
            </w:tcBorders>
          </w:tcPr>
          <w:p w14:paraId="03BFD67B" w14:textId="77777777" w:rsidR="008052C4" w:rsidRPr="00B04D05" w:rsidRDefault="008052C4" w:rsidP="00A225E6">
            <w:pPr>
              <w:jc w:val="center"/>
            </w:pPr>
            <w:r w:rsidRPr="00B04D05">
              <w:t>194,0</w:t>
            </w:r>
          </w:p>
        </w:tc>
        <w:tc>
          <w:tcPr>
            <w:tcW w:w="1418" w:type="dxa"/>
            <w:tcBorders>
              <w:top w:val="single" w:sz="4" w:space="0" w:color="auto"/>
              <w:left w:val="single" w:sz="4" w:space="0" w:color="auto"/>
              <w:bottom w:val="single" w:sz="4" w:space="0" w:color="auto"/>
              <w:right w:val="single" w:sz="4" w:space="0" w:color="auto"/>
            </w:tcBorders>
          </w:tcPr>
          <w:p w14:paraId="7193F0DE" w14:textId="77777777" w:rsidR="008052C4" w:rsidRPr="00B04D05" w:rsidRDefault="008052C4" w:rsidP="00A225E6">
            <w:pPr>
              <w:jc w:val="center"/>
            </w:pPr>
            <w:r w:rsidRPr="00B04D05">
              <w:t>194,0</w:t>
            </w:r>
          </w:p>
        </w:tc>
        <w:tc>
          <w:tcPr>
            <w:tcW w:w="2551" w:type="dxa"/>
            <w:tcBorders>
              <w:top w:val="single" w:sz="4" w:space="0" w:color="auto"/>
              <w:left w:val="single" w:sz="4" w:space="0" w:color="auto"/>
              <w:bottom w:val="single" w:sz="4" w:space="0" w:color="auto"/>
              <w:right w:val="single" w:sz="4" w:space="0" w:color="auto"/>
            </w:tcBorders>
          </w:tcPr>
          <w:p w14:paraId="538C59BA" w14:textId="77777777" w:rsidR="008052C4" w:rsidRPr="00B04D05" w:rsidRDefault="008052C4" w:rsidP="00A225E6">
            <w:pPr>
              <w:jc w:val="center"/>
            </w:pPr>
            <w:r w:rsidRPr="00B04D05">
              <w:t>938,6</w:t>
            </w:r>
          </w:p>
        </w:tc>
      </w:tr>
      <w:tr w:rsidR="008052C4" w:rsidRPr="00B04D05" w14:paraId="784773AE" w14:textId="77777777" w:rsidTr="00A225E6">
        <w:trPr>
          <w:trHeight w:val="470"/>
        </w:trPr>
        <w:tc>
          <w:tcPr>
            <w:tcW w:w="635" w:type="dxa"/>
            <w:vMerge/>
            <w:tcBorders>
              <w:top w:val="single" w:sz="4" w:space="0" w:color="auto"/>
              <w:left w:val="single" w:sz="4" w:space="0" w:color="auto"/>
              <w:bottom w:val="single" w:sz="4" w:space="0" w:color="auto"/>
              <w:right w:val="single" w:sz="4" w:space="0" w:color="auto"/>
            </w:tcBorders>
          </w:tcPr>
          <w:p w14:paraId="2278617E"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7F40D458"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751F2F4C" w14:textId="77777777" w:rsidR="008052C4" w:rsidRPr="00B04D05" w:rsidRDefault="008052C4" w:rsidP="00A225E6">
            <w:pPr>
              <w:jc w:val="both"/>
            </w:pPr>
          </w:p>
        </w:tc>
        <w:tc>
          <w:tcPr>
            <w:tcW w:w="915" w:type="dxa"/>
            <w:tcBorders>
              <w:top w:val="single" w:sz="4" w:space="0" w:color="auto"/>
              <w:left w:val="single" w:sz="4" w:space="0" w:color="auto"/>
              <w:bottom w:val="single" w:sz="4" w:space="0" w:color="auto"/>
              <w:right w:val="single" w:sz="4" w:space="0" w:color="auto"/>
            </w:tcBorders>
          </w:tcPr>
          <w:p w14:paraId="48667636" w14:textId="77777777" w:rsidR="008052C4" w:rsidRPr="00B04D05" w:rsidRDefault="008052C4" w:rsidP="00A225E6">
            <w:pPr>
              <w:jc w:val="center"/>
            </w:pPr>
            <w:r w:rsidRPr="00B04D05">
              <w:t>154,4</w:t>
            </w:r>
          </w:p>
        </w:tc>
        <w:tc>
          <w:tcPr>
            <w:tcW w:w="993" w:type="dxa"/>
            <w:tcBorders>
              <w:top w:val="single" w:sz="4" w:space="0" w:color="auto"/>
              <w:left w:val="single" w:sz="4" w:space="0" w:color="auto"/>
              <w:bottom w:val="single" w:sz="4" w:space="0" w:color="auto"/>
              <w:right w:val="single" w:sz="4" w:space="0" w:color="auto"/>
            </w:tcBorders>
          </w:tcPr>
          <w:p w14:paraId="1DD1DC59" w14:textId="77777777" w:rsidR="008052C4" w:rsidRPr="00B04D05" w:rsidRDefault="008052C4" w:rsidP="00A225E6">
            <w:pPr>
              <w:jc w:val="center"/>
            </w:pPr>
            <w:r w:rsidRPr="00B04D05">
              <w:t>154,4</w:t>
            </w:r>
          </w:p>
        </w:tc>
        <w:tc>
          <w:tcPr>
            <w:tcW w:w="850" w:type="dxa"/>
            <w:tcBorders>
              <w:top w:val="single" w:sz="4" w:space="0" w:color="auto"/>
              <w:left w:val="single" w:sz="4" w:space="0" w:color="auto"/>
              <w:bottom w:val="single" w:sz="4" w:space="0" w:color="auto"/>
              <w:right w:val="single" w:sz="4" w:space="0" w:color="auto"/>
            </w:tcBorders>
          </w:tcPr>
          <w:p w14:paraId="16FEF6EF" w14:textId="77777777" w:rsidR="008052C4" w:rsidRPr="00B04D05" w:rsidRDefault="008052C4" w:rsidP="00A225E6">
            <w:pPr>
              <w:jc w:val="center"/>
            </w:pPr>
            <w:r w:rsidRPr="00B04D05">
              <w:t>182,5</w:t>
            </w:r>
          </w:p>
        </w:tc>
        <w:tc>
          <w:tcPr>
            <w:tcW w:w="1418" w:type="dxa"/>
            <w:tcBorders>
              <w:top w:val="single" w:sz="4" w:space="0" w:color="auto"/>
              <w:left w:val="single" w:sz="4" w:space="0" w:color="auto"/>
              <w:bottom w:val="single" w:sz="4" w:space="0" w:color="auto"/>
              <w:right w:val="single" w:sz="4" w:space="0" w:color="auto"/>
            </w:tcBorders>
          </w:tcPr>
          <w:p w14:paraId="4E53F5EE" w14:textId="77777777" w:rsidR="008052C4" w:rsidRPr="00B04D05" w:rsidRDefault="008052C4" w:rsidP="00A225E6">
            <w:pPr>
              <w:jc w:val="center"/>
            </w:pPr>
            <w:r w:rsidRPr="00B04D05">
              <w:t>182,5</w:t>
            </w:r>
          </w:p>
        </w:tc>
        <w:tc>
          <w:tcPr>
            <w:tcW w:w="2551" w:type="dxa"/>
            <w:tcBorders>
              <w:top w:val="single" w:sz="4" w:space="0" w:color="auto"/>
              <w:left w:val="single" w:sz="4" w:space="0" w:color="auto"/>
              <w:bottom w:val="single" w:sz="4" w:space="0" w:color="auto"/>
              <w:right w:val="single" w:sz="4" w:space="0" w:color="auto"/>
            </w:tcBorders>
          </w:tcPr>
          <w:p w14:paraId="060E93C4" w14:textId="77777777" w:rsidR="008052C4" w:rsidRPr="00B04D05" w:rsidRDefault="008052C4" w:rsidP="00A225E6">
            <w:pPr>
              <w:jc w:val="center"/>
            </w:pPr>
            <w:r w:rsidRPr="00B04D05">
              <w:t>673,8</w:t>
            </w:r>
          </w:p>
        </w:tc>
      </w:tr>
      <w:tr w:rsidR="008052C4" w:rsidRPr="00B04D05" w14:paraId="7C5139B0" w14:textId="77777777" w:rsidTr="00A225E6">
        <w:trPr>
          <w:trHeight w:val="470"/>
        </w:trPr>
        <w:tc>
          <w:tcPr>
            <w:tcW w:w="635" w:type="dxa"/>
            <w:vMerge/>
            <w:tcBorders>
              <w:top w:val="single" w:sz="4" w:space="0" w:color="auto"/>
              <w:left w:val="single" w:sz="4" w:space="0" w:color="auto"/>
              <w:bottom w:val="single" w:sz="4" w:space="0" w:color="auto"/>
              <w:right w:val="single" w:sz="4" w:space="0" w:color="auto"/>
            </w:tcBorders>
          </w:tcPr>
          <w:p w14:paraId="682DE43A"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43997563" w14:textId="77777777" w:rsidR="008052C4" w:rsidRPr="00B04D05" w:rsidRDefault="008052C4" w:rsidP="00A225E6">
            <w:pPr>
              <w:jc w:val="both"/>
            </w:pPr>
            <w:r w:rsidRPr="00B04D05">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71393B84" w14:textId="77777777" w:rsidR="008052C4" w:rsidRPr="00B04D05" w:rsidRDefault="008052C4" w:rsidP="00A225E6">
            <w:pPr>
              <w:jc w:val="both"/>
            </w:pPr>
          </w:p>
        </w:tc>
        <w:tc>
          <w:tcPr>
            <w:tcW w:w="915" w:type="dxa"/>
            <w:tcBorders>
              <w:top w:val="single" w:sz="4" w:space="0" w:color="auto"/>
              <w:left w:val="single" w:sz="4" w:space="0" w:color="auto"/>
              <w:bottom w:val="single" w:sz="4" w:space="0" w:color="auto"/>
              <w:right w:val="single" w:sz="4" w:space="0" w:color="auto"/>
            </w:tcBorders>
          </w:tcPr>
          <w:p w14:paraId="3BAD2E04" w14:textId="77777777" w:rsidR="008052C4" w:rsidRPr="00B04D05" w:rsidRDefault="008052C4" w:rsidP="00A225E6">
            <w:pPr>
              <w:jc w:val="center"/>
            </w:pPr>
            <w:r w:rsidRPr="00B04D05">
              <w:t>154,4</w:t>
            </w:r>
          </w:p>
        </w:tc>
        <w:tc>
          <w:tcPr>
            <w:tcW w:w="993" w:type="dxa"/>
            <w:tcBorders>
              <w:top w:val="single" w:sz="4" w:space="0" w:color="auto"/>
              <w:left w:val="single" w:sz="4" w:space="0" w:color="auto"/>
              <w:bottom w:val="single" w:sz="4" w:space="0" w:color="auto"/>
              <w:right w:val="single" w:sz="4" w:space="0" w:color="auto"/>
            </w:tcBorders>
          </w:tcPr>
          <w:p w14:paraId="7DCB1B0D" w14:textId="77777777" w:rsidR="008052C4" w:rsidRPr="00B04D05" w:rsidRDefault="008052C4" w:rsidP="00A225E6">
            <w:pPr>
              <w:jc w:val="center"/>
            </w:pPr>
            <w:r w:rsidRPr="00B04D05">
              <w:t>154,4</w:t>
            </w:r>
          </w:p>
        </w:tc>
        <w:tc>
          <w:tcPr>
            <w:tcW w:w="850" w:type="dxa"/>
            <w:tcBorders>
              <w:top w:val="single" w:sz="4" w:space="0" w:color="auto"/>
              <w:left w:val="single" w:sz="4" w:space="0" w:color="auto"/>
              <w:bottom w:val="single" w:sz="4" w:space="0" w:color="auto"/>
              <w:right w:val="single" w:sz="4" w:space="0" w:color="auto"/>
            </w:tcBorders>
          </w:tcPr>
          <w:p w14:paraId="73D9CC7D" w14:textId="77777777" w:rsidR="008052C4" w:rsidRPr="00B04D05" w:rsidRDefault="008052C4" w:rsidP="00A225E6">
            <w:pPr>
              <w:jc w:val="center"/>
            </w:pPr>
            <w:r w:rsidRPr="00B04D05">
              <w:t>182,5</w:t>
            </w:r>
          </w:p>
        </w:tc>
        <w:tc>
          <w:tcPr>
            <w:tcW w:w="1418" w:type="dxa"/>
            <w:tcBorders>
              <w:top w:val="single" w:sz="4" w:space="0" w:color="auto"/>
              <w:left w:val="single" w:sz="4" w:space="0" w:color="auto"/>
              <w:bottom w:val="single" w:sz="4" w:space="0" w:color="auto"/>
              <w:right w:val="single" w:sz="4" w:space="0" w:color="auto"/>
            </w:tcBorders>
          </w:tcPr>
          <w:p w14:paraId="0586C08A" w14:textId="77777777" w:rsidR="008052C4" w:rsidRPr="00B04D05" w:rsidRDefault="008052C4" w:rsidP="00A225E6">
            <w:pPr>
              <w:jc w:val="center"/>
            </w:pPr>
            <w:r w:rsidRPr="00B04D05">
              <w:t>182,5</w:t>
            </w:r>
          </w:p>
        </w:tc>
        <w:tc>
          <w:tcPr>
            <w:tcW w:w="2551" w:type="dxa"/>
            <w:tcBorders>
              <w:top w:val="single" w:sz="4" w:space="0" w:color="auto"/>
              <w:left w:val="single" w:sz="4" w:space="0" w:color="auto"/>
              <w:bottom w:val="single" w:sz="4" w:space="0" w:color="auto"/>
              <w:right w:val="single" w:sz="4" w:space="0" w:color="auto"/>
            </w:tcBorders>
          </w:tcPr>
          <w:p w14:paraId="1D951B9E" w14:textId="77777777" w:rsidR="008052C4" w:rsidRPr="00B04D05" w:rsidRDefault="008052C4" w:rsidP="00A225E6">
            <w:pPr>
              <w:jc w:val="center"/>
            </w:pPr>
            <w:r w:rsidRPr="00B04D05">
              <w:t>673,8</w:t>
            </w:r>
          </w:p>
        </w:tc>
      </w:tr>
      <w:tr w:rsidR="008052C4" w:rsidRPr="00B04D05" w14:paraId="11590441" w14:textId="77777777" w:rsidTr="00AC3995">
        <w:trPr>
          <w:trHeight w:val="337"/>
        </w:trPr>
        <w:tc>
          <w:tcPr>
            <w:tcW w:w="635" w:type="dxa"/>
            <w:vMerge/>
            <w:tcBorders>
              <w:top w:val="single" w:sz="4" w:space="0" w:color="auto"/>
              <w:left w:val="single" w:sz="4" w:space="0" w:color="auto"/>
              <w:bottom w:val="single" w:sz="4" w:space="0" w:color="auto"/>
              <w:right w:val="single" w:sz="4" w:space="0" w:color="auto"/>
            </w:tcBorders>
          </w:tcPr>
          <w:p w14:paraId="531F051B"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6813B380" w14:textId="77777777" w:rsidR="008052C4" w:rsidRPr="00B04D05" w:rsidRDefault="008052C4" w:rsidP="00A225E6">
            <w:pPr>
              <w:jc w:val="both"/>
            </w:pPr>
            <w:r w:rsidRPr="00B04D05">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56DA1568" w14:textId="77777777" w:rsidR="008052C4" w:rsidRPr="00B04D05" w:rsidRDefault="008052C4" w:rsidP="00A225E6">
            <w:pPr>
              <w:jc w:val="both"/>
            </w:pPr>
          </w:p>
        </w:tc>
        <w:tc>
          <w:tcPr>
            <w:tcW w:w="915" w:type="dxa"/>
            <w:tcBorders>
              <w:top w:val="single" w:sz="4" w:space="0" w:color="auto"/>
              <w:left w:val="single" w:sz="4" w:space="0" w:color="auto"/>
              <w:bottom w:val="single" w:sz="4" w:space="0" w:color="auto"/>
              <w:right w:val="single" w:sz="4" w:space="0" w:color="auto"/>
            </w:tcBorders>
          </w:tcPr>
          <w:p w14:paraId="077423CE" w14:textId="77777777" w:rsidR="008052C4" w:rsidRPr="00B04D05" w:rsidRDefault="008052C4" w:rsidP="00A225E6">
            <w:pPr>
              <w:jc w:val="center"/>
            </w:pPr>
            <w:r w:rsidRPr="00B04D05">
              <w:t>233,3</w:t>
            </w:r>
          </w:p>
        </w:tc>
        <w:tc>
          <w:tcPr>
            <w:tcW w:w="993" w:type="dxa"/>
            <w:tcBorders>
              <w:top w:val="single" w:sz="4" w:space="0" w:color="auto"/>
              <w:left w:val="single" w:sz="4" w:space="0" w:color="auto"/>
              <w:bottom w:val="single" w:sz="4" w:space="0" w:color="auto"/>
              <w:right w:val="single" w:sz="4" w:space="0" w:color="auto"/>
            </w:tcBorders>
          </w:tcPr>
          <w:p w14:paraId="0D8E5454" w14:textId="77777777" w:rsidR="008052C4" w:rsidRPr="00B04D05" w:rsidRDefault="008052C4" w:rsidP="00A225E6">
            <w:pPr>
              <w:jc w:val="center"/>
            </w:pPr>
            <w:r w:rsidRPr="00B04D05">
              <w:t>8,5</w:t>
            </w:r>
          </w:p>
        </w:tc>
        <w:tc>
          <w:tcPr>
            <w:tcW w:w="850" w:type="dxa"/>
            <w:tcBorders>
              <w:top w:val="single" w:sz="4" w:space="0" w:color="auto"/>
              <w:left w:val="single" w:sz="4" w:space="0" w:color="auto"/>
              <w:bottom w:val="single" w:sz="4" w:space="0" w:color="auto"/>
              <w:right w:val="single" w:sz="4" w:space="0" w:color="auto"/>
            </w:tcBorders>
          </w:tcPr>
          <w:p w14:paraId="2845E0BA" w14:textId="77777777" w:rsidR="008052C4" w:rsidRPr="00B04D05" w:rsidRDefault="008052C4" w:rsidP="00A225E6">
            <w:pPr>
              <w:jc w:val="center"/>
            </w:pPr>
            <w:r w:rsidRPr="00B04D05">
              <w:t>11,5</w:t>
            </w:r>
          </w:p>
        </w:tc>
        <w:tc>
          <w:tcPr>
            <w:tcW w:w="1418" w:type="dxa"/>
            <w:tcBorders>
              <w:top w:val="single" w:sz="4" w:space="0" w:color="auto"/>
              <w:left w:val="single" w:sz="4" w:space="0" w:color="auto"/>
              <w:bottom w:val="single" w:sz="4" w:space="0" w:color="auto"/>
              <w:right w:val="single" w:sz="4" w:space="0" w:color="auto"/>
            </w:tcBorders>
          </w:tcPr>
          <w:p w14:paraId="1BCAFA9E" w14:textId="77777777" w:rsidR="008052C4" w:rsidRPr="00B04D05" w:rsidRDefault="008052C4" w:rsidP="00A225E6">
            <w:pPr>
              <w:jc w:val="center"/>
            </w:pPr>
            <w:r w:rsidRPr="00B04D05">
              <w:t>11,5</w:t>
            </w:r>
          </w:p>
        </w:tc>
        <w:tc>
          <w:tcPr>
            <w:tcW w:w="2551" w:type="dxa"/>
            <w:tcBorders>
              <w:top w:val="single" w:sz="4" w:space="0" w:color="auto"/>
              <w:left w:val="single" w:sz="4" w:space="0" w:color="auto"/>
              <w:bottom w:val="single" w:sz="4" w:space="0" w:color="auto"/>
              <w:right w:val="single" w:sz="4" w:space="0" w:color="auto"/>
            </w:tcBorders>
          </w:tcPr>
          <w:p w14:paraId="54FD37F8" w14:textId="77777777" w:rsidR="008052C4" w:rsidRPr="00B04D05" w:rsidRDefault="008052C4" w:rsidP="00A225E6">
            <w:pPr>
              <w:jc w:val="center"/>
            </w:pPr>
            <w:r w:rsidRPr="00B04D05">
              <w:t>264,8</w:t>
            </w:r>
          </w:p>
        </w:tc>
      </w:tr>
      <w:tr w:rsidR="008052C4" w:rsidRPr="00B04D05" w14:paraId="4095C6D5" w14:textId="77777777" w:rsidTr="00A225E6">
        <w:trPr>
          <w:trHeight w:val="1603"/>
        </w:trPr>
        <w:tc>
          <w:tcPr>
            <w:tcW w:w="635" w:type="dxa"/>
            <w:vMerge w:val="restart"/>
            <w:tcBorders>
              <w:top w:val="single" w:sz="4" w:space="0" w:color="auto"/>
              <w:left w:val="single" w:sz="4" w:space="0" w:color="auto"/>
              <w:right w:val="single" w:sz="4" w:space="0" w:color="auto"/>
            </w:tcBorders>
          </w:tcPr>
          <w:p w14:paraId="1F04FF51" w14:textId="77777777" w:rsidR="008052C4" w:rsidRPr="00B04D05" w:rsidRDefault="008052C4" w:rsidP="00A225E6">
            <w:pPr>
              <w:jc w:val="both"/>
            </w:pPr>
            <w:r w:rsidRPr="00B04D05">
              <w:t>2.</w:t>
            </w:r>
          </w:p>
        </w:tc>
        <w:tc>
          <w:tcPr>
            <w:tcW w:w="4711" w:type="dxa"/>
            <w:tcBorders>
              <w:top w:val="single" w:sz="4" w:space="0" w:color="auto"/>
              <w:left w:val="single" w:sz="4" w:space="0" w:color="auto"/>
              <w:bottom w:val="single" w:sz="4" w:space="0" w:color="auto"/>
              <w:right w:val="single" w:sz="4" w:space="0" w:color="auto"/>
            </w:tcBorders>
          </w:tcPr>
          <w:p w14:paraId="1DC387C4" w14:textId="77777777" w:rsidR="008052C4" w:rsidRPr="00B04D05" w:rsidRDefault="008052C4" w:rsidP="00A225E6">
            <w:pPr>
              <w:jc w:val="both"/>
            </w:pPr>
            <w:r w:rsidRPr="00B04D05">
              <w:t>Мероприятие (результат) «Реализация мероприятий по формированию эффективной системы выявления, поддержки и развития способностей и талантов у молодежи»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713C2CA9" w14:textId="77777777" w:rsidR="008052C4" w:rsidRPr="00B04D05" w:rsidRDefault="008052C4" w:rsidP="00A225E6">
            <w:pPr>
              <w:jc w:val="center"/>
              <w:rPr>
                <w:lang w:val="en-US"/>
              </w:rPr>
            </w:pPr>
            <w:r w:rsidRPr="00B04D05">
              <w:rPr>
                <w:lang w:val="en-US"/>
              </w:rPr>
              <w:t>X</w:t>
            </w:r>
          </w:p>
          <w:p w14:paraId="2C8A5405" w14:textId="77777777" w:rsidR="008052C4" w:rsidRPr="00B04D05" w:rsidRDefault="008052C4" w:rsidP="00A225E6">
            <w:pPr>
              <w:jc w:val="center"/>
              <w:rPr>
                <w:lang w:val="en-US"/>
              </w:rPr>
            </w:pPr>
          </w:p>
          <w:p w14:paraId="51C60AC6" w14:textId="77777777" w:rsidR="008052C4" w:rsidRPr="00B04D05" w:rsidRDefault="008052C4" w:rsidP="00A225E6">
            <w:pPr>
              <w:jc w:val="center"/>
              <w:rPr>
                <w:highlight w:val="yellow"/>
                <w:lang w:val="en-US"/>
              </w:rPr>
            </w:pPr>
          </w:p>
          <w:p w14:paraId="3598284B" w14:textId="77777777" w:rsidR="008052C4" w:rsidRPr="00B04D05" w:rsidRDefault="008052C4" w:rsidP="00A225E6">
            <w:pPr>
              <w:jc w:val="center"/>
              <w:rPr>
                <w:highlight w:val="yellow"/>
                <w:lang w:val="en-US"/>
              </w:rPr>
            </w:pPr>
          </w:p>
          <w:p w14:paraId="294EA156" w14:textId="77777777" w:rsidR="008052C4" w:rsidRPr="00B04D05" w:rsidRDefault="008052C4" w:rsidP="00A225E6">
            <w:pPr>
              <w:jc w:val="center"/>
              <w:rPr>
                <w:highlight w:val="yellow"/>
                <w:lang w:val="en-US"/>
              </w:rPr>
            </w:pPr>
          </w:p>
          <w:p w14:paraId="48901CC9" w14:textId="77777777" w:rsidR="008052C4" w:rsidRPr="00B04D05" w:rsidRDefault="008052C4" w:rsidP="00A225E6">
            <w:pPr>
              <w:jc w:val="center"/>
              <w:rPr>
                <w:highlight w:val="yellow"/>
                <w:lang w:val="en-US"/>
              </w:rPr>
            </w:pPr>
          </w:p>
          <w:p w14:paraId="5BAD1BDE" w14:textId="77777777" w:rsidR="008052C4" w:rsidRPr="00B04D05" w:rsidRDefault="008052C4" w:rsidP="00A225E6">
            <w:pPr>
              <w:jc w:val="center"/>
              <w:rPr>
                <w:highlight w:val="yellow"/>
                <w:lang w:val="en-US"/>
              </w:rPr>
            </w:pPr>
          </w:p>
          <w:p w14:paraId="1B12ED1E" w14:textId="77777777" w:rsidR="008052C4" w:rsidRPr="00B04D05" w:rsidRDefault="008052C4" w:rsidP="00A225E6">
            <w:pPr>
              <w:jc w:val="center"/>
              <w:rPr>
                <w:highlight w:val="yellow"/>
                <w:lang w:val="en-US"/>
              </w:rPr>
            </w:pPr>
          </w:p>
          <w:p w14:paraId="401F46BB" w14:textId="77777777" w:rsidR="008052C4" w:rsidRPr="00B04D05" w:rsidRDefault="008052C4" w:rsidP="00A225E6">
            <w:pPr>
              <w:jc w:val="center"/>
              <w:rPr>
                <w:highlight w:val="yellow"/>
                <w:lang w:val="en-US"/>
              </w:rPr>
            </w:pPr>
          </w:p>
          <w:p w14:paraId="0AE93B92" w14:textId="77777777" w:rsidR="008052C4" w:rsidRPr="00B04D05" w:rsidRDefault="008052C4" w:rsidP="00A225E6">
            <w:pPr>
              <w:jc w:val="center"/>
              <w:rPr>
                <w:highlight w:val="yellow"/>
                <w:lang w:val="en-US"/>
              </w:rPr>
            </w:pPr>
          </w:p>
          <w:p w14:paraId="309EF607" w14:textId="77777777" w:rsidR="008052C4" w:rsidRPr="00B04D05" w:rsidRDefault="008052C4" w:rsidP="00A225E6">
            <w:pPr>
              <w:jc w:val="center"/>
              <w:rPr>
                <w:lang w:val="en-US"/>
              </w:rPr>
            </w:pPr>
          </w:p>
          <w:p w14:paraId="5D5147E7" w14:textId="77777777" w:rsidR="008052C4" w:rsidRPr="00B04D05" w:rsidRDefault="008052C4" w:rsidP="00A225E6">
            <w:pPr>
              <w:jc w:val="center"/>
              <w:rPr>
                <w:lang w:val="en-US"/>
              </w:rPr>
            </w:pPr>
          </w:p>
          <w:p w14:paraId="12404F33" w14:textId="77777777" w:rsidR="008052C4" w:rsidRPr="00B04D05" w:rsidRDefault="008052C4" w:rsidP="00A225E6">
            <w:pPr>
              <w:jc w:val="center"/>
              <w:rPr>
                <w:highlight w:val="yellow"/>
                <w:lang w:val="en-US"/>
              </w:rPr>
            </w:pPr>
            <w:r w:rsidRPr="00B04D05">
              <w:rPr>
                <w:lang w:val="en-US"/>
              </w:rPr>
              <w:t>90207070340429490240</w:t>
            </w:r>
          </w:p>
        </w:tc>
        <w:tc>
          <w:tcPr>
            <w:tcW w:w="915" w:type="dxa"/>
            <w:tcBorders>
              <w:top w:val="single" w:sz="4" w:space="0" w:color="auto"/>
              <w:left w:val="single" w:sz="4" w:space="0" w:color="auto"/>
              <w:bottom w:val="single" w:sz="4" w:space="0" w:color="auto"/>
              <w:right w:val="single" w:sz="4" w:space="0" w:color="auto"/>
            </w:tcBorders>
          </w:tcPr>
          <w:p w14:paraId="482B08AE" w14:textId="77777777" w:rsidR="008052C4" w:rsidRPr="00B04D05" w:rsidRDefault="008052C4" w:rsidP="00A225E6">
            <w:pPr>
              <w:jc w:val="center"/>
            </w:pPr>
            <w:r w:rsidRPr="00B04D05">
              <w:t>224,7</w:t>
            </w:r>
          </w:p>
        </w:tc>
        <w:tc>
          <w:tcPr>
            <w:tcW w:w="993" w:type="dxa"/>
            <w:tcBorders>
              <w:top w:val="single" w:sz="4" w:space="0" w:color="auto"/>
              <w:left w:val="single" w:sz="4" w:space="0" w:color="auto"/>
              <w:bottom w:val="single" w:sz="4" w:space="0" w:color="auto"/>
              <w:right w:val="single" w:sz="4" w:space="0" w:color="auto"/>
            </w:tcBorders>
          </w:tcPr>
          <w:p w14:paraId="35F8DB0C" w14:textId="77777777" w:rsidR="008052C4" w:rsidRPr="00B04D05" w:rsidRDefault="008052C4" w:rsidP="00A225E6">
            <w:pPr>
              <w:jc w:val="center"/>
            </w:pPr>
            <w:r w:rsidRPr="00B04D05">
              <w:t>0</w:t>
            </w:r>
          </w:p>
        </w:tc>
        <w:tc>
          <w:tcPr>
            <w:tcW w:w="850" w:type="dxa"/>
            <w:tcBorders>
              <w:top w:val="single" w:sz="4" w:space="0" w:color="auto"/>
              <w:left w:val="single" w:sz="4" w:space="0" w:color="auto"/>
              <w:bottom w:val="single" w:sz="4" w:space="0" w:color="auto"/>
              <w:right w:val="single" w:sz="4" w:space="0" w:color="auto"/>
            </w:tcBorders>
          </w:tcPr>
          <w:p w14:paraId="26F81B0D" w14:textId="77777777" w:rsidR="008052C4" w:rsidRPr="00B04D05" w:rsidRDefault="008052C4" w:rsidP="00A225E6">
            <w:pPr>
              <w:jc w:val="center"/>
            </w:pPr>
            <w:r w:rsidRPr="00B04D05">
              <w:t>0</w:t>
            </w:r>
          </w:p>
        </w:tc>
        <w:tc>
          <w:tcPr>
            <w:tcW w:w="1418" w:type="dxa"/>
            <w:tcBorders>
              <w:top w:val="single" w:sz="4" w:space="0" w:color="auto"/>
              <w:left w:val="single" w:sz="4" w:space="0" w:color="auto"/>
              <w:bottom w:val="single" w:sz="4" w:space="0" w:color="auto"/>
              <w:right w:val="single" w:sz="4" w:space="0" w:color="auto"/>
            </w:tcBorders>
          </w:tcPr>
          <w:p w14:paraId="17328456" w14:textId="77777777" w:rsidR="008052C4" w:rsidRPr="00B04D05" w:rsidRDefault="008052C4" w:rsidP="00A225E6">
            <w:pPr>
              <w:jc w:val="center"/>
            </w:pPr>
            <w:r w:rsidRPr="00B04D05">
              <w:t>0</w:t>
            </w:r>
          </w:p>
        </w:tc>
        <w:tc>
          <w:tcPr>
            <w:tcW w:w="2551" w:type="dxa"/>
            <w:tcBorders>
              <w:top w:val="single" w:sz="4" w:space="0" w:color="auto"/>
              <w:left w:val="single" w:sz="4" w:space="0" w:color="auto"/>
              <w:bottom w:val="single" w:sz="4" w:space="0" w:color="auto"/>
              <w:right w:val="single" w:sz="4" w:space="0" w:color="auto"/>
            </w:tcBorders>
          </w:tcPr>
          <w:p w14:paraId="080B9D14" w14:textId="77777777" w:rsidR="008052C4" w:rsidRPr="00B04D05" w:rsidRDefault="008052C4" w:rsidP="00A225E6">
            <w:pPr>
              <w:jc w:val="center"/>
            </w:pPr>
            <w:r w:rsidRPr="00B04D05">
              <w:t>224,7</w:t>
            </w:r>
          </w:p>
        </w:tc>
      </w:tr>
      <w:tr w:rsidR="008052C4" w:rsidRPr="00B04D05" w14:paraId="077006D0" w14:textId="77777777" w:rsidTr="00A225E6">
        <w:trPr>
          <w:trHeight w:val="442"/>
        </w:trPr>
        <w:tc>
          <w:tcPr>
            <w:tcW w:w="635" w:type="dxa"/>
            <w:vMerge/>
            <w:tcBorders>
              <w:left w:val="single" w:sz="4" w:space="0" w:color="auto"/>
              <w:right w:val="single" w:sz="4" w:space="0" w:color="auto"/>
            </w:tcBorders>
          </w:tcPr>
          <w:p w14:paraId="4CF9A68E"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07772E0" w14:textId="77777777" w:rsidR="008052C4" w:rsidRPr="00B04D05" w:rsidRDefault="008052C4" w:rsidP="00A225E6">
            <w:pPr>
              <w:jc w:val="both"/>
            </w:pPr>
            <w:r w:rsidRPr="00B04D05">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217EB453" w14:textId="77777777" w:rsidR="008052C4" w:rsidRPr="00B04D05" w:rsidRDefault="008052C4" w:rsidP="00A225E6">
            <w:pPr>
              <w:jc w:val="center"/>
            </w:pPr>
          </w:p>
        </w:tc>
        <w:tc>
          <w:tcPr>
            <w:tcW w:w="915" w:type="dxa"/>
            <w:tcBorders>
              <w:top w:val="single" w:sz="4" w:space="0" w:color="auto"/>
              <w:left w:val="single" w:sz="4" w:space="0" w:color="auto"/>
              <w:bottom w:val="single" w:sz="4" w:space="0" w:color="auto"/>
              <w:right w:val="single" w:sz="4" w:space="0" w:color="auto"/>
            </w:tcBorders>
          </w:tcPr>
          <w:p w14:paraId="14D8896E" w14:textId="77777777" w:rsidR="008052C4" w:rsidRPr="00B04D05" w:rsidRDefault="008052C4" w:rsidP="00A225E6">
            <w:pPr>
              <w:jc w:val="center"/>
            </w:pPr>
            <w:r w:rsidRPr="00B04D05">
              <w:t>224,7</w:t>
            </w:r>
          </w:p>
        </w:tc>
        <w:tc>
          <w:tcPr>
            <w:tcW w:w="993" w:type="dxa"/>
            <w:tcBorders>
              <w:top w:val="single" w:sz="4" w:space="0" w:color="auto"/>
              <w:left w:val="single" w:sz="4" w:space="0" w:color="auto"/>
              <w:bottom w:val="single" w:sz="4" w:space="0" w:color="auto"/>
              <w:right w:val="single" w:sz="4" w:space="0" w:color="auto"/>
            </w:tcBorders>
          </w:tcPr>
          <w:p w14:paraId="521CFA0E" w14:textId="77777777" w:rsidR="008052C4" w:rsidRPr="00B04D05" w:rsidRDefault="008052C4" w:rsidP="00A225E6">
            <w:pPr>
              <w:jc w:val="center"/>
            </w:pPr>
            <w:r w:rsidRPr="00B04D05">
              <w:t>0</w:t>
            </w:r>
          </w:p>
        </w:tc>
        <w:tc>
          <w:tcPr>
            <w:tcW w:w="850" w:type="dxa"/>
            <w:tcBorders>
              <w:top w:val="single" w:sz="4" w:space="0" w:color="auto"/>
              <w:left w:val="single" w:sz="4" w:space="0" w:color="auto"/>
              <w:bottom w:val="single" w:sz="4" w:space="0" w:color="auto"/>
              <w:right w:val="single" w:sz="4" w:space="0" w:color="auto"/>
            </w:tcBorders>
          </w:tcPr>
          <w:p w14:paraId="3CB1D4A9" w14:textId="77777777" w:rsidR="008052C4" w:rsidRPr="00B04D05" w:rsidRDefault="008052C4" w:rsidP="00A225E6">
            <w:pPr>
              <w:jc w:val="center"/>
            </w:pPr>
            <w:r w:rsidRPr="00B04D05">
              <w:t>0</w:t>
            </w:r>
          </w:p>
        </w:tc>
        <w:tc>
          <w:tcPr>
            <w:tcW w:w="1418" w:type="dxa"/>
            <w:tcBorders>
              <w:top w:val="single" w:sz="4" w:space="0" w:color="auto"/>
              <w:left w:val="single" w:sz="4" w:space="0" w:color="auto"/>
              <w:bottom w:val="single" w:sz="4" w:space="0" w:color="auto"/>
              <w:right w:val="single" w:sz="4" w:space="0" w:color="auto"/>
            </w:tcBorders>
          </w:tcPr>
          <w:p w14:paraId="0D382E9D" w14:textId="77777777" w:rsidR="008052C4" w:rsidRPr="00B04D05" w:rsidRDefault="008052C4" w:rsidP="00A225E6">
            <w:pPr>
              <w:jc w:val="center"/>
            </w:pPr>
            <w:r w:rsidRPr="00B04D05">
              <w:t>0</w:t>
            </w:r>
          </w:p>
        </w:tc>
        <w:tc>
          <w:tcPr>
            <w:tcW w:w="2551" w:type="dxa"/>
            <w:tcBorders>
              <w:top w:val="single" w:sz="4" w:space="0" w:color="auto"/>
              <w:left w:val="single" w:sz="4" w:space="0" w:color="auto"/>
              <w:bottom w:val="single" w:sz="4" w:space="0" w:color="auto"/>
              <w:right w:val="single" w:sz="4" w:space="0" w:color="auto"/>
            </w:tcBorders>
          </w:tcPr>
          <w:p w14:paraId="3F6100FF" w14:textId="77777777" w:rsidR="008052C4" w:rsidRPr="00B04D05" w:rsidRDefault="008052C4" w:rsidP="00A225E6">
            <w:pPr>
              <w:jc w:val="center"/>
            </w:pPr>
            <w:r w:rsidRPr="00B04D05">
              <w:t>224,7</w:t>
            </w:r>
          </w:p>
        </w:tc>
      </w:tr>
      <w:tr w:rsidR="008052C4" w:rsidRPr="00B04D05" w14:paraId="029AC712" w14:textId="77777777" w:rsidTr="00A225E6">
        <w:trPr>
          <w:trHeight w:val="442"/>
        </w:trPr>
        <w:tc>
          <w:tcPr>
            <w:tcW w:w="635" w:type="dxa"/>
            <w:vMerge/>
            <w:tcBorders>
              <w:left w:val="single" w:sz="4" w:space="0" w:color="auto"/>
              <w:right w:val="single" w:sz="4" w:space="0" w:color="auto"/>
            </w:tcBorders>
          </w:tcPr>
          <w:p w14:paraId="6FC21AAC"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48632C5"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2B5673D4" w14:textId="77777777" w:rsidR="008052C4" w:rsidRPr="00B04D05" w:rsidRDefault="008052C4" w:rsidP="00A225E6">
            <w:pPr>
              <w:jc w:val="center"/>
            </w:pPr>
          </w:p>
        </w:tc>
        <w:tc>
          <w:tcPr>
            <w:tcW w:w="915" w:type="dxa"/>
            <w:tcBorders>
              <w:top w:val="single" w:sz="4" w:space="0" w:color="auto"/>
              <w:left w:val="single" w:sz="4" w:space="0" w:color="auto"/>
              <w:bottom w:val="single" w:sz="4" w:space="0" w:color="auto"/>
              <w:right w:val="single" w:sz="4" w:space="0" w:color="auto"/>
            </w:tcBorders>
          </w:tcPr>
          <w:p w14:paraId="2EA651B3" w14:textId="77777777" w:rsidR="008052C4" w:rsidRPr="00B04D05" w:rsidRDefault="008052C4" w:rsidP="00A225E6">
            <w:pPr>
              <w:jc w:val="center"/>
            </w:pPr>
            <w:r w:rsidRPr="00B04D05">
              <w:t>0</w:t>
            </w:r>
          </w:p>
        </w:tc>
        <w:tc>
          <w:tcPr>
            <w:tcW w:w="993" w:type="dxa"/>
            <w:tcBorders>
              <w:top w:val="single" w:sz="4" w:space="0" w:color="auto"/>
              <w:left w:val="single" w:sz="4" w:space="0" w:color="auto"/>
              <w:bottom w:val="single" w:sz="4" w:space="0" w:color="auto"/>
              <w:right w:val="single" w:sz="4" w:space="0" w:color="auto"/>
            </w:tcBorders>
          </w:tcPr>
          <w:p w14:paraId="3D991705" w14:textId="77777777" w:rsidR="008052C4" w:rsidRPr="00B04D05" w:rsidRDefault="008052C4" w:rsidP="00A225E6">
            <w:pPr>
              <w:jc w:val="center"/>
            </w:pPr>
            <w:r w:rsidRPr="00B04D05">
              <w:t>0</w:t>
            </w:r>
          </w:p>
        </w:tc>
        <w:tc>
          <w:tcPr>
            <w:tcW w:w="850" w:type="dxa"/>
            <w:tcBorders>
              <w:top w:val="single" w:sz="4" w:space="0" w:color="auto"/>
              <w:left w:val="single" w:sz="4" w:space="0" w:color="auto"/>
              <w:bottom w:val="single" w:sz="4" w:space="0" w:color="auto"/>
              <w:right w:val="single" w:sz="4" w:space="0" w:color="auto"/>
            </w:tcBorders>
          </w:tcPr>
          <w:p w14:paraId="3514F03C" w14:textId="77777777" w:rsidR="008052C4" w:rsidRPr="00B04D05" w:rsidRDefault="008052C4" w:rsidP="00A225E6">
            <w:pPr>
              <w:jc w:val="center"/>
            </w:pPr>
            <w:r w:rsidRPr="00B04D05">
              <w:t>0</w:t>
            </w:r>
          </w:p>
        </w:tc>
        <w:tc>
          <w:tcPr>
            <w:tcW w:w="1418" w:type="dxa"/>
            <w:tcBorders>
              <w:top w:val="single" w:sz="4" w:space="0" w:color="auto"/>
              <w:left w:val="single" w:sz="4" w:space="0" w:color="auto"/>
              <w:bottom w:val="single" w:sz="4" w:space="0" w:color="auto"/>
              <w:right w:val="single" w:sz="4" w:space="0" w:color="auto"/>
            </w:tcBorders>
          </w:tcPr>
          <w:p w14:paraId="7F510A54" w14:textId="77777777" w:rsidR="008052C4" w:rsidRPr="00B04D05" w:rsidRDefault="008052C4" w:rsidP="00A225E6">
            <w:pPr>
              <w:jc w:val="center"/>
            </w:pPr>
            <w:r w:rsidRPr="00B04D05">
              <w:t>0</w:t>
            </w:r>
          </w:p>
        </w:tc>
        <w:tc>
          <w:tcPr>
            <w:tcW w:w="2551" w:type="dxa"/>
            <w:tcBorders>
              <w:top w:val="single" w:sz="4" w:space="0" w:color="auto"/>
              <w:left w:val="single" w:sz="4" w:space="0" w:color="auto"/>
              <w:bottom w:val="single" w:sz="4" w:space="0" w:color="auto"/>
              <w:right w:val="single" w:sz="4" w:space="0" w:color="auto"/>
            </w:tcBorders>
          </w:tcPr>
          <w:p w14:paraId="6306453B" w14:textId="77777777" w:rsidR="008052C4" w:rsidRPr="00B04D05" w:rsidRDefault="008052C4" w:rsidP="00A225E6">
            <w:pPr>
              <w:jc w:val="center"/>
            </w:pPr>
            <w:r w:rsidRPr="00B04D05">
              <w:t>0</w:t>
            </w:r>
          </w:p>
        </w:tc>
      </w:tr>
      <w:tr w:rsidR="008052C4" w:rsidRPr="00B04D05" w14:paraId="0C68B0A5" w14:textId="77777777" w:rsidTr="00A225E6">
        <w:trPr>
          <w:trHeight w:val="442"/>
        </w:trPr>
        <w:tc>
          <w:tcPr>
            <w:tcW w:w="635" w:type="dxa"/>
            <w:vMerge/>
            <w:tcBorders>
              <w:left w:val="single" w:sz="4" w:space="0" w:color="auto"/>
              <w:right w:val="single" w:sz="4" w:space="0" w:color="auto"/>
            </w:tcBorders>
          </w:tcPr>
          <w:p w14:paraId="06D3C0D4" w14:textId="77777777" w:rsidR="008052C4" w:rsidRPr="00B04D05" w:rsidRDefault="008052C4" w:rsidP="00A225E6">
            <w:pPr>
              <w:jc w:val="both"/>
            </w:pPr>
          </w:p>
        </w:tc>
        <w:tc>
          <w:tcPr>
            <w:tcW w:w="4711" w:type="dxa"/>
            <w:vMerge w:val="restart"/>
            <w:tcBorders>
              <w:top w:val="single" w:sz="4" w:space="0" w:color="auto"/>
              <w:left w:val="single" w:sz="4" w:space="0" w:color="auto"/>
              <w:right w:val="single" w:sz="4" w:space="0" w:color="auto"/>
            </w:tcBorders>
          </w:tcPr>
          <w:p w14:paraId="04993CD8" w14:textId="77777777" w:rsidR="008052C4" w:rsidRPr="00B04D05" w:rsidRDefault="008052C4" w:rsidP="00A225E6">
            <w:pPr>
              <w:jc w:val="both"/>
            </w:pPr>
            <w:r w:rsidRPr="00B04D05">
              <w:t>местный бюджет</w:t>
            </w:r>
          </w:p>
        </w:tc>
        <w:tc>
          <w:tcPr>
            <w:tcW w:w="3373" w:type="dxa"/>
            <w:vMerge/>
            <w:tcBorders>
              <w:top w:val="single" w:sz="4" w:space="0" w:color="auto"/>
              <w:left w:val="single" w:sz="4" w:space="0" w:color="auto"/>
              <w:bottom w:val="single" w:sz="4" w:space="0" w:color="auto"/>
              <w:right w:val="single" w:sz="4" w:space="0" w:color="auto"/>
            </w:tcBorders>
          </w:tcPr>
          <w:p w14:paraId="05BFDAF1" w14:textId="77777777" w:rsidR="008052C4" w:rsidRPr="00B04D05" w:rsidRDefault="008052C4" w:rsidP="00A225E6">
            <w:pPr>
              <w:jc w:val="center"/>
            </w:pPr>
          </w:p>
        </w:tc>
        <w:tc>
          <w:tcPr>
            <w:tcW w:w="915" w:type="dxa"/>
            <w:tcBorders>
              <w:top w:val="single" w:sz="4" w:space="0" w:color="auto"/>
              <w:left w:val="single" w:sz="4" w:space="0" w:color="auto"/>
              <w:bottom w:val="single" w:sz="4" w:space="0" w:color="auto"/>
              <w:right w:val="single" w:sz="4" w:space="0" w:color="auto"/>
            </w:tcBorders>
          </w:tcPr>
          <w:p w14:paraId="2C3F07C7" w14:textId="77777777" w:rsidR="008052C4" w:rsidRPr="00B04D05" w:rsidRDefault="008052C4" w:rsidP="00A225E6">
            <w:pPr>
              <w:jc w:val="center"/>
            </w:pPr>
            <w:r w:rsidRPr="00B04D05">
              <w:t>218,6</w:t>
            </w:r>
          </w:p>
        </w:tc>
        <w:tc>
          <w:tcPr>
            <w:tcW w:w="993" w:type="dxa"/>
            <w:tcBorders>
              <w:top w:val="single" w:sz="4" w:space="0" w:color="auto"/>
              <w:left w:val="single" w:sz="4" w:space="0" w:color="auto"/>
              <w:bottom w:val="single" w:sz="4" w:space="0" w:color="auto"/>
              <w:right w:val="single" w:sz="4" w:space="0" w:color="auto"/>
            </w:tcBorders>
          </w:tcPr>
          <w:p w14:paraId="091A2106" w14:textId="77777777" w:rsidR="008052C4" w:rsidRPr="00B04D05" w:rsidRDefault="008052C4" w:rsidP="00A225E6">
            <w:pPr>
              <w:jc w:val="center"/>
            </w:pPr>
            <w:r w:rsidRPr="00B04D05">
              <w:t>0</w:t>
            </w:r>
          </w:p>
        </w:tc>
        <w:tc>
          <w:tcPr>
            <w:tcW w:w="850" w:type="dxa"/>
            <w:tcBorders>
              <w:top w:val="single" w:sz="4" w:space="0" w:color="auto"/>
              <w:left w:val="single" w:sz="4" w:space="0" w:color="auto"/>
              <w:bottom w:val="single" w:sz="4" w:space="0" w:color="auto"/>
              <w:right w:val="single" w:sz="4" w:space="0" w:color="auto"/>
            </w:tcBorders>
          </w:tcPr>
          <w:p w14:paraId="4A718F33" w14:textId="77777777" w:rsidR="008052C4" w:rsidRPr="00B04D05" w:rsidRDefault="008052C4" w:rsidP="00A225E6">
            <w:pPr>
              <w:jc w:val="center"/>
            </w:pPr>
            <w:r w:rsidRPr="00B04D05">
              <w:t>0</w:t>
            </w:r>
          </w:p>
        </w:tc>
        <w:tc>
          <w:tcPr>
            <w:tcW w:w="1418" w:type="dxa"/>
            <w:tcBorders>
              <w:top w:val="single" w:sz="4" w:space="0" w:color="auto"/>
              <w:left w:val="single" w:sz="4" w:space="0" w:color="auto"/>
              <w:bottom w:val="single" w:sz="4" w:space="0" w:color="auto"/>
              <w:right w:val="single" w:sz="4" w:space="0" w:color="auto"/>
            </w:tcBorders>
          </w:tcPr>
          <w:p w14:paraId="018F7993" w14:textId="77777777" w:rsidR="008052C4" w:rsidRPr="00B04D05" w:rsidRDefault="008052C4" w:rsidP="00A225E6">
            <w:pPr>
              <w:jc w:val="center"/>
            </w:pPr>
            <w:r w:rsidRPr="00B04D05">
              <w:t>0</w:t>
            </w:r>
          </w:p>
        </w:tc>
        <w:tc>
          <w:tcPr>
            <w:tcW w:w="2551" w:type="dxa"/>
            <w:tcBorders>
              <w:top w:val="single" w:sz="4" w:space="0" w:color="auto"/>
              <w:left w:val="single" w:sz="4" w:space="0" w:color="auto"/>
              <w:bottom w:val="single" w:sz="4" w:space="0" w:color="auto"/>
              <w:right w:val="single" w:sz="4" w:space="0" w:color="auto"/>
            </w:tcBorders>
          </w:tcPr>
          <w:p w14:paraId="7837B6B2" w14:textId="77777777" w:rsidR="008052C4" w:rsidRPr="00B04D05" w:rsidRDefault="008052C4" w:rsidP="00A225E6">
            <w:pPr>
              <w:jc w:val="center"/>
            </w:pPr>
            <w:r w:rsidRPr="00B04D05">
              <w:t>218,6</w:t>
            </w:r>
          </w:p>
        </w:tc>
      </w:tr>
      <w:tr w:rsidR="008052C4" w:rsidRPr="00B04D05" w14:paraId="7ED1178B" w14:textId="77777777" w:rsidTr="00A225E6">
        <w:trPr>
          <w:trHeight w:val="442"/>
        </w:trPr>
        <w:tc>
          <w:tcPr>
            <w:tcW w:w="635" w:type="dxa"/>
            <w:vMerge/>
            <w:tcBorders>
              <w:left w:val="single" w:sz="4" w:space="0" w:color="auto"/>
              <w:bottom w:val="single" w:sz="4" w:space="0" w:color="auto"/>
              <w:right w:val="single" w:sz="4" w:space="0" w:color="auto"/>
            </w:tcBorders>
          </w:tcPr>
          <w:p w14:paraId="274D7133" w14:textId="77777777" w:rsidR="008052C4" w:rsidRPr="00B04D05" w:rsidRDefault="008052C4" w:rsidP="00A225E6">
            <w:pPr>
              <w:jc w:val="both"/>
            </w:pPr>
          </w:p>
        </w:tc>
        <w:tc>
          <w:tcPr>
            <w:tcW w:w="4711" w:type="dxa"/>
            <w:vMerge/>
            <w:tcBorders>
              <w:left w:val="single" w:sz="4" w:space="0" w:color="auto"/>
              <w:bottom w:val="single" w:sz="4" w:space="0" w:color="auto"/>
              <w:right w:val="single" w:sz="4" w:space="0" w:color="auto"/>
            </w:tcBorders>
          </w:tcPr>
          <w:p w14:paraId="60FC8166" w14:textId="77777777" w:rsidR="008052C4" w:rsidRPr="00B04D05" w:rsidRDefault="008052C4" w:rsidP="00A225E6">
            <w:pPr>
              <w:jc w:val="both"/>
            </w:pPr>
          </w:p>
        </w:tc>
        <w:tc>
          <w:tcPr>
            <w:tcW w:w="3373" w:type="dxa"/>
            <w:tcBorders>
              <w:top w:val="single" w:sz="4" w:space="0" w:color="auto"/>
              <w:left w:val="single" w:sz="4" w:space="0" w:color="auto"/>
              <w:bottom w:val="single" w:sz="4" w:space="0" w:color="auto"/>
              <w:right w:val="single" w:sz="4" w:space="0" w:color="auto"/>
            </w:tcBorders>
          </w:tcPr>
          <w:p w14:paraId="51FD1805" w14:textId="77777777" w:rsidR="008052C4" w:rsidRPr="00B04D05" w:rsidRDefault="008052C4" w:rsidP="00A225E6">
            <w:pPr>
              <w:jc w:val="center"/>
            </w:pPr>
            <w:r w:rsidRPr="00B04D05">
              <w:t>90207070340429490120</w:t>
            </w:r>
          </w:p>
        </w:tc>
        <w:tc>
          <w:tcPr>
            <w:tcW w:w="915" w:type="dxa"/>
            <w:tcBorders>
              <w:top w:val="single" w:sz="4" w:space="0" w:color="auto"/>
              <w:left w:val="single" w:sz="4" w:space="0" w:color="auto"/>
              <w:bottom w:val="single" w:sz="4" w:space="0" w:color="auto"/>
              <w:right w:val="single" w:sz="4" w:space="0" w:color="auto"/>
            </w:tcBorders>
          </w:tcPr>
          <w:p w14:paraId="758F5C38" w14:textId="77777777" w:rsidR="008052C4" w:rsidRPr="00B04D05" w:rsidRDefault="008052C4" w:rsidP="00A225E6">
            <w:pPr>
              <w:jc w:val="center"/>
            </w:pPr>
            <w:r w:rsidRPr="00B04D05">
              <w:t>6,1</w:t>
            </w:r>
          </w:p>
        </w:tc>
        <w:tc>
          <w:tcPr>
            <w:tcW w:w="993" w:type="dxa"/>
            <w:tcBorders>
              <w:top w:val="single" w:sz="4" w:space="0" w:color="auto"/>
              <w:left w:val="single" w:sz="4" w:space="0" w:color="auto"/>
              <w:bottom w:val="single" w:sz="4" w:space="0" w:color="auto"/>
              <w:right w:val="single" w:sz="4" w:space="0" w:color="auto"/>
            </w:tcBorders>
          </w:tcPr>
          <w:p w14:paraId="17D1B979" w14:textId="77777777" w:rsidR="008052C4" w:rsidRPr="00B04D05" w:rsidRDefault="008052C4" w:rsidP="00A225E6">
            <w:pPr>
              <w:jc w:val="center"/>
            </w:pPr>
            <w:r w:rsidRPr="00B04D05">
              <w:t>0</w:t>
            </w:r>
          </w:p>
        </w:tc>
        <w:tc>
          <w:tcPr>
            <w:tcW w:w="850" w:type="dxa"/>
            <w:tcBorders>
              <w:top w:val="single" w:sz="4" w:space="0" w:color="auto"/>
              <w:left w:val="single" w:sz="4" w:space="0" w:color="auto"/>
              <w:bottom w:val="single" w:sz="4" w:space="0" w:color="auto"/>
              <w:right w:val="single" w:sz="4" w:space="0" w:color="auto"/>
            </w:tcBorders>
          </w:tcPr>
          <w:p w14:paraId="63C50470" w14:textId="77777777" w:rsidR="008052C4" w:rsidRPr="00B04D05" w:rsidRDefault="008052C4" w:rsidP="00A225E6">
            <w:pPr>
              <w:jc w:val="center"/>
            </w:pPr>
            <w:r w:rsidRPr="00B04D05">
              <w:t>0</w:t>
            </w:r>
          </w:p>
        </w:tc>
        <w:tc>
          <w:tcPr>
            <w:tcW w:w="1418" w:type="dxa"/>
            <w:tcBorders>
              <w:top w:val="single" w:sz="4" w:space="0" w:color="auto"/>
              <w:left w:val="single" w:sz="4" w:space="0" w:color="auto"/>
              <w:bottom w:val="single" w:sz="4" w:space="0" w:color="auto"/>
              <w:right w:val="single" w:sz="4" w:space="0" w:color="auto"/>
            </w:tcBorders>
          </w:tcPr>
          <w:p w14:paraId="18482058" w14:textId="77777777" w:rsidR="008052C4" w:rsidRPr="00B04D05" w:rsidRDefault="008052C4" w:rsidP="00A225E6">
            <w:pPr>
              <w:jc w:val="center"/>
            </w:pPr>
            <w:r w:rsidRPr="00B04D05">
              <w:t>0</w:t>
            </w:r>
          </w:p>
        </w:tc>
        <w:tc>
          <w:tcPr>
            <w:tcW w:w="2551" w:type="dxa"/>
            <w:tcBorders>
              <w:top w:val="single" w:sz="4" w:space="0" w:color="auto"/>
              <w:left w:val="single" w:sz="4" w:space="0" w:color="auto"/>
              <w:bottom w:val="single" w:sz="4" w:space="0" w:color="auto"/>
              <w:right w:val="single" w:sz="4" w:space="0" w:color="auto"/>
            </w:tcBorders>
          </w:tcPr>
          <w:p w14:paraId="220D99C6" w14:textId="77777777" w:rsidR="008052C4" w:rsidRPr="00B04D05" w:rsidRDefault="008052C4" w:rsidP="00A225E6">
            <w:pPr>
              <w:jc w:val="center"/>
            </w:pPr>
            <w:r w:rsidRPr="00B04D05">
              <w:t>6,1</w:t>
            </w:r>
          </w:p>
        </w:tc>
      </w:tr>
      <w:tr w:rsidR="008052C4" w:rsidRPr="00B04D05" w14:paraId="25198AB8" w14:textId="77777777" w:rsidTr="00A225E6">
        <w:trPr>
          <w:trHeight w:val="442"/>
        </w:trPr>
        <w:tc>
          <w:tcPr>
            <w:tcW w:w="635" w:type="dxa"/>
            <w:vMerge w:val="restart"/>
            <w:tcBorders>
              <w:top w:val="single" w:sz="4" w:space="0" w:color="auto"/>
              <w:left w:val="single" w:sz="4" w:space="0" w:color="auto"/>
              <w:right w:val="single" w:sz="4" w:space="0" w:color="auto"/>
            </w:tcBorders>
          </w:tcPr>
          <w:p w14:paraId="36812ECD" w14:textId="77777777" w:rsidR="008052C4" w:rsidRPr="00B04D05" w:rsidRDefault="008052C4" w:rsidP="00A225E6">
            <w:pPr>
              <w:jc w:val="both"/>
            </w:pPr>
            <w:r w:rsidRPr="00B04D05">
              <w:t>3</w:t>
            </w:r>
          </w:p>
        </w:tc>
        <w:tc>
          <w:tcPr>
            <w:tcW w:w="4711" w:type="dxa"/>
            <w:tcBorders>
              <w:top w:val="single" w:sz="4" w:space="0" w:color="auto"/>
              <w:left w:val="single" w:sz="4" w:space="0" w:color="auto"/>
              <w:bottom w:val="single" w:sz="4" w:space="0" w:color="auto"/>
              <w:right w:val="single" w:sz="4" w:space="0" w:color="auto"/>
            </w:tcBorders>
          </w:tcPr>
          <w:p w14:paraId="14ED3954" w14:textId="77777777" w:rsidR="008052C4" w:rsidRPr="00B04D05" w:rsidRDefault="008052C4" w:rsidP="00A225E6">
            <w:pPr>
              <w:jc w:val="both"/>
            </w:pPr>
            <w:r w:rsidRPr="00B04D05">
              <w:t xml:space="preserve">Мероприятие (результат) «Расходы на софинансирование муниципальных </w:t>
            </w:r>
            <w:r w:rsidRPr="00B04D05">
              <w:lastRenderedPageBreak/>
              <w:t>программ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6BBD1099" w14:textId="77777777" w:rsidR="008052C4" w:rsidRPr="00B04D05" w:rsidRDefault="008052C4" w:rsidP="00A225E6">
            <w:pPr>
              <w:jc w:val="center"/>
              <w:rPr>
                <w:lang w:val="en-US"/>
              </w:rPr>
            </w:pPr>
            <w:r w:rsidRPr="00B04D05">
              <w:rPr>
                <w:lang w:val="en-US" w:eastAsia="zh-CN"/>
              </w:rPr>
              <w:lastRenderedPageBreak/>
              <w:t>902070703404S</w:t>
            </w:r>
            <w:r w:rsidRPr="00B04D05">
              <w:rPr>
                <w:lang w:eastAsia="zh-CN"/>
              </w:rPr>
              <w:t>3</w:t>
            </w:r>
            <w:r w:rsidRPr="00B04D05">
              <w:rPr>
                <w:lang w:val="en-US" w:eastAsia="zh-CN"/>
              </w:rPr>
              <w:t>120240</w:t>
            </w:r>
          </w:p>
        </w:tc>
        <w:tc>
          <w:tcPr>
            <w:tcW w:w="915" w:type="dxa"/>
            <w:tcBorders>
              <w:top w:val="single" w:sz="4" w:space="0" w:color="auto"/>
              <w:left w:val="single" w:sz="4" w:space="0" w:color="auto"/>
              <w:bottom w:val="single" w:sz="4" w:space="0" w:color="auto"/>
              <w:right w:val="single" w:sz="4" w:space="0" w:color="auto"/>
            </w:tcBorders>
          </w:tcPr>
          <w:p w14:paraId="4F32A98E" w14:textId="77777777" w:rsidR="008052C4" w:rsidRPr="00B04D05" w:rsidRDefault="008052C4" w:rsidP="00A225E6">
            <w:pPr>
              <w:jc w:val="center"/>
            </w:pPr>
            <w:r w:rsidRPr="00B04D05">
              <w:t>163,0</w:t>
            </w:r>
          </w:p>
        </w:tc>
        <w:tc>
          <w:tcPr>
            <w:tcW w:w="993" w:type="dxa"/>
            <w:tcBorders>
              <w:top w:val="single" w:sz="4" w:space="0" w:color="auto"/>
              <w:left w:val="single" w:sz="4" w:space="0" w:color="auto"/>
              <w:bottom w:val="single" w:sz="4" w:space="0" w:color="auto"/>
              <w:right w:val="single" w:sz="4" w:space="0" w:color="auto"/>
            </w:tcBorders>
          </w:tcPr>
          <w:p w14:paraId="659F7CAF" w14:textId="77777777" w:rsidR="008052C4" w:rsidRPr="00B04D05" w:rsidRDefault="008052C4" w:rsidP="00A225E6">
            <w:pPr>
              <w:jc w:val="center"/>
            </w:pPr>
            <w:r w:rsidRPr="00B04D05">
              <w:t>162,9</w:t>
            </w:r>
          </w:p>
        </w:tc>
        <w:tc>
          <w:tcPr>
            <w:tcW w:w="850" w:type="dxa"/>
            <w:tcBorders>
              <w:top w:val="single" w:sz="4" w:space="0" w:color="auto"/>
              <w:left w:val="single" w:sz="4" w:space="0" w:color="auto"/>
              <w:bottom w:val="single" w:sz="4" w:space="0" w:color="auto"/>
              <w:right w:val="single" w:sz="4" w:space="0" w:color="auto"/>
            </w:tcBorders>
          </w:tcPr>
          <w:p w14:paraId="327F2615" w14:textId="77777777" w:rsidR="008052C4" w:rsidRPr="00B04D05" w:rsidRDefault="008052C4" w:rsidP="00A225E6">
            <w:pPr>
              <w:jc w:val="center"/>
            </w:pPr>
            <w:r w:rsidRPr="00B04D05">
              <w:t>194,0</w:t>
            </w:r>
          </w:p>
        </w:tc>
        <w:tc>
          <w:tcPr>
            <w:tcW w:w="1418" w:type="dxa"/>
            <w:tcBorders>
              <w:top w:val="single" w:sz="4" w:space="0" w:color="auto"/>
              <w:left w:val="single" w:sz="4" w:space="0" w:color="auto"/>
              <w:bottom w:val="single" w:sz="4" w:space="0" w:color="auto"/>
              <w:right w:val="single" w:sz="4" w:space="0" w:color="auto"/>
            </w:tcBorders>
          </w:tcPr>
          <w:p w14:paraId="52E4CBAB" w14:textId="77777777" w:rsidR="008052C4" w:rsidRPr="00B04D05" w:rsidRDefault="008052C4" w:rsidP="00A225E6">
            <w:pPr>
              <w:jc w:val="center"/>
            </w:pPr>
            <w:r w:rsidRPr="00B04D05">
              <w:t>194,0</w:t>
            </w:r>
          </w:p>
        </w:tc>
        <w:tc>
          <w:tcPr>
            <w:tcW w:w="2551" w:type="dxa"/>
            <w:tcBorders>
              <w:top w:val="single" w:sz="4" w:space="0" w:color="auto"/>
              <w:left w:val="single" w:sz="4" w:space="0" w:color="auto"/>
              <w:bottom w:val="single" w:sz="4" w:space="0" w:color="auto"/>
              <w:right w:val="single" w:sz="4" w:space="0" w:color="auto"/>
            </w:tcBorders>
          </w:tcPr>
          <w:p w14:paraId="2E66495F" w14:textId="77777777" w:rsidR="008052C4" w:rsidRPr="00B04D05" w:rsidRDefault="008052C4" w:rsidP="00A225E6">
            <w:pPr>
              <w:jc w:val="center"/>
            </w:pPr>
            <w:r w:rsidRPr="00B04D05">
              <w:t>713,9</w:t>
            </w:r>
          </w:p>
        </w:tc>
      </w:tr>
      <w:tr w:rsidR="008052C4" w:rsidRPr="00B04D05" w14:paraId="477A139A" w14:textId="77777777" w:rsidTr="00A225E6">
        <w:trPr>
          <w:trHeight w:val="442"/>
        </w:trPr>
        <w:tc>
          <w:tcPr>
            <w:tcW w:w="635" w:type="dxa"/>
            <w:vMerge/>
            <w:tcBorders>
              <w:left w:val="single" w:sz="4" w:space="0" w:color="auto"/>
              <w:right w:val="single" w:sz="4" w:space="0" w:color="auto"/>
            </w:tcBorders>
          </w:tcPr>
          <w:p w14:paraId="5FEB7A13"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67B724CF" w14:textId="77777777" w:rsidR="008052C4" w:rsidRPr="00B04D05" w:rsidRDefault="008052C4" w:rsidP="00A225E6">
            <w:pPr>
              <w:jc w:val="both"/>
            </w:pPr>
            <w:r w:rsidRPr="00B04D05">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780C0757" w14:textId="77777777" w:rsidR="008052C4" w:rsidRPr="00B04D05" w:rsidRDefault="008052C4" w:rsidP="00A225E6">
            <w:pPr>
              <w:jc w:val="both"/>
            </w:pPr>
          </w:p>
        </w:tc>
        <w:tc>
          <w:tcPr>
            <w:tcW w:w="915" w:type="dxa"/>
            <w:tcBorders>
              <w:top w:val="single" w:sz="4" w:space="0" w:color="auto"/>
              <w:left w:val="single" w:sz="4" w:space="0" w:color="auto"/>
              <w:bottom w:val="single" w:sz="4" w:space="0" w:color="auto"/>
              <w:right w:val="single" w:sz="4" w:space="0" w:color="auto"/>
            </w:tcBorders>
          </w:tcPr>
          <w:p w14:paraId="00829543" w14:textId="77777777" w:rsidR="008052C4" w:rsidRPr="00B04D05" w:rsidRDefault="008052C4" w:rsidP="00A225E6">
            <w:pPr>
              <w:jc w:val="center"/>
            </w:pPr>
            <w:r w:rsidRPr="00B04D05">
              <w:t>163,0</w:t>
            </w:r>
          </w:p>
        </w:tc>
        <w:tc>
          <w:tcPr>
            <w:tcW w:w="993" w:type="dxa"/>
            <w:tcBorders>
              <w:top w:val="single" w:sz="4" w:space="0" w:color="auto"/>
              <w:left w:val="single" w:sz="4" w:space="0" w:color="auto"/>
              <w:bottom w:val="single" w:sz="4" w:space="0" w:color="auto"/>
              <w:right w:val="single" w:sz="4" w:space="0" w:color="auto"/>
            </w:tcBorders>
          </w:tcPr>
          <w:p w14:paraId="2CA4DA2C" w14:textId="77777777" w:rsidR="008052C4" w:rsidRPr="00B04D05" w:rsidRDefault="008052C4" w:rsidP="00A225E6">
            <w:pPr>
              <w:jc w:val="center"/>
            </w:pPr>
            <w:r w:rsidRPr="00B04D05">
              <w:t>162,9</w:t>
            </w:r>
          </w:p>
        </w:tc>
        <w:tc>
          <w:tcPr>
            <w:tcW w:w="850" w:type="dxa"/>
            <w:tcBorders>
              <w:top w:val="single" w:sz="4" w:space="0" w:color="auto"/>
              <w:left w:val="single" w:sz="4" w:space="0" w:color="auto"/>
              <w:bottom w:val="single" w:sz="4" w:space="0" w:color="auto"/>
              <w:right w:val="single" w:sz="4" w:space="0" w:color="auto"/>
            </w:tcBorders>
          </w:tcPr>
          <w:p w14:paraId="4B52919E" w14:textId="77777777" w:rsidR="008052C4" w:rsidRPr="00B04D05" w:rsidRDefault="008052C4" w:rsidP="00A225E6">
            <w:pPr>
              <w:jc w:val="center"/>
            </w:pPr>
            <w:r w:rsidRPr="00B04D05">
              <w:t>194,0</w:t>
            </w:r>
          </w:p>
        </w:tc>
        <w:tc>
          <w:tcPr>
            <w:tcW w:w="1418" w:type="dxa"/>
            <w:tcBorders>
              <w:top w:val="single" w:sz="4" w:space="0" w:color="auto"/>
              <w:left w:val="single" w:sz="4" w:space="0" w:color="auto"/>
              <w:bottom w:val="single" w:sz="4" w:space="0" w:color="auto"/>
              <w:right w:val="single" w:sz="4" w:space="0" w:color="auto"/>
            </w:tcBorders>
          </w:tcPr>
          <w:p w14:paraId="39A93241" w14:textId="77777777" w:rsidR="008052C4" w:rsidRPr="00B04D05" w:rsidRDefault="008052C4" w:rsidP="00A225E6">
            <w:pPr>
              <w:jc w:val="center"/>
            </w:pPr>
            <w:r w:rsidRPr="00B04D05">
              <w:t>194,0</w:t>
            </w:r>
          </w:p>
        </w:tc>
        <w:tc>
          <w:tcPr>
            <w:tcW w:w="2551" w:type="dxa"/>
            <w:tcBorders>
              <w:top w:val="single" w:sz="4" w:space="0" w:color="auto"/>
              <w:left w:val="single" w:sz="4" w:space="0" w:color="auto"/>
              <w:bottom w:val="single" w:sz="4" w:space="0" w:color="auto"/>
              <w:right w:val="single" w:sz="4" w:space="0" w:color="auto"/>
            </w:tcBorders>
          </w:tcPr>
          <w:p w14:paraId="2AF9AD4C" w14:textId="77777777" w:rsidR="008052C4" w:rsidRPr="00B04D05" w:rsidRDefault="008052C4" w:rsidP="00A225E6">
            <w:pPr>
              <w:jc w:val="center"/>
            </w:pPr>
            <w:r w:rsidRPr="00B04D05">
              <w:t>713,9</w:t>
            </w:r>
          </w:p>
        </w:tc>
      </w:tr>
      <w:tr w:rsidR="008052C4" w:rsidRPr="00B04D05" w14:paraId="27A038C4" w14:textId="77777777" w:rsidTr="00A225E6">
        <w:trPr>
          <w:trHeight w:val="442"/>
        </w:trPr>
        <w:tc>
          <w:tcPr>
            <w:tcW w:w="635" w:type="dxa"/>
            <w:vMerge/>
            <w:tcBorders>
              <w:left w:val="single" w:sz="4" w:space="0" w:color="auto"/>
              <w:right w:val="single" w:sz="4" w:space="0" w:color="auto"/>
            </w:tcBorders>
          </w:tcPr>
          <w:p w14:paraId="314ED05D"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379C5C53"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048E9C25" w14:textId="77777777" w:rsidR="008052C4" w:rsidRPr="00B04D05" w:rsidRDefault="008052C4" w:rsidP="00A225E6">
            <w:pPr>
              <w:jc w:val="both"/>
            </w:pPr>
          </w:p>
        </w:tc>
        <w:tc>
          <w:tcPr>
            <w:tcW w:w="915" w:type="dxa"/>
            <w:tcBorders>
              <w:top w:val="single" w:sz="4" w:space="0" w:color="auto"/>
              <w:left w:val="single" w:sz="4" w:space="0" w:color="auto"/>
              <w:bottom w:val="single" w:sz="4" w:space="0" w:color="auto"/>
              <w:right w:val="single" w:sz="4" w:space="0" w:color="auto"/>
            </w:tcBorders>
          </w:tcPr>
          <w:p w14:paraId="6E08EF8F" w14:textId="77777777" w:rsidR="008052C4" w:rsidRPr="00B04D05" w:rsidRDefault="008052C4" w:rsidP="00A225E6">
            <w:pPr>
              <w:jc w:val="center"/>
            </w:pPr>
            <w:r w:rsidRPr="00B04D05">
              <w:t>154,4</w:t>
            </w:r>
          </w:p>
        </w:tc>
        <w:tc>
          <w:tcPr>
            <w:tcW w:w="993" w:type="dxa"/>
            <w:tcBorders>
              <w:top w:val="single" w:sz="4" w:space="0" w:color="auto"/>
              <w:left w:val="single" w:sz="4" w:space="0" w:color="auto"/>
              <w:bottom w:val="single" w:sz="4" w:space="0" w:color="auto"/>
              <w:right w:val="single" w:sz="4" w:space="0" w:color="auto"/>
            </w:tcBorders>
          </w:tcPr>
          <w:p w14:paraId="67DB4306" w14:textId="77777777" w:rsidR="008052C4" w:rsidRPr="00B04D05" w:rsidRDefault="008052C4" w:rsidP="00A225E6">
            <w:pPr>
              <w:jc w:val="center"/>
            </w:pPr>
            <w:r w:rsidRPr="00B04D05">
              <w:t>154,4</w:t>
            </w:r>
          </w:p>
        </w:tc>
        <w:tc>
          <w:tcPr>
            <w:tcW w:w="850" w:type="dxa"/>
            <w:tcBorders>
              <w:top w:val="single" w:sz="4" w:space="0" w:color="auto"/>
              <w:left w:val="single" w:sz="4" w:space="0" w:color="auto"/>
              <w:bottom w:val="single" w:sz="4" w:space="0" w:color="auto"/>
              <w:right w:val="single" w:sz="4" w:space="0" w:color="auto"/>
            </w:tcBorders>
          </w:tcPr>
          <w:p w14:paraId="61A7239B" w14:textId="77777777" w:rsidR="008052C4" w:rsidRPr="00B04D05" w:rsidRDefault="008052C4" w:rsidP="00A225E6">
            <w:pPr>
              <w:jc w:val="center"/>
            </w:pPr>
            <w:r w:rsidRPr="00B04D05">
              <w:t>182,5</w:t>
            </w:r>
          </w:p>
        </w:tc>
        <w:tc>
          <w:tcPr>
            <w:tcW w:w="1418" w:type="dxa"/>
            <w:tcBorders>
              <w:top w:val="single" w:sz="4" w:space="0" w:color="auto"/>
              <w:left w:val="single" w:sz="4" w:space="0" w:color="auto"/>
              <w:bottom w:val="single" w:sz="4" w:space="0" w:color="auto"/>
              <w:right w:val="single" w:sz="4" w:space="0" w:color="auto"/>
            </w:tcBorders>
          </w:tcPr>
          <w:p w14:paraId="640DD6C2" w14:textId="77777777" w:rsidR="008052C4" w:rsidRPr="00B04D05" w:rsidRDefault="008052C4" w:rsidP="00A225E6">
            <w:pPr>
              <w:jc w:val="center"/>
            </w:pPr>
            <w:r w:rsidRPr="00B04D05">
              <w:t>182,5</w:t>
            </w:r>
          </w:p>
        </w:tc>
        <w:tc>
          <w:tcPr>
            <w:tcW w:w="2551" w:type="dxa"/>
            <w:tcBorders>
              <w:top w:val="single" w:sz="4" w:space="0" w:color="auto"/>
              <w:left w:val="single" w:sz="4" w:space="0" w:color="auto"/>
              <w:bottom w:val="single" w:sz="4" w:space="0" w:color="auto"/>
              <w:right w:val="single" w:sz="4" w:space="0" w:color="auto"/>
            </w:tcBorders>
          </w:tcPr>
          <w:p w14:paraId="01F4CE6F" w14:textId="77777777" w:rsidR="008052C4" w:rsidRPr="00B04D05" w:rsidRDefault="008052C4" w:rsidP="00A225E6">
            <w:pPr>
              <w:jc w:val="center"/>
            </w:pPr>
            <w:r w:rsidRPr="00B04D05">
              <w:t>673,8</w:t>
            </w:r>
          </w:p>
        </w:tc>
      </w:tr>
      <w:tr w:rsidR="008052C4" w:rsidRPr="00B04D05" w14:paraId="4139FD6A" w14:textId="77777777" w:rsidTr="00A225E6">
        <w:trPr>
          <w:trHeight w:val="442"/>
        </w:trPr>
        <w:tc>
          <w:tcPr>
            <w:tcW w:w="635" w:type="dxa"/>
            <w:vMerge/>
            <w:tcBorders>
              <w:left w:val="single" w:sz="4" w:space="0" w:color="auto"/>
              <w:right w:val="single" w:sz="4" w:space="0" w:color="auto"/>
            </w:tcBorders>
          </w:tcPr>
          <w:p w14:paraId="48AE72C6"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6775EFEB" w14:textId="77777777" w:rsidR="008052C4" w:rsidRPr="00B04D05" w:rsidRDefault="008052C4" w:rsidP="00A225E6">
            <w:pPr>
              <w:jc w:val="both"/>
            </w:pPr>
            <w:r w:rsidRPr="00B04D05">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3281E9FB" w14:textId="77777777" w:rsidR="008052C4" w:rsidRPr="00B04D05" w:rsidRDefault="008052C4" w:rsidP="00A225E6">
            <w:pPr>
              <w:jc w:val="center"/>
            </w:pPr>
            <w:r w:rsidRPr="00B04D05">
              <w:rPr>
                <w:lang w:val="en-US" w:eastAsia="zh-CN"/>
              </w:rPr>
              <w:t>902070703404S</w:t>
            </w:r>
            <w:r w:rsidRPr="00B04D05">
              <w:rPr>
                <w:lang w:eastAsia="zh-CN"/>
              </w:rPr>
              <w:t>3</w:t>
            </w:r>
            <w:r w:rsidRPr="00B04D05">
              <w:rPr>
                <w:lang w:val="en-US" w:eastAsia="zh-CN"/>
              </w:rPr>
              <w:t>120240</w:t>
            </w:r>
          </w:p>
        </w:tc>
        <w:tc>
          <w:tcPr>
            <w:tcW w:w="915" w:type="dxa"/>
            <w:tcBorders>
              <w:top w:val="single" w:sz="4" w:space="0" w:color="auto"/>
              <w:left w:val="single" w:sz="4" w:space="0" w:color="auto"/>
              <w:bottom w:val="single" w:sz="4" w:space="0" w:color="auto"/>
              <w:right w:val="single" w:sz="4" w:space="0" w:color="auto"/>
            </w:tcBorders>
          </w:tcPr>
          <w:p w14:paraId="3CFA1355" w14:textId="77777777" w:rsidR="008052C4" w:rsidRPr="00B04D05" w:rsidRDefault="008052C4" w:rsidP="00A225E6">
            <w:pPr>
              <w:jc w:val="center"/>
            </w:pPr>
            <w:r w:rsidRPr="00B04D05">
              <w:t>154,4</w:t>
            </w:r>
          </w:p>
        </w:tc>
        <w:tc>
          <w:tcPr>
            <w:tcW w:w="993" w:type="dxa"/>
            <w:tcBorders>
              <w:top w:val="single" w:sz="4" w:space="0" w:color="auto"/>
              <w:left w:val="single" w:sz="4" w:space="0" w:color="auto"/>
              <w:bottom w:val="single" w:sz="4" w:space="0" w:color="auto"/>
              <w:right w:val="single" w:sz="4" w:space="0" w:color="auto"/>
            </w:tcBorders>
          </w:tcPr>
          <w:p w14:paraId="60C472DA" w14:textId="77777777" w:rsidR="008052C4" w:rsidRPr="00B04D05" w:rsidRDefault="008052C4" w:rsidP="00A225E6">
            <w:pPr>
              <w:jc w:val="center"/>
            </w:pPr>
            <w:r w:rsidRPr="00B04D05">
              <w:t>154,4</w:t>
            </w:r>
          </w:p>
        </w:tc>
        <w:tc>
          <w:tcPr>
            <w:tcW w:w="850" w:type="dxa"/>
            <w:tcBorders>
              <w:top w:val="single" w:sz="4" w:space="0" w:color="auto"/>
              <w:left w:val="single" w:sz="4" w:space="0" w:color="auto"/>
              <w:bottom w:val="single" w:sz="4" w:space="0" w:color="auto"/>
              <w:right w:val="single" w:sz="4" w:space="0" w:color="auto"/>
            </w:tcBorders>
          </w:tcPr>
          <w:p w14:paraId="6B770044" w14:textId="77777777" w:rsidR="008052C4" w:rsidRPr="00B04D05" w:rsidRDefault="008052C4" w:rsidP="00A225E6">
            <w:pPr>
              <w:jc w:val="center"/>
            </w:pPr>
            <w:r w:rsidRPr="00B04D05">
              <w:t>182,5</w:t>
            </w:r>
          </w:p>
        </w:tc>
        <w:tc>
          <w:tcPr>
            <w:tcW w:w="1418" w:type="dxa"/>
            <w:tcBorders>
              <w:top w:val="single" w:sz="4" w:space="0" w:color="auto"/>
              <w:left w:val="single" w:sz="4" w:space="0" w:color="auto"/>
              <w:bottom w:val="single" w:sz="4" w:space="0" w:color="auto"/>
              <w:right w:val="single" w:sz="4" w:space="0" w:color="auto"/>
            </w:tcBorders>
          </w:tcPr>
          <w:p w14:paraId="4F522032" w14:textId="77777777" w:rsidR="008052C4" w:rsidRPr="00B04D05" w:rsidRDefault="008052C4" w:rsidP="00A225E6">
            <w:pPr>
              <w:jc w:val="center"/>
            </w:pPr>
            <w:r w:rsidRPr="00B04D05">
              <w:t>182,5</w:t>
            </w:r>
          </w:p>
        </w:tc>
        <w:tc>
          <w:tcPr>
            <w:tcW w:w="2551" w:type="dxa"/>
            <w:tcBorders>
              <w:top w:val="single" w:sz="4" w:space="0" w:color="auto"/>
              <w:left w:val="single" w:sz="4" w:space="0" w:color="auto"/>
              <w:bottom w:val="single" w:sz="4" w:space="0" w:color="auto"/>
              <w:right w:val="single" w:sz="4" w:space="0" w:color="auto"/>
            </w:tcBorders>
          </w:tcPr>
          <w:p w14:paraId="1CAA02CC" w14:textId="77777777" w:rsidR="008052C4" w:rsidRPr="00B04D05" w:rsidRDefault="008052C4" w:rsidP="00A225E6">
            <w:pPr>
              <w:jc w:val="center"/>
            </w:pPr>
            <w:r w:rsidRPr="00B04D05">
              <w:t>673,8</w:t>
            </w:r>
          </w:p>
        </w:tc>
      </w:tr>
      <w:tr w:rsidR="008052C4" w:rsidRPr="00B04D05" w14:paraId="2FEC93E0" w14:textId="77777777" w:rsidTr="00A225E6">
        <w:trPr>
          <w:trHeight w:val="442"/>
        </w:trPr>
        <w:tc>
          <w:tcPr>
            <w:tcW w:w="635" w:type="dxa"/>
            <w:tcBorders>
              <w:left w:val="single" w:sz="4" w:space="0" w:color="auto"/>
              <w:bottom w:val="single" w:sz="4" w:space="0" w:color="auto"/>
              <w:right w:val="single" w:sz="4" w:space="0" w:color="auto"/>
            </w:tcBorders>
          </w:tcPr>
          <w:p w14:paraId="68BB92EA"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7EFFF8D1" w14:textId="77777777" w:rsidR="008052C4" w:rsidRPr="00B04D05" w:rsidRDefault="008052C4" w:rsidP="00A225E6">
            <w:pPr>
              <w:jc w:val="both"/>
            </w:pPr>
            <w:r w:rsidRPr="00B04D05">
              <w:t>местного бюджета</w:t>
            </w:r>
          </w:p>
        </w:tc>
        <w:tc>
          <w:tcPr>
            <w:tcW w:w="3373" w:type="dxa"/>
            <w:tcBorders>
              <w:top w:val="single" w:sz="4" w:space="0" w:color="auto"/>
              <w:left w:val="single" w:sz="4" w:space="0" w:color="auto"/>
              <w:bottom w:val="single" w:sz="4" w:space="0" w:color="auto"/>
              <w:right w:val="single" w:sz="4" w:space="0" w:color="auto"/>
            </w:tcBorders>
          </w:tcPr>
          <w:p w14:paraId="3CF953A6" w14:textId="77777777" w:rsidR="008052C4" w:rsidRPr="00B04D05" w:rsidRDefault="008052C4" w:rsidP="00A225E6">
            <w:pPr>
              <w:jc w:val="center"/>
              <w:rPr>
                <w:lang w:val="en-US" w:eastAsia="zh-CN"/>
              </w:rPr>
            </w:pPr>
            <w:r w:rsidRPr="00B04D05">
              <w:rPr>
                <w:lang w:val="en-US" w:eastAsia="zh-CN"/>
              </w:rPr>
              <w:t>902070703404S3120240</w:t>
            </w:r>
          </w:p>
        </w:tc>
        <w:tc>
          <w:tcPr>
            <w:tcW w:w="915" w:type="dxa"/>
            <w:tcBorders>
              <w:top w:val="single" w:sz="4" w:space="0" w:color="auto"/>
              <w:left w:val="single" w:sz="4" w:space="0" w:color="auto"/>
              <w:bottom w:val="single" w:sz="4" w:space="0" w:color="auto"/>
              <w:right w:val="single" w:sz="4" w:space="0" w:color="auto"/>
            </w:tcBorders>
          </w:tcPr>
          <w:p w14:paraId="440AEC88" w14:textId="77777777" w:rsidR="008052C4" w:rsidRPr="00B04D05" w:rsidRDefault="008052C4" w:rsidP="00A225E6">
            <w:pPr>
              <w:jc w:val="center"/>
            </w:pPr>
            <w:r w:rsidRPr="00B04D05">
              <w:t>8,6</w:t>
            </w:r>
          </w:p>
        </w:tc>
        <w:tc>
          <w:tcPr>
            <w:tcW w:w="993" w:type="dxa"/>
            <w:tcBorders>
              <w:top w:val="single" w:sz="4" w:space="0" w:color="auto"/>
              <w:left w:val="single" w:sz="4" w:space="0" w:color="auto"/>
              <w:bottom w:val="single" w:sz="4" w:space="0" w:color="auto"/>
              <w:right w:val="single" w:sz="4" w:space="0" w:color="auto"/>
            </w:tcBorders>
          </w:tcPr>
          <w:p w14:paraId="72210674" w14:textId="77777777" w:rsidR="008052C4" w:rsidRPr="00B04D05" w:rsidRDefault="008052C4" w:rsidP="00A225E6">
            <w:pPr>
              <w:jc w:val="center"/>
            </w:pPr>
            <w:r w:rsidRPr="00B04D05">
              <w:t>8,5</w:t>
            </w:r>
          </w:p>
        </w:tc>
        <w:tc>
          <w:tcPr>
            <w:tcW w:w="850" w:type="dxa"/>
            <w:tcBorders>
              <w:top w:val="single" w:sz="4" w:space="0" w:color="auto"/>
              <w:left w:val="single" w:sz="4" w:space="0" w:color="auto"/>
              <w:bottom w:val="single" w:sz="4" w:space="0" w:color="auto"/>
              <w:right w:val="single" w:sz="4" w:space="0" w:color="auto"/>
            </w:tcBorders>
          </w:tcPr>
          <w:p w14:paraId="7801834D" w14:textId="77777777" w:rsidR="008052C4" w:rsidRPr="00B04D05" w:rsidRDefault="008052C4" w:rsidP="00A225E6">
            <w:pPr>
              <w:jc w:val="center"/>
            </w:pPr>
            <w:r w:rsidRPr="00B04D05">
              <w:t>11,5</w:t>
            </w:r>
          </w:p>
        </w:tc>
        <w:tc>
          <w:tcPr>
            <w:tcW w:w="1418" w:type="dxa"/>
            <w:tcBorders>
              <w:top w:val="single" w:sz="4" w:space="0" w:color="auto"/>
              <w:left w:val="single" w:sz="4" w:space="0" w:color="auto"/>
              <w:bottom w:val="single" w:sz="4" w:space="0" w:color="auto"/>
              <w:right w:val="single" w:sz="4" w:space="0" w:color="auto"/>
            </w:tcBorders>
          </w:tcPr>
          <w:p w14:paraId="6D172837" w14:textId="77777777" w:rsidR="008052C4" w:rsidRPr="00B04D05" w:rsidRDefault="008052C4" w:rsidP="00A225E6">
            <w:pPr>
              <w:jc w:val="center"/>
            </w:pPr>
            <w:r w:rsidRPr="00B04D05">
              <w:t>11,5</w:t>
            </w:r>
          </w:p>
        </w:tc>
        <w:tc>
          <w:tcPr>
            <w:tcW w:w="2551" w:type="dxa"/>
            <w:tcBorders>
              <w:top w:val="single" w:sz="4" w:space="0" w:color="auto"/>
              <w:left w:val="single" w:sz="4" w:space="0" w:color="auto"/>
              <w:bottom w:val="single" w:sz="4" w:space="0" w:color="auto"/>
              <w:right w:val="single" w:sz="4" w:space="0" w:color="auto"/>
            </w:tcBorders>
          </w:tcPr>
          <w:p w14:paraId="2C6EC0F0" w14:textId="77777777" w:rsidR="008052C4" w:rsidRPr="00B04D05" w:rsidRDefault="008052C4" w:rsidP="00A225E6">
            <w:pPr>
              <w:jc w:val="center"/>
            </w:pPr>
            <w:r w:rsidRPr="00B04D05">
              <w:t>40,1</w:t>
            </w:r>
          </w:p>
        </w:tc>
      </w:tr>
    </w:tbl>
    <w:p w14:paraId="21F1C64D" w14:textId="77777777" w:rsidR="008052C4" w:rsidRPr="00B04D05" w:rsidRDefault="008052C4" w:rsidP="008052C4">
      <w:pPr>
        <w:jc w:val="both"/>
      </w:pPr>
    </w:p>
    <w:p w14:paraId="71327070" w14:textId="77777777" w:rsidR="008052C4" w:rsidRPr="00B04D05" w:rsidRDefault="008052C4" w:rsidP="008052C4">
      <w:pPr>
        <w:jc w:val="center"/>
      </w:pPr>
      <w:r w:rsidRPr="00B04D05">
        <w:t>5.4 План реализации комплекса процессных мероприятий на 2025 - 2028 годы изложить в следующей редакции:</w:t>
      </w:r>
    </w:p>
    <w:p w14:paraId="37107E6F" w14:textId="77777777" w:rsidR="008052C4" w:rsidRPr="00B04D05" w:rsidRDefault="008052C4" w:rsidP="008052C4">
      <w:pPr>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2066"/>
        <w:gridCol w:w="3402"/>
        <w:gridCol w:w="2835"/>
        <w:gridCol w:w="2693"/>
      </w:tblGrid>
      <w:tr w:rsidR="008052C4" w:rsidRPr="00B04D05" w14:paraId="7533A5EC" w14:textId="77777777" w:rsidTr="00A225E6">
        <w:tc>
          <w:tcPr>
            <w:tcW w:w="737" w:type="dxa"/>
            <w:tcBorders>
              <w:top w:val="single" w:sz="4" w:space="0" w:color="auto"/>
              <w:left w:val="single" w:sz="4" w:space="0" w:color="auto"/>
              <w:bottom w:val="single" w:sz="4" w:space="0" w:color="auto"/>
              <w:right w:val="single" w:sz="4" w:space="0" w:color="auto"/>
            </w:tcBorders>
          </w:tcPr>
          <w:p w14:paraId="0ECF4B02" w14:textId="77777777" w:rsidR="008052C4" w:rsidRPr="00B04D05" w:rsidRDefault="008052C4" w:rsidP="00A225E6">
            <w:pPr>
              <w:jc w:val="center"/>
            </w:pPr>
            <w:r w:rsidRPr="00B04D05">
              <w:t>№</w:t>
            </w:r>
          </w:p>
          <w:p w14:paraId="417D47AB" w14:textId="77777777" w:rsidR="008052C4" w:rsidRPr="00B04D05" w:rsidRDefault="008052C4" w:rsidP="00A225E6">
            <w:pPr>
              <w:jc w:val="center"/>
            </w:pPr>
            <w:r w:rsidRPr="00B04D05">
              <w:t>п/п</w:t>
            </w:r>
          </w:p>
        </w:tc>
        <w:tc>
          <w:tcPr>
            <w:tcW w:w="3288" w:type="dxa"/>
            <w:tcBorders>
              <w:top w:val="single" w:sz="4" w:space="0" w:color="auto"/>
              <w:left w:val="single" w:sz="4" w:space="0" w:color="auto"/>
              <w:bottom w:val="single" w:sz="4" w:space="0" w:color="auto"/>
              <w:right w:val="single" w:sz="4" w:space="0" w:color="auto"/>
            </w:tcBorders>
          </w:tcPr>
          <w:p w14:paraId="7E3350F2" w14:textId="77777777" w:rsidR="008052C4" w:rsidRPr="00B04D05" w:rsidRDefault="008052C4" w:rsidP="00A225E6">
            <w:pPr>
              <w:jc w:val="both"/>
            </w:pPr>
            <w:r w:rsidRPr="00B04D05">
              <w:t>Наименование мероприятия (результата), контрольной точки</w:t>
            </w:r>
          </w:p>
        </w:tc>
        <w:tc>
          <w:tcPr>
            <w:tcW w:w="2066" w:type="dxa"/>
            <w:tcBorders>
              <w:top w:val="single" w:sz="4" w:space="0" w:color="auto"/>
              <w:left w:val="single" w:sz="4" w:space="0" w:color="auto"/>
              <w:bottom w:val="single" w:sz="4" w:space="0" w:color="auto"/>
              <w:right w:val="single" w:sz="4" w:space="0" w:color="auto"/>
            </w:tcBorders>
          </w:tcPr>
          <w:p w14:paraId="11B54E5A" w14:textId="77777777" w:rsidR="008052C4" w:rsidRPr="00B04D05" w:rsidRDefault="008052C4" w:rsidP="00A225E6">
            <w:pPr>
              <w:jc w:val="both"/>
            </w:pPr>
            <w:r w:rsidRPr="00B04D05">
              <w:t>Дата наступления контрольной точки</w:t>
            </w:r>
          </w:p>
        </w:tc>
        <w:tc>
          <w:tcPr>
            <w:tcW w:w="3402" w:type="dxa"/>
            <w:tcBorders>
              <w:top w:val="single" w:sz="4" w:space="0" w:color="auto"/>
              <w:left w:val="single" w:sz="4" w:space="0" w:color="auto"/>
              <w:bottom w:val="single" w:sz="4" w:space="0" w:color="auto"/>
              <w:right w:val="single" w:sz="4" w:space="0" w:color="auto"/>
            </w:tcBorders>
            <w:vAlign w:val="center"/>
          </w:tcPr>
          <w:p w14:paraId="738B7EAD" w14:textId="77777777" w:rsidR="008052C4" w:rsidRPr="00B04D05" w:rsidRDefault="008052C4" w:rsidP="00A225E6">
            <w:pPr>
              <w:jc w:val="both"/>
            </w:pPr>
            <w:r w:rsidRPr="00B04D05">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5" w:type="dxa"/>
            <w:tcBorders>
              <w:top w:val="single" w:sz="4" w:space="0" w:color="auto"/>
              <w:left w:val="single" w:sz="4" w:space="0" w:color="auto"/>
              <w:bottom w:val="single" w:sz="4" w:space="0" w:color="auto"/>
              <w:right w:val="single" w:sz="4" w:space="0" w:color="auto"/>
            </w:tcBorders>
          </w:tcPr>
          <w:p w14:paraId="4987A497" w14:textId="77777777" w:rsidR="008052C4" w:rsidRPr="00B04D05" w:rsidRDefault="008052C4" w:rsidP="00A225E6">
            <w:pPr>
              <w:jc w:val="both"/>
            </w:pPr>
            <w:r w:rsidRPr="00B04D05">
              <w:t>Вид подтверждающего документа</w:t>
            </w:r>
          </w:p>
        </w:tc>
        <w:tc>
          <w:tcPr>
            <w:tcW w:w="2693" w:type="dxa"/>
            <w:tcBorders>
              <w:top w:val="single" w:sz="4" w:space="0" w:color="auto"/>
              <w:left w:val="single" w:sz="4" w:space="0" w:color="auto"/>
              <w:bottom w:val="single" w:sz="4" w:space="0" w:color="auto"/>
              <w:right w:val="single" w:sz="4" w:space="0" w:color="auto"/>
            </w:tcBorders>
          </w:tcPr>
          <w:p w14:paraId="73C20480" w14:textId="77777777" w:rsidR="008052C4" w:rsidRPr="00B04D05" w:rsidRDefault="008052C4" w:rsidP="00A225E6">
            <w:pPr>
              <w:jc w:val="both"/>
            </w:pPr>
            <w:r w:rsidRPr="00B04D05">
              <w:t>Информационная система (источник данных)</w:t>
            </w:r>
          </w:p>
        </w:tc>
      </w:tr>
      <w:tr w:rsidR="008052C4" w:rsidRPr="00B04D05" w14:paraId="68A3B951" w14:textId="77777777" w:rsidTr="00A225E6">
        <w:tc>
          <w:tcPr>
            <w:tcW w:w="15021" w:type="dxa"/>
            <w:gridSpan w:val="6"/>
            <w:tcBorders>
              <w:top w:val="single" w:sz="4" w:space="0" w:color="auto"/>
              <w:left w:val="single" w:sz="4" w:space="0" w:color="auto"/>
              <w:bottom w:val="single" w:sz="4" w:space="0" w:color="auto"/>
              <w:right w:val="single" w:sz="4" w:space="0" w:color="auto"/>
            </w:tcBorders>
          </w:tcPr>
          <w:p w14:paraId="59713FA6" w14:textId="77777777" w:rsidR="008052C4" w:rsidRPr="00B04D05" w:rsidRDefault="008052C4" w:rsidP="00A225E6">
            <w:pPr>
              <w:jc w:val="both"/>
            </w:pPr>
            <w:r w:rsidRPr="00B04D05">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rsidR="008052C4" w:rsidRPr="00B04D05" w14:paraId="355B4552" w14:textId="77777777" w:rsidTr="00A225E6">
        <w:tc>
          <w:tcPr>
            <w:tcW w:w="737" w:type="dxa"/>
            <w:tcBorders>
              <w:top w:val="single" w:sz="4" w:space="0" w:color="auto"/>
              <w:left w:val="single" w:sz="4" w:space="0" w:color="auto"/>
              <w:bottom w:val="single" w:sz="4" w:space="0" w:color="auto"/>
              <w:right w:val="single" w:sz="4" w:space="0" w:color="auto"/>
            </w:tcBorders>
          </w:tcPr>
          <w:p w14:paraId="6C09357C" w14:textId="77777777" w:rsidR="008052C4" w:rsidRPr="00B04D05" w:rsidRDefault="008052C4" w:rsidP="00A225E6">
            <w:pPr>
              <w:jc w:val="both"/>
            </w:pPr>
            <w:r w:rsidRPr="00B04D05">
              <w:t>1.1.</w:t>
            </w:r>
          </w:p>
        </w:tc>
        <w:tc>
          <w:tcPr>
            <w:tcW w:w="3288" w:type="dxa"/>
            <w:tcBorders>
              <w:top w:val="single" w:sz="4" w:space="0" w:color="auto"/>
              <w:left w:val="single" w:sz="4" w:space="0" w:color="auto"/>
              <w:bottom w:val="single" w:sz="4" w:space="0" w:color="auto"/>
              <w:right w:val="single" w:sz="4" w:space="0" w:color="auto"/>
            </w:tcBorders>
          </w:tcPr>
          <w:p w14:paraId="3855C6D1" w14:textId="77777777" w:rsidR="008052C4" w:rsidRPr="00B04D05" w:rsidRDefault="008052C4" w:rsidP="00A225E6">
            <w:pPr>
              <w:jc w:val="both"/>
            </w:pPr>
            <w:r w:rsidRPr="00B04D05">
              <w:t>Мероприятие (результат) 1.1. «Реализация мероприятий</w:t>
            </w:r>
          </w:p>
          <w:p w14:paraId="4DB901A3" w14:textId="77777777" w:rsidR="008052C4" w:rsidRPr="00B04D05" w:rsidRDefault="008052C4" w:rsidP="00A225E6">
            <w:pPr>
              <w:jc w:val="both"/>
            </w:pPr>
            <w:r w:rsidRPr="00B04D05">
              <w:t>по формированию эффективной системы</w:t>
            </w:r>
          </w:p>
          <w:p w14:paraId="4D80AF84" w14:textId="77777777" w:rsidR="008052C4" w:rsidRPr="00B04D05" w:rsidRDefault="008052C4" w:rsidP="00A225E6">
            <w:pPr>
              <w:jc w:val="both"/>
            </w:pPr>
            <w:r w:rsidRPr="00B04D05">
              <w:t>выявления, поддержки и развития</w:t>
            </w:r>
          </w:p>
          <w:p w14:paraId="5CDA4AF8" w14:textId="77777777" w:rsidR="008052C4" w:rsidRPr="00B04D05" w:rsidRDefault="008052C4" w:rsidP="00A225E6">
            <w:pPr>
              <w:jc w:val="both"/>
            </w:pPr>
            <w:r w:rsidRPr="00B04D05">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3D7AFB23" w14:textId="77777777" w:rsidR="008052C4" w:rsidRPr="00B04D05" w:rsidRDefault="008052C4" w:rsidP="00A225E6">
            <w:pPr>
              <w:jc w:val="center"/>
            </w:pPr>
            <w:r w:rsidRPr="00B04D05">
              <w:t>Х</w:t>
            </w:r>
          </w:p>
        </w:tc>
        <w:tc>
          <w:tcPr>
            <w:tcW w:w="3402" w:type="dxa"/>
            <w:tcBorders>
              <w:top w:val="single" w:sz="4" w:space="0" w:color="auto"/>
              <w:left w:val="single" w:sz="4" w:space="0" w:color="auto"/>
              <w:bottom w:val="single" w:sz="4" w:space="0" w:color="auto"/>
              <w:right w:val="single" w:sz="4" w:space="0" w:color="auto"/>
            </w:tcBorders>
          </w:tcPr>
          <w:p w14:paraId="32014EE6"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773C9795" w14:textId="77777777" w:rsidR="008052C4" w:rsidRPr="00B04D05" w:rsidRDefault="008052C4" w:rsidP="00A225E6">
            <w:pPr>
              <w:jc w:val="center"/>
            </w:pPr>
            <w:r w:rsidRPr="00B04D05">
              <w:t>Х</w:t>
            </w:r>
          </w:p>
        </w:tc>
        <w:tc>
          <w:tcPr>
            <w:tcW w:w="2693" w:type="dxa"/>
            <w:tcBorders>
              <w:top w:val="single" w:sz="4" w:space="0" w:color="auto"/>
              <w:left w:val="single" w:sz="4" w:space="0" w:color="auto"/>
              <w:bottom w:val="single" w:sz="4" w:space="0" w:color="auto"/>
              <w:right w:val="single" w:sz="4" w:space="0" w:color="auto"/>
            </w:tcBorders>
          </w:tcPr>
          <w:p w14:paraId="6A901AA6" w14:textId="77777777" w:rsidR="008052C4" w:rsidRPr="00B04D05" w:rsidRDefault="008052C4" w:rsidP="00A225E6">
            <w:pPr>
              <w:jc w:val="center"/>
            </w:pPr>
            <w:r w:rsidRPr="00B04D05">
              <w:t>Х</w:t>
            </w:r>
          </w:p>
        </w:tc>
      </w:tr>
      <w:tr w:rsidR="008052C4" w:rsidRPr="00B04D05" w14:paraId="19B55E4E" w14:textId="77777777" w:rsidTr="00A225E6">
        <w:tc>
          <w:tcPr>
            <w:tcW w:w="737" w:type="dxa"/>
            <w:tcBorders>
              <w:top w:val="single" w:sz="4" w:space="0" w:color="auto"/>
              <w:left w:val="single" w:sz="4" w:space="0" w:color="auto"/>
              <w:bottom w:val="single" w:sz="4" w:space="0" w:color="auto"/>
              <w:right w:val="single" w:sz="4" w:space="0" w:color="auto"/>
            </w:tcBorders>
          </w:tcPr>
          <w:p w14:paraId="097F2DAA" w14:textId="77777777" w:rsidR="008052C4" w:rsidRPr="00B04D05" w:rsidRDefault="008052C4" w:rsidP="00A225E6">
            <w:pPr>
              <w:jc w:val="both"/>
            </w:pPr>
            <w:r w:rsidRPr="00B04D05">
              <w:lastRenderedPageBreak/>
              <w:t>1.2.</w:t>
            </w:r>
          </w:p>
        </w:tc>
        <w:tc>
          <w:tcPr>
            <w:tcW w:w="3288" w:type="dxa"/>
            <w:tcBorders>
              <w:top w:val="single" w:sz="4" w:space="0" w:color="auto"/>
              <w:left w:val="single" w:sz="4" w:space="0" w:color="auto"/>
              <w:bottom w:val="single" w:sz="4" w:space="0" w:color="auto"/>
              <w:right w:val="single" w:sz="4" w:space="0" w:color="auto"/>
            </w:tcBorders>
          </w:tcPr>
          <w:p w14:paraId="6F07822F" w14:textId="77777777" w:rsidR="008052C4" w:rsidRPr="00B04D05" w:rsidRDefault="008052C4" w:rsidP="00A225E6">
            <w:pPr>
              <w:jc w:val="both"/>
            </w:pPr>
            <w:r w:rsidRPr="00B04D05">
              <w:t>Контрольная точка 1.1.1. «Обеспечена реализация мероприятий</w:t>
            </w:r>
          </w:p>
          <w:p w14:paraId="0E1A4475" w14:textId="77777777" w:rsidR="008052C4" w:rsidRPr="00B04D05" w:rsidRDefault="008052C4" w:rsidP="00A225E6">
            <w:pPr>
              <w:jc w:val="both"/>
            </w:pPr>
            <w:r w:rsidRPr="00B04D05">
              <w:t>по формированию эффективной системы</w:t>
            </w:r>
          </w:p>
          <w:p w14:paraId="20C0E7E4" w14:textId="77777777" w:rsidR="008052C4" w:rsidRPr="00B04D05" w:rsidRDefault="008052C4" w:rsidP="00A225E6">
            <w:pPr>
              <w:jc w:val="both"/>
            </w:pPr>
            <w:r w:rsidRPr="00B04D05">
              <w:t>выявления, поддержки и развития</w:t>
            </w:r>
          </w:p>
          <w:p w14:paraId="238CCFD3" w14:textId="77777777" w:rsidR="008052C4" w:rsidRPr="00B04D05" w:rsidRDefault="008052C4" w:rsidP="00A225E6">
            <w:pPr>
              <w:jc w:val="both"/>
            </w:pPr>
            <w:r w:rsidRPr="00B04D05">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6C0D9BC1" w14:textId="77777777" w:rsidR="008052C4" w:rsidRPr="00B04D05" w:rsidRDefault="008052C4" w:rsidP="00A225E6">
            <w:pPr>
              <w:jc w:val="both"/>
            </w:pPr>
            <w:r w:rsidRPr="00B04D05">
              <w:t xml:space="preserve">30 декабря </w:t>
            </w:r>
          </w:p>
          <w:p w14:paraId="611D2D9A" w14:textId="77777777" w:rsidR="008052C4" w:rsidRPr="00B04D05" w:rsidRDefault="008052C4" w:rsidP="00A225E6">
            <w:pPr>
              <w:jc w:val="both"/>
            </w:pPr>
            <w:r w:rsidRPr="00B04D05">
              <w:t>2025 г.</w:t>
            </w:r>
          </w:p>
        </w:tc>
        <w:tc>
          <w:tcPr>
            <w:tcW w:w="3402" w:type="dxa"/>
            <w:tcBorders>
              <w:top w:val="single" w:sz="4" w:space="0" w:color="auto"/>
              <w:left w:val="single" w:sz="4" w:space="0" w:color="auto"/>
              <w:bottom w:val="single" w:sz="4" w:space="0" w:color="auto"/>
              <w:right w:val="single" w:sz="4" w:space="0" w:color="auto"/>
            </w:tcBorders>
          </w:tcPr>
          <w:p w14:paraId="376B5BC4"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2CAC3A7B" w14:textId="77777777" w:rsidR="008052C4" w:rsidRPr="00B04D05" w:rsidRDefault="008052C4" w:rsidP="00A225E6">
            <w:pPr>
              <w:jc w:val="both"/>
            </w:pPr>
            <w:r w:rsidRPr="00B04D05">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664C5713" w14:textId="77777777" w:rsidR="008052C4" w:rsidRPr="00B04D05" w:rsidRDefault="008052C4" w:rsidP="00A225E6">
            <w:pPr>
              <w:jc w:val="center"/>
            </w:pPr>
            <w:r w:rsidRPr="00B04D05">
              <w:t>нет информационной системы</w:t>
            </w:r>
          </w:p>
        </w:tc>
      </w:tr>
      <w:tr w:rsidR="008052C4" w:rsidRPr="00B04D05" w14:paraId="439FBB6D" w14:textId="77777777" w:rsidTr="00A225E6">
        <w:tc>
          <w:tcPr>
            <w:tcW w:w="737" w:type="dxa"/>
            <w:tcBorders>
              <w:top w:val="single" w:sz="4" w:space="0" w:color="auto"/>
              <w:left w:val="single" w:sz="4" w:space="0" w:color="auto"/>
              <w:bottom w:val="single" w:sz="4" w:space="0" w:color="auto"/>
              <w:right w:val="single" w:sz="4" w:space="0" w:color="auto"/>
            </w:tcBorders>
          </w:tcPr>
          <w:p w14:paraId="5DEF871D" w14:textId="77777777" w:rsidR="008052C4" w:rsidRPr="00B04D05" w:rsidRDefault="008052C4" w:rsidP="00A225E6">
            <w:pPr>
              <w:jc w:val="both"/>
            </w:pPr>
            <w:r w:rsidRPr="00B04D05">
              <w:t>1.3.</w:t>
            </w:r>
          </w:p>
        </w:tc>
        <w:tc>
          <w:tcPr>
            <w:tcW w:w="3288" w:type="dxa"/>
            <w:tcBorders>
              <w:top w:val="single" w:sz="4" w:space="0" w:color="auto"/>
              <w:left w:val="single" w:sz="4" w:space="0" w:color="auto"/>
              <w:bottom w:val="single" w:sz="4" w:space="0" w:color="auto"/>
              <w:right w:val="single" w:sz="4" w:space="0" w:color="auto"/>
            </w:tcBorders>
          </w:tcPr>
          <w:p w14:paraId="491F46E4" w14:textId="77777777" w:rsidR="008052C4" w:rsidRPr="00B04D05" w:rsidRDefault="008052C4" w:rsidP="00A225E6">
            <w:pPr>
              <w:jc w:val="both"/>
            </w:pPr>
            <w:r w:rsidRPr="00B04D05">
              <w:t xml:space="preserve">Контрольная точка 1.1.2. </w:t>
            </w:r>
          </w:p>
          <w:p w14:paraId="4FEF6D1F" w14:textId="77777777" w:rsidR="008052C4" w:rsidRPr="00B04D05" w:rsidRDefault="008052C4" w:rsidP="00A225E6">
            <w:pPr>
              <w:jc w:val="both"/>
            </w:pPr>
            <w:r w:rsidRPr="00B04D05">
              <w:t>«Обеспечена реализация мероприятий</w:t>
            </w:r>
          </w:p>
          <w:p w14:paraId="2F3A255D" w14:textId="77777777" w:rsidR="008052C4" w:rsidRPr="00B04D05" w:rsidRDefault="008052C4" w:rsidP="00A225E6">
            <w:pPr>
              <w:jc w:val="both"/>
            </w:pPr>
            <w:r w:rsidRPr="00B04D05">
              <w:t>по формированию эффективной системы</w:t>
            </w:r>
          </w:p>
          <w:p w14:paraId="64B83839" w14:textId="77777777" w:rsidR="008052C4" w:rsidRPr="00B04D05" w:rsidRDefault="008052C4" w:rsidP="00A225E6">
            <w:pPr>
              <w:jc w:val="both"/>
            </w:pPr>
            <w:r w:rsidRPr="00B04D05">
              <w:t>выявления, поддержки и развития</w:t>
            </w:r>
          </w:p>
          <w:p w14:paraId="0A51E1F0" w14:textId="77777777" w:rsidR="008052C4" w:rsidRPr="00B04D05" w:rsidRDefault="008052C4" w:rsidP="00A225E6">
            <w:pPr>
              <w:jc w:val="both"/>
            </w:pPr>
            <w:r w:rsidRPr="00B04D05">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02557800" w14:textId="77777777" w:rsidR="008052C4" w:rsidRPr="00B04D05" w:rsidRDefault="008052C4" w:rsidP="00A225E6">
            <w:pPr>
              <w:jc w:val="both"/>
            </w:pPr>
            <w:r w:rsidRPr="00B04D05">
              <w:t xml:space="preserve">30 декабря </w:t>
            </w:r>
          </w:p>
          <w:p w14:paraId="23E95A3D" w14:textId="77777777" w:rsidR="008052C4" w:rsidRPr="00B04D05" w:rsidRDefault="008052C4" w:rsidP="00A225E6">
            <w:pPr>
              <w:jc w:val="both"/>
            </w:pPr>
            <w:r w:rsidRPr="00B04D05">
              <w:t>2026 г.</w:t>
            </w:r>
          </w:p>
        </w:tc>
        <w:tc>
          <w:tcPr>
            <w:tcW w:w="3402" w:type="dxa"/>
            <w:tcBorders>
              <w:top w:val="single" w:sz="4" w:space="0" w:color="auto"/>
              <w:left w:val="single" w:sz="4" w:space="0" w:color="auto"/>
              <w:bottom w:val="single" w:sz="4" w:space="0" w:color="auto"/>
              <w:right w:val="single" w:sz="4" w:space="0" w:color="auto"/>
            </w:tcBorders>
          </w:tcPr>
          <w:p w14:paraId="4A379F84"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52EF7520" w14:textId="77777777" w:rsidR="008052C4" w:rsidRPr="00B04D05" w:rsidRDefault="008052C4" w:rsidP="00A225E6">
            <w:pPr>
              <w:jc w:val="both"/>
            </w:pPr>
            <w:r w:rsidRPr="00B04D05">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476D353A" w14:textId="77777777" w:rsidR="008052C4" w:rsidRPr="00B04D05" w:rsidRDefault="008052C4" w:rsidP="00A225E6">
            <w:pPr>
              <w:jc w:val="center"/>
            </w:pPr>
            <w:r w:rsidRPr="00B04D05">
              <w:t>нет информационной системы</w:t>
            </w:r>
          </w:p>
        </w:tc>
      </w:tr>
      <w:tr w:rsidR="008052C4" w:rsidRPr="00B04D05" w14:paraId="4A83BE65" w14:textId="77777777" w:rsidTr="00A225E6">
        <w:tc>
          <w:tcPr>
            <w:tcW w:w="737" w:type="dxa"/>
            <w:tcBorders>
              <w:top w:val="single" w:sz="4" w:space="0" w:color="auto"/>
              <w:left w:val="single" w:sz="4" w:space="0" w:color="auto"/>
              <w:bottom w:val="single" w:sz="4" w:space="0" w:color="auto"/>
              <w:right w:val="single" w:sz="4" w:space="0" w:color="auto"/>
            </w:tcBorders>
          </w:tcPr>
          <w:p w14:paraId="61E617C4" w14:textId="77777777" w:rsidR="008052C4" w:rsidRPr="00B04D05" w:rsidRDefault="008052C4" w:rsidP="00A225E6">
            <w:pPr>
              <w:jc w:val="both"/>
            </w:pPr>
            <w:r w:rsidRPr="00B04D05">
              <w:t>1.4.</w:t>
            </w:r>
          </w:p>
        </w:tc>
        <w:tc>
          <w:tcPr>
            <w:tcW w:w="3288" w:type="dxa"/>
            <w:tcBorders>
              <w:top w:val="single" w:sz="4" w:space="0" w:color="auto"/>
              <w:left w:val="single" w:sz="4" w:space="0" w:color="auto"/>
              <w:bottom w:val="single" w:sz="4" w:space="0" w:color="auto"/>
              <w:right w:val="single" w:sz="4" w:space="0" w:color="auto"/>
            </w:tcBorders>
          </w:tcPr>
          <w:p w14:paraId="532AABDE" w14:textId="77777777" w:rsidR="008052C4" w:rsidRPr="00B04D05" w:rsidRDefault="008052C4" w:rsidP="00A225E6">
            <w:pPr>
              <w:jc w:val="both"/>
            </w:pPr>
            <w:r w:rsidRPr="00B04D05">
              <w:t xml:space="preserve">Контрольная точка 1.1.3. </w:t>
            </w:r>
          </w:p>
          <w:p w14:paraId="2710528B" w14:textId="77777777" w:rsidR="008052C4" w:rsidRPr="00B04D05" w:rsidRDefault="008052C4" w:rsidP="00A225E6">
            <w:pPr>
              <w:jc w:val="both"/>
            </w:pPr>
            <w:r w:rsidRPr="00B04D05">
              <w:t>«Обеспечена реализация мероприятий</w:t>
            </w:r>
          </w:p>
          <w:p w14:paraId="383B71BE" w14:textId="77777777" w:rsidR="008052C4" w:rsidRPr="00B04D05" w:rsidRDefault="008052C4" w:rsidP="00A225E6">
            <w:pPr>
              <w:jc w:val="both"/>
            </w:pPr>
            <w:r w:rsidRPr="00B04D05">
              <w:t>по формированию эффективной системы</w:t>
            </w:r>
          </w:p>
          <w:p w14:paraId="5B87584B" w14:textId="77777777" w:rsidR="008052C4" w:rsidRPr="00B04D05" w:rsidRDefault="008052C4" w:rsidP="00A225E6">
            <w:pPr>
              <w:jc w:val="both"/>
            </w:pPr>
            <w:r w:rsidRPr="00B04D05">
              <w:t>выявления, поддержки и развития</w:t>
            </w:r>
          </w:p>
          <w:p w14:paraId="72532004" w14:textId="77777777" w:rsidR="008052C4" w:rsidRPr="00B04D05" w:rsidRDefault="008052C4" w:rsidP="00A225E6">
            <w:pPr>
              <w:jc w:val="both"/>
            </w:pPr>
            <w:r w:rsidRPr="00B04D05">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7A00336F" w14:textId="77777777" w:rsidR="008052C4" w:rsidRPr="00B04D05" w:rsidRDefault="008052C4" w:rsidP="00A225E6">
            <w:pPr>
              <w:jc w:val="both"/>
            </w:pPr>
            <w:r w:rsidRPr="00B04D05">
              <w:t xml:space="preserve">30 декабря </w:t>
            </w:r>
          </w:p>
          <w:p w14:paraId="74C21E6F" w14:textId="77777777" w:rsidR="008052C4" w:rsidRPr="00B04D05" w:rsidRDefault="008052C4" w:rsidP="00A225E6">
            <w:pPr>
              <w:jc w:val="both"/>
            </w:pPr>
            <w:r w:rsidRPr="00B04D05">
              <w:t>2027 г.</w:t>
            </w:r>
          </w:p>
        </w:tc>
        <w:tc>
          <w:tcPr>
            <w:tcW w:w="3402" w:type="dxa"/>
            <w:tcBorders>
              <w:top w:val="single" w:sz="4" w:space="0" w:color="auto"/>
              <w:left w:val="single" w:sz="4" w:space="0" w:color="auto"/>
              <w:bottom w:val="single" w:sz="4" w:space="0" w:color="auto"/>
              <w:right w:val="single" w:sz="4" w:space="0" w:color="auto"/>
            </w:tcBorders>
          </w:tcPr>
          <w:p w14:paraId="561684EE"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38F67B00" w14:textId="77777777" w:rsidR="008052C4" w:rsidRPr="00B04D05" w:rsidRDefault="008052C4" w:rsidP="00A225E6">
            <w:pPr>
              <w:jc w:val="both"/>
            </w:pPr>
            <w:r w:rsidRPr="00B04D05">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62D96EFD" w14:textId="77777777" w:rsidR="008052C4" w:rsidRPr="00B04D05" w:rsidRDefault="008052C4" w:rsidP="00A225E6">
            <w:pPr>
              <w:jc w:val="center"/>
            </w:pPr>
            <w:r w:rsidRPr="00B04D05">
              <w:t>нет информационной системы</w:t>
            </w:r>
          </w:p>
        </w:tc>
      </w:tr>
      <w:tr w:rsidR="008052C4" w:rsidRPr="00B04D05" w14:paraId="185E55C2" w14:textId="77777777" w:rsidTr="00A225E6">
        <w:tc>
          <w:tcPr>
            <w:tcW w:w="737" w:type="dxa"/>
            <w:tcBorders>
              <w:top w:val="single" w:sz="4" w:space="0" w:color="auto"/>
              <w:left w:val="single" w:sz="4" w:space="0" w:color="auto"/>
              <w:bottom w:val="single" w:sz="4" w:space="0" w:color="auto"/>
              <w:right w:val="single" w:sz="4" w:space="0" w:color="auto"/>
            </w:tcBorders>
          </w:tcPr>
          <w:p w14:paraId="3B2C0467" w14:textId="77777777" w:rsidR="008052C4" w:rsidRPr="00B04D05" w:rsidRDefault="008052C4" w:rsidP="00A225E6">
            <w:pPr>
              <w:jc w:val="both"/>
            </w:pPr>
            <w:r w:rsidRPr="00B04D05">
              <w:t>1.5.</w:t>
            </w:r>
          </w:p>
        </w:tc>
        <w:tc>
          <w:tcPr>
            <w:tcW w:w="3288" w:type="dxa"/>
            <w:tcBorders>
              <w:top w:val="single" w:sz="4" w:space="0" w:color="auto"/>
              <w:left w:val="single" w:sz="4" w:space="0" w:color="auto"/>
              <w:bottom w:val="single" w:sz="4" w:space="0" w:color="auto"/>
              <w:right w:val="single" w:sz="4" w:space="0" w:color="auto"/>
            </w:tcBorders>
          </w:tcPr>
          <w:p w14:paraId="22B1C9D9" w14:textId="77777777" w:rsidR="008052C4" w:rsidRPr="00B04D05" w:rsidRDefault="008052C4" w:rsidP="00A225E6">
            <w:pPr>
              <w:jc w:val="both"/>
            </w:pPr>
            <w:r w:rsidRPr="00B04D05">
              <w:t xml:space="preserve">Контрольная точка 1.1.4. </w:t>
            </w:r>
          </w:p>
          <w:p w14:paraId="199948ED" w14:textId="77777777" w:rsidR="008052C4" w:rsidRPr="00B04D05" w:rsidRDefault="008052C4" w:rsidP="00A225E6">
            <w:pPr>
              <w:jc w:val="both"/>
            </w:pPr>
            <w:r w:rsidRPr="00B04D05">
              <w:t>«Обеспечена реализация мероприятий</w:t>
            </w:r>
          </w:p>
          <w:p w14:paraId="288F5D54" w14:textId="77777777" w:rsidR="008052C4" w:rsidRPr="00B04D05" w:rsidRDefault="008052C4" w:rsidP="00A225E6">
            <w:pPr>
              <w:jc w:val="both"/>
            </w:pPr>
            <w:r w:rsidRPr="00B04D05">
              <w:t>по формированию эффективной системы</w:t>
            </w:r>
          </w:p>
          <w:p w14:paraId="1EFC1FF5" w14:textId="77777777" w:rsidR="008052C4" w:rsidRPr="00B04D05" w:rsidRDefault="008052C4" w:rsidP="00A225E6">
            <w:pPr>
              <w:jc w:val="both"/>
            </w:pPr>
            <w:r w:rsidRPr="00B04D05">
              <w:lastRenderedPageBreak/>
              <w:t>выявления, поддержки и развития</w:t>
            </w:r>
          </w:p>
          <w:p w14:paraId="4962B592" w14:textId="77777777" w:rsidR="008052C4" w:rsidRPr="00B04D05" w:rsidRDefault="008052C4" w:rsidP="00A225E6">
            <w:pPr>
              <w:jc w:val="both"/>
            </w:pPr>
            <w:r w:rsidRPr="00B04D05">
              <w:t>способностей и талантов у молодежи»</w:t>
            </w:r>
          </w:p>
        </w:tc>
        <w:tc>
          <w:tcPr>
            <w:tcW w:w="2066" w:type="dxa"/>
            <w:tcBorders>
              <w:top w:val="single" w:sz="4" w:space="0" w:color="auto"/>
              <w:left w:val="single" w:sz="4" w:space="0" w:color="auto"/>
              <w:bottom w:val="single" w:sz="4" w:space="0" w:color="auto"/>
              <w:right w:val="single" w:sz="4" w:space="0" w:color="auto"/>
            </w:tcBorders>
          </w:tcPr>
          <w:p w14:paraId="6ADC8B63" w14:textId="77777777" w:rsidR="008052C4" w:rsidRPr="00B04D05" w:rsidRDefault="008052C4" w:rsidP="00A225E6">
            <w:pPr>
              <w:jc w:val="both"/>
            </w:pPr>
            <w:r w:rsidRPr="00B04D05">
              <w:lastRenderedPageBreak/>
              <w:t xml:space="preserve">30 декабря </w:t>
            </w:r>
          </w:p>
          <w:p w14:paraId="29DC3DA4" w14:textId="77777777" w:rsidR="008052C4" w:rsidRPr="00B04D05" w:rsidRDefault="008052C4" w:rsidP="00A225E6">
            <w:pPr>
              <w:jc w:val="both"/>
            </w:pPr>
            <w:r w:rsidRPr="00B04D05">
              <w:t>2028 г.</w:t>
            </w:r>
          </w:p>
        </w:tc>
        <w:tc>
          <w:tcPr>
            <w:tcW w:w="3402" w:type="dxa"/>
            <w:tcBorders>
              <w:top w:val="single" w:sz="4" w:space="0" w:color="auto"/>
              <w:left w:val="single" w:sz="4" w:space="0" w:color="auto"/>
              <w:bottom w:val="single" w:sz="4" w:space="0" w:color="auto"/>
              <w:right w:val="single" w:sz="4" w:space="0" w:color="auto"/>
            </w:tcBorders>
          </w:tcPr>
          <w:p w14:paraId="01358CFB"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7E6E28D6" w14:textId="77777777" w:rsidR="008052C4" w:rsidRPr="00B04D05" w:rsidRDefault="008052C4" w:rsidP="00A225E6">
            <w:pPr>
              <w:jc w:val="both"/>
            </w:pPr>
            <w:r w:rsidRPr="00B04D05">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632187A9" w14:textId="77777777" w:rsidR="008052C4" w:rsidRPr="00B04D05" w:rsidRDefault="008052C4" w:rsidP="00A225E6">
            <w:pPr>
              <w:jc w:val="center"/>
            </w:pPr>
            <w:r w:rsidRPr="00B04D05">
              <w:t>нет информационной системы</w:t>
            </w:r>
          </w:p>
        </w:tc>
      </w:tr>
      <w:tr w:rsidR="008052C4" w:rsidRPr="00B04D05" w14:paraId="33C64967" w14:textId="77777777" w:rsidTr="00A225E6">
        <w:tc>
          <w:tcPr>
            <w:tcW w:w="737" w:type="dxa"/>
            <w:tcBorders>
              <w:top w:val="single" w:sz="4" w:space="0" w:color="auto"/>
              <w:left w:val="single" w:sz="4" w:space="0" w:color="auto"/>
              <w:bottom w:val="single" w:sz="4" w:space="0" w:color="auto"/>
              <w:right w:val="single" w:sz="4" w:space="0" w:color="auto"/>
            </w:tcBorders>
          </w:tcPr>
          <w:p w14:paraId="760CB483" w14:textId="77777777" w:rsidR="008052C4" w:rsidRPr="00B04D05" w:rsidRDefault="008052C4" w:rsidP="00A225E6">
            <w:pPr>
              <w:jc w:val="both"/>
            </w:pPr>
            <w:r w:rsidRPr="00B04D05">
              <w:t>1.6</w:t>
            </w:r>
          </w:p>
        </w:tc>
        <w:tc>
          <w:tcPr>
            <w:tcW w:w="3288" w:type="dxa"/>
            <w:tcBorders>
              <w:top w:val="single" w:sz="4" w:space="0" w:color="auto"/>
              <w:left w:val="single" w:sz="4" w:space="0" w:color="auto"/>
              <w:bottom w:val="single" w:sz="4" w:space="0" w:color="auto"/>
              <w:right w:val="single" w:sz="4" w:space="0" w:color="auto"/>
            </w:tcBorders>
          </w:tcPr>
          <w:p w14:paraId="6075F8E7" w14:textId="77777777" w:rsidR="008052C4" w:rsidRPr="00B04D05" w:rsidRDefault="008052C4" w:rsidP="00A225E6">
            <w:pPr>
              <w:jc w:val="both"/>
            </w:pPr>
            <w:r w:rsidRPr="00B04D05">
              <w:t>Мероприятие (результат) 1.2. «Расходы на софинансирование муниципальных программ по работе с молодежью»</w:t>
            </w:r>
          </w:p>
        </w:tc>
        <w:tc>
          <w:tcPr>
            <w:tcW w:w="2066" w:type="dxa"/>
            <w:tcBorders>
              <w:top w:val="single" w:sz="4" w:space="0" w:color="auto"/>
              <w:left w:val="single" w:sz="4" w:space="0" w:color="auto"/>
              <w:bottom w:val="single" w:sz="4" w:space="0" w:color="auto"/>
              <w:right w:val="single" w:sz="4" w:space="0" w:color="auto"/>
            </w:tcBorders>
          </w:tcPr>
          <w:p w14:paraId="28DAA4BD" w14:textId="77777777" w:rsidR="008052C4" w:rsidRPr="00B04D05" w:rsidRDefault="008052C4" w:rsidP="00A225E6">
            <w:pPr>
              <w:jc w:val="center"/>
            </w:pPr>
            <w:r w:rsidRPr="00B04D05">
              <w:t>Х</w:t>
            </w:r>
          </w:p>
        </w:tc>
        <w:tc>
          <w:tcPr>
            <w:tcW w:w="3402" w:type="dxa"/>
            <w:tcBorders>
              <w:top w:val="single" w:sz="4" w:space="0" w:color="auto"/>
              <w:left w:val="single" w:sz="4" w:space="0" w:color="auto"/>
              <w:bottom w:val="single" w:sz="4" w:space="0" w:color="auto"/>
              <w:right w:val="single" w:sz="4" w:space="0" w:color="auto"/>
            </w:tcBorders>
          </w:tcPr>
          <w:p w14:paraId="66EEB2EF"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6E537794" w14:textId="77777777" w:rsidR="008052C4" w:rsidRPr="00B04D05" w:rsidRDefault="008052C4" w:rsidP="00A225E6">
            <w:pPr>
              <w:jc w:val="center"/>
            </w:pPr>
            <w:r w:rsidRPr="00B04D05">
              <w:t>Х</w:t>
            </w:r>
          </w:p>
        </w:tc>
        <w:tc>
          <w:tcPr>
            <w:tcW w:w="2693" w:type="dxa"/>
            <w:tcBorders>
              <w:top w:val="single" w:sz="4" w:space="0" w:color="auto"/>
              <w:left w:val="single" w:sz="4" w:space="0" w:color="auto"/>
              <w:bottom w:val="single" w:sz="4" w:space="0" w:color="auto"/>
              <w:right w:val="single" w:sz="4" w:space="0" w:color="auto"/>
            </w:tcBorders>
          </w:tcPr>
          <w:p w14:paraId="131F532B" w14:textId="77777777" w:rsidR="008052C4" w:rsidRPr="00B04D05" w:rsidRDefault="008052C4" w:rsidP="00A225E6">
            <w:pPr>
              <w:jc w:val="center"/>
            </w:pPr>
            <w:r w:rsidRPr="00B04D05">
              <w:t>Х</w:t>
            </w:r>
          </w:p>
        </w:tc>
      </w:tr>
      <w:tr w:rsidR="008052C4" w:rsidRPr="00B04D05" w14:paraId="5C96676C" w14:textId="77777777" w:rsidTr="00A225E6">
        <w:tc>
          <w:tcPr>
            <w:tcW w:w="737" w:type="dxa"/>
            <w:tcBorders>
              <w:top w:val="single" w:sz="4" w:space="0" w:color="auto"/>
              <w:left w:val="single" w:sz="4" w:space="0" w:color="auto"/>
              <w:bottom w:val="single" w:sz="4" w:space="0" w:color="auto"/>
              <w:right w:val="single" w:sz="4" w:space="0" w:color="auto"/>
            </w:tcBorders>
          </w:tcPr>
          <w:p w14:paraId="58FAB169" w14:textId="77777777" w:rsidR="008052C4" w:rsidRPr="00B04D05" w:rsidRDefault="008052C4" w:rsidP="00A225E6">
            <w:pPr>
              <w:jc w:val="both"/>
            </w:pPr>
            <w:r w:rsidRPr="00B04D05">
              <w:t>1.7</w:t>
            </w:r>
          </w:p>
        </w:tc>
        <w:tc>
          <w:tcPr>
            <w:tcW w:w="3288" w:type="dxa"/>
            <w:tcBorders>
              <w:top w:val="single" w:sz="4" w:space="0" w:color="auto"/>
              <w:left w:val="single" w:sz="4" w:space="0" w:color="auto"/>
              <w:bottom w:val="single" w:sz="4" w:space="0" w:color="auto"/>
              <w:right w:val="single" w:sz="4" w:space="0" w:color="auto"/>
            </w:tcBorders>
          </w:tcPr>
          <w:p w14:paraId="2474DD71" w14:textId="77777777" w:rsidR="008052C4" w:rsidRPr="00B04D05" w:rsidRDefault="008052C4" w:rsidP="00A225E6">
            <w:pPr>
              <w:jc w:val="both"/>
            </w:pPr>
            <w:r w:rsidRPr="00B04D05">
              <w:t>Контрольная точка 1.2.1.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auto"/>
              <w:left w:val="single" w:sz="4" w:space="0" w:color="auto"/>
              <w:bottom w:val="single" w:sz="4" w:space="0" w:color="auto"/>
              <w:right w:val="single" w:sz="4" w:space="0" w:color="auto"/>
            </w:tcBorders>
          </w:tcPr>
          <w:p w14:paraId="325FF8CA" w14:textId="77777777" w:rsidR="008052C4" w:rsidRPr="00B04D05" w:rsidRDefault="008052C4" w:rsidP="00A225E6">
            <w:pPr>
              <w:jc w:val="both"/>
            </w:pPr>
            <w:r w:rsidRPr="00B04D05">
              <w:t>30 декабря</w:t>
            </w:r>
          </w:p>
          <w:p w14:paraId="26D834D3" w14:textId="77777777" w:rsidR="008052C4" w:rsidRPr="00B04D05" w:rsidRDefault="008052C4" w:rsidP="00A225E6">
            <w:pPr>
              <w:jc w:val="both"/>
            </w:pPr>
            <w:r w:rsidRPr="00B04D05">
              <w:t xml:space="preserve"> 2025 г.</w:t>
            </w:r>
          </w:p>
        </w:tc>
        <w:tc>
          <w:tcPr>
            <w:tcW w:w="3402" w:type="dxa"/>
            <w:tcBorders>
              <w:top w:val="single" w:sz="4" w:space="0" w:color="auto"/>
              <w:left w:val="single" w:sz="4" w:space="0" w:color="auto"/>
              <w:bottom w:val="single" w:sz="4" w:space="0" w:color="auto"/>
              <w:right w:val="single" w:sz="4" w:space="0" w:color="auto"/>
            </w:tcBorders>
          </w:tcPr>
          <w:p w14:paraId="4F6F5B84"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7E16C120" w14:textId="77777777" w:rsidR="008052C4" w:rsidRPr="00B04D05" w:rsidRDefault="008052C4" w:rsidP="00A225E6">
            <w:pPr>
              <w:jc w:val="both"/>
            </w:pPr>
            <w:r w:rsidRPr="00B04D05">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49FBD13A" w14:textId="77777777" w:rsidR="008052C4" w:rsidRPr="00B04D05" w:rsidRDefault="008052C4" w:rsidP="00A225E6">
            <w:pPr>
              <w:jc w:val="center"/>
            </w:pPr>
            <w:r w:rsidRPr="00B04D05">
              <w:t>нет информационной системы</w:t>
            </w:r>
          </w:p>
        </w:tc>
      </w:tr>
      <w:tr w:rsidR="008052C4" w:rsidRPr="00B04D05" w14:paraId="15044A71" w14:textId="77777777" w:rsidTr="00A225E6">
        <w:tc>
          <w:tcPr>
            <w:tcW w:w="737" w:type="dxa"/>
            <w:tcBorders>
              <w:top w:val="single" w:sz="4" w:space="0" w:color="auto"/>
              <w:left w:val="single" w:sz="4" w:space="0" w:color="auto"/>
              <w:bottom w:val="single" w:sz="4" w:space="0" w:color="auto"/>
              <w:right w:val="single" w:sz="4" w:space="0" w:color="auto"/>
            </w:tcBorders>
          </w:tcPr>
          <w:p w14:paraId="110A93C5" w14:textId="77777777" w:rsidR="008052C4" w:rsidRPr="00B04D05" w:rsidRDefault="008052C4" w:rsidP="00A225E6">
            <w:pPr>
              <w:jc w:val="both"/>
            </w:pPr>
            <w:r w:rsidRPr="00B04D05">
              <w:t>1.8</w:t>
            </w:r>
          </w:p>
        </w:tc>
        <w:tc>
          <w:tcPr>
            <w:tcW w:w="3288" w:type="dxa"/>
            <w:tcBorders>
              <w:top w:val="single" w:sz="4" w:space="0" w:color="auto"/>
              <w:left w:val="single" w:sz="4" w:space="0" w:color="auto"/>
              <w:bottom w:val="single" w:sz="4" w:space="0" w:color="auto"/>
              <w:right w:val="single" w:sz="4" w:space="0" w:color="auto"/>
            </w:tcBorders>
          </w:tcPr>
          <w:p w14:paraId="5DD3B7DE" w14:textId="77777777" w:rsidR="008052C4" w:rsidRPr="00B04D05" w:rsidRDefault="008052C4" w:rsidP="00A225E6">
            <w:pPr>
              <w:jc w:val="both"/>
            </w:pPr>
            <w:r w:rsidRPr="00B04D05">
              <w:t>Контрольная точка 1.2.2.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auto"/>
              <w:left w:val="single" w:sz="4" w:space="0" w:color="auto"/>
              <w:bottom w:val="single" w:sz="4" w:space="0" w:color="auto"/>
              <w:right w:val="single" w:sz="4" w:space="0" w:color="auto"/>
            </w:tcBorders>
          </w:tcPr>
          <w:p w14:paraId="1E41AE8B" w14:textId="77777777" w:rsidR="008052C4" w:rsidRPr="00B04D05" w:rsidRDefault="008052C4" w:rsidP="00A225E6">
            <w:pPr>
              <w:jc w:val="both"/>
            </w:pPr>
            <w:r w:rsidRPr="00B04D05">
              <w:t>30 декабря</w:t>
            </w:r>
          </w:p>
          <w:p w14:paraId="58D1DDBE" w14:textId="77777777" w:rsidR="008052C4" w:rsidRPr="00B04D05" w:rsidRDefault="008052C4" w:rsidP="00A225E6">
            <w:pPr>
              <w:jc w:val="both"/>
            </w:pPr>
            <w:r w:rsidRPr="00B04D05">
              <w:t xml:space="preserve"> 2026 г.</w:t>
            </w:r>
          </w:p>
        </w:tc>
        <w:tc>
          <w:tcPr>
            <w:tcW w:w="3402" w:type="dxa"/>
            <w:tcBorders>
              <w:top w:val="single" w:sz="4" w:space="0" w:color="auto"/>
              <w:left w:val="single" w:sz="4" w:space="0" w:color="auto"/>
              <w:bottom w:val="single" w:sz="4" w:space="0" w:color="auto"/>
              <w:right w:val="single" w:sz="4" w:space="0" w:color="auto"/>
            </w:tcBorders>
          </w:tcPr>
          <w:p w14:paraId="0634944C"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2A29EC05" w14:textId="77777777" w:rsidR="008052C4" w:rsidRPr="00B04D05" w:rsidRDefault="008052C4" w:rsidP="00A225E6">
            <w:pPr>
              <w:jc w:val="both"/>
            </w:pPr>
            <w:r w:rsidRPr="00B04D05">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25504F70" w14:textId="77777777" w:rsidR="008052C4" w:rsidRPr="00B04D05" w:rsidRDefault="008052C4" w:rsidP="00A225E6">
            <w:pPr>
              <w:jc w:val="center"/>
            </w:pPr>
            <w:r w:rsidRPr="00B04D05">
              <w:t>нет информационной системы</w:t>
            </w:r>
          </w:p>
        </w:tc>
      </w:tr>
      <w:tr w:rsidR="008052C4" w:rsidRPr="00B04D05" w14:paraId="4D289C3F" w14:textId="77777777" w:rsidTr="00A225E6">
        <w:tc>
          <w:tcPr>
            <w:tcW w:w="737" w:type="dxa"/>
            <w:tcBorders>
              <w:top w:val="single" w:sz="4" w:space="0" w:color="auto"/>
              <w:left w:val="single" w:sz="4" w:space="0" w:color="auto"/>
              <w:bottom w:val="single" w:sz="4" w:space="0" w:color="auto"/>
              <w:right w:val="single" w:sz="4" w:space="0" w:color="auto"/>
            </w:tcBorders>
          </w:tcPr>
          <w:p w14:paraId="60A880DA" w14:textId="77777777" w:rsidR="008052C4" w:rsidRPr="00B04D05" w:rsidRDefault="008052C4" w:rsidP="00A225E6">
            <w:pPr>
              <w:jc w:val="both"/>
            </w:pPr>
            <w:r w:rsidRPr="00B04D05">
              <w:t>1.9</w:t>
            </w:r>
          </w:p>
        </w:tc>
        <w:tc>
          <w:tcPr>
            <w:tcW w:w="3288" w:type="dxa"/>
            <w:tcBorders>
              <w:top w:val="single" w:sz="4" w:space="0" w:color="auto"/>
              <w:left w:val="single" w:sz="4" w:space="0" w:color="auto"/>
              <w:bottom w:val="single" w:sz="4" w:space="0" w:color="auto"/>
              <w:right w:val="single" w:sz="4" w:space="0" w:color="auto"/>
            </w:tcBorders>
          </w:tcPr>
          <w:p w14:paraId="3B64270D" w14:textId="77777777" w:rsidR="008052C4" w:rsidRPr="00B04D05" w:rsidRDefault="008052C4" w:rsidP="00A225E6">
            <w:pPr>
              <w:jc w:val="both"/>
            </w:pPr>
            <w:r w:rsidRPr="00B04D05">
              <w:t xml:space="preserve">Контрольная точка 1.2.3. «Обеспечено участие делегаций Белокалитвинского района в областных молодежных форумах, а также </w:t>
            </w:r>
            <w:r w:rsidRPr="00B04D05">
              <w:lastRenderedPageBreak/>
              <w:t>в иных всероссийских, областных и межмуниципальных молодежных мероприятиях»</w:t>
            </w:r>
          </w:p>
        </w:tc>
        <w:tc>
          <w:tcPr>
            <w:tcW w:w="2066" w:type="dxa"/>
            <w:tcBorders>
              <w:top w:val="single" w:sz="4" w:space="0" w:color="auto"/>
              <w:left w:val="single" w:sz="4" w:space="0" w:color="auto"/>
              <w:bottom w:val="single" w:sz="4" w:space="0" w:color="auto"/>
              <w:right w:val="single" w:sz="4" w:space="0" w:color="auto"/>
            </w:tcBorders>
          </w:tcPr>
          <w:p w14:paraId="0C3B013B" w14:textId="77777777" w:rsidR="008052C4" w:rsidRPr="00B04D05" w:rsidRDefault="008052C4" w:rsidP="00A225E6">
            <w:pPr>
              <w:jc w:val="both"/>
            </w:pPr>
            <w:r w:rsidRPr="00B04D05">
              <w:lastRenderedPageBreak/>
              <w:t xml:space="preserve">30 декабря </w:t>
            </w:r>
          </w:p>
          <w:p w14:paraId="4EAAF04D" w14:textId="77777777" w:rsidR="008052C4" w:rsidRPr="00B04D05" w:rsidRDefault="008052C4" w:rsidP="00A225E6">
            <w:pPr>
              <w:jc w:val="both"/>
            </w:pPr>
            <w:r w:rsidRPr="00B04D05">
              <w:t>2027 г.</w:t>
            </w:r>
          </w:p>
        </w:tc>
        <w:tc>
          <w:tcPr>
            <w:tcW w:w="3402" w:type="dxa"/>
            <w:tcBorders>
              <w:top w:val="single" w:sz="4" w:space="0" w:color="auto"/>
              <w:left w:val="single" w:sz="4" w:space="0" w:color="auto"/>
              <w:bottom w:val="single" w:sz="4" w:space="0" w:color="auto"/>
              <w:right w:val="single" w:sz="4" w:space="0" w:color="auto"/>
            </w:tcBorders>
          </w:tcPr>
          <w:p w14:paraId="0ED198D6"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19E0FB92" w14:textId="77777777" w:rsidR="008052C4" w:rsidRPr="00B04D05" w:rsidRDefault="008052C4" w:rsidP="00A225E6">
            <w:pPr>
              <w:jc w:val="both"/>
            </w:pPr>
            <w:r w:rsidRPr="00B04D05">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671FE1DC" w14:textId="77777777" w:rsidR="008052C4" w:rsidRPr="00B04D05" w:rsidRDefault="008052C4" w:rsidP="00A225E6">
            <w:pPr>
              <w:jc w:val="center"/>
            </w:pPr>
            <w:r w:rsidRPr="00B04D05">
              <w:t>нет информационной системы</w:t>
            </w:r>
          </w:p>
        </w:tc>
      </w:tr>
      <w:tr w:rsidR="008052C4" w:rsidRPr="00B04D05" w14:paraId="0D1DA8AC" w14:textId="77777777" w:rsidTr="00A225E6">
        <w:tc>
          <w:tcPr>
            <w:tcW w:w="737" w:type="dxa"/>
            <w:tcBorders>
              <w:top w:val="single" w:sz="4" w:space="0" w:color="auto"/>
              <w:left w:val="single" w:sz="4" w:space="0" w:color="auto"/>
              <w:bottom w:val="single" w:sz="4" w:space="0" w:color="auto"/>
              <w:right w:val="single" w:sz="4" w:space="0" w:color="auto"/>
            </w:tcBorders>
          </w:tcPr>
          <w:p w14:paraId="29FF093C" w14:textId="77777777" w:rsidR="008052C4" w:rsidRPr="00B04D05" w:rsidRDefault="008052C4" w:rsidP="00A225E6">
            <w:pPr>
              <w:jc w:val="both"/>
            </w:pPr>
            <w:r w:rsidRPr="00B04D05">
              <w:t>1.10</w:t>
            </w:r>
          </w:p>
        </w:tc>
        <w:tc>
          <w:tcPr>
            <w:tcW w:w="3288" w:type="dxa"/>
            <w:tcBorders>
              <w:top w:val="single" w:sz="4" w:space="0" w:color="auto"/>
              <w:left w:val="single" w:sz="4" w:space="0" w:color="auto"/>
              <w:bottom w:val="single" w:sz="4" w:space="0" w:color="auto"/>
              <w:right w:val="single" w:sz="4" w:space="0" w:color="auto"/>
            </w:tcBorders>
          </w:tcPr>
          <w:p w14:paraId="38120F4D" w14:textId="77777777" w:rsidR="008052C4" w:rsidRPr="00B04D05" w:rsidRDefault="008052C4" w:rsidP="00A225E6">
            <w:pPr>
              <w:jc w:val="both"/>
            </w:pPr>
            <w:r w:rsidRPr="00B04D05">
              <w:t>Контрольная точка 1.2.4.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auto"/>
              <w:left w:val="single" w:sz="4" w:space="0" w:color="auto"/>
              <w:bottom w:val="single" w:sz="4" w:space="0" w:color="auto"/>
              <w:right w:val="single" w:sz="4" w:space="0" w:color="auto"/>
            </w:tcBorders>
          </w:tcPr>
          <w:p w14:paraId="27E1C1E9" w14:textId="77777777" w:rsidR="008052C4" w:rsidRPr="00B04D05" w:rsidRDefault="008052C4" w:rsidP="00A225E6">
            <w:pPr>
              <w:jc w:val="both"/>
            </w:pPr>
            <w:r w:rsidRPr="00B04D05">
              <w:t xml:space="preserve">30 декабря </w:t>
            </w:r>
          </w:p>
          <w:p w14:paraId="1AD8BF52" w14:textId="77777777" w:rsidR="008052C4" w:rsidRPr="00B04D05" w:rsidRDefault="008052C4" w:rsidP="00A225E6">
            <w:pPr>
              <w:jc w:val="both"/>
            </w:pPr>
            <w:r w:rsidRPr="00B04D05">
              <w:t>2028 г.</w:t>
            </w:r>
          </w:p>
        </w:tc>
        <w:tc>
          <w:tcPr>
            <w:tcW w:w="3402" w:type="dxa"/>
            <w:tcBorders>
              <w:top w:val="single" w:sz="4" w:space="0" w:color="auto"/>
              <w:left w:val="single" w:sz="4" w:space="0" w:color="auto"/>
              <w:bottom w:val="single" w:sz="4" w:space="0" w:color="auto"/>
              <w:right w:val="single" w:sz="4" w:space="0" w:color="auto"/>
            </w:tcBorders>
          </w:tcPr>
          <w:p w14:paraId="08305EB2"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делам молодежи)</w:t>
            </w:r>
          </w:p>
        </w:tc>
        <w:tc>
          <w:tcPr>
            <w:tcW w:w="2835" w:type="dxa"/>
            <w:tcBorders>
              <w:top w:val="single" w:sz="4" w:space="0" w:color="auto"/>
              <w:left w:val="single" w:sz="4" w:space="0" w:color="auto"/>
              <w:bottom w:val="single" w:sz="4" w:space="0" w:color="auto"/>
              <w:right w:val="single" w:sz="4" w:space="0" w:color="auto"/>
            </w:tcBorders>
          </w:tcPr>
          <w:p w14:paraId="42AD8517" w14:textId="77777777" w:rsidR="008052C4" w:rsidRPr="00B04D05" w:rsidRDefault="008052C4" w:rsidP="00A225E6">
            <w:pPr>
              <w:jc w:val="both"/>
            </w:pPr>
            <w:r w:rsidRPr="00B04D05">
              <w:t xml:space="preserve">Информационная справка сектора по делам молодежи  </w:t>
            </w:r>
          </w:p>
        </w:tc>
        <w:tc>
          <w:tcPr>
            <w:tcW w:w="2693" w:type="dxa"/>
            <w:tcBorders>
              <w:top w:val="single" w:sz="4" w:space="0" w:color="auto"/>
              <w:left w:val="single" w:sz="4" w:space="0" w:color="auto"/>
              <w:bottom w:val="single" w:sz="4" w:space="0" w:color="auto"/>
              <w:right w:val="single" w:sz="4" w:space="0" w:color="auto"/>
            </w:tcBorders>
          </w:tcPr>
          <w:p w14:paraId="15D7A690" w14:textId="77777777" w:rsidR="008052C4" w:rsidRPr="00B04D05" w:rsidRDefault="008052C4" w:rsidP="00A225E6">
            <w:pPr>
              <w:jc w:val="center"/>
            </w:pPr>
            <w:r w:rsidRPr="00B04D05">
              <w:t>нет информационной системы</w:t>
            </w:r>
          </w:p>
        </w:tc>
      </w:tr>
    </w:tbl>
    <w:p w14:paraId="45DC9777" w14:textId="77777777" w:rsidR="008052C4" w:rsidRPr="00B04D05" w:rsidRDefault="008052C4" w:rsidP="008052C4">
      <w:pPr>
        <w:suppressAutoHyphens/>
        <w:outlineLvl w:val="0"/>
        <w:rPr>
          <w:spacing w:val="-20"/>
          <w:kern w:val="2"/>
          <w:lang w:eastAsia="zh-CN"/>
        </w:rPr>
      </w:pPr>
    </w:p>
    <w:p w14:paraId="3AAB86EC" w14:textId="77777777" w:rsidR="008052C4" w:rsidRPr="00B04D05" w:rsidRDefault="008052C4" w:rsidP="008052C4">
      <w:pPr>
        <w:pStyle w:val="ac"/>
        <w:numPr>
          <w:ilvl w:val="0"/>
          <w:numId w:val="38"/>
        </w:numPr>
        <w:suppressAutoHyphens/>
        <w:jc w:val="center"/>
      </w:pPr>
      <w:r w:rsidRPr="00B04D05">
        <w:t xml:space="preserve">В паспорте комплекса процессных мероприятий «Формирование эффективной системы </w:t>
      </w:r>
    </w:p>
    <w:p w14:paraId="6163EBA4" w14:textId="77777777" w:rsidR="008052C4" w:rsidRPr="00B04D05" w:rsidRDefault="008052C4" w:rsidP="008052C4">
      <w:pPr>
        <w:jc w:val="center"/>
      </w:pPr>
      <w:r w:rsidRPr="00B04D05">
        <w:t>поддержки добровольческой деятельности»</w:t>
      </w:r>
    </w:p>
    <w:p w14:paraId="5153DF99" w14:textId="77777777" w:rsidR="008052C4" w:rsidRPr="00B04D05" w:rsidRDefault="008052C4" w:rsidP="008052C4">
      <w:pPr>
        <w:jc w:val="center"/>
      </w:pPr>
    </w:p>
    <w:p w14:paraId="19B5D570" w14:textId="77777777" w:rsidR="008052C4" w:rsidRPr="00B04D05" w:rsidRDefault="008052C4" w:rsidP="008052C4">
      <w:pPr>
        <w:jc w:val="center"/>
      </w:pPr>
      <w:r w:rsidRPr="00B04D05">
        <w:t>6.1 Основные положения изложить в следующей редакции:</w:t>
      </w:r>
    </w:p>
    <w:p w14:paraId="6FC9EFE5" w14:textId="77777777" w:rsidR="008052C4" w:rsidRPr="00B04D05" w:rsidRDefault="008052C4" w:rsidP="008052C4">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052C4" w:rsidRPr="00B04D05" w14:paraId="2B5167F7" w14:textId="77777777" w:rsidTr="00A225E6">
        <w:tc>
          <w:tcPr>
            <w:tcW w:w="566" w:type="dxa"/>
          </w:tcPr>
          <w:p w14:paraId="31050599" w14:textId="77777777" w:rsidR="008052C4" w:rsidRPr="00B04D05" w:rsidRDefault="008052C4" w:rsidP="00A225E6">
            <w:pPr>
              <w:jc w:val="both"/>
            </w:pPr>
            <w:r w:rsidRPr="00B04D05">
              <w:t>1.1.</w:t>
            </w:r>
          </w:p>
        </w:tc>
        <w:tc>
          <w:tcPr>
            <w:tcW w:w="3829" w:type="dxa"/>
          </w:tcPr>
          <w:p w14:paraId="28B49D85" w14:textId="77777777" w:rsidR="008052C4" w:rsidRPr="00B04D05" w:rsidRDefault="008052C4" w:rsidP="00A225E6">
            <w:pPr>
              <w:jc w:val="both"/>
            </w:pPr>
            <w:r w:rsidRPr="00B04D05">
              <w:t xml:space="preserve">Ответственный за разработку и реализацию комплекса процессных мероприятий «Формирование эффективной системы </w:t>
            </w:r>
          </w:p>
          <w:p w14:paraId="340BB01D" w14:textId="77777777" w:rsidR="008052C4" w:rsidRPr="00B04D05" w:rsidRDefault="008052C4" w:rsidP="00A225E6">
            <w:pPr>
              <w:jc w:val="both"/>
            </w:pPr>
            <w:r w:rsidRPr="00B04D05">
              <w:t>поддержки добровольческой деятельности» (далее также в настоящем разделе - комплекс процессных мероприятий)</w:t>
            </w:r>
          </w:p>
        </w:tc>
        <w:tc>
          <w:tcPr>
            <w:tcW w:w="850" w:type="dxa"/>
          </w:tcPr>
          <w:p w14:paraId="3F70163C" w14:textId="77777777" w:rsidR="008052C4" w:rsidRPr="00B04D05" w:rsidRDefault="008052C4" w:rsidP="00A225E6">
            <w:pPr>
              <w:jc w:val="center"/>
            </w:pPr>
            <w:r w:rsidRPr="00B04D05">
              <w:t>-</w:t>
            </w:r>
          </w:p>
        </w:tc>
        <w:tc>
          <w:tcPr>
            <w:tcW w:w="9214" w:type="dxa"/>
          </w:tcPr>
          <w:p w14:paraId="4A11E37F" w14:textId="77777777" w:rsidR="008052C4" w:rsidRPr="00B04D05" w:rsidRDefault="008052C4" w:rsidP="00A225E6">
            <w:pPr>
              <w:jc w:val="both"/>
            </w:pPr>
            <w:r w:rsidRPr="00B04D05">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rsidR="008052C4" w:rsidRPr="00B04D05" w14:paraId="27199BA1" w14:textId="77777777" w:rsidTr="00A225E6">
        <w:tc>
          <w:tcPr>
            <w:tcW w:w="566" w:type="dxa"/>
          </w:tcPr>
          <w:p w14:paraId="6D0E26A0" w14:textId="77777777" w:rsidR="008052C4" w:rsidRPr="00B04D05" w:rsidRDefault="008052C4" w:rsidP="00A225E6">
            <w:pPr>
              <w:jc w:val="both"/>
            </w:pPr>
            <w:r w:rsidRPr="00B04D05">
              <w:t>1.2.</w:t>
            </w:r>
          </w:p>
        </w:tc>
        <w:tc>
          <w:tcPr>
            <w:tcW w:w="3829" w:type="dxa"/>
          </w:tcPr>
          <w:p w14:paraId="52ECB54B" w14:textId="77777777" w:rsidR="008052C4" w:rsidRPr="00B04D05" w:rsidRDefault="008052C4" w:rsidP="00A225E6">
            <w:pPr>
              <w:jc w:val="both"/>
            </w:pPr>
            <w:r w:rsidRPr="00B04D05">
              <w:t>Связь с муниципальной программой Белокалитвинского района</w:t>
            </w:r>
          </w:p>
        </w:tc>
        <w:tc>
          <w:tcPr>
            <w:tcW w:w="850" w:type="dxa"/>
          </w:tcPr>
          <w:p w14:paraId="5DF3F11C" w14:textId="77777777" w:rsidR="008052C4" w:rsidRPr="00B04D05" w:rsidRDefault="008052C4" w:rsidP="00A225E6">
            <w:pPr>
              <w:jc w:val="center"/>
            </w:pPr>
            <w:r w:rsidRPr="00B04D05">
              <w:t>-</w:t>
            </w:r>
          </w:p>
        </w:tc>
        <w:tc>
          <w:tcPr>
            <w:tcW w:w="9214" w:type="dxa"/>
          </w:tcPr>
          <w:p w14:paraId="7275AA77" w14:textId="77777777" w:rsidR="008052C4" w:rsidRPr="00B04D05" w:rsidRDefault="008052C4" w:rsidP="00A225E6">
            <w:pPr>
              <w:jc w:val="both"/>
            </w:pPr>
            <w:r w:rsidRPr="00B04D05">
              <w:t>муниципальная программа Белокалитвинского района «Молодежная политика и социальная активность»</w:t>
            </w:r>
          </w:p>
        </w:tc>
      </w:tr>
    </w:tbl>
    <w:p w14:paraId="1C7447D5" w14:textId="77777777" w:rsidR="008052C4" w:rsidRPr="00B04D05" w:rsidRDefault="008052C4" w:rsidP="008052C4">
      <w:pPr>
        <w:jc w:val="center"/>
      </w:pPr>
    </w:p>
    <w:p w14:paraId="33F46FC6" w14:textId="77777777" w:rsidR="008052C4" w:rsidRPr="00B04D05" w:rsidRDefault="008052C4" w:rsidP="008052C4">
      <w:pPr>
        <w:jc w:val="center"/>
      </w:pPr>
      <w:r w:rsidRPr="00B04D05">
        <w:t>6.2. Показатели комплекса процессных мероприятий изложить в следующей редакции:</w:t>
      </w:r>
    </w:p>
    <w:p w14:paraId="4370DE04" w14:textId="77777777" w:rsidR="008052C4" w:rsidRPr="00B04D05" w:rsidRDefault="008052C4" w:rsidP="008052C4">
      <w:pPr>
        <w:jc w:val="center"/>
      </w:pPr>
    </w:p>
    <w:tbl>
      <w:tblPr>
        <w:tblW w:w="15735" w:type="dxa"/>
        <w:tblInd w:w="-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709"/>
        <w:gridCol w:w="850"/>
        <w:gridCol w:w="851"/>
        <w:gridCol w:w="850"/>
        <w:gridCol w:w="851"/>
        <w:gridCol w:w="1984"/>
        <w:gridCol w:w="1560"/>
      </w:tblGrid>
      <w:tr w:rsidR="008052C4" w:rsidRPr="00B04D05" w14:paraId="2CE43309" w14:textId="77777777" w:rsidTr="00A225E6">
        <w:tc>
          <w:tcPr>
            <w:tcW w:w="623" w:type="dxa"/>
            <w:vMerge w:val="restart"/>
            <w:tcBorders>
              <w:top w:val="single" w:sz="4" w:space="0" w:color="auto"/>
              <w:left w:val="single" w:sz="4" w:space="0" w:color="auto"/>
              <w:bottom w:val="single" w:sz="4" w:space="0" w:color="auto"/>
              <w:right w:val="single" w:sz="4" w:space="0" w:color="auto"/>
            </w:tcBorders>
          </w:tcPr>
          <w:p w14:paraId="5C02062F" w14:textId="77777777" w:rsidR="008052C4" w:rsidRPr="00B04D05" w:rsidRDefault="008052C4" w:rsidP="00A225E6">
            <w:pPr>
              <w:jc w:val="both"/>
            </w:pPr>
            <w:r w:rsidRPr="00B04D05">
              <w:lastRenderedPageBreak/>
              <w:t>№</w:t>
            </w:r>
          </w:p>
          <w:p w14:paraId="54B424E5" w14:textId="77777777" w:rsidR="008052C4" w:rsidRPr="00B04D05" w:rsidRDefault="008052C4" w:rsidP="00A225E6">
            <w:pPr>
              <w:jc w:val="both"/>
            </w:pPr>
            <w:r w:rsidRPr="00B04D05">
              <w:t>п/п</w:t>
            </w:r>
          </w:p>
        </w:tc>
        <w:tc>
          <w:tcPr>
            <w:tcW w:w="2212" w:type="dxa"/>
            <w:vMerge w:val="restart"/>
            <w:tcBorders>
              <w:top w:val="single" w:sz="4" w:space="0" w:color="auto"/>
              <w:left w:val="single" w:sz="4" w:space="0" w:color="auto"/>
              <w:bottom w:val="single" w:sz="4" w:space="0" w:color="auto"/>
              <w:right w:val="single" w:sz="4" w:space="0" w:color="auto"/>
            </w:tcBorders>
          </w:tcPr>
          <w:p w14:paraId="1DF84DA5" w14:textId="77777777" w:rsidR="008052C4" w:rsidRPr="00B04D05" w:rsidRDefault="008052C4" w:rsidP="00A225E6">
            <w:pPr>
              <w:jc w:val="both"/>
            </w:pPr>
            <w:r w:rsidRPr="00B04D05">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9C76E5C" w14:textId="77777777" w:rsidR="008052C4" w:rsidRPr="00B04D05" w:rsidRDefault="008052C4" w:rsidP="00A225E6">
            <w:pPr>
              <w:jc w:val="both"/>
            </w:pPr>
            <w:r w:rsidRPr="00B04D05">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52E19AD5" w14:textId="77777777" w:rsidR="008052C4" w:rsidRPr="00B04D05" w:rsidRDefault="008052C4" w:rsidP="00A225E6">
            <w:pPr>
              <w:jc w:val="both"/>
            </w:pPr>
            <w:r w:rsidRPr="00B04D05">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33FDCE4C" w14:textId="77777777" w:rsidR="008052C4" w:rsidRPr="00B04D05" w:rsidRDefault="008052C4" w:rsidP="00A225E6">
            <w:pPr>
              <w:jc w:val="both"/>
            </w:pPr>
            <w:r w:rsidRPr="00B04D05">
              <w:t xml:space="preserve">Единица измерения (по </w:t>
            </w:r>
            <w:hyperlink r:id="rId35" w:history="1">
              <w:r w:rsidRPr="00B04D05">
                <w:rPr>
                  <w:color w:val="0000FF"/>
                  <w:u w:val="single"/>
                </w:rPr>
                <w:t>ОКЕИ</w:t>
              </w:r>
            </w:hyperlink>
            <w:r w:rsidRPr="00B04D05">
              <w:t>)</w:t>
            </w:r>
          </w:p>
        </w:tc>
        <w:tc>
          <w:tcPr>
            <w:tcW w:w="1843" w:type="dxa"/>
            <w:gridSpan w:val="2"/>
            <w:tcBorders>
              <w:top w:val="single" w:sz="4" w:space="0" w:color="auto"/>
              <w:left w:val="single" w:sz="4" w:space="0" w:color="auto"/>
              <w:bottom w:val="single" w:sz="4" w:space="0" w:color="auto"/>
              <w:right w:val="single" w:sz="4" w:space="0" w:color="auto"/>
            </w:tcBorders>
          </w:tcPr>
          <w:p w14:paraId="2AE0092F" w14:textId="77777777" w:rsidR="008052C4" w:rsidRPr="00B04D05" w:rsidRDefault="008052C4" w:rsidP="00A225E6">
            <w:pPr>
              <w:jc w:val="both"/>
            </w:pPr>
            <w:r w:rsidRPr="00B04D05">
              <w:t>Базовое значение показателя</w:t>
            </w:r>
          </w:p>
        </w:tc>
        <w:tc>
          <w:tcPr>
            <w:tcW w:w="4111" w:type="dxa"/>
            <w:gridSpan w:val="5"/>
            <w:tcBorders>
              <w:top w:val="single" w:sz="4" w:space="0" w:color="auto"/>
              <w:left w:val="single" w:sz="4" w:space="0" w:color="auto"/>
              <w:bottom w:val="single" w:sz="4" w:space="0" w:color="auto"/>
              <w:right w:val="single" w:sz="4" w:space="0" w:color="auto"/>
            </w:tcBorders>
          </w:tcPr>
          <w:p w14:paraId="6FCD262A" w14:textId="77777777" w:rsidR="008052C4" w:rsidRPr="00B04D05" w:rsidRDefault="008052C4" w:rsidP="00A225E6">
            <w:pPr>
              <w:jc w:val="center"/>
            </w:pPr>
            <w:r w:rsidRPr="00B04D05">
              <w:t>Значения показателя</w:t>
            </w:r>
          </w:p>
        </w:tc>
        <w:tc>
          <w:tcPr>
            <w:tcW w:w="1984" w:type="dxa"/>
            <w:vMerge w:val="restart"/>
            <w:tcBorders>
              <w:top w:val="single" w:sz="4" w:space="0" w:color="auto"/>
              <w:left w:val="single" w:sz="4" w:space="0" w:color="auto"/>
              <w:bottom w:val="single" w:sz="4" w:space="0" w:color="auto"/>
              <w:right w:val="single" w:sz="4" w:space="0" w:color="auto"/>
            </w:tcBorders>
          </w:tcPr>
          <w:p w14:paraId="2C3E0E26" w14:textId="77777777" w:rsidR="008052C4" w:rsidRPr="00B04D05" w:rsidRDefault="008052C4" w:rsidP="00A225E6">
            <w:pPr>
              <w:jc w:val="both"/>
            </w:pPr>
            <w:r w:rsidRPr="00B04D05">
              <w:t>Ответственный за достижение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14:paraId="63B18911" w14:textId="77777777" w:rsidR="008052C4" w:rsidRPr="00B04D05" w:rsidRDefault="008052C4" w:rsidP="00A225E6">
            <w:pPr>
              <w:jc w:val="both"/>
            </w:pPr>
            <w:r w:rsidRPr="00B04D05">
              <w:t>Информационная система</w:t>
            </w:r>
          </w:p>
        </w:tc>
      </w:tr>
      <w:tr w:rsidR="008052C4" w:rsidRPr="00B04D05" w14:paraId="5E442512" w14:textId="77777777" w:rsidTr="00A225E6">
        <w:tc>
          <w:tcPr>
            <w:tcW w:w="623" w:type="dxa"/>
            <w:vMerge/>
            <w:tcBorders>
              <w:top w:val="single" w:sz="4" w:space="0" w:color="auto"/>
              <w:left w:val="single" w:sz="4" w:space="0" w:color="auto"/>
              <w:bottom w:val="single" w:sz="4" w:space="0" w:color="auto"/>
              <w:right w:val="single" w:sz="4" w:space="0" w:color="auto"/>
            </w:tcBorders>
          </w:tcPr>
          <w:p w14:paraId="49869C49" w14:textId="77777777" w:rsidR="008052C4" w:rsidRPr="00B04D05" w:rsidRDefault="008052C4" w:rsidP="00A225E6">
            <w:pPr>
              <w:jc w:val="both"/>
            </w:pPr>
          </w:p>
        </w:tc>
        <w:tc>
          <w:tcPr>
            <w:tcW w:w="2212" w:type="dxa"/>
            <w:vMerge/>
            <w:tcBorders>
              <w:top w:val="single" w:sz="4" w:space="0" w:color="auto"/>
              <w:left w:val="single" w:sz="4" w:space="0" w:color="auto"/>
              <w:bottom w:val="single" w:sz="4" w:space="0" w:color="auto"/>
              <w:right w:val="single" w:sz="4" w:space="0" w:color="auto"/>
            </w:tcBorders>
          </w:tcPr>
          <w:p w14:paraId="4C268951" w14:textId="77777777" w:rsidR="008052C4" w:rsidRPr="00B04D05" w:rsidRDefault="008052C4" w:rsidP="00A225E6">
            <w:pPr>
              <w:jc w:val="both"/>
            </w:pPr>
          </w:p>
        </w:tc>
        <w:tc>
          <w:tcPr>
            <w:tcW w:w="1276" w:type="dxa"/>
            <w:vMerge/>
            <w:tcBorders>
              <w:top w:val="single" w:sz="4" w:space="0" w:color="auto"/>
              <w:left w:val="single" w:sz="4" w:space="0" w:color="auto"/>
              <w:bottom w:val="single" w:sz="4" w:space="0" w:color="auto"/>
              <w:right w:val="single" w:sz="4" w:space="0" w:color="auto"/>
            </w:tcBorders>
          </w:tcPr>
          <w:p w14:paraId="7D6EB85F" w14:textId="77777777" w:rsidR="008052C4" w:rsidRPr="00B04D05" w:rsidRDefault="008052C4" w:rsidP="00A225E6">
            <w:pPr>
              <w:jc w:val="both"/>
            </w:pPr>
          </w:p>
        </w:tc>
        <w:tc>
          <w:tcPr>
            <w:tcW w:w="992" w:type="dxa"/>
            <w:vMerge/>
            <w:tcBorders>
              <w:top w:val="single" w:sz="4" w:space="0" w:color="auto"/>
              <w:left w:val="single" w:sz="4" w:space="0" w:color="auto"/>
              <w:bottom w:val="single" w:sz="4" w:space="0" w:color="auto"/>
              <w:right w:val="single" w:sz="4" w:space="0" w:color="auto"/>
            </w:tcBorders>
          </w:tcPr>
          <w:p w14:paraId="1BA40D73" w14:textId="77777777" w:rsidR="008052C4" w:rsidRPr="00B04D05" w:rsidRDefault="008052C4" w:rsidP="00A225E6">
            <w:pPr>
              <w:jc w:val="both"/>
            </w:pPr>
          </w:p>
        </w:tc>
        <w:tc>
          <w:tcPr>
            <w:tcW w:w="1134" w:type="dxa"/>
            <w:vMerge/>
            <w:tcBorders>
              <w:top w:val="single" w:sz="4" w:space="0" w:color="auto"/>
              <w:left w:val="single" w:sz="4" w:space="0" w:color="auto"/>
              <w:bottom w:val="single" w:sz="4" w:space="0" w:color="auto"/>
              <w:right w:val="single" w:sz="4" w:space="0" w:color="auto"/>
            </w:tcBorders>
          </w:tcPr>
          <w:p w14:paraId="7FA4AED8" w14:textId="77777777" w:rsidR="008052C4" w:rsidRPr="00B04D05" w:rsidRDefault="008052C4" w:rsidP="00A225E6">
            <w:pPr>
              <w:jc w:val="both"/>
            </w:pPr>
          </w:p>
        </w:tc>
        <w:tc>
          <w:tcPr>
            <w:tcW w:w="1067" w:type="dxa"/>
            <w:tcBorders>
              <w:top w:val="single" w:sz="4" w:space="0" w:color="auto"/>
              <w:left w:val="single" w:sz="4" w:space="0" w:color="auto"/>
              <w:bottom w:val="single" w:sz="4" w:space="0" w:color="auto"/>
              <w:right w:val="single" w:sz="4" w:space="0" w:color="auto"/>
            </w:tcBorders>
          </w:tcPr>
          <w:p w14:paraId="6BD48BE7" w14:textId="77777777" w:rsidR="008052C4" w:rsidRPr="00B04D05" w:rsidRDefault="008052C4" w:rsidP="00A225E6">
            <w:pPr>
              <w:jc w:val="center"/>
            </w:pPr>
            <w:r w:rsidRPr="00B04D05">
              <w:t>значение</w:t>
            </w:r>
          </w:p>
        </w:tc>
        <w:tc>
          <w:tcPr>
            <w:tcW w:w="776" w:type="dxa"/>
            <w:tcBorders>
              <w:top w:val="single" w:sz="4" w:space="0" w:color="auto"/>
              <w:left w:val="single" w:sz="4" w:space="0" w:color="auto"/>
              <w:bottom w:val="single" w:sz="4" w:space="0" w:color="auto"/>
              <w:right w:val="single" w:sz="4" w:space="0" w:color="auto"/>
            </w:tcBorders>
          </w:tcPr>
          <w:p w14:paraId="54080B70" w14:textId="77777777" w:rsidR="008052C4" w:rsidRPr="00B04D05" w:rsidRDefault="008052C4" w:rsidP="00A225E6">
            <w:pPr>
              <w:jc w:val="center"/>
            </w:pPr>
            <w:r w:rsidRPr="00B04D05">
              <w:t>год</w:t>
            </w:r>
          </w:p>
        </w:tc>
        <w:tc>
          <w:tcPr>
            <w:tcW w:w="709" w:type="dxa"/>
            <w:tcBorders>
              <w:top w:val="single" w:sz="4" w:space="0" w:color="auto"/>
              <w:left w:val="single" w:sz="4" w:space="0" w:color="auto"/>
              <w:bottom w:val="single" w:sz="4" w:space="0" w:color="auto"/>
              <w:right w:val="single" w:sz="4" w:space="0" w:color="auto"/>
            </w:tcBorders>
          </w:tcPr>
          <w:p w14:paraId="53AB9E87" w14:textId="77777777" w:rsidR="008052C4" w:rsidRPr="00B04D05" w:rsidRDefault="008052C4" w:rsidP="00A225E6">
            <w:pPr>
              <w:jc w:val="center"/>
            </w:pPr>
            <w:r w:rsidRPr="00B04D05">
              <w:t>2025</w:t>
            </w:r>
          </w:p>
        </w:tc>
        <w:tc>
          <w:tcPr>
            <w:tcW w:w="850" w:type="dxa"/>
            <w:tcBorders>
              <w:top w:val="single" w:sz="4" w:space="0" w:color="auto"/>
              <w:left w:val="single" w:sz="4" w:space="0" w:color="auto"/>
              <w:bottom w:val="single" w:sz="4" w:space="0" w:color="auto"/>
              <w:right w:val="single" w:sz="4" w:space="0" w:color="auto"/>
            </w:tcBorders>
          </w:tcPr>
          <w:p w14:paraId="79ED8EE2" w14:textId="77777777" w:rsidR="008052C4" w:rsidRPr="00B04D05" w:rsidRDefault="008052C4" w:rsidP="00A225E6">
            <w:pPr>
              <w:jc w:val="center"/>
            </w:pPr>
            <w:r w:rsidRPr="00B04D05">
              <w:t>2026</w:t>
            </w:r>
          </w:p>
        </w:tc>
        <w:tc>
          <w:tcPr>
            <w:tcW w:w="851" w:type="dxa"/>
            <w:tcBorders>
              <w:top w:val="single" w:sz="4" w:space="0" w:color="auto"/>
              <w:left w:val="single" w:sz="4" w:space="0" w:color="auto"/>
              <w:bottom w:val="single" w:sz="4" w:space="0" w:color="auto"/>
              <w:right w:val="single" w:sz="4" w:space="0" w:color="auto"/>
            </w:tcBorders>
          </w:tcPr>
          <w:p w14:paraId="298F7F3F" w14:textId="77777777" w:rsidR="008052C4" w:rsidRPr="00B04D05" w:rsidRDefault="008052C4" w:rsidP="00A225E6">
            <w:pPr>
              <w:jc w:val="center"/>
            </w:pPr>
            <w:r w:rsidRPr="00B04D05">
              <w:t>2027</w:t>
            </w:r>
          </w:p>
        </w:tc>
        <w:tc>
          <w:tcPr>
            <w:tcW w:w="850" w:type="dxa"/>
            <w:tcBorders>
              <w:top w:val="single" w:sz="4" w:space="0" w:color="auto"/>
              <w:left w:val="single" w:sz="4" w:space="0" w:color="auto"/>
              <w:bottom w:val="single" w:sz="4" w:space="0" w:color="auto"/>
              <w:right w:val="single" w:sz="4" w:space="0" w:color="auto"/>
            </w:tcBorders>
          </w:tcPr>
          <w:p w14:paraId="01115335" w14:textId="77777777" w:rsidR="008052C4" w:rsidRPr="00B04D05" w:rsidRDefault="008052C4" w:rsidP="00A225E6">
            <w:pPr>
              <w:jc w:val="center"/>
            </w:pPr>
            <w:r w:rsidRPr="00B04D05">
              <w:t>2028</w:t>
            </w:r>
          </w:p>
        </w:tc>
        <w:tc>
          <w:tcPr>
            <w:tcW w:w="851" w:type="dxa"/>
            <w:tcBorders>
              <w:top w:val="single" w:sz="4" w:space="0" w:color="auto"/>
              <w:left w:val="single" w:sz="4" w:space="0" w:color="auto"/>
              <w:bottom w:val="single" w:sz="4" w:space="0" w:color="auto"/>
              <w:right w:val="single" w:sz="4" w:space="0" w:color="auto"/>
            </w:tcBorders>
          </w:tcPr>
          <w:p w14:paraId="10B1B807" w14:textId="77777777" w:rsidR="008052C4" w:rsidRPr="00B04D05" w:rsidRDefault="008052C4" w:rsidP="00A225E6">
            <w:pPr>
              <w:jc w:val="center"/>
            </w:pPr>
            <w:r w:rsidRPr="00B04D05">
              <w:t>2030</w:t>
            </w:r>
          </w:p>
        </w:tc>
        <w:tc>
          <w:tcPr>
            <w:tcW w:w="1984" w:type="dxa"/>
            <w:vMerge/>
            <w:tcBorders>
              <w:top w:val="single" w:sz="4" w:space="0" w:color="auto"/>
              <w:left w:val="single" w:sz="4" w:space="0" w:color="auto"/>
              <w:bottom w:val="single" w:sz="4" w:space="0" w:color="auto"/>
              <w:right w:val="single" w:sz="4" w:space="0" w:color="auto"/>
            </w:tcBorders>
          </w:tcPr>
          <w:p w14:paraId="0CED989F" w14:textId="77777777" w:rsidR="008052C4" w:rsidRPr="00B04D05" w:rsidRDefault="008052C4" w:rsidP="00A225E6">
            <w:pPr>
              <w:jc w:val="both"/>
            </w:pPr>
          </w:p>
        </w:tc>
        <w:tc>
          <w:tcPr>
            <w:tcW w:w="1560" w:type="dxa"/>
            <w:vMerge/>
            <w:tcBorders>
              <w:top w:val="single" w:sz="4" w:space="0" w:color="auto"/>
              <w:left w:val="single" w:sz="4" w:space="0" w:color="auto"/>
              <w:bottom w:val="single" w:sz="4" w:space="0" w:color="auto"/>
              <w:right w:val="single" w:sz="4" w:space="0" w:color="auto"/>
            </w:tcBorders>
          </w:tcPr>
          <w:p w14:paraId="1204D3F5" w14:textId="77777777" w:rsidR="008052C4" w:rsidRPr="00B04D05" w:rsidRDefault="008052C4" w:rsidP="00A225E6">
            <w:pPr>
              <w:jc w:val="both"/>
            </w:pPr>
          </w:p>
        </w:tc>
      </w:tr>
      <w:tr w:rsidR="008052C4" w:rsidRPr="00B04D05" w14:paraId="30E03FD2" w14:textId="77777777" w:rsidTr="00A225E6">
        <w:tc>
          <w:tcPr>
            <w:tcW w:w="15735" w:type="dxa"/>
            <w:gridSpan w:val="14"/>
            <w:tcBorders>
              <w:top w:val="single" w:sz="4" w:space="0" w:color="auto"/>
              <w:left w:val="single" w:sz="4" w:space="0" w:color="auto"/>
              <w:bottom w:val="single" w:sz="4" w:space="0" w:color="auto"/>
              <w:right w:val="single" w:sz="4" w:space="0" w:color="auto"/>
            </w:tcBorders>
          </w:tcPr>
          <w:p w14:paraId="774F1B89" w14:textId="77777777" w:rsidR="008052C4" w:rsidRPr="00B04D05" w:rsidRDefault="008052C4" w:rsidP="00A225E6">
            <w:pPr>
              <w:jc w:val="both"/>
            </w:pPr>
            <w:r w:rsidRPr="00B04D05">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8052C4" w:rsidRPr="00B04D05" w14:paraId="6D7BCEDB" w14:textId="77777777" w:rsidTr="00A225E6">
        <w:tc>
          <w:tcPr>
            <w:tcW w:w="623" w:type="dxa"/>
            <w:tcBorders>
              <w:top w:val="single" w:sz="4" w:space="0" w:color="auto"/>
              <w:left w:val="single" w:sz="4" w:space="0" w:color="auto"/>
              <w:bottom w:val="single" w:sz="4" w:space="0" w:color="auto"/>
              <w:right w:val="single" w:sz="4" w:space="0" w:color="auto"/>
            </w:tcBorders>
          </w:tcPr>
          <w:p w14:paraId="25FD283E" w14:textId="77777777" w:rsidR="008052C4" w:rsidRPr="00B04D05" w:rsidRDefault="008052C4" w:rsidP="00A225E6">
            <w:pPr>
              <w:jc w:val="both"/>
            </w:pPr>
            <w:r w:rsidRPr="00B04D05">
              <w:t>1.1.</w:t>
            </w:r>
          </w:p>
        </w:tc>
        <w:tc>
          <w:tcPr>
            <w:tcW w:w="2212" w:type="dxa"/>
            <w:tcBorders>
              <w:top w:val="single" w:sz="4" w:space="0" w:color="auto"/>
              <w:left w:val="single" w:sz="4" w:space="0" w:color="auto"/>
              <w:bottom w:val="single" w:sz="4" w:space="0" w:color="auto"/>
              <w:right w:val="single" w:sz="4" w:space="0" w:color="auto"/>
            </w:tcBorders>
          </w:tcPr>
          <w:p w14:paraId="7BFD9AE7" w14:textId="77777777" w:rsidR="008052C4" w:rsidRPr="00B04D05" w:rsidRDefault="008052C4" w:rsidP="00A225E6">
            <w:pPr>
              <w:jc w:val="both"/>
            </w:pPr>
            <w:r w:rsidRPr="00B04D05">
              <w:t>Общая численность граждан,</w:t>
            </w:r>
          </w:p>
          <w:p w14:paraId="4B2C7B97" w14:textId="77777777" w:rsidR="008052C4" w:rsidRPr="00B04D05" w:rsidRDefault="008052C4" w:rsidP="00A225E6">
            <w:pPr>
              <w:jc w:val="both"/>
            </w:pPr>
            <w:r w:rsidRPr="00B04D05">
              <w:t>вовлеченных центрами</w:t>
            </w:r>
          </w:p>
          <w:p w14:paraId="048E2A73" w14:textId="77777777" w:rsidR="008052C4" w:rsidRPr="00B04D05" w:rsidRDefault="008052C4" w:rsidP="00A225E6">
            <w:pPr>
              <w:jc w:val="both"/>
            </w:pPr>
            <w:r w:rsidRPr="00B04D05">
              <w:t>(сообществами, объединениями)</w:t>
            </w:r>
          </w:p>
          <w:p w14:paraId="5CFF220B" w14:textId="77777777" w:rsidR="008052C4" w:rsidRPr="00B04D05" w:rsidRDefault="008052C4" w:rsidP="00A225E6">
            <w:pPr>
              <w:jc w:val="both"/>
            </w:pPr>
            <w:r w:rsidRPr="00B04D05">
              <w:t>поддержки добровольчества</w:t>
            </w:r>
          </w:p>
          <w:p w14:paraId="42C9D68A" w14:textId="77777777" w:rsidR="008052C4" w:rsidRPr="00B04D05" w:rsidRDefault="008052C4" w:rsidP="00A225E6">
            <w:pPr>
              <w:jc w:val="both"/>
            </w:pPr>
            <w:r w:rsidRPr="00B04D05">
              <w:t>(волонтерства) на базе</w:t>
            </w:r>
          </w:p>
          <w:p w14:paraId="54383E1A" w14:textId="77777777" w:rsidR="008052C4" w:rsidRPr="00B04D05" w:rsidRDefault="008052C4" w:rsidP="00A225E6">
            <w:pPr>
              <w:jc w:val="both"/>
            </w:pPr>
            <w:r w:rsidRPr="00B04D05">
              <w:t>образовательных организаций,</w:t>
            </w:r>
          </w:p>
          <w:p w14:paraId="0CB360B6" w14:textId="77777777" w:rsidR="008052C4" w:rsidRPr="00B04D05" w:rsidRDefault="008052C4" w:rsidP="00A225E6">
            <w:pPr>
              <w:jc w:val="both"/>
            </w:pPr>
            <w:r w:rsidRPr="00B04D05">
              <w:t>некоммерческих организаций,</w:t>
            </w:r>
          </w:p>
          <w:p w14:paraId="5891E3DB" w14:textId="77777777" w:rsidR="008052C4" w:rsidRPr="00B04D05" w:rsidRDefault="008052C4" w:rsidP="00A225E6">
            <w:pPr>
              <w:jc w:val="both"/>
            </w:pPr>
            <w:r w:rsidRPr="00B04D05">
              <w:t>государственных</w:t>
            </w:r>
          </w:p>
          <w:p w14:paraId="6FDF3C2C" w14:textId="77777777" w:rsidR="008052C4" w:rsidRPr="00B04D05" w:rsidRDefault="008052C4" w:rsidP="00A225E6">
            <w:pPr>
              <w:jc w:val="both"/>
            </w:pPr>
            <w:r w:rsidRPr="00B04D05">
              <w:t>и муниципальных учреждений</w:t>
            </w:r>
          </w:p>
          <w:p w14:paraId="6214483D" w14:textId="77777777" w:rsidR="008052C4" w:rsidRPr="00B04D05" w:rsidRDefault="008052C4" w:rsidP="00A225E6">
            <w:pPr>
              <w:jc w:val="both"/>
            </w:pPr>
            <w:r w:rsidRPr="00B04D05">
              <w:t>в добровольческую</w:t>
            </w:r>
          </w:p>
          <w:p w14:paraId="3F242780" w14:textId="77777777" w:rsidR="008052C4" w:rsidRPr="00B04D05" w:rsidRDefault="008052C4" w:rsidP="00A225E6">
            <w:pPr>
              <w:jc w:val="both"/>
            </w:pPr>
            <w:r w:rsidRPr="00B04D05">
              <w:t>(волонтерскую) деятельность</w:t>
            </w:r>
          </w:p>
        </w:tc>
        <w:tc>
          <w:tcPr>
            <w:tcW w:w="1276" w:type="dxa"/>
            <w:tcBorders>
              <w:top w:val="single" w:sz="4" w:space="0" w:color="auto"/>
              <w:left w:val="single" w:sz="4" w:space="0" w:color="auto"/>
              <w:bottom w:val="single" w:sz="4" w:space="0" w:color="auto"/>
              <w:right w:val="single" w:sz="4" w:space="0" w:color="auto"/>
            </w:tcBorders>
          </w:tcPr>
          <w:p w14:paraId="690C1D15" w14:textId="77777777" w:rsidR="008052C4" w:rsidRPr="00B04D05" w:rsidRDefault="008052C4" w:rsidP="00A225E6">
            <w:pPr>
              <w:jc w:val="both"/>
            </w:pPr>
            <w:r w:rsidRPr="00B04D05">
              <w:t>возрастающий</w:t>
            </w:r>
          </w:p>
        </w:tc>
        <w:tc>
          <w:tcPr>
            <w:tcW w:w="992" w:type="dxa"/>
            <w:tcBorders>
              <w:top w:val="single" w:sz="4" w:space="0" w:color="auto"/>
              <w:left w:val="single" w:sz="4" w:space="0" w:color="auto"/>
              <w:bottom w:val="single" w:sz="4" w:space="0" w:color="auto"/>
              <w:right w:val="single" w:sz="4" w:space="0" w:color="auto"/>
            </w:tcBorders>
          </w:tcPr>
          <w:p w14:paraId="10C4A8B1"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63883DA7" w14:textId="77777777" w:rsidR="008052C4" w:rsidRPr="00B04D05" w:rsidRDefault="008052C4" w:rsidP="00A225E6">
            <w:pPr>
              <w:jc w:val="both"/>
            </w:pPr>
            <w:r w:rsidRPr="00B04D05">
              <w:t>процентов</w:t>
            </w:r>
          </w:p>
        </w:tc>
        <w:tc>
          <w:tcPr>
            <w:tcW w:w="1067" w:type="dxa"/>
            <w:tcBorders>
              <w:top w:val="single" w:sz="4" w:space="0" w:color="auto"/>
              <w:left w:val="single" w:sz="4" w:space="0" w:color="auto"/>
              <w:bottom w:val="single" w:sz="4" w:space="0" w:color="auto"/>
              <w:right w:val="single" w:sz="4" w:space="0" w:color="auto"/>
            </w:tcBorders>
          </w:tcPr>
          <w:p w14:paraId="7CB22813" w14:textId="77777777" w:rsidR="008052C4" w:rsidRPr="00B04D05" w:rsidRDefault="008052C4" w:rsidP="00A225E6">
            <w:pPr>
              <w:jc w:val="center"/>
            </w:pPr>
            <w:r w:rsidRPr="00B04D05">
              <w:t>6100</w:t>
            </w:r>
          </w:p>
        </w:tc>
        <w:tc>
          <w:tcPr>
            <w:tcW w:w="776" w:type="dxa"/>
            <w:tcBorders>
              <w:top w:val="single" w:sz="4" w:space="0" w:color="auto"/>
              <w:left w:val="single" w:sz="4" w:space="0" w:color="auto"/>
              <w:bottom w:val="single" w:sz="4" w:space="0" w:color="auto"/>
              <w:right w:val="single" w:sz="4" w:space="0" w:color="auto"/>
            </w:tcBorders>
          </w:tcPr>
          <w:p w14:paraId="59B85D22" w14:textId="77777777" w:rsidR="008052C4" w:rsidRPr="00B04D05" w:rsidRDefault="008052C4" w:rsidP="00A225E6">
            <w:pPr>
              <w:jc w:val="center"/>
            </w:pPr>
            <w:r w:rsidRPr="00B04D05">
              <w:t>2023</w:t>
            </w:r>
          </w:p>
        </w:tc>
        <w:tc>
          <w:tcPr>
            <w:tcW w:w="709" w:type="dxa"/>
            <w:tcBorders>
              <w:top w:val="single" w:sz="4" w:space="0" w:color="auto"/>
              <w:left w:val="single" w:sz="4" w:space="0" w:color="auto"/>
              <w:bottom w:val="single" w:sz="4" w:space="0" w:color="auto"/>
              <w:right w:val="single" w:sz="4" w:space="0" w:color="auto"/>
            </w:tcBorders>
          </w:tcPr>
          <w:p w14:paraId="10D9C17D" w14:textId="77777777" w:rsidR="008052C4" w:rsidRPr="00B04D05" w:rsidRDefault="008052C4" w:rsidP="00A225E6">
            <w:pPr>
              <w:jc w:val="center"/>
            </w:pPr>
            <w:r w:rsidRPr="00B04D05">
              <w:t>5,9</w:t>
            </w:r>
          </w:p>
        </w:tc>
        <w:tc>
          <w:tcPr>
            <w:tcW w:w="850" w:type="dxa"/>
            <w:tcBorders>
              <w:top w:val="single" w:sz="4" w:space="0" w:color="auto"/>
              <w:left w:val="single" w:sz="4" w:space="0" w:color="auto"/>
              <w:bottom w:val="single" w:sz="4" w:space="0" w:color="auto"/>
              <w:right w:val="single" w:sz="4" w:space="0" w:color="auto"/>
            </w:tcBorders>
          </w:tcPr>
          <w:p w14:paraId="0CE08D9D" w14:textId="77777777" w:rsidR="008052C4" w:rsidRPr="00B04D05" w:rsidRDefault="008052C4" w:rsidP="00A225E6">
            <w:pPr>
              <w:jc w:val="center"/>
            </w:pPr>
            <w:r w:rsidRPr="00B04D05">
              <w:t>6,5</w:t>
            </w:r>
          </w:p>
        </w:tc>
        <w:tc>
          <w:tcPr>
            <w:tcW w:w="851" w:type="dxa"/>
            <w:tcBorders>
              <w:top w:val="single" w:sz="4" w:space="0" w:color="auto"/>
              <w:left w:val="single" w:sz="4" w:space="0" w:color="auto"/>
              <w:bottom w:val="single" w:sz="4" w:space="0" w:color="auto"/>
              <w:right w:val="single" w:sz="4" w:space="0" w:color="auto"/>
            </w:tcBorders>
          </w:tcPr>
          <w:p w14:paraId="1DA5722A" w14:textId="77777777" w:rsidR="008052C4" w:rsidRPr="00B04D05" w:rsidRDefault="008052C4" w:rsidP="00A225E6">
            <w:pPr>
              <w:jc w:val="center"/>
            </w:pPr>
            <w:r w:rsidRPr="00B04D05">
              <w:t>7,1</w:t>
            </w:r>
          </w:p>
        </w:tc>
        <w:tc>
          <w:tcPr>
            <w:tcW w:w="850" w:type="dxa"/>
            <w:tcBorders>
              <w:top w:val="single" w:sz="4" w:space="0" w:color="auto"/>
              <w:left w:val="single" w:sz="4" w:space="0" w:color="auto"/>
              <w:bottom w:val="single" w:sz="4" w:space="0" w:color="auto"/>
              <w:right w:val="single" w:sz="4" w:space="0" w:color="auto"/>
            </w:tcBorders>
          </w:tcPr>
          <w:p w14:paraId="6F197C96" w14:textId="77777777" w:rsidR="008052C4" w:rsidRPr="00B04D05" w:rsidRDefault="008052C4" w:rsidP="00A225E6">
            <w:pPr>
              <w:jc w:val="center"/>
            </w:pPr>
            <w:r w:rsidRPr="00B04D05">
              <w:t>7,7</w:t>
            </w:r>
          </w:p>
        </w:tc>
        <w:tc>
          <w:tcPr>
            <w:tcW w:w="851" w:type="dxa"/>
            <w:tcBorders>
              <w:top w:val="single" w:sz="4" w:space="0" w:color="auto"/>
              <w:left w:val="single" w:sz="4" w:space="0" w:color="auto"/>
              <w:bottom w:val="single" w:sz="4" w:space="0" w:color="auto"/>
              <w:right w:val="single" w:sz="4" w:space="0" w:color="auto"/>
            </w:tcBorders>
          </w:tcPr>
          <w:p w14:paraId="3FCD83B3" w14:textId="77777777" w:rsidR="008052C4" w:rsidRPr="00B04D05" w:rsidRDefault="008052C4" w:rsidP="00A225E6">
            <w:pPr>
              <w:jc w:val="center"/>
            </w:pPr>
            <w:r w:rsidRPr="00B04D05">
              <w:t>8,7</w:t>
            </w:r>
          </w:p>
        </w:tc>
        <w:tc>
          <w:tcPr>
            <w:tcW w:w="1984" w:type="dxa"/>
            <w:tcBorders>
              <w:top w:val="single" w:sz="4" w:space="0" w:color="auto"/>
              <w:left w:val="single" w:sz="4" w:space="0" w:color="auto"/>
              <w:bottom w:val="single" w:sz="4" w:space="0" w:color="auto"/>
              <w:right w:val="single" w:sz="4" w:space="0" w:color="auto"/>
            </w:tcBorders>
          </w:tcPr>
          <w:p w14:paraId="4A423195" w14:textId="77777777" w:rsidR="008052C4" w:rsidRPr="00B04D05" w:rsidRDefault="008052C4" w:rsidP="00A225E6">
            <w:pPr>
              <w:jc w:val="both"/>
            </w:pPr>
            <w:r w:rsidRPr="00B04D05">
              <w:t>Сектор по делам молодежи Администрации Белокалитвинского района</w:t>
            </w:r>
          </w:p>
        </w:tc>
        <w:tc>
          <w:tcPr>
            <w:tcW w:w="1560" w:type="dxa"/>
            <w:tcBorders>
              <w:top w:val="single" w:sz="4" w:space="0" w:color="auto"/>
              <w:left w:val="single" w:sz="4" w:space="0" w:color="auto"/>
              <w:bottom w:val="single" w:sz="4" w:space="0" w:color="auto"/>
              <w:right w:val="single" w:sz="4" w:space="0" w:color="auto"/>
            </w:tcBorders>
          </w:tcPr>
          <w:p w14:paraId="68750CE0" w14:textId="77777777" w:rsidR="008052C4" w:rsidRPr="00B04D05" w:rsidRDefault="008052C4" w:rsidP="00A225E6">
            <w:pPr>
              <w:jc w:val="center"/>
            </w:pPr>
            <w:r w:rsidRPr="00B04D05">
              <w:t>-</w:t>
            </w:r>
          </w:p>
        </w:tc>
      </w:tr>
      <w:tr w:rsidR="008052C4" w:rsidRPr="00B04D05" w14:paraId="090A1256" w14:textId="77777777" w:rsidTr="00A225E6">
        <w:tc>
          <w:tcPr>
            <w:tcW w:w="623" w:type="dxa"/>
            <w:tcBorders>
              <w:top w:val="single" w:sz="4" w:space="0" w:color="auto"/>
              <w:left w:val="single" w:sz="4" w:space="0" w:color="auto"/>
              <w:bottom w:val="single" w:sz="4" w:space="0" w:color="auto"/>
              <w:right w:val="single" w:sz="4" w:space="0" w:color="auto"/>
            </w:tcBorders>
          </w:tcPr>
          <w:p w14:paraId="41BB8D76" w14:textId="77777777" w:rsidR="008052C4" w:rsidRPr="00B04D05" w:rsidRDefault="008052C4" w:rsidP="00A225E6">
            <w:pPr>
              <w:jc w:val="both"/>
            </w:pPr>
            <w:r w:rsidRPr="00B04D05">
              <w:t>1.2</w:t>
            </w:r>
          </w:p>
        </w:tc>
        <w:tc>
          <w:tcPr>
            <w:tcW w:w="2212" w:type="dxa"/>
            <w:tcBorders>
              <w:top w:val="single" w:sz="4" w:space="0" w:color="auto"/>
              <w:left w:val="single" w:sz="4" w:space="0" w:color="auto"/>
              <w:bottom w:val="single" w:sz="4" w:space="0" w:color="auto"/>
              <w:right w:val="single" w:sz="4" w:space="0" w:color="auto"/>
            </w:tcBorders>
          </w:tcPr>
          <w:p w14:paraId="532EC2E7" w14:textId="77777777" w:rsidR="008052C4" w:rsidRPr="00B04D05" w:rsidRDefault="008052C4" w:rsidP="00A225E6">
            <w:pPr>
              <w:jc w:val="both"/>
            </w:pPr>
            <w:r w:rsidRPr="00B04D05">
              <w:t>Количество волонтеров/</w:t>
            </w:r>
          </w:p>
          <w:p w14:paraId="43F80C5B" w14:textId="77777777" w:rsidR="008052C4" w:rsidRPr="00B04D05" w:rsidRDefault="008052C4" w:rsidP="00A225E6">
            <w:pPr>
              <w:jc w:val="both"/>
            </w:pPr>
            <w:r w:rsidRPr="00B04D05">
              <w:t>организаторов,</w:t>
            </w:r>
          </w:p>
          <w:p w14:paraId="1DFEE33D" w14:textId="77777777" w:rsidR="008052C4" w:rsidRPr="00B04D05" w:rsidRDefault="008052C4" w:rsidP="00A225E6">
            <w:pPr>
              <w:jc w:val="both"/>
            </w:pPr>
            <w:r w:rsidRPr="00B04D05">
              <w:t>зарегистрированных в единой</w:t>
            </w:r>
          </w:p>
          <w:p w14:paraId="56606F61" w14:textId="77777777" w:rsidR="008052C4" w:rsidRPr="00B04D05" w:rsidRDefault="008052C4" w:rsidP="00A225E6">
            <w:pPr>
              <w:jc w:val="both"/>
            </w:pPr>
            <w:r w:rsidRPr="00B04D05">
              <w:lastRenderedPageBreak/>
              <w:t>информационной системе в сфере</w:t>
            </w:r>
          </w:p>
          <w:p w14:paraId="4C9DBC5F" w14:textId="77777777" w:rsidR="008052C4" w:rsidRPr="00B04D05" w:rsidRDefault="008052C4" w:rsidP="00A225E6">
            <w:pPr>
              <w:jc w:val="both"/>
            </w:pPr>
            <w:r w:rsidRPr="00B04D05">
              <w:t>развития добровольчества</w:t>
            </w:r>
          </w:p>
          <w:p w14:paraId="5A506413" w14:textId="77777777" w:rsidR="008052C4" w:rsidRPr="00B04D05" w:rsidRDefault="008052C4" w:rsidP="00A225E6">
            <w:pPr>
              <w:jc w:val="both"/>
            </w:pPr>
            <w:r w:rsidRPr="00B04D05">
              <w:t>(волонтерства) «DOBRO.RU»</w:t>
            </w:r>
          </w:p>
        </w:tc>
        <w:tc>
          <w:tcPr>
            <w:tcW w:w="1276" w:type="dxa"/>
            <w:tcBorders>
              <w:top w:val="single" w:sz="4" w:space="0" w:color="auto"/>
              <w:left w:val="single" w:sz="4" w:space="0" w:color="auto"/>
              <w:bottom w:val="single" w:sz="4" w:space="0" w:color="auto"/>
              <w:right w:val="single" w:sz="4" w:space="0" w:color="auto"/>
            </w:tcBorders>
          </w:tcPr>
          <w:p w14:paraId="591C0564" w14:textId="77777777" w:rsidR="008052C4" w:rsidRPr="00B04D05" w:rsidRDefault="008052C4" w:rsidP="00A225E6">
            <w:pPr>
              <w:jc w:val="both"/>
            </w:pPr>
            <w:r w:rsidRPr="00B04D05">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14:paraId="2307BB06" w14:textId="77777777" w:rsidR="008052C4" w:rsidRPr="00B04D05" w:rsidRDefault="008052C4" w:rsidP="00A225E6">
            <w:pPr>
              <w:jc w:val="center"/>
            </w:pPr>
            <w:r w:rsidRPr="00B04D05">
              <w:t>МП</w:t>
            </w:r>
          </w:p>
        </w:tc>
        <w:tc>
          <w:tcPr>
            <w:tcW w:w="1134" w:type="dxa"/>
            <w:tcBorders>
              <w:top w:val="single" w:sz="4" w:space="0" w:color="auto"/>
              <w:left w:val="single" w:sz="4" w:space="0" w:color="auto"/>
              <w:bottom w:val="single" w:sz="4" w:space="0" w:color="auto"/>
              <w:right w:val="single" w:sz="4" w:space="0" w:color="auto"/>
            </w:tcBorders>
          </w:tcPr>
          <w:p w14:paraId="7A9EAC05" w14:textId="77777777" w:rsidR="008052C4" w:rsidRPr="00B04D05" w:rsidRDefault="008052C4" w:rsidP="00A225E6">
            <w:pPr>
              <w:jc w:val="both"/>
            </w:pPr>
            <w:r w:rsidRPr="00B04D05">
              <w:t>человек/единиц</w:t>
            </w:r>
          </w:p>
        </w:tc>
        <w:tc>
          <w:tcPr>
            <w:tcW w:w="1067" w:type="dxa"/>
            <w:tcBorders>
              <w:top w:val="single" w:sz="4" w:space="0" w:color="auto"/>
              <w:left w:val="single" w:sz="4" w:space="0" w:color="auto"/>
              <w:bottom w:val="single" w:sz="4" w:space="0" w:color="auto"/>
              <w:right w:val="single" w:sz="4" w:space="0" w:color="auto"/>
            </w:tcBorders>
          </w:tcPr>
          <w:p w14:paraId="343A29AA" w14:textId="77777777" w:rsidR="008052C4" w:rsidRPr="00B04D05" w:rsidRDefault="008052C4" w:rsidP="00A225E6">
            <w:pPr>
              <w:jc w:val="center"/>
            </w:pPr>
            <w:r w:rsidRPr="00B04D05">
              <w:t>13000</w:t>
            </w:r>
          </w:p>
          <w:p w14:paraId="365D1D53" w14:textId="77777777" w:rsidR="008052C4" w:rsidRPr="00B04D05" w:rsidRDefault="008052C4" w:rsidP="00A225E6">
            <w:pPr>
              <w:jc w:val="center"/>
            </w:pPr>
            <w:r w:rsidRPr="00B04D05">
              <w:t>/16</w:t>
            </w:r>
          </w:p>
        </w:tc>
        <w:tc>
          <w:tcPr>
            <w:tcW w:w="776" w:type="dxa"/>
            <w:tcBorders>
              <w:top w:val="single" w:sz="4" w:space="0" w:color="auto"/>
              <w:left w:val="single" w:sz="4" w:space="0" w:color="auto"/>
              <w:bottom w:val="single" w:sz="4" w:space="0" w:color="auto"/>
              <w:right w:val="single" w:sz="4" w:space="0" w:color="auto"/>
            </w:tcBorders>
          </w:tcPr>
          <w:p w14:paraId="2D3AC654" w14:textId="77777777" w:rsidR="008052C4" w:rsidRPr="00B04D05" w:rsidRDefault="008052C4" w:rsidP="00A225E6">
            <w:pPr>
              <w:jc w:val="center"/>
            </w:pPr>
            <w:r w:rsidRPr="00B04D05">
              <w:t>2023</w:t>
            </w:r>
          </w:p>
        </w:tc>
        <w:tc>
          <w:tcPr>
            <w:tcW w:w="709" w:type="dxa"/>
            <w:tcBorders>
              <w:top w:val="single" w:sz="4" w:space="0" w:color="auto"/>
              <w:left w:val="single" w:sz="4" w:space="0" w:color="auto"/>
              <w:bottom w:val="single" w:sz="4" w:space="0" w:color="auto"/>
              <w:right w:val="single" w:sz="4" w:space="0" w:color="auto"/>
            </w:tcBorders>
          </w:tcPr>
          <w:p w14:paraId="42D761CD" w14:textId="77777777" w:rsidR="008052C4" w:rsidRPr="00B04D05" w:rsidRDefault="008052C4" w:rsidP="00A225E6">
            <w:pPr>
              <w:jc w:val="center"/>
            </w:pPr>
            <w:r w:rsidRPr="00B04D05">
              <w:t>15000/20</w:t>
            </w:r>
          </w:p>
        </w:tc>
        <w:tc>
          <w:tcPr>
            <w:tcW w:w="850" w:type="dxa"/>
            <w:tcBorders>
              <w:top w:val="single" w:sz="4" w:space="0" w:color="auto"/>
              <w:left w:val="single" w:sz="4" w:space="0" w:color="auto"/>
              <w:bottom w:val="single" w:sz="4" w:space="0" w:color="auto"/>
              <w:right w:val="single" w:sz="4" w:space="0" w:color="auto"/>
            </w:tcBorders>
          </w:tcPr>
          <w:p w14:paraId="5BCFD4C8" w14:textId="77777777" w:rsidR="008052C4" w:rsidRPr="00B04D05" w:rsidRDefault="008052C4" w:rsidP="00A225E6">
            <w:pPr>
              <w:jc w:val="center"/>
            </w:pPr>
            <w:r w:rsidRPr="00B04D05">
              <w:t>16000/22</w:t>
            </w:r>
          </w:p>
        </w:tc>
        <w:tc>
          <w:tcPr>
            <w:tcW w:w="851" w:type="dxa"/>
            <w:tcBorders>
              <w:top w:val="single" w:sz="4" w:space="0" w:color="auto"/>
              <w:left w:val="single" w:sz="4" w:space="0" w:color="auto"/>
              <w:bottom w:val="single" w:sz="4" w:space="0" w:color="auto"/>
              <w:right w:val="single" w:sz="4" w:space="0" w:color="auto"/>
            </w:tcBorders>
          </w:tcPr>
          <w:p w14:paraId="4F22D84B" w14:textId="77777777" w:rsidR="008052C4" w:rsidRPr="00B04D05" w:rsidRDefault="008052C4" w:rsidP="00A225E6">
            <w:pPr>
              <w:jc w:val="center"/>
            </w:pPr>
            <w:r w:rsidRPr="00B04D05">
              <w:t>17000/24</w:t>
            </w:r>
          </w:p>
        </w:tc>
        <w:tc>
          <w:tcPr>
            <w:tcW w:w="850" w:type="dxa"/>
            <w:tcBorders>
              <w:top w:val="single" w:sz="4" w:space="0" w:color="auto"/>
              <w:left w:val="single" w:sz="4" w:space="0" w:color="auto"/>
              <w:bottom w:val="single" w:sz="4" w:space="0" w:color="auto"/>
              <w:right w:val="single" w:sz="4" w:space="0" w:color="auto"/>
            </w:tcBorders>
          </w:tcPr>
          <w:p w14:paraId="06D094B5" w14:textId="77777777" w:rsidR="008052C4" w:rsidRPr="00B04D05" w:rsidRDefault="008052C4" w:rsidP="00A225E6">
            <w:pPr>
              <w:jc w:val="center"/>
            </w:pPr>
            <w:r w:rsidRPr="00B04D05">
              <w:t>18500/27</w:t>
            </w:r>
          </w:p>
        </w:tc>
        <w:tc>
          <w:tcPr>
            <w:tcW w:w="851" w:type="dxa"/>
            <w:tcBorders>
              <w:top w:val="single" w:sz="4" w:space="0" w:color="auto"/>
              <w:left w:val="single" w:sz="4" w:space="0" w:color="auto"/>
              <w:bottom w:val="single" w:sz="4" w:space="0" w:color="auto"/>
              <w:right w:val="single" w:sz="4" w:space="0" w:color="auto"/>
            </w:tcBorders>
          </w:tcPr>
          <w:p w14:paraId="0AE5A6F8" w14:textId="77777777" w:rsidR="008052C4" w:rsidRPr="00B04D05" w:rsidRDefault="008052C4" w:rsidP="00A225E6">
            <w:pPr>
              <w:jc w:val="center"/>
            </w:pPr>
            <w:r w:rsidRPr="00B04D05">
              <w:t>20000/30</w:t>
            </w:r>
          </w:p>
        </w:tc>
        <w:tc>
          <w:tcPr>
            <w:tcW w:w="1984" w:type="dxa"/>
            <w:tcBorders>
              <w:top w:val="single" w:sz="4" w:space="0" w:color="auto"/>
              <w:left w:val="single" w:sz="4" w:space="0" w:color="auto"/>
              <w:bottom w:val="single" w:sz="4" w:space="0" w:color="auto"/>
              <w:right w:val="single" w:sz="4" w:space="0" w:color="auto"/>
            </w:tcBorders>
          </w:tcPr>
          <w:p w14:paraId="274328F3" w14:textId="77777777" w:rsidR="008052C4" w:rsidRPr="00B04D05" w:rsidRDefault="008052C4" w:rsidP="00A225E6">
            <w:pPr>
              <w:jc w:val="both"/>
            </w:pPr>
            <w:r w:rsidRPr="00B04D05">
              <w:t>Сектор по делам молодежи Администрации Белокалитвинского района</w:t>
            </w:r>
          </w:p>
        </w:tc>
        <w:tc>
          <w:tcPr>
            <w:tcW w:w="1560" w:type="dxa"/>
            <w:tcBorders>
              <w:top w:val="single" w:sz="4" w:space="0" w:color="auto"/>
              <w:left w:val="single" w:sz="4" w:space="0" w:color="auto"/>
              <w:bottom w:val="single" w:sz="4" w:space="0" w:color="auto"/>
              <w:right w:val="single" w:sz="4" w:space="0" w:color="auto"/>
            </w:tcBorders>
          </w:tcPr>
          <w:p w14:paraId="5686B63C" w14:textId="77777777" w:rsidR="008052C4" w:rsidRPr="00B04D05" w:rsidRDefault="008052C4" w:rsidP="00A225E6">
            <w:pPr>
              <w:jc w:val="center"/>
            </w:pPr>
            <w:r w:rsidRPr="00B04D05">
              <w:t>-</w:t>
            </w:r>
          </w:p>
        </w:tc>
      </w:tr>
    </w:tbl>
    <w:p w14:paraId="626E2E5A" w14:textId="77777777" w:rsidR="008052C4" w:rsidRPr="00B04D05" w:rsidRDefault="008052C4" w:rsidP="008052C4">
      <w:pPr>
        <w:jc w:val="both"/>
      </w:pPr>
    </w:p>
    <w:p w14:paraId="37F52CFB" w14:textId="77777777" w:rsidR="008052C4" w:rsidRPr="00B04D05" w:rsidRDefault="008052C4" w:rsidP="008052C4">
      <w:pPr>
        <w:jc w:val="both"/>
      </w:pPr>
      <w:r w:rsidRPr="00B04D05">
        <w:t>Примечание.</w:t>
      </w:r>
    </w:p>
    <w:p w14:paraId="53CB5D71" w14:textId="77777777" w:rsidR="008052C4" w:rsidRPr="00B04D05" w:rsidRDefault="008052C4" w:rsidP="008052C4">
      <w:pPr>
        <w:jc w:val="both"/>
      </w:pPr>
      <w:r w:rsidRPr="00B04D05">
        <w:t>Используемые сокращения:</w:t>
      </w:r>
    </w:p>
    <w:p w14:paraId="3BCCA419" w14:textId="77777777" w:rsidR="008052C4" w:rsidRPr="00B04D05" w:rsidRDefault="008052C4" w:rsidP="008052C4">
      <w:pPr>
        <w:jc w:val="both"/>
      </w:pPr>
      <w:r w:rsidRPr="00B04D05">
        <w:t>МП - муниципальная программа;</w:t>
      </w:r>
    </w:p>
    <w:p w14:paraId="34C02A13" w14:textId="77777777" w:rsidR="008052C4" w:rsidRPr="00B04D05" w:rsidRDefault="008052C4" w:rsidP="008052C4">
      <w:pPr>
        <w:jc w:val="both"/>
      </w:pPr>
      <w:r w:rsidRPr="00B04D05">
        <w:t xml:space="preserve">ОКЕИ - Общероссийский </w:t>
      </w:r>
      <w:hyperlink r:id="rId36" w:history="1">
        <w:r w:rsidRPr="00B04D05">
          <w:rPr>
            <w:color w:val="0000FF"/>
            <w:u w:val="single"/>
          </w:rPr>
          <w:t>классификатор</w:t>
        </w:r>
      </w:hyperlink>
      <w:r w:rsidRPr="00B04D05">
        <w:t xml:space="preserve"> единиц измерения.</w:t>
      </w:r>
    </w:p>
    <w:p w14:paraId="1A369482" w14:textId="77777777" w:rsidR="008052C4" w:rsidRPr="00B04D05" w:rsidRDefault="008052C4" w:rsidP="008052C4">
      <w:pPr>
        <w:jc w:val="center"/>
      </w:pPr>
    </w:p>
    <w:p w14:paraId="3AEBF759" w14:textId="77777777" w:rsidR="008052C4" w:rsidRPr="00B04D05" w:rsidRDefault="008052C4" w:rsidP="008052C4">
      <w:pPr>
        <w:jc w:val="center"/>
      </w:pPr>
      <w:r w:rsidRPr="00B04D05">
        <w:tab/>
        <w:t>6.3 Параметры финансового обеспечения комплекса процессных мероприятий изложить в следующей редакции:</w:t>
      </w:r>
    </w:p>
    <w:p w14:paraId="097CED0C" w14:textId="77777777" w:rsidR="008052C4" w:rsidRPr="00B04D05" w:rsidRDefault="008052C4" w:rsidP="008052C4">
      <w:pPr>
        <w:jc w:val="center"/>
      </w:pPr>
    </w:p>
    <w:tbl>
      <w:tblPr>
        <w:tblW w:w="15588"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10"/>
        <w:gridCol w:w="1843"/>
      </w:tblGrid>
      <w:tr w:rsidR="008052C4" w:rsidRPr="00B04D05" w14:paraId="5AFC8367" w14:textId="77777777" w:rsidTr="00A225E6">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189EA56D" w14:textId="77777777" w:rsidR="008052C4" w:rsidRPr="00B04D05" w:rsidRDefault="008052C4" w:rsidP="00A225E6">
            <w:pPr>
              <w:jc w:val="center"/>
            </w:pPr>
            <w:r w:rsidRPr="00B04D05">
              <w:t>№</w:t>
            </w:r>
          </w:p>
          <w:p w14:paraId="193D05B1" w14:textId="77777777" w:rsidR="008052C4" w:rsidRPr="00B04D05" w:rsidRDefault="008052C4" w:rsidP="00A225E6">
            <w:pPr>
              <w:jc w:val="center"/>
            </w:pPr>
            <w:r w:rsidRPr="00B04D05">
              <w:t>п/п</w:t>
            </w:r>
          </w:p>
        </w:tc>
        <w:tc>
          <w:tcPr>
            <w:tcW w:w="4711" w:type="dxa"/>
            <w:vMerge w:val="restart"/>
            <w:tcBorders>
              <w:top w:val="single" w:sz="4" w:space="0" w:color="auto"/>
              <w:left w:val="single" w:sz="4" w:space="0" w:color="auto"/>
              <w:bottom w:val="single" w:sz="4" w:space="0" w:color="auto"/>
              <w:right w:val="single" w:sz="4" w:space="0" w:color="auto"/>
            </w:tcBorders>
          </w:tcPr>
          <w:p w14:paraId="55100887" w14:textId="77777777" w:rsidR="008052C4" w:rsidRPr="00B04D05" w:rsidRDefault="008052C4" w:rsidP="00A225E6">
            <w:pPr>
              <w:jc w:val="both"/>
            </w:pPr>
            <w:r w:rsidRPr="00B04D05">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632409D8" w14:textId="77777777" w:rsidR="008052C4" w:rsidRPr="00B04D05" w:rsidRDefault="008052C4" w:rsidP="00A225E6">
            <w:pPr>
              <w:jc w:val="both"/>
            </w:pPr>
            <w:r w:rsidRPr="00B04D05">
              <w:t>Код бюджетной классификации расходов</w:t>
            </w:r>
          </w:p>
        </w:tc>
        <w:tc>
          <w:tcPr>
            <w:tcW w:w="6869" w:type="dxa"/>
            <w:gridSpan w:val="5"/>
            <w:tcBorders>
              <w:top w:val="single" w:sz="4" w:space="0" w:color="auto"/>
              <w:left w:val="single" w:sz="4" w:space="0" w:color="auto"/>
              <w:bottom w:val="single" w:sz="4" w:space="0" w:color="auto"/>
              <w:right w:val="single" w:sz="4" w:space="0" w:color="auto"/>
            </w:tcBorders>
          </w:tcPr>
          <w:p w14:paraId="789A8566" w14:textId="77777777" w:rsidR="008052C4" w:rsidRPr="00B04D05" w:rsidRDefault="008052C4" w:rsidP="00A225E6">
            <w:pPr>
              <w:jc w:val="both"/>
            </w:pPr>
            <w:r w:rsidRPr="00B04D05">
              <w:t>Объем финансового обеспечения по годам реализации (тыс. рублей)</w:t>
            </w:r>
          </w:p>
        </w:tc>
      </w:tr>
      <w:tr w:rsidR="008052C4" w:rsidRPr="00B04D05" w14:paraId="14FB9188" w14:textId="77777777" w:rsidTr="00AC3995">
        <w:trPr>
          <w:trHeight w:val="281"/>
        </w:trPr>
        <w:tc>
          <w:tcPr>
            <w:tcW w:w="635" w:type="dxa"/>
            <w:vMerge/>
            <w:tcBorders>
              <w:top w:val="single" w:sz="4" w:space="0" w:color="auto"/>
              <w:left w:val="single" w:sz="4" w:space="0" w:color="auto"/>
              <w:bottom w:val="single" w:sz="4" w:space="0" w:color="auto"/>
              <w:right w:val="single" w:sz="4" w:space="0" w:color="auto"/>
            </w:tcBorders>
          </w:tcPr>
          <w:p w14:paraId="2449EF3F" w14:textId="77777777" w:rsidR="008052C4" w:rsidRPr="00B04D05" w:rsidRDefault="008052C4" w:rsidP="00A225E6">
            <w:pPr>
              <w:jc w:val="both"/>
            </w:pPr>
          </w:p>
        </w:tc>
        <w:tc>
          <w:tcPr>
            <w:tcW w:w="4711" w:type="dxa"/>
            <w:vMerge/>
            <w:tcBorders>
              <w:top w:val="single" w:sz="4" w:space="0" w:color="auto"/>
              <w:left w:val="single" w:sz="4" w:space="0" w:color="auto"/>
              <w:bottom w:val="single" w:sz="4" w:space="0" w:color="auto"/>
              <w:right w:val="single" w:sz="4" w:space="0" w:color="auto"/>
            </w:tcBorders>
          </w:tcPr>
          <w:p w14:paraId="436BFBC9" w14:textId="77777777" w:rsidR="008052C4" w:rsidRPr="00B04D05" w:rsidRDefault="008052C4" w:rsidP="00A225E6">
            <w:pPr>
              <w:jc w:val="both"/>
            </w:pPr>
          </w:p>
        </w:tc>
        <w:tc>
          <w:tcPr>
            <w:tcW w:w="3373" w:type="dxa"/>
            <w:vMerge/>
            <w:tcBorders>
              <w:top w:val="single" w:sz="4" w:space="0" w:color="auto"/>
              <w:left w:val="single" w:sz="4" w:space="0" w:color="auto"/>
              <w:bottom w:val="single" w:sz="4" w:space="0" w:color="auto"/>
              <w:right w:val="single" w:sz="4" w:space="0" w:color="auto"/>
            </w:tcBorders>
          </w:tcPr>
          <w:p w14:paraId="20A714D4"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44D6D571" w14:textId="77777777" w:rsidR="008052C4" w:rsidRPr="00B04D05" w:rsidRDefault="008052C4" w:rsidP="00A225E6">
            <w:pPr>
              <w:jc w:val="center"/>
            </w:pPr>
            <w:r w:rsidRPr="00B04D05">
              <w:t>2025</w:t>
            </w:r>
          </w:p>
        </w:tc>
        <w:tc>
          <w:tcPr>
            <w:tcW w:w="1272" w:type="dxa"/>
            <w:tcBorders>
              <w:top w:val="single" w:sz="4" w:space="0" w:color="auto"/>
              <w:left w:val="single" w:sz="4" w:space="0" w:color="auto"/>
              <w:bottom w:val="single" w:sz="4" w:space="0" w:color="auto"/>
              <w:right w:val="single" w:sz="4" w:space="0" w:color="auto"/>
            </w:tcBorders>
          </w:tcPr>
          <w:p w14:paraId="00C73462" w14:textId="77777777" w:rsidR="008052C4" w:rsidRPr="00B04D05" w:rsidRDefault="008052C4" w:rsidP="00A225E6">
            <w:pPr>
              <w:jc w:val="center"/>
            </w:pPr>
            <w:r w:rsidRPr="00B04D05">
              <w:t>2026</w:t>
            </w:r>
          </w:p>
        </w:tc>
        <w:tc>
          <w:tcPr>
            <w:tcW w:w="1272" w:type="dxa"/>
            <w:tcBorders>
              <w:top w:val="single" w:sz="4" w:space="0" w:color="auto"/>
              <w:left w:val="single" w:sz="4" w:space="0" w:color="auto"/>
              <w:bottom w:val="single" w:sz="4" w:space="0" w:color="auto"/>
              <w:right w:val="single" w:sz="4" w:space="0" w:color="auto"/>
            </w:tcBorders>
          </w:tcPr>
          <w:p w14:paraId="75314F64" w14:textId="77777777" w:rsidR="008052C4" w:rsidRPr="00B04D05" w:rsidRDefault="008052C4" w:rsidP="00A225E6">
            <w:pPr>
              <w:jc w:val="center"/>
            </w:pPr>
            <w:r w:rsidRPr="00B04D05">
              <w:t>2027</w:t>
            </w:r>
          </w:p>
        </w:tc>
        <w:tc>
          <w:tcPr>
            <w:tcW w:w="1210" w:type="dxa"/>
            <w:tcBorders>
              <w:top w:val="single" w:sz="4" w:space="0" w:color="auto"/>
              <w:left w:val="single" w:sz="4" w:space="0" w:color="auto"/>
              <w:bottom w:val="single" w:sz="4" w:space="0" w:color="auto"/>
              <w:right w:val="single" w:sz="4" w:space="0" w:color="auto"/>
            </w:tcBorders>
          </w:tcPr>
          <w:p w14:paraId="7FBFAD94" w14:textId="77777777" w:rsidR="008052C4" w:rsidRPr="00B04D05" w:rsidRDefault="008052C4" w:rsidP="00A225E6">
            <w:pPr>
              <w:jc w:val="center"/>
            </w:pPr>
            <w:r w:rsidRPr="00B04D05">
              <w:t>2028</w:t>
            </w:r>
          </w:p>
        </w:tc>
        <w:tc>
          <w:tcPr>
            <w:tcW w:w="1843" w:type="dxa"/>
            <w:tcBorders>
              <w:top w:val="single" w:sz="4" w:space="0" w:color="auto"/>
              <w:left w:val="single" w:sz="4" w:space="0" w:color="auto"/>
              <w:bottom w:val="single" w:sz="4" w:space="0" w:color="auto"/>
              <w:right w:val="single" w:sz="4" w:space="0" w:color="auto"/>
            </w:tcBorders>
          </w:tcPr>
          <w:p w14:paraId="7773150D" w14:textId="77777777" w:rsidR="008052C4" w:rsidRPr="00B04D05" w:rsidRDefault="008052C4" w:rsidP="00A225E6">
            <w:pPr>
              <w:jc w:val="center"/>
            </w:pPr>
            <w:r w:rsidRPr="00B04D05">
              <w:t>Всего</w:t>
            </w:r>
          </w:p>
        </w:tc>
      </w:tr>
      <w:tr w:rsidR="008052C4" w:rsidRPr="00B04D05" w14:paraId="45792167" w14:textId="77777777" w:rsidTr="00AC3995">
        <w:trPr>
          <w:trHeight w:val="1054"/>
        </w:trPr>
        <w:tc>
          <w:tcPr>
            <w:tcW w:w="635" w:type="dxa"/>
            <w:vMerge w:val="restart"/>
            <w:tcBorders>
              <w:top w:val="single" w:sz="4" w:space="0" w:color="auto"/>
              <w:left w:val="single" w:sz="4" w:space="0" w:color="auto"/>
              <w:bottom w:val="single" w:sz="4" w:space="0" w:color="auto"/>
              <w:right w:val="single" w:sz="4" w:space="0" w:color="auto"/>
            </w:tcBorders>
          </w:tcPr>
          <w:p w14:paraId="120AC0FC" w14:textId="77777777" w:rsidR="008052C4" w:rsidRPr="00B04D05" w:rsidRDefault="008052C4" w:rsidP="00A225E6">
            <w:pPr>
              <w:jc w:val="both"/>
            </w:pPr>
            <w:r w:rsidRPr="00B04D05">
              <w:t>1.</w:t>
            </w:r>
          </w:p>
        </w:tc>
        <w:tc>
          <w:tcPr>
            <w:tcW w:w="4711" w:type="dxa"/>
            <w:tcBorders>
              <w:top w:val="single" w:sz="4" w:space="0" w:color="auto"/>
              <w:left w:val="single" w:sz="4" w:space="0" w:color="auto"/>
              <w:bottom w:val="single" w:sz="4" w:space="0" w:color="auto"/>
              <w:right w:val="single" w:sz="4" w:space="0" w:color="auto"/>
            </w:tcBorders>
          </w:tcPr>
          <w:p w14:paraId="419A4E53" w14:textId="77777777" w:rsidR="008052C4" w:rsidRPr="00B04D05" w:rsidRDefault="008052C4" w:rsidP="00A225E6">
            <w:pPr>
              <w:jc w:val="both"/>
            </w:pPr>
            <w:r w:rsidRPr="00B04D05">
              <w:t>Комплекс процессных мероприятий «Формирование эффективной системы поддержки добровольческой деятельности»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57BBAAA1" w14:textId="77777777" w:rsidR="008052C4" w:rsidRPr="00B04D05" w:rsidRDefault="008052C4" w:rsidP="00A225E6">
            <w:pPr>
              <w:jc w:val="center"/>
            </w:pPr>
            <w:r w:rsidRPr="00B04D05">
              <w:t>Х</w:t>
            </w:r>
          </w:p>
          <w:p w14:paraId="558DD294" w14:textId="77777777" w:rsidR="008052C4" w:rsidRPr="00B04D05" w:rsidRDefault="008052C4" w:rsidP="00A225E6">
            <w:pPr>
              <w:jc w:val="center"/>
            </w:pPr>
          </w:p>
          <w:p w14:paraId="3CD46DC7" w14:textId="77777777" w:rsidR="008052C4" w:rsidRPr="00B04D05" w:rsidRDefault="008052C4" w:rsidP="00A225E6">
            <w:pPr>
              <w:jc w:val="center"/>
            </w:pPr>
          </w:p>
          <w:p w14:paraId="3C84485B" w14:textId="77777777" w:rsidR="008052C4" w:rsidRPr="00B04D05" w:rsidRDefault="008052C4" w:rsidP="00A225E6">
            <w:pPr>
              <w:jc w:val="center"/>
            </w:pPr>
          </w:p>
          <w:p w14:paraId="39D89577" w14:textId="77777777" w:rsidR="008052C4" w:rsidRPr="00B04D05" w:rsidRDefault="008052C4" w:rsidP="00A225E6">
            <w:pPr>
              <w:jc w:val="center"/>
            </w:pPr>
          </w:p>
          <w:p w14:paraId="44EAB7DE" w14:textId="77777777" w:rsidR="008052C4" w:rsidRPr="00B04D05" w:rsidRDefault="008052C4" w:rsidP="00A225E6">
            <w:pPr>
              <w:jc w:val="center"/>
            </w:pPr>
          </w:p>
          <w:p w14:paraId="7B9C9DFB" w14:textId="77777777" w:rsidR="008052C4" w:rsidRPr="00B04D05" w:rsidRDefault="008052C4" w:rsidP="00A225E6">
            <w:pPr>
              <w:jc w:val="center"/>
            </w:pPr>
          </w:p>
          <w:p w14:paraId="42659A53" w14:textId="77777777" w:rsidR="008052C4" w:rsidRPr="00B04D05" w:rsidRDefault="008052C4" w:rsidP="00A225E6">
            <w:pPr>
              <w:jc w:val="center"/>
            </w:pPr>
          </w:p>
          <w:p w14:paraId="4EDE2A9C" w14:textId="77777777" w:rsidR="008052C4" w:rsidRPr="00B04D05" w:rsidRDefault="008052C4" w:rsidP="00A225E6">
            <w:pPr>
              <w:jc w:val="center"/>
            </w:pPr>
          </w:p>
          <w:p w14:paraId="3C156EF3" w14:textId="77777777" w:rsidR="008052C4" w:rsidRPr="00B04D05" w:rsidRDefault="008052C4" w:rsidP="00A225E6">
            <w:pPr>
              <w:jc w:val="center"/>
            </w:pPr>
          </w:p>
          <w:p w14:paraId="1D4E36AC" w14:textId="77777777" w:rsidR="008052C4" w:rsidRPr="00B04D05" w:rsidRDefault="008052C4" w:rsidP="00A225E6">
            <w:pPr>
              <w:jc w:val="center"/>
            </w:pPr>
          </w:p>
          <w:p w14:paraId="5C942885" w14:textId="77777777" w:rsidR="008052C4" w:rsidRPr="00B04D05" w:rsidRDefault="008052C4" w:rsidP="00A225E6">
            <w:pPr>
              <w:jc w:val="center"/>
              <w:rPr>
                <w:lang w:val="en-US"/>
              </w:rPr>
            </w:pPr>
          </w:p>
        </w:tc>
        <w:tc>
          <w:tcPr>
            <w:tcW w:w="1272" w:type="dxa"/>
            <w:tcBorders>
              <w:top w:val="single" w:sz="4" w:space="0" w:color="auto"/>
              <w:left w:val="single" w:sz="4" w:space="0" w:color="auto"/>
              <w:bottom w:val="single" w:sz="4" w:space="0" w:color="auto"/>
              <w:right w:val="single" w:sz="4" w:space="0" w:color="auto"/>
            </w:tcBorders>
          </w:tcPr>
          <w:p w14:paraId="3AE34D75" w14:textId="77777777" w:rsidR="008052C4" w:rsidRPr="00B04D05" w:rsidRDefault="008052C4" w:rsidP="00A225E6">
            <w:pPr>
              <w:jc w:val="center"/>
            </w:pPr>
            <w:r w:rsidRPr="00B04D05">
              <w:t>155,1</w:t>
            </w:r>
          </w:p>
        </w:tc>
        <w:tc>
          <w:tcPr>
            <w:tcW w:w="1272" w:type="dxa"/>
            <w:tcBorders>
              <w:top w:val="single" w:sz="4" w:space="0" w:color="auto"/>
              <w:left w:val="single" w:sz="4" w:space="0" w:color="auto"/>
              <w:bottom w:val="single" w:sz="4" w:space="0" w:color="auto"/>
              <w:right w:val="single" w:sz="4" w:space="0" w:color="auto"/>
            </w:tcBorders>
          </w:tcPr>
          <w:p w14:paraId="3D1F64DC" w14:textId="77777777" w:rsidR="008052C4" w:rsidRPr="00B04D05" w:rsidRDefault="008052C4" w:rsidP="00A225E6">
            <w:pPr>
              <w:jc w:val="center"/>
            </w:pPr>
            <w:r w:rsidRPr="00B04D05">
              <w:t>111,0</w:t>
            </w:r>
          </w:p>
        </w:tc>
        <w:tc>
          <w:tcPr>
            <w:tcW w:w="1272" w:type="dxa"/>
            <w:tcBorders>
              <w:top w:val="single" w:sz="4" w:space="0" w:color="auto"/>
              <w:left w:val="single" w:sz="4" w:space="0" w:color="auto"/>
              <w:bottom w:val="single" w:sz="4" w:space="0" w:color="auto"/>
              <w:right w:val="single" w:sz="4" w:space="0" w:color="auto"/>
            </w:tcBorders>
          </w:tcPr>
          <w:p w14:paraId="786D2037" w14:textId="77777777" w:rsidR="008052C4" w:rsidRPr="00B04D05" w:rsidRDefault="008052C4" w:rsidP="00A225E6">
            <w:pPr>
              <w:jc w:val="center"/>
            </w:pPr>
            <w:r w:rsidRPr="00B04D05">
              <w:t>111,8</w:t>
            </w:r>
          </w:p>
        </w:tc>
        <w:tc>
          <w:tcPr>
            <w:tcW w:w="1210" w:type="dxa"/>
            <w:tcBorders>
              <w:top w:val="single" w:sz="4" w:space="0" w:color="auto"/>
              <w:left w:val="single" w:sz="4" w:space="0" w:color="auto"/>
              <w:bottom w:val="single" w:sz="4" w:space="0" w:color="auto"/>
              <w:right w:val="single" w:sz="4" w:space="0" w:color="auto"/>
            </w:tcBorders>
          </w:tcPr>
          <w:p w14:paraId="0D79C516" w14:textId="77777777" w:rsidR="008052C4" w:rsidRPr="00B04D05" w:rsidRDefault="008052C4" w:rsidP="00A225E6">
            <w:pPr>
              <w:jc w:val="center"/>
            </w:pPr>
            <w:r w:rsidRPr="00B04D05">
              <w:t>111,8</w:t>
            </w:r>
          </w:p>
        </w:tc>
        <w:tc>
          <w:tcPr>
            <w:tcW w:w="1843" w:type="dxa"/>
            <w:tcBorders>
              <w:top w:val="single" w:sz="4" w:space="0" w:color="auto"/>
              <w:left w:val="single" w:sz="4" w:space="0" w:color="auto"/>
              <w:bottom w:val="single" w:sz="4" w:space="0" w:color="auto"/>
              <w:right w:val="single" w:sz="4" w:space="0" w:color="auto"/>
            </w:tcBorders>
          </w:tcPr>
          <w:p w14:paraId="138A8E13" w14:textId="77777777" w:rsidR="008052C4" w:rsidRPr="00B04D05" w:rsidRDefault="008052C4" w:rsidP="00A225E6">
            <w:pPr>
              <w:jc w:val="center"/>
            </w:pPr>
            <w:r w:rsidRPr="00B04D05">
              <w:t>489,7</w:t>
            </w:r>
          </w:p>
        </w:tc>
      </w:tr>
      <w:tr w:rsidR="008052C4" w:rsidRPr="00B04D05" w14:paraId="106F53DD" w14:textId="77777777" w:rsidTr="00AC3995">
        <w:trPr>
          <w:trHeight w:val="307"/>
        </w:trPr>
        <w:tc>
          <w:tcPr>
            <w:tcW w:w="635" w:type="dxa"/>
            <w:vMerge/>
            <w:tcBorders>
              <w:top w:val="single" w:sz="4" w:space="0" w:color="auto"/>
              <w:left w:val="single" w:sz="4" w:space="0" w:color="auto"/>
              <w:bottom w:val="single" w:sz="4" w:space="0" w:color="auto"/>
              <w:right w:val="single" w:sz="4" w:space="0" w:color="auto"/>
            </w:tcBorders>
          </w:tcPr>
          <w:p w14:paraId="53035697"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421DC775" w14:textId="77777777" w:rsidR="008052C4" w:rsidRPr="00B04D05" w:rsidRDefault="008052C4" w:rsidP="00A225E6">
            <w:pPr>
              <w:jc w:val="both"/>
            </w:pPr>
            <w:r w:rsidRPr="00B04D05">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0B799CDD"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53837717" w14:textId="77777777" w:rsidR="008052C4" w:rsidRPr="00B04D05" w:rsidRDefault="008052C4" w:rsidP="00A225E6">
            <w:pPr>
              <w:jc w:val="center"/>
            </w:pPr>
            <w:r w:rsidRPr="00B04D05">
              <w:t>155,1</w:t>
            </w:r>
          </w:p>
        </w:tc>
        <w:tc>
          <w:tcPr>
            <w:tcW w:w="1272" w:type="dxa"/>
            <w:tcBorders>
              <w:top w:val="single" w:sz="4" w:space="0" w:color="auto"/>
              <w:left w:val="single" w:sz="4" w:space="0" w:color="auto"/>
              <w:bottom w:val="single" w:sz="4" w:space="0" w:color="auto"/>
              <w:right w:val="single" w:sz="4" w:space="0" w:color="auto"/>
            </w:tcBorders>
          </w:tcPr>
          <w:p w14:paraId="757C9F05" w14:textId="77777777" w:rsidR="008052C4" w:rsidRPr="00B04D05" w:rsidRDefault="008052C4" w:rsidP="00A225E6">
            <w:pPr>
              <w:jc w:val="center"/>
            </w:pPr>
            <w:r w:rsidRPr="00B04D05">
              <w:t>111,0</w:t>
            </w:r>
          </w:p>
        </w:tc>
        <w:tc>
          <w:tcPr>
            <w:tcW w:w="1272" w:type="dxa"/>
            <w:tcBorders>
              <w:top w:val="single" w:sz="4" w:space="0" w:color="auto"/>
              <w:left w:val="single" w:sz="4" w:space="0" w:color="auto"/>
              <w:bottom w:val="single" w:sz="4" w:space="0" w:color="auto"/>
              <w:right w:val="single" w:sz="4" w:space="0" w:color="auto"/>
            </w:tcBorders>
          </w:tcPr>
          <w:p w14:paraId="48ED71B6" w14:textId="77777777" w:rsidR="008052C4" w:rsidRPr="00B04D05" w:rsidRDefault="008052C4" w:rsidP="00A225E6">
            <w:pPr>
              <w:jc w:val="center"/>
            </w:pPr>
            <w:r w:rsidRPr="00B04D05">
              <w:t>111,8</w:t>
            </w:r>
          </w:p>
        </w:tc>
        <w:tc>
          <w:tcPr>
            <w:tcW w:w="1210" w:type="dxa"/>
            <w:tcBorders>
              <w:top w:val="single" w:sz="4" w:space="0" w:color="auto"/>
              <w:left w:val="single" w:sz="4" w:space="0" w:color="auto"/>
              <w:bottom w:val="single" w:sz="4" w:space="0" w:color="auto"/>
              <w:right w:val="single" w:sz="4" w:space="0" w:color="auto"/>
            </w:tcBorders>
          </w:tcPr>
          <w:p w14:paraId="5830265D" w14:textId="77777777" w:rsidR="008052C4" w:rsidRPr="00B04D05" w:rsidRDefault="008052C4" w:rsidP="00A225E6">
            <w:pPr>
              <w:jc w:val="center"/>
            </w:pPr>
            <w:r w:rsidRPr="00B04D05">
              <w:t>111,8</w:t>
            </w:r>
          </w:p>
        </w:tc>
        <w:tc>
          <w:tcPr>
            <w:tcW w:w="1843" w:type="dxa"/>
            <w:tcBorders>
              <w:top w:val="single" w:sz="4" w:space="0" w:color="auto"/>
              <w:left w:val="single" w:sz="4" w:space="0" w:color="auto"/>
              <w:bottom w:val="single" w:sz="4" w:space="0" w:color="auto"/>
              <w:right w:val="single" w:sz="4" w:space="0" w:color="auto"/>
            </w:tcBorders>
          </w:tcPr>
          <w:p w14:paraId="4A3C900E" w14:textId="77777777" w:rsidR="008052C4" w:rsidRPr="00B04D05" w:rsidRDefault="008052C4" w:rsidP="00A225E6">
            <w:pPr>
              <w:jc w:val="center"/>
            </w:pPr>
            <w:r w:rsidRPr="00B04D05">
              <w:t>489,7</w:t>
            </w:r>
          </w:p>
        </w:tc>
      </w:tr>
      <w:tr w:rsidR="008052C4" w:rsidRPr="00B04D05" w14:paraId="432DFD95" w14:textId="77777777" w:rsidTr="00A225E6">
        <w:trPr>
          <w:trHeight w:val="470"/>
        </w:trPr>
        <w:tc>
          <w:tcPr>
            <w:tcW w:w="635" w:type="dxa"/>
            <w:vMerge/>
            <w:tcBorders>
              <w:top w:val="single" w:sz="4" w:space="0" w:color="auto"/>
              <w:left w:val="single" w:sz="4" w:space="0" w:color="auto"/>
              <w:bottom w:val="single" w:sz="4" w:space="0" w:color="auto"/>
              <w:right w:val="single" w:sz="4" w:space="0" w:color="auto"/>
            </w:tcBorders>
          </w:tcPr>
          <w:p w14:paraId="19F0F28B"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4B958D3F"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tcPr>
          <w:p w14:paraId="4358800E"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35356E95" w14:textId="77777777" w:rsidR="008052C4" w:rsidRPr="00B04D05" w:rsidRDefault="008052C4" w:rsidP="00A225E6">
            <w:pPr>
              <w:jc w:val="center"/>
            </w:pPr>
            <w:r w:rsidRPr="00B04D05">
              <w:t>105,2</w:t>
            </w:r>
          </w:p>
        </w:tc>
        <w:tc>
          <w:tcPr>
            <w:tcW w:w="1272" w:type="dxa"/>
            <w:tcBorders>
              <w:top w:val="single" w:sz="4" w:space="0" w:color="auto"/>
              <w:left w:val="single" w:sz="4" w:space="0" w:color="auto"/>
              <w:bottom w:val="single" w:sz="4" w:space="0" w:color="auto"/>
              <w:right w:val="single" w:sz="4" w:space="0" w:color="auto"/>
            </w:tcBorders>
          </w:tcPr>
          <w:p w14:paraId="5DE00745" w14:textId="77777777" w:rsidR="008052C4" w:rsidRPr="00B04D05" w:rsidRDefault="008052C4" w:rsidP="00A225E6">
            <w:pPr>
              <w:jc w:val="center"/>
            </w:pPr>
            <w:r w:rsidRPr="00B04D05">
              <w:t>105,2</w:t>
            </w:r>
          </w:p>
        </w:tc>
        <w:tc>
          <w:tcPr>
            <w:tcW w:w="1272" w:type="dxa"/>
            <w:tcBorders>
              <w:top w:val="single" w:sz="4" w:space="0" w:color="auto"/>
              <w:left w:val="single" w:sz="4" w:space="0" w:color="auto"/>
              <w:bottom w:val="single" w:sz="4" w:space="0" w:color="auto"/>
              <w:right w:val="single" w:sz="4" w:space="0" w:color="auto"/>
            </w:tcBorders>
          </w:tcPr>
          <w:p w14:paraId="7683C44B" w14:textId="77777777" w:rsidR="008052C4" w:rsidRPr="00B04D05" w:rsidRDefault="008052C4" w:rsidP="00A225E6">
            <w:pPr>
              <w:jc w:val="center"/>
            </w:pPr>
            <w:r w:rsidRPr="00B04D05">
              <w:t>105,2</w:t>
            </w:r>
          </w:p>
        </w:tc>
        <w:tc>
          <w:tcPr>
            <w:tcW w:w="1210" w:type="dxa"/>
            <w:tcBorders>
              <w:top w:val="single" w:sz="4" w:space="0" w:color="auto"/>
              <w:left w:val="single" w:sz="4" w:space="0" w:color="auto"/>
              <w:bottom w:val="single" w:sz="4" w:space="0" w:color="auto"/>
              <w:right w:val="single" w:sz="4" w:space="0" w:color="auto"/>
            </w:tcBorders>
          </w:tcPr>
          <w:p w14:paraId="380E7678" w14:textId="77777777" w:rsidR="008052C4" w:rsidRPr="00B04D05" w:rsidRDefault="008052C4" w:rsidP="00A225E6">
            <w:pPr>
              <w:jc w:val="center"/>
            </w:pPr>
            <w:r w:rsidRPr="00B04D05">
              <w:t>105,2</w:t>
            </w:r>
          </w:p>
        </w:tc>
        <w:tc>
          <w:tcPr>
            <w:tcW w:w="1843" w:type="dxa"/>
            <w:tcBorders>
              <w:top w:val="single" w:sz="4" w:space="0" w:color="auto"/>
              <w:left w:val="single" w:sz="4" w:space="0" w:color="auto"/>
              <w:bottom w:val="single" w:sz="4" w:space="0" w:color="auto"/>
              <w:right w:val="single" w:sz="4" w:space="0" w:color="auto"/>
            </w:tcBorders>
          </w:tcPr>
          <w:p w14:paraId="1DE3B1F0" w14:textId="77777777" w:rsidR="008052C4" w:rsidRPr="00B04D05" w:rsidRDefault="008052C4" w:rsidP="00A225E6">
            <w:pPr>
              <w:jc w:val="center"/>
            </w:pPr>
            <w:r w:rsidRPr="00B04D05">
              <w:t>420,8</w:t>
            </w:r>
          </w:p>
        </w:tc>
      </w:tr>
      <w:tr w:rsidR="008052C4" w:rsidRPr="00B04D05" w14:paraId="153F4C3E" w14:textId="77777777" w:rsidTr="00AC3995">
        <w:trPr>
          <w:trHeight w:val="297"/>
        </w:trPr>
        <w:tc>
          <w:tcPr>
            <w:tcW w:w="635" w:type="dxa"/>
            <w:vMerge/>
            <w:tcBorders>
              <w:top w:val="single" w:sz="4" w:space="0" w:color="auto"/>
              <w:left w:val="single" w:sz="4" w:space="0" w:color="auto"/>
              <w:bottom w:val="single" w:sz="4" w:space="0" w:color="auto"/>
              <w:right w:val="single" w:sz="4" w:space="0" w:color="auto"/>
            </w:tcBorders>
          </w:tcPr>
          <w:p w14:paraId="56661C36"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65530B7" w14:textId="77777777" w:rsidR="008052C4" w:rsidRPr="00B04D05" w:rsidRDefault="008052C4" w:rsidP="00A225E6">
            <w:pPr>
              <w:jc w:val="both"/>
            </w:pPr>
            <w:r w:rsidRPr="00B04D05">
              <w:t>областного бюджета</w:t>
            </w:r>
          </w:p>
        </w:tc>
        <w:tc>
          <w:tcPr>
            <w:tcW w:w="3373" w:type="dxa"/>
            <w:vMerge/>
            <w:tcBorders>
              <w:top w:val="single" w:sz="4" w:space="0" w:color="auto"/>
              <w:left w:val="single" w:sz="4" w:space="0" w:color="auto"/>
              <w:bottom w:val="single" w:sz="4" w:space="0" w:color="auto"/>
              <w:right w:val="single" w:sz="4" w:space="0" w:color="auto"/>
            </w:tcBorders>
          </w:tcPr>
          <w:p w14:paraId="2D3AA1F1"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3D635CA3" w14:textId="77777777" w:rsidR="008052C4" w:rsidRPr="00B04D05" w:rsidRDefault="008052C4" w:rsidP="00A225E6">
            <w:pPr>
              <w:jc w:val="center"/>
            </w:pPr>
            <w:r w:rsidRPr="00B04D05">
              <w:t>105,2</w:t>
            </w:r>
          </w:p>
        </w:tc>
        <w:tc>
          <w:tcPr>
            <w:tcW w:w="1272" w:type="dxa"/>
            <w:tcBorders>
              <w:top w:val="single" w:sz="4" w:space="0" w:color="auto"/>
              <w:left w:val="single" w:sz="4" w:space="0" w:color="auto"/>
              <w:bottom w:val="single" w:sz="4" w:space="0" w:color="auto"/>
              <w:right w:val="single" w:sz="4" w:space="0" w:color="auto"/>
            </w:tcBorders>
          </w:tcPr>
          <w:p w14:paraId="27E5BB00" w14:textId="77777777" w:rsidR="008052C4" w:rsidRPr="00B04D05" w:rsidRDefault="008052C4" w:rsidP="00A225E6">
            <w:pPr>
              <w:jc w:val="center"/>
            </w:pPr>
            <w:r w:rsidRPr="00B04D05">
              <w:t>105,2</w:t>
            </w:r>
          </w:p>
        </w:tc>
        <w:tc>
          <w:tcPr>
            <w:tcW w:w="1272" w:type="dxa"/>
            <w:tcBorders>
              <w:top w:val="single" w:sz="4" w:space="0" w:color="auto"/>
              <w:left w:val="single" w:sz="4" w:space="0" w:color="auto"/>
              <w:bottom w:val="single" w:sz="4" w:space="0" w:color="auto"/>
              <w:right w:val="single" w:sz="4" w:space="0" w:color="auto"/>
            </w:tcBorders>
          </w:tcPr>
          <w:p w14:paraId="3343A40D" w14:textId="77777777" w:rsidR="008052C4" w:rsidRPr="00B04D05" w:rsidRDefault="008052C4" w:rsidP="00A225E6">
            <w:pPr>
              <w:jc w:val="center"/>
            </w:pPr>
            <w:r w:rsidRPr="00B04D05">
              <w:t>105,2</w:t>
            </w:r>
          </w:p>
        </w:tc>
        <w:tc>
          <w:tcPr>
            <w:tcW w:w="1210" w:type="dxa"/>
            <w:tcBorders>
              <w:top w:val="single" w:sz="4" w:space="0" w:color="auto"/>
              <w:left w:val="single" w:sz="4" w:space="0" w:color="auto"/>
              <w:bottom w:val="single" w:sz="4" w:space="0" w:color="auto"/>
              <w:right w:val="single" w:sz="4" w:space="0" w:color="auto"/>
            </w:tcBorders>
          </w:tcPr>
          <w:p w14:paraId="44F95147" w14:textId="77777777" w:rsidR="008052C4" w:rsidRPr="00B04D05" w:rsidRDefault="008052C4" w:rsidP="00A225E6">
            <w:pPr>
              <w:jc w:val="center"/>
            </w:pPr>
            <w:r w:rsidRPr="00B04D05">
              <w:t>105,2</w:t>
            </w:r>
          </w:p>
        </w:tc>
        <w:tc>
          <w:tcPr>
            <w:tcW w:w="1843" w:type="dxa"/>
            <w:tcBorders>
              <w:top w:val="single" w:sz="4" w:space="0" w:color="auto"/>
              <w:left w:val="single" w:sz="4" w:space="0" w:color="auto"/>
              <w:bottom w:val="single" w:sz="4" w:space="0" w:color="auto"/>
              <w:right w:val="single" w:sz="4" w:space="0" w:color="auto"/>
            </w:tcBorders>
          </w:tcPr>
          <w:p w14:paraId="2BAFE05E" w14:textId="77777777" w:rsidR="008052C4" w:rsidRPr="00B04D05" w:rsidRDefault="008052C4" w:rsidP="00A225E6">
            <w:pPr>
              <w:jc w:val="center"/>
            </w:pPr>
            <w:r w:rsidRPr="00B04D05">
              <w:t>420,8</w:t>
            </w:r>
          </w:p>
        </w:tc>
      </w:tr>
      <w:tr w:rsidR="008052C4" w:rsidRPr="00B04D05" w14:paraId="557E157B" w14:textId="77777777" w:rsidTr="00A225E6">
        <w:trPr>
          <w:trHeight w:val="470"/>
        </w:trPr>
        <w:tc>
          <w:tcPr>
            <w:tcW w:w="635" w:type="dxa"/>
            <w:vMerge/>
            <w:tcBorders>
              <w:top w:val="single" w:sz="4" w:space="0" w:color="auto"/>
              <w:left w:val="single" w:sz="4" w:space="0" w:color="auto"/>
              <w:bottom w:val="single" w:sz="4" w:space="0" w:color="auto"/>
              <w:right w:val="single" w:sz="4" w:space="0" w:color="auto"/>
            </w:tcBorders>
          </w:tcPr>
          <w:p w14:paraId="385CB50D"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579A74FC" w14:textId="77777777" w:rsidR="008052C4" w:rsidRPr="00B04D05" w:rsidRDefault="008052C4" w:rsidP="00A225E6">
            <w:pPr>
              <w:jc w:val="both"/>
            </w:pPr>
            <w:r w:rsidRPr="00B04D05">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14:paraId="5B86C967"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5CE956CC" w14:textId="77777777" w:rsidR="008052C4" w:rsidRPr="00B04D05" w:rsidRDefault="008052C4" w:rsidP="00A225E6">
            <w:pPr>
              <w:jc w:val="center"/>
            </w:pPr>
            <w:r w:rsidRPr="00B04D05">
              <w:t>49,9</w:t>
            </w:r>
          </w:p>
        </w:tc>
        <w:tc>
          <w:tcPr>
            <w:tcW w:w="1272" w:type="dxa"/>
            <w:tcBorders>
              <w:top w:val="single" w:sz="4" w:space="0" w:color="auto"/>
              <w:left w:val="single" w:sz="4" w:space="0" w:color="auto"/>
              <w:bottom w:val="single" w:sz="4" w:space="0" w:color="auto"/>
              <w:right w:val="single" w:sz="4" w:space="0" w:color="auto"/>
            </w:tcBorders>
          </w:tcPr>
          <w:p w14:paraId="7EB3BCE7" w14:textId="77777777" w:rsidR="008052C4" w:rsidRPr="00B04D05" w:rsidRDefault="008052C4" w:rsidP="00A225E6">
            <w:pPr>
              <w:jc w:val="center"/>
            </w:pPr>
            <w:r w:rsidRPr="00B04D05">
              <w:t>5,8</w:t>
            </w:r>
          </w:p>
        </w:tc>
        <w:tc>
          <w:tcPr>
            <w:tcW w:w="1272" w:type="dxa"/>
            <w:tcBorders>
              <w:top w:val="single" w:sz="4" w:space="0" w:color="auto"/>
              <w:left w:val="single" w:sz="4" w:space="0" w:color="auto"/>
              <w:bottom w:val="single" w:sz="4" w:space="0" w:color="auto"/>
              <w:right w:val="single" w:sz="4" w:space="0" w:color="auto"/>
            </w:tcBorders>
          </w:tcPr>
          <w:p w14:paraId="5062E03B" w14:textId="77777777" w:rsidR="008052C4" w:rsidRPr="00B04D05" w:rsidRDefault="008052C4" w:rsidP="00A225E6">
            <w:pPr>
              <w:jc w:val="center"/>
            </w:pPr>
            <w:r w:rsidRPr="00B04D05">
              <w:t>6,6</w:t>
            </w:r>
          </w:p>
        </w:tc>
        <w:tc>
          <w:tcPr>
            <w:tcW w:w="1210" w:type="dxa"/>
            <w:tcBorders>
              <w:top w:val="single" w:sz="4" w:space="0" w:color="auto"/>
              <w:left w:val="single" w:sz="4" w:space="0" w:color="auto"/>
              <w:bottom w:val="single" w:sz="4" w:space="0" w:color="auto"/>
              <w:right w:val="single" w:sz="4" w:space="0" w:color="auto"/>
            </w:tcBorders>
          </w:tcPr>
          <w:p w14:paraId="7C410A13" w14:textId="77777777" w:rsidR="008052C4" w:rsidRPr="00B04D05" w:rsidRDefault="008052C4" w:rsidP="00A225E6">
            <w:pPr>
              <w:jc w:val="center"/>
            </w:pPr>
            <w:r w:rsidRPr="00B04D05">
              <w:t>6,6</w:t>
            </w:r>
          </w:p>
        </w:tc>
        <w:tc>
          <w:tcPr>
            <w:tcW w:w="1843" w:type="dxa"/>
            <w:tcBorders>
              <w:top w:val="single" w:sz="4" w:space="0" w:color="auto"/>
              <w:left w:val="single" w:sz="4" w:space="0" w:color="auto"/>
              <w:bottom w:val="single" w:sz="4" w:space="0" w:color="auto"/>
              <w:right w:val="single" w:sz="4" w:space="0" w:color="auto"/>
            </w:tcBorders>
          </w:tcPr>
          <w:p w14:paraId="662C8884" w14:textId="77777777" w:rsidR="008052C4" w:rsidRPr="00B04D05" w:rsidRDefault="008052C4" w:rsidP="00A225E6">
            <w:pPr>
              <w:jc w:val="center"/>
            </w:pPr>
            <w:r w:rsidRPr="00B04D05">
              <w:t>68,9</w:t>
            </w:r>
          </w:p>
        </w:tc>
      </w:tr>
      <w:tr w:rsidR="008052C4" w:rsidRPr="00B04D05" w14:paraId="13633EF7" w14:textId="77777777" w:rsidTr="00A225E6">
        <w:trPr>
          <w:trHeight w:val="1603"/>
        </w:trPr>
        <w:tc>
          <w:tcPr>
            <w:tcW w:w="635" w:type="dxa"/>
            <w:vMerge w:val="restart"/>
            <w:tcBorders>
              <w:top w:val="single" w:sz="4" w:space="0" w:color="auto"/>
              <w:left w:val="single" w:sz="4" w:space="0" w:color="auto"/>
              <w:right w:val="single" w:sz="4" w:space="0" w:color="auto"/>
            </w:tcBorders>
          </w:tcPr>
          <w:p w14:paraId="610AEE3E" w14:textId="77777777" w:rsidR="008052C4" w:rsidRPr="00B04D05" w:rsidRDefault="008052C4" w:rsidP="00A225E6">
            <w:pPr>
              <w:jc w:val="both"/>
            </w:pPr>
            <w:r w:rsidRPr="00B04D05">
              <w:lastRenderedPageBreak/>
              <w:t>2.</w:t>
            </w:r>
          </w:p>
        </w:tc>
        <w:tc>
          <w:tcPr>
            <w:tcW w:w="4711" w:type="dxa"/>
            <w:tcBorders>
              <w:top w:val="single" w:sz="4" w:space="0" w:color="auto"/>
              <w:left w:val="single" w:sz="4" w:space="0" w:color="auto"/>
              <w:bottom w:val="single" w:sz="4" w:space="0" w:color="auto"/>
              <w:right w:val="single" w:sz="4" w:space="0" w:color="auto"/>
            </w:tcBorders>
          </w:tcPr>
          <w:p w14:paraId="7B62A333" w14:textId="77777777" w:rsidR="008052C4" w:rsidRPr="00B04D05" w:rsidRDefault="008052C4" w:rsidP="00A225E6">
            <w:pPr>
              <w:jc w:val="both"/>
            </w:pPr>
            <w:r w:rsidRPr="00B04D05">
              <w:t>Мероприятие (результат) «Реализация мероприятий, направленных на формирование эффективной системы поддержки добровольческой деятельности»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121BE433" w14:textId="77777777" w:rsidR="008052C4" w:rsidRPr="00B04D05" w:rsidRDefault="008052C4" w:rsidP="00A225E6">
            <w:pPr>
              <w:jc w:val="center"/>
              <w:rPr>
                <w:highlight w:val="yellow"/>
              </w:rPr>
            </w:pPr>
            <w:r w:rsidRPr="00B04D05">
              <w:t>Х</w:t>
            </w:r>
          </w:p>
        </w:tc>
        <w:tc>
          <w:tcPr>
            <w:tcW w:w="1272" w:type="dxa"/>
            <w:tcBorders>
              <w:top w:val="single" w:sz="4" w:space="0" w:color="auto"/>
              <w:left w:val="single" w:sz="4" w:space="0" w:color="auto"/>
              <w:bottom w:val="single" w:sz="4" w:space="0" w:color="auto"/>
              <w:right w:val="single" w:sz="4" w:space="0" w:color="auto"/>
            </w:tcBorders>
          </w:tcPr>
          <w:p w14:paraId="530E37FE" w14:textId="77777777" w:rsidR="008052C4" w:rsidRPr="00B04D05" w:rsidRDefault="008052C4" w:rsidP="00A225E6">
            <w:pPr>
              <w:jc w:val="center"/>
            </w:pPr>
            <w:r w:rsidRPr="00B04D05">
              <w:t>44,0</w:t>
            </w:r>
          </w:p>
        </w:tc>
        <w:tc>
          <w:tcPr>
            <w:tcW w:w="1272" w:type="dxa"/>
            <w:tcBorders>
              <w:top w:val="single" w:sz="4" w:space="0" w:color="auto"/>
              <w:left w:val="single" w:sz="4" w:space="0" w:color="auto"/>
              <w:bottom w:val="single" w:sz="4" w:space="0" w:color="auto"/>
              <w:right w:val="single" w:sz="4" w:space="0" w:color="auto"/>
            </w:tcBorders>
          </w:tcPr>
          <w:p w14:paraId="6386DF57" w14:textId="77777777" w:rsidR="008052C4" w:rsidRPr="00B04D05" w:rsidRDefault="008052C4" w:rsidP="00A225E6">
            <w:pPr>
              <w:jc w:val="center"/>
            </w:pPr>
            <w:r w:rsidRPr="00B04D05">
              <w:t>0</w:t>
            </w:r>
          </w:p>
        </w:tc>
        <w:tc>
          <w:tcPr>
            <w:tcW w:w="1272" w:type="dxa"/>
            <w:tcBorders>
              <w:top w:val="single" w:sz="4" w:space="0" w:color="auto"/>
              <w:left w:val="single" w:sz="4" w:space="0" w:color="auto"/>
              <w:bottom w:val="single" w:sz="4" w:space="0" w:color="auto"/>
              <w:right w:val="single" w:sz="4" w:space="0" w:color="auto"/>
            </w:tcBorders>
          </w:tcPr>
          <w:p w14:paraId="4833052A" w14:textId="77777777" w:rsidR="008052C4" w:rsidRPr="00B04D05" w:rsidRDefault="008052C4" w:rsidP="00A225E6">
            <w:pPr>
              <w:jc w:val="center"/>
            </w:pPr>
            <w:r w:rsidRPr="00B04D05">
              <w:t>0</w:t>
            </w:r>
          </w:p>
        </w:tc>
        <w:tc>
          <w:tcPr>
            <w:tcW w:w="1210" w:type="dxa"/>
            <w:tcBorders>
              <w:top w:val="single" w:sz="4" w:space="0" w:color="auto"/>
              <w:left w:val="single" w:sz="4" w:space="0" w:color="auto"/>
              <w:bottom w:val="single" w:sz="4" w:space="0" w:color="auto"/>
              <w:right w:val="single" w:sz="4" w:space="0" w:color="auto"/>
            </w:tcBorders>
          </w:tcPr>
          <w:p w14:paraId="685A000F"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5FC13D8D" w14:textId="77777777" w:rsidR="008052C4" w:rsidRPr="00B04D05" w:rsidRDefault="008052C4" w:rsidP="00A225E6">
            <w:pPr>
              <w:jc w:val="center"/>
            </w:pPr>
            <w:r w:rsidRPr="00B04D05">
              <w:t>44,0</w:t>
            </w:r>
          </w:p>
        </w:tc>
      </w:tr>
      <w:tr w:rsidR="008052C4" w:rsidRPr="00B04D05" w14:paraId="74DC2F28" w14:textId="77777777" w:rsidTr="00A225E6">
        <w:trPr>
          <w:trHeight w:val="442"/>
        </w:trPr>
        <w:tc>
          <w:tcPr>
            <w:tcW w:w="635" w:type="dxa"/>
            <w:vMerge/>
            <w:tcBorders>
              <w:left w:val="single" w:sz="4" w:space="0" w:color="auto"/>
              <w:right w:val="single" w:sz="4" w:space="0" w:color="auto"/>
            </w:tcBorders>
          </w:tcPr>
          <w:p w14:paraId="61733D0E"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1CFA2C30" w14:textId="77777777" w:rsidR="008052C4" w:rsidRPr="00B04D05" w:rsidRDefault="008052C4" w:rsidP="00A225E6">
            <w:pPr>
              <w:jc w:val="both"/>
            </w:pPr>
            <w:r w:rsidRPr="00B04D05">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447DE8B5"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2D55353B" w14:textId="77777777" w:rsidR="008052C4" w:rsidRPr="00B04D05" w:rsidRDefault="008052C4" w:rsidP="00A225E6">
            <w:pPr>
              <w:jc w:val="center"/>
            </w:pPr>
            <w:r w:rsidRPr="00B04D05">
              <w:t>44,0</w:t>
            </w:r>
          </w:p>
        </w:tc>
        <w:tc>
          <w:tcPr>
            <w:tcW w:w="1272" w:type="dxa"/>
            <w:tcBorders>
              <w:top w:val="single" w:sz="4" w:space="0" w:color="auto"/>
              <w:left w:val="single" w:sz="4" w:space="0" w:color="auto"/>
              <w:bottom w:val="single" w:sz="4" w:space="0" w:color="auto"/>
              <w:right w:val="single" w:sz="4" w:space="0" w:color="auto"/>
            </w:tcBorders>
          </w:tcPr>
          <w:p w14:paraId="38E7EB3B" w14:textId="77777777" w:rsidR="008052C4" w:rsidRPr="00B04D05" w:rsidRDefault="008052C4" w:rsidP="00A225E6">
            <w:pPr>
              <w:jc w:val="center"/>
            </w:pPr>
            <w:r w:rsidRPr="00B04D05">
              <w:t>0</w:t>
            </w:r>
          </w:p>
        </w:tc>
        <w:tc>
          <w:tcPr>
            <w:tcW w:w="1272" w:type="dxa"/>
            <w:tcBorders>
              <w:top w:val="single" w:sz="4" w:space="0" w:color="auto"/>
              <w:left w:val="single" w:sz="4" w:space="0" w:color="auto"/>
              <w:bottom w:val="single" w:sz="4" w:space="0" w:color="auto"/>
              <w:right w:val="single" w:sz="4" w:space="0" w:color="auto"/>
            </w:tcBorders>
          </w:tcPr>
          <w:p w14:paraId="34380542" w14:textId="77777777" w:rsidR="008052C4" w:rsidRPr="00B04D05" w:rsidRDefault="008052C4" w:rsidP="00A225E6">
            <w:pPr>
              <w:jc w:val="center"/>
            </w:pPr>
            <w:r w:rsidRPr="00B04D05">
              <w:t>0</w:t>
            </w:r>
          </w:p>
        </w:tc>
        <w:tc>
          <w:tcPr>
            <w:tcW w:w="1210" w:type="dxa"/>
            <w:tcBorders>
              <w:top w:val="single" w:sz="4" w:space="0" w:color="auto"/>
              <w:left w:val="single" w:sz="4" w:space="0" w:color="auto"/>
              <w:bottom w:val="single" w:sz="4" w:space="0" w:color="auto"/>
              <w:right w:val="single" w:sz="4" w:space="0" w:color="auto"/>
            </w:tcBorders>
          </w:tcPr>
          <w:p w14:paraId="642E921C"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69A833E8" w14:textId="77777777" w:rsidR="008052C4" w:rsidRPr="00B04D05" w:rsidRDefault="008052C4" w:rsidP="00A225E6">
            <w:pPr>
              <w:jc w:val="center"/>
            </w:pPr>
            <w:r w:rsidRPr="00B04D05">
              <w:t>44,0</w:t>
            </w:r>
          </w:p>
        </w:tc>
      </w:tr>
      <w:tr w:rsidR="008052C4" w:rsidRPr="00B04D05" w14:paraId="0F48E485" w14:textId="77777777" w:rsidTr="00A225E6">
        <w:trPr>
          <w:trHeight w:val="442"/>
        </w:trPr>
        <w:tc>
          <w:tcPr>
            <w:tcW w:w="635" w:type="dxa"/>
            <w:vMerge/>
            <w:tcBorders>
              <w:left w:val="single" w:sz="4" w:space="0" w:color="auto"/>
              <w:right w:val="single" w:sz="4" w:space="0" w:color="auto"/>
            </w:tcBorders>
          </w:tcPr>
          <w:p w14:paraId="3E0A169B"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4120291"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61F92860" w14:textId="77777777" w:rsidR="008052C4" w:rsidRPr="00B04D05" w:rsidRDefault="008052C4" w:rsidP="00A225E6">
            <w:pPr>
              <w:jc w:val="both"/>
            </w:pPr>
          </w:p>
        </w:tc>
        <w:tc>
          <w:tcPr>
            <w:tcW w:w="1272" w:type="dxa"/>
            <w:tcBorders>
              <w:top w:val="single" w:sz="4" w:space="0" w:color="auto"/>
              <w:left w:val="single" w:sz="4" w:space="0" w:color="auto"/>
              <w:bottom w:val="single" w:sz="4" w:space="0" w:color="auto"/>
              <w:right w:val="single" w:sz="4" w:space="0" w:color="auto"/>
            </w:tcBorders>
          </w:tcPr>
          <w:p w14:paraId="2E8ED174" w14:textId="77777777" w:rsidR="008052C4" w:rsidRPr="00B04D05" w:rsidRDefault="008052C4" w:rsidP="00A225E6">
            <w:pPr>
              <w:jc w:val="center"/>
            </w:pPr>
            <w:r w:rsidRPr="00B04D05">
              <w:t>0</w:t>
            </w:r>
          </w:p>
        </w:tc>
        <w:tc>
          <w:tcPr>
            <w:tcW w:w="1272" w:type="dxa"/>
            <w:tcBorders>
              <w:top w:val="single" w:sz="4" w:space="0" w:color="auto"/>
              <w:left w:val="single" w:sz="4" w:space="0" w:color="auto"/>
              <w:bottom w:val="single" w:sz="4" w:space="0" w:color="auto"/>
              <w:right w:val="single" w:sz="4" w:space="0" w:color="auto"/>
            </w:tcBorders>
          </w:tcPr>
          <w:p w14:paraId="38061C2B" w14:textId="77777777" w:rsidR="008052C4" w:rsidRPr="00B04D05" w:rsidRDefault="008052C4" w:rsidP="00A225E6">
            <w:pPr>
              <w:jc w:val="center"/>
            </w:pPr>
            <w:r w:rsidRPr="00B04D05">
              <w:t>0</w:t>
            </w:r>
          </w:p>
        </w:tc>
        <w:tc>
          <w:tcPr>
            <w:tcW w:w="1272" w:type="dxa"/>
            <w:tcBorders>
              <w:top w:val="single" w:sz="4" w:space="0" w:color="auto"/>
              <w:left w:val="single" w:sz="4" w:space="0" w:color="auto"/>
              <w:bottom w:val="single" w:sz="4" w:space="0" w:color="auto"/>
              <w:right w:val="single" w:sz="4" w:space="0" w:color="auto"/>
            </w:tcBorders>
          </w:tcPr>
          <w:p w14:paraId="5D736CF8" w14:textId="77777777" w:rsidR="008052C4" w:rsidRPr="00B04D05" w:rsidRDefault="008052C4" w:rsidP="00A225E6">
            <w:pPr>
              <w:jc w:val="center"/>
            </w:pPr>
            <w:r w:rsidRPr="00B04D05">
              <w:t>0</w:t>
            </w:r>
          </w:p>
        </w:tc>
        <w:tc>
          <w:tcPr>
            <w:tcW w:w="1210" w:type="dxa"/>
            <w:tcBorders>
              <w:top w:val="single" w:sz="4" w:space="0" w:color="auto"/>
              <w:left w:val="single" w:sz="4" w:space="0" w:color="auto"/>
              <w:bottom w:val="single" w:sz="4" w:space="0" w:color="auto"/>
              <w:right w:val="single" w:sz="4" w:space="0" w:color="auto"/>
            </w:tcBorders>
          </w:tcPr>
          <w:p w14:paraId="30284DA5"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15378DD5" w14:textId="77777777" w:rsidR="008052C4" w:rsidRPr="00B04D05" w:rsidRDefault="008052C4" w:rsidP="00A225E6">
            <w:pPr>
              <w:jc w:val="center"/>
            </w:pPr>
            <w:r w:rsidRPr="00B04D05">
              <w:t>0</w:t>
            </w:r>
          </w:p>
        </w:tc>
      </w:tr>
      <w:tr w:rsidR="008052C4" w:rsidRPr="00B04D05" w14:paraId="74C63F43" w14:textId="77777777" w:rsidTr="00A225E6">
        <w:trPr>
          <w:trHeight w:val="442"/>
        </w:trPr>
        <w:tc>
          <w:tcPr>
            <w:tcW w:w="635" w:type="dxa"/>
            <w:vMerge/>
            <w:tcBorders>
              <w:left w:val="single" w:sz="4" w:space="0" w:color="auto"/>
              <w:bottom w:val="single" w:sz="4" w:space="0" w:color="auto"/>
              <w:right w:val="single" w:sz="4" w:space="0" w:color="auto"/>
            </w:tcBorders>
          </w:tcPr>
          <w:p w14:paraId="7A73885F"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3D439E58" w14:textId="77777777" w:rsidR="008052C4" w:rsidRPr="00B04D05" w:rsidRDefault="008052C4" w:rsidP="00A225E6">
            <w:pPr>
              <w:jc w:val="both"/>
            </w:pPr>
            <w:r w:rsidRPr="00B04D05">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661E7D4B" w14:textId="77777777" w:rsidR="008052C4" w:rsidRPr="00B04D05" w:rsidRDefault="008052C4" w:rsidP="00A225E6">
            <w:pPr>
              <w:jc w:val="both"/>
            </w:pPr>
            <w:r w:rsidRPr="00B04D05">
              <w:rPr>
                <w:lang w:val="en-US"/>
              </w:rPr>
              <w:t>90207070340529690240</w:t>
            </w:r>
          </w:p>
        </w:tc>
        <w:tc>
          <w:tcPr>
            <w:tcW w:w="1272" w:type="dxa"/>
            <w:tcBorders>
              <w:top w:val="single" w:sz="4" w:space="0" w:color="auto"/>
              <w:left w:val="single" w:sz="4" w:space="0" w:color="auto"/>
              <w:bottom w:val="single" w:sz="4" w:space="0" w:color="auto"/>
              <w:right w:val="single" w:sz="4" w:space="0" w:color="auto"/>
            </w:tcBorders>
          </w:tcPr>
          <w:p w14:paraId="3AB99298" w14:textId="77777777" w:rsidR="008052C4" w:rsidRPr="00B04D05" w:rsidRDefault="008052C4" w:rsidP="00A225E6">
            <w:pPr>
              <w:jc w:val="center"/>
            </w:pPr>
            <w:r w:rsidRPr="00B04D05">
              <w:t>44,0</w:t>
            </w:r>
          </w:p>
        </w:tc>
        <w:tc>
          <w:tcPr>
            <w:tcW w:w="1272" w:type="dxa"/>
            <w:tcBorders>
              <w:top w:val="single" w:sz="4" w:space="0" w:color="auto"/>
              <w:left w:val="single" w:sz="4" w:space="0" w:color="auto"/>
              <w:bottom w:val="single" w:sz="4" w:space="0" w:color="auto"/>
              <w:right w:val="single" w:sz="4" w:space="0" w:color="auto"/>
            </w:tcBorders>
          </w:tcPr>
          <w:p w14:paraId="7C399DB8" w14:textId="77777777" w:rsidR="008052C4" w:rsidRPr="00B04D05" w:rsidRDefault="008052C4" w:rsidP="00A225E6">
            <w:pPr>
              <w:jc w:val="center"/>
            </w:pPr>
            <w:r w:rsidRPr="00B04D05">
              <w:t>0</w:t>
            </w:r>
          </w:p>
        </w:tc>
        <w:tc>
          <w:tcPr>
            <w:tcW w:w="1272" w:type="dxa"/>
            <w:tcBorders>
              <w:top w:val="single" w:sz="4" w:space="0" w:color="auto"/>
              <w:left w:val="single" w:sz="4" w:space="0" w:color="auto"/>
              <w:bottom w:val="single" w:sz="4" w:space="0" w:color="auto"/>
              <w:right w:val="single" w:sz="4" w:space="0" w:color="auto"/>
            </w:tcBorders>
          </w:tcPr>
          <w:p w14:paraId="49648724" w14:textId="77777777" w:rsidR="008052C4" w:rsidRPr="00B04D05" w:rsidRDefault="008052C4" w:rsidP="00A225E6">
            <w:pPr>
              <w:jc w:val="center"/>
            </w:pPr>
            <w:r w:rsidRPr="00B04D05">
              <w:t>0</w:t>
            </w:r>
          </w:p>
        </w:tc>
        <w:tc>
          <w:tcPr>
            <w:tcW w:w="1210" w:type="dxa"/>
            <w:tcBorders>
              <w:top w:val="single" w:sz="4" w:space="0" w:color="auto"/>
              <w:left w:val="single" w:sz="4" w:space="0" w:color="auto"/>
              <w:bottom w:val="single" w:sz="4" w:space="0" w:color="auto"/>
              <w:right w:val="single" w:sz="4" w:space="0" w:color="auto"/>
            </w:tcBorders>
          </w:tcPr>
          <w:p w14:paraId="30A14E1D" w14:textId="77777777" w:rsidR="008052C4" w:rsidRPr="00B04D05" w:rsidRDefault="008052C4" w:rsidP="00A225E6">
            <w:pPr>
              <w:jc w:val="center"/>
            </w:pPr>
            <w:r w:rsidRPr="00B04D05">
              <w:t>0</w:t>
            </w:r>
          </w:p>
        </w:tc>
        <w:tc>
          <w:tcPr>
            <w:tcW w:w="1843" w:type="dxa"/>
            <w:tcBorders>
              <w:top w:val="single" w:sz="4" w:space="0" w:color="auto"/>
              <w:left w:val="single" w:sz="4" w:space="0" w:color="auto"/>
              <w:bottom w:val="single" w:sz="4" w:space="0" w:color="auto"/>
              <w:right w:val="single" w:sz="4" w:space="0" w:color="auto"/>
            </w:tcBorders>
          </w:tcPr>
          <w:p w14:paraId="373E86CD" w14:textId="77777777" w:rsidR="008052C4" w:rsidRPr="00B04D05" w:rsidRDefault="008052C4" w:rsidP="00A225E6">
            <w:pPr>
              <w:jc w:val="center"/>
            </w:pPr>
            <w:r w:rsidRPr="00B04D05">
              <w:t>44,0</w:t>
            </w:r>
          </w:p>
        </w:tc>
      </w:tr>
      <w:tr w:rsidR="008052C4" w:rsidRPr="00B04D05" w14:paraId="3D9ACD63" w14:textId="77777777" w:rsidTr="00A225E6">
        <w:trPr>
          <w:trHeight w:val="442"/>
        </w:trPr>
        <w:tc>
          <w:tcPr>
            <w:tcW w:w="635" w:type="dxa"/>
            <w:vMerge w:val="restart"/>
            <w:tcBorders>
              <w:top w:val="single" w:sz="4" w:space="0" w:color="auto"/>
              <w:left w:val="single" w:sz="4" w:space="0" w:color="auto"/>
              <w:right w:val="single" w:sz="4" w:space="0" w:color="auto"/>
            </w:tcBorders>
          </w:tcPr>
          <w:p w14:paraId="7475D08B" w14:textId="77777777" w:rsidR="008052C4" w:rsidRPr="00B04D05" w:rsidRDefault="008052C4" w:rsidP="00A225E6">
            <w:pPr>
              <w:jc w:val="both"/>
            </w:pPr>
            <w:r w:rsidRPr="00B04D05">
              <w:t>3</w:t>
            </w:r>
          </w:p>
        </w:tc>
        <w:tc>
          <w:tcPr>
            <w:tcW w:w="4711" w:type="dxa"/>
            <w:tcBorders>
              <w:top w:val="single" w:sz="4" w:space="0" w:color="auto"/>
              <w:left w:val="single" w:sz="4" w:space="0" w:color="auto"/>
              <w:bottom w:val="single" w:sz="4" w:space="0" w:color="auto"/>
              <w:right w:val="single" w:sz="4" w:space="0" w:color="auto"/>
            </w:tcBorders>
          </w:tcPr>
          <w:p w14:paraId="66CE5137" w14:textId="77777777" w:rsidR="008052C4" w:rsidRPr="00B04D05" w:rsidRDefault="008052C4" w:rsidP="00A225E6">
            <w:pPr>
              <w:jc w:val="both"/>
            </w:pPr>
            <w:r w:rsidRPr="00B04D05">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auto"/>
              <w:left w:val="single" w:sz="4" w:space="0" w:color="auto"/>
              <w:bottom w:val="single" w:sz="4" w:space="0" w:color="auto"/>
              <w:right w:val="single" w:sz="4" w:space="0" w:color="auto"/>
            </w:tcBorders>
          </w:tcPr>
          <w:p w14:paraId="140E9A67" w14:textId="77777777" w:rsidR="008052C4" w:rsidRPr="00B04D05" w:rsidRDefault="008052C4" w:rsidP="00A225E6">
            <w:pPr>
              <w:jc w:val="center"/>
            </w:pPr>
            <w:r w:rsidRPr="00B04D05">
              <w:t>Х</w:t>
            </w:r>
          </w:p>
        </w:tc>
        <w:tc>
          <w:tcPr>
            <w:tcW w:w="1272" w:type="dxa"/>
            <w:tcBorders>
              <w:top w:val="single" w:sz="4" w:space="0" w:color="auto"/>
              <w:left w:val="single" w:sz="4" w:space="0" w:color="auto"/>
              <w:bottom w:val="single" w:sz="4" w:space="0" w:color="auto"/>
              <w:right w:val="single" w:sz="4" w:space="0" w:color="auto"/>
            </w:tcBorders>
          </w:tcPr>
          <w:p w14:paraId="0F4618B8" w14:textId="77777777" w:rsidR="008052C4" w:rsidRPr="00B04D05" w:rsidRDefault="008052C4" w:rsidP="00A225E6">
            <w:pPr>
              <w:jc w:val="center"/>
            </w:pPr>
            <w:r w:rsidRPr="00B04D05">
              <w:t>111,1</w:t>
            </w:r>
          </w:p>
        </w:tc>
        <w:tc>
          <w:tcPr>
            <w:tcW w:w="1272" w:type="dxa"/>
            <w:tcBorders>
              <w:top w:val="single" w:sz="4" w:space="0" w:color="auto"/>
              <w:left w:val="single" w:sz="4" w:space="0" w:color="auto"/>
              <w:bottom w:val="single" w:sz="4" w:space="0" w:color="auto"/>
              <w:right w:val="single" w:sz="4" w:space="0" w:color="auto"/>
            </w:tcBorders>
          </w:tcPr>
          <w:p w14:paraId="0F2F0045" w14:textId="77777777" w:rsidR="008052C4" w:rsidRPr="00B04D05" w:rsidRDefault="008052C4" w:rsidP="00A225E6">
            <w:pPr>
              <w:jc w:val="center"/>
            </w:pPr>
            <w:r w:rsidRPr="00B04D05">
              <w:t>111,0</w:t>
            </w:r>
          </w:p>
        </w:tc>
        <w:tc>
          <w:tcPr>
            <w:tcW w:w="1272" w:type="dxa"/>
            <w:tcBorders>
              <w:top w:val="single" w:sz="4" w:space="0" w:color="auto"/>
              <w:left w:val="single" w:sz="4" w:space="0" w:color="auto"/>
              <w:bottom w:val="single" w:sz="4" w:space="0" w:color="auto"/>
              <w:right w:val="single" w:sz="4" w:space="0" w:color="auto"/>
            </w:tcBorders>
          </w:tcPr>
          <w:p w14:paraId="192A1E1A" w14:textId="77777777" w:rsidR="008052C4" w:rsidRPr="00B04D05" w:rsidRDefault="008052C4" w:rsidP="00A225E6">
            <w:pPr>
              <w:jc w:val="center"/>
            </w:pPr>
            <w:r w:rsidRPr="00B04D05">
              <w:t>111,8</w:t>
            </w:r>
          </w:p>
        </w:tc>
        <w:tc>
          <w:tcPr>
            <w:tcW w:w="1210" w:type="dxa"/>
            <w:tcBorders>
              <w:top w:val="single" w:sz="4" w:space="0" w:color="auto"/>
              <w:left w:val="single" w:sz="4" w:space="0" w:color="auto"/>
              <w:bottom w:val="single" w:sz="4" w:space="0" w:color="auto"/>
              <w:right w:val="single" w:sz="4" w:space="0" w:color="auto"/>
            </w:tcBorders>
          </w:tcPr>
          <w:p w14:paraId="7FD18669" w14:textId="77777777" w:rsidR="008052C4" w:rsidRPr="00B04D05" w:rsidRDefault="008052C4" w:rsidP="00A225E6">
            <w:pPr>
              <w:jc w:val="center"/>
            </w:pPr>
            <w:r w:rsidRPr="00B04D05">
              <w:t>111,8</w:t>
            </w:r>
          </w:p>
        </w:tc>
        <w:tc>
          <w:tcPr>
            <w:tcW w:w="1843" w:type="dxa"/>
            <w:tcBorders>
              <w:top w:val="single" w:sz="4" w:space="0" w:color="auto"/>
              <w:left w:val="single" w:sz="4" w:space="0" w:color="auto"/>
              <w:bottom w:val="single" w:sz="4" w:space="0" w:color="auto"/>
              <w:right w:val="single" w:sz="4" w:space="0" w:color="auto"/>
            </w:tcBorders>
          </w:tcPr>
          <w:p w14:paraId="241E687A" w14:textId="77777777" w:rsidR="008052C4" w:rsidRPr="00B04D05" w:rsidRDefault="008052C4" w:rsidP="00A225E6">
            <w:pPr>
              <w:jc w:val="center"/>
            </w:pPr>
            <w:r w:rsidRPr="00B04D05">
              <w:t>445,7</w:t>
            </w:r>
          </w:p>
        </w:tc>
      </w:tr>
      <w:tr w:rsidR="008052C4" w:rsidRPr="00B04D05" w14:paraId="57EE94CB" w14:textId="77777777" w:rsidTr="00A225E6">
        <w:trPr>
          <w:trHeight w:val="442"/>
        </w:trPr>
        <w:tc>
          <w:tcPr>
            <w:tcW w:w="635" w:type="dxa"/>
            <w:vMerge/>
            <w:tcBorders>
              <w:left w:val="single" w:sz="4" w:space="0" w:color="auto"/>
              <w:right w:val="single" w:sz="4" w:space="0" w:color="auto"/>
            </w:tcBorders>
          </w:tcPr>
          <w:p w14:paraId="76C62A39"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2B4ED60D" w14:textId="77777777" w:rsidR="008052C4" w:rsidRPr="00B04D05" w:rsidRDefault="008052C4" w:rsidP="00A225E6">
            <w:pPr>
              <w:jc w:val="both"/>
            </w:pPr>
            <w:r w:rsidRPr="00B04D05">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14:paraId="0A76889E" w14:textId="77777777" w:rsidR="008052C4" w:rsidRPr="00B04D05" w:rsidRDefault="008052C4" w:rsidP="00A225E6"/>
        </w:tc>
        <w:tc>
          <w:tcPr>
            <w:tcW w:w="1272" w:type="dxa"/>
            <w:tcBorders>
              <w:top w:val="single" w:sz="4" w:space="0" w:color="auto"/>
              <w:left w:val="single" w:sz="4" w:space="0" w:color="auto"/>
              <w:bottom w:val="single" w:sz="4" w:space="0" w:color="auto"/>
              <w:right w:val="single" w:sz="4" w:space="0" w:color="auto"/>
            </w:tcBorders>
          </w:tcPr>
          <w:p w14:paraId="0063CB5A" w14:textId="77777777" w:rsidR="008052C4" w:rsidRPr="00B04D05" w:rsidRDefault="008052C4" w:rsidP="00A225E6">
            <w:pPr>
              <w:jc w:val="center"/>
            </w:pPr>
            <w:r w:rsidRPr="00B04D05">
              <w:t>111,1</w:t>
            </w:r>
          </w:p>
        </w:tc>
        <w:tc>
          <w:tcPr>
            <w:tcW w:w="1272" w:type="dxa"/>
            <w:tcBorders>
              <w:top w:val="single" w:sz="4" w:space="0" w:color="auto"/>
              <w:left w:val="single" w:sz="4" w:space="0" w:color="auto"/>
              <w:bottom w:val="single" w:sz="4" w:space="0" w:color="auto"/>
              <w:right w:val="single" w:sz="4" w:space="0" w:color="auto"/>
            </w:tcBorders>
          </w:tcPr>
          <w:p w14:paraId="0F7CE6C8" w14:textId="77777777" w:rsidR="008052C4" w:rsidRPr="00B04D05" w:rsidRDefault="008052C4" w:rsidP="00A225E6">
            <w:pPr>
              <w:jc w:val="center"/>
            </w:pPr>
            <w:r w:rsidRPr="00B04D05">
              <w:t>111,0</w:t>
            </w:r>
          </w:p>
        </w:tc>
        <w:tc>
          <w:tcPr>
            <w:tcW w:w="1272" w:type="dxa"/>
            <w:tcBorders>
              <w:top w:val="single" w:sz="4" w:space="0" w:color="auto"/>
              <w:left w:val="single" w:sz="4" w:space="0" w:color="auto"/>
              <w:bottom w:val="single" w:sz="4" w:space="0" w:color="auto"/>
              <w:right w:val="single" w:sz="4" w:space="0" w:color="auto"/>
            </w:tcBorders>
          </w:tcPr>
          <w:p w14:paraId="45AE4B24" w14:textId="77777777" w:rsidR="008052C4" w:rsidRPr="00B04D05" w:rsidRDefault="008052C4" w:rsidP="00A225E6">
            <w:pPr>
              <w:jc w:val="center"/>
            </w:pPr>
            <w:r w:rsidRPr="00B04D05">
              <w:t>111,8</w:t>
            </w:r>
          </w:p>
        </w:tc>
        <w:tc>
          <w:tcPr>
            <w:tcW w:w="1210" w:type="dxa"/>
            <w:tcBorders>
              <w:top w:val="single" w:sz="4" w:space="0" w:color="auto"/>
              <w:left w:val="single" w:sz="4" w:space="0" w:color="auto"/>
              <w:bottom w:val="single" w:sz="4" w:space="0" w:color="auto"/>
              <w:right w:val="single" w:sz="4" w:space="0" w:color="auto"/>
            </w:tcBorders>
          </w:tcPr>
          <w:p w14:paraId="4A858D09" w14:textId="77777777" w:rsidR="008052C4" w:rsidRPr="00B04D05" w:rsidRDefault="008052C4" w:rsidP="00A225E6">
            <w:pPr>
              <w:jc w:val="center"/>
            </w:pPr>
            <w:r w:rsidRPr="00B04D05">
              <w:t>111,8</w:t>
            </w:r>
          </w:p>
        </w:tc>
        <w:tc>
          <w:tcPr>
            <w:tcW w:w="1843" w:type="dxa"/>
            <w:tcBorders>
              <w:top w:val="single" w:sz="4" w:space="0" w:color="auto"/>
              <w:left w:val="single" w:sz="4" w:space="0" w:color="auto"/>
              <w:bottom w:val="single" w:sz="4" w:space="0" w:color="auto"/>
              <w:right w:val="single" w:sz="4" w:space="0" w:color="auto"/>
            </w:tcBorders>
          </w:tcPr>
          <w:p w14:paraId="00805FF9" w14:textId="77777777" w:rsidR="008052C4" w:rsidRPr="00B04D05" w:rsidRDefault="008052C4" w:rsidP="00A225E6">
            <w:pPr>
              <w:jc w:val="center"/>
            </w:pPr>
            <w:r w:rsidRPr="00B04D05">
              <w:t>445,7</w:t>
            </w:r>
          </w:p>
        </w:tc>
      </w:tr>
      <w:tr w:rsidR="008052C4" w:rsidRPr="00B04D05" w14:paraId="28654300" w14:textId="77777777" w:rsidTr="00A225E6">
        <w:trPr>
          <w:trHeight w:val="442"/>
        </w:trPr>
        <w:tc>
          <w:tcPr>
            <w:tcW w:w="635" w:type="dxa"/>
            <w:vMerge/>
            <w:tcBorders>
              <w:left w:val="single" w:sz="4" w:space="0" w:color="auto"/>
              <w:right w:val="single" w:sz="4" w:space="0" w:color="auto"/>
            </w:tcBorders>
          </w:tcPr>
          <w:p w14:paraId="76CF1892"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01EE82C4" w14:textId="77777777" w:rsidR="008052C4" w:rsidRPr="00B04D05" w:rsidRDefault="008052C4" w:rsidP="00A225E6">
            <w:pPr>
              <w:jc w:val="both"/>
            </w:pPr>
            <w:r w:rsidRPr="00B04D05">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361B5812" w14:textId="77777777" w:rsidR="008052C4" w:rsidRPr="00B04D05" w:rsidRDefault="008052C4" w:rsidP="00A225E6"/>
        </w:tc>
        <w:tc>
          <w:tcPr>
            <w:tcW w:w="1272" w:type="dxa"/>
            <w:tcBorders>
              <w:top w:val="single" w:sz="4" w:space="0" w:color="auto"/>
              <w:left w:val="single" w:sz="4" w:space="0" w:color="auto"/>
              <w:bottom w:val="single" w:sz="4" w:space="0" w:color="auto"/>
              <w:right w:val="single" w:sz="4" w:space="0" w:color="auto"/>
            </w:tcBorders>
          </w:tcPr>
          <w:p w14:paraId="520E6D3A" w14:textId="77777777" w:rsidR="008052C4" w:rsidRPr="00B04D05" w:rsidRDefault="008052C4" w:rsidP="00A225E6">
            <w:pPr>
              <w:jc w:val="center"/>
            </w:pPr>
            <w:r w:rsidRPr="00B04D05">
              <w:t>105,2</w:t>
            </w:r>
          </w:p>
        </w:tc>
        <w:tc>
          <w:tcPr>
            <w:tcW w:w="1272" w:type="dxa"/>
            <w:tcBorders>
              <w:top w:val="single" w:sz="4" w:space="0" w:color="auto"/>
              <w:left w:val="single" w:sz="4" w:space="0" w:color="auto"/>
              <w:bottom w:val="single" w:sz="4" w:space="0" w:color="auto"/>
              <w:right w:val="single" w:sz="4" w:space="0" w:color="auto"/>
            </w:tcBorders>
          </w:tcPr>
          <w:p w14:paraId="0E812DE1" w14:textId="77777777" w:rsidR="008052C4" w:rsidRPr="00B04D05" w:rsidRDefault="008052C4" w:rsidP="00A225E6">
            <w:pPr>
              <w:jc w:val="center"/>
            </w:pPr>
            <w:r w:rsidRPr="00B04D05">
              <w:t>105,2</w:t>
            </w:r>
          </w:p>
        </w:tc>
        <w:tc>
          <w:tcPr>
            <w:tcW w:w="1272" w:type="dxa"/>
            <w:tcBorders>
              <w:top w:val="single" w:sz="4" w:space="0" w:color="auto"/>
              <w:left w:val="single" w:sz="4" w:space="0" w:color="auto"/>
              <w:bottom w:val="single" w:sz="4" w:space="0" w:color="auto"/>
              <w:right w:val="single" w:sz="4" w:space="0" w:color="auto"/>
            </w:tcBorders>
          </w:tcPr>
          <w:p w14:paraId="0CC9C21F" w14:textId="77777777" w:rsidR="008052C4" w:rsidRPr="00B04D05" w:rsidRDefault="008052C4" w:rsidP="00A225E6">
            <w:pPr>
              <w:jc w:val="center"/>
            </w:pPr>
            <w:r w:rsidRPr="00B04D05">
              <w:t>105,2</w:t>
            </w:r>
          </w:p>
        </w:tc>
        <w:tc>
          <w:tcPr>
            <w:tcW w:w="1210" w:type="dxa"/>
            <w:tcBorders>
              <w:top w:val="single" w:sz="4" w:space="0" w:color="auto"/>
              <w:left w:val="single" w:sz="4" w:space="0" w:color="auto"/>
              <w:bottom w:val="single" w:sz="4" w:space="0" w:color="auto"/>
              <w:right w:val="single" w:sz="4" w:space="0" w:color="auto"/>
            </w:tcBorders>
          </w:tcPr>
          <w:p w14:paraId="3328C746" w14:textId="77777777" w:rsidR="008052C4" w:rsidRPr="00B04D05" w:rsidRDefault="008052C4" w:rsidP="00A225E6">
            <w:pPr>
              <w:jc w:val="center"/>
            </w:pPr>
            <w:r w:rsidRPr="00B04D05">
              <w:t>105,2</w:t>
            </w:r>
          </w:p>
        </w:tc>
        <w:tc>
          <w:tcPr>
            <w:tcW w:w="1843" w:type="dxa"/>
            <w:tcBorders>
              <w:top w:val="single" w:sz="4" w:space="0" w:color="auto"/>
              <w:left w:val="single" w:sz="4" w:space="0" w:color="auto"/>
              <w:bottom w:val="single" w:sz="4" w:space="0" w:color="auto"/>
              <w:right w:val="single" w:sz="4" w:space="0" w:color="auto"/>
            </w:tcBorders>
          </w:tcPr>
          <w:p w14:paraId="3E71A21F" w14:textId="77777777" w:rsidR="008052C4" w:rsidRPr="00B04D05" w:rsidRDefault="008052C4" w:rsidP="00A225E6">
            <w:pPr>
              <w:jc w:val="center"/>
            </w:pPr>
            <w:r w:rsidRPr="00B04D05">
              <w:t>420,8</w:t>
            </w:r>
          </w:p>
        </w:tc>
      </w:tr>
      <w:tr w:rsidR="008052C4" w:rsidRPr="00B04D05" w14:paraId="106479E9" w14:textId="77777777" w:rsidTr="00A225E6">
        <w:trPr>
          <w:trHeight w:val="442"/>
        </w:trPr>
        <w:tc>
          <w:tcPr>
            <w:tcW w:w="635" w:type="dxa"/>
            <w:vMerge/>
            <w:tcBorders>
              <w:left w:val="single" w:sz="4" w:space="0" w:color="auto"/>
              <w:right w:val="single" w:sz="4" w:space="0" w:color="auto"/>
            </w:tcBorders>
          </w:tcPr>
          <w:p w14:paraId="4FC81245"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4971AE8B" w14:textId="77777777" w:rsidR="008052C4" w:rsidRPr="00B04D05" w:rsidRDefault="008052C4" w:rsidP="00A225E6">
            <w:pPr>
              <w:jc w:val="both"/>
            </w:pPr>
            <w:r w:rsidRPr="00B04D05">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2941DD4B" w14:textId="77777777" w:rsidR="008052C4" w:rsidRPr="00B04D05" w:rsidRDefault="008052C4" w:rsidP="00A225E6">
            <w:r w:rsidRPr="00B04D05">
              <w:rPr>
                <w:lang w:eastAsia="zh-CN"/>
              </w:rPr>
              <w:t>902070703405</w:t>
            </w:r>
            <w:r w:rsidRPr="00B04D05">
              <w:rPr>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5ED35512" w14:textId="77777777" w:rsidR="008052C4" w:rsidRPr="00B04D05" w:rsidRDefault="008052C4" w:rsidP="00A225E6">
            <w:pPr>
              <w:jc w:val="center"/>
            </w:pPr>
            <w:r w:rsidRPr="00B04D05">
              <w:t>105,2</w:t>
            </w:r>
          </w:p>
        </w:tc>
        <w:tc>
          <w:tcPr>
            <w:tcW w:w="1272" w:type="dxa"/>
            <w:tcBorders>
              <w:top w:val="single" w:sz="4" w:space="0" w:color="auto"/>
              <w:left w:val="single" w:sz="4" w:space="0" w:color="auto"/>
              <w:bottom w:val="single" w:sz="4" w:space="0" w:color="auto"/>
              <w:right w:val="single" w:sz="4" w:space="0" w:color="auto"/>
            </w:tcBorders>
          </w:tcPr>
          <w:p w14:paraId="6C7370AC" w14:textId="77777777" w:rsidR="008052C4" w:rsidRPr="00B04D05" w:rsidRDefault="008052C4" w:rsidP="00A225E6">
            <w:pPr>
              <w:jc w:val="center"/>
            </w:pPr>
            <w:r w:rsidRPr="00B04D05">
              <w:t>105,2</w:t>
            </w:r>
          </w:p>
        </w:tc>
        <w:tc>
          <w:tcPr>
            <w:tcW w:w="1272" w:type="dxa"/>
            <w:tcBorders>
              <w:top w:val="single" w:sz="4" w:space="0" w:color="auto"/>
              <w:left w:val="single" w:sz="4" w:space="0" w:color="auto"/>
              <w:bottom w:val="single" w:sz="4" w:space="0" w:color="auto"/>
              <w:right w:val="single" w:sz="4" w:space="0" w:color="auto"/>
            </w:tcBorders>
          </w:tcPr>
          <w:p w14:paraId="23B66E39" w14:textId="77777777" w:rsidR="008052C4" w:rsidRPr="00B04D05" w:rsidRDefault="008052C4" w:rsidP="00A225E6">
            <w:pPr>
              <w:jc w:val="center"/>
            </w:pPr>
            <w:r w:rsidRPr="00B04D05">
              <w:t>105,2</w:t>
            </w:r>
          </w:p>
        </w:tc>
        <w:tc>
          <w:tcPr>
            <w:tcW w:w="1210" w:type="dxa"/>
            <w:tcBorders>
              <w:top w:val="single" w:sz="4" w:space="0" w:color="auto"/>
              <w:left w:val="single" w:sz="4" w:space="0" w:color="auto"/>
              <w:bottom w:val="single" w:sz="4" w:space="0" w:color="auto"/>
              <w:right w:val="single" w:sz="4" w:space="0" w:color="auto"/>
            </w:tcBorders>
          </w:tcPr>
          <w:p w14:paraId="28AF3E60" w14:textId="77777777" w:rsidR="008052C4" w:rsidRPr="00B04D05" w:rsidRDefault="008052C4" w:rsidP="00A225E6">
            <w:pPr>
              <w:jc w:val="center"/>
            </w:pPr>
            <w:r w:rsidRPr="00B04D05">
              <w:t>105,2</w:t>
            </w:r>
          </w:p>
        </w:tc>
        <w:tc>
          <w:tcPr>
            <w:tcW w:w="1843" w:type="dxa"/>
            <w:tcBorders>
              <w:top w:val="single" w:sz="4" w:space="0" w:color="auto"/>
              <w:left w:val="single" w:sz="4" w:space="0" w:color="auto"/>
              <w:bottom w:val="single" w:sz="4" w:space="0" w:color="auto"/>
              <w:right w:val="single" w:sz="4" w:space="0" w:color="auto"/>
            </w:tcBorders>
          </w:tcPr>
          <w:p w14:paraId="65F8AF28" w14:textId="77777777" w:rsidR="008052C4" w:rsidRPr="00B04D05" w:rsidRDefault="008052C4" w:rsidP="00A225E6">
            <w:pPr>
              <w:jc w:val="center"/>
            </w:pPr>
            <w:r w:rsidRPr="00B04D05">
              <w:t>420,8</w:t>
            </w:r>
          </w:p>
        </w:tc>
      </w:tr>
      <w:tr w:rsidR="008052C4" w:rsidRPr="00B04D05" w14:paraId="452E2EB9" w14:textId="77777777" w:rsidTr="00A225E6">
        <w:trPr>
          <w:trHeight w:val="442"/>
        </w:trPr>
        <w:tc>
          <w:tcPr>
            <w:tcW w:w="635" w:type="dxa"/>
            <w:tcBorders>
              <w:left w:val="single" w:sz="4" w:space="0" w:color="auto"/>
              <w:bottom w:val="single" w:sz="4" w:space="0" w:color="auto"/>
              <w:right w:val="single" w:sz="4" w:space="0" w:color="auto"/>
            </w:tcBorders>
          </w:tcPr>
          <w:p w14:paraId="79A59417" w14:textId="77777777" w:rsidR="008052C4" w:rsidRPr="00B04D05" w:rsidRDefault="008052C4" w:rsidP="00A225E6">
            <w:pPr>
              <w:jc w:val="both"/>
            </w:pPr>
          </w:p>
        </w:tc>
        <w:tc>
          <w:tcPr>
            <w:tcW w:w="4711" w:type="dxa"/>
            <w:tcBorders>
              <w:top w:val="single" w:sz="4" w:space="0" w:color="auto"/>
              <w:left w:val="single" w:sz="4" w:space="0" w:color="auto"/>
              <w:bottom w:val="single" w:sz="4" w:space="0" w:color="auto"/>
              <w:right w:val="single" w:sz="4" w:space="0" w:color="auto"/>
            </w:tcBorders>
          </w:tcPr>
          <w:p w14:paraId="602F3C40" w14:textId="77777777" w:rsidR="008052C4" w:rsidRPr="00B04D05" w:rsidRDefault="008052C4" w:rsidP="00A225E6">
            <w:pPr>
              <w:jc w:val="both"/>
            </w:pPr>
            <w:r w:rsidRPr="00B04D05">
              <w:t>местный бюджет</w:t>
            </w:r>
          </w:p>
        </w:tc>
        <w:tc>
          <w:tcPr>
            <w:tcW w:w="3373" w:type="dxa"/>
            <w:tcBorders>
              <w:top w:val="single" w:sz="4" w:space="0" w:color="auto"/>
              <w:left w:val="single" w:sz="4" w:space="0" w:color="auto"/>
              <w:bottom w:val="single" w:sz="4" w:space="0" w:color="auto"/>
              <w:right w:val="single" w:sz="4" w:space="0" w:color="auto"/>
            </w:tcBorders>
          </w:tcPr>
          <w:p w14:paraId="0F2753DF" w14:textId="77777777" w:rsidR="008052C4" w:rsidRPr="00B04D05" w:rsidRDefault="008052C4" w:rsidP="00A225E6">
            <w:pPr>
              <w:rPr>
                <w:lang w:eastAsia="zh-CN"/>
              </w:rPr>
            </w:pPr>
            <w:r w:rsidRPr="00B04D05">
              <w:rPr>
                <w:lang w:eastAsia="zh-CN"/>
              </w:rPr>
              <w:t>902070703405</w:t>
            </w:r>
            <w:r w:rsidRPr="00B04D05">
              <w:rPr>
                <w:lang w:val="en-US" w:eastAsia="zh-CN"/>
              </w:rPr>
              <w:t>S3120240</w:t>
            </w:r>
          </w:p>
        </w:tc>
        <w:tc>
          <w:tcPr>
            <w:tcW w:w="1272" w:type="dxa"/>
            <w:tcBorders>
              <w:top w:val="single" w:sz="4" w:space="0" w:color="auto"/>
              <w:left w:val="single" w:sz="4" w:space="0" w:color="auto"/>
              <w:bottom w:val="single" w:sz="4" w:space="0" w:color="auto"/>
              <w:right w:val="single" w:sz="4" w:space="0" w:color="auto"/>
            </w:tcBorders>
          </w:tcPr>
          <w:p w14:paraId="72C945B6" w14:textId="77777777" w:rsidR="008052C4" w:rsidRPr="00B04D05" w:rsidRDefault="008052C4" w:rsidP="00A225E6">
            <w:pPr>
              <w:jc w:val="center"/>
            </w:pPr>
            <w:r w:rsidRPr="00B04D05">
              <w:t>5,9</w:t>
            </w:r>
          </w:p>
        </w:tc>
        <w:tc>
          <w:tcPr>
            <w:tcW w:w="1272" w:type="dxa"/>
            <w:tcBorders>
              <w:top w:val="single" w:sz="4" w:space="0" w:color="auto"/>
              <w:left w:val="single" w:sz="4" w:space="0" w:color="auto"/>
              <w:bottom w:val="single" w:sz="4" w:space="0" w:color="auto"/>
              <w:right w:val="single" w:sz="4" w:space="0" w:color="auto"/>
            </w:tcBorders>
          </w:tcPr>
          <w:p w14:paraId="2E843DB2" w14:textId="77777777" w:rsidR="008052C4" w:rsidRPr="00B04D05" w:rsidRDefault="008052C4" w:rsidP="00A225E6">
            <w:pPr>
              <w:jc w:val="center"/>
            </w:pPr>
            <w:r w:rsidRPr="00B04D05">
              <w:t>5,8</w:t>
            </w:r>
          </w:p>
        </w:tc>
        <w:tc>
          <w:tcPr>
            <w:tcW w:w="1272" w:type="dxa"/>
            <w:tcBorders>
              <w:top w:val="single" w:sz="4" w:space="0" w:color="auto"/>
              <w:left w:val="single" w:sz="4" w:space="0" w:color="auto"/>
              <w:bottom w:val="single" w:sz="4" w:space="0" w:color="auto"/>
              <w:right w:val="single" w:sz="4" w:space="0" w:color="auto"/>
            </w:tcBorders>
          </w:tcPr>
          <w:p w14:paraId="223FA2C4" w14:textId="77777777" w:rsidR="008052C4" w:rsidRPr="00B04D05" w:rsidRDefault="008052C4" w:rsidP="00A225E6">
            <w:pPr>
              <w:jc w:val="center"/>
            </w:pPr>
            <w:r w:rsidRPr="00B04D05">
              <w:t>6,6</w:t>
            </w:r>
          </w:p>
        </w:tc>
        <w:tc>
          <w:tcPr>
            <w:tcW w:w="1210" w:type="dxa"/>
            <w:tcBorders>
              <w:top w:val="single" w:sz="4" w:space="0" w:color="auto"/>
              <w:left w:val="single" w:sz="4" w:space="0" w:color="auto"/>
              <w:bottom w:val="single" w:sz="4" w:space="0" w:color="auto"/>
              <w:right w:val="single" w:sz="4" w:space="0" w:color="auto"/>
            </w:tcBorders>
          </w:tcPr>
          <w:p w14:paraId="7E540F84" w14:textId="77777777" w:rsidR="008052C4" w:rsidRPr="00B04D05" w:rsidRDefault="008052C4" w:rsidP="00A225E6">
            <w:pPr>
              <w:jc w:val="center"/>
            </w:pPr>
            <w:r w:rsidRPr="00B04D05">
              <w:t>6,6</w:t>
            </w:r>
          </w:p>
        </w:tc>
        <w:tc>
          <w:tcPr>
            <w:tcW w:w="1843" w:type="dxa"/>
            <w:tcBorders>
              <w:top w:val="single" w:sz="4" w:space="0" w:color="auto"/>
              <w:left w:val="single" w:sz="4" w:space="0" w:color="auto"/>
              <w:bottom w:val="single" w:sz="4" w:space="0" w:color="auto"/>
              <w:right w:val="single" w:sz="4" w:space="0" w:color="auto"/>
            </w:tcBorders>
          </w:tcPr>
          <w:p w14:paraId="79E444BE" w14:textId="77777777" w:rsidR="008052C4" w:rsidRPr="00B04D05" w:rsidRDefault="008052C4" w:rsidP="00A225E6">
            <w:pPr>
              <w:jc w:val="center"/>
            </w:pPr>
            <w:r w:rsidRPr="00B04D05">
              <w:t>24,9</w:t>
            </w:r>
          </w:p>
        </w:tc>
      </w:tr>
    </w:tbl>
    <w:p w14:paraId="17C3593C" w14:textId="77777777" w:rsidR="008052C4" w:rsidRPr="00B04D05" w:rsidRDefault="008052C4" w:rsidP="008052C4">
      <w:pPr>
        <w:jc w:val="both"/>
      </w:pPr>
    </w:p>
    <w:p w14:paraId="3C430719" w14:textId="77777777" w:rsidR="008052C4" w:rsidRPr="00B04D05" w:rsidRDefault="008052C4" w:rsidP="008052C4">
      <w:pPr>
        <w:jc w:val="both"/>
      </w:pPr>
    </w:p>
    <w:p w14:paraId="72741BAD" w14:textId="77777777" w:rsidR="008052C4" w:rsidRPr="00B04D05" w:rsidRDefault="008052C4" w:rsidP="008052C4">
      <w:pPr>
        <w:suppressAutoHyphens/>
        <w:spacing w:line="244" w:lineRule="auto"/>
        <w:rPr>
          <w:kern w:val="2"/>
          <w:lang w:eastAsia="zh-CN"/>
        </w:rPr>
      </w:pPr>
    </w:p>
    <w:p w14:paraId="6B56B4A1" w14:textId="77777777" w:rsidR="008052C4" w:rsidRPr="00B04D05" w:rsidRDefault="008052C4" w:rsidP="008052C4">
      <w:pPr>
        <w:tabs>
          <w:tab w:val="left" w:pos="5693"/>
        </w:tabs>
      </w:pPr>
    </w:p>
    <w:p w14:paraId="785C7D32" w14:textId="77777777" w:rsidR="008052C4" w:rsidRPr="00B04D05" w:rsidRDefault="008052C4" w:rsidP="008052C4">
      <w:pPr>
        <w:jc w:val="center"/>
      </w:pPr>
    </w:p>
    <w:p w14:paraId="0F3BD8FC" w14:textId="77777777" w:rsidR="008052C4" w:rsidRPr="00B04D05" w:rsidRDefault="008052C4" w:rsidP="008052C4">
      <w:pPr>
        <w:jc w:val="center"/>
      </w:pPr>
    </w:p>
    <w:p w14:paraId="05FFEBBB" w14:textId="77777777" w:rsidR="008052C4" w:rsidRPr="00B04D05" w:rsidRDefault="008052C4" w:rsidP="008052C4">
      <w:pPr>
        <w:jc w:val="center"/>
      </w:pPr>
    </w:p>
    <w:p w14:paraId="1FBDCDCC" w14:textId="77777777" w:rsidR="008052C4" w:rsidRPr="00B04D05" w:rsidRDefault="008052C4" w:rsidP="008052C4">
      <w:pPr>
        <w:jc w:val="center"/>
      </w:pPr>
      <w:r w:rsidRPr="00B04D05">
        <w:lastRenderedPageBreak/>
        <w:t>6.4 План реализации комплекса процессных мероприятий на 2025 - 2028 годы изложить в следующей редакции:</w:t>
      </w:r>
    </w:p>
    <w:p w14:paraId="4F8CD85C" w14:textId="77777777" w:rsidR="008052C4" w:rsidRPr="00B04D05" w:rsidRDefault="008052C4" w:rsidP="008052C4">
      <w:pPr>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361"/>
        <w:gridCol w:w="1985"/>
        <w:gridCol w:w="3544"/>
        <w:gridCol w:w="2551"/>
        <w:gridCol w:w="2126"/>
      </w:tblGrid>
      <w:tr w:rsidR="008052C4" w:rsidRPr="00B04D05" w14:paraId="53DC2976" w14:textId="77777777" w:rsidTr="00A225E6">
        <w:tc>
          <w:tcPr>
            <w:tcW w:w="737" w:type="dxa"/>
            <w:tcBorders>
              <w:top w:val="single" w:sz="4" w:space="0" w:color="auto"/>
              <w:left w:val="single" w:sz="4" w:space="0" w:color="auto"/>
              <w:bottom w:val="single" w:sz="4" w:space="0" w:color="auto"/>
              <w:right w:val="single" w:sz="4" w:space="0" w:color="auto"/>
            </w:tcBorders>
          </w:tcPr>
          <w:p w14:paraId="695525AC" w14:textId="77777777" w:rsidR="008052C4" w:rsidRPr="00B04D05" w:rsidRDefault="008052C4" w:rsidP="00A225E6">
            <w:pPr>
              <w:jc w:val="center"/>
            </w:pPr>
            <w:r w:rsidRPr="00B04D05">
              <w:t>№</w:t>
            </w:r>
          </w:p>
          <w:p w14:paraId="0293390A" w14:textId="77777777" w:rsidR="008052C4" w:rsidRPr="00B04D05" w:rsidRDefault="008052C4" w:rsidP="00A225E6">
            <w:pPr>
              <w:jc w:val="center"/>
            </w:pPr>
            <w:r w:rsidRPr="00B04D05">
              <w:t>п/п</w:t>
            </w:r>
          </w:p>
        </w:tc>
        <w:tc>
          <w:tcPr>
            <w:tcW w:w="4361" w:type="dxa"/>
            <w:tcBorders>
              <w:top w:val="single" w:sz="4" w:space="0" w:color="auto"/>
              <w:left w:val="single" w:sz="4" w:space="0" w:color="auto"/>
              <w:bottom w:val="single" w:sz="4" w:space="0" w:color="auto"/>
              <w:right w:val="single" w:sz="4" w:space="0" w:color="auto"/>
            </w:tcBorders>
          </w:tcPr>
          <w:p w14:paraId="64FFEA48" w14:textId="77777777" w:rsidR="008052C4" w:rsidRPr="00B04D05" w:rsidRDefault="008052C4" w:rsidP="00A225E6">
            <w:pPr>
              <w:jc w:val="both"/>
            </w:pPr>
            <w:r w:rsidRPr="00B04D05">
              <w:t>Наименование мероприятия (результата), контрольной точки</w:t>
            </w:r>
          </w:p>
        </w:tc>
        <w:tc>
          <w:tcPr>
            <w:tcW w:w="1985" w:type="dxa"/>
            <w:tcBorders>
              <w:top w:val="single" w:sz="4" w:space="0" w:color="auto"/>
              <w:left w:val="single" w:sz="4" w:space="0" w:color="auto"/>
              <w:bottom w:val="single" w:sz="4" w:space="0" w:color="auto"/>
              <w:right w:val="single" w:sz="4" w:space="0" w:color="auto"/>
            </w:tcBorders>
          </w:tcPr>
          <w:p w14:paraId="48CBA818" w14:textId="77777777" w:rsidR="008052C4" w:rsidRPr="00B04D05" w:rsidRDefault="008052C4" w:rsidP="00A225E6">
            <w:pPr>
              <w:jc w:val="both"/>
            </w:pPr>
            <w:r w:rsidRPr="00B04D05">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14:paraId="47FC8CB1" w14:textId="77777777" w:rsidR="008052C4" w:rsidRPr="00B04D05" w:rsidRDefault="008052C4" w:rsidP="00A225E6">
            <w:pPr>
              <w:jc w:val="both"/>
            </w:pPr>
            <w:r w:rsidRPr="00B04D05">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1" w:type="dxa"/>
            <w:tcBorders>
              <w:top w:val="single" w:sz="4" w:space="0" w:color="auto"/>
              <w:left w:val="single" w:sz="4" w:space="0" w:color="auto"/>
              <w:bottom w:val="single" w:sz="4" w:space="0" w:color="auto"/>
              <w:right w:val="single" w:sz="4" w:space="0" w:color="auto"/>
            </w:tcBorders>
          </w:tcPr>
          <w:p w14:paraId="3EAE3253" w14:textId="77777777" w:rsidR="008052C4" w:rsidRPr="00B04D05" w:rsidRDefault="008052C4" w:rsidP="00A225E6">
            <w:pPr>
              <w:jc w:val="both"/>
            </w:pPr>
            <w:r w:rsidRPr="00B04D05">
              <w:t>Вид подтверждающего документа</w:t>
            </w:r>
          </w:p>
        </w:tc>
        <w:tc>
          <w:tcPr>
            <w:tcW w:w="2126" w:type="dxa"/>
            <w:tcBorders>
              <w:top w:val="single" w:sz="4" w:space="0" w:color="auto"/>
              <w:left w:val="single" w:sz="4" w:space="0" w:color="auto"/>
              <w:bottom w:val="single" w:sz="4" w:space="0" w:color="auto"/>
              <w:right w:val="single" w:sz="4" w:space="0" w:color="auto"/>
            </w:tcBorders>
          </w:tcPr>
          <w:p w14:paraId="3BCD73B1" w14:textId="77777777" w:rsidR="008052C4" w:rsidRPr="00B04D05" w:rsidRDefault="008052C4" w:rsidP="00A225E6">
            <w:pPr>
              <w:jc w:val="both"/>
            </w:pPr>
            <w:r w:rsidRPr="00B04D05">
              <w:t>Информационная система (источник данных)</w:t>
            </w:r>
          </w:p>
        </w:tc>
      </w:tr>
      <w:tr w:rsidR="008052C4" w:rsidRPr="00B04D05" w14:paraId="78F7AEBF" w14:textId="77777777" w:rsidTr="00A225E6">
        <w:tc>
          <w:tcPr>
            <w:tcW w:w="15304" w:type="dxa"/>
            <w:gridSpan w:val="6"/>
            <w:tcBorders>
              <w:top w:val="single" w:sz="4" w:space="0" w:color="auto"/>
              <w:left w:val="single" w:sz="4" w:space="0" w:color="auto"/>
              <w:bottom w:val="single" w:sz="4" w:space="0" w:color="auto"/>
              <w:right w:val="single" w:sz="4" w:space="0" w:color="auto"/>
            </w:tcBorders>
          </w:tcPr>
          <w:p w14:paraId="402F7DBE" w14:textId="77777777" w:rsidR="008052C4" w:rsidRPr="00B04D05" w:rsidRDefault="008052C4" w:rsidP="00A225E6">
            <w:pPr>
              <w:jc w:val="both"/>
            </w:pPr>
            <w:r w:rsidRPr="00B04D05">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8052C4" w:rsidRPr="00B04D05" w14:paraId="056AD6E7" w14:textId="77777777" w:rsidTr="00A225E6">
        <w:tc>
          <w:tcPr>
            <w:tcW w:w="737" w:type="dxa"/>
            <w:tcBorders>
              <w:top w:val="single" w:sz="4" w:space="0" w:color="auto"/>
              <w:left w:val="single" w:sz="4" w:space="0" w:color="auto"/>
              <w:bottom w:val="single" w:sz="4" w:space="0" w:color="auto"/>
              <w:right w:val="single" w:sz="4" w:space="0" w:color="auto"/>
            </w:tcBorders>
          </w:tcPr>
          <w:p w14:paraId="50F7D597" w14:textId="77777777" w:rsidR="008052C4" w:rsidRPr="00B04D05" w:rsidRDefault="008052C4" w:rsidP="00A225E6">
            <w:pPr>
              <w:jc w:val="both"/>
            </w:pPr>
            <w:r w:rsidRPr="00B04D05">
              <w:t>1.1.</w:t>
            </w:r>
          </w:p>
        </w:tc>
        <w:tc>
          <w:tcPr>
            <w:tcW w:w="4361" w:type="dxa"/>
            <w:tcBorders>
              <w:top w:val="single" w:sz="4" w:space="0" w:color="auto"/>
              <w:left w:val="single" w:sz="4" w:space="0" w:color="auto"/>
              <w:bottom w:val="single" w:sz="4" w:space="0" w:color="auto"/>
              <w:right w:val="single" w:sz="4" w:space="0" w:color="auto"/>
            </w:tcBorders>
          </w:tcPr>
          <w:p w14:paraId="4EC9D39A" w14:textId="77777777" w:rsidR="008052C4" w:rsidRPr="00B04D05" w:rsidRDefault="008052C4" w:rsidP="00A225E6">
            <w:pPr>
              <w:jc w:val="both"/>
            </w:pPr>
            <w:r w:rsidRPr="00B04D05">
              <w:t>Мероприятие (результат) 1.1.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2FC79B4E" w14:textId="77777777" w:rsidR="008052C4" w:rsidRPr="00B04D05" w:rsidRDefault="008052C4" w:rsidP="00A225E6">
            <w:pPr>
              <w:jc w:val="center"/>
            </w:pPr>
            <w:r w:rsidRPr="00B04D05">
              <w:t>Х</w:t>
            </w:r>
          </w:p>
        </w:tc>
        <w:tc>
          <w:tcPr>
            <w:tcW w:w="3544" w:type="dxa"/>
            <w:tcBorders>
              <w:top w:val="single" w:sz="4" w:space="0" w:color="auto"/>
              <w:left w:val="single" w:sz="4" w:space="0" w:color="auto"/>
              <w:bottom w:val="single" w:sz="4" w:space="0" w:color="auto"/>
              <w:right w:val="single" w:sz="4" w:space="0" w:color="auto"/>
            </w:tcBorders>
          </w:tcPr>
          <w:p w14:paraId="179DC971"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1B45C02E" w14:textId="77777777" w:rsidR="008052C4" w:rsidRPr="00B04D05" w:rsidRDefault="008052C4" w:rsidP="00A225E6">
            <w:pPr>
              <w:jc w:val="center"/>
            </w:pPr>
            <w:r w:rsidRPr="00B04D05">
              <w:t>Х</w:t>
            </w:r>
          </w:p>
        </w:tc>
        <w:tc>
          <w:tcPr>
            <w:tcW w:w="2126" w:type="dxa"/>
            <w:tcBorders>
              <w:top w:val="single" w:sz="4" w:space="0" w:color="auto"/>
              <w:left w:val="single" w:sz="4" w:space="0" w:color="auto"/>
              <w:bottom w:val="single" w:sz="4" w:space="0" w:color="auto"/>
              <w:right w:val="single" w:sz="4" w:space="0" w:color="auto"/>
            </w:tcBorders>
          </w:tcPr>
          <w:p w14:paraId="5DEA6D2A" w14:textId="77777777" w:rsidR="008052C4" w:rsidRPr="00B04D05" w:rsidRDefault="008052C4" w:rsidP="00A225E6">
            <w:pPr>
              <w:jc w:val="center"/>
            </w:pPr>
            <w:r w:rsidRPr="00B04D05">
              <w:t>Х</w:t>
            </w:r>
          </w:p>
        </w:tc>
      </w:tr>
      <w:tr w:rsidR="008052C4" w:rsidRPr="00B04D05" w14:paraId="33ACE5F0" w14:textId="77777777" w:rsidTr="00A225E6">
        <w:tc>
          <w:tcPr>
            <w:tcW w:w="737" w:type="dxa"/>
            <w:tcBorders>
              <w:top w:val="single" w:sz="4" w:space="0" w:color="auto"/>
              <w:left w:val="single" w:sz="4" w:space="0" w:color="auto"/>
              <w:bottom w:val="single" w:sz="4" w:space="0" w:color="auto"/>
              <w:right w:val="single" w:sz="4" w:space="0" w:color="auto"/>
            </w:tcBorders>
          </w:tcPr>
          <w:p w14:paraId="6EC30BF2" w14:textId="77777777" w:rsidR="008052C4" w:rsidRPr="00B04D05" w:rsidRDefault="008052C4" w:rsidP="00A225E6">
            <w:pPr>
              <w:jc w:val="both"/>
            </w:pPr>
            <w:r w:rsidRPr="00B04D05">
              <w:t>1.2.</w:t>
            </w:r>
          </w:p>
        </w:tc>
        <w:tc>
          <w:tcPr>
            <w:tcW w:w="4361" w:type="dxa"/>
            <w:tcBorders>
              <w:top w:val="single" w:sz="4" w:space="0" w:color="auto"/>
              <w:left w:val="single" w:sz="4" w:space="0" w:color="auto"/>
              <w:bottom w:val="single" w:sz="4" w:space="0" w:color="auto"/>
              <w:right w:val="single" w:sz="4" w:space="0" w:color="auto"/>
            </w:tcBorders>
          </w:tcPr>
          <w:p w14:paraId="4BAE2D50" w14:textId="77777777" w:rsidR="008052C4" w:rsidRPr="00B04D05" w:rsidRDefault="008052C4" w:rsidP="00A225E6">
            <w:pPr>
              <w:jc w:val="both"/>
            </w:pPr>
            <w:r w:rsidRPr="00B04D05">
              <w:t>Контрольная точка 1.1.1. «Обеспечена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740D2D34" w14:textId="77777777" w:rsidR="008052C4" w:rsidRPr="00B04D05" w:rsidRDefault="008052C4" w:rsidP="00A225E6">
            <w:pPr>
              <w:jc w:val="both"/>
            </w:pPr>
            <w:r w:rsidRPr="00B04D05">
              <w:t>30 декабря 2025 г.</w:t>
            </w:r>
          </w:p>
        </w:tc>
        <w:tc>
          <w:tcPr>
            <w:tcW w:w="3544" w:type="dxa"/>
            <w:tcBorders>
              <w:top w:val="single" w:sz="4" w:space="0" w:color="auto"/>
              <w:left w:val="single" w:sz="4" w:space="0" w:color="auto"/>
              <w:bottom w:val="single" w:sz="4" w:space="0" w:color="auto"/>
              <w:right w:val="single" w:sz="4" w:space="0" w:color="auto"/>
            </w:tcBorders>
          </w:tcPr>
          <w:p w14:paraId="388C073F"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6EFED054" w14:textId="77777777" w:rsidR="008052C4" w:rsidRPr="00B04D05" w:rsidRDefault="008052C4" w:rsidP="00A225E6">
            <w:pPr>
              <w:jc w:val="both"/>
            </w:pPr>
            <w:r w:rsidRPr="00B04D05">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408B1B8E" w14:textId="77777777" w:rsidR="008052C4" w:rsidRPr="00B04D05" w:rsidRDefault="008052C4" w:rsidP="00A225E6">
            <w:pPr>
              <w:jc w:val="center"/>
            </w:pPr>
            <w:r w:rsidRPr="00B04D05">
              <w:t>нет информационной системы</w:t>
            </w:r>
          </w:p>
        </w:tc>
      </w:tr>
      <w:tr w:rsidR="008052C4" w:rsidRPr="00B04D05" w14:paraId="6E2C76B6" w14:textId="77777777" w:rsidTr="00A225E6">
        <w:tc>
          <w:tcPr>
            <w:tcW w:w="737" w:type="dxa"/>
            <w:tcBorders>
              <w:top w:val="single" w:sz="4" w:space="0" w:color="auto"/>
              <w:left w:val="single" w:sz="4" w:space="0" w:color="auto"/>
              <w:bottom w:val="single" w:sz="4" w:space="0" w:color="auto"/>
              <w:right w:val="single" w:sz="4" w:space="0" w:color="auto"/>
            </w:tcBorders>
          </w:tcPr>
          <w:p w14:paraId="0AFDE961" w14:textId="77777777" w:rsidR="008052C4" w:rsidRPr="00B04D05" w:rsidRDefault="008052C4" w:rsidP="00A225E6">
            <w:pPr>
              <w:jc w:val="both"/>
            </w:pPr>
            <w:r w:rsidRPr="00B04D05">
              <w:t>1.3.</w:t>
            </w:r>
          </w:p>
        </w:tc>
        <w:tc>
          <w:tcPr>
            <w:tcW w:w="4361" w:type="dxa"/>
            <w:tcBorders>
              <w:top w:val="single" w:sz="4" w:space="0" w:color="auto"/>
              <w:left w:val="single" w:sz="4" w:space="0" w:color="auto"/>
              <w:bottom w:val="single" w:sz="4" w:space="0" w:color="auto"/>
              <w:right w:val="single" w:sz="4" w:space="0" w:color="auto"/>
            </w:tcBorders>
          </w:tcPr>
          <w:p w14:paraId="49EEE2C3" w14:textId="77777777" w:rsidR="008052C4" w:rsidRPr="00B04D05" w:rsidRDefault="008052C4" w:rsidP="00A225E6">
            <w:pPr>
              <w:jc w:val="both"/>
            </w:pPr>
            <w:r w:rsidRPr="00B04D05">
              <w:t xml:space="preserve">Контрольная точка 1.1.2. </w:t>
            </w:r>
          </w:p>
          <w:p w14:paraId="416AAB07" w14:textId="453B8097" w:rsidR="008052C4" w:rsidRPr="00B04D05" w:rsidRDefault="008052C4" w:rsidP="00AC3995">
            <w:pPr>
              <w:jc w:val="both"/>
            </w:pPr>
            <w:r w:rsidRPr="00B04D05">
              <w:t>«Обеспечена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342FFF17" w14:textId="77777777" w:rsidR="008052C4" w:rsidRPr="00B04D05" w:rsidRDefault="008052C4" w:rsidP="00A225E6">
            <w:pPr>
              <w:jc w:val="both"/>
            </w:pPr>
            <w:r w:rsidRPr="00B04D05">
              <w:t>30 декабря 2026 г.</w:t>
            </w:r>
          </w:p>
        </w:tc>
        <w:tc>
          <w:tcPr>
            <w:tcW w:w="3544" w:type="dxa"/>
            <w:tcBorders>
              <w:top w:val="single" w:sz="4" w:space="0" w:color="auto"/>
              <w:left w:val="single" w:sz="4" w:space="0" w:color="auto"/>
              <w:bottom w:val="single" w:sz="4" w:space="0" w:color="auto"/>
              <w:right w:val="single" w:sz="4" w:space="0" w:color="auto"/>
            </w:tcBorders>
          </w:tcPr>
          <w:p w14:paraId="3059DD23"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02856202" w14:textId="77777777" w:rsidR="008052C4" w:rsidRPr="00B04D05" w:rsidRDefault="008052C4" w:rsidP="00A225E6">
            <w:pPr>
              <w:jc w:val="both"/>
            </w:pPr>
            <w:r w:rsidRPr="00B04D05">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520D957B" w14:textId="77777777" w:rsidR="008052C4" w:rsidRPr="00B04D05" w:rsidRDefault="008052C4" w:rsidP="00A225E6">
            <w:pPr>
              <w:jc w:val="center"/>
            </w:pPr>
            <w:r w:rsidRPr="00B04D05">
              <w:t>нет информационной системы</w:t>
            </w:r>
          </w:p>
        </w:tc>
      </w:tr>
      <w:tr w:rsidR="008052C4" w:rsidRPr="00B04D05" w14:paraId="5CA95D9B" w14:textId="77777777" w:rsidTr="00A225E6">
        <w:tc>
          <w:tcPr>
            <w:tcW w:w="737" w:type="dxa"/>
            <w:tcBorders>
              <w:top w:val="single" w:sz="4" w:space="0" w:color="auto"/>
              <w:left w:val="single" w:sz="4" w:space="0" w:color="auto"/>
              <w:bottom w:val="single" w:sz="4" w:space="0" w:color="auto"/>
              <w:right w:val="single" w:sz="4" w:space="0" w:color="auto"/>
            </w:tcBorders>
          </w:tcPr>
          <w:p w14:paraId="3AD30B98" w14:textId="77777777" w:rsidR="008052C4" w:rsidRPr="00B04D05" w:rsidRDefault="008052C4" w:rsidP="00A225E6">
            <w:pPr>
              <w:jc w:val="both"/>
            </w:pPr>
            <w:r w:rsidRPr="00B04D05">
              <w:t>1.4.</w:t>
            </w:r>
          </w:p>
        </w:tc>
        <w:tc>
          <w:tcPr>
            <w:tcW w:w="4361" w:type="dxa"/>
            <w:tcBorders>
              <w:top w:val="single" w:sz="4" w:space="0" w:color="auto"/>
              <w:left w:val="single" w:sz="4" w:space="0" w:color="auto"/>
              <w:bottom w:val="single" w:sz="4" w:space="0" w:color="auto"/>
              <w:right w:val="single" w:sz="4" w:space="0" w:color="auto"/>
            </w:tcBorders>
          </w:tcPr>
          <w:p w14:paraId="4D709A36" w14:textId="77777777" w:rsidR="008052C4" w:rsidRPr="00B04D05" w:rsidRDefault="008052C4" w:rsidP="00A225E6">
            <w:pPr>
              <w:jc w:val="both"/>
            </w:pPr>
            <w:r w:rsidRPr="00B04D05">
              <w:t xml:space="preserve">Контрольная точка 1.1.3. </w:t>
            </w:r>
          </w:p>
          <w:p w14:paraId="73D8FB35" w14:textId="77777777" w:rsidR="008052C4" w:rsidRPr="00B04D05" w:rsidRDefault="008052C4" w:rsidP="00A225E6">
            <w:pPr>
              <w:jc w:val="both"/>
            </w:pPr>
            <w:r w:rsidRPr="00B04D05">
              <w:t>«Обеспечена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662A082D" w14:textId="77777777" w:rsidR="008052C4" w:rsidRPr="00B04D05" w:rsidRDefault="008052C4" w:rsidP="00A225E6">
            <w:pPr>
              <w:jc w:val="both"/>
            </w:pPr>
            <w:r w:rsidRPr="00B04D05">
              <w:t>30 декабря 2027 г.</w:t>
            </w:r>
          </w:p>
        </w:tc>
        <w:tc>
          <w:tcPr>
            <w:tcW w:w="3544" w:type="dxa"/>
            <w:tcBorders>
              <w:top w:val="single" w:sz="4" w:space="0" w:color="auto"/>
              <w:left w:val="single" w:sz="4" w:space="0" w:color="auto"/>
              <w:bottom w:val="single" w:sz="4" w:space="0" w:color="auto"/>
              <w:right w:val="single" w:sz="4" w:space="0" w:color="auto"/>
            </w:tcBorders>
          </w:tcPr>
          <w:p w14:paraId="7588A426"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160E4509" w14:textId="77777777" w:rsidR="008052C4" w:rsidRPr="00B04D05" w:rsidRDefault="008052C4" w:rsidP="00A225E6">
            <w:pPr>
              <w:jc w:val="both"/>
            </w:pPr>
            <w:r w:rsidRPr="00B04D05">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3C7B2E3B" w14:textId="77777777" w:rsidR="008052C4" w:rsidRPr="00B04D05" w:rsidRDefault="008052C4" w:rsidP="00A225E6">
            <w:pPr>
              <w:jc w:val="center"/>
            </w:pPr>
            <w:r w:rsidRPr="00B04D05">
              <w:t>нет информационной системы</w:t>
            </w:r>
          </w:p>
        </w:tc>
      </w:tr>
      <w:tr w:rsidR="008052C4" w:rsidRPr="00B04D05" w14:paraId="32C229C7" w14:textId="77777777" w:rsidTr="00A225E6">
        <w:tc>
          <w:tcPr>
            <w:tcW w:w="737" w:type="dxa"/>
            <w:tcBorders>
              <w:top w:val="single" w:sz="4" w:space="0" w:color="auto"/>
              <w:left w:val="single" w:sz="4" w:space="0" w:color="auto"/>
              <w:bottom w:val="single" w:sz="4" w:space="0" w:color="auto"/>
              <w:right w:val="single" w:sz="4" w:space="0" w:color="auto"/>
            </w:tcBorders>
          </w:tcPr>
          <w:p w14:paraId="6878EAC8" w14:textId="77777777" w:rsidR="008052C4" w:rsidRPr="00B04D05" w:rsidRDefault="008052C4" w:rsidP="00A225E6">
            <w:pPr>
              <w:jc w:val="both"/>
            </w:pPr>
            <w:r w:rsidRPr="00B04D05">
              <w:lastRenderedPageBreak/>
              <w:t>1.5</w:t>
            </w:r>
          </w:p>
        </w:tc>
        <w:tc>
          <w:tcPr>
            <w:tcW w:w="4361" w:type="dxa"/>
            <w:tcBorders>
              <w:top w:val="single" w:sz="4" w:space="0" w:color="auto"/>
              <w:left w:val="single" w:sz="4" w:space="0" w:color="auto"/>
              <w:bottom w:val="single" w:sz="4" w:space="0" w:color="auto"/>
              <w:right w:val="single" w:sz="4" w:space="0" w:color="auto"/>
            </w:tcBorders>
          </w:tcPr>
          <w:p w14:paraId="01D3F4F1" w14:textId="77777777" w:rsidR="008052C4" w:rsidRPr="00B04D05" w:rsidRDefault="008052C4" w:rsidP="00A225E6">
            <w:pPr>
              <w:jc w:val="both"/>
            </w:pPr>
            <w:r w:rsidRPr="00B04D05">
              <w:t xml:space="preserve">Контрольная точка 1.1.4. </w:t>
            </w:r>
          </w:p>
          <w:p w14:paraId="3B6885D0" w14:textId="77777777" w:rsidR="008052C4" w:rsidRPr="00B04D05" w:rsidRDefault="008052C4" w:rsidP="00A225E6">
            <w:pPr>
              <w:jc w:val="both"/>
            </w:pPr>
            <w:r w:rsidRPr="00B04D05">
              <w:t>«Обеспечена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33E24240" w14:textId="77777777" w:rsidR="008052C4" w:rsidRPr="00B04D05" w:rsidRDefault="008052C4" w:rsidP="00A225E6">
            <w:pPr>
              <w:jc w:val="both"/>
            </w:pPr>
            <w:r w:rsidRPr="00B04D05">
              <w:t>30 декабря 2028 г.</w:t>
            </w:r>
          </w:p>
        </w:tc>
        <w:tc>
          <w:tcPr>
            <w:tcW w:w="3544" w:type="dxa"/>
            <w:tcBorders>
              <w:top w:val="single" w:sz="4" w:space="0" w:color="auto"/>
              <w:left w:val="single" w:sz="4" w:space="0" w:color="auto"/>
              <w:bottom w:val="single" w:sz="4" w:space="0" w:color="auto"/>
              <w:right w:val="single" w:sz="4" w:space="0" w:color="auto"/>
            </w:tcBorders>
          </w:tcPr>
          <w:p w14:paraId="0A1458E3"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49A2A274" w14:textId="77777777" w:rsidR="008052C4" w:rsidRPr="00B04D05" w:rsidRDefault="008052C4" w:rsidP="00A225E6">
            <w:pPr>
              <w:jc w:val="both"/>
            </w:pPr>
            <w:r w:rsidRPr="00B04D05">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7F3F197F" w14:textId="77777777" w:rsidR="008052C4" w:rsidRPr="00B04D05" w:rsidRDefault="008052C4" w:rsidP="00A225E6">
            <w:pPr>
              <w:jc w:val="center"/>
            </w:pPr>
            <w:r w:rsidRPr="00B04D05">
              <w:t>нет информационной системы</w:t>
            </w:r>
          </w:p>
        </w:tc>
      </w:tr>
      <w:tr w:rsidR="008052C4" w:rsidRPr="00B04D05" w14:paraId="2CAC2FCE" w14:textId="77777777" w:rsidTr="00A225E6">
        <w:tc>
          <w:tcPr>
            <w:tcW w:w="737" w:type="dxa"/>
            <w:tcBorders>
              <w:top w:val="single" w:sz="4" w:space="0" w:color="auto"/>
              <w:left w:val="single" w:sz="4" w:space="0" w:color="auto"/>
              <w:bottom w:val="single" w:sz="4" w:space="0" w:color="auto"/>
              <w:right w:val="single" w:sz="4" w:space="0" w:color="auto"/>
            </w:tcBorders>
          </w:tcPr>
          <w:p w14:paraId="5DC98EE2" w14:textId="77777777" w:rsidR="008052C4" w:rsidRPr="00B04D05" w:rsidRDefault="008052C4" w:rsidP="00A225E6">
            <w:pPr>
              <w:jc w:val="both"/>
            </w:pPr>
            <w:r w:rsidRPr="00B04D05">
              <w:t>1.6</w:t>
            </w:r>
          </w:p>
        </w:tc>
        <w:tc>
          <w:tcPr>
            <w:tcW w:w="4361" w:type="dxa"/>
            <w:tcBorders>
              <w:top w:val="single" w:sz="4" w:space="0" w:color="auto"/>
              <w:left w:val="single" w:sz="4" w:space="0" w:color="auto"/>
              <w:bottom w:val="single" w:sz="4" w:space="0" w:color="auto"/>
              <w:right w:val="single" w:sz="4" w:space="0" w:color="auto"/>
            </w:tcBorders>
          </w:tcPr>
          <w:p w14:paraId="187B5AE8" w14:textId="77777777" w:rsidR="008052C4" w:rsidRPr="00B04D05" w:rsidRDefault="008052C4" w:rsidP="00A225E6">
            <w:pPr>
              <w:jc w:val="both"/>
            </w:pPr>
            <w:r w:rsidRPr="00B04D05">
              <w:t>Мероприятие (результат) 1.2. «Расходы на софинансирование мероприятий программ по работе с молодежью»</w:t>
            </w:r>
          </w:p>
        </w:tc>
        <w:tc>
          <w:tcPr>
            <w:tcW w:w="1985" w:type="dxa"/>
            <w:tcBorders>
              <w:top w:val="single" w:sz="4" w:space="0" w:color="auto"/>
              <w:left w:val="single" w:sz="4" w:space="0" w:color="auto"/>
              <w:bottom w:val="single" w:sz="4" w:space="0" w:color="auto"/>
              <w:right w:val="single" w:sz="4" w:space="0" w:color="auto"/>
            </w:tcBorders>
          </w:tcPr>
          <w:p w14:paraId="4F5B31D9" w14:textId="77777777" w:rsidR="008052C4" w:rsidRPr="00B04D05" w:rsidRDefault="008052C4" w:rsidP="00A225E6">
            <w:pPr>
              <w:jc w:val="center"/>
            </w:pPr>
            <w:r w:rsidRPr="00B04D05">
              <w:t>Х</w:t>
            </w:r>
          </w:p>
        </w:tc>
        <w:tc>
          <w:tcPr>
            <w:tcW w:w="3544" w:type="dxa"/>
            <w:tcBorders>
              <w:top w:val="single" w:sz="4" w:space="0" w:color="auto"/>
              <w:left w:val="single" w:sz="4" w:space="0" w:color="auto"/>
              <w:bottom w:val="single" w:sz="4" w:space="0" w:color="auto"/>
              <w:right w:val="single" w:sz="4" w:space="0" w:color="auto"/>
            </w:tcBorders>
          </w:tcPr>
          <w:p w14:paraId="78943B2E"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69AF3C62" w14:textId="77777777" w:rsidR="008052C4" w:rsidRPr="00B04D05" w:rsidRDefault="008052C4" w:rsidP="00A225E6">
            <w:pPr>
              <w:jc w:val="center"/>
            </w:pPr>
            <w:r w:rsidRPr="00B04D05">
              <w:t>Х</w:t>
            </w:r>
          </w:p>
        </w:tc>
        <w:tc>
          <w:tcPr>
            <w:tcW w:w="2126" w:type="dxa"/>
            <w:tcBorders>
              <w:top w:val="single" w:sz="4" w:space="0" w:color="auto"/>
              <w:left w:val="single" w:sz="4" w:space="0" w:color="auto"/>
              <w:bottom w:val="single" w:sz="4" w:space="0" w:color="auto"/>
              <w:right w:val="single" w:sz="4" w:space="0" w:color="auto"/>
            </w:tcBorders>
          </w:tcPr>
          <w:p w14:paraId="02AC725E" w14:textId="77777777" w:rsidR="008052C4" w:rsidRPr="00B04D05" w:rsidRDefault="008052C4" w:rsidP="00A225E6">
            <w:pPr>
              <w:jc w:val="center"/>
            </w:pPr>
            <w:r w:rsidRPr="00B04D05">
              <w:t>Х</w:t>
            </w:r>
          </w:p>
        </w:tc>
      </w:tr>
      <w:tr w:rsidR="008052C4" w:rsidRPr="00B04D05" w14:paraId="768192CD" w14:textId="77777777" w:rsidTr="00A225E6">
        <w:tc>
          <w:tcPr>
            <w:tcW w:w="737" w:type="dxa"/>
            <w:tcBorders>
              <w:top w:val="single" w:sz="4" w:space="0" w:color="auto"/>
              <w:left w:val="single" w:sz="4" w:space="0" w:color="auto"/>
              <w:bottom w:val="single" w:sz="4" w:space="0" w:color="auto"/>
              <w:right w:val="single" w:sz="4" w:space="0" w:color="auto"/>
            </w:tcBorders>
          </w:tcPr>
          <w:p w14:paraId="64B2B965" w14:textId="77777777" w:rsidR="008052C4" w:rsidRPr="00B04D05" w:rsidRDefault="008052C4" w:rsidP="00A225E6">
            <w:pPr>
              <w:jc w:val="both"/>
            </w:pPr>
            <w:r w:rsidRPr="00B04D05">
              <w:t>1.7</w:t>
            </w:r>
          </w:p>
        </w:tc>
        <w:tc>
          <w:tcPr>
            <w:tcW w:w="4361" w:type="dxa"/>
            <w:tcBorders>
              <w:top w:val="single" w:sz="4" w:space="0" w:color="auto"/>
              <w:left w:val="single" w:sz="4" w:space="0" w:color="auto"/>
              <w:bottom w:val="single" w:sz="4" w:space="0" w:color="auto"/>
              <w:right w:val="single" w:sz="4" w:space="0" w:color="auto"/>
            </w:tcBorders>
          </w:tcPr>
          <w:p w14:paraId="377F3414" w14:textId="77777777" w:rsidR="008052C4" w:rsidRPr="00B04D05" w:rsidRDefault="008052C4" w:rsidP="00A225E6">
            <w:pPr>
              <w:jc w:val="both"/>
            </w:pPr>
            <w:r w:rsidRPr="00B04D05">
              <w:t>Контрольная точка 1.2.1. «Обеспечено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auto"/>
              <w:left w:val="single" w:sz="4" w:space="0" w:color="auto"/>
              <w:bottom w:val="single" w:sz="4" w:space="0" w:color="auto"/>
              <w:right w:val="single" w:sz="4" w:space="0" w:color="auto"/>
            </w:tcBorders>
          </w:tcPr>
          <w:p w14:paraId="25FDBBAF" w14:textId="77777777" w:rsidR="008052C4" w:rsidRPr="00B04D05" w:rsidRDefault="008052C4" w:rsidP="00A225E6">
            <w:pPr>
              <w:jc w:val="both"/>
            </w:pPr>
            <w:r w:rsidRPr="00B04D05">
              <w:t>30 декабря 2025 г.</w:t>
            </w:r>
          </w:p>
        </w:tc>
        <w:tc>
          <w:tcPr>
            <w:tcW w:w="3544" w:type="dxa"/>
            <w:tcBorders>
              <w:top w:val="single" w:sz="4" w:space="0" w:color="auto"/>
              <w:left w:val="single" w:sz="4" w:space="0" w:color="auto"/>
              <w:bottom w:val="single" w:sz="4" w:space="0" w:color="auto"/>
              <w:right w:val="single" w:sz="4" w:space="0" w:color="auto"/>
            </w:tcBorders>
          </w:tcPr>
          <w:p w14:paraId="1215E8F1"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6D961A26" w14:textId="77777777" w:rsidR="008052C4" w:rsidRPr="00B04D05" w:rsidRDefault="008052C4" w:rsidP="00A225E6">
            <w:pPr>
              <w:jc w:val="both"/>
            </w:pPr>
            <w:r w:rsidRPr="00B04D05">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32761147" w14:textId="77777777" w:rsidR="008052C4" w:rsidRPr="00B04D05" w:rsidRDefault="008052C4" w:rsidP="00A225E6">
            <w:pPr>
              <w:jc w:val="center"/>
            </w:pPr>
            <w:r w:rsidRPr="00B04D05">
              <w:t>нет информационной системы</w:t>
            </w:r>
          </w:p>
        </w:tc>
      </w:tr>
      <w:tr w:rsidR="008052C4" w:rsidRPr="00B04D05" w14:paraId="0A7F308C" w14:textId="77777777" w:rsidTr="00A225E6">
        <w:tc>
          <w:tcPr>
            <w:tcW w:w="737" w:type="dxa"/>
            <w:tcBorders>
              <w:top w:val="single" w:sz="4" w:space="0" w:color="auto"/>
              <w:left w:val="single" w:sz="4" w:space="0" w:color="auto"/>
              <w:bottom w:val="single" w:sz="4" w:space="0" w:color="auto"/>
              <w:right w:val="single" w:sz="4" w:space="0" w:color="auto"/>
            </w:tcBorders>
          </w:tcPr>
          <w:p w14:paraId="63E9C3A6" w14:textId="77777777" w:rsidR="008052C4" w:rsidRPr="00B04D05" w:rsidRDefault="008052C4" w:rsidP="00A225E6">
            <w:pPr>
              <w:jc w:val="both"/>
            </w:pPr>
            <w:r w:rsidRPr="00B04D05">
              <w:t>1.8</w:t>
            </w:r>
          </w:p>
        </w:tc>
        <w:tc>
          <w:tcPr>
            <w:tcW w:w="4361" w:type="dxa"/>
            <w:tcBorders>
              <w:top w:val="single" w:sz="4" w:space="0" w:color="auto"/>
              <w:left w:val="single" w:sz="4" w:space="0" w:color="auto"/>
              <w:bottom w:val="single" w:sz="4" w:space="0" w:color="auto"/>
              <w:right w:val="single" w:sz="4" w:space="0" w:color="auto"/>
            </w:tcBorders>
          </w:tcPr>
          <w:p w14:paraId="1A0396D7" w14:textId="77777777" w:rsidR="008052C4" w:rsidRPr="00B04D05" w:rsidRDefault="008052C4" w:rsidP="00A225E6">
            <w:pPr>
              <w:jc w:val="both"/>
            </w:pPr>
            <w:r w:rsidRPr="00B04D05">
              <w:t xml:space="preserve">Контрольная точка 1.2.2. </w:t>
            </w:r>
          </w:p>
          <w:p w14:paraId="16BE804A" w14:textId="77777777" w:rsidR="008052C4" w:rsidRPr="00B04D05" w:rsidRDefault="008052C4" w:rsidP="00A225E6">
            <w:pPr>
              <w:jc w:val="both"/>
            </w:pPr>
            <w:r w:rsidRPr="00B04D05">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auto"/>
              <w:left w:val="single" w:sz="4" w:space="0" w:color="auto"/>
              <w:bottom w:val="single" w:sz="4" w:space="0" w:color="auto"/>
              <w:right w:val="single" w:sz="4" w:space="0" w:color="auto"/>
            </w:tcBorders>
          </w:tcPr>
          <w:p w14:paraId="254C439E" w14:textId="77777777" w:rsidR="008052C4" w:rsidRPr="00B04D05" w:rsidRDefault="008052C4" w:rsidP="00A225E6">
            <w:pPr>
              <w:jc w:val="both"/>
            </w:pPr>
            <w:r w:rsidRPr="00B04D05">
              <w:t>30 декабря 2026 г.</w:t>
            </w:r>
          </w:p>
        </w:tc>
        <w:tc>
          <w:tcPr>
            <w:tcW w:w="3544" w:type="dxa"/>
            <w:tcBorders>
              <w:top w:val="single" w:sz="4" w:space="0" w:color="auto"/>
              <w:left w:val="single" w:sz="4" w:space="0" w:color="auto"/>
              <w:bottom w:val="single" w:sz="4" w:space="0" w:color="auto"/>
              <w:right w:val="single" w:sz="4" w:space="0" w:color="auto"/>
            </w:tcBorders>
          </w:tcPr>
          <w:p w14:paraId="79CAC8BB"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7383A0F2" w14:textId="77777777" w:rsidR="008052C4" w:rsidRPr="00B04D05" w:rsidRDefault="008052C4" w:rsidP="00A225E6">
            <w:pPr>
              <w:jc w:val="both"/>
            </w:pPr>
            <w:r w:rsidRPr="00B04D05">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1BC25D3A" w14:textId="77777777" w:rsidR="008052C4" w:rsidRPr="00B04D05" w:rsidRDefault="008052C4" w:rsidP="00A225E6">
            <w:pPr>
              <w:jc w:val="center"/>
            </w:pPr>
            <w:r w:rsidRPr="00B04D05">
              <w:t>нет информационной системы</w:t>
            </w:r>
          </w:p>
        </w:tc>
      </w:tr>
      <w:tr w:rsidR="008052C4" w:rsidRPr="00B04D05" w14:paraId="4B314551" w14:textId="77777777" w:rsidTr="00A225E6">
        <w:tc>
          <w:tcPr>
            <w:tcW w:w="737" w:type="dxa"/>
            <w:tcBorders>
              <w:top w:val="single" w:sz="4" w:space="0" w:color="auto"/>
              <w:left w:val="single" w:sz="4" w:space="0" w:color="auto"/>
              <w:bottom w:val="single" w:sz="4" w:space="0" w:color="auto"/>
              <w:right w:val="single" w:sz="4" w:space="0" w:color="auto"/>
            </w:tcBorders>
          </w:tcPr>
          <w:p w14:paraId="4C76205C" w14:textId="77777777" w:rsidR="008052C4" w:rsidRPr="00B04D05" w:rsidRDefault="008052C4" w:rsidP="00A225E6">
            <w:pPr>
              <w:jc w:val="both"/>
            </w:pPr>
            <w:r w:rsidRPr="00B04D05">
              <w:t>1.9</w:t>
            </w:r>
          </w:p>
        </w:tc>
        <w:tc>
          <w:tcPr>
            <w:tcW w:w="4361" w:type="dxa"/>
            <w:tcBorders>
              <w:top w:val="single" w:sz="4" w:space="0" w:color="auto"/>
              <w:left w:val="single" w:sz="4" w:space="0" w:color="auto"/>
              <w:bottom w:val="single" w:sz="4" w:space="0" w:color="auto"/>
              <w:right w:val="single" w:sz="4" w:space="0" w:color="auto"/>
            </w:tcBorders>
          </w:tcPr>
          <w:p w14:paraId="6AC4376C" w14:textId="77777777" w:rsidR="008052C4" w:rsidRPr="00B04D05" w:rsidRDefault="008052C4" w:rsidP="00A225E6">
            <w:pPr>
              <w:jc w:val="both"/>
            </w:pPr>
            <w:r w:rsidRPr="00B04D05">
              <w:t xml:space="preserve">Контрольная точка 1.2.3. </w:t>
            </w:r>
          </w:p>
          <w:p w14:paraId="048F0773" w14:textId="77777777" w:rsidR="008052C4" w:rsidRPr="00B04D05" w:rsidRDefault="008052C4" w:rsidP="00A225E6">
            <w:pPr>
              <w:jc w:val="both"/>
            </w:pPr>
            <w:r w:rsidRPr="00B04D05">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auto"/>
              <w:left w:val="single" w:sz="4" w:space="0" w:color="auto"/>
              <w:bottom w:val="single" w:sz="4" w:space="0" w:color="auto"/>
              <w:right w:val="single" w:sz="4" w:space="0" w:color="auto"/>
            </w:tcBorders>
          </w:tcPr>
          <w:p w14:paraId="7E1D78C0" w14:textId="77777777" w:rsidR="008052C4" w:rsidRPr="00B04D05" w:rsidRDefault="008052C4" w:rsidP="00A225E6">
            <w:pPr>
              <w:jc w:val="both"/>
            </w:pPr>
            <w:r w:rsidRPr="00B04D05">
              <w:t>30 декабря 2027 г.</w:t>
            </w:r>
          </w:p>
        </w:tc>
        <w:tc>
          <w:tcPr>
            <w:tcW w:w="3544" w:type="dxa"/>
            <w:tcBorders>
              <w:top w:val="single" w:sz="4" w:space="0" w:color="auto"/>
              <w:left w:val="single" w:sz="4" w:space="0" w:color="auto"/>
              <w:bottom w:val="single" w:sz="4" w:space="0" w:color="auto"/>
              <w:right w:val="single" w:sz="4" w:space="0" w:color="auto"/>
            </w:tcBorders>
          </w:tcPr>
          <w:p w14:paraId="4BAE63DF"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7C3A413E" w14:textId="77777777" w:rsidR="008052C4" w:rsidRPr="00B04D05" w:rsidRDefault="008052C4" w:rsidP="00A225E6">
            <w:pPr>
              <w:jc w:val="both"/>
            </w:pPr>
            <w:r w:rsidRPr="00B04D05">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61E5E28E" w14:textId="77777777" w:rsidR="008052C4" w:rsidRPr="00B04D05" w:rsidRDefault="008052C4" w:rsidP="00A225E6">
            <w:pPr>
              <w:jc w:val="center"/>
            </w:pPr>
            <w:r w:rsidRPr="00B04D05">
              <w:t>нет информационной системы</w:t>
            </w:r>
          </w:p>
        </w:tc>
      </w:tr>
      <w:tr w:rsidR="008052C4" w:rsidRPr="00B04D05" w14:paraId="2DF0994A" w14:textId="77777777" w:rsidTr="00A225E6">
        <w:tc>
          <w:tcPr>
            <w:tcW w:w="737" w:type="dxa"/>
            <w:tcBorders>
              <w:top w:val="single" w:sz="4" w:space="0" w:color="auto"/>
              <w:left w:val="single" w:sz="4" w:space="0" w:color="auto"/>
              <w:bottom w:val="single" w:sz="4" w:space="0" w:color="auto"/>
              <w:right w:val="single" w:sz="4" w:space="0" w:color="auto"/>
            </w:tcBorders>
          </w:tcPr>
          <w:p w14:paraId="3C3D0533" w14:textId="77777777" w:rsidR="008052C4" w:rsidRPr="00B04D05" w:rsidRDefault="008052C4" w:rsidP="00A225E6">
            <w:pPr>
              <w:jc w:val="both"/>
            </w:pPr>
            <w:r w:rsidRPr="00B04D05">
              <w:t>1.10</w:t>
            </w:r>
          </w:p>
        </w:tc>
        <w:tc>
          <w:tcPr>
            <w:tcW w:w="4361" w:type="dxa"/>
            <w:tcBorders>
              <w:top w:val="single" w:sz="4" w:space="0" w:color="auto"/>
              <w:left w:val="single" w:sz="4" w:space="0" w:color="auto"/>
              <w:bottom w:val="single" w:sz="4" w:space="0" w:color="auto"/>
              <w:right w:val="single" w:sz="4" w:space="0" w:color="auto"/>
            </w:tcBorders>
          </w:tcPr>
          <w:p w14:paraId="0BFD4807" w14:textId="77777777" w:rsidR="008052C4" w:rsidRPr="00B04D05" w:rsidRDefault="008052C4" w:rsidP="00A225E6">
            <w:pPr>
              <w:jc w:val="both"/>
            </w:pPr>
            <w:r w:rsidRPr="00B04D05">
              <w:t xml:space="preserve">Контрольная точка 1.2.4. </w:t>
            </w:r>
          </w:p>
          <w:p w14:paraId="0EC0E77F" w14:textId="77777777" w:rsidR="008052C4" w:rsidRPr="00B04D05" w:rsidRDefault="008052C4" w:rsidP="00A225E6">
            <w:pPr>
              <w:jc w:val="both"/>
            </w:pPr>
            <w:r w:rsidRPr="00B04D05">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auto"/>
              <w:left w:val="single" w:sz="4" w:space="0" w:color="auto"/>
              <w:bottom w:val="single" w:sz="4" w:space="0" w:color="auto"/>
              <w:right w:val="single" w:sz="4" w:space="0" w:color="auto"/>
            </w:tcBorders>
          </w:tcPr>
          <w:p w14:paraId="197DBA65" w14:textId="77777777" w:rsidR="008052C4" w:rsidRPr="00B04D05" w:rsidRDefault="008052C4" w:rsidP="00A225E6">
            <w:pPr>
              <w:jc w:val="both"/>
            </w:pPr>
            <w:r w:rsidRPr="00B04D05">
              <w:t>30 декабря 2028 г.</w:t>
            </w:r>
          </w:p>
        </w:tc>
        <w:tc>
          <w:tcPr>
            <w:tcW w:w="3544" w:type="dxa"/>
            <w:tcBorders>
              <w:top w:val="single" w:sz="4" w:space="0" w:color="auto"/>
              <w:left w:val="single" w:sz="4" w:space="0" w:color="auto"/>
              <w:bottom w:val="single" w:sz="4" w:space="0" w:color="auto"/>
              <w:right w:val="single" w:sz="4" w:space="0" w:color="auto"/>
            </w:tcBorders>
          </w:tcPr>
          <w:p w14:paraId="07648492" w14:textId="77777777" w:rsidR="008052C4" w:rsidRPr="00B04D05" w:rsidRDefault="008052C4" w:rsidP="00A225E6">
            <w:pPr>
              <w:jc w:val="both"/>
            </w:pPr>
            <w:r w:rsidRPr="00B04D05">
              <w:t xml:space="preserve">Сектор по делам </w:t>
            </w:r>
            <w:proofErr w:type="gramStart"/>
            <w:r w:rsidRPr="00B04D05">
              <w:t>молодежи  (</w:t>
            </w:r>
            <w:proofErr w:type="gramEnd"/>
            <w:r w:rsidRPr="00B04D05">
              <w:t>Садыкова Т.С., начальник сектора по делам молодежи)</w:t>
            </w:r>
          </w:p>
        </w:tc>
        <w:tc>
          <w:tcPr>
            <w:tcW w:w="2551" w:type="dxa"/>
            <w:tcBorders>
              <w:top w:val="single" w:sz="4" w:space="0" w:color="auto"/>
              <w:left w:val="single" w:sz="4" w:space="0" w:color="auto"/>
              <w:bottom w:val="single" w:sz="4" w:space="0" w:color="auto"/>
              <w:right w:val="single" w:sz="4" w:space="0" w:color="auto"/>
            </w:tcBorders>
          </w:tcPr>
          <w:p w14:paraId="363E7A48" w14:textId="77777777" w:rsidR="008052C4" w:rsidRPr="00B04D05" w:rsidRDefault="008052C4" w:rsidP="00A225E6">
            <w:pPr>
              <w:jc w:val="both"/>
            </w:pPr>
            <w:r w:rsidRPr="00B04D05">
              <w:t xml:space="preserve">Информационная справка сектора по делам молодежи  </w:t>
            </w:r>
          </w:p>
        </w:tc>
        <w:tc>
          <w:tcPr>
            <w:tcW w:w="2126" w:type="dxa"/>
            <w:tcBorders>
              <w:top w:val="single" w:sz="4" w:space="0" w:color="auto"/>
              <w:left w:val="single" w:sz="4" w:space="0" w:color="auto"/>
              <w:bottom w:val="single" w:sz="4" w:space="0" w:color="auto"/>
              <w:right w:val="single" w:sz="4" w:space="0" w:color="auto"/>
            </w:tcBorders>
          </w:tcPr>
          <w:p w14:paraId="15E5DA33" w14:textId="77777777" w:rsidR="008052C4" w:rsidRPr="00B04D05" w:rsidRDefault="008052C4" w:rsidP="00A225E6">
            <w:pPr>
              <w:jc w:val="center"/>
            </w:pPr>
            <w:r w:rsidRPr="00B04D05">
              <w:t>нет информационной системы</w:t>
            </w:r>
          </w:p>
        </w:tc>
      </w:tr>
    </w:tbl>
    <w:p w14:paraId="4D023D24" w14:textId="1B8C8141" w:rsidR="008052C4" w:rsidRPr="00EF030D" w:rsidRDefault="008052C4" w:rsidP="008052C4">
      <w:pPr>
        <w:pStyle w:val="ac"/>
        <w:numPr>
          <w:ilvl w:val="0"/>
          <w:numId w:val="38"/>
        </w:numPr>
        <w:suppressAutoHyphens/>
        <w:spacing w:line="244" w:lineRule="auto"/>
        <w:jc w:val="center"/>
        <w:rPr>
          <w:kern w:val="2"/>
          <w:lang w:eastAsia="zh-CN"/>
        </w:rPr>
      </w:pPr>
      <w:r w:rsidRPr="00EF030D">
        <w:rPr>
          <w:kern w:val="2"/>
        </w:rPr>
        <w:lastRenderedPageBreak/>
        <w:t xml:space="preserve">ПЕРЕЧЕНЬ инвестиционных проектов </w:t>
      </w:r>
      <w:r w:rsidRPr="00EF030D">
        <w:rPr>
          <w:kern w:val="2"/>
          <w:lang w:eastAsia="zh-CN"/>
        </w:rPr>
        <w:t xml:space="preserve">(объектов капитального строительства, реконструкции и капитального ремонта, </w:t>
      </w:r>
    </w:p>
    <w:tbl>
      <w:tblPr>
        <w:tblpPr w:leftFromText="180" w:rightFromText="180" w:vertAnchor="text" w:horzAnchor="margin" w:tblpY="357"/>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21"/>
        <w:gridCol w:w="2835"/>
        <w:gridCol w:w="1771"/>
        <w:gridCol w:w="3332"/>
        <w:gridCol w:w="2693"/>
        <w:gridCol w:w="1559"/>
        <w:gridCol w:w="1559"/>
        <w:gridCol w:w="1276"/>
      </w:tblGrid>
      <w:tr w:rsidR="00EF030D" w:rsidRPr="00EF030D" w14:paraId="4FFA494B" w14:textId="77777777" w:rsidTr="00EF030D">
        <w:trPr>
          <w:trHeight w:val="251"/>
          <w:tblHeader/>
        </w:trPr>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C451FF" w14:textId="77777777" w:rsidR="00EF030D" w:rsidRPr="00EF030D" w:rsidRDefault="00EF030D" w:rsidP="00EF030D">
            <w:pPr>
              <w:jc w:val="center"/>
              <w:rPr>
                <w:color w:val="000000"/>
                <w:sz w:val="22"/>
                <w:szCs w:val="22"/>
              </w:rPr>
            </w:pPr>
            <w:r w:rsidRPr="00EF030D">
              <w:rPr>
                <w:color w:val="000000"/>
                <w:sz w:val="22"/>
                <w:szCs w:val="22"/>
              </w:rPr>
              <w:t>№ п/п</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8A6D84" w14:textId="77777777" w:rsidR="00EF030D" w:rsidRPr="00EF030D" w:rsidRDefault="00EF030D" w:rsidP="00EF030D">
            <w:pPr>
              <w:widowControl w:val="0"/>
              <w:jc w:val="center"/>
              <w:rPr>
                <w:color w:val="000000"/>
                <w:sz w:val="22"/>
                <w:szCs w:val="22"/>
              </w:rPr>
            </w:pPr>
            <w:r w:rsidRPr="00EF030D">
              <w:rPr>
                <w:color w:val="000000"/>
                <w:sz w:val="22"/>
                <w:szCs w:val="22"/>
              </w:rPr>
              <w:t>Наименование инвестиционного</w:t>
            </w:r>
          </w:p>
          <w:p w14:paraId="6C983E89" w14:textId="77777777" w:rsidR="00EF030D" w:rsidRPr="00EF030D" w:rsidRDefault="00EF030D" w:rsidP="00EF030D">
            <w:pPr>
              <w:widowControl w:val="0"/>
              <w:jc w:val="center"/>
              <w:rPr>
                <w:strike/>
                <w:color w:val="000000"/>
                <w:sz w:val="22"/>
                <w:szCs w:val="22"/>
              </w:rPr>
            </w:pPr>
            <w:r w:rsidRPr="00EF030D">
              <w:rPr>
                <w:color w:val="000000"/>
                <w:sz w:val="22"/>
                <w:szCs w:val="22"/>
              </w:rPr>
              <w:t>проекта</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7A408F4" w14:textId="77777777" w:rsidR="00EF030D" w:rsidRPr="00EF030D" w:rsidRDefault="00EF030D" w:rsidP="00EF030D">
            <w:pPr>
              <w:widowControl w:val="0"/>
              <w:jc w:val="center"/>
              <w:rPr>
                <w:color w:val="000000"/>
                <w:sz w:val="22"/>
                <w:szCs w:val="22"/>
              </w:rPr>
            </w:pPr>
            <w:r w:rsidRPr="00EF030D">
              <w:rPr>
                <w:color w:val="000000"/>
                <w:sz w:val="22"/>
                <w:szCs w:val="22"/>
              </w:rPr>
              <w:t>Номер и дата положительных заключений экспертизы проектной документации, о достоверности определения сметной стоимости &lt;1&gt;</w:t>
            </w:r>
          </w:p>
        </w:tc>
        <w:tc>
          <w:tcPr>
            <w:tcW w:w="33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AF843CB" w14:textId="77777777" w:rsidR="00EF030D" w:rsidRPr="00EF030D" w:rsidRDefault="00EF030D" w:rsidP="00EF030D">
            <w:pPr>
              <w:widowControl w:val="0"/>
              <w:jc w:val="center"/>
              <w:rPr>
                <w:color w:val="000000"/>
                <w:sz w:val="22"/>
                <w:szCs w:val="22"/>
              </w:rPr>
            </w:pPr>
            <w:r w:rsidRPr="00EF030D">
              <w:rPr>
                <w:color w:val="000000"/>
                <w:sz w:val="22"/>
                <w:szCs w:val="22"/>
              </w:rPr>
              <w:t>Источники</w:t>
            </w:r>
          </w:p>
          <w:p w14:paraId="014DA3B5" w14:textId="77777777" w:rsidR="00EF030D" w:rsidRPr="00EF030D" w:rsidRDefault="00EF030D" w:rsidP="00EF030D">
            <w:pPr>
              <w:widowControl w:val="0"/>
              <w:jc w:val="center"/>
              <w:rPr>
                <w:color w:val="000000"/>
                <w:sz w:val="22"/>
                <w:szCs w:val="22"/>
              </w:rPr>
            </w:pPr>
            <w:r w:rsidRPr="00EF030D">
              <w:rPr>
                <w:color w:val="000000"/>
                <w:sz w:val="22"/>
                <w:szCs w:val="22"/>
              </w:rPr>
              <w:t>финансирования</w:t>
            </w:r>
          </w:p>
        </w:tc>
        <w:tc>
          <w:tcPr>
            <w:tcW w:w="26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A8E0BE1" w14:textId="77777777" w:rsidR="00EF030D" w:rsidRPr="00EF030D" w:rsidRDefault="00EF030D" w:rsidP="00EF030D">
            <w:pPr>
              <w:widowControl w:val="0"/>
              <w:jc w:val="center"/>
              <w:rPr>
                <w:color w:val="000000"/>
                <w:sz w:val="22"/>
                <w:szCs w:val="22"/>
              </w:rPr>
            </w:pPr>
            <w:r w:rsidRPr="00EF030D">
              <w:rPr>
                <w:color w:val="000000"/>
                <w:sz w:val="22"/>
                <w:szCs w:val="22"/>
              </w:rPr>
              <w:t>Сметная стоимость в ценах соответствующих лет, тыс. рублей</w:t>
            </w:r>
          </w:p>
        </w:tc>
        <w:tc>
          <w:tcPr>
            <w:tcW w:w="4394"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66A8843" w14:textId="77777777" w:rsidR="00EF030D" w:rsidRPr="00EF030D" w:rsidRDefault="00EF030D" w:rsidP="00EF030D">
            <w:pPr>
              <w:widowControl w:val="0"/>
              <w:jc w:val="center"/>
              <w:rPr>
                <w:color w:val="000000"/>
                <w:sz w:val="22"/>
                <w:szCs w:val="22"/>
              </w:rPr>
            </w:pPr>
            <w:r w:rsidRPr="00EF030D">
              <w:rPr>
                <w:color w:val="000000"/>
                <w:sz w:val="22"/>
                <w:szCs w:val="22"/>
              </w:rPr>
              <w:t>Объем бюджетных ассигнований по годам реализации государственной программы</w:t>
            </w:r>
          </w:p>
        </w:tc>
      </w:tr>
      <w:tr w:rsidR="00EF030D" w:rsidRPr="00EF030D" w14:paraId="66AB09BB" w14:textId="77777777" w:rsidTr="00EF030D">
        <w:trPr>
          <w:trHeight w:val="1558"/>
          <w:tblHeader/>
        </w:trPr>
        <w:tc>
          <w:tcPr>
            <w:tcW w:w="421" w:type="dxa"/>
            <w:vMerge/>
            <w:tcBorders>
              <w:left w:val="single" w:sz="4" w:space="0" w:color="000000"/>
              <w:bottom w:val="single" w:sz="4" w:space="0" w:color="000000"/>
              <w:right w:val="single" w:sz="4" w:space="0" w:color="000000"/>
            </w:tcBorders>
            <w:tcMar>
              <w:left w:w="75" w:type="dxa"/>
              <w:right w:w="75" w:type="dxa"/>
            </w:tcMar>
          </w:tcPr>
          <w:p w14:paraId="4FDAA766" w14:textId="77777777" w:rsidR="00EF030D" w:rsidRPr="00EF030D" w:rsidRDefault="00EF030D" w:rsidP="00EF030D">
            <w:pPr>
              <w:widowControl w:val="0"/>
              <w:jc w:val="center"/>
              <w:rPr>
                <w:color w:val="000000"/>
                <w:sz w:val="22"/>
                <w:szCs w:val="22"/>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1254D624" w14:textId="77777777" w:rsidR="00EF030D" w:rsidRPr="00EF030D" w:rsidRDefault="00EF030D" w:rsidP="00EF030D">
            <w:pPr>
              <w:widowControl w:val="0"/>
              <w:jc w:val="center"/>
              <w:rPr>
                <w:color w:val="000000"/>
                <w:sz w:val="22"/>
                <w:szCs w:val="22"/>
              </w:rPr>
            </w:pPr>
          </w:p>
        </w:tc>
        <w:tc>
          <w:tcPr>
            <w:tcW w:w="1771" w:type="dxa"/>
            <w:vMerge/>
            <w:tcBorders>
              <w:left w:val="single" w:sz="4" w:space="0" w:color="000000"/>
              <w:bottom w:val="single" w:sz="4" w:space="0" w:color="000000"/>
              <w:right w:val="single" w:sz="4" w:space="0" w:color="000000"/>
            </w:tcBorders>
            <w:tcMar>
              <w:left w:w="75" w:type="dxa"/>
              <w:right w:w="75" w:type="dxa"/>
            </w:tcMar>
          </w:tcPr>
          <w:p w14:paraId="5BA7CDA3" w14:textId="77777777" w:rsidR="00EF030D" w:rsidRPr="00EF030D" w:rsidRDefault="00EF030D" w:rsidP="00EF030D">
            <w:pPr>
              <w:widowControl w:val="0"/>
              <w:ind w:right="-75"/>
              <w:jc w:val="center"/>
              <w:rPr>
                <w:color w:val="000000"/>
                <w:sz w:val="22"/>
                <w:szCs w:val="22"/>
              </w:rPr>
            </w:pPr>
          </w:p>
        </w:tc>
        <w:tc>
          <w:tcPr>
            <w:tcW w:w="3332" w:type="dxa"/>
            <w:vMerge/>
            <w:tcBorders>
              <w:left w:val="single" w:sz="4" w:space="0" w:color="000000"/>
              <w:bottom w:val="single" w:sz="4" w:space="0" w:color="000000"/>
              <w:right w:val="single" w:sz="4" w:space="0" w:color="000000"/>
            </w:tcBorders>
            <w:tcMar>
              <w:left w:w="75" w:type="dxa"/>
              <w:right w:w="75" w:type="dxa"/>
            </w:tcMar>
          </w:tcPr>
          <w:p w14:paraId="4F88C6A6" w14:textId="77777777" w:rsidR="00EF030D" w:rsidRPr="00EF030D" w:rsidRDefault="00EF030D" w:rsidP="00EF030D">
            <w:pPr>
              <w:widowControl w:val="0"/>
              <w:jc w:val="center"/>
              <w:rPr>
                <w:color w:val="000000"/>
                <w:sz w:val="22"/>
                <w:szCs w:val="22"/>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4D399F60" w14:textId="77777777" w:rsidR="00EF030D" w:rsidRPr="00EF030D" w:rsidRDefault="00EF030D" w:rsidP="00EF030D">
            <w:pPr>
              <w:widowControl w:val="0"/>
              <w:jc w:val="center"/>
              <w:rPr>
                <w:color w:val="000000"/>
                <w:sz w:val="22"/>
                <w:szCs w:val="22"/>
              </w:rPr>
            </w:pPr>
          </w:p>
        </w:tc>
        <w:tc>
          <w:tcPr>
            <w:tcW w:w="1559" w:type="dxa"/>
            <w:tcBorders>
              <w:left w:val="single" w:sz="4" w:space="0" w:color="000000"/>
              <w:bottom w:val="single" w:sz="4" w:space="0" w:color="000000"/>
              <w:right w:val="single" w:sz="4" w:space="0" w:color="000000"/>
            </w:tcBorders>
            <w:tcMar>
              <w:left w:w="75" w:type="dxa"/>
              <w:right w:w="75" w:type="dxa"/>
            </w:tcMar>
          </w:tcPr>
          <w:p w14:paraId="36A4143F" w14:textId="77777777" w:rsidR="00EF030D" w:rsidRPr="00EF030D" w:rsidRDefault="00EF030D" w:rsidP="00EF030D">
            <w:pPr>
              <w:ind w:right="-108"/>
              <w:jc w:val="center"/>
              <w:rPr>
                <w:color w:val="000000"/>
                <w:sz w:val="22"/>
                <w:szCs w:val="22"/>
              </w:rPr>
            </w:pPr>
            <w:r w:rsidRPr="00EF030D">
              <w:rPr>
                <w:color w:val="000000"/>
                <w:sz w:val="22"/>
                <w:szCs w:val="22"/>
              </w:rPr>
              <w:t>2025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A97DB7" w14:textId="77777777" w:rsidR="00EF030D" w:rsidRPr="00EF030D" w:rsidRDefault="00EF030D" w:rsidP="00EF030D">
            <w:pPr>
              <w:ind w:left="-108" w:right="-108"/>
              <w:jc w:val="center"/>
              <w:rPr>
                <w:color w:val="000000"/>
                <w:sz w:val="22"/>
                <w:szCs w:val="22"/>
              </w:rPr>
            </w:pPr>
            <w:r w:rsidRPr="00EF030D">
              <w:rPr>
                <w:color w:val="000000"/>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48C49A" w14:textId="77777777" w:rsidR="00EF030D" w:rsidRPr="00EF030D" w:rsidRDefault="00EF030D" w:rsidP="00EF030D">
            <w:pPr>
              <w:ind w:left="-108" w:right="-108"/>
              <w:jc w:val="center"/>
              <w:rPr>
                <w:color w:val="000000"/>
                <w:sz w:val="22"/>
                <w:szCs w:val="22"/>
              </w:rPr>
            </w:pPr>
            <w:r w:rsidRPr="00EF030D">
              <w:rPr>
                <w:color w:val="000000"/>
                <w:sz w:val="22"/>
                <w:szCs w:val="22"/>
              </w:rPr>
              <w:t>2027</w:t>
            </w:r>
          </w:p>
        </w:tc>
      </w:tr>
      <w:tr w:rsidR="00EF030D" w:rsidRPr="00EF030D" w14:paraId="03D1176C" w14:textId="77777777" w:rsidTr="00EF030D">
        <w:trPr>
          <w:trHeight w:val="251"/>
          <w:tblHeader/>
        </w:trPr>
        <w:tc>
          <w:tcPr>
            <w:tcW w:w="42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13734" w14:textId="77777777" w:rsidR="00EF030D" w:rsidRPr="00EF030D" w:rsidRDefault="00EF030D" w:rsidP="00EF030D">
            <w:pPr>
              <w:widowControl w:val="0"/>
              <w:jc w:val="center"/>
              <w:rPr>
                <w:color w:val="000000"/>
                <w:sz w:val="22"/>
                <w:szCs w:val="22"/>
              </w:rPr>
            </w:pPr>
            <w:r w:rsidRPr="00EF030D">
              <w:rPr>
                <w:color w:val="000000"/>
                <w:sz w:val="22"/>
                <w:szCs w:val="22"/>
              </w:rPr>
              <w:t>1</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CFB1CA" w14:textId="77777777" w:rsidR="00EF030D" w:rsidRPr="00EF030D" w:rsidRDefault="00EF030D" w:rsidP="00EF030D">
            <w:pPr>
              <w:widowControl w:val="0"/>
              <w:jc w:val="center"/>
              <w:rPr>
                <w:color w:val="000000"/>
                <w:sz w:val="22"/>
                <w:szCs w:val="22"/>
              </w:rPr>
            </w:pPr>
            <w:r w:rsidRPr="00EF030D">
              <w:rPr>
                <w:color w:val="000000"/>
                <w:sz w:val="22"/>
                <w:szCs w:val="22"/>
              </w:rPr>
              <w:t>2</w:t>
            </w:r>
          </w:p>
        </w:tc>
        <w:tc>
          <w:tcPr>
            <w:tcW w:w="17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E45B70" w14:textId="77777777" w:rsidR="00EF030D" w:rsidRPr="00EF030D" w:rsidRDefault="00EF030D" w:rsidP="00EF030D">
            <w:pPr>
              <w:widowControl w:val="0"/>
              <w:ind w:right="-75"/>
              <w:jc w:val="center"/>
              <w:rPr>
                <w:color w:val="000000"/>
                <w:sz w:val="22"/>
                <w:szCs w:val="22"/>
              </w:rPr>
            </w:pPr>
            <w:r w:rsidRPr="00EF030D">
              <w:rPr>
                <w:color w:val="000000"/>
                <w:sz w:val="22"/>
                <w:szCs w:val="22"/>
              </w:rPr>
              <w:t>3</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94B558" w14:textId="77777777" w:rsidR="00EF030D" w:rsidRPr="00EF030D" w:rsidRDefault="00EF030D" w:rsidP="00EF030D">
            <w:pPr>
              <w:widowControl w:val="0"/>
              <w:jc w:val="center"/>
              <w:rPr>
                <w:color w:val="000000"/>
                <w:sz w:val="22"/>
                <w:szCs w:val="22"/>
              </w:rPr>
            </w:pPr>
            <w:r w:rsidRPr="00EF030D">
              <w:rPr>
                <w:color w:val="000000"/>
                <w:sz w:val="22"/>
                <w:szCs w:val="22"/>
              </w:rPr>
              <w:t>4</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FDF31E" w14:textId="77777777" w:rsidR="00EF030D" w:rsidRPr="00EF030D" w:rsidRDefault="00EF030D" w:rsidP="00EF030D">
            <w:pPr>
              <w:widowControl w:val="0"/>
              <w:jc w:val="center"/>
              <w:rPr>
                <w:color w:val="000000"/>
                <w:sz w:val="22"/>
                <w:szCs w:val="22"/>
              </w:rPr>
            </w:pPr>
            <w:r w:rsidRPr="00EF030D">
              <w:rPr>
                <w:color w:val="000000"/>
                <w:sz w:val="22"/>
                <w:szCs w:val="22"/>
              </w:rPr>
              <w:t>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64B35F" w14:textId="77777777" w:rsidR="00EF030D" w:rsidRPr="00EF030D" w:rsidRDefault="00EF030D" w:rsidP="00EF030D">
            <w:pPr>
              <w:widowControl w:val="0"/>
              <w:jc w:val="center"/>
              <w:rPr>
                <w:color w:val="000000"/>
                <w:sz w:val="22"/>
                <w:szCs w:val="22"/>
              </w:rPr>
            </w:pPr>
            <w:r w:rsidRPr="00EF030D">
              <w:rPr>
                <w:color w:val="000000"/>
                <w:sz w:val="22"/>
                <w:szCs w:val="22"/>
              </w:rPr>
              <w:t>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420574" w14:textId="77777777" w:rsidR="00EF030D" w:rsidRPr="00EF030D" w:rsidRDefault="00EF030D" w:rsidP="00EF030D">
            <w:pPr>
              <w:widowControl w:val="0"/>
              <w:jc w:val="center"/>
              <w:rPr>
                <w:color w:val="000000"/>
                <w:sz w:val="22"/>
                <w:szCs w:val="22"/>
              </w:rPr>
            </w:pPr>
            <w:r w:rsidRPr="00EF030D">
              <w:rPr>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D7E09F" w14:textId="77777777" w:rsidR="00EF030D" w:rsidRPr="00EF030D" w:rsidRDefault="00EF030D" w:rsidP="00EF030D">
            <w:pPr>
              <w:widowControl w:val="0"/>
              <w:jc w:val="center"/>
              <w:rPr>
                <w:color w:val="000000"/>
                <w:sz w:val="22"/>
                <w:szCs w:val="22"/>
              </w:rPr>
            </w:pPr>
            <w:r w:rsidRPr="00EF030D">
              <w:rPr>
                <w:color w:val="000000"/>
                <w:sz w:val="22"/>
                <w:szCs w:val="22"/>
              </w:rPr>
              <w:t>8</w:t>
            </w:r>
          </w:p>
        </w:tc>
      </w:tr>
      <w:tr w:rsidR="00EF030D" w:rsidRPr="00EF030D" w14:paraId="41F11C77" w14:textId="77777777" w:rsidTr="00EF030D">
        <w:trPr>
          <w:trHeight w:val="251"/>
          <w:tblHeader/>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077C2DAE" w14:textId="77777777" w:rsidR="00EF030D" w:rsidRPr="00EF030D" w:rsidRDefault="00EF030D" w:rsidP="00EF030D">
            <w:pPr>
              <w:widowControl w:val="0"/>
              <w:jc w:val="center"/>
              <w:rPr>
                <w:color w:val="000000"/>
                <w:sz w:val="22"/>
                <w:szCs w:val="22"/>
              </w:rPr>
            </w:pPr>
            <w:r w:rsidRPr="00EF030D">
              <w:rPr>
                <w:sz w:val="22"/>
                <w:szCs w:val="22"/>
              </w:rPr>
              <w:t>Муниципальная программа Белокалитвинского района «Молодежная политика и социальная активность»</w:t>
            </w:r>
          </w:p>
        </w:tc>
      </w:tr>
      <w:tr w:rsidR="00EF030D" w:rsidRPr="00EF030D" w14:paraId="564FF52B" w14:textId="77777777" w:rsidTr="00EF030D">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DDDA2B" w14:textId="77777777" w:rsidR="00EF030D" w:rsidRPr="00EF030D" w:rsidRDefault="00EF030D" w:rsidP="00EF030D">
            <w:pPr>
              <w:widowControl w:val="0"/>
              <w:jc w:val="center"/>
              <w:rPr>
                <w:color w:val="000000"/>
                <w:sz w:val="22"/>
                <w:szCs w:val="22"/>
              </w:rPr>
            </w:pPr>
            <w:r w:rsidRPr="00EF030D">
              <w:rPr>
                <w:color w:val="000000"/>
                <w:sz w:val="22"/>
                <w:szCs w:val="22"/>
              </w:rPr>
              <w:t>Х</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0794C4" w14:textId="77777777" w:rsidR="00EF030D" w:rsidRPr="00EF030D" w:rsidRDefault="00EF030D" w:rsidP="00EF030D">
            <w:pPr>
              <w:widowControl w:val="0"/>
              <w:jc w:val="center"/>
              <w:rPr>
                <w:color w:val="000000"/>
                <w:sz w:val="22"/>
                <w:szCs w:val="22"/>
              </w:rPr>
            </w:pPr>
            <w:r w:rsidRPr="00EF030D">
              <w:rPr>
                <w:color w:val="000000"/>
                <w:sz w:val="22"/>
                <w:szCs w:val="22"/>
              </w:rPr>
              <w:t>Х</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0E2E151" w14:textId="77777777" w:rsidR="00EF030D" w:rsidRPr="00EF030D" w:rsidRDefault="00EF030D" w:rsidP="00EF030D">
            <w:pPr>
              <w:widowControl w:val="0"/>
              <w:jc w:val="center"/>
              <w:rPr>
                <w:color w:val="000000"/>
                <w:sz w:val="22"/>
                <w:szCs w:val="22"/>
              </w:rPr>
            </w:pPr>
            <w:r w:rsidRPr="00EF030D">
              <w:rPr>
                <w:color w:val="000000"/>
                <w:sz w:val="22"/>
                <w:szCs w:val="22"/>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EAD085" w14:textId="77777777" w:rsidR="00EF030D" w:rsidRPr="00EF030D" w:rsidRDefault="00EF030D" w:rsidP="00EF030D">
            <w:pPr>
              <w:widowControl w:val="0"/>
              <w:rPr>
                <w:color w:val="000000"/>
                <w:sz w:val="22"/>
                <w:szCs w:val="22"/>
              </w:rPr>
            </w:pPr>
            <w:r w:rsidRPr="00EF030D">
              <w:rPr>
                <w:color w:val="000000"/>
                <w:sz w:val="22"/>
                <w:szCs w:val="22"/>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4E4DF8" w14:textId="77777777" w:rsidR="00EF030D" w:rsidRPr="00EF030D" w:rsidRDefault="00EF030D" w:rsidP="00EF030D">
            <w:pPr>
              <w:widowControl w:val="0"/>
              <w:jc w:val="center"/>
              <w:rPr>
                <w:color w:val="000000"/>
                <w:sz w:val="22"/>
                <w:szCs w:val="22"/>
              </w:rPr>
            </w:pPr>
            <w:r w:rsidRPr="00EF030D">
              <w:rPr>
                <w:color w:val="000000"/>
                <w:sz w:val="22"/>
                <w:szCs w:val="22"/>
              </w:rPr>
              <w:t>338634,6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11D9CB" w14:textId="77777777" w:rsidR="00EF030D" w:rsidRPr="00EF030D" w:rsidRDefault="00EF030D" w:rsidP="00EF030D">
            <w:pPr>
              <w:widowControl w:val="0"/>
              <w:jc w:val="center"/>
              <w:rPr>
                <w:color w:val="000000"/>
                <w:sz w:val="22"/>
                <w:szCs w:val="22"/>
              </w:rPr>
            </w:pPr>
            <w:r w:rsidRPr="00EF030D">
              <w:rPr>
                <w:color w:val="000000"/>
                <w:sz w:val="22"/>
                <w:szCs w:val="22"/>
              </w:rPr>
              <w:t>188300,6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DD0B27" w14:textId="77777777" w:rsidR="00EF030D" w:rsidRPr="00EF030D" w:rsidRDefault="00EF030D" w:rsidP="00EF030D">
            <w:pPr>
              <w:widowControl w:val="0"/>
              <w:jc w:val="center"/>
              <w:rPr>
                <w:color w:val="000000"/>
                <w:sz w:val="22"/>
                <w:szCs w:val="22"/>
              </w:rPr>
            </w:pPr>
            <w:r w:rsidRPr="00EF030D">
              <w:rPr>
                <w:color w:val="000000"/>
                <w:sz w:val="22"/>
                <w:szCs w:val="22"/>
              </w:rPr>
              <w:t>150334,0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0198CF"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049F87F9" w14:textId="77777777" w:rsidTr="00EF030D">
        <w:trPr>
          <w:trHeight w:val="577"/>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47D66C2" w14:textId="77777777" w:rsidR="00EF030D" w:rsidRPr="00EF030D" w:rsidRDefault="00EF030D" w:rsidP="00EF030D">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9DC0F25"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3DE325"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3FE113" w14:textId="77777777" w:rsidR="00EF030D" w:rsidRPr="00EF030D" w:rsidRDefault="00EF030D" w:rsidP="00EF030D">
            <w:pPr>
              <w:widowControl w:val="0"/>
              <w:rPr>
                <w:color w:val="000000"/>
                <w:sz w:val="22"/>
                <w:szCs w:val="22"/>
              </w:rPr>
            </w:pPr>
            <w:r w:rsidRPr="00EF030D">
              <w:rPr>
                <w:color w:val="000000"/>
                <w:sz w:val="22"/>
                <w:szCs w:val="22"/>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AA7F8C" w14:textId="77777777" w:rsidR="00EF030D" w:rsidRPr="00EF030D" w:rsidRDefault="00EF030D" w:rsidP="00EF030D">
            <w:pPr>
              <w:widowControl w:val="0"/>
              <w:jc w:val="center"/>
              <w:rPr>
                <w:color w:val="000000"/>
                <w:sz w:val="22"/>
                <w:szCs w:val="22"/>
              </w:rPr>
            </w:pPr>
            <w:r w:rsidRPr="00EF030D">
              <w:rPr>
                <w:color w:val="000000"/>
                <w:sz w:val="22"/>
                <w:szCs w:val="22"/>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EC228F" w14:textId="77777777" w:rsidR="00EF030D" w:rsidRPr="00EF030D" w:rsidRDefault="00EF030D" w:rsidP="00EF030D">
            <w:pPr>
              <w:widowControl w:val="0"/>
              <w:jc w:val="center"/>
              <w:rPr>
                <w:color w:val="000000"/>
                <w:sz w:val="22"/>
                <w:szCs w:val="22"/>
              </w:rPr>
            </w:pPr>
            <w:r w:rsidRPr="00EF030D">
              <w:rPr>
                <w:color w:val="000000"/>
                <w:sz w:val="22"/>
                <w:szCs w:val="22"/>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CF695CD" w14:textId="77777777" w:rsidR="00EF030D" w:rsidRPr="00EF030D" w:rsidRDefault="00EF030D" w:rsidP="00EF030D">
            <w:pPr>
              <w:widowControl w:val="0"/>
              <w:jc w:val="center"/>
              <w:rPr>
                <w:color w:val="000000"/>
                <w:sz w:val="22"/>
                <w:szCs w:val="22"/>
              </w:rPr>
            </w:pPr>
            <w:r w:rsidRPr="00EF030D">
              <w:rPr>
                <w:color w:val="000000"/>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DA8BF"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2B552FAD" w14:textId="77777777" w:rsidTr="00EF030D">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730141A" w14:textId="77777777" w:rsidR="00EF030D" w:rsidRPr="00EF030D" w:rsidRDefault="00EF030D" w:rsidP="00EF030D">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A800F93"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E2440E"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59BC22" w14:textId="77777777" w:rsidR="00EF030D" w:rsidRPr="00EF030D" w:rsidRDefault="00EF030D" w:rsidP="00EF030D">
            <w:pPr>
              <w:widowControl w:val="0"/>
              <w:rPr>
                <w:color w:val="000000"/>
                <w:sz w:val="22"/>
                <w:szCs w:val="22"/>
              </w:rPr>
            </w:pPr>
            <w:r w:rsidRPr="00EF030D">
              <w:rPr>
                <w:color w:val="000000"/>
                <w:sz w:val="22"/>
                <w:szCs w:val="22"/>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931F52" w14:textId="77777777" w:rsidR="00EF030D" w:rsidRPr="00EF030D" w:rsidRDefault="00EF030D" w:rsidP="00EF030D">
            <w:pPr>
              <w:widowControl w:val="0"/>
              <w:jc w:val="center"/>
              <w:rPr>
                <w:color w:val="000000"/>
                <w:sz w:val="22"/>
                <w:szCs w:val="22"/>
              </w:rPr>
            </w:pPr>
            <w:r w:rsidRPr="00EF030D">
              <w:rPr>
                <w:color w:val="000000"/>
                <w:sz w:val="22"/>
                <w:szCs w:val="22"/>
              </w:rPr>
              <w:t>229774,6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2564C1" w14:textId="77777777" w:rsidR="00EF030D" w:rsidRPr="00EF030D" w:rsidRDefault="00EF030D" w:rsidP="00EF030D">
            <w:pPr>
              <w:widowControl w:val="0"/>
              <w:jc w:val="center"/>
              <w:rPr>
                <w:color w:val="000000"/>
                <w:sz w:val="22"/>
                <w:szCs w:val="22"/>
              </w:rPr>
            </w:pPr>
            <w:r w:rsidRPr="00EF030D">
              <w:rPr>
                <w:color w:val="000000"/>
                <w:sz w:val="22"/>
                <w:szCs w:val="22"/>
              </w:rPr>
              <w:t>95486,6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972365" w14:textId="77777777" w:rsidR="00EF030D" w:rsidRPr="00EF030D" w:rsidRDefault="00EF030D" w:rsidP="00EF030D">
            <w:pPr>
              <w:widowControl w:val="0"/>
              <w:jc w:val="center"/>
              <w:rPr>
                <w:color w:val="000000"/>
                <w:sz w:val="22"/>
                <w:szCs w:val="22"/>
              </w:rPr>
            </w:pPr>
            <w:r w:rsidRPr="00EF030D">
              <w:rPr>
                <w:color w:val="000000"/>
                <w:sz w:val="22"/>
                <w:szCs w:val="22"/>
              </w:rPr>
              <w:t>134288,0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35A705"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1369B5C0" w14:textId="77777777" w:rsidTr="00EF030D">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E12D6E9" w14:textId="77777777" w:rsidR="00EF030D" w:rsidRPr="00EF030D" w:rsidRDefault="00EF030D" w:rsidP="00EF030D">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3CBAB65"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7B1A2F"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A84468" w14:textId="77777777" w:rsidR="00EF030D" w:rsidRPr="00EF030D" w:rsidRDefault="00EF030D" w:rsidP="00EF030D">
            <w:pPr>
              <w:widowControl w:val="0"/>
              <w:rPr>
                <w:color w:val="000000"/>
                <w:sz w:val="22"/>
                <w:szCs w:val="22"/>
              </w:rPr>
            </w:pPr>
            <w:r w:rsidRPr="00EF030D">
              <w:rPr>
                <w:color w:val="000000"/>
                <w:sz w:val="22"/>
                <w:szCs w:val="22"/>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5520A0" w14:textId="77777777" w:rsidR="00EF030D" w:rsidRPr="00EF030D" w:rsidRDefault="00EF030D" w:rsidP="00EF030D">
            <w:pPr>
              <w:widowControl w:val="0"/>
              <w:jc w:val="center"/>
              <w:rPr>
                <w:color w:val="000000"/>
                <w:sz w:val="22"/>
                <w:szCs w:val="22"/>
              </w:rPr>
            </w:pPr>
            <w:r w:rsidRPr="00EF030D">
              <w:rPr>
                <w:color w:val="000000"/>
                <w:sz w:val="22"/>
                <w:szCs w:val="22"/>
              </w:rPr>
              <w:t>41584,4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D1619C" w14:textId="77777777" w:rsidR="00EF030D" w:rsidRPr="00EF030D" w:rsidRDefault="00EF030D" w:rsidP="00EF030D">
            <w:pPr>
              <w:widowControl w:val="0"/>
              <w:jc w:val="center"/>
              <w:rPr>
                <w:color w:val="000000"/>
                <w:sz w:val="22"/>
                <w:szCs w:val="22"/>
              </w:rPr>
            </w:pPr>
            <w:r w:rsidRPr="00EF030D">
              <w:rPr>
                <w:color w:val="000000"/>
                <w:sz w:val="22"/>
                <w:szCs w:val="22"/>
              </w:rPr>
              <w:t>25538,4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9A5C16" w14:textId="77777777" w:rsidR="00EF030D" w:rsidRPr="00EF030D" w:rsidRDefault="00EF030D" w:rsidP="00EF030D">
            <w:pPr>
              <w:widowControl w:val="0"/>
              <w:jc w:val="center"/>
              <w:rPr>
                <w:color w:val="000000"/>
                <w:sz w:val="22"/>
                <w:szCs w:val="22"/>
              </w:rPr>
            </w:pPr>
            <w:r w:rsidRPr="00EF030D">
              <w:rPr>
                <w:color w:val="000000"/>
                <w:sz w:val="22"/>
                <w:szCs w:val="22"/>
              </w:rPr>
              <w:t>16046,0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CB9D97"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6581CC8E" w14:textId="77777777" w:rsidTr="00EF030D">
        <w:tc>
          <w:tcPr>
            <w:tcW w:w="325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6E3F05" w14:textId="77777777" w:rsidR="00EF030D" w:rsidRPr="00EF030D" w:rsidRDefault="00EF030D" w:rsidP="00EF030D">
            <w:pPr>
              <w:widowControl w:val="0"/>
              <w:rPr>
                <w:color w:val="000000"/>
                <w:sz w:val="22"/>
                <w:szCs w:val="22"/>
              </w:rPr>
            </w:pPr>
            <w:r w:rsidRPr="00EF030D">
              <w:rPr>
                <w:color w:val="000000"/>
                <w:sz w:val="22"/>
                <w:szCs w:val="22"/>
              </w:rPr>
              <w:t>Всего по объектам капитального строительства и реконструкции</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748C76" w14:textId="77777777" w:rsidR="00EF030D" w:rsidRPr="00EF030D" w:rsidRDefault="00EF030D" w:rsidP="00EF030D">
            <w:pPr>
              <w:widowControl w:val="0"/>
              <w:jc w:val="center"/>
              <w:rPr>
                <w:color w:val="000000"/>
                <w:sz w:val="22"/>
                <w:szCs w:val="22"/>
              </w:rPr>
            </w:pPr>
            <w:r w:rsidRPr="00EF030D">
              <w:rPr>
                <w:color w:val="000000"/>
                <w:sz w:val="22"/>
                <w:szCs w:val="22"/>
              </w:rPr>
              <w:t>Х</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3D8F6B" w14:textId="77777777" w:rsidR="00EF030D" w:rsidRPr="00EF030D" w:rsidRDefault="00EF030D" w:rsidP="00EF030D">
            <w:pPr>
              <w:widowControl w:val="0"/>
              <w:rPr>
                <w:color w:val="000000"/>
                <w:sz w:val="22"/>
                <w:szCs w:val="22"/>
              </w:rPr>
            </w:pPr>
            <w:r w:rsidRPr="00EF030D">
              <w:rPr>
                <w:color w:val="000000"/>
                <w:sz w:val="22"/>
                <w:szCs w:val="22"/>
              </w:rPr>
              <w:t xml:space="preserve">всего </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B3BBC9" w14:textId="77777777" w:rsidR="00EF030D" w:rsidRPr="00EF030D" w:rsidRDefault="00EF030D" w:rsidP="00EF030D">
            <w:pPr>
              <w:widowControl w:val="0"/>
              <w:jc w:val="center"/>
              <w:rPr>
                <w:color w:val="000000"/>
                <w:sz w:val="22"/>
                <w:szCs w:val="22"/>
              </w:rPr>
            </w:pPr>
            <w:r w:rsidRPr="00EF030D">
              <w:rPr>
                <w:color w:val="000000"/>
                <w:sz w:val="22"/>
                <w:szCs w:val="22"/>
              </w:rPr>
              <w:t>338634,6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37E588" w14:textId="77777777" w:rsidR="00EF030D" w:rsidRPr="00EF030D" w:rsidRDefault="00EF030D" w:rsidP="00EF030D">
            <w:pPr>
              <w:widowControl w:val="0"/>
              <w:jc w:val="center"/>
              <w:rPr>
                <w:color w:val="000000"/>
                <w:sz w:val="22"/>
                <w:szCs w:val="22"/>
              </w:rPr>
            </w:pPr>
            <w:r w:rsidRPr="00EF030D">
              <w:rPr>
                <w:color w:val="000000"/>
                <w:sz w:val="22"/>
                <w:szCs w:val="22"/>
              </w:rPr>
              <w:t>188300,6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6D989A" w14:textId="77777777" w:rsidR="00EF030D" w:rsidRPr="00EF030D" w:rsidRDefault="00EF030D" w:rsidP="00EF030D">
            <w:pPr>
              <w:widowControl w:val="0"/>
              <w:jc w:val="center"/>
              <w:rPr>
                <w:color w:val="000000"/>
                <w:sz w:val="22"/>
                <w:szCs w:val="22"/>
              </w:rPr>
            </w:pPr>
            <w:r w:rsidRPr="00EF030D">
              <w:rPr>
                <w:color w:val="000000"/>
                <w:sz w:val="22"/>
                <w:szCs w:val="22"/>
              </w:rPr>
              <w:t>150334,0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7843213"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652FD75D" w14:textId="77777777" w:rsidTr="00EF030D">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9152A1"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51BCBAC"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614F83" w14:textId="77777777" w:rsidR="00EF030D" w:rsidRPr="00EF030D" w:rsidRDefault="00EF030D" w:rsidP="00EF030D">
            <w:pPr>
              <w:widowControl w:val="0"/>
              <w:rPr>
                <w:color w:val="000000"/>
                <w:sz w:val="22"/>
                <w:szCs w:val="22"/>
              </w:rPr>
            </w:pPr>
            <w:r w:rsidRPr="00EF030D">
              <w:rPr>
                <w:color w:val="000000"/>
                <w:sz w:val="22"/>
                <w:szCs w:val="22"/>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34401C" w14:textId="77777777" w:rsidR="00EF030D" w:rsidRPr="00EF030D" w:rsidRDefault="00EF030D" w:rsidP="00EF030D">
            <w:pPr>
              <w:widowControl w:val="0"/>
              <w:jc w:val="center"/>
              <w:rPr>
                <w:color w:val="000000"/>
                <w:sz w:val="22"/>
                <w:szCs w:val="22"/>
              </w:rPr>
            </w:pPr>
            <w:r w:rsidRPr="00EF030D">
              <w:rPr>
                <w:color w:val="000000"/>
                <w:sz w:val="22"/>
                <w:szCs w:val="22"/>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8C651C" w14:textId="77777777" w:rsidR="00EF030D" w:rsidRPr="00EF030D" w:rsidRDefault="00EF030D" w:rsidP="00EF030D">
            <w:pPr>
              <w:widowControl w:val="0"/>
              <w:jc w:val="center"/>
              <w:rPr>
                <w:color w:val="000000"/>
                <w:sz w:val="22"/>
                <w:szCs w:val="22"/>
              </w:rPr>
            </w:pPr>
            <w:r w:rsidRPr="00EF030D">
              <w:rPr>
                <w:color w:val="000000"/>
                <w:sz w:val="22"/>
                <w:szCs w:val="22"/>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0FD596" w14:textId="77777777" w:rsidR="00EF030D" w:rsidRPr="00EF030D" w:rsidRDefault="00EF030D" w:rsidP="00EF030D">
            <w:pPr>
              <w:widowControl w:val="0"/>
              <w:jc w:val="center"/>
              <w:rPr>
                <w:color w:val="000000"/>
                <w:sz w:val="22"/>
                <w:szCs w:val="22"/>
              </w:rPr>
            </w:pPr>
            <w:r w:rsidRPr="00EF030D">
              <w:rPr>
                <w:color w:val="000000"/>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81C358"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7A79F6FC" w14:textId="77777777" w:rsidTr="00EF030D">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766072A"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2DC42E"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CBDE2C" w14:textId="77777777" w:rsidR="00EF030D" w:rsidRPr="00EF030D" w:rsidRDefault="00EF030D" w:rsidP="00EF030D">
            <w:pPr>
              <w:widowControl w:val="0"/>
              <w:rPr>
                <w:color w:val="000000"/>
                <w:sz w:val="22"/>
                <w:szCs w:val="22"/>
              </w:rPr>
            </w:pPr>
            <w:r w:rsidRPr="00EF030D">
              <w:rPr>
                <w:color w:val="000000"/>
                <w:sz w:val="22"/>
                <w:szCs w:val="22"/>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6170013" w14:textId="77777777" w:rsidR="00EF030D" w:rsidRPr="00EF030D" w:rsidRDefault="00EF030D" w:rsidP="00EF030D">
            <w:pPr>
              <w:widowControl w:val="0"/>
              <w:jc w:val="center"/>
              <w:rPr>
                <w:color w:val="000000"/>
                <w:sz w:val="22"/>
                <w:szCs w:val="22"/>
              </w:rPr>
            </w:pPr>
            <w:r w:rsidRPr="00EF030D">
              <w:rPr>
                <w:color w:val="000000"/>
                <w:sz w:val="22"/>
                <w:szCs w:val="22"/>
              </w:rPr>
              <w:t>229774,6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6A9452" w14:textId="77777777" w:rsidR="00EF030D" w:rsidRPr="00EF030D" w:rsidRDefault="00EF030D" w:rsidP="00EF030D">
            <w:pPr>
              <w:widowControl w:val="0"/>
              <w:jc w:val="center"/>
              <w:rPr>
                <w:color w:val="000000"/>
                <w:sz w:val="22"/>
                <w:szCs w:val="22"/>
              </w:rPr>
            </w:pPr>
            <w:r w:rsidRPr="00EF030D">
              <w:rPr>
                <w:color w:val="000000"/>
                <w:sz w:val="22"/>
                <w:szCs w:val="22"/>
              </w:rPr>
              <w:t>95486,6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C8E934" w14:textId="77777777" w:rsidR="00EF030D" w:rsidRPr="00EF030D" w:rsidRDefault="00EF030D" w:rsidP="00EF030D">
            <w:pPr>
              <w:widowControl w:val="0"/>
              <w:jc w:val="center"/>
              <w:rPr>
                <w:color w:val="000000"/>
                <w:sz w:val="22"/>
                <w:szCs w:val="22"/>
              </w:rPr>
            </w:pPr>
            <w:r w:rsidRPr="00EF030D">
              <w:rPr>
                <w:color w:val="000000"/>
                <w:sz w:val="22"/>
                <w:szCs w:val="22"/>
              </w:rPr>
              <w:t>134288,0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A73A73"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025ADFD0" w14:textId="77777777" w:rsidTr="00EF030D">
        <w:tc>
          <w:tcPr>
            <w:tcW w:w="325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051E01"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35CDAF7"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48FDF6" w14:textId="77777777" w:rsidR="00EF030D" w:rsidRPr="00EF030D" w:rsidRDefault="00EF030D" w:rsidP="00EF030D">
            <w:pPr>
              <w:widowControl w:val="0"/>
              <w:rPr>
                <w:color w:val="000000"/>
                <w:sz w:val="22"/>
                <w:szCs w:val="22"/>
              </w:rPr>
            </w:pPr>
            <w:r w:rsidRPr="00EF030D">
              <w:rPr>
                <w:color w:val="000000"/>
                <w:sz w:val="22"/>
                <w:szCs w:val="22"/>
              </w:rPr>
              <w:t>местный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43A419" w14:textId="77777777" w:rsidR="00EF030D" w:rsidRPr="00EF030D" w:rsidRDefault="00EF030D" w:rsidP="00EF030D">
            <w:pPr>
              <w:widowControl w:val="0"/>
              <w:jc w:val="center"/>
              <w:rPr>
                <w:color w:val="000000"/>
                <w:sz w:val="22"/>
                <w:szCs w:val="22"/>
              </w:rPr>
            </w:pPr>
            <w:r w:rsidRPr="00EF030D">
              <w:rPr>
                <w:color w:val="000000"/>
                <w:sz w:val="22"/>
                <w:szCs w:val="22"/>
              </w:rPr>
              <w:t>41584,4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8FB5C33" w14:textId="77777777" w:rsidR="00EF030D" w:rsidRPr="00EF030D" w:rsidRDefault="00EF030D" w:rsidP="00EF030D">
            <w:pPr>
              <w:widowControl w:val="0"/>
              <w:jc w:val="center"/>
              <w:rPr>
                <w:color w:val="000000"/>
                <w:sz w:val="22"/>
                <w:szCs w:val="22"/>
              </w:rPr>
            </w:pPr>
            <w:r w:rsidRPr="00EF030D">
              <w:rPr>
                <w:color w:val="000000"/>
                <w:sz w:val="22"/>
                <w:szCs w:val="22"/>
              </w:rPr>
              <w:t>25538,4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0CF9F3" w14:textId="77777777" w:rsidR="00EF030D" w:rsidRPr="00EF030D" w:rsidRDefault="00EF030D" w:rsidP="00EF030D">
            <w:pPr>
              <w:widowControl w:val="0"/>
              <w:jc w:val="center"/>
              <w:rPr>
                <w:color w:val="000000"/>
                <w:sz w:val="22"/>
                <w:szCs w:val="22"/>
              </w:rPr>
            </w:pPr>
            <w:r w:rsidRPr="00EF030D">
              <w:rPr>
                <w:color w:val="000000"/>
                <w:sz w:val="22"/>
                <w:szCs w:val="22"/>
              </w:rPr>
              <w:t>16046,0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DDCEFF"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6F094103" w14:textId="77777777" w:rsidTr="00EF030D">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7348D380" w14:textId="77777777" w:rsidR="00EF030D" w:rsidRPr="00EF030D" w:rsidRDefault="00EF030D" w:rsidP="00EF030D">
            <w:pPr>
              <w:pStyle w:val="ac"/>
              <w:widowControl w:val="0"/>
              <w:numPr>
                <w:ilvl w:val="1"/>
                <w:numId w:val="44"/>
              </w:numPr>
              <w:suppressAutoHyphens/>
              <w:spacing w:after="200" w:line="276" w:lineRule="auto"/>
              <w:jc w:val="center"/>
              <w:rPr>
                <w:color w:val="000000"/>
                <w:sz w:val="22"/>
                <w:szCs w:val="22"/>
              </w:rPr>
            </w:pPr>
            <w:r w:rsidRPr="00EF030D">
              <w:rPr>
                <w:color w:val="000000"/>
                <w:sz w:val="22"/>
                <w:szCs w:val="22"/>
              </w:rPr>
              <w:t xml:space="preserve">Муниципальный проект «Россия – страна возможностей» (Белокалитвинский район) </w:t>
            </w:r>
          </w:p>
          <w:p w14:paraId="4BE6C465" w14:textId="77777777" w:rsidR="00EF030D" w:rsidRPr="00EF030D" w:rsidRDefault="00EF030D" w:rsidP="00EF030D">
            <w:pPr>
              <w:pStyle w:val="ac"/>
              <w:widowControl w:val="0"/>
              <w:ind w:left="705"/>
              <w:jc w:val="center"/>
              <w:rPr>
                <w:color w:val="000000"/>
                <w:sz w:val="22"/>
                <w:szCs w:val="22"/>
              </w:rPr>
            </w:pPr>
            <w:r w:rsidRPr="00EF030D">
              <w:rPr>
                <w:color w:val="000000"/>
                <w:sz w:val="22"/>
                <w:szCs w:val="22"/>
              </w:rPr>
              <w:t>в рамках национального проекта «Молодежь и дети»</w:t>
            </w:r>
          </w:p>
        </w:tc>
      </w:tr>
      <w:tr w:rsidR="00EF030D" w:rsidRPr="00EF030D" w14:paraId="3076AD7F" w14:textId="77777777" w:rsidTr="00EF030D">
        <w:tc>
          <w:tcPr>
            <w:tcW w:w="4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11006A0" w14:textId="77777777" w:rsidR="00EF030D" w:rsidRPr="00EF030D" w:rsidRDefault="00EF030D" w:rsidP="00EF030D">
            <w:pPr>
              <w:widowControl w:val="0"/>
              <w:jc w:val="center"/>
              <w:rPr>
                <w:color w:val="000000"/>
                <w:sz w:val="22"/>
                <w:szCs w:val="22"/>
              </w:rPr>
            </w:pPr>
            <w:r w:rsidRPr="00EF030D">
              <w:rPr>
                <w:color w:val="000000"/>
                <w:sz w:val="22"/>
                <w:szCs w:val="22"/>
              </w:rPr>
              <w:t>1.1.1.</w:t>
            </w:r>
          </w:p>
        </w:tc>
        <w:tc>
          <w:tcPr>
            <w:tcW w:w="283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DB0FC0" w14:textId="77777777" w:rsidR="00EF030D" w:rsidRPr="00EF030D" w:rsidRDefault="00EF030D" w:rsidP="00EF030D">
            <w:pPr>
              <w:rPr>
                <w:sz w:val="22"/>
                <w:szCs w:val="22"/>
              </w:rPr>
            </w:pPr>
            <w:r w:rsidRPr="00EF030D">
              <w:rPr>
                <w:sz w:val="22"/>
                <w:szCs w:val="22"/>
              </w:rPr>
              <w:t>Закупка материально-технического оснащения многофункционального молодежного центра Белокалитвинского района, по адресу: Ростовская обл., г. Белая Калитва, ул. Российская, дом 34-а»</w:t>
            </w:r>
          </w:p>
        </w:tc>
        <w:tc>
          <w:tcPr>
            <w:tcW w:w="17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4F81A9B" w14:textId="77777777" w:rsidR="00EF030D" w:rsidRPr="00EF030D" w:rsidRDefault="00EF030D" w:rsidP="00EF030D">
            <w:pPr>
              <w:widowControl w:val="0"/>
              <w:jc w:val="center"/>
              <w:rPr>
                <w:sz w:val="22"/>
                <w:szCs w:val="22"/>
              </w:rPr>
            </w:pPr>
            <w:r w:rsidRPr="00EF030D">
              <w:rPr>
                <w:color w:val="000000"/>
                <w:sz w:val="22"/>
                <w:szCs w:val="22"/>
              </w:rPr>
              <w:t>№ 61-1-1-3-008738-2025</w:t>
            </w:r>
          </w:p>
          <w:p w14:paraId="1D218ED7" w14:textId="77777777" w:rsidR="00EF030D" w:rsidRPr="00EF030D" w:rsidRDefault="00EF030D" w:rsidP="00EF030D">
            <w:pPr>
              <w:widowControl w:val="0"/>
              <w:rPr>
                <w:color w:val="000000"/>
                <w:sz w:val="22"/>
                <w:szCs w:val="22"/>
              </w:rPr>
            </w:pPr>
            <w:r w:rsidRPr="00EF030D">
              <w:rPr>
                <w:color w:val="000000"/>
                <w:sz w:val="22"/>
                <w:szCs w:val="22"/>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71A27A" w14:textId="77777777" w:rsidR="00EF030D" w:rsidRPr="00EF030D" w:rsidRDefault="00EF030D" w:rsidP="00EF030D">
            <w:pPr>
              <w:widowControl w:val="0"/>
              <w:rPr>
                <w:color w:val="000000"/>
                <w:sz w:val="22"/>
                <w:szCs w:val="22"/>
              </w:rPr>
            </w:pPr>
            <w:r w:rsidRPr="00EF030D">
              <w:rPr>
                <w:color w:val="000000"/>
                <w:sz w:val="22"/>
                <w:szCs w:val="22"/>
              </w:rPr>
              <w:t xml:space="preserve">всего </w:t>
            </w:r>
          </w:p>
          <w:p w14:paraId="4172EA07" w14:textId="77777777" w:rsidR="00EF030D" w:rsidRPr="00EF030D" w:rsidRDefault="00EF030D" w:rsidP="00EF030D">
            <w:pPr>
              <w:widowControl w:val="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88E1DC" w14:textId="77777777" w:rsidR="00EF030D" w:rsidRPr="00EF030D" w:rsidRDefault="00EF030D" w:rsidP="00EF030D">
            <w:pPr>
              <w:widowControl w:val="0"/>
              <w:jc w:val="center"/>
              <w:rPr>
                <w:color w:val="000000"/>
                <w:sz w:val="22"/>
                <w:szCs w:val="22"/>
              </w:rPr>
            </w:pPr>
            <w:r w:rsidRPr="00EF030D">
              <w:rPr>
                <w:color w:val="000000"/>
                <w:sz w:val="22"/>
                <w:szCs w:val="22"/>
              </w:rPr>
              <w:t>68724,0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4DB486" w14:textId="77777777" w:rsidR="00EF030D" w:rsidRPr="00EF030D" w:rsidRDefault="00EF030D" w:rsidP="00EF030D">
            <w:pPr>
              <w:widowControl w:val="0"/>
              <w:jc w:val="center"/>
              <w:rPr>
                <w:color w:val="000000"/>
                <w:sz w:val="22"/>
                <w:szCs w:val="22"/>
              </w:rPr>
            </w:pPr>
            <w:r w:rsidRPr="00EF030D">
              <w:rPr>
                <w:color w:val="000000"/>
                <w:sz w:val="22"/>
                <w:szCs w:val="22"/>
              </w:rPr>
              <w:t>68724,0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135F69" w14:textId="77777777" w:rsidR="00EF030D" w:rsidRPr="00EF030D" w:rsidRDefault="00EF030D" w:rsidP="00EF030D">
            <w:pPr>
              <w:widowControl w:val="0"/>
              <w:jc w:val="center"/>
              <w:rPr>
                <w:color w:val="000000"/>
                <w:sz w:val="22"/>
                <w:szCs w:val="22"/>
              </w:rPr>
            </w:pPr>
            <w:r w:rsidRPr="00EF030D">
              <w:rPr>
                <w:color w:val="000000"/>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03FF3C0"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035F5021" w14:textId="77777777" w:rsidTr="00EF030D">
        <w:trPr>
          <w:trHeight w:val="610"/>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3EAA313" w14:textId="77777777" w:rsidR="00EF030D" w:rsidRPr="00EF030D" w:rsidRDefault="00EF030D" w:rsidP="00EF030D">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B7EF222"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01BE137"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9BACF5" w14:textId="77777777" w:rsidR="00EF030D" w:rsidRPr="00EF030D" w:rsidRDefault="00EF030D" w:rsidP="00EF030D">
            <w:pPr>
              <w:widowControl w:val="0"/>
              <w:rPr>
                <w:color w:val="000000"/>
                <w:sz w:val="22"/>
                <w:szCs w:val="22"/>
              </w:rPr>
            </w:pPr>
            <w:r w:rsidRPr="00EF030D">
              <w:rPr>
                <w:color w:val="000000"/>
                <w:sz w:val="22"/>
                <w:szCs w:val="22"/>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4712C4" w14:textId="77777777" w:rsidR="00EF030D" w:rsidRPr="00EF030D" w:rsidRDefault="00EF030D" w:rsidP="00EF030D">
            <w:pPr>
              <w:widowControl w:val="0"/>
              <w:jc w:val="center"/>
              <w:rPr>
                <w:color w:val="000000"/>
                <w:sz w:val="22"/>
                <w:szCs w:val="22"/>
              </w:rPr>
            </w:pPr>
            <w:r w:rsidRPr="00EF030D">
              <w:rPr>
                <w:color w:val="000000"/>
                <w:sz w:val="22"/>
                <w:szCs w:val="22"/>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A7B050" w14:textId="77777777" w:rsidR="00EF030D" w:rsidRPr="00EF030D" w:rsidRDefault="00EF030D" w:rsidP="00EF030D">
            <w:pPr>
              <w:widowControl w:val="0"/>
              <w:jc w:val="center"/>
              <w:rPr>
                <w:color w:val="000000"/>
                <w:sz w:val="22"/>
                <w:szCs w:val="22"/>
              </w:rPr>
            </w:pPr>
            <w:r w:rsidRPr="00EF030D">
              <w:rPr>
                <w:color w:val="000000"/>
                <w:sz w:val="22"/>
                <w:szCs w:val="22"/>
              </w:rPr>
              <w:t>67275,6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3AEFF" w14:textId="77777777" w:rsidR="00EF030D" w:rsidRPr="00EF030D" w:rsidRDefault="00EF030D" w:rsidP="00EF030D">
            <w:pPr>
              <w:widowControl w:val="0"/>
              <w:jc w:val="center"/>
              <w:rPr>
                <w:color w:val="000000"/>
                <w:sz w:val="22"/>
                <w:szCs w:val="22"/>
              </w:rPr>
            </w:pPr>
            <w:r w:rsidRPr="00EF030D">
              <w:rPr>
                <w:color w:val="000000"/>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FD66D8"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7C438169" w14:textId="77777777" w:rsidTr="00EF030D">
        <w:trPr>
          <w:trHeight w:val="610"/>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91A56D" w14:textId="77777777" w:rsidR="00EF030D" w:rsidRPr="00EF030D" w:rsidRDefault="00EF030D" w:rsidP="00EF030D">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0844394"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215DB5"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14B388" w14:textId="77777777" w:rsidR="00EF030D" w:rsidRPr="00EF030D" w:rsidRDefault="00EF030D" w:rsidP="00EF030D">
            <w:pPr>
              <w:widowControl w:val="0"/>
              <w:rPr>
                <w:color w:val="000000"/>
                <w:sz w:val="22"/>
                <w:szCs w:val="22"/>
              </w:rPr>
            </w:pPr>
            <w:r w:rsidRPr="00EF030D">
              <w:rPr>
                <w:color w:val="000000"/>
                <w:sz w:val="22"/>
                <w:szCs w:val="22"/>
              </w:rPr>
              <w:t>областной бюджет &lt;2&gt;</w:t>
            </w:r>
          </w:p>
          <w:p w14:paraId="59384CE2" w14:textId="77777777" w:rsidR="00EF030D" w:rsidRPr="00EF030D" w:rsidRDefault="00EF030D" w:rsidP="00EF030D">
            <w:pPr>
              <w:widowControl w:val="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EA6A45" w14:textId="77777777" w:rsidR="00EF030D" w:rsidRPr="00EF030D" w:rsidRDefault="00EF030D" w:rsidP="00EF030D">
            <w:pPr>
              <w:widowControl w:val="0"/>
              <w:jc w:val="center"/>
              <w:rPr>
                <w:color w:val="000000"/>
                <w:sz w:val="22"/>
                <w:szCs w:val="22"/>
              </w:rPr>
            </w:pPr>
            <w:r w:rsidRPr="00EF030D">
              <w:rPr>
                <w:color w:val="000000"/>
                <w:sz w:val="22"/>
                <w:szCs w:val="22"/>
              </w:rPr>
              <w:t>1373,0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FBAFAF" w14:textId="77777777" w:rsidR="00EF030D" w:rsidRPr="00EF030D" w:rsidRDefault="00EF030D" w:rsidP="00EF030D">
            <w:pPr>
              <w:widowControl w:val="0"/>
              <w:jc w:val="center"/>
              <w:rPr>
                <w:color w:val="000000"/>
                <w:sz w:val="22"/>
                <w:szCs w:val="22"/>
              </w:rPr>
            </w:pPr>
            <w:r w:rsidRPr="00EF030D">
              <w:rPr>
                <w:color w:val="000000"/>
                <w:sz w:val="22"/>
                <w:szCs w:val="22"/>
              </w:rPr>
              <w:t>1373,0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8FA583" w14:textId="77777777" w:rsidR="00EF030D" w:rsidRPr="00EF030D" w:rsidRDefault="00EF030D" w:rsidP="00EF030D">
            <w:pPr>
              <w:widowControl w:val="0"/>
              <w:jc w:val="center"/>
              <w:rPr>
                <w:color w:val="000000"/>
                <w:sz w:val="22"/>
                <w:szCs w:val="22"/>
              </w:rPr>
            </w:pPr>
            <w:r w:rsidRPr="00EF030D">
              <w:rPr>
                <w:color w:val="000000"/>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CD83BC" w14:textId="77777777" w:rsidR="00EF030D" w:rsidRPr="00EF030D" w:rsidRDefault="00EF030D" w:rsidP="00EF030D">
            <w:pPr>
              <w:widowControl w:val="0"/>
              <w:jc w:val="center"/>
              <w:rPr>
                <w:color w:val="000000"/>
                <w:sz w:val="22"/>
                <w:szCs w:val="22"/>
              </w:rPr>
            </w:pPr>
            <w:r w:rsidRPr="00EF030D">
              <w:rPr>
                <w:color w:val="000000"/>
                <w:sz w:val="22"/>
                <w:szCs w:val="22"/>
              </w:rPr>
              <w:t>0</w:t>
            </w:r>
          </w:p>
        </w:tc>
      </w:tr>
      <w:tr w:rsidR="00EF030D" w:rsidRPr="00EF030D" w14:paraId="1923263C" w14:textId="77777777" w:rsidTr="00EF030D">
        <w:trPr>
          <w:trHeight w:val="426"/>
        </w:trPr>
        <w:tc>
          <w:tcPr>
            <w:tcW w:w="4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4C8893D" w14:textId="77777777" w:rsidR="00EF030D" w:rsidRPr="00EF030D" w:rsidRDefault="00EF030D" w:rsidP="00EF030D">
            <w:pPr>
              <w:rPr>
                <w:color w:val="000000"/>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C45B8CF" w14:textId="77777777" w:rsidR="00EF030D" w:rsidRPr="00EF030D" w:rsidRDefault="00EF030D" w:rsidP="00EF030D">
            <w:pPr>
              <w:rPr>
                <w:color w:val="000000"/>
                <w:sz w:val="22"/>
                <w:szCs w:val="22"/>
              </w:rPr>
            </w:pPr>
          </w:p>
        </w:tc>
        <w:tc>
          <w:tcPr>
            <w:tcW w:w="17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CFBA42" w14:textId="77777777" w:rsidR="00EF030D" w:rsidRPr="00EF030D" w:rsidRDefault="00EF030D" w:rsidP="00EF030D">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2966BF" w14:textId="77777777" w:rsidR="00EF030D" w:rsidRPr="00EF030D" w:rsidRDefault="00EF030D" w:rsidP="00EF030D">
            <w:pPr>
              <w:widowControl w:val="0"/>
              <w:rPr>
                <w:color w:val="000000"/>
                <w:sz w:val="22"/>
                <w:szCs w:val="22"/>
              </w:rPr>
            </w:pPr>
            <w:r w:rsidRPr="00EF030D">
              <w:rPr>
                <w:color w:val="000000"/>
                <w:sz w:val="22"/>
                <w:szCs w:val="22"/>
              </w:rPr>
              <w:t>местный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576F1A" w14:textId="77777777" w:rsidR="00EF030D" w:rsidRPr="00EF030D" w:rsidRDefault="00EF030D" w:rsidP="00EF030D">
            <w:pPr>
              <w:widowControl w:val="0"/>
              <w:jc w:val="center"/>
              <w:rPr>
                <w:color w:val="000000"/>
                <w:sz w:val="22"/>
                <w:szCs w:val="22"/>
              </w:rPr>
            </w:pPr>
            <w:r w:rsidRPr="00EF030D">
              <w:rPr>
                <w:color w:val="000000"/>
                <w:sz w:val="22"/>
                <w:szCs w:val="22"/>
              </w:rPr>
              <w:t>75,4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4DF762" w14:textId="77777777" w:rsidR="00EF030D" w:rsidRPr="00EF030D" w:rsidRDefault="00EF030D" w:rsidP="00EF030D">
            <w:pPr>
              <w:widowControl w:val="0"/>
              <w:jc w:val="center"/>
              <w:rPr>
                <w:color w:val="000000"/>
                <w:sz w:val="22"/>
                <w:szCs w:val="22"/>
              </w:rPr>
            </w:pPr>
            <w:r w:rsidRPr="00EF030D">
              <w:rPr>
                <w:color w:val="000000"/>
                <w:sz w:val="22"/>
                <w:szCs w:val="22"/>
              </w:rPr>
              <w:t>75,4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185AA0" w14:textId="77777777" w:rsidR="00EF030D" w:rsidRPr="00EF030D" w:rsidRDefault="00EF030D" w:rsidP="00EF030D">
            <w:pPr>
              <w:widowControl w:val="0"/>
              <w:jc w:val="center"/>
              <w:rPr>
                <w:color w:val="000000"/>
                <w:sz w:val="22"/>
                <w:szCs w:val="22"/>
              </w:rPr>
            </w:pPr>
            <w:r w:rsidRPr="00EF030D">
              <w:rPr>
                <w:color w:val="000000"/>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594E71" w14:textId="77777777" w:rsidR="00EF030D" w:rsidRPr="00EF030D" w:rsidRDefault="00EF030D" w:rsidP="00EF030D">
            <w:pPr>
              <w:widowControl w:val="0"/>
              <w:jc w:val="center"/>
              <w:rPr>
                <w:color w:val="000000"/>
                <w:sz w:val="22"/>
                <w:szCs w:val="22"/>
              </w:rPr>
            </w:pPr>
            <w:r w:rsidRPr="00EF030D">
              <w:rPr>
                <w:color w:val="000000"/>
                <w:sz w:val="22"/>
                <w:szCs w:val="22"/>
              </w:rPr>
              <w:t>0</w:t>
            </w:r>
          </w:p>
        </w:tc>
      </w:tr>
    </w:tbl>
    <w:p w14:paraId="47C3C90D" w14:textId="16C0F3BB" w:rsidR="008052C4" w:rsidRPr="00B04D05" w:rsidRDefault="008052C4" w:rsidP="00AC3995">
      <w:pPr>
        <w:suppressAutoHyphens/>
        <w:spacing w:line="244" w:lineRule="auto"/>
        <w:jc w:val="center"/>
        <w:rPr>
          <w:color w:val="000000"/>
        </w:rPr>
        <w:sectPr w:rsidR="008052C4" w:rsidRPr="00B04D05" w:rsidSect="008052C4">
          <w:headerReference w:type="even" r:id="rId37"/>
          <w:headerReference w:type="default" r:id="rId38"/>
          <w:footerReference w:type="even" r:id="rId39"/>
          <w:footerReference w:type="default" r:id="rId40"/>
          <w:headerReference w:type="first" r:id="rId41"/>
          <w:footerReference w:type="first" r:id="rId42"/>
          <w:type w:val="continuous"/>
          <w:pgSz w:w="16838" w:h="11906" w:orient="landscape"/>
          <w:pgMar w:top="851" w:right="567" w:bottom="567" w:left="624" w:header="720" w:footer="284" w:gutter="0"/>
          <w:cols w:space="720"/>
          <w:titlePg/>
          <w:docGrid w:linePitch="381"/>
        </w:sectPr>
      </w:pPr>
      <w:r w:rsidRPr="00B04D05">
        <w:rPr>
          <w:kern w:val="2"/>
          <w:lang w:eastAsia="zh-CN"/>
        </w:rPr>
        <w:t>находящихся в муниципальной собственности) изложить в следующей редакции:</w:t>
      </w:r>
    </w:p>
    <w:tbl>
      <w:tblPr>
        <w:tblpPr w:leftFromText="180" w:rightFromText="180" w:vertAnchor="text" w:horzAnchor="margin" w:tblpY="-1178"/>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21"/>
        <w:gridCol w:w="2835"/>
        <w:gridCol w:w="1771"/>
        <w:gridCol w:w="3332"/>
        <w:gridCol w:w="2693"/>
        <w:gridCol w:w="1559"/>
        <w:gridCol w:w="1559"/>
        <w:gridCol w:w="1276"/>
      </w:tblGrid>
      <w:tr w:rsidR="008052C4" w:rsidRPr="00EF030D" w14:paraId="6634A465" w14:textId="77777777" w:rsidTr="00EF030D">
        <w:trPr>
          <w:trHeight w:val="426"/>
        </w:trPr>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5B730286" w14:textId="030E5823" w:rsidR="008052C4" w:rsidRPr="00EF030D" w:rsidRDefault="008052C4" w:rsidP="00A225E6">
            <w:pPr>
              <w:widowControl w:val="0"/>
              <w:jc w:val="center"/>
              <w:rPr>
                <w:color w:val="000000"/>
                <w:sz w:val="22"/>
                <w:szCs w:val="22"/>
              </w:rPr>
            </w:pPr>
            <w:r w:rsidRPr="00EF030D">
              <w:rPr>
                <w:color w:val="000000"/>
                <w:sz w:val="22"/>
                <w:szCs w:val="22"/>
              </w:rPr>
              <w:lastRenderedPageBreak/>
              <w:t>.2 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r>
      <w:tr w:rsidR="008052C4" w:rsidRPr="00EF030D" w14:paraId="7A22890C" w14:textId="77777777" w:rsidTr="00EF030D">
        <w:trPr>
          <w:trHeight w:val="426"/>
        </w:trPr>
        <w:tc>
          <w:tcPr>
            <w:tcW w:w="421" w:type="dxa"/>
            <w:vMerge w:val="restart"/>
            <w:tcBorders>
              <w:top w:val="single" w:sz="4" w:space="0" w:color="000000"/>
              <w:left w:val="single" w:sz="4" w:space="0" w:color="000000"/>
              <w:right w:val="single" w:sz="4" w:space="0" w:color="000000"/>
            </w:tcBorders>
            <w:tcMar>
              <w:left w:w="75" w:type="dxa"/>
              <w:right w:w="75" w:type="dxa"/>
            </w:tcMar>
          </w:tcPr>
          <w:p w14:paraId="0C93AF1B" w14:textId="77777777" w:rsidR="008052C4" w:rsidRPr="00EF030D" w:rsidRDefault="008052C4" w:rsidP="00A225E6">
            <w:pPr>
              <w:rPr>
                <w:color w:val="000000"/>
                <w:sz w:val="22"/>
                <w:szCs w:val="22"/>
              </w:rPr>
            </w:pPr>
            <w:r w:rsidRPr="00EF030D">
              <w:rPr>
                <w:color w:val="000000"/>
                <w:sz w:val="22"/>
                <w:szCs w:val="22"/>
              </w:rPr>
              <w:t>1.2.1</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14:paraId="18B14E51" w14:textId="77777777" w:rsidR="008052C4" w:rsidRPr="00EF030D" w:rsidRDefault="008052C4" w:rsidP="00A225E6">
            <w:pPr>
              <w:rPr>
                <w:sz w:val="22"/>
                <w:szCs w:val="22"/>
              </w:rPr>
            </w:pPr>
            <w:r w:rsidRPr="00EF030D">
              <w:rPr>
                <w:color w:val="000000"/>
                <w:sz w:val="22"/>
                <w:szCs w:val="22"/>
              </w:rPr>
              <w:t>Реконструкция объекта: «Здание многофункционального молодежного центра», по адресу: Ростовская обл., г. Белая Калитва, ул. Российская, дом 34-а» &lt;3&gt;</w:t>
            </w:r>
          </w:p>
        </w:tc>
        <w:tc>
          <w:tcPr>
            <w:tcW w:w="1771" w:type="dxa"/>
            <w:vMerge w:val="restart"/>
            <w:tcBorders>
              <w:top w:val="single" w:sz="4" w:space="0" w:color="000000"/>
              <w:left w:val="single" w:sz="4" w:space="0" w:color="000000"/>
              <w:right w:val="single" w:sz="4" w:space="0" w:color="000000"/>
            </w:tcBorders>
            <w:tcMar>
              <w:left w:w="75" w:type="dxa"/>
              <w:right w:w="75" w:type="dxa"/>
            </w:tcMar>
          </w:tcPr>
          <w:p w14:paraId="6516330B" w14:textId="77777777" w:rsidR="008052C4" w:rsidRPr="00EF030D" w:rsidRDefault="008052C4" w:rsidP="00A225E6">
            <w:pPr>
              <w:rPr>
                <w:color w:val="000000"/>
                <w:sz w:val="22"/>
                <w:szCs w:val="22"/>
              </w:rPr>
            </w:pPr>
            <w:r w:rsidRPr="00EF030D">
              <w:rPr>
                <w:color w:val="000000"/>
                <w:sz w:val="22"/>
                <w:szCs w:val="22"/>
              </w:rPr>
              <w:t xml:space="preserve"> № 61-1-1-3-008738-2025</w:t>
            </w:r>
          </w:p>
          <w:p w14:paraId="1FB120FD" w14:textId="77777777" w:rsidR="008052C4" w:rsidRPr="00EF030D" w:rsidRDefault="008052C4" w:rsidP="00A225E6">
            <w:pPr>
              <w:rPr>
                <w:color w:val="000000"/>
                <w:sz w:val="22"/>
                <w:szCs w:val="22"/>
              </w:rPr>
            </w:pPr>
            <w:r w:rsidRPr="00EF030D">
              <w:rPr>
                <w:color w:val="000000"/>
                <w:sz w:val="22"/>
                <w:szCs w:val="22"/>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4B4447" w14:textId="77777777" w:rsidR="008052C4" w:rsidRPr="00EF030D" w:rsidRDefault="008052C4" w:rsidP="00A225E6">
            <w:pPr>
              <w:widowControl w:val="0"/>
              <w:rPr>
                <w:color w:val="000000"/>
                <w:sz w:val="22"/>
                <w:szCs w:val="22"/>
              </w:rPr>
            </w:pPr>
            <w:r w:rsidRPr="00EF030D">
              <w:rPr>
                <w:color w:val="000000"/>
                <w:sz w:val="22"/>
                <w:szCs w:val="22"/>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8744BE" w14:textId="77777777" w:rsidR="008052C4" w:rsidRPr="00EF030D" w:rsidRDefault="008052C4" w:rsidP="00A225E6">
            <w:pPr>
              <w:widowControl w:val="0"/>
              <w:jc w:val="center"/>
              <w:rPr>
                <w:color w:val="000000"/>
                <w:sz w:val="22"/>
                <w:szCs w:val="22"/>
              </w:rPr>
            </w:pPr>
            <w:r w:rsidRPr="00EF030D">
              <w:rPr>
                <w:color w:val="000000"/>
                <w:sz w:val="22"/>
                <w:szCs w:val="22"/>
              </w:rPr>
              <w:t>249000,0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64E48B" w14:textId="77777777" w:rsidR="008052C4" w:rsidRPr="00EF030D" w:rsidRDefault="008052C4" w:rsidP="00A225E6">
            <w:pPr>
              <w:widowControl w:val="0"/>
              <w:jc w:val="center"/>
              <w:rPr>
                <w:color w:val="000000"/>
                <w:sz w:val="22"/>
                <w:szCs w:val="22"/>
              </w:rPr>
            </w:pPr>
            <w:r w:rsidRPr="00EF030D">
              <w:rPr>
                <w:color w:val="000000"/>
                <w:sz w:val="22"/>
                <w:szCs w:val="22"/>
              </w:rPr>
              <w:t>99276,0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A09931" w14:textId="77777777" w:rsidR="008052C4" w:rsidRPr="00EF030D" w:rsidRDefault="008052C4" w:rsidP="00A225E6">
            <w:pPr>
              <w:widowControl w:val="0"/>
              <w:jc w:val="center"/>
              <w:rPr>
                <w:color w:val="000000"/>
                <w:sz w:val="22"/>
                <w:szCs w:val="22"/>
              </w:rPr>
            </w:pPr>
            <w:r w:rsidRPr="00EF030D">
              <w:rPr>
                <w:color w:val="000000"/>
                <w:sz w:val="22"/>
                <w:szCs w:val="22"/>
              </w:rPr>
              <w:t>149724,0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21A778" w14:textId="77777777" w:rsidR="008052C4" w:rsidRPr="00EF030D" w:rsidRDefault="008052C4" w:rsidP="00A225E6">
            <w:pPr>
              <w:widowControl w:val="0"/>
              <w:jc w:val="center"/>
              <w:rPr>
                <w:color w:val="000000"/>
                <w:sz w:val="22"/>
                <w:szCs w:val="22"/>
              </w:rPr>
            </w:pPr>
            <w:r w:rsidRPr="00EF030D">
              <w:rPr>
                <w:color w:val="000000"/>
                <w:sz w:val="22"/>
                <w:szCs w:val="22"/>
              </w:rPr>
              <w:t>0</w:t>
            </w:r>
          </w:p>
        </w:tc>
      </w:tr>
      <w:tr w:rsidR="008052C4" w:rsidRPr="00EF030D" w14:paraId="040936DF" w14:textId="77777777" w:rsidTr="00EF030D">
        <w:trPr>
          <w:trHeight w:val="426"/>
        </w:trPr>
        <w:tc>
          <w:tcPr>
            <w:tcW w:w="421" w:type="dxa"/>
            <w:vMerge/>
            <w:tcBorders>
              <w:left w:val="single" w:sz="4" w:space="0" w:color="000000"/>
              <w:right w:val="single" w:sz="4" w:space="0" w:color="000000"/>
            </w:tcBorders>
            <w:tcMar>
              <w:left w:w="75" w:type="dxa"/>
              <w:right w:w="75" w:type="dxa"/>
            </w:tcMar>
          </w:tcPr>
          <w:p w14:paraId="19F08520" w14:textId="77777777" w:rsidR="008052C4" w:rsidRPr="00EF030D" w:rsidRDefault="008052C4" w:rsidP="00A225E6">
            <w:pPr>
              <w:rPr>
                <w:color w:val="000000"/>
                <w:sz w:val="22"/>
                <w:szCs w:val="22"/>
              </w:rPr>
            </w:pPr>
          </w:p>
        </w:tc>
        <w:tc>
          <w:tcPr>
            <w:tcW w:w="2835" w:type="dxa"/>
            <w:vMerge/>
            <w:tcBorders>
              <w:left w:val="single" w:sz="4" w:space="0" w:color="000000"/>
              <w:right w:val="single" w:sz="4" w:space="0" w:color="000000"/>
            </w:tcBorders>
            <w:tcMar>
              <w:left w:w="75" w:type="dxa"/>
              <w:right w:w="75" w:type="dxa"/>
            </w:tcMar>
          </w:tcPr>
          <w:p w14:paraId="3B2FE887" w14:textId="77777777" w:rsidR="008052C4" w:rsidRPr="00EF030D" w:rsidRDefault="008052C4" w:rsidP="00A225E6">
            <w:pPr>
              <w:rPr>
                <w:sz w:val="22"/>
                <w:szCs w:val="22"/>
              </w:rPr>
            </w:pPr>
          </w:p>
        </w:tc>
        <w:tc>
          <w:tcPr>
            <w:tcW w:w="1771" w:type="dxa"/>
            <w:vMerge/>
            <w:tcBorders>
              <w:left w:val="single" w:sz="4" w:space="0" w:color="000000"/>
              <w:right w:val="single" w:sz="4" w:space="0" w:color="000000"/>
            </w:tcBorders>
            <w:tcMar>
              <w:left w:w="75" w:type="dxa"/>
              <w:right w:w="75" w:type="dxa"/>
            </w:tcMar>
          </w:tcPr>
          <w:p w14:paraId="37F85CF5" w14:textId="77777777" w:rsidR="008052C4" w:rsidRPr="00EF030D" w:rsidRDefault="008052C4" w:rsidP="00A225E6">
            <w:pPr>
              <w:rPr>
                <w:color w:val="000000"/>
                <w:sz w:val="22"/>
                <w:szCs w:val="22"/>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12FBA5" w14:textId="77777777" w:rsidR="008052C4" w:rsidRPr="00EF030D" w:rsidRDefault="008052C4" w:rsidP="00A225E6">
            <w:pPr>
              <w:widowControl w:val="0"/>
              <w:rPr>
                <w:color w:val="000000"/>
                <w:sz w:val="22"/>
                <w:szCs w:val="22"/>
              </w:rPr>
            </w:pPr>
            <w:r w:rsidRPr="00EF030D">
              <w:rPr>
                <w:color w:val="000000"/>
                <w:sz w:val="22"/>
                <w:szCs w:val="22"/>
              </w:rPr>
              <w:t>областной бюджет &lt;2&gt;</w:t>
            </w:r>
          </w:p>
          <w:p w14:paraId="494CBE36" w14:textId="77777777" w:rsidR="008052C4" w:rsidRPr="00EF030D" w:rsidRDefault="008052C4" w:rsidP="00A225E6">
            <w:pPr>
              <w:widowControl w:val="0"/>
              <w:rPr>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29EC38" w14:textId="77777777" w:rsidR="008052C4" w:rsidRPr="00EF030D" w:rsidRDefault="008052C4" w:rsidP="00A225E6">
            <w:pPr>
              <w:widowControl w:val="0"/>
              <w:jc w:val="center"/>
              <w:rPr>
                <w:color w:val="000000"/>
                <w:sz w:val="22"/>
                <w:szCs w:val="22"/>
              </w:rPr>
            </w:pPr>
            <w:r w:rsidRPr="00EF030D">
              <w:rPr>
                <w:color w:val="000000"/>
                <w:sz w:val="22"/>
                <w:szCs w:val="22"/>
              </w:rPr>
              <w:t>228401,6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357E894" w14:textId="77777777" w:rsidR="008052C4" w:rsidRPr="00EF030D" w:rsidRDefault="008052C4" w:rsidP="00A225E6">
            <w:pPr>
              <w:widowControl w:val="0"/>
              <w:jc w:val="center"/>
              <w:rPr>
                <w:color w:val="000000"/>
                <w:sz w:val="22"/>
                <w:szCs w:val="22"/>
              </w:rPr>
            </w:pPr>
            <w:r w:rsidRPr="00EF030D">
              <w:rPr>
                <w:color w:val="000000"/>
                <w:sz w:val="22"/>
                <w:szCs w:val="22"/>
              </w:rPr>
              <w:t>94113,6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822D23" w14:textId="77777777" w:rsidR="008052C4" w:rsidRPr="00EF030D" w:rsidRDefault="008052C4" w:rsidP="00A225E6">
            <w:pPr>
              <w:widowControl w:val="0"/>
              <w:jc w:val="center"/>
              <w:rPr>
                <w:color w:val="000000"/>
                <w:sz w:val="22"/>
                <w:szCs w:val="22"/>
              </w:rPr>
            </w:pPr>
            <w:r w:rsidRPr="00EF030D">
              <w:rPr>
                <w:color w:val="000000"/>
                <w:sz w:val="22"/>
                <w:szCs w:val="22"/>
              </w:rPr>
              <w:t>134288,0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0A7A78" w14:textId="77777777" w:rsidR="008052C4" w:rsidRPr="00EF030D" w:rsidRDefault="008052C4" w:rsidP="00A225E6">
            <w:pPr>
              <w:widowControl w:val="0"/>
              <w:jc w:val="center"/>
              <w:rPr>
                <w:color w:val="000000"/>
                <w:sz w:val="22"/>
                <w:szCs w:val="22"/>
              </w:rPr>
            </w:pPr>
            <w:r w:rsidRPr="00EF030D">
              <w:rPr>
                <w:color w:val="000000"/>
                <w:sz w:val="22"/>
                <w:szCs w:val="22"/>
              </w:rPr>
              <w:t>0</w:t>
            </w:r>
          </w:p>
        </w:tc>
      </w:tr>
      <w:tr w:rsidR="008052C4" w:rsidRPr="00B04D05" w14:paraId="66D010AA" w14:textId="77777777" w:rsidTr="00EF030D">
        <w:trPr>
          <w:trHeight w:val="426"/>
        </w:trPr>
        <w:tc>
          <w:tcPr>
            <w:tcW w:w="421" w:type="dxa"/>
            <w:vMerge/>
            <w:tcBorders>
              <w:left w:val="single" w:sz="4" w:space="0" w:color="000000"/>
              <w:bottom w:val="single" w:sz="4" w:space="0" w:color="000000"/>
              <w:right w:val="single" w:sz="4" w:space="0" w:color="000000"/>
            </w:tcBorders>
            <w:tcMar>
              <w:left w:w="75" w:type="dxa"/>
              <w:right w:w="75" w:type="dxa"/>
            </w:tcMar>
          </w:tcPr>
          <w:p w14:paraId="708AC45A" w14:textId="77777777" w:rsidR="008052C4" w:rsidRPr="00B04D05" w:rsidRDefault="008052C4" w:rsidP="00A225E6">
            <w:pPr>
              <w:rPr>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169BAB81" w14:textId="77777777" w:rsidR="008052C4" w:rsidRPr="00B04D05" w:rsidRDefault="008052C4" w:rsidP="00A225E6"/>
        </w:tc>
        <w:tc>
          <w:tcPr>
            <w:tcW w:w="1771" w:type="dxa"/>
            <w:vMerge/>
            <w:tcBorders>
              <w:left w:val="single" w:sz="4" w:space="0" w:color="000000"/>
              <w:bottom w:val="single" w:sz="4" w:space="0" w:color="000000"/>
              <w:right w:val="single" w:sz="4" w:space="0" w:color="000000"/>
            </w:tcBorders>
            <w:tcMar>
              <w:left w:w="75" w:type="dxa"/>
              <w:right w:w="75" w:type="dxa"/>
            </w:tcMar>
          </w:tcPr>
          <w:p w14:paraId="6D0F429C" w14:textId="77777777" w:rsidR="008052C4" w:rsidRPr="00B04D05" w:rsidRDefault="008052C4" w:rsidP="00A225E6">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7B5733" w14:textId="77777777" w:rsidR="008052C4" w:rsidRPr="00B04D05" w:rsidRDefault="008052C4" w:rsidP="00A225E6">
            <w:pPr>
              <w:widowControl w:val="0"/>
              <w:rPr>
                <w:color w:val="000000"/>
              </w:rPr>
            </w:pPr>
            <w:r w:rsidRPr="00B04D05">
              <w:rPr>
                <w:color w:val="000000"/>
              </w:rPr>
              <w:t>местный бюджет &lt;2&gt;</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CD3B88" w14:textId="77777777" w:rsidR="008052C4" w:rsidRPr="00B04D05" w:rsidRDefault="008052C4" w:rsidP="00A225E6">
            <w:pPr>
              <w:widowControl w:val="0"/>
              <w:jc w:val="center"/>
              <w:rPr>
                <w:color w:val="000000"/>
              </w:rPr>
            </w:pPr>
            <w:r w:rsidRPr="00B04D05">
              <w:rPr>
                <w:color w:val="000000"/>
              </w:rPr>
              <w:t>20598,4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71C1EB" w14:textId="77777777" w:rsidR="008052C4" w:rsidRPr="00B04D05" w:rsidRDefault="008052C4" w:rsidP="00A225E6">
            <w:pPr>
              <w:widowControl w:val="0"/>
              <w:jc w:val="center"/>
              <w:rPr>
                <w:color w:val="000000"/>
              </w:rPr>
            </w:pPr>
            <w:r w:rsidRPr="00B04D05">
              <w:rPr>
                <w:color w:val="000000"/>
              </w:rPr>
              <w:t>5162,4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295BC4" w14:textId="77777777" w:rsidR="008052C4" w:rsidRPr="00B04D05" w:rsidRDefault="008052C4" w:rsidP="00A225E6">
            <w:pPr>
              <w:widowControl w:val="0"/>
              <w:jc w:val="center"/>
              <w:rPr>
                <w:color w:val="000000"/>
              </w:rPr>
            </w:pPr>
            <w:r w:rsidRPr="00B04D05">
              <w:rPr>
                <w:color w:val="000000"/>
              </w:rPr>
              <w:t>15436,0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B250BC" w14:textId="77777777" w:rsidR="008052C4" w:rsidRPr="00B04D05" w:rsidRDefault="008052C4" w:rsidP="00A225E6">
            <w:pPr>
              <w:widowControl w:val="0"/>
              <w:jc w:val="center"/>
              <w:rPr>
                <w:color w:val="000000"/>
              </w:rPr>
            </w:pPr>
            <w:r w:rsidRPr="00B04D05">
              <w:rPr>
                <w:color w:val="000000"/>
              </w:rPr>
              <w:t>0</w:t>
            </w:r>
          </w:p>
        </w:tc>
      </w:tr>
      <w:tr w:rsidR="008052C4" w:rsidRPr="00B04D05" w14:paraId="70969355" w14:textId="77777777" w:rsidTr="00EF030D">
        <w:tc>
          <w:tcPr>
            <w:tcW w:w="15446"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14:paraId="571C37D4" w14:textId="77777777" w:rsidR="008052C4" w:rsidRPr="00B04D05" w:rsidRDefault="008052C4" w:rsidP="00A225E6">
            <w:pPr>
              <w:widowControl w:val="0"/>
              <w:jc w:val="center"/>
              <w:rPr>
                <w:color w:val="000000"/>
              </w:rPr>
            </w:pPr>
            <w:proofErr w:type="gramStart"/>
            <w:r w:rsidRPr="00B04D05">
              <w:rPr>
                <w:color w:val="000000"/>
              </w:rPr>
              <w:t>1.3</w:t>
            </w:r>
            <w:r w:rsidRPr="00B04D05">
              <w:t xml:space="preserve">  </w:t>
            </w:r>
            <w:r w:rsidRPr="00B04D05">
              <w:rPr>
                <w:color w:val="000000"/>
              </w:rPr>
              <w:t>Комплекс</w:t>
            </w:r>
            <w:proofErr w:type="gramEnd"/>
            <w:r w:rsidRPr="00B04D05">
              <w:rPr>
                <w:color w:val="000000"/>
              </w:rPr>
              <w:t xml:space="preserve"> процессных мероприятий «Реализация молодежной политики и развитие инфраструктуры молодежной политики»</w:t>
            </w:r>
          </w:p>
        </w:tc>
      </w:tr>
      <w:tr w:rsidR="008052C4" w:rsidRPr="00B04D05" w14:paraId="66AC8051" w14:textId="77777777" w:rsidTr="00EF030D">
        <w:tc>
          <w:tcPr>
            <w:tcW w:w="421" w:type="dxa"/>
            <w:vMerge w:val="restart"/>
            <w:tcBorders>
              <w:top w:val="single" w:sz="4" w:space="0" w:color="000000"/>
              <w:left w:val="single" w:sz="4" w:space="0" w:color="000000"/>
              <w:right w:val="single" w:sz="4" w:space="0" w:color="000000"/>
            </w:tcBorders>
            <w:tcMar>
              <w:left w:w="75" w:type="dxa"/>
              <w:right w:w="75" w:type="dxa"/>
            </w:tcMar>
          </w:tcPr>
          <w:p w14:paraId="5B9F237B" w14:textId="77777777" w:rsidR="008052C4" w:rsidRPr="00B04D05" w:rsidRDefault="008052C4" w:rsidP="00A225E6">
            <w:pPr>
              <w:rPr>
                <w:color w:val="000000"/>
              </w:rPr>
            </w:pPr>
            <w:r w:rsidRPr="00B04D05">
              <w:rPr>
                <w:color w:val="000000"/>
              </w:rPr>
              <w:t>1.3.1</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14:paraId="03210C6A" w14:textId="77777777" w:rsidR="008052C4" w:rsidRPr="00B04D05" w:rsidRDefault="008052C4" w:rsidP="00A225E6">
            <w:pPr>
              <w:rPr>
                <w:color w:val="000000"/>
              </w:rPr>
            </w:pPr>
            <w:r w:rsidRPr="00B04D05">
              <w:t xml:space="preserve">«Строительство (реконструкция) объектов капитального строительства муниципальной собственности» </w:t>
            </w:r>
          </w:p>
        </w:tc>
        <w:tc>
          <w:tcPr>
            <w:tcW w:w="1771" w:type="dxa"/>
            <w:vMerge w:val="restart"/>
            <w:tcBorders>
              <w:top w:val="single" w:sz="4" w:space="0" w:color="000000"/>
              <w:left w:val="single" w:sz="4" w:space="0" w:color="000000"/>
              <w:right w:val="single" w:sz="4" w:space="0" w:color="000000"/>
            </w:tcBorders>
            <w:tcMar>
              <w:left w:w="75" w:type="dxa"/>
              <w:right w:w="75" w:type="dxa"/>
            </w:tcMar>
          </w:tcPr>
          <w:p w14:paraId="25E5F31C" w14:textId="77777777" w:rsidR="008052C4" w:rsidRPr="00B04D05" w:rsidRDefault="008052C4" w:rsidP="00A225E6">
            <w:pPr>
              <w:jc w:val="center"/>
              <w:rPr>
                <w:color w:val="000000"/>
              </w:rPr>
            </w:pPr>
            <w:r w:rsidRPr="00B04D05">
              <w:rPr>
                <w:color w:val="000000"/>
              </w:rPr>
              <w:t>№ 61-1-1-3-008738-2025</w:t>
            </w:r>
          </w:p>
          <w:p w14:paraId="01AC4049" w14:textId="77777777" w:rsidR="008052C4" w:rsidRPr="00B04D05" w:rsidRDefault="008052C4" w:rsidP="00A225E6">
            <w:pPr>
              <w:jc w:val="center"/>
              <w:rPr>
                <w:color w:val="000000"/>
              </w:rPr>
            </w:pPr>
            <w:r w:rsidRPr="00B04D05">
              <w:rPr>
                <w:color w:val="000000"/>
              </w:rPr>
              <w:t>от 20.02.2025</w:t>
            </w: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2AE319" w14:textId="77777777" w:rsidR="008052C4" w:rsidRPr="00B04D05" w:rsidRDefault="008052C4" w:rsidP="00A225E6">
            <w:pPr>
              <w:widowControl w:val="0"/>
              <w:rPr>
                <w:color w:val="000000"/>
              </w:rPr>
            </w:pPr>
            <w:r w:rsidRPr="00B04D05">
              <w:rPr>
                <w:color w:val="000000"/>
              </w:rPr>
              <w:t xml:space="preserve">всего </w:t>
            </w:r>
          </w:p>
          <w:p w14:paraId="305700DD" w14:textId="77777777" w:rsidR="008052C4" w:rsidRPr="00B04D05" w:rsidRDefault="008052C4" w:rsidP="00A225E6">
            <w:pPr>
              <w:widowControl w:val="0"/>
              <w:rPr>
                <w:color w:val="000000"/>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C8F368" w14:textId="77777777" w:rsidR="008052C4" w:rsidRPr="00B04D05" w:rsidRDefault="008052C4" w:rsidP="00A225E6">
            <w:pPr>
              <w:widowControl w:val="0"/>
              <w:jc w:val="center"/>
              <w:rPr>
                <w:color w:val="000000"/>
              </w:rPr>
            </w:pPr>
            <w:r w:rsidRPr="00B04D05">
              <w:rPr>
                <w:color w:val="000000"/>
              </w:rPr>
              <w:t>29910,6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2E9D71" w14:textId="77777777" w:rsidR="008052C4" w:rsidRPr="00B04D05" w:rsidRDefault="008052C4" w:rsidP="00A225E6">
            <w:pPr>
              <w:widowControl w:val="0"/>
              <w:jc w:val="center"/>
              <w:rPr>
                <w:color w:val="000000"/>
              </w:rPr>
            </w:pPr>
            <w:r w:rsidRPr="00B04D05">
              <w:rPr>
                <w:color w:val="000000"/>
              </w:rPr>
              <w:t>20300,6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5AEEE4" w14:textId="77777777" w:rsidR="008052C4" w:rsidRPr="00B04D05" w:rsidRDefault="008052C4" w:rsidP="00A225E6">
            <w:pPr>
              <w:widowControl w:val="0"/>
              <w:jc w:val="center"/>
              <w:rPr>
                <w:color w:val="000000"/>
              </w:rPr>
            </w:pPr>
            <w:r w:rsidRPr="00B04D05">
              <w:rPr>
                <w:color w:val="000000"/>
              </w:rPr>
              <w:t>610,0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8B5799" w14:textId="77777777" w:rsidR="008052C4" w:rsidRPr="00B04D05" w:rsidRDefault="008052C4" w:rsidP="00A225E6">
            <w:pPr>
              <w:widowControl w:val="0"/>
              <w:jc w:val="center"/>
              <w:rPr>
                <w:color w:val="000000"/>
              </w:rPr>
            </w:pPr>
            <w:r w:rsidRPr="00B04D05">
              <w:rPr>
                <w:color w:val="000000"/>
              </w:rPr>
              <w:t>0</w:t>
            </w:r>
          </w:p>
        </w:tc>
      </w:tr>
      <w:tr w:rsidR="008052C4" w:rsidRPr="00B04D05" w14:paraId="3985EEF4" w14:textId="77777777" w:rsidTr="00EF030D">
        <w:tc>
          <w:tcPr>
            <w:tcW w:w="421" w:type="dxa"/>
            <w:vMerge/>
            <w:tcBorders>
              <w:left w:val="single" w:sz="4" w:space="0" w:color="000000"/>
              <w:bottom w:val="single" w:sz="4" w:space="0" w:color="000000"/>
              <w:right w:val="single" w:sz="4" w:space="0" w:color="000000"/>
            </w:tcBorders>
            <w:tcMar>
              <w:left w:w="75" w:type="dxa"/>
              <w:right w:w="75" w:type="dxa"/>
            </w:tcMar>
          </w:tcPr>
          <w:p w14:paraId="02C38776" w14:textId="77777777" w:rsidR="008052C4" w:rsidRPr="00B04D05" w:rsidRDefault="008052C4" w:rsidP="00A225E6">
            <w:pPr>
              <w:rPr>
                <w:color w:val="000000"/>
              </w:rPr>
            </w:pPr>
          </w:p>
        </w:tc>
        <w:tc>
          <w:tcPr>
            <w:tcW w:w="2835" w:type="dxa"/>
            <w:vMerge/>
            <w:tcBorders>
              <w:left w:val="single" w:sz="4" w:space="0" w:color="000000"/>
              <w:bottom w:val="single" w:sz="4" w:space="0" w:color="000000"/>
              <w:right w:val="single" w:sz="4" w:space="0" w:color="000000"/>
            </w:tcBorders>
            <w:tcMar>
              <w:left w:w="75" w:type="dxa"/>
              <w:right w:w="75" w:type="dxa"/>
            </w:tcMar>
          </w:tcPr>
          <w:p w14:paraId="223059CA" w14:textId="77777777" w:rsidR="008052C4" w:rsidRPr="00B04D05" w:rsidRDefault="008052C4" w:rsidP="00A225E6">
            <w:pPr>
              <w:rPr>
                <w:color w:val="000000"/>
              </w:rPr>
            </w:pPr>
          </w:p>
        </w:tc>
        <w:tc>
          <w:tcPr>
            <w:tcW w:w="1771" w:type="dxa"/>
            <w:vMerge/>
            <w:tcBorders>
              <w:left w:val="single" w:sz="4" w:space="0" w:color="000000"/>
              <w:bottom w:val="single" w:sz="4" w:space="0" w:color="000000"/>
              <w:right w:val="single" w:sz="4" w:space="0" w:color="000000"/>
            </w:tcBorders>
            <w:tcMar>
              <w:left w:w="75" w:type="dxa"/>
              <w:right w:w="75" w:type="dxa"/>
            </w:tcMar>
          </w:tcPr>
          <w:p w14:paraId="33F15C66" w14:textId="77777777" w:rsidR="008052C4" w:rsidRPr="00B04D05" w:rsidRDefault="008052C4" w:rsidP="00A225E6">
            <w:pPr>
              <w:rPr>
                <w:color w:val="000000"/>
              </w:rPr>
            </w:pPr>
          </w:p>
        </w:tc>
        <w:tc>
          <w:tcPr>
            <w:tcW w:w="333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728082" w14:textId="77777777" w:rsidR="008052C4" w:rsidRPr="00B04D05" w:rsidRDefault="008052C4" w:rsidP="00A225E6">
            <w:pPr>
              <w:widowControl w:val="0"/>
              <w:rPr>
                <w:color w:val="000000"/>
              </w:rPr>
            </w:pPr>
            <w:r w:rsidRPr="00B04D05">
              <w:rPr>
                <w:color w:val="000000"/>
              </w:rPr>
              <w:t>местный бюджет &lt;2&gt;</w:t>
            </w:r>
          </w:p>
          <w:p w14:paraId="3CB8D1B2" w14:textId="77777777" w:rsidR="008052C4" w:rsidRPr="00B04D05" w:rsidRDefault="008052C4" w:rsidP="00A225E6">
            <w:pPr>
              <w:widowControl w:val="0"/>
              <w:rPr>
                <w:color w:val="000000"/>
              </w:rPr>
            </w:pP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5164AC" w14:textId="77777777" w:rsidR="008052C4" w:rsidRPr="00B04D05" w:rsidRDefault="008052C4" w:rsidP="00A225E6">
            <w:pPr>
              <w:widowControl w:val="0"/>
              <w:jc w:val="center"/>
              <w:rPr>
                <w:color w:val="000000"/>
              </w:rPr>
            </w:pPr>
            <w:r w:rsidRPr="00B04D05">
              <w:rPr>
                <w:color w:val="000000"/>
              </w:rPr>
              <w:t>20910,6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8FC724" w14:textId="77777777" w:rsidR="008052C4" w:rsidRPr="00B04D05" w:rsidRDefault="008052C4" w:rsidP="00A225E6">
            <w:pPr>
              <w:widowControl w:val="0"/>
              <w:jc w:val="center"/>
              <w:rPr>
                <w:color w:val="000000"/>
              </w:rPr>
            </w:pPr>
            <w:r w:rsidRPr="00B04D05">
              <w:rPr>
                <w:color w:val="000000"/>
              </w:rPr>
              <w:t>20300,6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D793CF" w14:textId="77777777" w:rsidR="008052C4" w:rsidRPr="00B04D05" w:rsidRDefault="008052C4" w:rsidP="00A225E6">
            <w:pPr>
              <w:widowControl w:val="0"/>
              <w:jc w:val="center"/>
              <w:rPr>
                <w:color w:val="000000"/>
              </w:rPr>
            </w:pPr>
            <w:r w:rsidRPr="00B04D05">
              <w:rPr>
                <w:color w:val="000000"/>
              </w:rPr>
              <w:t>610,0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4E3CF9" w14:textId="77777777" w:rsidR="008052C4" w:rsidRPr="00B04D05" w:rsidRDefault="008052C4" w:rsidP="00A225E6">
            <w:pPr>
              <w:widowControl w:val="0"/>
              <w:jc w:val="center"/>
              <w:rPr>
                <w:color w:val="000000"/>
              </w:rPr>
            </w:pPr>
            <w:r w:rsidRPr="00B04D05">
              <w:rPr>
                <w:color w:val="000000"/>
              </w:rPr>
              <w:t>0</w:t>
            </w:r>
          </w:p>
        </w:tc>
      </w:tr>
    </w:tbl>
    <w:p w14:paraId="622CDFF4" w14:textId="77777777" w:rsidR="008052C4" w:rsidRPr="00B04D05" w:rsidRDefault="008052C4" w:rsidP="008052C4">
      <w:pPr>
        <w:widowControl w:val="0"/>
        <w:jc w:val="both"/>
        <w:outlineLvl w:val="2"/>
        <w:rPr>
          <w:color w:val="000000"/>
        </w:rPr>
      </w:pPr>
      <w:r w:rsidRPr="00B04D05">
        <w:rPr>
          <w:color w:val="000000"/>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14:paraId="6E988142" w14:textId="77777777" w:rsidR="008052C4" w:rsidRPr="00B04D05" w:rsidRDefault="008052C4" w:rsidP="008052C4">
      <w:pPr>
        <w:widowControl w:val="0"/>
        <w:jc w:val="both"/>
        <w:rPr>
          <w:color w:val="000000"/>
        </w:rPr>
      </w:pPr>
      <w:r w:rsidRPr="00B04D05">
        <w:rPr>
          <w:color w:val="000000"/>
        </w:rPr>
        <w:t>&lt;2&gt; Включается в приложение при наличии средств.</w:t>
      </w:r>
    </w:p>
    <w:p w14:paraId="6BA3B736" w14:textId="77777777" w:rsidR="008052C4" w:rsidRPr="00B04D05" w:rsidRDefault="008052C4" w:rsidP="008052C4">
      <w:pPr>
        <w:widowControl w:val="0"/>
        <w:jc w:val="both"/>
        <w:rPr>
          <w:color w:val="000000"/>
        </w:rPr>
      </w:pPr>
      <w:r w:rsidRPr="00B04D05">
        <w:rPr>
          <w:color w:val="000000"/>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p w14:paraId="02B884BD" w14:textId="77777777" w:rsidR="008052C4" w:rsidRPr="00B04D05" w:rsidRDefault="008052C4" w:rsidP="008052C4">
      <w:pPr>
        <w:jc w:val="center"/>
        <w:rPr>
          <w:lang w:eastAsia="zh-CN"/>
        </w:rPr>
      </w:pPr>
    </w:p>
    <w:p w14:paraId="7BC8EC59" w14:textId="77777777" w:rsidR="008052C4" w:rsidRDefault="008052C4" w:rsidP="008052C4">
      <w:pPr>
        <w:jc w:val="center"/>
        <w:rPr>
          <w:lang w:eastAsia="zh-CN"/>
        </w:rPr>
      </w:pPr>
    </w:p>
    <w:p w14:paraId="30A576E6" w14:textId="77777777" w:rsidR="00EF030D" w:rsidRPr="00B04D05" w:rsidRDefault="00EF030D" w:rsidP="008052C4">
      <w:pPr>
        <w:jc w:val="center"/>
        <w:rPr>
          <w:lang w:eastAsia="zh-CN"/>
        </w:rPr>
      </w:pPr>
    </w:p>
    <w:tbl>
      <w:tblPr>
        <w:tblpPr w:leftFromText="180" w:rightFromText="180" w:vertAnchor="text" w:horzAnchor="page" w:tblpX="1032" w:tblpY="82"/>
        <w:tblW w:w="4802" w:type="pct"/>
        <w:tblCellMar>
          <w:left w:w="0" w:type="dxa"/>
          <w:right w:w="0" w:type="dxa"/>
        </w:tblCellMar>
        <w:tblLook w:val="04A0" w:firstRow="1" w:lastRow="0" w:firstColumn="1" w:lastColumn="0" w:noHBand="0" w:noVBand="1"/>
      </w:tblPr>
      <w:tblGrid>
        <w:gridCol w:w="8760"/>
        <w:gridCol w:w="5233"/>
      </w:tblGrid>
      <w:tr w:rsidR="008052C4" w:rsidRPr="00B04D05" w14:paraId="6337A312" w14:textId="77777777" w:rsidTr="00A225E6">
        <w:trPr>
          <w:trHeight w:val="420"/>
        </w:trPr>
        <w:tc>
          <w:tcPr>
            <w:tcW w:w="9338" w:type="dxa"/>
            <w:vAlign w:val="bottom"/>
          </w:tcPr>
          <w:p w14:paraId="424F8DFD" w14:textId="77777777" w:rsidR="00EF030D" w:rsidRDefault="008052C4" w:rsidP="00A225E6">
            <w:pPr>
              <w:suppressAutoHyphens/>
              <w:rPr>
                <w:lang w:eastAsia="zh-CN"/>
              </w:rPr>
            </w:pPr>
            <w:r w:rsidRPr="00B04D05">
              <w:rPr>
                <w:lang w:eastAsia="zh-CN"/>
              </w:rPr>
              <w:t>Заместитель главы Администрации</w:t>
            </w:r>
          </w:p>
          <w:p w14:paraId="661FFA2F" w14:textId="475FA668" w:rsidR="008052C4" w:rsidRPr="00B04D05" w:rsidRDefault="00EF030D" w:rsidP="00A225E6">
            <w:pPr>
              <w:suppressAutoHyphens/>
              <w:rPr>
                <w:lang w:eastAsia="zh-CN"/>
              </w:rPr>
            </w:pPr>
            <w:r>
              <w:rPr>
                <w:lang w:eastAsia="zh-CN"/>
              </w:rPr>
              <w:t>Белокалитвинского</w:t>
            </w:r>
            <w:r w:rsidR="008052C4" w:rsidRPr="00B04D05">
              <w:rPr>
                <w:lang w:eastAsia="zh-CN"/>
              </w:rPr>
              <w:t xml:space="preserve"> района </w:t>
            </w:r>
          </w:p>
          <w:p w14:paraId="73CDC48C" w14:textId="6BD709EA" w:rsidR="008052C4" w:rsidRPr="00B04D05" w:rsidRDefault="008052C4" w:rsidP="00A225E6">
            <w:pPr>
              <w:suppressAutoHyphens/>
              <w:rPr>
                <w:lang w:eastAsia="zh-CN"/>
              </w:rPr>
            </w:pPr>
            <w:r w:rsidRPr="00B04D05">
              <w:rPr>
                <w:lang w:eastAsia="zh-CN"/>
              </w:rPr>
              <w:t>по организационной и кадровой работе</w:t>
            </w:r>
            <w:r w:rsidR="00EF030D">
              <w:rPr>
                <w:lang w:eastAsia="zh-CN"/>
              </w:rPr>
              <w:t xml:space="preserve">                                                   Л.Г. Василенко</w:t>
            </w:r>
          </w:p>
          <w:p w14:paraId="37FA2925" w14:textId="77777777" w:rsidR="008052C4" w:rsidRPr="00B04D05" w:rsidRDefault="008052C4" w:rsidP="00A225E6">
            <w:pPr>
              <w:suppressAutoHyphens/>
              <w:rPr>
                <w:lang w:eastAsia="zh-CN"/>
              </w:rPr>
            </w:pPr>
          </w:p>
        </w:tc>
        <w:tc>
          <w:tcPr>
            <w:tcW w:w="5680" w:type="dxa"/>
            <w:vAlign w:val="bottom"/>
          </w:tcPr>
          <w:p w14:paraId="130934B4" w14:textId="56CF19D0" w:rsidR="008052C4" w:rsidRPr="00B04D05" w:rsidRDefault="008052C4" w:rsidP="00A225E6">
            <w:pPr>
              <w:suppressAutoHyphens/>
              <w:jc w:val="center"/>
              <w:rPr>
                <w:lang w:eastAsia="zh-CN"/>
              </w:rPr>
            </w:pPr>
            <w:r w:rsidRPr="00B04D05">
              <w:rPr>
                <w:lang w:eastAsia="zh-CN"/>
              </w:rPr>
              <w:t xml:space="preserve">                                                   </w:t>
            </w:r>
          </w:p>
        </w:tc>
      </w:tr>
    </w:tbl>
    <w:p w14:paraId="701A22EE" w14:textId="77777777" w:rsidR="008052C4" w:rsidRPr="001B152D" w:rsidRDefault="008052C4" w:rsidP="00835273">
      <w:pPr>
        <w:rPr>
          <w:sz w:val="28"/>
          <w:szCs w:val="28"/>
        </w:rPr>
      </w:pPr>
    </w:p>
    <w:sectPr w:rsidR="008052C4" w:rsidRPr="001B152D" w:rsidSect="008052C4">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65F63A6"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F030D" w:rsidRPr="00EF030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F030D">
      <w:rPr>
        <w:noProof/>
        <w:sz w:val="14"/>
        <w:lang w:val="en-US"/>
      </w:rPr>
      <w:t>Z</w:t>
    </w:r>
    <w:r w:rsidR="00EF030D" w:rsidRPr="00EF030D">
      <w:rPr>
        <w:noProof/>
        <w:sz w:val="14"/>
      </w:rPr>
      <w:t>:\Отдел электронно-информационного обеспечения\0.Алентьева\МОЕ\Постановления\изм_2201-мун-пр-Молод-пол-соц-актив-ноябрь2025.</w:t>
    </w:r>
    <w:r w:rsidR="00EF030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E46B8" w:rsidRPr="00BE46B8">
      <w:rPr>
        <w:noProof/>
        <w:sz w:val="14"/>
      </w:rPr>
      <w:t>11/13/2025 4:40:00</w:t>
    </w:r>
    <w:r w:rsidR="00BE46B8">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BDA448E"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F030D" w:rsidRPr="00EF030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F030D">
      <w:rPr>
        <w:noProof/>
        <w:sz w:val="14"/>
        <w:lang w:val="en-US"/>
      </w:rPr>
      <w:t>Z</w:t>
    </w:r>
    <w:r w:rsidR="00EF030D" w:rsidRPr="00EF030D">
      <w:rPr>
        <w:noProof/>
        <w:sz w:val="14"/>
      </w:rPr>
      <w:t>:\Отдел электронно-информационного обеспечения\0.Алентьева\МОЕ\Постановления\изм_2201-мун-пр-Молод-пол-соц-актив-ноябрь2025.</w:t>
    </w:r>
    <w:r w:rsidR="00EF030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E46B8" w:rsidRPr="00BE46B8">
      <w:rPr>
        <w:noProof/>
        <w:sz w:val="14"/>
      </w:rPr>
      <w:t>11/13/2025 4:40:00</w:t>
    </w:r>
    <w:r w:rsidR="00BE46B8">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F376" w14:textId="77777777" w:rsidR="008052C4" w:rsidRDefault="008052C4">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50EB" w14:textId="77777777" w:rsidR="008052C4" w:rsidRDefault="008052C4">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51E0" w14:textId="77777777" w:rsidR="008052C4" w:rsidRDefault="008052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95628"/>
      <w:docPartObj>
        <w:docPartGallery w:val="Page Numbers (Top of Page)"/>
        <w:docPartUnique/>
      </w:docPartObj>
    </w:sdtPr>
    <w:sdtEndPr/>
    <w:sdtContent>
      <w:p w14:paraId="11D14012" w14:textId="1734D7AB" w:rsidR="00E369E4" w:rsidRDefault="00E369E4">
        <w:pPr>
          <w:pStyle w:val="a3"/>
          <w:jc w:val="center"/>
        </w:pPr>
        <w:r>
          <w:fldChar w:fldCharType="begin"/>
        </w:r>
        <w:r>
          <w:instrText>PAGE   \* MERGEFORMAT</w:instrText>
        </w:r>
        <w:r>
          <w:fldChar w:fldCharType="separate"/>
        </w:r>
        <w:r>
          <w:t>2</w:t>
        </w:r>
        <w:r>
          <w:fldChar w:fldCharType="end"/>
        </w:r>
      </w:p>
    </w:sdtContent>
  </w:sdt>
  <w:p w14:paraId="7C679E5E" w14:textId="77777777" w:rsidR="00E369E4" w:rsidRDefault="00E369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E6E4" w14:textId="77777777" w:rsidR="008052C4" w:rsidRDefault="008052C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A136" w14:textId="77777777" w:rsidR="008052C4" w:rsidRDefault="008052C4">
    <w:pPr>
      <w:pStyle w:val="a3"/>
      <w:jc w:val="center"/>
    </w:pPr>
    <w:r>
      <w:fldChar w:fldCharType="begin"/>
    </w:r>
    <w:r>
      <w:instrText>PAGE   \* MERGEFORMAT</w:instrText>
    </w:r>
    <w:r>
      <w:fldChar w:fldCharType="separate"/>
    </w:r>
    <w:r w:rsidRPr="0099332B">
      <w:rPr>
        <w:noProof/>
      </w:rPr>
      <w:t>48</w:t>
    </w:r>
    <w:r>
      <w:fldChar w:fldCharType="end"/>
    </w:r>
  </w:p>
  <w:p w14:paraId="2167549C" w14:textId="77777777" w:rsidR="008052C4" w:rsidRDefault="008052C4">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64AE" w14:textId="77777777" w:rsidR="008052C4" w:rsidRDefault="008052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492"/>
        </w:tabs>
        <w:ind w:left="1212" w:hanging="360"/>
      </w:pPr>
      <w:rPr>
        <w:rFonts w:hint="default"/>
        <w:sz w:val="28"/>
        <w:szCs w:val="28"/>
        <w:lang w:val="ru-RU"/>
      </w:rPr>
    </w:lvl>
  </w:abstractNum>
  <w:abstractNum w:abstractNumId="2" w15:restartNumberingAfterBreak="0">
    <w:nsid w:val="00000003"/>
    <w:multiLevelType w:val="singleLevel"/>
    <w:tmpl w:val="00000003"/>
    <w:name w:val="WW8Num3"/>
    <w:lvl w:ilvl="0">
      <w:start w:val="1"/>
      <w:numFmt w:val="decimal"/>
      <w:pStyle w:val="3"/>
      <w:lvlText w:val="%1."/>
      <w:lvlJc w:val="left"/>
      <w:pPr>
        <w:tabs>
          <w:tab w:val="num" w:pos="0"/>
        </w:tabs>
        <w:ind w:left="1429"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sz w:val="28"/>
        <w:szCs w:val="28"/>
      </w:rPr>
    </w:lvl>
  </w:abstractNum>
  <w:abstractNum w:abstractNumId="4" w15:restartNumberingAfterBreak="0">
    <w:nsid w:val="01EE2FAA"/>
    <w:multiLevelType w:val="singleLevel"/>
    <w:tmpl w:val="90963838"/>
    <w:lvl w:ilvl="0">
      <w:start w:val="1"/>
      <w:numFmt w:val="decimal"/>
      <w:lvlText w:val="%1."/>
      <w:legacy w:legacy="1" w:legacySpace="0" w:legacyIndent="1211"/>
      <w:lvlJc w:val="left"/>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A5E71DF"/>
    <w:multiLevelType w:val="multilevel"/>
    <w:tmpl w:val="77F2F8A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25332C0"/>
    <w:multiLevelType w:val="multilevel"/>
    <w:tmpl w:val="3B8A92F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74034F"/>
    <w:multiLevelType w:val="hybridMultilevel"/>
    <w:tmpl w:val="0B38C432"/>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A387A"/>
    <w:multiLevelType w:val="hybridMultilevel"/>
    <w:tmpl w:val="83CCB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1585FED"/>
    <w:multiLevelType w:val="multilevel"/>
    <w:tmpl w:val="947E42D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3692DEA"/>
    <w:multiLevelType w:val="hybridMultilevel"/>
    <w:tmpl w:val="584829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085A40"/>
    <w:multiLevelType w:val="hybridMultilevel"/>
    <w:tmpl w:val="9F3C691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512044"/>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E5C4571"/>
    <w:multiLevelType w:val="hybridMultilevel"/>
    <w:tmpl w:val="8776567E"/>
    <w:lvl w:ilvl="0" w:tplc="00000002">
      <w:start w:val="1"/>
      <w:numFmt w:val="decimal"/>
      <w:lvlText w:val="%1."/>
      <w:lvlJc w:val="left"/>
      <w:pPr>
        <w:tabs>
          <w:tab w:val="num" w:pos="492"/>
        </w:tabs>
        <w:ind w:left="1212" w:hanging="360"/>
      </w:pPr>
      <w:rPr>
        <w:rFonts w:hint="default"/>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BC4C62"/>
    <w:multiLevelType w:val="hybridMultilevel"/>
    <w:tmpl w:val="367C906C"/>
    <w:lvl w:ilvl="0" w:tplc="B74697BA">
      <w:start w:val="1"/>
      <w:numFmt w:val="decimal"/>
      <w:lvlText w:val="%1."/>
      <w:lvlJc w:val="left"/>
      <w:pPr>
        <w:tabs>
          <w:tab w:val="num" w:pos="1344"/>
        </w:tabs>
        <w:ind w:left="206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AC57EF"/>
    <w:multiLevelType w:val="multilevel"/>
    <w:tmpl w:val="9D22A14A"/>
    <w:lvl w:ilvl="0">
      <w:start w:val="1"/>
      <w:numFmt w:val="decimal"/>
      <w:lvlText w:val="%1."/>
      <w:lvlJc w:val="left"/>
      <w:pPr>
        <w:ind w:left="360" w:hanging="360"/>
      </w:pPr>
    </w:lvl>
    <w:lvl w:ilvl="1">
      <w:start w:val="1"/>
      <w:numFmt w:val="decimal"/>
      <w:lvlText w:val="%1.%2."/>
      <w:lvlJc w:val="left"/>
      <w:pPr>
        <w:ind w:left="79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B32BD1"/>
    <w:multiLevelType w:val="hybridMultilevel"/>
    <w:tmpl w:val="409E6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BF0631"/>
    <w:multiLevelType w:val="multilevel"/>
    <w:tmpl w:val="8934F07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3630DB3"/>
    <w:multiLevelType w:val="hybridMultilevel"/>
    <w:tmpl w:val="9E14D04A"/>
    <w:lvl w:ilvl="0" w:tplc="9A58980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0E2774"/>
    <w:multiLevelType w:val="multilevel"/>
    <w:tmpl w:val="80E65BBE"/>
    <w:lvl w:ilvl="0">
      <w:start w:val="1"/>
      <w:numFmt w:val="decimal"/>
      <w:lvlText w:val="%1."/>
      <w:lvlJc w:val="left"/>
      <w:pPr>
        <w:ind w:left="675" w:hanging="6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8862EAA"/>
    <w:multiLevelType w:val="hybridMultilevel"/>
    <w:tmpl w:val="9EE656C2"/>
    <w:lvl w:ilvl="0" w:tplc="00000002">
      <w:start w:val="1"/>
      <w:numFmt w:val="decimal"/>
      <w:lvlText w:val="%1."/>
      <w:lvlJc w:val="left"/>
      <w:pPr>
        <w:tabs>
          <w:tab w:val="num" w:pos="1344"/>
        </w:tabs>
        <w:ind w:left="2064" w:hanging="360"/>
      </w:pPr>
      <w:rPr>
        <w:rFonts w:hint="default"/>
        <w:sz w:val="28"/>
        <w:szCs w:val="28"/>
        <w:lang w:val="ru-RU"/>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5" w15:restartNumberingAfterBreak="0">
    <w:nsid w:val="397F0F75"/>
    <w:multiLevelType w:val="hybridMultilevel"/>
    <w:tmpl w:val="443E6CFC"/>
    <w:lvl w:ilvl="0" w:tplc="625AAC8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7" w15:restartNumberingAfterBreak="0">
    <w:nsid w:val="416B6D6A"/>
    <w:multiLevelType w:val="multilevel"/>
    <w:tmpl w:val="B9DA5F2E"/>
    <w:lvl w:ilvl="0">
      <w:start w:val="1"/>
      <w:numFmt w:val="decimal"/>
      <w:suff w:val="space"/>
      <w:lvlText w:val="%1."/>
      <w:lvlJc w:val="left"/>
      <w:pPr>
        <w:ind w:left="-424" w:firstLine="992"/>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8" w15:restartNumberingAfterBreak="0">
    <w:nsid w:val="41715F37"/>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E52BCB"/>
    <w:multiLevelType w:val="hybridMultilevel"/>
    <w:tmpl w:val="A7DAF87A"/>
    <w:lvl w:ilvl="0" w:tplc="077A2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31" w15:restartNumberingAfterBreak="0">
    <w:nsid w:val="51DE6658"/>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6C46823"/>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7214713"/>
    <w:multiLevelType w:val="multilevel"/>
    <w:tmpl w:val="B5FE62EC"/>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356882"/>
    <w:multiLevelType w:val="multilevel"/>
    <w:tmpl w:val="FFA298D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5" w15:restartNumberingAfterBreak="0">
    <w:nsid w:val="5C68445B"/>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D1A05BA"/>
    <w:multiLevelType w:val="multilevel"/>
    <w:tmpl w:val="B7FA61D0"/>
    <w:lvl w:ilvl="0">
      <w:start w:val="1"/>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F394F90"/>
    <w:multiLevelType w:val="hybridMultilevel"/>
    <w:tmpl w:val="FF62D760"/>
    <w:lvl w:ilvl="0" w:tplc="19CABDC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4473415"/>
    <w:multiLevelType w:val="hybridMultilevel"/>
    <w:tmpl w:val="89B8E7C4"/>
    <w:lvl w:ilvl="0" w:tplc="C57CE2EA">
      <w:start w:val="1"/>
      <w:numFmt w:val="decimal"/>
      <w:lvlText w:val="%1."/>
      <w:lvlJc w:val="left"/>
      <w:pPr>
        <w:tabs>
          <w:tab w:val="num" w:pos="1344"/>
        </w:tabs>
        <w:ind w:left="2064" w:hanging="360"/>
      </w:pPr>
      <w:rPr>
        <w:rFonts w:ascii="Times New Roman" w:hAnsi="Times New Roman" w:hint="default"/>
        <w:b w:val="0"/>
        <w:i w:val="0"/>
        <w:sz w:val="2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C8578B"/>
    <w:multiLevelType w:val="singleLevel"/>
    <w:tmpl w:val="00000004"/>
    <w:lvl w:ilvl="0">
      <w:start w:val="1"/>
      <w:numFmt w:val="decimal"/>
      <w:lvlText w:val="%1."/>
      <w:lvlJc w:val="left"/>
      <w:pPr>
        <w:tabs>
          <w:tab w:val="num" w:pos="0"/>
        </w:tabs>
        <w:ind w:left="720" w:hanging="360"/>
      </w:pPr>
      <w:rPr>
        <w:rFonts w:hint="default"/>
        <w:sz w:val="28"/>
        <w:szCs w:val="28"/>
      </w:rPr>
    </w:lvl>
  </w:abstractNum>
  <w:abstractNum w:abstractNumId="4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412C0A"/>
    <w:multiLevelType w:val="hybridMultilevel"/>
    <w:tmpl w:val="706AF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2EE525F"/>
    <w:multiLevelType w:val="multilevel"/>
    <w:tmpl w:val="C6D8FD8C"/>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6BD79FC"/>
    <w:multiLevelType w:val="multilevel"/>
    <w:tmpl w:val="4F0C1292"/>
    <w:lvl w:ilvl="0">
      <w:start w:val="2"/>
      <w:numFmt w:val="upperRoman"/>
      <w:lvlText w:val="%1."/>
      <w:lvlJc w:val="left"/>
      <w:pPr>
        <w:ind w:left="1080" w:hanging="720"/>
      </w:pPr>
      <w:rPr>
        <w:rFonts w:hint="default"/>
      </w:rPr>
    </w:lvl>
    <w:lvl w:ilvl="1">
      <w:start w:val="3"/>
      <w:numFmt w:val="decimal"/>
      <w:isLgl/>
      <w:lvlText w:val="%1.%2"/>
      <w:lvlJc w:val="left"/>
      <w:pPr>
        <w:ind w:left="735" w:hanging="37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4" w15:restartNumberingAfterBreak="0">
    <w:nsid w:val="7D6E453B"/>
    <w:multiLevelType w:val="multilevel"/>
    <w:tmpl w:val="2C8677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num w:numId="1" w16cid:durableId="328097140">
    <w:abstractNumId w:val="4"/>
  </w:num>
  <w:num w:numId="2" w16cid:durableId="80219362">
    <w:abstractNumId w:val="30"/>
  </w:num>
  <w:num w:numId="3" w16cid:durableId="579604391">
    <w:abstractNumId w:val="5"/>
  </w:num>
  <w:num w:numId="4" w16cid:durableId="974681658">
    <w:abstractNumId w:val="26"/>
  </w:num>
  <w:num w:numId="5" w16cid:durableId="4329459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40"/>
  </w:num>
  <w:num w:numId="9" w16cid:durableId="1228105487">
    <w:abstractNumId w:val="41"/>
  </w:num>
  <w:num w:numId="10" w16cid:durableId="1580485070">
    <w:abstractNumId w:val="34"/>
  </w:num>
  <w:num w:numId="11" w16cid:durableId="1954088752">
    <w:abstractNumId w:val="0"/>
  </w:num>
  <w:num w:numId="12" w16cid:durableId="722217351">
    <w:abstractNumId w:val="1"/>
  </w:num>
  <w:num w:numId="13" w16cid:durableId="1056855343">
    <w:abstractNumId w:val="2"/>
  </w:num>
  <w:num w:numId="14" w16cid:durableId="153376409">
    <w:abstractNumId w:val="3"/>
  </w:num>
  <w:num w:numId="15" w16cid:durableId="451562383">
    <w:abstractNumId w:val="39"/>
  </w:num>
  <w:num w:numId="16" w16cid:durableId="6229278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603956">
    <w:abstractNumId w:val="37"/>
  </w:num>
  <w:num w:numId="18" w16cid:durableId="1569464508">
    <w:abstractNumId w:val="13"/>
  </w:num>
  <w:num w:numId="19" w16cid:durableId="2090539087">
    <w:abstractNumId w:val="16"/>
  </w:num>
  <w:num w:numId="20" w16cid:durableId="1595091327">
    <w:abstractNumId w:val="24"/>
  </w:num>
  <w:num w:numId="21" w16cid:durableId="1972830405">
    <w:abstractNumId w:val="17"/>
  </w:num>
  <w:num w:numId="22" w16cid:durableId="197818902">
    <w:abstractNumId w:val="19"/>
  </w:num>
  <w:num w:numId="23" w16cid:durableId="457648015">
    <w:abstractNumId w:val="25"/>
  </w:num>
  <w:num w:numId="24" w16cid:durableId="995838642">
    <w:abstractNumId w:val="18"/>
  </w:num>
  <w:num w:numId="25" w16cid:durableId="1982030733">
    <w:abstractNumId w:val="22"/>
  </w:num>
  <w:num w:numId="26" w16cid:durableId="749696834">
    <w:abstractNumId w:val="21"/>
  </w:num>
  <w:num w:numId="27" w16cid:durableId="508908725">
    <w:abstractNumId w:val="38"/>
  </w:num>
  <w:num w:numId="28" w16cid:durableId="933051295">
    <w:abstractNumId w:val="31"/>
  </w:num>
  <w:num w:numId="29" w16cid:durableId="334499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2900402">
    <w:abstractNumId w:val="32"/>
  </w:num>
  <w:num w:numId="31" w16cid:durableId="36711033">
    <w:abstractNumId w:val="28"/>
  </w:num>
  <w:num w:numId="32" w16cid:durableId="453066000">
    <w:abstractNumId w:val="15"/>
  </w:num>
  <w:num w:numId="33" w16cid:durableId="205919756">
    <w:abstractNumId w:val="10"/>
  </w:num>
  <w:num w:numId="34" w16cid:durableId="189299437">
    <w:abstractNumId w:val="42"/>
  </w:num>
  <w:num w:numId="35" w16cid:durableId="1169977426">
    <w:abstractNumId w:val="14"/>
  </w:num>
  <w:num w:numId="36" w16cid:durableId="1196649945">
    <w:abstractNumId w:val="35"/>
  </w:num>
  <w:num w:numId="37" w16cid:durableId="458574537">
    <w:abstractNumId w:val="44"/>
  </w:num>
  <w:num w:numId="38" w16cid:durableId="367217901">
    <w:abstractNumId w:val="27"/>
  </w:num>
  <w:num w:numId="39" w16cid:durableId="1737195496">
    <w:abstractNumId w:val="20"/>
  </w:num>
  <w:num w:numId="40" w16cid:durableId="325785723">
    <w:abstractNumId w:val="36"/>
  </w:num>
  <w:num w:numId="41" w16cid:durableId="366413469">
    <w:abstractNumId w:val="43"/>
  </w:num>
  <w:num w:numId="42" w16cid:durableId="1648195805">
    <w:abstractNumId w:val="6"/>
  </w:num>
  <w:num w:numId="43" w16cid:durableId="588974317">
    <w:abstractNumId w:val="12"/>
  </w:num>
  <w:num w:numId="44" w16cid:durableId="893270996">
    <w:abstractNumId w:val="8"/>
  </w:num>
  <w:num w:numId="45" w16cid:durableId="456335216">
    <w:abstractNumId w:val="9"/>
  </w:num>
  <w:num w:numId="46" w16cid:durableId="53352642">
    <w:abstractNumId w:val="29"/>
  </w:num>
  <w:num w:numId="47" w16cid:durableId="15758164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09E5"/>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077AD"/>
    <w:rsid w:val="007125A2"/>
    <w:rsid w:val="00715C8D"/>
    <w:rsid w:val="00724FEA"/>
    <w:rsid w:val="007427A1"/>
    <w:rsid w:val="007472E3"/>
    <w:rsid w:val="00767FC2"/>
    <w:rsid w:val="00770936"/>
    <w:rsid w:val="007866FA"/>
    <w:rsid w:val="007A09D6"/>
    <w:rsid w:val="007A2A7C"/>
    <w:rsid w:val="007A31B0"/>
    <w:rsid w:val="007A45A4"/>
    <w:rsid w:val="007C1052"/>
    <w:rsid w:val="007C36C4"/>
    <w:rsid w:val="007C4781"/>
    <w:rsid w:val="007C732C"/>
    <w:rsid w:val="007C75E7"/>
    <w:rsid w:val="007D55AF"/>
    <w:rsid w:val="007E1284"/>
    <w:rsid w:val="008052C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C3995"/>
    <w:rsid w:val="00AD6CEA"/>
    <w:rsid w:val="00B1287C"/>
    <w:rsid w:val="00B17341"/>
    <w:rsid w:val="00B36163"/>
    <w:rsid w:val="00B420AE"/>
    <w:rsid w:val="00B51F31"/>
    <w:rsid w:val="00B56369"/>
    <w:rsid w:val="00B65ECA"/>
    <w:rsid w:val="00B7615D"/>
    <w:rsid w:val="00BA3F31"/>
    <w:rsid w:val="00BB48A0"/>
    <w:rsid w:val="00BB6ED2"/>
    <w:rsid w:val="00BD6F83"/>
    <w:rsid w:val="00BE2B9C"/>
    <w:rsid w:val="00BE46B8"/>
    <w:rsid w:val="00C202E1"/>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644AD"/>
    <w:rsid w:val="00D66E75"/>
    <w:rsid w:val="00D6716F"/>
    <w:rsid w:val="00DA368D"/>
    <w:rsid w:val="00DB5052"/>
    <w:rsid w:val="00DC48E5"/>
    <w:rsid w:val="00DD1155"/>
    <w:rsid w:val="00DE3629"/>
    <w:rsid w:val="00DF1B73"/>
    <w:rsid w:val="00E333C8"/>
    <w:rsid w:val="00E369E4"/>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030D"/>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a"/>
    <w:next w:val="a"/>
    <w:link w:val="30"/>
    <w:qFormat/>
    <w:rsid w:val="008052C4"/>
    <w:pPr>
      <w:keepNext/>
      <w:keepLines/>
      <w:numPr>
        <w:numId w:val="13"/>
      </w:numPr>
      <w:suppressAutoHyphens/>
      <w:spacing w:before="200"/>
      <w:jc w:val="both"/>
      <w:outlineLvl w:val="2"/>
    </w:pPr>
    <w:rPr>
      <w:b/>
      <w:bCs/>
      <w:sz w:val="28"/>
      <w:szCs w:val="28"/>
      <w:lang w:val="x-none" w:eastAsia="zh-CN"/>
    </w:rPr>
  </w:style>
  <w:style w:type="paragraph" w:styleId="4">
    <w:name w:val="heading 4"/>
    <w:basedOn w:val="a"/>
    <w:next w:val="a"/>
    <w:link w:val="40"/>
    <w:qFormat/>
    <w:rsid w:val="008052C4"/>
    <w:pPr>
      <w:keepNext/>
      <w:keepLines/>
      <w:suppressAutoHyphens/>
      <w:jc w:val="center"/>
      <w:outlineLvl w:val="3"/>
    </w:pPr>
    <w:rPr>
      <w:bCs/>
      <w:iCs/>
      <w:sz w:val="20"/>
      <w:szCs w:val="20"/>
      <w:lang w:val="x-none" w:eastAsia="zh-CN"/>
    </w:rPr>
  </w:style>
  <w:style w:type="paragraph" w:styleId="5">
    <w:name w:val="heading 5"/>
    <w:basedOn w:val="a"/>
    <w:next w:val="a"/>
    <w:link w:val="50"/>
    <w:qFormat/>
    <w:rsid w:val="008052C4"/>
    <w:pPr>
      <w:keepNext/>
      <w:keepLines/>
      <w:suppressAutoHyphens/>
      <w:spacing w:before="200"/>
      <w:outlineLvl w:val="4"/>
    </w:pPr>
    <w:rPr>
      <w:rFonts w:ascii="Cambria" w:eastAsia="Calibri" w:hAnsi="Cambria" w:cs="Cambria"/>
      <w:color w:val="243F60"/>
      <w:sz w:val="20"/>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11"/>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styleId="ad">
    <w:name w:val="No Spacing"/>
    <w:qFormat/>
    <w:rsid w:val="008052C4"/>
    <w:pPr>
      <w:suppressAutoHyphens/>
    </w:pPr>
    <w:rPr>
      <w:rFonts w:ascii="Calibri" w:eastAsia="Calibri" w:hAnsi="Calibri" w:cs="Calibri"/>
      <w:sz w:val="22"/>
      <w:szCs w:val="22"/>
      <w:lang w:eastAsia="zh-CN"/>
    </w:rPr>
  </w:style>
  <w:style w:type="table" w:styleId="ae">
    <w:name w:val="Table Grid"/>
    <w:basedOn w:val="a1"/>
    <w:uiPriority w:val="39"/>
    <w:rsid w:val="008052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8052C4"/>
    <w:rPr>
      <w:b/>
      <w:bCs/>
      <w:sz w:val="28"/>
      <w:szCs w:val="28"/>
      <w:lang w:val="x-none" w:eastAsia="zh-CN"/>
    </w:rPr>
  </w:style>
  <w:style w:type="character" w:customStyle="1" w:styleId="40">
    <w:name w:val="Заголовок 4 Знак"/>
    <w:basedOn w:val="a0"/>
    <w:link w:val="4"/>
    <w:rsid w:val="008052C4"/>
    <w:rPr>
      <w:bCs/>
      <w:iCs/>
      <w:lang w:val="x-none" w:eastAsia="zh-CN"/>
    </w:rPr>
  </w:style>
  <w:style w:type="character" w:customStyle="1" w:styleId="50">
    <w:name w:val="Заголовок 5 Знак"/>
    <w:basedOn w:val="a0"/>
    <w:link w:val="5"/>
    <w:rsid w:val="008052C4"/>
    <w:rPr>
      <w:rFonts w:ascii="Cambria" w:eastAsia="Calibri" w:hAnsi="Cambria" w:cs="Cambria"/>
      <w:color w:val="243F60"/>
      <w:lang w:val="x-none" w:eastAsia="zh-CN"/>
    </w:rPr>
  </w:style>
  <w:style w:type="character" w:customStyle="1" w:styleId="10">
    <w:name w:val="Заголовок 1 Знак"/>
    <w:basedOn w:val="a0"/>
    <w:link w:val="1"/>
    <w:rsid w:val="008052C4"/>
    <w:rPr>
      <w:sz w:val="44"/>
    </w:rPr>
  </w:style>
  <w:style w:type="character" w:customStyle="1" w:styleId="20">
    <w:name w:val="Заголовок 2 Знак"/>
    <w:basedOn w:val="a0"/>
    <w:link w:val="2"/>
    <w:rsid w:val="008052C4"/>
    <w:rPr>
      <w:b/>
      <w:sz w:val="28"/>
    </w:rPr>
  </w:style>
  <w:style w:type="numbering" w:customStyle="1" w:styleId="12">
    <w:name w:val="Нет списка1"/>
    <w:next w:val="a2"/>
    <w:uiPriority w:val="99"/>
    <w:semiHidden/>
    <w:unhideWhenUsed/>
    <w:rsid w:val="008052C4"/>
  </w:style>
  <w:style w:type="character" w:customStyle="1" w:styleId="WW8Num1z0">
    <w:name w:val="WW8Num1z0"/>
    <w:rsid w:val="008052C4"/>
  </w:style>
  <w:style w:type="character" w:customStyle="1" w:styleId="WW8Num1z1">
    <w:name w:val="WW8Num1z1"/>
    <w:rsid w:val="008052C4"/>
  </w:style>
  <w:style w:type="character" w:customStyle="1" w:styleId="WW8Num1z2">
    <w:name w:val="WW8Num1z2"/>
    <w:rsid w:val="008052C4"/>
  </w:style>
  <w:style w:type="character" w:customStyle="1" w:styleId="WW8Num1z3">
    <w:name w:val="WW8Num1z3"/>
    <w:rsid w:val="008052C4"/>
  </w:style>
  <w:style w:type="character" w:customStyle="1" w:styleId="WW8Num1z4">
    <w:name w:val="WW8Num1z4"/>
    <w:rsid w:val="008052C4"/>
  </w:style>
  <w:style w:type="character" w:customStyle="1" w:styleId="WW8Num1z5">
    <w:name w:val="WW8Num1z5"/>
    <w:rsid w:val="008052C4"/>
  </w:style>
  <w:style w:type="character" w:customStyle="1" w:styleId="WW8Num1z6">
    <w:name w:val="WW8Num1z6"/>
    <w:rsid w:val="008052C4"/>
  </w:style>
  <w:style w:type="character" w:customStyle="1" w:styleId="WW8Num1z7">
    <w:name w:val="WW8Num1z7"/>
    <w:rsid w:val="008052C4"/>
  </w:style>
  <w:style w:type="character" w:customStyle="1" w:styleId="WW8Num1z8">
    <w:name w:val="WW8Num1z8"/>
    <w:rsid w:val="008052C4"/>
  </w:style>
  <w:style w:type="character" w:customStyle="1" w:styleId="WW8Num2z0">
    <w:name w:val="WW8Num2z0"/>
    <w:rsid w:val="008052C4"/>
    <w:rPr>
      <w:rFonts w:hint="default"/>
      <w:sz w:val="28"/>
      <w:szCs w:val="28"/>
      <w:lang w:val="ru-RU"/>
    </w:rPr>
  </w:style>
  <w:style w:type="character" w:customStyle="1" w:styleId="WW8Num3z0">
    <w:name w:val="WW8Num3z0"/>
    <w:rsid w:val="008052C4"/>
    <w:rPr>
      <w:rFonts w:cs="Times New Roman"/>
    </w:rPr>
  </w:style>
  <w:style w:type="character" w:customStyle="1" w:styleId="WW8Num4z0">
    <w:name w:val="WW8Num4z0"/>
    <w:rsid w:val="008052C4"/>
    <w:rPr>
      <w:rFonts w:hint="default"/>
      <w:sz w:val="28"/>
      <w:szCs w:val="28"/>
    </w:rPr>
  </w:style>
  <w:style w:type="character" w:customStyle="1" w:styleId="WW8Num2z1">
    <w:name w:val="WW8Num2z1"/>
    <w:rsid w:val="008052C4"/>
    <w:rPr>
      <w:rFonts w:cs="Times New Roman"/>
    </w:rPr>
  </w:style>
  <w:style w:type="character" w:customStyle="1" w:styleId="WW8Num3z1">
    <w:name w:val="WW8Num3z1"/>
    <w:rsid w:val="008052C4"/>
    <w:rPr>
      <w:rFonts w:cs="Times New Roman"/>
    </w:rPr>
  </w:style>
  <w:style w:type="character" w:customStyle="1" w:styleId="WW8Num4z1">
    <w:name w:val="WW8Num4z1"/>
    <w:rsid w:val="008052C4"/>
  </w:style>
  <w:style w:type="character" w:customStyle="1" w:styleId="WW8Num4z2">
    <w:name w:val="WW8Num4z2"/>
    <w:rsid w:val="008052C4"/>
  </w:style>
  <w:style w:type="character" w:customStyle="1" w:styleId="WW8Num4z3">
    <w:name w:val="WW8Num4z3"/>
    <w:rsid w:val="008052C4"/>
  </w:style>
  <w:style w:type="character" w:customStyle="1" w:styleId="WW8Num4z4">
    <w:name w:val="WW8Num4z4"/>
    <w:rsid w:val="008052C4"/>
  </w:style>
  <w:style w:type="character" w:customStyle="1" w:styleId="WW8Num4z5">
    <w:name w:val="WW8Num4z5"/>
    <w:rsid w:val="008052C4"/>
  </w:style>
  <w:style w:type="character" w:customStyle="1" w:styleId="WW8Num4z6">
    <w:name w:val="WW8Num4z6"/>
    <w:rsid w:val="008052C4"/>
  </w:style>
  <w:style w:type="character" w:customStyle="1" w:styleId="WW8Num4z7">
    <w:name w:val="WW8Num4z7"/>
    <w:rsid w:val="008052C4"/>
  </w:style>
  <w:style w:type="character" w:customStyle="1" w:styleId="WW8Num4z8">
    <w:name w:val="WW8Num4z8"/>
    <w:rsid w:val="008052C4"/>
  </w:style>
  <w:style w:type="character" w:customStyle="1" w:styleId="WW8Num5z0">
    <w:name w:val="WW8Num5z0"/>
    <w:rsid w:val="008052C4"/>
    <w:rPr>
      <w:rFonts w:cs="Times New Roman" w:hint="default"/>
    </w:rPr>
  </w:style>
  <w:style w:type="character" w:customStyle="1" w:styleId="WW8Num5z1">
    <w:name w:val="WW8Num5z1"/>
    <w:rsid w:val="008052C4"/>
    <w:rPr>
      <w:rFonts w:cs="Times New Roman"/>
    </w:rPr>
  </w:style>
  <w:style w:type="character" w:customStyle="1" w:styleId="WW8Num6z0">
    <w:name w:val="WW8Num6z0"/>
    <w:rsid w:val="008052C4"/>
    <w:rPr>
      <w:rFonts w:cs="Times New Roman" w:hint="default"/>
    </w:rPr>
  </w:style>
  <w:style w:type="character" w:customStyle="1" w:styleId="WW8Num6z1">
    <w:name w:val="WW8Num6z1"/>
    <w:rsid w:val="008052C4"/>
    <w:rPr>
      <w:rFonts w:cs="Times New Roman"/>
    </w:rPr>
  </w:style>
  <w:style w:type="character" w:customStyle="1" w:styleId="WW8Num7z0">
    <w:name w:val="WW8Num7z0"/>
    <w:rsid w:val="008052C4"/>
    <w:rPr>
      <w:rFonts w:hint="default"/>
    </w:rPr>
  </w:style>
  <w:style w:type="character" w:customStyle="1" w:styleId="WW8Num7z1">
    <w:name w:val="WW8Num7z1"/>
    <w:rsid w:val="008052C4"/>
  </w:style>
  <w:style w:type="character" w:customStyle="1" w:styleId="WW8Num7z2">
    <w:name w:val="WW8Num7z2"/>
    <w:rsid w:val="008052C4"/>
  </w:style>
  <w:style w:type="character" w:customStyle="1" w:styleId="WW8Num7z3">
    <w:name w:val="WW8Num7z3"/>
    <w:rsid w:val="008052C4"/>
  </w:style>
  <w:style w:type="character" w:customStyle="1" w:styleId="WW8Num7z4">
    <w:name w:val="WW8Num7z4"/>
    <w:rsid w:val="008052C4"/>
  </w:style>
  <w:style w:type="character" w:customStyle="1" w:styleId="WW8Num7z5">
    <w:name w:val="WW8Num7z5"/>
    <w:rsid w:val="008052C4"/>
  </w:style>
  <w:style w:type="character" w:customStyle="1" w:styleId="WW8Num7z6">
    <w:name w:val="WW8Num7z6"/>
    <w:rsid w:val="008052C4"/>
  </w:style>
  <w:style w:type="character" w:customStyle="1" w:styleId="WW8Num7z7">
    <w:name w:val="WW8Num7z7"/>
    <w:rsid w:val="008052C4"/>
  </w:style>
  <w:style w:type="character" w:customStyle="1" w:styleId="WW8Num7z8">
    <w:name w:val="WW8Num7z8"/>
    <w:rsid w:val="008052C4"/>
  </w:style>
  <w:style w:type="character" w:customStyle="1" w:styleId="WW8Num8z0">
    <w:name w:val="WW8Num8z0"/>
    <w:rsid w:val="008052C4"/>
    <w:rPr>
      <w:rFonts w:hint="default"/>
    </w:rPr>
  </w:style>
  <w:style w:type="character" w:customStyle="1" w:styleId="WW8Num8z1">
    <w:name w:val="WW8Num8z1"/>
    <w:rsid w:val="008052C4"/>
  </w:style>
  <w:style w:type="character" w:customStyle="1" w:styleId="WW8Num8z2">
    <w:name w:val="WW8Num8z2"/>
    <w:rsid w:val="008052C4"/>
  </w:style>
  <w:style w:type="character" w:customStyle="1" w:styleId="WW8Num8z3">
    <w:name w:val="WW8Num8z3"/>
    <w:rsid w:val="008052C4"/>
  </w:style>
  <w:style w:type="character" w:customStyle="1" w:styleId="WW8Num8z4">
    <w:name w:val="WW8Num8z4"/>
    <w:rsid w:val="008052C4"/>
  </w:style>
  <w:style w:type="character" w:customStyle="1" w:styleId="WW8Num8z5">
    <w:name w:val="WW8Num8z5"/>
    <w:rsid w:val="008052C4"/>
  </w:style>
  <w:style w:type="character" w:customStyle="1" w:styleId="WW8Num8z6">
    <w:name w:val="WW8Num8z6"/>
    <w:rsid w:val="008052C4"/>
  </w:style>
  <w:style w:type="character" w:customStyle="1" w:styleId="WW8Num8z7">
    <w:name w:val="WW8Num8z7"/>
    <w:rsid w:val="008052C4"/>
  </w:style>
  <w:style w:type="character" w:customStyle="1" w:styleId="WW8Num8z8">
    <w:name w:val="WW8Num8z8"/>
    <w:rsid w:val="008052C4"/>
  </w:style>
  <w:style w:type="character" w:customStyle="1" w:styleId="WW8Num9z0">
    <w:name w:val="WW8Num9z0"/>
    <w:rsid w:val="008052C4"/>
    <w:rPr>
      <w:rFonts w:cs="Times New Roman" w:hint="default"/>
    </w:rPr>
  </w:style>
  <w:style w:type="character" w:customStyle="1" w:styleId="WW8Num9z1">
    <w:name w:val="WW8Num9z1"/>
    <w:rsid w:val="008052C4"/>
    <w:rPr>
      <w:rFonts w:cs="Times New Roman"/>
    </w:rPr>
  </w:style>
  <w:style w:type="character" w:customStyle="1" w:styleId="WW8Num10z0">
    <w:name w:val="WW8Num10z0"/>
    <w:rsid w:val="008052C4"/>
    <w:rPr>
      <w:rFonts w:cs="Times New Roman"/>
    </w:rPr>
  </w:style>
  <w:style w:type="character" w:customStyle="1" w:styleId="WW8Num11z0">
    <w:name w:val="WW8Num11z0"/>
    <w:rsid w:val="008052C4"/>
    <w:rPr>
      <w:rFonts w:hint="default"/>
    </w:rPr>
  </w:style>
  <w:style w:type="character" w:customStyle="1" w:styleId="WW8Num12z0">
    <w:name w:val="WW8Num12z0"/>
    <w:rsid w:val="008052C4"/>
    <w:rPr>
      <w:rFonts w:hint="default"/>
      <w:sz w:val="28"/>
      <w:szCs w:val="28"/>
    </w:rPr>
  </w:style>
  <w:style w:type="character" w:customStyle="1" w:styleId="WW8Num12z1">
    <w:name w:val="WW8Num12z1"/>
    <w:rsid w:val="008052C4"/>
  </w:style>
  <w:style w:type="character" w:customStyle="1" w:styleId="WW8Num12z2">
    <w:name w:val="WW8Num12z2"/>
    <w:rsid w:val="008052C4"/>
  </w:style>
  <w:style w:type="character" w:customStyle="1" w:styleId="WW8Num12z3">
    <w:name w:val="WW8Num12z3"/>
    <w:rsid w:val="008052C4"/>
  </w:style>
  <w:style w:type="character" w:customStyle="1" w:styleId="WW8Num12z4">
    <w:name w:val="WW8Num12z4"/>
    <w:rsid w:val="008052C4"/>
  </w:style>
  <w:style w:type="character" w:customStyle="1" w:styleId="WW8Num12z5">
    <w:name w:val="WW8Num12z5"/>
    <w:rsid w:val="008052C4"/>
  </w:style>
  <w:style w:type="character" w:customStyle="1" w:styleId="WW8Num12z6">
    <w:name w:val="WW8Num12z6"/>
    <w:rsid w:val="008052C4"/>
  </w:style>
  <w:style w:type="character" w:customStyle="1" w:styleId="WW8Num12z7">
    <w:name w:val="WW8Num12z7"/>
    <w:rsid w:val="008052C4"/>
  </w:style>
  <w:style w:type="character" w:customStyle="1" w:styleId="WW8Num12z8">
    <w:name w:val="WW8Num12z8"/>
    <w:rsid w:val="008052C4"/>
  </w:style>
  <w:style w:type="character" w:customStyle="1" w:styleId="WW8Num13z0">
    <w:name w:val="WW8Num13z0"/>
    <w:rsid w:val="008052C4"/>
  </w:style>
  <w:style w:type="character" w:customStyle="1" w:styleId="WW8Num13z1">
    <w:name w:val="WW8Num13z1"/>
    <w:rsid w:val="008052C4"/>
  </w:style>
  <w:style w:type="character" w:customStyle="1" w:styleId="WW8Num13z2">
    <w:name w:val="WW8Num13z2"/>
    <w:rsid w:val="008052C4"/>
  </w:style>
  <w:style w:type="character" w:customStyle="1" w:styleId="WW8Num13z3">
    <w:name w:val="WW8Num13z3"/>
    <w:rsid w:val="008052C4"/>
  </w:style>
  <w:style w:type="character" w:customStyle="1" w:styleId="WW8Num13z4">
    <w:name w:val="WW8Num13z4"/>
    <w:rsid w:val="008052C4"/>
  </w:style>
  <w:style w:type="character" w:customStyle="1" w:styleId="WW8Num13z5">
    <w:name w:val="WW8Num13z5"/>
    <w:rsid w:val="008052C4"/>
  </w:style>
  <w:style w:type="character" w:customStyle="1" w:styleId="WW8Num13z6">
    <w:name w:val="WW8Num13z6"/>
    <w:rsid w:val="008052C4"/>
  </w:style>
  <w:style w:type="character" w:customStyle="1" w:styleId="WW8Num13z7">
    <w:name w:val="WW8Num13z7"/>
    <w:rsid w:val="008052C4"/>
  </w:style>
  <w:style w:type="character" w:customStyle="1" w:styleId="WW8Num13z8">
    <w:name w:val="WW8Num13z8"/>
    <w:rsid w:val="008052C4"/>
  </w:style>
  <w:style w:type="character" w:customStyle="1" w:styleId="WW8Num14z0">
    <w:name w:val="WW8Num14z0"/>
    <w:rsid w:val="008052C4"/>
    <w:rPr>
      <w:rFonts w:hint="default"/>
    </w:rPr>
  </w:style>
  <w:style w:type="character" w:customStyle="1" w:styleId="WW8Num14z1">
    <w:name w:val="WW8Num14z1"/>
    <w:rsid w:val="008052C4"/>
  </w:style>
  <w:style w:type="character" w:customStyle="1" w:styleId="WW8Num14z2">
    <w:name w:val="WW8Num14z2"/>
    <w:rsid w:val="008052C4"/>
  </w:style>
  <w:style w:type="character" w:customStyle="1" w:styleId="WW8Num14z3">
    <w:name w:val="WW8Num14z3"/>
    <w:rsid w:val="008052C4"/>
  </w:style>
  <w:style w:type="character" w:customStyle="1" w:styleId="WW8Num14z4">
    <w:name w:val="WW8Num14z4"/>
    <w:rsid w:val="008052C4"/>
  </w:style>
  <w:style w:type="character" w:customStyle="1" w:styleId="WW8Num14z5">
    <w:name w:val="WW8Num14z5"/>
    <w:rsid w:val="008052C4"/>
  </w:style>
  <w:style w:type="character" w:customStyle="1" w:styleId="WW8Num14z6">
    <w:name w:val="WW8Num14z6"/>
    <w:rsid w:val="008052C4"/>
  </w:style>
  <w:style w:type="character" w:customStyle="1" w:styleId="WW8Num14z7">
    <w:name w:val="WW8Num14z7"/>
    <w:rsid w:val="008052C4"/>
  </w:style>
  <w:style w:type="character" w:customStyle="1" w:styleId="WW8Num14z8">
    <w:name w:val="WW8Num14z8"/>
    <w:rsid w:val="008052C4"/>
  </w:style>
  <w:style w:type="character" w:customStyle="1" w:styleId="WW8Num15z0">
    <w:name w:val="WW8Num15z0"/>
    <w:rsid w:val="008052C4"/>
    <w:rPr>
      <w:rFonts w:hint="default"/>
    </w:rPr>
  </w:style>
  <w:style w:type="character" w:customStyle="1" w:styleId="WW8Num15z1">
    <w:name w:val="WW8Num15z1"/>
    <w:rsid w:val="008052C4"/>
  </w:style>
  <w:style w:type="character" w:customStyle="1" w:styleId="WW8Num15z2">
    <w:name w:val="WW8Num15z2"/>
    <w:rsid w:val="008052C4"/>
  </w:style>
  <w:style w:type="character" w:customStyle="1" w:styleId="WW8Num15z3">
    <w:name w:val="WW8Num15z3"/>
    <w:rsid w:val="008052C4"/>
  </w:style>
  <w:style w:type="character" w:customStyle="1" w:styleId="WW8Num15z4">
    <w:name w:val="WW8Num15z4"/>
    <w:rsid w:val="008052C4"/>
  </w:style>
  <w:style w:type="character" w:customStyle="1" w:styleId="WW8Num15z5">
    <w:name w:val="WW8Num15z5"/>
    <w:rsid w:val="008052C4"/>
  </w:style>
  <w:style w:type="character" w:customStyle="1" w:styleId="WW8Num15z6">
    <w:name w:val="WW8Num15z6"/>
    <w:rsid w:val="008052C4"/>
  </w:style>
  <w:style w:type="character" w:customStyle="1" w:styleId="WW8Num15z7">
    <w:name w:val="WW8Num15z7"/>
    <w:rsid w:val="008052C4"/>
  </w:style>
  <w:style w:type="character" w:customStyle="1" w:styleId="WW8Num15z8">
    <w:name w:val="WW8Num15z8"/>
    <w:rsid w:val="008052C4"/>
  </w:style>
  <w:style w:type="character" w:customStyle="1" w:styleId="23">
    <w:name w:val="Основной шрифт абзаца2"/>
    <w:rsid w:val="008052C4"/>
  </w:style>
  <w:style w:type="character" w:customStyle="1" w:styleId="af">
    <w:name w:val="Основной текст с отступом Знак"/>
    <w:rsid w:val="008052C4"/>
    <w:rPr>
      <w:rFonts w:eastAsia="Times New Roman" w:cs="Times New Roman"/>
      <w:sz w:val="20"/>
      <w:szCs w:val="20"/>
      <w:lang w:val="x-none"/>
    </w:rPr>
  </w:style>
  <w:style w:type="character" w:styleId="af0">
    <w:name w:val="Hyperlink"/>
    <w:rsid w:val="008052C4"/>
    <w:rPr>
      <w:rFonts w:ascii="Arial" w:hAnsi="Arial" w:cs="Arial"/>
      <w:color w:val="3560A7"/>
      <w:sz w:val="20"/>
      <w:szCs w:val="20"/>
      <w:u w:val="none"/>
    </w:rPr>
  </w:style>
  <w:style w:type="character" w:customStyle="1" w:styleId="af1">
    <w:name w:val="Нижний колонтитул Знак"/>
    <w:rsid w:val="008052C4"/>
    <w:rPr>
      <w:rFonts w:eastAsia="Times New Roman" w:cs="Times New Roman"/>
      <w:sz w:val="20"/>
      <w:szCs w:val="20"/>
      <w:lang w:val="x-none"/>
    </w:rPr>
  </w:style>
  <w:style w:type="character" w:customStyle="1" w:styleId="af2">
    <w:name w:val="Текст сноски Знак"/>
    <w:rsid w:val="008052C4"/>
    <w:rPr>
      <w:rFonts w:eastAsia="Times New Roman" w:cs="Times New Roman"/>
      <w:sz w:val="20"/>
      <w:szCs w:val="20"/>
      <w:lang w:val="x-none"/>
    </w:rPr>
  </w:style>
  <w:style w:type="character" w:customStyle="1" w:styleId="af3">
    <w:name w:val="Символ сноски"/>
    <w:rsid w:val="008052C4"/>
    <w:rPr>
      <w:rFonts w:cs="Times New Roman"/>
      <w:vertAlign w:val="superscript"/>
    </w:rPr>
  </w:style>
  <w:style w:type="character" w:customStyle="1" w:styleId="apple-converted-space">
    <w:name w:val="apple-converted-space"/>
    <w:rsid w:val="008052C4"/>
    <w:rPr>
      <w:rFonts w:cs="Times New Roman"/>
    </w:rPr>
  </w:style>
  <w:style w:type="character" w:customStyle="1" w:styleId="BodyTextIndent3Char1">
    <w:name w:val="Body Text Indent 3 Char1"/>
    <w:rsid w:val="008052C4"/>
    <w:rPr>
      <w:rFonts w:ascii="Calibri" w:hAnsi="Calibri" w:cs="Calibri"/>
      <w:sz w:val="16"/>
      <w:lang w:val="x-none"/>
    </w:rPr>
  </w:style>
  <w:style w:type="character" w:customStyle="1" w:styleId="32">
    <w:name w:val="Основной текст с отступом 3 Знак"/>
    <w:rsid w:val="008052C4"/>
    <w:rPr>
      <w:rFonts w:ascii="Calibri" w:hAnsi="Calibri" w:cs="Times New Roman"/>
      <w:sz w:val="16"/>
      <w:lang w:val="x-none"/>
    </w:rPr>
  </w:style>
  <w:style w:type="character" w:customStyle="1" w:styleId="310">
    <w:name w:val="Основной текст с отступом 3 Знак1"/>
    <w:rsid w:val="008052C4"/>
    <w:rPr>
      <w:rFonts w:eastAsia="Times New Roman" w:cs="Times New Roman"/>
      <w:sz w:val="16"/>
      <w:szCs w:val="16"/>
      <w:lang w:val="x-none"/>
    </w:rPr>
  </w:style>
  <w:style w:type="character" w:customStyle="1" w:styleId="HTML">
    <w:name w:val="Стандартный HTML Знак"/>
    <w:rsid w:val="008052C4"/>
    <w:rPr>
      <w:rFonts w:ascii="Courier New" w:hAnsi="Courier New" w:cs="Courier New"/>
      <w:sz w:val="20"/>
      <w:szCs w:val="20"/>
      <w:lang w:val="x-none"/>
    </w:rPr>
  </w:style>
  <w:style w:type="character" w:customStyle="1" w:styleId="FootnoteTextChar1">
    <w:name w:val="Footnote Text Char1 Знак"/>
    <w:rsid w:val="008052C4"/>
    <w:rPr>
      <w:rFonts w:ascii="Times New Roman" w:hAnsi="Times New Roman" w:cs="Times New Roman"/>
    </w:rPr>
  </w:style>
  <w:style w:type="character" w:customStyle="1" w:styleId="af4">
    <w:name w:val="Знак Знак"/>
    <w:rsid w:val="008052C4"/>
    <w:rPr>
      <w:rFonts w:cs="Times New Roman"/>
      <w:lang w:val="ru-RU" w:bidi="ar-SA"/>
    </w:rPr>
  </w:style>
  <w:style w:type="character" w:customStyle="1" w:styleId="24">
    <w:name w:val="Знак Знак2"/>
    <w:rsid w:val="008052C4"/>
    <w:rPr>
      <w:rFonts w:cs="Times New Roman"/>
      <w:sz w:val="16"/>
      <w:szCs w:val="16"/>
      <w:lang w:val="ru-RU" w:bidi="ar-SA"/>
    </w:rPr>
  </w:style>
  <w:style w:type="character" w:styleId="af5">
    <w:name w:val="Strong"/>
    <w:qFormat/>
    <w:rsid w:val="008052C4"/>
    <w:rPr>
      <w:b/>
    </w:rPr>
  </w:style>
  <w:style w:type="character" w:customStyle="1" w:styleId="13">
    <w:name w:val="Основной шрифт абзаца1"/>
    <w:rsid w:val="008052C4"/>
  </w:style>
  <w:style w:type="character" w:styleId="af6">
    <w:name w:val="page number"/>
    <w:rsid w:val="008052C4"/>
    <w:rPr>
      <w:rFonts w:cs="Times New Roman"/>
    </w:rPr>
  </w:style>
  <w:style w:type="character" w:customStyle="1" w:styleId="af7">
    <w:name w:val="Текст Знак"/>
    <w:rsid w:val="008052C4"/>
    <w:rPr>
      <w:rFonts w:ascii="Arial" w:hAnsi="Arial" w:cs="Arial"/>
      <w:color w:val="000000"/>
      <w:sz w:val="24"/>
      <w:szCs w:val="24"/>
    </w:rPr>
  </w:style>
  <w:style w:type="character" w:customStyle="1" w:styleId="25">
    <w:name w:val="Основной текст с отступом 2 Знак"/>
    <w:rsid w:val="008052C4"/>
    <w:rPr>
      <w:rFonts w:ascii="Arial" w:hAnsi="Arial" w:cs="Arial"/>
      <w:color w:val="000000"/>
    </w:rPr>
  </w:style>
  <w:style w:type="character" w:customStyle="1" w:styleId="26">
    <w:name w:val="Основной текст 2 Знак"/>
    <w:rsid w:val="008052C4"/>
    <w:rPr>
      <w:sz w:val="24"/>
      <w:szCs w:val="24"/>
    </w:rPr>
  </w:style>
  <w:style w:type="character" w:styleId="af8">
    <w:name w:val="FollowedHyperlink"/>
    <w:rsid w:val="008052C4"/>
    <w:rPr>
      <w:rFonts w:cs="Times New Roman"/>
      <w:color w:val="800080"/>
      <w:u w:val="single"/>
    </w:rPr>
  </w:style>
  <w:style w:type="character" w:customStyle="1" w:styleId="af9">
    <w:name w:val="Схема документа Знак"/>
    <w:rsid w:val="008052C4"/>
    <w:rPr>
      <w:rFonts w:ascii="Tahoma" w:hAnsi="Tahoma" w:cs="Tahoma"/>
      <w:sz w:val="16"/>
      <w:szCs w:val="16"/>
    </w:rPr>
  </w:style>
  <w:style w:type="character" w:customStyle="1" w:styleId="afa">
    <w:name w:val="Гипертекстовая ссылка"/>
    <w:uiPriority w:val="99"/>
    <w:rsid w:val="008052C4"/>
    <w:rPr>
      <w:b w:val="0"/>
      <w:bCs w:val="0"/>
      <w:color w:val="106BBE"/>
      <w:sz w:val="26"/>
      <w:szCs w:val="26"/>
    </w:rPr>
  </w:style>
  <w:style w:type="character" w:customStyle="1" w:styleId="textdefault">
    <w:name w:val="text_default"/>
    <w:rsid w:val="008052C4"/>
    <w:rPr>
      <w:rFonts w:ascii="Verdana" w:hAnsi="Verdana" w:cs="Verdana" w:hint="default"/>
      <w:color w:val="5E6466"/>
      <w:sz w:val="18"/>
      <w:szCs w:val="18"/>
    </w:rPr>
  </w:style>
  <w:style w:type="character" w:customStyle="1" w:styleId="100">
    <w:name w:val="Знак Знак10"/>
    <w:rsid w:val="008052C4"/>
    <w:rPr>
      <w:b/>
      <w:bCs/>
      <w:sz w:val="28"/>
      <w:szCs w:val="28"/>
      <w:lang w:val="ru-RU" w:bidi="ar-SA"/>
    </w:rPr>
  </w:style>
  <w:style w:type="character" w:customStyle="1" w:styleId="9">
    <w:name w:val="Знак Знак9"/>
    <w:rsid w:val="008052C4"/>
    <w:rPr>
      <w:bCs/>
      <w:sz w:val="28"/>
      <w:szCs w:val="26"/>
      <w:lang w:val="ru-RU" w:bidi="ar-SA"/>
    </w:rPr>
  </w:style>
  <w:style w:type="character" w:customStyle="1" w:styleId="8">
    <w:name w:val="Знак Знак8"/>
    <w:rsid w:val="008052C4"/>
    <w:rPr>
      <w:b/>
      <w:bCs/>
      <w:sz w:val="28"/>
      <w:szCs w:val="28"/>
      <w:lang w:val="ru-RU" w:bidi="ar-SA"/>
    </w:rPr>
  </w:style>
  <w:style w:type="character" w:customStyle="1" w:styleId="BodyTextIndent3Char">
    <w:name w:val="Body Text Indent 3 Char"/>
    <w:rsid w:val="008052C4"/>
    <w:rPr>
      <w:rFonts w:ascii="Calibri" w:hAnsi="Calibri" w:cs="Calibri" w:hint="default"/>
      <w:sz w:val="16"/>
      <w:lang w:val="x-none"/>
    </w:rPr>
  </w:style>
  <w:style w:type="character" w:customStyle="1" w:styleId="110">
    <w:name w:val="Знак Знак11"/>
    <w:rsid w:val="008052C4"/>
    <w:rPr>
      <w:b/>
      <w:bCs/>
      <w:sz w:val="28"/>
      <w:szCs w:val="28"/>
      <w:lang w:val="ru-RU" w:bidi="ar-SA"/>
    </w:rPr>
  </w:style>
  <w:style w:type="character" w:customStyle="1" w:styleId="Heading1Char">
    <w:name w:val="Heading 1 Char"/>
    <w:rsid w:val="008052C4"/>
    <w:rPr>
      <w:rFonts w:ascii="Calibri" w:eastAsia="Calibri" w:hAnsi="Calibri" w:cs="Calibri" w:hint="default"/>
      <w:b/>
      <w:bCs/>
      <w:sz w:val="28"/>
      <w:szCs w:val="28"/>
      <w:lang w:val="ru-RU" w:bidi="ar-SA"/>
    </w:rPr>
  </w:style>
  <w:style w:type="character" w:customStyle="1" w:styleId="Heading2Char">
    <w:name w:val="Heading 2 Char"/>
    <w:rsid w:val="008052C4"/>
    <w:rPr>
      <w:rFonts w:ascii="Calibri" w:eastAsia="Calibri" w:hAnsi="Calibri" w:cs="Calibri" w:hint="default"/>
      <w:bCs/>
      <w:sz w:val="28"/>
      <w:szCs w:val="26"/>
      <w:lang w:val="ru-RU" w:bidi="ar-SA"/>
    </w:rPr>
  </w:style>
  <w:style w:type="character" w:customStyle="1" w:styleId="Heading3Char">
    <w:name w:val="Heading 3 Char"/>
    <w:rsid w:val="008052C4"/>
    <w:rPr>
      <w:rFonts w:ascii="Calibri" w:eastAsia="Calibri" w:hAnsi="Calibri" w:cs="Calibri" w:hint="default"/>
      <w:b/>
      <w:bCs/>
      <w:sz w:val="28"/>
      <w:szCs w:val="28"/>
      <w:lang w:val="ru-RU" w:bidi="ar-SA"/>
    </w:rPr>
  </w:style>
  <w:style w:type="character" w:customStyle="1" w:styleId="Heading4Char">
    <w:name w:val="Heading 4 Char"/>
    <w:rsid w:val="008052C4"/>
    <w:rPr>
      <w:rFonts w:ascii="Calibri" w:eastAsia="Calibri" w:hAnsi="Calibri" w:cs="Calibri" w:hint="default"/>
      <w:bCs/>
      <w:iCs/>
      <w:sz w:val="28"/>
      <w:lang w:val="ru-RU" w:bidi="ar-SA"/>
    </w:rPr>
  </w:style>
  <w:style w:type="character" w:customStyle="1" w:styleId="Heading5Char">
    <w:name w:val="Heading 5 Char"/>
    <w:rsid w:val="008052C4"/>
    <w:rPr>
      <w:rFonts w:ascii="Cambria" w:eastAsia="Calibri" w:hAnsi="Cambria" w:cs="Cambria" w:hint="default"/>
      <w:color w:val="243F60"/>
      <w:lang w:val="ru-RU" w:bidi="ar-SA"/>
    </w:rPr>
  </w:style>
  <w:style w:type="character" w:customStyle="1" w:styleId="BodyTextIndentChar">
    <w:name w:val="Body Text Indent Char"/>
    <w:rsid w:val="008052C4"/>
    <w:rPr>
      <w:rFonts w:ascii="Calibri" w:eastAsia="Calibri" w:hAnsi="Calibri" w:cs="Calibri" w:hint="default"/>
      <w:sz w:val="28"/>
      <w:lang w:val="ru-RU" w:bidi="ar-SA"/>
    </w:rPr>
  </w:style>
  <w:style w:type="character" w:customStyle="1" w:styleId="HeaderChar">
    <w:name w:val="Header Char"/>
    <w:rsid w:val="008052C4"/>
    <w:rPr>
      <w:rFonts w:ascii="Calibri" w:eastAsia="Calibri" w:hAnsi="Calibri" w:cs="Calibri" w:hint="default"/>
      <w:lang w:val="ru-RU" w:bidi="ar-SA"/>
    </w:rPr>
  </w:style>
  <w:style w:type="character" w:customStyle="1" w:styleId="FooterChar">
    <w:name w:val="Footer Char"/>
    <w:rsid w:val="008052C4"/>
    <w:rPr>
      <w:rFonts w:ascii="Calibri" w:eastAsia="Calibri" w:hAnsi="Calibri" w:cs="Calibri" w:hint="default"/>
      <w:lang w:val="ru-RU" w:bidi="ar-SA"/>
    </w:rPr>
  </w:style>
  <w:style w:type="character" w:customStyle="1" w:styleId="HTMLPreformattedChar">
    <w:name w:val="HTML Preformatted Char"/>
    <w:rsid w:val="008052C4"/>
    <w:rPr>
      <w:rFonts w:ascii="Courier New" w:eastAsia="Calibri" w:hAnsi="Courier New" w:cs="Courier New" w:hint="default"/>
      <w:lang w:val="ru-RU" w:bidi="ar-SA"/>
    </w:rPr>
  </w:style>
  <w:style w:type="character" w:customStyle="1" w:styleId="BodyTextChar">
    <w:name w:val="Body Text Char"/>
    <w:rsid w:val="008052C4"/>
    <w:rPr>
      <w:rFonts w:ascii="Calibri" w:eastAsia="Calibri" w:hAnsi="Calibri" w:cs="Calibri" w:hint="default"/>
      <w:sz w:val="24"/>
      <w:szCs w:val="24"/>
      <w:lang w:val="ru-RU" w:bidi="ar-SA"/>
    </w:rPr>
  </w:style>
  <w:style w:type="character" w:styleId="afb">
    <w:name w:val="line number"/>
    <w:basedOn w:val="23"/>
    <w:rsid w:val="008052C4"/>
  </w:style>
  <w:style w:type="paragraph" w:customStyle="1" w:styleId="14">
    <w:name w:val="Заголовок1"/>
    <w:basedOn w:val="a"/>
    <w:next w:val="aa"/>
    <w:rsid w:val="008052C4"/>
    <w:pPr>
      <w:keepNext/>
      <w:suppressAutoHyphens/>
      <w:spacing w:before="240" w:after="120"/>
    </w:pPr>
    <w:rPr>
      <w:rFonts w:ascii="Arial" w:eastAsia="Calibri" w:hAnsi="Arial" w:cs="Tahoma"/>
      <w:sz w:val="28"/>
      <w:szCs w:val="28"/>
      <w:lang w:eastAsia="zh-CN"/>
    </w:rPr>
  </w:style>
  <w:style w:type="character" w:customStyle="1" w:styleId="15">
    <w:name w:val="Основной текст Знак1"/>
    <w:basedOn w:val="a0"/>
    <w:rsid w:val="008052C4"/>
    <w:rPr>
      <w:rFonts w:ascii="Times New Roman" w:eastAsia="Calibri" w:hAnsi="Times New Roman" w:cs="Times New Roman"/>
      <w:sz w:val="24"/>
      <w:szCs w:val="24"/>
      <w:lang w:val="x-none" w:eastAsia="zh-CN"/>
    </w:rPr>
  </w:style>
  <w:style w:type="paragraph" w:styleId="afc">
    <w:name w:val="List"/>
    <w:basedOn w:val="aa"/>
    <w:rsid w:val="008052C4"/>
    <w:pPr>
      <w:tabs>
        <w:tab w:val="clear" w:pos="540"/>
      </w:tabs>
      <w:suppressAutoHyphens/>
      <w:spacing w:after="120"/>
      <w:jc w:val="left"/>
    </w:pPr>
    <w:rPr>
      <w:rFonts w:ascii="Arial" w:eastAsia="Calibri" w:hAnsi="Arial" w:cs="Tahoma"/>
      <w:sz w:val="24"/>
      <w:lang w:eastAsia="zh-CN"/>
    </w:rPr>
  </w:style>
  <w:style w:type="paragraph" w:customStyle="1" w:styleId="27">
    <w:name w:val="Указатель2"/>
    <w:basedOn w:val="a"/>
    <w:rsid w:val="008052C4"/>
    <w:pPr>
      <w:suppressLineNumbers/>
      <w:suppressAutoHyphens/>
    </w:pPr>
    <w:rPr>
      <w:rFonts w:cs="FreeSans"/>
      <w:sz w:val="20"/>
      <w:szCs w:val="20"/>
      <w:lang w:eastAsia="zh-CN"/>
    </w:rPr>
  </w:style>
  <w:style w:type="paragraph" w:customStyle="1" w:styleId="ListParagraph1">
    <w:name w:val="List Paragraph1"/>
    <w:basedOn w:val="a"/>
    <w:rsid w:val="008052C4"/>
    <w:pPr>
      <w:suppressAutoHyphens/>
      <w:ind w:left="720" w:firstLine="709"/>
      <w:jc w:val="both"/>
    </w:pPr>
    <w:rPr>
      <w:rFonts w:eastAsia="Calibri"/>
      <w:sz w:val="28"/>
      <w:szCs w:val="28"/>
      <w:lang w:eastAsia="zh-CN"/>
    </w:rPr>
  </w:style>
  <w:style w:type="paragraph" w:styleId="afd">
    <w:name w:val="Body Text Indent"/>
    <w:basedOn w:val="a"/>
    <w:link w:val="16"/>
    <w:rsid w:val="008052C4"/>
    <w:pPr>
      <w:suppressAutoHyphens/>
      <w:ind w:firstLine="709"/>
      <w:jc w:val="both"/>
    </w:pPr>
    <w:rPr>
      <w:sz w:val="20"/>
      <w:szCs w:val="20"/>
      <w:lang w:val="x-none" w:eastAsia="zh-CN"/>
    </w:rPr>
  </w:style>
  <w:style w:type="character" w:customStyle="1" w:styleId="16">
    <w:name w:val="Основной текст с отступом Знак1"/>
    <w:basedOn w:val="a0"/>
    <w:link w:val="afd"/>
    <w:rsid w:val="008052C4"/>
    <w:rPr>
      <w:lang w:val="x-none" w:eastAsia="zh-CN"/>
    </w:rPr>
  </w:style>
  <w:style w:type="paragraph" w:customStyle="1" w:styleId="Postan">
    <w:name w:val="Postan"/>
    <w:basedOn w:val="a"/>
    <w:rsid w:val="008052C4"/>
    <w:pPr>
      <w:suppressAutoHyphens/>
      <w:jc w:val="center"/>
    </w:pPr>
    <w:rPr>
      <w:sz w:val="28"/>
      <w:szCs w:val="20"/>
      <w:lang w:eastAsia="zh-CN"/>
    </w:rPr>
  </w:style>
  <w:style w:type="character" w:customStyle="1" w:styleId="17">
    <w:name w:val="Верхний колонтитул Знак1"/>
    <w:basedOn w:val="a0"/>
    <w:rsid w:val="008052C4"/>
    <w:rPr>
      <w:rFonts w:ascii="Times New Roman" w:eastAsia="Times New Roman" w:hAnsi="Times New Roman" w:cs="Times New Roman"/>
      <w:sz w:val="20"/>
      <w:szCs w:val="20"/>
      <w:lang w:val="x-none" w:eastAsia="zh-CN"/>
    </w:rPr>
  </w:style>
  <w:style w:type="character" w:customStyle="1" w:styleId="11">
    <w:name w:val="Нижний колонтитул Знак1"/>
    <w:basedOn w:val="a0"/>
    <w:link w:val="a6"/>
    <w:rsid w:val="008052C4"/>
    <w:rPr>
      <w:sz w:val="24"/>
      <w:szCs w:val="24"/>
    </w:rPr>
  </w:style>
  <w:style w:type="paragraph" w:customStyle="1" w:styleId="afe">
    <w:name w:val="Знак"/>
    <w:basedOn w:val="a"/>
    <w:rsid w:val="008052C4"/>
    <w:pPr>
      <w:suppressAutoHyphens/>
      <w:spacing w:before="280" w:after="280"/>
    </w:pPr>
    <w:rPr>
      <w:rFonts w:ascii="Tahoma" w:hAnsi="Tahoma" w:cs="Tahoma"/>
      <w:sz w:val="20"/>
      <w:szCs w:val="20"/>
      <w:lang w:val="en-US" w:eastAsia="zh-CN"/>
    </w:rPr>
  </w:style>
  <w:style w:type="paragraph" w:customStyle="1" w:styleId="18">
    <w:name w:val="Стиль1"/>
    <w:basedOn w:val="2"/>
    <w:rsid w:val="008052C4"/>
    <w:pPr>
      <w:keepLines/>
      <w:suppressAutoHyphens/>
      <w:jc w:val="center"/>
    </w:pPr>
    <w:rPr>
      <w:b w:val="0"/>
      <w:bCs/>
      <w:sz w:val="26"/>
      <w:szCs w:val="26"/>
      <w:lang w:val="x-none" w:eastAsia="zh-CN"/>
    </w:rPr>
  </w:style>
  <w:style w:type="paragraph" w:styleId="aff">
    <w:name w:val="footnote text"/>
    <w:basedOn w:val="a"/>
    <w:link w:val="19"/>
    <w:rsid w:val="008052C4"/>
    <w:pPr>
      <w:suppressAutoHyphens/>
    </w:pPr>
    <w:rPr>
      <w:sz w:val="20"/>
      <w:szCs w:val="20"/>
      <w:lang w:val="x-none" w:eastAsia="zh-CN"/>
    </w:rPr>
  </w:style>
  <w:style w:type="character" w:customStyle="1" w:styleId="19">
    <w:name w:val="Текст сноски Знак1"/>
    <w:basedOn w:val="a0"/>
    <w:link w:val="aff"/>
    <w:rsid w:val="008052C4"/>
    <w:rPr>
      <w:lang w:val="x-none" w:eastAsia="zh-CN"/>
    </w:rPr>
  </w:style>
  <w:style w:type="paragraph" w:customStyle="1" w:styleId="ConsPlusTitle">
    <w:name w:val="ConsPlusTitle"/>
    <w:rsid w:val="008052C4"/>
    <w:pPr>
      <w:widowControl w:val="0"/>
      <w:suppressAutoHyphens/>
      <w:autoSpaceDE w:val="0"/>
    </w:pPr>
    <w:rPr>
      <w:b/>
      <w:bCs/>
      <w:sz w:val="28"/>
      <w:szCs w:val="28"/>
      <w:lang w:eastAsia="zh-CN"/>
    </w:rPr>
  </w:style>
  <w:style w:type="paragraph" w:customStyle="1" w:styleId="ConsPlusCell">
    <w:name w:val="ConsPlusCell"/>
    <w:link w:val="ConsPlusCell0"/>
    <w:uiPriority w:val="99"/>
    <w:rsid w:val="008052C4"/>
    <w:pPr>
      <w:widowControl w:val="0"/>
      <w:suppressAutoHyphens/>
      <w:autoSpaceDE w:val="0"/>
    </w:pPr>
    <w:rPr>
      <w:sz w:val="28"/>
      <w:szCs w:val="28"/>
      <w:lang w:eastAsia="zh-CN"/>
    </w:rPr>
  </w:style>
  <w:style w:type="character" w:customStyle="1" w:styleId="1a">
    <w:name w:val="Текст выноски Знак1"/>
    <w:basedOn w:val="a0"/>
    <w:rsid w:val="008052C4"/>
    <w:rPr>
      <w:rFonts w:ascii="Tahoma" w:eastAsia="Calibri" w:hAnsi="Tahoma" w:cs="Tahoma"/>
      <w:sz w:val="16"/>
      <w:szCs w:val="16"/>
      <w:lang w:val="x-none" w:eastAsia="zh-CN"/>
    </w:rPr>
  </w:style>
  <w:style w:type="paragraph" w:customStyle="1" w:styleId="ConsPlusNormal">
    <w:name w:val="ConsPlusNormal"/>
    <w:rsid w:val="008052C4"/>
    <w:pPr>
      <w:widowControl w:val="0"/>
      <w:suppressAutoHyphens/>
      <w:autoSpaceDE w:val="0"/>
    </w:pPr>
    <w:rPr>
      <w:sz w:val="28"/>
      <w:szCs w:val="28"/>
      <w:lang w:eastAsia="zh-CN"/>
    </w:rPr>
  </w:style>
  <w:style w:type="paragraph" w:customStyle="1" w:styleId="ConsPlusNonformat">
    <w:name w:val="ConsPlusNonformat"/>
    <w:rsid w:val="008052C4"/>
    <w:pPr>
      <w:widowControl w:val="0"/>
      <w:suppressAutoHyphens/>
      <w:autoSpaceDE w:val="0"/>
    </w:pPr>
    <w:rPr>
      <w:rFonts w:ascii="Courier New" w:hAnsi="Courier New" w:cs="Courier New"/>
      <w:lang w:eastAsia="zh-CN"/>
    </w:rPr>
  </w:style>
  <w:style w:type="paragraph" w:styleId="HTML0">
    <w:name w:val="HTML Preformatted"/>
    <w:basedOn w:val="a"/>
    <w:link w:val="HTML1"/>
    <w:rsid w:val="00805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eastAsia="Calibri" w:hAnsi="Courier New" w:cs="Courier New"/>
      <w:sz w:val="20"/>
      <w:szCs w:val="20"/>
      <w:lang w:val="x-none" w:eastAsia="zh-CN"/>
    </w:rPr>
  </w:style>
  <w:style w:type="character" w:customStyle="1" w:styleId="HTML1">
    <w:name w:val="Стандартный HTML Знак1"/>
    <w:basedOn w:val="a0"/>
    <w:link w:val="HTML0"/>
    <w:rsid w:val="008052C4"/>
    <w:rPr>
      <w:rFonts w:ascii="Courier New" w:eastAsia="Calibri" w:hAnsi="Courier New" w:cs="Courier New"/>
      <w:lang w:val="x-none" w:eastAsia="zh-CN"/>
    </w:rPr>
  </w:style>
  <w:style w:type="paragraph" w:customStyle="1" w:styleId="aff0">
    <w:name w:val="Отчетный"/>
    <w:basedOn w:val="a"/>
    <w:rsid w:val="008052C4"/>
    <w:pPr>
      <w:suppressAutoHyphens/>
      <w:spacing w:after="120" w:line="360" w:lineRule="auto"/>
      <w:ind w:firstLine="720"/>
      <w:jc w:val="both"/>
    </w:pPr>
    <w:rPr>
      <w:rFonts w:eastAsia="Calibri"/>
      <w:sz w:val="26"/>
      <w:szCs w:val="20"/>
      <w:lang w:eastAsia="zh-CN"/>
    </w:rPr>
  </w:style>
  <w:style w:type="paragraph" w:customStyle="1" w:styleId="1b">
    <w:name w:val="Знак1"/>
    <w:basedOn w:val="a"/>
    <w:rsid w:val="008052C4"/>
    <w:pPr>
      <w:suppressAutoHyphens/>
      <w:spacing w:before="280" w:after="280"/>
    </w:pPr>
    <w:rPr>
      <w:rFonts w:ascii="Tahoma" w:eastAsia="Calibri" w:hAnsi="Tahoma" w:cs="Tahoma"/>
      <w:sz w:val="20"/>
      <w:szCs w:val="20"/>
      <w:lang w:val="en-US" w:eastAsia="zh-CN"/>
    </w:rPr>
  </w:style>
  <w:style w:type="paragraph" w:customStyle="1" w:styleId="140">
    <w:name w:val="Обычный + 14 пт"/>
    <w:basedOn w:val="afd"/>
    <w:rsid w:val="008052C4"/>
    <w:pPr>
      <w:ind w:firstLine="601"/>
    </w:pPr>
    <w:rPr>
      <w:rFonts w:eastAsia="Calibri"/>
      <w:szCs w:val="28"/>
    </w:rPr>
  </w:style>
  <w:style w:type="paragraph" w:customStyle="1" w:styleId="28">
    <w:name w:val="Знак2"/>
    <w:basedOn w:val="a"/>
    <w:rsid w:val="008052C4"/>
    <w:pPr>
      <w:suppressAutoHyphens/>
      <w:spacing w:before="280" w:after="280"/>
    </w:pPr>
    <w:rPr>
      <w:rFonts w:ascii="Tahoma" w:eastAsia="Calibri" w:hAnsi="Tahoma" w:cs="Tahoma"/>
      <w:sz w:val="20"/>
      <w:szCs w:val="20"/>
      <w:lang w:val="en-US" w:eastAsia="zh-CN"/>
    </w:rPr>
  </w:style>
  <w:style w:type="paragraph" w:customStyle="1" w:styleId="33">
    <w:name w:val="Знак3"/>
    <w:basedOn w:val="a"/>
    <w:rsid w:val="008052C4"/>
    <w:pPr>
      <w:suppressAutoHyphens/>
      <w:spacing w:before="280" w:after="280"/>
    </w:pPr>
    <w:rPr>
      <w:rFonts w:ascii="Tahoma" w:eastAsia="Calibri" w:hAnsi="Tahoma" w:cs="Tahoma"/>
      <w:sz w:val="20"/>
      <w:szCs w:val="20"/>
      <w:lang w:val="en-US" w:eastAsia="zh-CN"/>
    </w:rPr>
  </w:style>
  <w:style w:type="paragraph" w:styleId="aff1">
    <w:name w:val="Normal (Web)"/>
    <w:basedOn w:val="a"/>
    <w:rsid w:val="008052C4"/>
    <w:pPr>
      <w:suppressAutoHyphens/>
      <w:spacing w:before="280" w:after="280"/>
    </w:pPr>
    <w:rPr>
      <w:rFonts w:eastAsia="Calibri"/>
      <w:lang w:eastAsia="zh-CN"/>
    </w:rPr>
  </w:style>
  <w:style w:type="paragraph" w:customStyle="1" w:styleId="29">
    <w:name w:val="Название объекта2"/>
    <w:basedOn w:val="a"/>
    <w:next w:val="a"/>
    <w:rsid w:val="008052C4"/>
    <w:pPr>
      <w:suppressAutoHyphens/>
      <w:spacing w:before="120"/>
      <w:jc w:val="center"/>
    </w:pPr>
    <w:rPr>
      <w:b/>
      <w:sz w:val="28"/>
      <w:lang w:eastAsia="zh-CN"/>
    </w:rPr>
  </w:style>
  <w:style w:type="paragraph" w:customStyle="1" w:styleId="contentheader2cols">
    <w:name w:val="contentheader2cols"/>
    <w:basedOn w:val="a"/>
    <w:rsid w:val="008052C4"/>
    <w:pPr>
      <w:suppressAutoHyphens/>
      <w:spacing w:before="51"/>
      <w:ind w:left="257"/>
    </w:pPr>
    <w:rPr>
      <w:b/>
      <w:bCs/>
      <w:color w:val="3560A7"/>
      <w:sz w:val="22"/>
      <w:szCs w:val="22"/>
      <w:lang w:eastAsia="zh-CN"/>
    </w:rPr>
  </w:style>
  <w:style w:type="paragraph" w:customStyle="1" w:styleId="default">
    <w:name w:val="default"/>
    <w:basedOn w:val="a"/>
    <w:rsid w:val="008052C4"/>
    <w:pPr>
      <w:suppressAutoHyphens/>
      <w:spacing w:before="64" w:after="64"/>
    </w:pPr>
    <w:rPr>
      <w:rFonts w:ascii="Arial" w:hAnsi="Arial" w:cs="Arial"/>
      <w:color w:val="000000"/>
      <w:sz w:val="20"/>
      <w:szCs w:val="20"/>
      <w:lang w:eastAsia="zh-CN"/>
    </w:rPr>
  </w:style>
  <w:style w:type="paragraph" w:customStyle="1" w:styleId="a30">
    <w:name w:val="a3"/>
    <w:basedOn w:val="a"/>
    <w:rsid w:val="008052C4"/>
    <w:pPr>
      <w:suppressAutoHyphens/>
      <w:spacing w:before="64" w:after="64"/>
    </w:pPr>
    <w:rPr>
      <w:rFonts w:ascii="Arial" w:hAnsi="Arial" w:cs="Arial"/>
      <w:color w:val="000000"/>
      <w:sz w:val="20"/>
      <w:szCs w:val="20"/>
      <w:lang w:eastAsia="zh-CN"/>
    </w:rPr>
  </w:style>
  <w:style w:type="paragraph" w:customStyle="1" w:styleId="1c">
    <w:name w:val="Название1"/>
    <w:basedOn w:val="a"/>
    <w:rsid w:val="008052C4"/>
    <w:pPr>
      <w:suppressLineNumbers/>
      <w:suppressAutoHyphens/>
      <w:spacing w:before="120" w:after="120"/>
    </w:pPr>
    <w:rPr>
      <w:rFonts w:ascii="Arial" w:hAnsi="Arial" w:cs="Tahoma"/>
      <w:i/>
      <w:iCs/>
      <w:sz w:val="20"/>
      <w:lang w:eastAsia="zh-CN"/>
    </w:rPr>
  </w:style>
  <w:style w:type="paragraph" w:customStyle="1" w:styleId="1d">
    <w:name w:val="Указатель1"/>
    <w:basedOn w:val="a"/>
    <w:rsid w:val="008052C4"/>
    <w:pPr>
      <w:suppressLineNumbers/>
      <w:suppressAutoHyphens/>
    </w:pPr>
    <w:rPr>
      <w:rFonts w:ascii="Arial" w:hAnsi="Arial" w:cs="Tahoma"/>
      <w:lang w:eastAsia="zh-CN"/>
    </w:rPr>
  </w:style>
  <w:style w:type="paragraph" w:customStyle="1" w:styleId="1e">
    <w:name w:val="Название объекта1"/>
    <w:basedOn w:val="a"/>
    <w:next w:val="a"/>
    <w:rsid w:val="008052C4"/>
    <w:pPr>
      <w:suppressAutoHyphens/>
      <w:spacing w:before="120"/>
      <w:jc w:val="center"/>
    </w:pPr>
    <w:rPr>
      <w:b/>
      <w:sz w:val="28"/>
      <w:lang w:eastAsia="zh-CN"/>
    </w:rPr>
  </w:style>
  <w:style w:type="paragraph" w:customStyle="1" w:styleId="aff2">
    <w:name w:val="Содержимое таблицы"/>
    <w:basedOn w:val="a"/>
    <w:rsid w:val="008052C4"/>
    <w:pPr>
      <w:suppressLineNumbers/>
      <w:suppressAutoHyphens/>
    </w:pPr>
    <w:rPr>
      <w:lang w:eastAsia="zh-CN"/>
    </w:rPr>
  </w:style>
  <w:style w:type="paragraph" w:customStyle="1" w:styleId="aff3">
    <w:name w:val="Заголовок таблицы"/>
    <w:basedOn w:val="aff2"/>
    <w:rsid w:val="008052C4"/>
    <w:pPr>
      <w:jc w:val="center"/>
    </w:pPr>
    <w:rPr>
      <w:b/>
      <w:bCs/>
    </w:rPr>
  </w:style>
  <w:style w:type="paragraph" w:customStyle="1" w:styleId="ConsTitle">
    <w:name w:val="ConsTitle"/>
    <w:qFormat/>
    <w:rsid w:val="008052C4"/>
    <w:pPr>
      <w:widowControl w:val="0"/>
      <w:suppressAutoHyphens/>
      <w:autoSpaceDE w:val="0"/>
      <w:ind w:right="19772"/>
    </w:pPr>
    <w:rPr>
      <w:rFonts w:ascii="Arial" w:hAnsi="Arial" w:cs="Arial"/>
      <w:b/>
      <w:bCs/>
      <w:lang w:eastAsia="zh-CN"/>
    </w:rPr>
  </w:style>
  <w:style w:type="paragraph" w:customStyle="1" w:styleId="1f">
    <w:name w:val="Текст1"/>
    <w:basedOn w:val="a"/>
    <w:rsid w:val="008052C4"/>
    <w:pPr>
      <w:suppressAutoHyphens/>
      <w:spacing w:before="64" w:after="64"/>
    </w:pPr>
    <w:rPr>
      <w:rFonts w:ascii="Arial" w:eastAsia="Calibri" w:hAnsi="Arial" w:cs="Arial"/>
      <w:color w:val="000000"/>
      <w:lang w:val="x-none" w:eastAsia="zh-CN"/>
    </w:rPr>
  </w:style>
  <w:style w:type="paragraph" w:customStyle="1" w:styleId="220">
    <w:name w:val="Основной текст с отступом 22"/>
    <w:basedOn w:val="a"/>
    <w:rsid w:val="008052C4"/>
    <w:pPr>
      <w:suppressAutoHyphens/>
      <w:spacing w:before="64" w:after="64"/>
    </w:pPr>
    <w:rPr>
      <w:rFonts w:ascii="Arial" w:eastAsia="Calibri" w:hAnsi="Arial" w:cs="Arial"/>
      <w:color w:val="000000"/>
      <w:sz w:val="20"/>
      <w:szCs w:val="20"/>
      <w:lang w:val="x-none" w:eastAsia="zh-CN"/>
    </w:rPr>
  </w:style>
  <w:style w:type="paragraph" w:customStyle="1" w:styleId="Default0">
    <w:name w:val="Default"/>
    <w:rsid w:val="008052C4"/>
    <w:pPr>
      <w:suppressAutoHyphens/>
      <w:autoSpaceDE w:val="0"/>
    </w:pPr>
    <w:rPr>
      <w:rFonts w:eastAsia="Calibri"/>
      <w:color w:val="000000"/>
      <w:sz w:val="24"/>
      <w:szCs w:val="24"/>
      <w:lang w:eastAsia="zh-CN"/>
    </w:rPr>
  </w:style>
  <w:style w:type="paragraph" w:customStyle="1" w:styleId="1f0">
    <w:name w:val="Знак1 Знак Знак Знак"/>
    <w:basedOn w:val="a"/>
    <w:rsid w:val="008052C4"/>
    <w:pPr>
      <w:suppressAutoHyphens/>
      <w:spacing w:before="280" w:after="280"/>
    </w:pPr>
    <w:rPr>
      <w:rFonts w:ascii="Tahoma" w:hAnsi="Tahoma" w:cs="Tahoma"/>
      <w:sz w:val="20"/>
      <w:szCs w:val="20"/>
      <w:lang w:val="en-US" w:eastAsia="zh-CN"/>
    </w:rPr>
  </w:style>
  <w:style w:type="paragraph" w:customStyle="1" w:styleId="111">
    <w:name w:val="Знак11"/>
    <w:basedOn w:val="a"/>
    <w:rsid w:val="008052C4"/>
    <w:pPr>
      <w:suppressAutoHyphens/>
      <w:spacing w:before="280" w:after="280"/>
    </w:pPr>
    <w:rPr>
      <w:rFonts w:ascii="Tahoma" w:hAnsi="Tahoma" w:cs="Tahoma"/>
      <w:sz w:val="20"/>
      <w:szCs w:val="20"/>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052C4"/>
    <w:pPr>
      <w:suppressAutoHyphens/>
      <w:spacing w:before="280" w:after="280"/>
    </w:pPr>
    <w:rPr>
      <w:rFonts w:ascii="Tahoma" w:hAnsi="Tahoma" w:cs="Tahoma"/>
      <w:sz w:val="20"/>
      <w:szCs w:val="20"/>
      <w:lang w:val="en-US" w:eastAsia="zh-CN"/>
    </w:rPr>
  </w:style>
  <w:style w:type="paragraph" w:customStyle="1" w:styleId="aff4">
    <w:name w:val="Адресат"/>
    <w:basedOn w:val="a"/>
    <w:rsid w:val="008052C4"/>
    <w:pPr>
      <w:suppressAutoHyphens/>
      <w:ind w:firstLine="567"/>
      <w:jc w:val="both"/>
    </w:pPr>
    <w:rPr>
      <w:sz w:val="28"/>
      <w:lang w:eastAsia="zh-CN"/>
    </w:rPr>
  </w:style>
  <w:style w:type="paragraph" w:customStyle="1" w:styleId="311">
    <w:name w:val="Список 31"/>
    <w:basedOn w:val="a"/>
    <w:rsid w:val="008052C4"/>
    <w:pPr>
      <w:suppressAutoHyphens/>
      <w:ind w:left="849" w:hanging="283"/>
      <w:jc w:val="both"/>
    </w:pPr>
    <w:rPr>
      <w:sz w:val="28"/>
      <w:lang w:eastAsia="zh-CN"/>
    </w:rPr>
  </w:style>
  <w:style w:type="paragraph" w:customStyle="1" w:styleId="aff5">
    <w:name w:val="Основной"/>
    <w:basedOn w:val="a"/>
    <w:rsid w:val="008052C4"/>
    <w:pPr>
      <w:widowControl w:val="0"/>
      <w:suppressAutoHyphens/>
      <w:ind w:firstLine="720"/>
      <w:jc w:val="both"/>
    </w:pPr>
    <w:rPr>
      <w:sz w:val="28"/>
      <w:szCs w:val="28"/>
      <w:lang w:eastAsia="zh-CN"/>
    </w:rPr>
  </w:style>
  <w:style w:type="paragraph" w:customStyle="1" w:styleId="1f1">
    <w:name w:val="Верхний колонтитул1"/>
    <w:basedOn w:val="a"/>
    <w:rsid w:val="008052C4"/>
    <w:pPr>
      <w:suppressAutoHyphens/>
      <w:ind w:left="400"/>
      <w:jc w:val="center"/>
    </w:pPr>
    <w:rPr>
      <w:rFonts w:ascii="Arial" w:hAnsi="Arial" w:cs="Arial"/>
      <w:b/>
      <w:bCs/>
      <w:color w:val="3560A7"/>
      <w:sz w:val="28"/>
      <w:szCs w:val="28"/>
      <w:lang w:eastAsia="zh-CN"/>
    </w:rPr>
  </w:style>
  <w:style w:type="paragraph" w:customStyle="1" w:styleId="1f2">
    <w:name w:val="Схема документа1"/>
    <w:basedOn w:val="a"/>
    <w:rsid w:val="008052C4"/>
    <w:pPr>
      <w:suppressAutoHyphens/>
      <w:spacing w:after="200" w:line="276" w:lineRule="auto"/>
    </w:pPr>
    <w:rPr>
      <w:rFonts w:ascii="Tahoma" w:eastAsia="Calibri" w:hAnsi="Tahoma" w:cs="Tahoma"/>
      <w:sz w:val="16"/>
      <w:szCs w:val="16"/>
      <w:lang w:val="x-none" w:eastAsia="zh-CN"/>
    </w:rPr>
  </w:style>
  <w:style w:type="paragraph" w:customStyle="1" w:styleId="aff6">
    <w:name w:val="Знак Знак Знак Знак"/>
    <w:basedOn w:val="a"/>
    <w:rsid w:val="008052C4"/>
    <w:pPr>
      <w:suppressAutoHyphens/>
      <w:spacing w:before="280" w:after="280"/>
    </w:pPr>
    <w:rPr>
      <w:rFonts w:ascii="Tahoma" w:hAnsi="Tahoma" w:cs="Tahoma"/>
      <w:sz w:val="20"/>
      <w:szCs w:val="20"/>
      <w:lang w:val="en-US" w:eastAsia="zh-CN"/>
    </w:rPr>
  </w:style>
  <w:style w:type="paragraph" w:customStyle="1" w:styleId="aff7">
    <w:name w:val="Нормальный (таблица)"/>
    <w:basedOn w:val="a"/>
    <w:next w:val="a"/>
    <w:rsid w:val="008052C4"/>
    <w:pPr>
      <w:widowControl w:val="0"/>
      <w:suppressAutoHyphens/>
      <w:autoSpaceDE w:val="0"/>
      <w:jc w:val="both"/>
    </w:pPr>
    <w:rPr>
      <w:rFonts w:ascii="Arial" w:hAnsi="Arial" w:cs="Arial"/>
      <w:lang w:eastAsia="zh-CN"/>
    </w:rPr>
  </w:style>
  <w:style w:type="paragraph" w:customStyle="1" w:styleId="1f3">
    <w:name w:val="Абзац списка1"/>
    <w:basedOn w:val="a"/>
    <w:rsid w:val="008052C4"/>
    <w:pPr>
      <w:suppressAutoHyphens/>
      <w:ind w:left="720" w:firstLine="709"/>
      <w:contextualSpacing/>
      <w:jc w:val="both"/>
    </w:pPr>
    <w:rPr>
      <w:sz w:val="28"/>
      <w:szCs w:val="28"/>
      <w:lang w:eastAsia="zh-CN"/>
    </w:rPr>
  </w:style>
  <w:style w:type="paragraph" w:customStyle="1" w:styleId="Standard">
    <w:name w:val="Standard"/>
    <w:rsid w:val="008052C4"/>
    <w:pPr>
      <w:widowControl w:val="0"/>
      <w:suppressAutoHyphens/>
    </w:pPr>
    <w:rPr>
      <w:rFonts w:cs="Tahoma"/>
      <w:kern w:val="1"/>
      <w:sz w:val="24"/>
      <w:szCs w:val="24"/>
      <w:lang w:val="de-DE" w:eastAsia="ja-JP" w:bidi="fa-IR"/>
    </w:rPr>
  </w:style>
  <w:style w:type="paragraph" w:customStyle="1" w:styleId="paragraphleftindent">
    <w:name w:val="paragraph_left_indent"/>
    <w:basedOn w:val="a"/>
    <w:rsid w:val="008052C4"/>
    <w:pPr>
      <w:suppressAutoHyphens/>
      <w:jc w:val="right"/>
    </w:pPr>
    <w:rPr>
      <w:lang w:eastAsia="zh-CN"/>
    </w:rPr>
  </w:style>
  <w:style w:type="paragraph" w:customStyle="1" w:styleId="aff8">
    <w:name w:val="Содержимое врезки"/>
    <w:basedOn w:val="a"/>
    <w:rsid w:val="008052C4"/>
    <w:pPr>
      <w:suppressAutoHyphens/>
    </w:pPr>
    <w:rPr>
      <w:sz w:val="20"/>
      <w:szCs w:val="20"/>
      <w:lang w:eastAsia="zh-CN"/>
    </w:rPr>
  </w:style>
  <w:style w:type="paragraph" w:customStyle="1" w:styleId="aff9">
    <w:name w:val="Блочная цитата"/>
    <w:basedOn w:val="a"/>
    <w:rsid w:val="008052C4"/>
    <w:pPr>
      <w:suppressAutoHyphens/>
      <w:spacing w:after="283"/>
      <w:ind w:left="567" w:right="567"/>
    </w:pPr>
    <w:rPr>
      <w:sz w:val="20"/>
      <w:szCs w:val="20"/>
      <w:lang w:eastAsia="zh-CN"/>
    </w:rPr>
  </w:style>
  <w:style w:type="paragraph" w:styleId="affa">
    <w:name w:val="Title"/>
    <w:aliases w:val="Название"/>
    <w:basedOn w:val="14"/>
    <w:next w:val="aa"/>
    <w:link w:val="affb"/>
    <w:qFormat/>
    <w:rsid w:val="008052C4"/>
    <w:pPr>
      <w:jc w:val="center"/>
    </w:pPr>
    <w:rPr>
      <w:b/>
      <w:bCs/>
      <w:sz w:val="56"/>
      <w:szCs w:val="56"/>
    </w:rPr>
  </w:style>
  <w:style w:type="character" w:customStyle="1" w:styleId="affb">
    <w:name w:val="Заголовок Знак"/>
    <w:aliases w:val="Название Знак"/>
    <w:basedOn w:val="a0"/>
    <w:link w:val="affa"/>
    <w:rsid w:val="008052C4"/>
    <w:rPr>
      <w:rFonts w:ascii="Arial" w:eastAsia="Calibri" w:hAnsi="Arial" w:cs="Tahoma"/>
      <w:b/>
      <w:bCs/>
      <w:sz w:val="56"/>
      <w:szCs w:val="56"/>
      <w:lang w:eastAsia="zh-CN"/>
    </w:rPr>
  </w:style>
  <w:style w:type="paragraph" w:styleId="affc">
    <w:name w:val="Subtitle"/>
    <w:basedOn w:val="14"/>
    <w:next w:val="aa"/>
    <w:link w:val="affd"/>
    <w:qFormat/>
    <w:rsid w:val="008052C4"/>
    <w:pPr>
      <w:spacing w:before="60"/>
      <w:jc w:val="center"/>
    </w:pPr>
    <w:rPr>
      <w:sz w:val="36"/>
      <w:szCs w:val="36"/>
    </w:rPr>
  </w:style>
  <w:style w:type="character" w:customStyle="1" w:styleId="affd">
    <w:name w:val="Подзаголовок Знак"/>
    <w:basedOn w:val="a0"/>
    <w:link w:val="affc"/>
    <w:rsid w:val="008052C4"/>
    <w:rPr>
      <w:rFonts w:ascii="Arial" w:eastAsia="Calibri" w:hAnsi="Arial" w:cs="Tahoma"/>
      <w:sz w:val="36"/>
      <w:szCs w:val="36"/>
      <w:lang w:eastAsia="zh-CN"/>
    </w:rPr>
  </w:style>
  <w:style w:type="paragraph" w:customStyle="1" w:styleId="affe">
    <w:name w:val="Верхний колонтитул слева"/>
    <w:basedOn w:val="a"/>
    <w:rsid w:val="008052C4"/>
    <w:pPr>
      <w:suppressLineNumbers/>
      <w:tabs>
        <w:tab w:val="center" w:pos="5046"/>
        <w:tab w:val="right" w:pos="10092"/>
      </w:tabs>
      <w:suppressAutoHyphens/>
    </w:pPr>
    <w:rPr>
      <w:sz w:val="20"/>
      <w:szCs w:val="20"/>
      <w:lang w:eastAsia="zh-CN"/>
    </w:rPr>
  </w:style>
  <w:style w:type="paragraph" w:customStyle="1" w:styleId="afff">
    <w:name w:val="Верхний колонтитул справа"/>
    <w:basedOn w:val="a"/>
    <w:rsid w:val="008052C4"/>
    <w:pPr>
      <w:suppressLineNumbers/>
      <w:tabs>
        <w:tab w:val="center" w:pos="5046"/>
        <w:tab w:val="right" w:pos="10092"/>
      </w:tabs>
      <w:suppressAutoHyphens/>
    </w:pPr>
    <w:rPr>
      <w:sz w:val="20"/>
      <w:szCs w:val="20"/>
      <w:lang w:eastAsia="zh-CN"/>
    </w:rPr>
  </w:style>
  <w:style w:type="paragraph" w:customStyle="1" w:styleId="afff0">
    <w:name w:val="Горизонтальная линия"/>
    <w:basedOn w:val="a"/>
    <w:next w:val="aa"/>
    <w:rsid w:val="008052C4"/>
    <w:pPr>
      <w:suppressLineNumbers/>
      <w:pBdr>
        <w:top w:val="none" w:sz="0" w:space="0" w:color="000000"/>
        <w:left w:val="none" w:sz="0" w:space="0" w:color="000000"/>
        <w:bottom w:val="none" w:sz="0" w:space="0" w:color="000000"/>
        <w:right w:val="none" w:sz="0" w:space="0" w:color="000000"/>
      </w:pBdr>
      <w:suppressAutoHyphens/>
      <w:spacing w:after="283"/>
    </w:pPr>
    <w:rPr>
      <w:sz w:val="12"/>
      <w:szCs w:val="12"/>
      <w:lang w:eastAsia="zh-CN"/>
    </w:rPr>
  </w:style>
  <w:style w:type="paragraph" w:customStyle="1" w:styleId="afff1">
    <w:name w:val="Заголовок списка"/>
    <w:basedOn w:val="a"/>
    <w:next w:val="afff2"/>
    <w:rsid w:val="008052C4"/>
    <w:pPr>
      <w:suppressAutoHyphens/>
    </w:pPr>
    <w:rPr>
      <w:sz w:val="20"/>
      <w:szCs w:val="20"/>
      <w:lang w:eastAsia="zh-CN"/>
    </w:rPr>
  </w:style>
  <w:style w:type="paragraph" w:customStyle="1" w:styleId="afff2">
    <w:name w:val="Содержимое списка"/>
    <w:basedOn w:val="a"/>
    <w:rsid w:val="008052C4"/>
    <w:pPr>
      <w:suppressAutoHyphens/>
      <w:ind w:left="567"/>
    </w:pPr>
    <w:rPr>
      <w:sz w:val="20"/>
      <w:szCs w:val="20"/>
      <w:lang w:eastAsia="zh-CN"/>
    </w:rPr>
  </w:style>
  <w:style w:type="paragraph" w:customStyle="1" w:styleId="34">
    <w:name w:val="Название объекта3"/>
    <w:basedOn w:val="a"/>
    <w:rsid w:val="008052C4"/>
    <w:pPr>
      <w:suppressLineNumbers/>
      <w:suppressAutoHyphens/>
      <w:spacing w:before="120" w:after="120"/>
    </w:pPr>
    <w:rPr>
      <w:rFonts w:cs="FreeSans"/>
      <w:i/>
      <w:iCs/>
      <w:lang w:eastAsia="zh-CN"/>
    </w:rPr>
  </w:style>
  <w:style w:type="paragraph" w:customStyle="1" w:styleId="afff3">
    <w:name w:val="Заглавие"/>
    <w:basedOn w:val="a"/>
    <w:qFormat/>
    <w:rsid w:val="008052C4"/>
    <w:pPr>
      <w:widowControl w:val="0"/>
      <w:suppressAutoHyphens/>
      <w:ind w:firstLine="680"/>
      <w:jc w:val="center"/>
    </w:pPr>
    <w:rPr>
      <w:color w:val="00000A"/>
      <w:sz w:val="28"/>
      <w:szCs w:val="20"/>
    </w:rPr>
  </w:style>
  <w:style w:type="paragraph" w:customStyle="1" w:styleId="western">
    <w:name w:val="western"/>
    <w:basedOn w:val="a"/>
    <w:rsid w:val="008052C4"/>
    <w:pPr>
      <w:spacing w:before="100" w:beforeAutospacing="1" w:after="100" w:afterAutospacing="1"/>
    </w:pPr>
  </w:style>
  <w:style w:type="paragraph" w:customStyle="1" w:styleId="xl132">
    <w:name w:val="xl132"/>
    <w:basedOn w:val="a"/>
    <w:uiPriority w:val="34"/>
    <w:qFormat/>
    <w:rsid w:val="008052C4"/>
    <w:pPr>
      <w:pBdr>
        <w:left w:val="single" w:sz="4" w:space="0" w:color="auto"/>
      </w:pBdr>
      <w:shd w:val="clear" w:color="auto" w:fill="EBF1DE"/>
      <w:spacing w:before="100" w:beforeAutospacing="1" w:after="100" w:afterAutospacing="1"/>
      <w:jc w:val="center"/>
    </w:pPr>
    <w:rPr>
      <w:b/>
      <w:bCs/>
      <w:i/>
      <w:iCs/>
      <w:sz w:val="32"/>
      <w:szCs w:val="32"/>
    </w:rPr>
  </w:style>
  <w:style w:type="character" w:styleId="afff4">
    <w:name w:val="annotation reference"/>
    <w:uiPriority w:val="99"/>
    <w:semiHidden/>
    <w:unhideWhenUsed/>
    <w:rsid w:val="008052C4"/>
    <w:rPr>
      <w:sz w:val="16"/>
      <w:szCs w:val="16"/>
    </w:rPr>
  </w:style>
  <w:style w:type="paragraph" w:styleId="afff5">
    <w:name w:val="annotation text"/>
    <w:basedOn w:val="a"/>
    <w:link w:val="afff6"/>
    <w:uiPriority w:val="99"/>
    <w:semiHidden/>
    <w:unhideWhenUsed/>
    <w:rsid w:val="008052C4"/>
    <w:pPr>
      <w:suppressAutoHyphens/>
    </w:pPr>
    <w:rPr>
      <w:sz w:val="20"/>
      <w:szCs w:val="20"/>
      <w:lang w:eastAsia="zh-CN"/>
    </w:rPr>
  </w:style>
  <w:style w:type="character" w:customStyle="1" w:styleId="afff6">
    <w:name w:val="Текст примечания Знак"/>
    <w:basedOn w:val="a0"/>
    <w:link w:val="afff5"/>
    <w:uiPriority w:val="99"/>
    <w:semiHidden/>
    <w:rsid w:val="008052C4"/>
    <w:rPr>
      <w:lang w:eastAsia="zh-CN"/>
    </w:rPr>
  </w:style>
  <w:style w:type="paragraph" w:styleId="afff7">
    <w:name w:val="annotation subject"/>
    <w:basedOn w:val="afff5"/>
    <w:next w:val="afff5"/>
    <w:link w:val="afff8"/>
    <w:uiPriority w:val="99"/>
    <w:semiHidden/>
    <w:unhideWhenUsed/>
    <w:rsid w:val="008052C4"/>
    <w:rPr>
      <w:b/>
      <w:bCs/>
    </w:rPr>
  </w:style>
  <w:style w:type="character" w:customStyle="1" w:styleId="afff8">
    <w:name w:val="Тема примечания Знак"/>
    <w:basedOn w:val="afff6"/>
    <w:link w:val="afff7"/>
    <w:uiPriority w:val="99"/>
    <w:semiHidden/>
    <w:rsid w:val="008052C4"/>
    <w:rPr>
      <w:b/>
      <w:bCs/>
      <w:lang w:eastAsia="zh-CN"/>
    </w:rPr>
  </w:style>
  <w:style w:type="character" w:customStyle="1" w:styleId="ConsPlusCell0">
    <w:name w:val="ConsPlusCell Знак"/>
    <w:link w:val="ConsPlusCell"/>
    <w:uiPriority w:val="99"/>
    <w:locked/>
    <w:rsid w:val="008052C4"/>
    <w:rPr>
      <w:sz w:val="28"/>
      <w:szCs w:val="28"/>
      <w:lang w:eastAsia="zh-CN"/>
    </w:rPr>
  </w:style>
  <w:style w:type="paragraph" w:customStyle="1" w:styleId="xl91">
    <w:name w:val="xl91"/>
    <w:basedOn w:val="a"/>
    <w:qFormat/>
    <w:rsid w:val="008052C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character" w:styleId="afff9">
    <w:name w:val="footnote reference"/>
    <w:uiPriority w:val="99"/>
    <w:semiHidden/>
    <w:unhideWhenUsed/>
    <w:rsid w:val="00805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39" Type="http://schemas.openxmlformats.org/officeDocument/2006/relationships/footer" Target="footer3.xml"/><Relationship Id="rId21" Type="http://schemas.openxmlformats.org/officeDocument/2006/relationships/hyperlink" Target="https://login.consultant.ru/link/?req=doc&amp;base=LAW&amp;n=398016&amp;date=11.06.2024" TargetMode="External"/><Relationship Id="rId34" Type="http://schemas.openxmlformats.org/officeDocument/2006/relationships/hyperlink" Target="https://login.consultant.ru/link/?req=doc&amp;base=LAW&amp;n=441135&amp;date=11.06.2024"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26376&amp;date=11.06.2024" TargetMode="External"/><Relationship Id="rId20" Type="http://schemas.openxmlformats.org/officeDocument/2006/relationships/hyperlink" Target="https://login.consultant.ru/link/?req=doc&amp;base=LAW&amp;n=426376&amp;date=11.06.2024" TargetMode="External"/><Relationship Id="rId29" Type="http://schemas.openxmlformats.org/officeDocument/2006/relationships/hyperlink" Target="https://login.consultant.ru/link/?req=doc&amp;base=LAW&amp;n=441135&amp;date=11.06.2024"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26376&amp;date=11.06.2024" TargetMode="External"/><Relationship Id="rId32" Type="http://schemas.openxmlformats.org/officeDocument/2006/relationships/hyperlink" Target="https://login.consultant.ru/link/?req=doc&amp;base=LAW&amp;n=441135&amp;date=11.06.2024"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yperlink" Target="https://login.consultant.ru/link/?req=doc&amp;base=LAW&amp;n=398016&amp;date=11.06.202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yperlink" Target="https://login.consultant.ru/link/?req=doc&amp;base=LAW&amp;n=398016&amp;date=11.06.2024" TargetMode="External"/><Relationship Id="rId31" Type="http://schemas.openxmlformats.org/officeDocument/2006/relationships/hyperlink" Target="https://login.consultant.ru/link/?req=doc&amp;base=LAW&amp;n=441135&amp;date=11.06.202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26376&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LAW&amp;n=441135&amp;date=11.06.2024"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eq=doc&amp;base=LAW&amp;n=398016&amp;date=11.06.2024" TargetMode="External"/><Relationship Id="rId25" Type="http://schemas.openxmlformats.org/officeDocument/2006/relationships/hyperlink" Target="https://login.consultant.ru/link/?req=doc&amp;base=LAW&amp;n=398016&amp;date=11.06.2024" TargetMode="External"/><Relationship Id="rId33" Type="http://schemas.openxmlformats.org/officeDocument/2006/relationships/hyperlink" Target="https://login.consultant.ru/link/?req=doc&amp;base=LAW&amp;n=441135&amp;date=11.06.2024" TargetMode="External"/><Relationship Id="rId3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55</Pages>
  <Words>8923</Words>
  <Characters>67883</Characters>
  <Application>Microsoft Office Word</Application>
  <DocSecurity>0</DocSecurity>
  <Lines>565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2025-11-13T13:37:00Z</cp:lastPrinted>
  <dcterms:created xsi:type="dcterms:W3CDTF">2025-11-13T13:05:00Z</dcterms:created>
  <dcterms:modified xsi:type="dcterms:W3CDTF">2025-11-26T08:08:00Z</dcterms:modified>
</cp:coreProperties>
</file>