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475850"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A04A38" w:rsidP="00872883">
      <w:pPr>
        <w:spacing w:before="120"/>
        <w:rPr>
          <w:sz w:val="28"/>
        </w:rPr>
      </w:pPr>
      <w:r>
        <w:rPr>
          <w:sz w:val="28"/>
        </w:rPr>
        <w:t>12</w:t>
      </w:r>
      <w:r w:rsidR="00484166">
        <w:rPr>
          <w:sz w:val="28"/>
        </w:rPr>
        <w:t>.02</w:t>
      </w:r>
      <w:r w:rsidR="005134A0">
        <w:rPr>
          <w:sz w:val="28"/>
        </w:rPr>
        <w:t>.</w:t>
      </w:r>
      <w:r w:rsidR="00872883" w:rsidRPr="00C96E82">
        <w:rPr>
          <w:sz w:val="28"/>
        </w:rPr>
        <w:t>20</w:t>
      </w:r>
      <w:r w:rsidR="00223B5C">
        <w:rPr>
          <w:sz w:val="28"/>
        </w:rPr>
        <w:t>18</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175</w:t>
      </w:r>
      <w:r w:rsidR="00872883" w:rsidRPr="00C96E82">
        <w:rPr>
          <w:sz w:val="28"/>
        </w:rPr>
        <w:t xml:space="preserve">                            г.  Белая Калитва</w:t>
      </w:r>
    </w:p>
    <w:p w:rsidR="00872883" w:rsidRDefault="00A04A38" w:rsidP="00872883">
      <w:pPr>
        <w:rPr>
          <w:b/>
          <w:sz w:val="28"/>
        </w:rPr>
      </w:pPr>
      <w:r>
        <w:rPr>
          <w:b/>
          <w:sz w:val="28"/>
        </w:rPr>
        <w:t xml:space="preserve"> </w:t>
      </w:r>
    </w:p>
    <w:p w:rsidR="00872883" w:rsidRDefault="00223B5C" w:rsidP="00484166">
      <w:pPr>
        <w:ind w:right="5499"/>
        <w:jc w:val="both"/>
        <w:rPr>
          <w:sz w:val="28"/>
        </w:rPr>
      </w:pPr>
      <w:bookmarkStart w:id="2" w:name="Наименование"/>
      <w:bookmarkEnd w:id="2"/>
      <w:r w:rsidRPr="007B0619">
        <w:rPr>
          <w:sz w:val="28"/>
          <w:szCs w:val="28"/>
        </w:rPr>
        <w:t>Об утверждении  административного регламента по предоставлению муниципальной услуги «Сверка арендных платежей с арендаторами земельных участков, муниципального имущества»</w:t>
      </w:r>
    </w:p>
    <w:p w:rsidR="00872883" w:rsidRPr="00C96E82" w:rsidRDefault="00872883" w:rsidP="00872883">
      <w:pPr>
        <w:ind w:right="6065"/>
        <w:jc w:val="both"/>
        <w:rPr>
          <w:sz w:val="28"/>
        </w:rPr>
      </w:pPr>
    </w:p>
    <w:p w:rsidR="00223B5C" w:rsidRPr="007B0619" w:rsidRDefault="00223B5C" w:rsidP="00223B5C">
      <w:pPr>
        <w:suppressAutoHyphens/>
        <w:autoSpaceDE w:val="0"/>
        <w:spacing w:line="228" w:lineRule="auto"/>
        <w:ind w:firstLine="720"/>
        <w:jc w:val="both"/>
        <w:rPr>
          <w:sz w:val="28"/>
          <w:szCs w:val="28"/>
        </w:rPr>
      </w:pPr>
      <w:r w:rsidRPr="007B0619">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w:t>
      </w:r>
      <w:r w:rsidR="00484166">
        <w:rPr>
          <w:sz w:val="28"/>
          <w:szCs w:val="28"/>
        </w:rPr>
        <w:t xml:space="preserve">                         </w:t>
      </w:r>
      <w:r w:rsidRPr="007B0619">
        <w:rPr>
          <w:sz w:val="28"/>
          <w:szCs w:val="28"/>
        </w:rPr>
        <w:t>от 27.07.2010 № 210-ФЗ «Об организации предоставления государственных и муниципальных услуг», постановлением Администрации Белокалитвинского района от 29.07.2011 № 1045 «Об утверждении порядка разработки и утверждения административных регламентов предоставления муниципальных услуг»</w:t>
      </w:r>
      <w:r w:rsidRPr="007B0619">
        <w:rPr>
          <w:color w:val="000000"/>
          <w:sz w:val="28"/>
          <w:szCs w:val="28"/>
        </w:rPr>
        <w:t>,</w:t>
      </w:r>
    </w:p>
    <w:p w:rsidR="00223B5C" w:rsidRPr="007B0619" w:rsidRDefault="00223B5C" w:rsidP="00223B5C">
      <w:pPr>
        <w:tabs>
          <w:tab w:val="left" w:pos="851"/>
        </w:tabs>
        <w:suppressAutoHyphens/>
        <w:spacing w:line="228" w:lineRule="auto"/>
        <w:jc w:val="both"/>
        <w:rPr>
          <w:sz w:val="28"/>
          <w:szCs w:val="28"/>
        </w:rPr>
      </w:pPr>
      <w:r w:rsidRPr="007B0619">
        <w:rPr>
          <w:sz w:val="28"/>
          <w:szCs w:val="28"/>
        </w:rPr>
        <w:tab/>
        <w:t xml:space="preserve">                                </w:t>
      </w:r>
    </w:p>
    <w:p w:rsidR="00223B5C" w:rsidRPr="007B0619" w:rsidRDefault="00223B5C" w:rsidP="00484166">
      <w:pPr>
        <w:tabs>
          <w:tab w:val="left" w:pos="851"/>
        </w:tabs>
        <w:suppressAutoHyphens/>
        <w:spacing w:line="228" w:lineRule="auto"/>
        <w:jc w:val="center"/>
        <w:rPr>
          <w:sz w:val="28"/>
          <w:szCs w:val="28"/>
        </w:rPr>
      </w:pPr>
      <w:r w:rsidRPr="007B0619">
        <w:rPr>
          <w:sz w:val="28"/>
          <w:szCs w:val="28"/>
        </w:rPr>
        <w:t>ПОСТАНОВЛЯЮ:</w:t>
      </w:r>
    </w:p>
    <w:p w:rsidR="00223B5C" w:rsidRPr="007B0619" w:rsidRDefault="00223B5C" w:rsidP="00223B5C">
      <w:pPr>
        <w:numPr>
          <w:ilvl w:val="0"/>
          <w:numId w:val="4"/>
        </w:numPr>
        <w:tabs>
          <w:tab w:val="num" w:pos="0"/>
          <w:tab w:val="left" w:pos="993"/>
        </w:tabs>
        <w:suppressAutoHyphens/>
        <w:spacing w:line="228" w:lineRule="auto"/>
        <w:ind w:left="0" w:firstLine="720"/>
        <w:jc w:val="both"/>
        <w:rPr>
          <w:sz w:val="28"/>
          <w:szCs w:val="28"/>
        </w:rPr>
      </w:pPr>
      <w:r w:rsidRPr="007B0619">
        <w:rPr>
          <w:sz w:val="28"/>
          <w:szCs w:val="28"/>
        </w:rPr>
        <w:t>Утвердить административный регламент по предоставлению муниципальной услуги «Сверка арендных платежей с арендаторами земельных участков, муниципального имущества» согласно приложению.</w:t>
      </w:r>
    </w:p>
    <w:p w:rsidR="00223B5C" w:rsidRPr="007B0619" w:rsidRDefault="00223B5C" w:rsidP="00223B5C">
      <w:pPr>
        <w:numPr>
          <w:ilvl w:val="0"/>
          <w:numId w:val="4"/>
        </w:numPr>
        <w:suppressAutoHyphens/>
        <w:autoSpaceDE w:val="0"/>
        <w:spacing w:line="228" w:lineRule="auto"/>
        <w:ind w:left="0" w:firstLine="709"/>
        <w:jc w:val="both"/>
        <w:rPr>
          <w:sz w:val="28"/>
          <w:szCs w:val="28"/>
        </w:rPr>
      </w:pPr>
      <w:r w:rsidRPr="007B0619">
        <w:rPr>
          <w:sz w:val="28"/>
          <w:szCs w:val="28"/>
        </w:rPr>
        <w:t xml:space="preserve">Постановления Администрации Белокалитвинского района </w:t>
      </w:r>
      <w:r w:rsidR="00484166">
        <w:rPr>
          <w:sz w:val="28"/>
          <w:szCs w:val="28"/>
        </w:rPr>
        <w:t xml:space="preserve">                                      </w:t>
      </w:r>
      <w:r w:rsidRPr="007B0619">
        <w:rPr>
          <w:sz w:val="28"/>
          <w:szCs w:val="28"/>
        </w:rPr>
        <w:t xml:space="preserve">от 29.04.2016 № 611 «Об </w:t>
      </w:r>
      <w:r w:rsidR="00484166" w:rsidRPr="007B0619">
        <w:rPr>
          <w:sz w:val="28"/>
          <w:szCs w:val="28"/>
        </w:rPr>
        <w:t>утверждении административного</w:t>
      </w:r>
      <w:r w:rsidRPr="007B0619">
        <w:rPr>
          <w:sz w:val="28"/>
          <w:szCs w:val="28"/>
        </w:rPr>
        <w:t xml:space="preserve"> регламента по предоставлению муниципальной услуги «Сверка арендных платежей с арендаторами земельных участков, муниципального имущества</w:t>
      </w:r>
      <w:r w:rsidRPr="007B0619">
        <w:rPr>
          <w:rFonts w:eastAsia="Calibri"/>
          <w:sz w:val="28"/>
          <w:szCs w:val="28"/>
        </w:rPr>
        <w:t>»</w:t>
      </w:r>
      <w:r w:rsidRPr="007B0619">
        <w:rPr>
          <w:sz w:val="28"/>
          <w:szCs w:val="28"/>
        </w:rPr>
        <w:t xml:space="preserve">, от 17.04.2017 </w:t>
      </w:r>
      <w:r w:rsidR="00484166">
        <w:rPr>
          <w:sz w:val="28"/>
          <w:szCs w:val="28"/>
        </w:rPr>
        <w:t xml:space="preserve">                       </w:t>
      </w:r>
      <w:r w:rsidRPr="007B0619">
        <w:rPr>
          <w:sz w:val="28"/>
          <w:szCs w:val="28"/>
        </w:rPr>
        <w:t xml:space="preserve">№ 246 «О внесении изменений в постановление Администрации Белокалитвинского района от 29.04.2016  № 611» </w:t>
      </w:r>
      <w:r w:rsidRPr="007B0619">
        <w:rPr>
          <w:bCs/>
          <w:sz w:val="28"/>
          <w:szCs w:val="28"/>
        </w:rPr>
        <w:t>признать</w:t>
      </w:r>
      <w:r w:rsidRPr="007B0619">
        <w:rPr>
          <w:sz w:val="28"/>
          <w:szCs w:val="28"/>
        </w:rPr>
        <w:t xml:space="preserve"> утратившими силу.</w:t>
      </w:r>
    </w:p>
    <w:p w:rsidR="00223B5C" w:rsidRPr="007B0619" w:rsidRDefault="00223B5C" w:rsidP="00223B5C">
      <w:pPr>
        <w:suppressAutoHyphens/>
        <w:spacing w:line="228" w:lineRule="auto"/>
        <w:ind w:firstLine="720"/>
        <w:jc w:val="both"/>
        <w:rPr>
          <w:sz w:val="28"/>
          <w:szCs w:val="28"/>
          <w:lang w:eastAsia="zh-CN"/>
        </w:rPr>
      </w:pPr>
      <w:r w:rsidRPr="007B0619">
        <w:rPr>
          <w:sz w:val="28"/>
          <w:szCs w:val="28"/>
          <w:lang w:eastAsia="zh-CN"/>
        </w:rPr>
        <w:t xml:space="preserve">3. </w:t>
      </w:r>
      <w:r w:rsidRPr="007B0619">
        <w:rPr>
          <w:bCs/>
          <w:sz w:val="28"/>
          <w:szCs w:val="28"/>
          <w:lang w:eastAsia="zh-CN"/>
        </w:rPr>
        <w:t>Постановление вступает в силу после его официального опубликования.</w:t>
      </w:r>
    </w:p>
    <w:p w:rsidR="00223B5C" w:rsidRPr="007B0619" w:rsidRDefault="00223B5C" w:rsidP="00223B5C">
      <w:pPr>
        <w:tabs>
          <w:tab w:val="left" w:pos="0"/>
          <w:tab w:val="left" w:pos="567"/>
          <w:tab w:val="left" w:pos="851"/>
        </w:tabs>
        <w:suppressAutoHyphens/>
        <w:spacing w:line="228" w:lineRule="auto"/>
        <w:ind w:firstLine="720"/>
        <w:jc w:val="both"/>
        <w:rPr>
          <w:sz w:val="28"/>
          <w:szCs w:val="28"/>
        </w:rPr>
      </w:pPr>
      <w:r w:rsidRPr="007B0619">
        <w:rPr>
          <w:sz w:val="28"/>
          <w:szCs w:val="28"/>
          <w:lang w:eastAsia="zh-CN"/>
        </w:rPr>
        <w:t>4.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Default="00872883" w:rsidP="00872883">
      <w:pPr>
        <w:pStyle w:val="210"/>
        <w:jc w:val="both"/>
        <w:rPr>
          <w:sz w:val="28"/>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Администрации</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00042119">
        <w:rPr>
          <w:b w:val="0"/>
        </w:rPr>
        <w:tab/>
        <w:t>О.А. Мельникова</w:t>
      </w:r>
    </w:p>
    <w:p w:rsidR="00872883" w:rsidRDefault="00872883" w:rsidP="00872883">
      <w:pPr>
        <w:rPr>
          <w:sz w:val="28"/>
        </w:rPr>
      </w:pPr>
    </w:p>
    <w:p w:rsidR="00484166" w:rsidRDefault="00484166" w:rsidP="00484166">
      <w:pPr>
        <w:rPr>
          <w:sz w:val="28"/>
        </w:rPr>
      </w:pPr>
      <w:r>
        <w:rPr>
          <w:sz w:val="28"/>
        </w:rPr>
        <w:t>Верно:</w:t>
      </w:r>
    </w:p>
    <w:p w:rsidR="00484166" w:rsidRPr="00484166" w:rsidRDefault="00484166" w:rsidP="00484166">
      <w:pPr>
        <w:rPr>
          <w:sz w:val="28"/>
        </w:rPr>
        <w:sectPr w:rsidR="00484166" w:rsidRPr="00484166"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p w:rsidR="00223B5C" w:rsidRPr="007B0619" w:rsidRDefault="00223B5C" w:rsidP="00223B5C">
      <w:pPr>
        <w:suppressAutoHyphens/>
        <w:spacing w:line="228" w:lineRule="auto"/>
        <w:ind w:firstLine="5670"/>
        <w:jc w:val="center"/>
        <w:rPr>
          <w:sz w:val="28"/>
          <w:szCs w:val="28"/>
        </w:rPr>
      </w:pPr>
      <w:r w:rsidRPr="007B0619">
        <w:rPr>
          <w:sz w:val="28"/>
          <w:szCs w:val="28"/>
        </w:rPr>
        <w:lastRenderedPageBreak/>
        <w:t>Приложение</w:t>
      </w:r>
    </w:p>
    <w:p w:rsidR="00223B5C" w:rsidRPr="007B0619" w:rsidRDefault="00223B5C" w:rsidP="00223B5C">
      <w:pPr>
        <w:suppressAutoHyphens/>
        <w:spacing w:line="228" w:lineRule="auto"/>
        <w:rPr>
          <w:sz w:val="28"/>
          <w:szCs w:val="28"/>
        </w:rPr>
      </w:pPr>
      <w:r w:rsidRPr="007B0619">
        <w:rPr>
          <w:sz w:val="28"/>
          <w:szCs w:val="28"/>
        </w:rPr>
        <w:t xml:space="preserve">                                                                                     к постановлению Администрации</w:t>
      </w:r>
    </w:p>
    <w:p w:rsidR="00223B5C" w:rsidRPr="007B0619" w:rsidRDefault="00223B5C" w:rsidP="00223B5C">
      <w:pPr>
        <w:suppressAutoHyphens/>
        <w:spacing w:line="228" w:lineRule="auto"/>
        <w:ind w:firstLine="5670"/>
        <w:jc w:val="center"/>
        <w:rPr>
          <w:sz w:val="28"/>
          <w:szCs w:val="28"/>
        </w:rPr>
      </w:pPr>
      <w:r w:rsidRPr="007B0619">
        <w:rPr>
          <w:sz w:val="28"/>
          <w:szCs w:val="28"/>
        </w:rPr>
        <w:t>Белокалитвинского района</w:t>
      </w:r>
    </w:p>
    <w:p w:rsidR="00223B5C" w:rsidRPr="007B0619" w:rsidRDefault="00223B5C" w:rsidP="00223B5C">
      <w:pPr>
        <w:suppressAutoHyphens/>
        <w:spacing w:line="228" w:lineRule="auto"/>
        <w:ind w:left="5670"/>
        <w:jc w:val="center"/>
        <w:rPr>
          <w:sz w:val="28"/>
          <w:szCs w:val="28"/>
        </w:rPr>
      </w:pPr>
      <w:r w:rsidRPr="007B0619">
        <w:rPr>
          <w:sz w:val="28"/>
          <w:szCs w:val="28"/>
        </w:rPr>
        <w:t xml:space="preserve">от </w:t>
      </w:r>
      <w:r w:rsidR="00A04A38">
        <w:rPr>
          <w:sz w:val="28"/>
          <w:szCs w:val="28"/>
        </w:rPr>
        <w:t>12</w:t>
      </w:r>
      <w:r w:rsidRPr="007B0619">
        <w:rPr>
          <w:sz w:val="28"/>
          <w:szCs w:val="28"/>
        </w:rPr>
        <w:t>.</w:t>
      </w:r>
      <w:r w:rsidR="00484166">
        <w:rPr>
          <w:sz w:val="28"/>
          <w:szCs w:val="28"/>
        </w:rPr>
        <w:t>02</w:t>
      </w:r>
      <w:r w:rsidRPr="007B0619">
        <w:rPr>
          <w:sz w:val="28"/>
          <w:szCs w:val="28"/>
        </w:rPr>
        <w:t xml:space="preserve">.2018 </w:t>
      </w:r>
      <w:r w:rsidR="00484166">
        <w:rPr>
          <w:sz w:val="28"/>
          <w:szCs w:val="28"/>
        </w:rPr>
        <w:t xml:space="preserve"> </w:t>
      </w:r>
      <w:r w:rsidRPr="007B0619">
        <w:rPr>
          <w:sz w:val="28"/>
          <w:szCs w:val="28"/>
        </w:rPr>
        <w:t xml:space="preserve">№ </w:t>
      </w:r>
      <w:r w:rsidR="00A04A38">
        <w:rPr>
          <w:sz w:val="28"/>
          <w:szCs w:val="28"/>
        </w:rPr>
        <w:t>175</w:t>
      </w:r>
      <w:bookmarkStart w:id="3" w:name="_GoBack"/>
      <w:bookmarkEnd w:id="3"/>
    </w:p>
    <w:p w:rsidR="00223B5C" w:rsidRPr="007B0619" w:rsidRDefault="00223B5C" w:rsidP="00223B5C">
      <w:pPr>
        <w:suppressAutoHyphens/>
        <w:autoSpaceDE w:val="0"/>
        <w:autoSpaceDN w:val="0"/>
        <w:adjustRightInd w:val="0"/>
        <w:spacing w:line="228" w:lineRule="auto"/>
        <w:outlineLvl w:val="1"/>
        <w:rPr>
          <w:sz w:val="28"/>
          <w:szCs w:val="28"/>
        </w:rPr>
      </w:pPr>
    </w:p>
    <w:p w:rsidR="00223B5C" w:rsidRPr="007B0619" w:rsidRDefault="00223B5C" w:rsidP="00223B5C">
      <w:pPr>
        <w:suppressAutoHyphens/>
        <w:autoSpaceDE w:val="0"/>
        <w:autoSpaceDN w:val="0"/>
        <w:adjustRightInd w:val="0"/>
        <w:spacing w:line="228" w:lineRule="auto"/>
        <w:jc w:val="center"/>
        <w:outlineLvl w:val="0"/>
        <w:rPr>
          <w:sz w:val="28"/>
          <w:szCs w:val="28"/>
        </w:rPr>
      </w:pPr>
      <w:r w:rsidRPr="007B0619">
        <w:rPr>
          <w:bCs/>
          <w:sz w:val="28"/>
          <w:szCs w:val="28"/>
        </w:rPr>
        <w:t xml:space="preserve">АДМИНИСТРАТИВНЫЙ РЕГЛАМЕНТ </w:t>
      </w:r>
      <w:r w:rsidRPr="007B0619">
        <w:rPr>
          <w:sz w:val="28"/>
          <w:szCs w:val="28"/>
        </w:rPr>
        <w:br/>
        <w:t xml:space="preserve">по предоставлению муниципальной услуги </w:t>
      </w:r>
    </w:p>
    <w:p w:rsidR="00223B5C" w:rsidRPr="007B0619" w:rsidRDefault="00223B5C" w:rsidP="00223B5C">
      <w:pPr>
        <w:suppressAutoHyphens/>
        <w:autoSpaceDE w:val="0"/>
        <w:autoSpaceDN w:val="0"/>
        <w:adjustRightInd w:val="0"/>
        <w:spacing w:line="228" w:lineRule="auto"/>
        <w:jc w:val="center"/>
        <w:outlineLvl w:val="0"/>
        <w:rPr>
          <w:sz w:val="28"/>
          <w:szCs w:val="28"/>
        </w:rPr>
      </w:pPr>
      <w:r w:rsidRPr="007B0619">
        <w:rPr>
          <w:sz w:val="28"/>
          <w:szCs w:val="28"/>
        </w:rPr>
        <w:t xml:space="preserve">«Сверка арендных платежей с арендаторами земельных участков, </w:t>
      </w:r>
    </w:p>
    <w:p w:rsidR="00223B5C" w:rsidRPr="007B0619" w:rsidRDefault="00223B5C" w:rsidP="00223B5C">
      <w:pPr>
        <w:suppressAutoHyphens/>
        <w:autoSpaceDE w:val="0"/>
        <w:autoSpaceDN w:val="0"/>
        <w:adjustRightInd w:val="0"/>
        <w:spacing w:line="228" w:lineRule="auto"/>
        <w:jc w:val="center"/>
        <w:outlineLvl w:val="0"/>
        <w:rPr>
          <w:sz w:val="28"/>
          <w:szCs w:val="28"/>
        </w:rPr>
      </w:pPr>
      <w:r w:rsidRPr="007B0619">
        <w:rPr>
          <w:sz w:val="28"/>
          <w:szCs w:val="28"/>
        </w:rPr>
        <w:t>муниципального имущества»</w:t>
      </w:r>
    </w:p>
    <w:p w:rsidR="00223B5C" w:rsidRPr="007B0619" w:rsidRDefault="00223B5C" w:rsidP="00223B5C">
      <w:pPr>
        <w:suppressAutoHyphens/>
        <w:autoSpaceDE w:val="0"/>
        <w:autoSpaceDN w:val="0"/>
        <w:adjustRightInd w:val="0"/>
        <w:spacing w:line="228" w:lineRule="auto"/>
        <w:jc w:val="both"/>
        <w:outlineLvl w:val="0"/>
        <w:rPr>
          <w:i/>
          <w:sz w:val="28"/>
          <w:szCs w:val="28"/>
        </w:rPr>
      </w:pPr>
    </w:p>
    <w:p w:rsidR="00223B5C" w:rsidRPr="00484166" w:rsidRDefault="00223B5C" w:rsidP="00223B5C">
      <w:pPr>
        <w:widowControl w:val="0"/>
        <w:numPr>
          <w:ilvl w:val="0"/>
          <w:numId w:val="36"/>
        </w:numPr>
        <w:tabs>
          <w:tab w:val="left" w:pos="142"/>
          <w:tab w:val="left" w:pos="284"/>
        </w:tabs>
        <w:suppressAutoHyphens/>
        <w:autoSpaceDE w:val="0"/>
        <w:autoSpaceDN w:val="0"/>
        <w:adjustRightInd w:val="0"/>
        <w:spacing w:line="228" w:lineRule="auto"/>
        <w:jc w:val="center"/>
        <w:outlineLvl w:val="0"/>
        <w:rPr>
          <w:bCs/>
          <w:sz w:val="28"/>
          <w:szCs w:val="28"/>
          <w:lang w:val="en-US"/>
        </w:rPr>
      </w:pPr>
      <w:bookmarkStart w:id="4" w:name="sub_1001"/>
      <w:r w:rsidRPr="00484166">
        <w:rPr>
          <w:bCs/>
          <w:sz w:val="28"/>
          <w:szCs w:val="28"/>
        </w:rPr>
        <w:t xml:space="preserve">Общие положения  </w:t>
      </w:r>
    </w:p>
    <w:p w:rsidR="00223B5C" w:rsidRPr="007B0619" w:rsidRDefault="00223B5C" w:rsidP="00223B5C">
      <w:pPr>
        <w:widowControl w:val="0"/>
        <w:numPr>
          <w:ilvl w:val="1"/>
          <w:numId w:val="36"/>
        </w:numPr>
        <w:tabs>
          <w:tab w:val="left" w:pos="142"/>
          <w:tab w:val="left" w:pos="284"/>
        </w:tabs>
        <w:suppressAutoHyphens/>
        <w:autoSpaceDE w:val="0"/>
        <w:autoSpaceDN w:val="0"/>
        <w:adjustRightInd w:val="0"/>
        <w:spacing w:line="228" w:lineRule="auto"/>
        <w:ind w:left="0" w:firstLine="720"/>
        <w:outlineLvl w:val="0"/>
        <w:rPr>
          <w:bCs/>
          <w:sz w:val="28"/>
          <w:szCs w:val="28"/>
        </w:rPr>
      </w:pPr>
      <w:r w:rsidRPr="007B0619">
        <w:rPr>
          <w:bCs/>
          <w:sz w:val="28"/>
          <w:szCs w:val="28"/>
        </w:rPr>
        <w:t>Предмет регулирования административного регламента.</w:t>
      </w:r>
      <w:bookmarkEnd w:id="4"/>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5" w:name="sub_1011"/>
      <w:r w:rsidRPr="007B0619">
        <w:rPr>
          <w:sz w:val="28"/>
          <w:szCs w:val="28"/>
        </w:rPr>
        <w:t>Административный регламент устанавливает порядок и стандарт предоставления муниципальной услуги «Сверка арендных платежей с арендаторами земельных участков, муниципального имущества» (далее – Административный регламент).</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Административный регламент разработан в целях повышения качества оказания и доступности муниципальных услуг, создания комфортных условий для получателей муниципальных услуг.</w:t>
      </w:r>
    </w:p>
    <w:p w:rsidR="00223B5C" w:rsidRPr="007B0619" w:rsidRDefault="00223B5C" w:rsidP="00223B5C">
      <w:pPr>
        <w:numPr>
          <w:ilvl w:val="1"/>
          <w:numId w:val="36"/>
        </w:numPr>
        <w:suppressAutoHyphens/>
        <w:spacing w:line="228" w:lineRule="auto"/>
        <w:ind w:left="0" w:firstLine="720"/>
        <w:rPr>
          <w:sz w:val="28"/>
          <w:szCs w:val="28"/>
        </w:rPr>
      </w:pPr>
      <w:r w:rsidRPr="007B0619">
        <w:rPr>
          <w:sz w:val="28"/>
          <w:szCs w:val="28"/>
        </w:rPr>
        <w:t>Круг заявителей.</w:t>
      </w:r>
    </w:p>
    <w:p w:rsidR="00223B5C" w:rsidRPr="007B0619" w:rsidRDefault="00223B5C" w:rsidP="00223B5C">
      <w:pPr>
        <w:widowControl w:val="0"/>
        <w:tabs>
          <w:tab w:val="left" w:pos="142"/>
          <w:tab w:val="left" w:pos="284"/>
        </w:tabs>
        <w:suppressAutoHyphens/>
        <w:autoSpaceDE w:val="0"/>
        <w:autoSpaceDN w:val="0"/>
        <w:adjustRightInd w:val="0"/>
        <w:spacing w:line="228" w:lineRule="auto"/>
        <w:jc w:val="both"/>
        <w:rPr>
          <w:sz w:val="28"/>
          <w:szCs w:val="28"/>
        </w:rPr>
      </w:pPr>
      <w:r w:rsidRPr="007B0619">
        <w:rPr>
          <w:sz w:val="28"/>
          <w:szCs w:val="28"/>
        </w:rPr>
        <w:tab/>
      </w:r>
      <w:r w:rsidRPr="007B0619">
        <w:rPr>
          <w:sz w:val="28"/>
          <w:szCs w:val="28"/>
        </w:rPr>
        <w:tab/>
      </w:r>
      <w:r w:rsidRPr="007B0619">
        <w:rPr>
          <w:sz w:val="28"/>
          <w:szCs w:val="28"/>
        </w:rPr>
        <w:tab/>
        <w:t>Заявителями на предоставление услуги являются: физические лица, юридические лица, являющиеся арендаторами земельных участков</w:t>
      </w:r>
      <w:r w:rsidRPr="007B0619">
        <w:rPr>
          <w:rFonts w:eastAsia="Calibri"/>
          <w:sz w:val="28"/>
          <w:szCs w:val="28"/>
        </w:rPr>
        <w:t xml:space="preserve"> и </w:t>
      </w:r>
      <w:r w:rsidRPr="007B0619">
        <w:rPr>
          <w:sz w:val="28"/>
          <w:szCs w:val="28"/>
        </w:rPr>
        <w:t>муниципального имущества.</w:t>
      </w:r>
    </w:p>
    <w:p w:rsidR="00223B5C" w:rsidRPr="007B0619" w:rsidRDefault="00223B5C" w:rsidP="00223B5C">
      <w:pPr>
        <w:suppressAutoHyphens/>
        <w:autoSpaceDE w:val="0"/>
        <w:autoSpaceDN w:val="0"/>
        <w:adjustRightInd w:val="0"/>
        <w:spacing w:line="228" w:lineRule="auto"/>
        <w:ind w:firstLine="709"/>
        <w:jc w:val="both"/>
        <w:rPr>
          <w:sz w:val="28"/>
          <w:szCs w:val="28"/>
          <w:lang w:eastAsia="zh-CN"/>
        </w:rPr>
      </w:pPr>
      <w:bookmarkStart w:id="6" w:name="sub_1002"/>
      <w:bookmarkEnd w:id="5"/>
      <w:r w:rsidRPr="007B0619">
        <w:rPr>
          <w:sz w:val="28"/>
          <w:szCs w:val="28"/>
        </w:rPr>
        <w:t xml:space="preserve">1.2.1. От имени заявителя </w:t>
      </w:r>
      <w:r w:rsidRPr="007B0619">
        <w:rPr>
          <w:iCs/>
          <w:sz w:val="28"/>
          <w:szCs w:val="28"/>
        </w:rPr>
        <w:t xml:space="preserve">за получением муниципальной услуги </w:t>
      </w:r>
      <w:r w:rsidRPr="007B0619">
        <w:rPr>
          <w:sz w:val="28"/>
          <w:szCs w:val="28"/>
        </w:rPr>
        <w:t>может обращаться лицо (представитель заявителя), действующее по поручению заявителя.</w:t>
      </w:r>
    </w:p>
    <w:p w:rsidR="00223B5C" w:rsidRPr="007B0619" w:rsidRDefault="00223B5C" w:rsidP="00223B5C">
      <w:pPr>
        <w:suppressAutoHyphens/>
        <w:spacing w:line="228" w:lineRule="auto"/>
        <w:ind w:firstLine="709"/>
        <w:jc w:val="both"/>
        <w:rPr>
          <w:sz w:val="28"/>
          <w:szCs w:val="28"/>
        </w:rPr>
      </w:pPr>
      <w:r w:rsidRPr="007B0619">
        <w:rPr>
          <w:sz w:val="28"/>
          <w:szCs w:val="28"/>
        </w:rPr>
        <w:t>1.3. Требования к порядку информирования о предоставлении муниципальной услуги.</w:t>
      </w:r>
    </w:p>
    <w:p w:rsidR="00223B5C" w:rsidRPr="007B0619" w:rsidRDefault="00223B5C" w:rsidP="00223B5C">
      <w:pPr>
        <w:suppressAutoHyphens/>
        <w:spacing w:line="228" w:lineRule="auto"/>
        <w:ind w:firstLine="709"/>
        <w:jc w:val="both"/>
        <w:rPr>
          <w:sz w:val="28"/>
          <w:szCs w:val="28"/>
        </w:rPr>
      </w:pPr>
      <w:r w:rsidRPr="007B0619">
        <w:rPr>
          <w:sz w:val="28"/>
          <w:szCs w:val="28"/>
        </w:rPr>
        <w:t xml:space="preserve">1.3.1. Сведения о месте нахождения и графике работы Комитета по управлению имуществом Администрации Белокалитвинского района (далее </w:t>
      </w:r>
      <w:r w:rsidRPr="007B0619">
        <w:rPr>
          <w:color w:val="000000"/>
          <w:sz w:val="28"/>
          <w:szCs w:val="28"/>
        </w:rPr>
        <w:t>– КУИ Администрации Белокалитвинского района),</w:t>
      </w:r>
      <w:r w:rsidRPr="007B0619">
        <w:rPr>
          <w:sz w:val="28"/>
          <w:szCs w:val="28"/>
        </w:rPr>
        <w:t xml:space="preserve"> предоставляющего муниципальную услугу:</w:t>
      </w:r>
    </w:p>
    <w:p w:rsidR="00223B5C" w:rsidRPr="007B0619" w:rsidRDefault="00223B5C" w:rsidP="00223B5C">
      <w:pPr>
        <w:suppressAutoHyphens/>
        <w:spacing w:line="228" w:lineRule="auto"/>
        <w:ind w:firstLine="709"/>
        <w:jc w:val="both"/>
        <w:rPr>
          <w:sz w:val="28"/>
          <w:szCs w:val="28"/>
        </w:rPr>
      </w:pPr>
      <w:r w:rsidRPr="007B0619">
        <w:rPr>
          <w:sz w:val="28"/>
          <w:szCs w:val="28"/>
        </w:rPr>
        <w:t>Почтовый адрес (адрес местонахождения): 347045, Ростовская область,                 г. Белая Калитва, ул.</w:t>
      </w:r>
      <w:r w:rsidRPr="007B0619">
        <w:rPr>
          <w:sz w:val="28"/>
          <w:szCs w:val="28"/>
          <w:lang w:val="en-US"/>
        </w:rPr>
        <w:t> </w:t>
      </w:r>
      <w:r w:rsidRPr="007B0619">
        <w:rPr>
          <w:sz w:val="28"/>
          <w:szCs w:val="28"/>
        </w:rPr>
        <w:t>Космонавтов, 3.</w:t>
      </w:r>
    </w:p>
    <w:p w:rsidR="00223B5C" w:rsidRPr="007B0619" w:rsidRDefault="00223B5C" w:rsidP="00223B5C">
      <w:pPr>
        <w:suppressAutoHyphens/>
        <w:autoSpaceDE w:val="0"/>
        <w:spacing w:line="228" w:lineRule="auto"/>
        <w:ind w:firstLine="708"/>
        <w:jc w:val="both"/>
        <w:rPr>
          <w:sz w:val="28"/>
          <w:szCs w:val="28"/>
        </w:rPr>
      </w:pPr>
      <w:r w:rsidRPr="007B0619">
        <w:rPr>
          <w:sz w:val="28"/>
          <w:szCs w:val="28"/>
        </w:rPr>
        <w:t>График работы:</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sz w:val="28"/>
                <w:szCs w:val="28"/>
              </w:rPr>
              <w:t xml:space="preserve"> </w:t>
            </w:r>
            <w:r w:rsidRPr="007B0619">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Обеденный перерыв</w:t>
            </w:r>
          </w:p>
        </w:tc>
      </w:tr>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13.00-13.48</w:t>
            </w:r>
          </w:p>
        </w:tc>
      </w:tr>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13.00-13.48</w:t>
            </w:r>
          </w:p>
        </w:tc>
      </w:tr>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13.00-13.48</w:t>
            </w:r>
          </w:p>
        </w:tc>
      </w:tr>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13.00-13.48</w:t>
            </w:r>
          </w:p>
        </w:tc>
      </w:tr>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sz w:val="28"/>
                <w:szCs w:val="28"/>
              </w:rPr>
            </w:pPr>
            <w:r w:rsidRPr="007B0619">
              <w:rPr>
                <w:bCs/>
                <w:sz w:val="28"/>
                <w:szCs w:val="28"/>
              </w:rPr>
              <w:t>13.00-13.48</w:t>
            </w:r>
          </w:p>
        </w:tc>
      </w:tr>
    </w:tbl>
    <w:p w:rsidR="00223B5C" w:rsidRPr="007B0619" w:rsidRDefault="00223B5C" w:rsidP="00223B5C">
      <w:pPr>
        <w:suppressAutoHyphens/>
        <w:spacing w:line="228" w:lineRule="auto"/>
        <w:ind w:firstLine="709"/>
        <w:jc w:val="both"/>
        <w:rPr>
          <w:sz w:val="28"/>
          <w:szCs w:val="28"/>
        </w:rPr>
      </w:pPr>
      <w:r w:rsidRPr="007B0619">
        <w:rPr>
          <w:sz w:val="28"/>
          <w:szCs w:val="28"/>
        </w:rPr>
        <w:t>В предпраздничные рабочие дни время работы сокращается  в соответствии с законодательством Российской Федерации.</w:t>
      </w:r>
    </w:p>
    <w:p w:rsidR="00223B5C" w:rsidRPr="007B0619" w:rsidRDefault="00223B5C" w:rsidP="00223B5C">
      <w:pPr>
        <w:suppressAutoHyphens/>
        <w:spacing w:line="228" w:lineRule="auto"/>
        <w:ind w:firstLine="708"/>
        <w:jc w:val="both"/>
        <w:rPr>
          <w:sz w:val="28"/>
          <w:szCs w:val="28"/>
        </w:rPr>
      </w:pPr>
      <w:r w:rsidRPr="007B0619">
        <w:rPr>
          <w:sz w:val="28"/>
          <w:szCs w:val="28"/>
        </w:rPr>
        <w:t xml:space="preserve">1.3.2. Телефоны для справок и консультаций: тел.: (86383) 2-73-74, 2-56-53, </w:t>
      </w:r>
    </w:p>
    <w:p w:rsidR="00223B5C" w:rsidRPr="007B0619" w:rsidRDefault="00223B5C" w:rsidP="00223B5C">
      <w:pPr>
        <w:suppressAutoHyphens/>
        <w:spacing w:line="228" w:lineRule="auto"/>
        <w:jc w:val="both"/>
        <w:rPr>
          <w:sz w:val="28"/>
          <w:szCs w:val="28"/>
        </w:rPr>
      </w:pPr>
      <w:r w:rsidRPr="007B0619">
        <w:rPr>
          <w:sz w:val="28"/>
          <w:szCs w:val="28"/>
        </w:rPr>
        <w:t xml:space="preserve">2-57-97. </w:t>
      </w:r>
    </w:p>
    <w:p w:rsidR="00223B5C" w:rsidRPr="007B0619" w:rsidRDefault="00223B5C" w:rsidP="00223B5C">
      <w:pPr>
        <w:suppressAutoHyphens/>
        <w:spacing w:line="228" w:lineRule="auto"/>
        <w:ind w:firstLine="708"/>
        <w:jc w:val="both"/>
        <w:rPr>
          <w:sz w:val="28"/>
          <w:szCs w:val="28"/>
        </w:rPr>
      </w:pPr>
      <w:r w:rsidRPr="007B0619">
        <w:rPr>
          <w:sz w:val="28"/>
          <w:szCs w:val="28"/>
        </w:rPr>
        <w:t>Телефон-автоинформатор отсутствует.</w:t>
      </w:r>
    </w:p>
    <w:p w:rsidR="00223B5C" w:rsidRPr="007B0619" w:rsidRDefault="00223B5C" w:rsidP="00223B5C">
      <w:pPr>
        <w:suppressAutoHyphens/>
        <w:autoSpaceDE w:val="0"/>
        <w:spacing w:line="228" w:lineRule="auto"/>
        <w:ind w:firstLine="708"/>
        <w:jc w:val="both"/>
        <w:rPr>
          <w:bCs/>
          <w:sz w:val="28"/>
          <w:szCs w:val="28"/>
        </w:rPr>
      </w:pPr>
      <w:r w:rsidRPr="007B0619">
        <w:rPr>
          <w:sz w:val="28"/>
          <w:szCs w:val="28"/>
        </w:rPr>
        <w:t xml:space="preserve">1.3.3. Адрес официального сайта Администрации Белокалитвинского района: </w:t>
      </w:r>
      <w:hyperlink r:id="rId9" w:history="1">
        <w:r w:rsidRPr="007B0619">
          <w:rPr>
            <w:rStyle w:val="afd"/>
            <w:sz w:val="28"/>
            <w:szCs w:val="28"/>
          </w:rPr>
          <w:t>http://kalitva-land.ru/</w:t>
        </w:r>
      </w:hyperlink>
      <w:r w:rsidRPr="007B0619">
        <w:rPr>
          <w:sz w:val="28"/>
          <w:szCs w:val="28"/>
        </w:rPr>
        <w:t>;</w:t>
      </w:r>
    </w:p>
    <w:p w:rsidR="00223B5C" w:rsidRPr="007B0619" w:rsidRDefault="00223B5C" w:rsidP="00223B5C">
      <w:pPr>
        <w:suppressAutoHyphens/>
        <w:autoSpaceDE w:val="0"/>
        <w:spacing w:line="228" w:lineRule="auto"/>
        <w:jc w:val="both"/>
        <w:rPr>
          <w:sz w:val="28"/>
          <w:szCs w:val="28"/>
        </w:rPr>
      </w:pPr>
      <w:r w:rsidRPr="007B0619">
        <w:rPr>
          <w:sz w:val="28"/>
          <w:szCs w:val="28"/>
        </w:rPr>
        <w:lastRenderedPageBreak/>
        <w:t xml:space="preserve">          адрес электронной почты: </w:t>
      </w:r>
      <w:r w:rsidRPr="007B0619">
        <w:rPr>
          <w:sz w:val="28"/>
          <w:szCs w:val="28"/>
          <w:lang w:val="en-US"/>
        </w:rPr>
        <w:t>komupr</w:t>
      </w:r>
      <w:r w:rsidRPr="007B0619">
        <w:rPr>
          <w:sz w:val="28"/>
          <w:szCs w:val="28"/>
        </w:rPr>
        <w:t>@</w:t>
      </w:r>
      <w:r w:rsidRPr="007B0619">
        <w:rPr>
          <w:sz w:val="28"/>
          <w:szCs w:val="28"/>
          <w:lang w:val="en-US"/>
        </w:rPr>
        <w:t>mail</w:t>
      </w:r>
      <w:r w:rsidRPr="007B0619">
        <w:rPr>
          <w:sz w:val="28"/>
          <w:szCs w:val="28"/>
        </w:rPr>
        <w:t>.</w:t>
      </w:r>
      <w:r w:rsidRPr="007B0619">
        <w:rPr>
          <w:sz w:val="28"/>
          <w:szCs w:val="28"/>
          <w:lang w:val="en-US"/>
        </w:rPr>
        <w:t>ru</w:t>
      </w:r>
      <w:r w:rsidRPr="007B0619">
        <w:rPr>
          <w:sz w:val="28"/>
          <w:szCs w:val="28"/>
        </w:rPr>
        <w:t>.</w:t>
      </w:r>
    </w:p>
    <w:p w:rsidR="00223B5C" w:rsidRPr="007B0619" w:rsidRDefault="00223B5C" w:rsidP="00223B5C">
      <w:pPr>
        <w:suppressAutoHyphens/>
        <w:spacing w:line="228" w:lineRule="auto"/>
        <w:ind w:firstLine="709"/>
        <w:jc w:val="both"/>
        <w:rPr>
          <w:sz w:val="28"/>
          <w:szCs w:val="28"/>
        </w:rPr>
      </w:pPr>
      <w:r w:rsidRPr="007B0619">
        <w:rPr>
          <w:sz w:val="28"/>
          <w:szCs w:val="28"/>
        </w:rPr>
        <w:t xml:space="preserve">1.3.4. Сведения о месте нахождения и графике работы </w:t>
      </w:r>
      <w:r w:rsidRPr="007B0619">
        <w:rPr>
          <w:bCs/>
          <w:sz w:val="28"/>
          <w:szCs w:val="28"/>
        </w:rPr>
        <w:t>м</w:t>
      </w:r>
      <w:r w:rsidRPr="007B0619">
        <w:rPr>
          <w:sz w:val="28"/>
          <w:szCs w:val="28"/>
        </w:rPr>
        <w:t>униципального автономного учреждения «Многофункциональный центр предоставления государственных и муниципальных услуг» Белокалитвинского района (далее - МФЦ)</w:t>
      </w:r>
      <w:r w:rsidRPr="007B0619">
        <w:rPr>
          <w:color w:val="000000"/>
          <w:sz w:val="28"/>
          <w:szCs w:val="28"/>
        </w:rPr>
        <w:t>:</w:t>
      </w:r>
    </w:p>
    <w:p w:rsidR="00223B5C" w:rsidRPr="007B0619" w:rsidRDefault="00223B5C" w:rsidP="00223B5C">
      <w:pPr>
        <w:suppressAutoHyphens/>
        <w:autoSpaceDE w:val="0"/>
        <w:spacing w:line="228" w:lineRule="auto"/>
        <w:ind w:firstLine="720"/>
        <w:jc w:val="both"/>
        <w:rPr>
          <w:sz w:val="28"/>
          <w:szCs w:val="28"/>
        </w:rPr>
      </w:pPr>
      <w:r w:rsidRPr="007B0619">
        <w:rPr>
          <w:sz w:val="28"/>
          <w:szCs w:val="28"/>
        </w:rPr>
        <w:t xml:space="preserve">Почтовый адрес (адрес местонахождения): 347045, Ростовская область, </w:t>
      </w:r>
      <w:r w:rsidR="00484166">
        <w:rPr>
          <w:sz w:val="28"/>
          <w:szCs w:val="28"/>
        </w:rPr>
        <w:t xml:space="preserve">                   </w:t>
      </w:r>
      <w:r w:rsidRPr="007B0619">
        <w:rPr>
          <w:sz w:val="28"/>
          <w:szCs w:val="28"/>
        </w:rPr>
        <w:t xml:space="preserve">            г. Белая Калитва, ул.</w:t>
      </w:r>
      <w:r w:rsidRPr="007B0619">
        <w:rPr>
          <w:sz w:val="28"/>
          <w:szCs w:val="28"/>
          <w:lang w:val="en-US"/>
        </w:rPr>
        <w:t> </w:t>
      </w:r>
      <w:r w:rsidRPr="007B0619">
        <w:rPr>
          <w:sz w:val="28"/>
          <w:szCs w:val="28"/>
        </w:rPr>
        <w:t>Космонавтов, 3.</w:t>
      </w:r>
    </w:p>
    <w:p w:rsidR="00223B5C" w:rsidRPr="007B0619" w:rsidRDefault="00223B5C" w:rsidP="00223B5C">
      <w:pPr>
        <w:suppressAutoHyphens/>
        <w:autoSpaceDE w:val="0"/>
        <w:spacing w:line="228" w:lineRule="auto"/>
        <w:ind w:firstLine="720"/>
        <w:jc w:val="both"/>
        <w:rPr>
          <w:sz w:val="28"/>
          <w:szCs w:val="28"/>
        </w:rPr>
      </w:pPr>
      <w:r w:rsidRPr="007B0619">
        <w:rPr>
          <w:sz w:val="28"/>
          <w:szCs w:val="28"/>
        </w:rPr>
        <w:t xml:space="preserve"> График работы:</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sz w:val="28"/>
                <w:szCs w:val="28"/>
              </w:rPr>
              <w:t xml:space="preserve"> </w:t>
            </w:r>
            <w:r w:rsidRPr="007B0619">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Обеденный перерыв</w:t>
            </w:r>
          </w:p>
        </w:tc>
      </w:tr>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без перерыва</w:t>
            </w:r>
          </w:p>
        </w:tc>
      </w:tr>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sz w:val="28"/>
                <w:szCs w:val="28"/>
              </w:rPr>
            </w:pPr>
            <w:r w:rsidRPr="007B0619">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sz w:val="28"/>
                <w:szCs w:val="28"/>
              </w:rPr>
              <w:t>без перерыва</w:t>
            </w:r>
          </w:p>
        </w:tc>
      </w:tr>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sz w:val="28"/>
                <w:szCs w:val="28"/>
              </w:rPr>
            </w:pPr>
            <w:r w:rsidRPr="007B0619">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sz w:val="28"/>
                <w:szCs w:val="28"/>
              </w:rPr>
              <w:t>без перерыва</w:t>
            </w:r>
          </w:p>
        </w:tc>
      </w:tr>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sz w:val="28"/>
                <w:szCs w:val="28"/>
              </w:rPr>
            </w:pPr>
            <w:r w:rsidRPr="007B0619">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sz w:val="28"/>
                <w:szCs w:val="28"/>
              </w:rPr>
              <w:t>без перерыва</w:t>
            </w:r>
          </w:p>
        </w:tc>
      </w:tr>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sz w:val="28"/>
                <w:szCs w:val="28"/>
              </w:rPr>
            </w:pPr>
            <w:r w:rsidRPr="007B0619">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sz w:val="28"/>
                <w:szCs w:val="28"/>
              </w:rPr>
              <w:t>без перерыва</w:t>
            </w:r>
          </w:p>
        </w:tc>
      </w:tr>
      <w:tr w:rsidR="00223B5C" w:rsidRPr="007B0619" w:rsidTr="001D0B1F">
        <w:trPr>
          <w:trHeight w:val="284"/>
        </w:trPr>
        <w:tc>
          <w:tcPr>
            <w:tcW w:w="195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bCs/>
                <w:sz w:val="28"/>
                <w:szCs w:val="28"/>
              </w:rPr>
            </w:pPr>
            <w:r w:rsidRPr="007B0619">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223B5C" w:rsidRPr="007B0619" w:rsidRDefault="00223B5C" w:rsidP="001D0B1F">
            <w:pPr>
              <w:suppressAutoHyphens/>
              <w:spacing w:line="228" w:lineRule="auto"/>
              <w:jc w:val="center"/>
              <w:rPr>
                <w:sz w:val="28"/>
                <w:szCs w:val="28"/>
              </w:rPr>
            </w:pPr>
            <w:r w:rsidRPr="007B0619">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223B5C" w:rsidRPr="007B0619" w:rsidRDefault="00223B5C" w:rsidP="001D0B1F">
            <w:pPr>
              <w:suppressAutoHyphens/>
              <w:spacing w:line="228" w:lineRule="auto"/>
              <w:jc w:val="center"/>
              <w:rPr>
                <w:sz w:val="28"/>
                <w:szCs w:val="28"/>
              </w:rPr>
            </w:pPr>
            <w:r w:rsidRPr="007B0619">
              <w:rPr>
                <w:sz w:val="28"/>
                <w:szCs w:val="28"/>
              </w:rPr>
              <w:t>без перерыва</w:t>
            </w:r>
          </w:p>
        </w:tc>
      </w:tr>
    </w:tbl>
    <w:p w:rsidR="00223B5C" w:rsidRPr="007B0619" w:rsidRDefault="00223B5C" w:rsidP="00223B5C">
      <w:pPr>
        <w:suppressAutoHyphens/>
        <w:spacing w:line="228" w:lineRule="auto"/>
        <w:ind w:firstLine="709"/>
        <w:jc w:val="both"/>
        <w:rPr>
          <w:sz w:val="28"/>
          <w:szCs w:val="28"/>
        </w:rPr>
      </w:pPr>
    </w:p>
    <w:p w:rsidR="00223B5C" w:rsidRPr="007B0619" w:rsidRDefault="00223B5C" w:rsidP="00223B5C">
      <w:pPr>
        <w:suppressAutoHyphens/>
        <w:spacing w:line="228" w:lineRule="auto"/>
        <w:ind w:firstLine="709"/>
        <w:jc w:val="both"/>
        <w:rPr>
          <w:sz w:val="28"/>
          <w:szCs w:val="28"/>
        </w:rPr>
      </w:pPr>
      <w:r w:rsidRPr="007B0619">
        <w:rPr>
          <w:sz w:val="28"/>
          <w:szCs w:val="28"/>
        </w:rPr>
        <w:t>В предпраздничные рабочие дни время работы сокращается  в соответствии с законодательством Российской Федерации.</w:t>
      </w:r>
    </w:p>
    <w:p w:rsidR="00223B5C" w:rsidRPr="007B0619" w:rsidRDefault="00223B5C" w:rsidP="00223B5C">
      <w:pPr>
        <w:suppressAutoHyphens/>
        <w:spacing w:line="228" w:lineRule="auto"/>
        <w:ind w:firstLine="708"/>
        <w:jc w:val="both"/>
        <w:rPr>
          <w:sz w:val="28"/>
          <w:szCs w:val="28"/>
        </w:rPr>
      </w:pPr>
      <w:r w:rsidRPr="007B0619">
        <w:rPr>
          <w:sz w:val="28"/>
          <w:szCs w:val="28"/>
        </w:rPr>
        <w:t xml:space="preserve">Телефоны для справок и консультаций: тел.: (86383) 2-58-40, 2-01-78. </w:t>
      </w:r>
    </w:p>
    <w:p w:rsidR="00223B5C" w:rsidRPr="007B0619" w:rsidRDefault="00223B5C" w:rsidP="00223B5C">
      <w:pPr>
        <w:suppressAutoHyphens/>
        <w:spacing w:line="228" w:lineRule="auto"/>
        <w:ind w:firstLine="708"/>
        <w:jc w:val="both"/>
        <w:rPr>
          <w:sz w:val="28"/>
          <w:szCs w:val="28"/>
        </w:rPr>
      </w:pPr>
      <w:r w:rsidRPr="007B0619">
        <w:rPr>
          <w:sz w:val="28"/>
          <w:szCs w:val="28"/>
        </w:rPr>
        <w:t>Телефон-автоинформатор отсутствует.</w:t>
      </w:r>
    </w:p>
    <w:p w:rsidR="00223B5C" w:rsidRPr="007B0619" w:rsidRDefault="00223B5C" w:rsidP="00223B5C">
      <w:pPr>
        <w:suppressAutoHyphens/>
        <w:autoSpaceDE w:val="0"/>
        <w:spacing w:line="228" w:lineRule="auto"/>
        <w:ind w:firstLine="720"/>
        <w:jc w:val="both"/>
        <w:rPr>
          <w:sz w:val="28"/>
          <w:szCs w:val="28"/>
        </w:rPr>
      </w:pPr>
      <w:r w:rsidRPr="007B0619">
        <w:rPr>
          <w:sz w:val="28"/>
          <w:szCs w:val="28"/>
        </w:rPr>
        <w:t xml:space="preserve">Адрес электронной почты: </w:t>
      </w:r>
      <w:r w:rsidRPr="007B0619">
        <w:rPr>
          <w:sz w:val="28"/>
          <w:szCs w:val="28"/>
          <w:lang w:val="en-US"/>
        </w:rPr>
        <w:t>mau</w:t>
      </w:r>
      <w:r w:rsidRPr="007B0619">
        <w:rPr>
          <w:sz w:val="28"/>
          <w:szCs w:val="28"/>
        </w:rPr>
        <w:t>-</w:t>
      </w:r>
      <w:r w:rsidRPr="007B0619">
        <w:rPr>
          <w:sz w:val="28"/>
          <w:szCs w:val="28"/>
          <w:lang w:val="en-US"/>
        </w:rPr>
        <w:t>mfc</w:t>
      </w:r>
      <w:r w:rsidRPr="007B0619">
        <w:rPr>
          <w:sz w:val="28"/>
          <w:szCs w:val="28"/>
        </w:rPr>
        <w:t>-</w:t>
      </w:r>
      <w:r w:rsidRPr="007B0619">
        <w:rPr>
          <w:sz w:val="28"/>
          <w:szCs w:val="28"/>
          <w:lang w:val="en-US"/>
        </w:rPr>
        <w:t>bk</w:t>
      </w:r>
      <w:r w:rsidRPr="007B0619">
        <w:rPr>
          <w:sz w:val="28"/>
          <w:szCs w:val="28"/>
        </w:rPr>
        <w:t>@</w:t>
      </w:r>
      <w:r w:rsidRPr="007B0619">
        <w:rPr>
          <w:sz w:val="28"/>
          <w:szCs w:val="28"/>
          <w:lang w:val="en-US"/>
        </w:rPr>
        <w:t>yandex</w:t>
      </w:r>
      <w:r w:rsidRPr="007B0619">
        <w:rPr>
          <w:sz w:val="28"/>
          <w:szCs w:val="28"/>
        </w:rPr>
        <w:t>.</w:t>
      </w:r>
      <w:r w:rsidRPr="007B0619">
        <w:rPr>
          <w:sz w:val="28"/>
          <w:szCs w:val="28"/>
          <w:lang w:val="en-US"/>
        </w:rPr>
        <w:t>ru</w:t>
      </w:r>
      <w:r w:rsidRPr="007B0619">
        <w:rPr>
          <w:sz w:val="28"/>
          <w:szCs w:val="28"/>
        </w:rPr>
        <w:t>.</w:t>
      </w:r>
    </w:p>
    <w:p w:rsidR="00223B5C" w:rsidRPr="007B0619" w:rsidRDefault="00223B5C" w:rsidP="00223B5C">
      <w:pPr>
        <w:suppressAutoHyphens/>
        <w:autoSpaceDE w:val="0"/>
        <w:spacing w:line="228" w:lineRule="auto"/>
        <w:ind w:firstLine="720"/>
        <w:jc w:val="both"/>
        <w:rPr>
          <w:sz w:val="28"/>
          <w:szCs w:val="28"/>
        </w:rPr>
      </w:pPr>
      <w:r w:rsidRPr="007B0619">
        <w:rPr>
          <w:sz w:val="28"/>
          <w:szCs w:val="28"/>
        </w:rPr>
        <w:t xml:space="preserve">Адрес информационно-аналитического Интернет-портала единой сети МФЦ Ростовской области (далее – Портал сети  МФЦ): </w:t>
      </w:r>
      <w:hyperlink r:id="rId10" w:history="1">
        <w:r w:rsidRPr="007B0619">
          <w:rPr>
            <w:rStyle w:val="afd"/>
            <w:sz w:val="28"/>
            <w:szCs w:val="28"/>
          </w:rPr>
          <w:t>http://www.mfc61.ru/</w:t>
        </w:r>
      </w:hyperlink>
      <w:r w:rsidRPr="007B0619">
        <w:rPr>
          <w:sz w:val="28"/>
          <w:szCs w:val="28"/>
        </w:rPr>
        <w:t>.</w:t>
      </w:r>
    </w:p>
    <w:p w:rsidR="00223B5C" w:rsidRPr="007B0619" w:rsidRDefault="00223B5C" w:rsidP="00223B5C">
      <w:pPr>
        <w:suppressAutoHyphens/>
        <w:spacing w:line="228" w:lineRule="auto"/>
        <w:ind w:firstLine="709"/>
        <w:jc w:val="both"/>
        <w:rPr>
          <w:sz w:val="28"/>
          <w:szCs w:val="28"/>
        </w:rPr>
      </w:pPr>
      <w:r w:rsidRPr="007B0619">
        <w:rPr>
          <w:sz w:val="28"/>
          <w:szCs w:val="28"/>
        </w:rPr>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11" w:history="1">
        <w:r w:rsidRPr="007B0619">
          <w:rPr>
            <w:rStyle w:val="afd"/>
            <w:sz w:val="28"/>
            <w:szCs w:val="28"/>
          </w:rPr>
          <w:t>http://bk.mfc61.ru/</w:t>
        </w:r>
      </w:hyperlink>
      <w:r w:rsidRPr="007B0619">
        <w:rPr>
          <w:sz w:val="28"/>
          <w:szCs w:val="28"/>
        </w:rPr>
        <w:t>.</w:t>
      </w:r>
    </w:p>
    <w:p w:rsidR="00223B5C" w:rsidRPr="007B0619" w:rsidRDefault="00223B5C" w:rsidP="00223B5C">
      <w:pPr>
        <w:suppressAutoHyphens/>
        <w:spacing w:line="228" w:lineRule="auto"/>
        <w:ind w:firstLine="709"/>
        <w:jc w:val="both"/>
        <w:rPr>
          <w:sz w:val="28"/>
          <w:szCs w:val="28"/>
        </w:rPr>
      </w:pPr>
      <w:r w:rsidRPr="007B0619">
        <w:rPr>
          <w:sz w:val="28"/>
          <w:szCs w:val="28"/>
        </w:rPr>
        <w:t>1.3.5.Порядок получения информации заявителями по вопросам предоставления муниципальной услуги и услуг, необходимых и обязательных для предоставления муниципальной услуги, сведений о ходе предоставления указанных услуг.</w:t>
      </w:r>
    </w:p>
    <w:p w:rsidR="00223B5C" w:rsidRPr="007B0619" w:rsidRDefault="00223B5C" w:rsidP="00223B5C">
      <w:pPr>
        <w:suppressAutoHyphens/>
        <w:spacing w:line="228" w:lineRule="auto"/>
        <w:ind w:firstLine="709"/>
        <w:jc w:val="both"/>
        <w:rPr>
          <w:sz w:val="28"/>
          <w:szCs w:val="28"/>
        </w:rPr>
      </w:pPr>
      <w:r w:rsidRPr="007B0619">
        <w:rPr>
          <w:sz w:val="28"/>
          <w:szCs w:val="28"/>
        </w:rPr>
        <w:t>Заявителем может быть получена информация по вопросам предоставления муниципальной услуги:</w:t>
      </w:r>
    </w:p>
    <w:p w:rsidR="00223B5C" w:rsidRPr="007B0619" w:rsidRDefault="00223B5C" w:rsidP="00223B5C">
      <w:pPr>
        <w:suppressAutoHyphens/>
        <w:spacing w:line="228" w:lineRule="auto"/>
        <w:ind w:firstLine="708"/>
        <w:jc w:val="both"/>
        <w:rPr>
          <w:sz w:val="28"/>
          <w:szCs w:val="28"/>
        </w:rPr>
      </w:pPr>
      <w:r w:rsidRPr="007B0619">
        <w:rPr>
          <w:sz w:val="28"/>
          <w:szCs w:val="28"/>
        </w:rPr>
        <w:t>по справочному телефону;</w:t>
      </w:r>
    </w:p>
    <w:p w:rsidR="00223B5C" w:rsidRPr="007B0619" w:rsidRDefault="00223B5C" w:rsidP="00223B5C">
      <w:pPr>
        <w:suppressAutoHyphens/>
        <w:spacing w:line="228" w:lineRule="auto"/>
        <w:ind w:firstLine="708"/>
        <w:jc w:val="both"/>
        <w:rPr>
          <w:sz w:val="28"/>
          <w:szCs w:val="28"/>
        </w:rPr>
      </w:pPr>
      <w:r w:rsidRPr="007B0619">
        <w:rPr>
          <w:sz w:val="28"/>
          <w:szCs w:val="28"/>
        </w:rPr>
        <w:t>почтовой связью;</w:t>
      </w:r>
    </w:p>
    <w:p w:rsidR="00223B5C" w:rsidRPr="007B0619" w:rsidRDefault="00223B5C" w:rsidP="00223B5C">
      <w:pPr>
        <w:suppressAutoHyphens/>
        <w:spacing w:line="228" w:lineRule="auto"/>
        <w:ind w:firstLine="709"/>
        <w:jc w:val="both"/>
        <w:rPr>
          <w:sz w:val="28"/>
          <w:szCs w:val="28"/>
        </w:rPr>
      </w:pPr>
      <w:r w:rsidRPr="007B0619">
        <w:rPr>
          <w:sz w:val="28"/>
          <w:szCs w:val="28"/>
        </w:rPr>
        <w:t>по электронной почте;</w:t>
      </w:r>
    </w:p>
    <w:p w:rsidR="00223B5C" w:rsidRPr="007B0619" w:rsidRDefault="00223B5C" w:rsidP="00223B5C">
      <w:pPr>
        <w:suppressAutoHyphens/>
        <w:spacing w:line="228" w:lineRule="auto"/>
        <w:ind w:firstLine="709"/>
        <w:jc w:val="both"/>
        <w:rPr>
          <w:sz w:val="28"/>
          <w:szCs w:val="28"/>
        </w:rPr>
      </w:pPr>
      <w:r w:rsidRPr="007B0619">
        <w:rPr>
          <w:sz w:val="28"/>
          <w:szCs w:val="28"/>
        </w:rPr>
        <w:t>при личном обращении в КУИ Администрации Белокалитвинского района или в МФЦ;</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xml:space="preserve">на официальном сайте Администрации Белокалитвинского района Ростовской области (далее – официальный сайт): </w:t>
      </w:r>
      <w:r w:rsidRPr="007B0619">
        <w:rPr>
          <w:i/>
          <w:sz w:val="28"/>
          <w:szCs w:val="28"/>
        </w:rPr>
        <w:t xml:space="preserve"> </w:t>
      </w:r>
      <w:hyperlink r:id="rId12" w:history="1">
        <w:r w:rsidRPr="007B0619">
          <w:rPr>
            <w:rStyle w:val="afd"/>
            <w:sz w:val="28"/>
            <w:szCs w:val="28"/>
          </w:rPr>
          <w:t>http://kalitva-land.ru/</w:t>
        </w:r>
      </w:hyperlink>
      <w:r w:rsidRPr="007B0619">
        <w:rPr>
          <w:sz w:val="28"/>
          <w:szCs w:val="28"/>
        </w:rPr>
        <w:t>;</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xml:space="preserve">на портале сети  МФЦ: </w:t>
      </w:r>
      <w:hyperlink r:id="rId13" w:history="1">
        <w:r w:rsidRPr="007B0619">
          <w:rPr>
            <w:rStyle w:val="afd"/>
            <w:sz w:val="28"/>
            <w:szCs w:val="28"/>
          </w:rPr>
          <w:t>http://www.mfc61.ru/</w:t>
        </w:r>
      </w:hyperlink>
      <w:r w:rsidRPr="007B0619">
        <w:rPr>
          <w:sz w:val="28"/>
          <w:szCs w:val="28"/>
        </w:rPr>
        <w:t>.</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u w:val="single"/>
        </w:rPr>
      </w:pPr>
      <w:r w:rsidRPr="007B0619">
        <w:rPr>
          <w:sz w:val="28"/>
          <w:szCs w:val="28"/>
        </w:rPr>
        <w:t xml:space="preserve">Также информация по вопросам предоставления муниципальной услуги, сведения о ходе ее предоставления могут быть получены заявителем с использованием федеральной государственной информационной системы «Единый портал государственных и муниципальных услуг (функций)» (далее - ЕПГУ), размещенной в информационно-телекоммуникационной сети «Интернет» по адресу: </w:t>
      </w:r>
      <w:hyperlink r:id="rId14" w:history="1">
        <w:r w:rsidRPr="007B0619">
          <w:rPr>
            <w:sz w:val="28"/>
            <w:szCs w:val="28"/>
            <w:u w:val="single"/>
          </w:rPr>
          <w:t>www.gosuslugi.ru</w:t>
        </w:r>
      </w:hyperlink>
      <w:r w:rsidRPr="007B0619">
        <w:rPr>
          <w:sz w:val="28"/>
          <w:szCs w:val="28"/>
          <w:u w:val="single"/>
        </w:rPr>
        <w:t>.</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Информация на ЕПГУ о порядке и сроках предоставления муниципальной услуги предоставляется заявителю бесплатно.</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Доступ к информации о сроках и порядке предоставления муниципальной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регистрацию или авторизацию заявителя или предоставления им персональных данных.</w:t>
      </w:r>
    </w:p>
    <w:p w:rsidR="00223B5C" w:rsidRPr="007B0619" w:rsidRDefault="00223B5C" w:rsidP="00223B5C">
      <w:pPr>
        <w:suppressAutoHyphens/>
        <w:spacing w:line="228" w:lineRule="auto"/>
        <w:ind w:firstLine="708"/>
        <w:jc w:val="both"/>
        <w:rPr>
          <w:color w:val="000000"/>
          <w:sz w:val="28"/>
          <w:szCs w:val="28"/>
        </w:rPr>
      </w:pPr>
      <w:r w:rsidRPr="007B0619">
        <w:rPr>
          <w:color w:val="000000"/>
          <w:sz w:val="28"/>
          <w:szCs w:val="28"/>
        </w:rPr>
        <w:t>1.3.6. Порядок, форма и место размещения указанной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официальном сайте Администрации Белокалитвинского района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w:t>
      </w:r>
    </w:p>
    <w:p w:rsidR="00223B5C" w:rsidRPr="007B0619" w:rsidRDefault="00223B5C" w:rsidP="00223B5C">
      <w:pPr>
        <w:suppressAutoHyphens/>
        <w:spacing w:line="228" w:lineRule="auto"/>
        <w:ind w:firstLine="708"/>
        <w:jc w:val="both"/>
        <w:rPr>
          <w:color w:val="000000"/>
          <w:sz w:val="28"/>
          <w:szCs w:val="28"/>
        </w:rPr>
      </w:pPr>
      <w:r w:rsidRPr="007B0619">
        <w:rPr>
          <w:color w:val="000000"/>
          <w:sz w:val="28"/>
          <w:szCs w:val="28"/>
        </w:rPr>
        <w:t xml:space="preserve">На стендах в местах предоставления услуги, на официальном сайте, </w:t>
      </w:r>
      <w:r w:rsidRPr="007B0619">
        <w:rPr>
          <w:sz w:val="28"/>
          <w:szCs w:val="28"/>
        </w:rPr>
        <w:t>на портале сети  МФЦ</w:t>
      </w:r>
      <w:r w:rsidRPr="007B0619">
        <w:rPr>
          <w:color w:val="000000"/>
          <w:sz w:val="28"/>
          <w:szCs w:val="28"/>
        </w:rPr>
        <w:t>, а также на ЕПГУ размещается единый перечень информации:</w:t>
      </w:r>
    </w:p>
    <w:p w:rsidR="00223B5C" w:rsidRPr="007B0619" w:rsidRDefault="00223B5C" w:rsidP="00484166">
      <w:pPr>
        <w:numPr>
          <w:ilvl w:val="0"/>
          <w:numId w:val="38"/>
        </w:numPr>
        <w:suppressAutoHyphens/>
        <w:spacing w:line="228" w:lineRule="auto"/>
        <w:ind w:left="0" w:firstLine="708"/>
        <w:jc w:val="both"/>
        <w:rPr>
          <w:color w:val="000000"/>
          <w:sz w:val="28"/>
          <w:szCs w:val="28"/>
        </w:rPr>
      </w:pPr>
      <w:r w:rsidRPr="007B0619">
        <w:rPr>
          <w:color w:val="000000"/>
          <w:sz w:val="28"/>
          <w:szCs w:val="28"/>
        </w:rPr>
        <w:t>круг заявителей;</w:t>
      </w:r>
    </w:p>
    <w:p w:rsidR="00223B5C" w:rsidRPr="007B0619" w:rsidRDefault="00223B5C" w:rsidP="00484166">
      <w:pPr>
        <w:numPr>
          <w:ilvl w:val="0"/>
          <w:numId w:val="38"/>
        </w:numPr>
        <w:suppressAutoHyphens/>
        <w:spacing w:line="228" w:lineRule="auto"/>
        <w:ind w:left="0" w:firstLine="708"/>
        <w:jc w:val="both"/>
        <w:rPr>
          <w:color w:val="000000"/>
          <w:sz w:val="28"/>
          <w:szCs w:val="28"/>
        </w:rPr>
      </w:pPr>
      <w:r w:rsidRPr="007B0619">
        <w:rPr>
          <w:color w:val="000000"/>
          <w:sz w:val="28"/>
          <w:szCs w:val="28"/>
        </w:rPr>
        <w:t>исчерпывающий перечень документов, необходимых для предоставления муниципальной услуги, а также перечень документов, которые заявитель вправе предоставить по собственной инициативе;</w:t>
      </w:r>
    </w:p>
    <w:p w:rsidR="00223B5C" w:rsidRPr="007B0619" w:rsidRDefault="00223B5C" w:rsidP="00484166">
      <w:pPr>
        <w:numPr>
          <w:ilvl w:val="0"/>
          <w:numId w:val="38"/>
        </w:numPr>
        <w:suppressAutoHyphens/>
        <w:spacing w:line="228" w:lineRule="auto"/>
        <w:ind w:left="0" w:firstLine="708"/>
        <w:jc w:val="both"/>
        <w:rPr>
          <w:color w:val="000000"/>
          <w:sz w:val="28"/>
          <w:szCs w:val="28"/>
        </w:rPr>
      </w:pPr>
      <w:r w:rsidRPr="007B0619">
        <w:rPr>
          <w:color w:val="000000"/>
          <w:sz w:val="28"/>
          <w:szCs w:val="28"/>
        </w:rPr>
        <w:t>результаты предоставления муниципальной услуги, порядок выдачи документа, порядок выдачи документа, являющегося результатом предоставления муниципальной услуги;</w:t>
      </w:r>
    </w:p>
    <w:p w:rsidR="00223B5C" w:rsidRPr="007B0619" w:rsidRDefault="00223B5C" w:rsidP="00484166">
      <w:pPr>
        <w:numPr>
          <w:ilvl w:val="0"/>
          <w:numId w:val="38"/>
        </w:numPr>
        <w:suppressAutoHyphens/>
        <w:spacing w:line="228" w:lineRule="auto"/>
        <w:ind w:left="0" w:firstLine="708"/>
        <w:jc w:val="both"/>
        <w:rPr>
          <w:color w:val="000000"/>
          <w:sz w:val="28"/>
          <w:szCs w:val="28"/>
        </w:rPr>
      </w:pPr>
      <w:r w:rsidRPr="007B0619">
        <w:rPr>
          <w:color w:val="000000"/>
          <w:sz w:val="28"/>
          <w:szCs w:val="28"/>
        </w:rPr>
        <w:t>срок предоставления муниципальной услуги;</w:t>
      </w:r>
    </w:p>
    <w:p w:rsidR="00223B5C" w:rsidRPr="007B0619" w:rsidRDefault="00223B5C" w:rsidP="00484166">
      <w:pPr>
        <w:numPr>
          <w:ilvl w:val="0"/>
          <w:numId w:val="38"/>
        </w:numPr>
        <w:suppressAutoHyphens/>
        <w:spacing w:line="228" w:lineRule="auto"/>
        <w:ind w:left="0" w:firstLine="708"/>
        <w:jc w:val="both"/>
        <w:rPr>
          <w:color w:val="000000"/>
          <w:sz w:val="28"/>
          <w:szCs w:val="28"/>
        </w:rPr>
      </w:pPr>
      <w:r w:rsidRPr="007B0619">
        <w:rPr>
          <w:color w:val="000000"/>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223B5C" w:rsidRPr="007B0619" w:rsidRDefault="00223B5C" w:rsidP="00484166">
      <w:pPr>
        <w:numPr>
          <w:ilvl w:val="0"/>
          <w:numId w:val="38"/>
        </w:numPr>
        <w:suppressAutoHyphens/>
        <w:spacing w:line="228" w:lineRule="auto"/>
        <w:ind w:left="0" w:firstLine="708"/>
        <w:jc w:val="both"/>
        <w:rPr>
          <w:color w:val="000000"/>
          <w:sz w:val="28"/>
          <w:szCs w:val="28"/>
        </w:rPr>
      </w:pPr>
      <w:r w:rsidRPr="007B0619">
        <w:rPr>
          <w:color w:val="000000"/>
          <w:sz w:val="28"/>
          <w:szCs w:val="28"/>
        </w:rPr>
        <w:t>исчерпывающий перечень оснований для приостановления или отказа в предоставлении муниципальной услуги;</w:t>
      </w:r>
    </w:p>
    <w:p w:rsidR="00223B5C" w:rsidRPr="007B0619" w:rsidRDefault="00223B5C" w:rsidP="00484166">
      <w:pPr>
        <w:numPr>
          <w:ilvl w:val="0"/>
          <w:numId w:val="38"/>
        </w:numPr>
        <w:suppressAutoHyphens/>
        <w:spacing w:line="228" w:lineRule="auto"/>
        <w:ind w:left="0" w:firstLine="708"/>
        <w:jc w:val="both"/>
        <w:rPr>
          <w:color w:val="000000"/>
          <w:sz w:val="28"/>
          <w:szCs w:val="28"/>
        </w:rPr>
      </w:pPr>
      <w:r w:rsidRPr="007B0619">
        <w:rPr>
          <w:color w:val="000000"/>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23B5C" w:rsidRPr="007B0619" w:rsidRDefault="00223B5C" w:rsidP="00484166">
      <w:pPr>
        <w:numPr>
          <w:ilvl w:val="0"/>
          <w:numId w:val="38"/>
        </w:numPr>
        <w:suppressAutoHyphens/>
        <w:spacing w:line="228" w:lineRule="auto"/>
        <w:ind w:left="0" w:firstLine="708"/>
        <w:jc w:val="both"/>
        <w:rPr>
          <w:color w:val="000000"/>
          <w:sz w:val="28"/>
          <w:szCs w:val="28"/>
        </w:rPr>
      </w:pPr>
      <w:r w:rsidRPr="007B0619">
        <w:rPr>
          <w:color w:val="000000"/>
          <w:sz w:val="28"/>
          <w:szCs w:val="28"/>
        </w:rPr>
        <w:t>формы заявлений (уведомлений, сообщений), используемые при предоставлении муниципальной услуги.</w:t>
      </w:r>
    </w:p>
    <w:p w:rsidR="00223B5C" w:rsidRPr="007B0619" w:rsidRDefault="00223B5C" w:rsidP="00223B5C">
      <w:pPr>
        <w:widowControl w:val="0"/>
        <w:suppressAutoHyphens/>
        <w:autoSpaceDE w:val="0"/>
        <w:autoSpaceDN w:val="0"/>
        <w:adjustRightInd w:val="0"/>
        <w:spacing w:line="228" w:lineRule="auto"/>
        <w:ind w:firstLine="708"/>
        <w:jc w:val="both"/>
        <w:rPr>
          <w:sz w:val="28"/>
          <w:szCs w:val="28"/>
        </w:rPr>
      </w:pPr>
      <w:r w:rsidRPr="007B0619">
        <w:rPr>
          <w:sz w:val="28"/>
          <w:szCs w:val="28"/>
        </w:rPr>
        <w:t>Указанная информация может быть получена в порядке консультирования. Для получения информации по процедуре предоставления муниципальной услуги заявителями используются следующие формы консультирования:</w:t>
      </w:r>
    </w:p>
    <w:p w:rsidR="00223B5C" w:rsidRPr="007B0619" w:rsidRDefault="00223B5C" w:rsidP="00223B5C">
      <w:pPr>
        <w:widowControl w:val="0"/>
        <w:suppressAutoHyphens/>
        <w:autoSpaceDE w:val="0"/>
        <w:autoSpaceDN w:val="0"/>
        <w:adjustRightInd w:val="0"/>
        <w:spacing w:line="228" w:lineRule="auto"/>
        <w:ind w:firstLine="708"/>
        <w:jc w:val="both"/>
        <w:rPr>
          <w:sz w:val="28"/>
          <w:szCs w:val="28"/>
        </w:rPr>
      </w:pPr>
      <w:r w:rsidRPr="007B0619">
        <w:rPr>
          <w:sz w:val="28"/>
          <w:szCs w:val="28"/>
        </w:rPr>
        <w:t>консультирование при личном обращении в КУИ Администрации Белокалитвинского района и МФЦ;</w:t>
      </w:r>
    </w:p>
    <w:p w:rsidR="00223B5C" w:rsidRPr="007B0619" w:rsidRDefault="00223B5C" w:rsidP="00223B5C">
      <w:pPr>
        <w:widowControl w:val="0"/>
        <w:suppressAutoHyphens/>
        <w:autoSpaceDE w:val="0"/>
        <w:autoSpaceDN w:val="0"/>
        <w:adjustRightInd w:val="0"/>
        <w:spacing w:line="228" w:lineRule="auto"/>
        <w:ind w:firstLine="708"/>
        <w:jc w:val="both"/>
        <w:rPr>
          <w:sz w:val="28"/>
          <w:szCs w:val="28"/>
        </w:rPr>
      </w:pPr>
      <w:r w:rsidRPr="007B0619">
        <w:rPr>
          <w:sz w:val="28"/>
          <w:szCs w:val="28"/>
        </w:rPr>
        <w:t>консультирование по телефону;</w:t>
      </w:r>
    </w:p>
    <w:p w:rsidR="00223B5C" w:rsidRPr="007B0619" w:rsidRDefault="00223B5C" w:rsidP="00223B5C">
      <w:pPr>
        <w:widowControl w:val="0"/>
        <w:suppressAutoHyphens/>
        <w:autoSpaceDE w:val="0"/>
        <w:autoSpaceDN w:val="0"/>
        <w:adjustRightInd w:val="0"/>
        <w:spacing w:line="228" w:lineRule="auto"/>
        <w:ind w:firstLine="708"/>
        <w:jc w:val="both"/>
        <w:rPr>
          <w:sz w:val="28"/>
          <w:szCs w:val="28"/>
        </w:rPr>
      </w:pPr>
      <w:r w:rsidRPr="007B0619">
        <w:rPr>
          <w:sz w:val="28"/>
          <w:szCs w:val="28"/>
        </w:rPr>
        <w:t>почтовой связью;</w:t>
      </w:r>
    </w:p>
    <w:p w:rsidR="00223B5C" w:rsidRPr="007B0619" w:rsidRDefault="00223B5C" w:rsidP="00223B5C">
      <w:pPr>
        <w:widowControl w:val="0"/>
        <w:suppressAutoHyphens/>
        <w:autoSpaceDE w:val="0"/>
        <w:autoSpaceDN w:val="0"/>
        <w:adjustRightInd w:val="0"/>
        <w:spacing w:line="228" w:lineRule="auto"/>
        <w:ind w:firstLine="708"/>
        <w:jc w:val="both"/>
        <w:rPr>
          <w:sz w:val="28"/>
          <w:szCs w:val="28"/>
        </w:rPr>
      </w:pPr>
      <w:r w:rsidRPr="007B0619">
        <w:rPr>
          <w:sz w:val="28"/>
          <w:szCs w:val="28"/>
        </w:rPr>
        <w:t>по электронной почте.</w:t>
      </w:r>
    </w:p>
    <w:p w:rsidR="00223B5C" w:rsidRPr="007B0619" w:rsidRDefault="00223B5C" w:rsidP="00223B5C">
      <w:pPr>
        <w:widowControl w:val="0"/>
        <w:suppressAutoHyphens/>
        <w:autoSpaceDE w:val="0"/>
        <w:autoSpaceDN w:val="0"/>
        <w:adjustRightInd w:val="0"/>
        <w:spacing w:line="228" w:lineRule="auto"/>
        <w:ind w:firstLine="708"/>
        <w:jc w:val="both"/>
        <w:rPr>
          <w:sz w:val="28"/>
          <w:szCs w:val="28"/>
        </w:rPr>
      </w:pPr>
      <w:r w:rsidRPr="007B0619">
        <w:rPr>
          <w:sz w:val="28"/>
          <w:szCs w:val="28"/>
        </w:rPr>
        <w:t xml:space="preserve">При ответах на телефонные звонки ответственный исполнитель, осуществляющий консультирование, подробно в вежливой форме информирует заявителя. Ответ на телефонный звонок должен начинаться с информации о наименовании органа, в который позвонил гражданин. Время консультирования по телефону не должно превышать 10 минут. В случае если ответственный исполнитель, </w:t>
      </w:r>
      <w:r w:rsidRPr="007B0619">
        <w:rPr>
          <w:sz w:val="28"/>
          <w:szCs w:val="28"/>
        </w:rPr>
        <w:lastRenderedPageBreak/>
        <w:t>осуществляющий консультирование, не может самостоятельно ответить на поставленные вопросы, заявителю сообщается номер телефона, по которому можно получить необходимую информацию. Информация о муниципальной услуге по телефону-автоинформатору не предоставляется.</w:t>
      </w:r>
    </w:p>
    <w:p w:rsidR="00223B5C" w:rsidRPr="007B0619" w:rsidRDefault="00223B5C" w:rsidP="00223B5C">
      <w:pPr>
        <w:widowControl w:val="0"/>
        <w:suppressAutoHyphens/>
        <w:autoSpaceDE w:val="0"/>
        <w:autoSpaceDN w:val="0"/>
        <w:adjustRightInd w:val="0"/>
        <w:spacing w:line="228" w:lineRule="auto"/>
        <w:ind w:firstLine="708"/>
        <w:jc w:val="both"/>
        <w:rPr>
          <w:sz w:val="28"/>
          <w:szCs w:val="28"/>
        </w:rPr>
      </w:pPr>
      <w:r w:rsidRPr="007B0619">
        <w:rPr>
          <w:sz w:val="28"/>
          <w:szCs w:val="28"/>
        </w:rPr>
        <w:t xml:space="preserve">Почтовой связью информация по процедуре предоставления муниципальной услуги  направляется в адрес заявителя в течение 10 рабочих дней со дня регистрации запроса в КУИ Администрации Белокалитвинского района. </w:t>
      </w:r>
    </w:p>
    <w:p w:rsidR="00223B5C" w:rsidRPr="007B0619" w:rsidRDefault="00223B5C" w:rsidP="00223B5C">
      <w:pPr>
        <w:widowControl w:val="0"/>
        <w:suppressAutoHyphens/>
        <w:autoSpaceDE w:val="0"/>
        <w:autoSpaceDN w:val="0"/>
        <w:adjustRightInd w:val="0"/>
        <w:spacing w:line="228" w:lineRule="auto"/>
        <w:ind w:firstLine="709"/>
        <w:jc w:val="both"/>
        <w:rPr>
          <w:sz w:val="28"/>
          <w:szCs w:val="28"/>
        </w:rPr>
      </w:pPr>
      <w:r w:rsidRPr="007B0619">
        <w:rPr>
          <w:sz w:val="28"/>
          <w:szCs w:val="28"/>
        </w:rPr>
        <w:t xml:space="preserve">По электронной почте информация по процедуре предоставления муниципальной услуги  направляется в адрес заявителя в течение 5 рабочих дней со дня регистрации запроса в КУИ Администрации Белокалитвинского района. </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center"/>
        <w:outlineLvl w:val="0"/>
        <w:rPr>
          <w:b/>
          <w:bCs/>
          <w:sz w:val="28"/>
          <w:szCs w:val="28"/>
        </w:rPr>
      </w:pPr>
    </w:p>
    <w:p w:rsidR="00223B5C" w:rsidRPr="00484166" w:rsidRDefault="00223B5C" w:rsidP="00223B5C">
      <w:pPr>
        <w:widowControl w:val="0"/>
        <w:numPr>
          <w:ilvl w:val="0"/>
          <w:numId w:val="36"/>
        </w:numPr>
        <w:tabs>
          <w:tab w:val="left" w:pos="142"/>
          <w:tab w:val="left" w:pos="284"/>
        </w:tabs>
        <w:suppressAutoHyphens/>
        <w:autoSpaceDE w:val="0"/>
        <w:autoSpaceDN w:val="0"/>
        <w:adjustRightInd w:val="0"/>
        <w:spacing w:line="228" w:lineRule="auto"/>
        <w:jc w:val="center"/>
        <w:outlineLvl w:val="0"/>
        <w:rPr>
          <w:bCs/>
          <w:sz w:val="28"/>
          <w:szCs w:val="28"/>
        </w:rPr>
      </w:pPr>
      <w:r w:rsidRPr="00484166">
        <w:rPr>
          <w:bCs/>
          <w:sz w:val="28"/>
          <w:szCs w:val="28"/>
        </w:rPr>
        <w:t xml:space="preserve">Стандарт предоставления </w:t>
      </w:r>
      <w:r w:rsidRPr="00484166">
        <w:rPr>
          <w:sz w:val="28"/>
          <w:szCs w:val="28"/>
        </w:rPr>
        <w:t>муниципальной</w:t>
      </w:r>
      <w:r w:rsidRPr="00484166">
        <w:rPr>
          <w:bCs/>
          <w:sz w:val="28"/>
          <w:szCs w:val="28"/>
        </w:rPr>
        <w:t xml:space="preserve"> услуги</w:t>
      </w:r>
      <w:bookmarkEnd w:id="6"/>
    </w:p>
    <w:p w:rsidR="00223B5C" w:rsidRPr="007B0619" w:rsidRDefault="00223B5C" w:rsidP="00223B5C">
      <w:pPr>
        <w:widowControl w:val="0"/>
        <w:tabs>
          <w:tab w:val="left" w:pos="142"/>
          <w:tab w:val="left" w:pos="284"/>
        </w:tabs>
        <w:suppressAutoHyphens/>
        <w:autoSpaceDE w:val="0"/>
        <w:autoSpaceDN w:val="0"/>
        <w:adjustRightInd w:val="0"/>
        <w:spacing w:line="228" w:lineRule="auto"/>
        <w:ind w:left="-567"/>
        <w:outlineLvl w:val="0"/>
        <w:rPr>
          <w:b/>
          <w:bCs/>
          <w:sz w:val="28"/>
          <w:szCs w:val="28"/>
        </w:rPr>
      </w:pP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7" w:name="sub_1021"/>
      <w:r w:rsidRPr="007B0619">
        <w:rPr>
          <w:sz w:val="28"/>
          <w:szCs w:val="28"/>
        </w:rPr>
        <w:t>2.1. Наименование муниципальной услуги.</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Полное наименование муниципальной услуги: «Сверка арендных платежей с арендаторами земельных участков, муниципального имущества».</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8" w:name="sub_1022"/>
      <w:bookmarkEnd w:id="7"/>
      <w:r w:rsidRPr="007B0619">
        <w:rPr>
          <w:sz w:val="28"/>
          <w:szCs w:val="28"/>
        </w:rPr>
        <w:t xml:space="preserve">Сокращенное наименование муниципальной услуги: </w:t>
      </w:r>
      <w:bookmarkStart w:id="9" w:name="sub_1023"/>
      <w:bookmarkEnd w:id="8"/>
      <w:r w:rsidRPr="007B0619">
        <w:rPr>
          <w:sz w:val="28"/>
          <w:szCs w:val="28"/>
        </w:rPr>
        <w:t>«Сверка арендных платежей с арендаторами земельных участков, муниципального имущества».</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2.2. Муниципальную услугу предоставляет: КУИ Администрации Белокалитвинского района.</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МФЦ участвует в предоставлении муниципальной услуги в части информирования и консультирования заявителей по вопросам ее предоставления, приема необходимых документов, формирования, направления межведомственных запросов и выдачи результатов.</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В целях получения информации и документов, необходимых для предоставления муниципальной услуги, осуществляется взаимодействие с Федеральной налоговой службой.</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Заявление на получение муниципальной услуги с комплектом документов принимаются:</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1) при личной явке:</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в КУИ Администрации Белокалитвинского района;</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в МФЦ.</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2) без личной явки:</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почтовым отправлением в КУИ Администрации Белокалитвинского района;</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в электронной форме через личный кабинет заявителя на ЕПГУ.</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Заявитель может записаться на прием для подачи заявления о предоставлении услуги следующими способами:</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Pr>
          <w:sz w:val="28"/>
          <w:szCs w:val="28"/>
        </w:rPr>
        <w:t>1) посредством ЕПГУ</w:t>
      </w:r>
      <w:r w:rsidRPr="007B0619">
        <w:rPr>
          <w:sz w:val="28"/>
          <w:szCs w:val="28"/>
        </w:rPr>
        <w:t>;</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2) по телефону – в КУИ Администрации Белокалитвинского района, в МФЦ.</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iCs/>
          <w:sz w:val="28"/>
          <w:szCs w:val="28"/>
        </w:rPr>
      </w:pPr>
      <w:r w:rsidRPr="007B0619">
        <w:rPr>
          <w:sz w:val="28"/>
          <w:szCs w:val="28"/>
        </w:rPr>
        <w:t xml:space="preserve">Для записи заявитель выбирает любую </w:t>
      </w:r>
      <w:r w:rsidRPr="007B0619">
        <w:rPr>
          <w:iCs/>
          <w:sz w:val="28"/>
          <w:szCs w:val="28"/>
        </w:rPr>
        <w:t xml:space="preserve">свободную для приема дату и время в пределах установленного в КУИ Администрации </w:t>
      </w:r>
      <w:r w:rsidRPr="007B0619">
        <w:rPr>
          <w:sz w:val="28"/>
          <w:szCs w:val="28"/>
        </w:rPr>
        <w:t>Белокалитвинского</w:t>
      </w:r>
      <w:r w:rsidRPr="007B0619">
        <w:rPr>
          <w:iCs/>
          <w:sz w:val="28"/>
          <w:szCs w:val="28"/>
        </w:rPr>
        <w:t xml:space="preserve"> района или МФЦ графика приема заявителей.</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val="x-none" w:eastAsia="x-none"/>
        </w:rPr>
        <w:t>2.3. Результат</w:t>
      </w:r>
      <w:r w:rsidRPr="007B0619">
        <w:rPr>
          <w:sz w:val="28"/>
          <w:szCs w:val="28"/>
          <w:lang w:eastAsia="x-none"/>
        </w:rPr>
        <w:t>ом</w:t>
      </w:r>
      <w:r w:rsidRPr="007B0619">
        <w:rPr>
          <w:sz w:val="28"/>
          <w:szCs w:val="28"/>
          <w:lang w:val="x-none" w:eastAsia="x-none"/>
        </w:rPr>
        <w:t xml:space="preserve"> предоставления</w:t>
      </w:r>
      <w:r w:rsidRPr="007B0619">
        <w:rPr>
          <w:sz w:val="28"/>
          <w:szCs w:val="28"/>
        </w:rPr>
        <w:t xml:space="preserve"> </w:t>
      </w:r>
      <w:r w:rsidRPr="007B0619">
        <w:rPr>
          <w:sz w:val="28"/>
          <w:szCs w:val="28"/>
          <w:lang w:eastAsia="x-none"/>
        </w:rPr>
        <w:t>муниципальной</w:t>
      </w:r>
      <w:r w:rsidRPr="007B0619">
        <w:rPr>
          <w:sz w:val="28"/>
          <w:szCs w:val="28"/>
          <w:lang w:val="x-none" w:eastAsia="x-none"/>
        </w:rPr>
        <w:t xml:space="preserve"> услуги</w:t>
      </w:r>
      <w:r w:rsidRPr="007B0619">
        <w:rPr>
          <w:sz w:val="28"/>
          <w:szCs w:val="28"/>
          <w:lang w:eastAsia="x-none"/>
        </w:rPr>
        <w:t xml:space="preserve"> является:</w:t>
      </w:r>
      <w:r w:rsidRPr="007B0619">
        <w:rPr>
          <w:sz w:val="28"/>
          <w:szCs w:val="28"/>
          <w:lang w:val="x-none" w:eastAsia="x-none"/>
        </w:rPr>
        <w:t xml:space="preserve"> </w:t>
      </w:r>
    </w:p>
    <w:p w:rsidR="00223B5C" w:rsidRPr="007B0619" w:rsidRDefault="00223B5C" w:rsidP="00223B5C">
      <w:pPr>
        <w:suppressAutoHyphens/>
        <w:spacing w:line="228" w:lineRule="auto"/>
        <w:ind w:firstLine="709"/>
        <w:jc w:val="both"/>
        <w:rPr>
          <w:rStyle w:val="6"/>
          <w:b w:val="0"/>
          <w:sz w:val="28"/>
          <w:szCs w:val="28"/>
        </w:rPr>
      </w:pPr>
      <w:r w:rsidRPr="007B0619">
        <w:rPr>
          <w:sz w:val="28"/>
          <w:szCs w:val="28"/>
        </w:rPr>
        <w:t>- акт сверки;</w:t>
      </w:r>
      <w:r w:rsidRPr="007B0619">
        <w:rPr>
          <w:rStyle w:val="6"/>
          <w:b w:val="0"/>
          <w:sz w:val="28"/>
          <w:szCs w:val="28"/>
        </w:rPr>
        <w:t xml:space="preserve"> </w:t>
      </w:r>
    </w:p>
    <w:p w:rsidR="00223B5C" w:rsidRPr="007B0619" w:rsidRDefault="00223B5C" w:rsidP="00223B5C">
      <w:pPr>
        <w:suppressAutoHyphens/>
        <w:spacing w:line="228" w:lineRule="auto"/>
        <w:ind w:firstLine="709"/>
        <w:jc w:val="both"/>
        <w:rPr>
          <w:rStyle w:val="af4"/>
          <w:b w:val="0"/>
          <w:sz w:val="28"/>
          <w:szCs w:val="28"/>
        </w:rPr>
      </w:pPr>
      <w:r w:rsidRPr="007B0619">
        <w:rPr>
          <w:sz w:val="28"/>
          <w:szCs w:val="28"/>
        </w:rPr>
        <w:t>- уведомление об отказе в предоставлении услуги.</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lastRenderedPageBreak/>
        <w:t>1) при личной явке:</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в КУИ Администрации Белокалитвинского района;</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в МФЦ.</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2) без личной явки:</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почтовым отправлением;</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в электронной форме через личный кабинет заявителя на ЕПГУ.</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Заявителю в качестве результата предоставления услуги обеспечивается по его выбору возможность получения:</w:t>
      </w:r>
    </w:p>
    <w:p w:rsidR="00223B5C" w:rsidRPr="007B0619" w:rsidRDefault="00223B5C" w:rsidP="00223B5C">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7B0619">
        <w:rPr>
          <w:sz w:val="28"/>
          <w:szCs w:val="28"/>
        </w:rPr>
        <w:t>документа на бумажном носителе;</w:t>
      </w:r>
    </w:p>
    <w:p w:rsidR="00223B5C" w:rsidRPr="007B0619" w:rsidRDefault="00223B5C" w:rsidP="00223B5C">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7B0619">
        <w:rPr>
          <w:sz w:val="28"/>
          <w:szCs w:val="28"/>
        </w:rPr>
        <w:t>электронного документа, подписанного уполномоченным должностным лицом КУИ Администрации Белокалитвинского района с использованием усиленной квалифицированной электронной подписи;</w:t>
      </w:r>
    </w:p>
    <w:p w:rsidR="00223B5C" w:rsidRPr="007B0619" w:rsidRDefault="00223B5C" w:rsidP="00223B5C">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7B0619">
        <w:rPr>
          <w:sz w:val="28"/>
          <w:szCs w:val="28"/>
        </w:rPr>
        <w:t>документа на бумажном носителе, подтверждающего содержание электронного документа, направленного КУИ Администрации Белокалитвинского района, в МФЦ;</w:t>
      </w:r>
    </w:p>
    <w:p w:rsidR="00223B5C" w:rsidRPr="007B0619" w:rsidRDefault="00223B5C" w:rsidP="00223B5C">
      <w:pPr>
        <w:widowControl w:val="0"/>
        <w:numPr>
          <w:ilvl w:val="0"/>
          <w:numId w:val="39"/>
        </w:numPr>
        <w:tabs>
          <w:tab w:val="left" w:pos="142"/>
          <w:tab w:val="left" w:pos="284"/>
        </w:tabs>
        <w:suppressAutoHyphens/>
        <w:autoSpaceDE w:val="0"/>
        <w:autoSpaceDN w:val="0"/>
        <w:adjustRightInd w:val="0"/>
        <w:spacing w:line="228" w:lineRule="auto"/>
        <w:ind w:left="0" w:firstLine="709"/>
        <w:jc w:val="both"/>
        <w:rPr>
          <w:sz w:val="28"/>
          <w:szCs w:val="28"/>
        </w:rPr>
      </w:pPr>
      <w:r w:rsidRPr="007B0619">
        <w:rPr>
          <w:sz w:val="28"/>
          <w:szCs w:val="28"/>
        </w:rPr>
        <w:t>информации из государственных информационных систем в случаях, предусмотренных законодательством Российской Федерации.</w:t>
      </w:r>
    </w:p>
    <w:p w:rsidR="00223B5C" w:rsidRPr="007B0619" w:rsidRDefault="00223B5C" w:rsidP="00223B5C">
      <w:pPr>
        <w:tabs>
          <w:tab w:val="left" w:pos="142"/>
          <w:tab w:val="left" w:pos="284"/>
        </w:tabs>
        <w:suppressAutoHyphens/>
        <w:spacing w:line="228" w:lineRule="auto"/>
        <w:jc w:val="both"/>
        <w:rPr>
          <w:sz w:val="28"/>
          <w:szCs w:val="28"/>
          <w:lang w:eastAsia="x-none"/>
        </w:rPr>
      </w:pPr>
      <w:bookmarkStart w:id="10" w:name="sub_1025"/>
      <w:bookmarkEnd w:id="9"/>
      <w:r w:rsidRPr="007B0619">
        <w:rPr>
          <w:sz w:val="28"/>
          <w:szCs w:val="28"/>
          <w:lang w:eastAsia="x-none"/>
        </w:rPr>
        <w:tab/>
      </w:r>
      <w:r w:rsidRPr="007B0619">
        <w:rPr>
          <w:sz w:val="28"/>
          <w:szCs w:val="28"/>
          <w:lang w:eastAsia="x-none"/>
        </w:rPr>
        <w:tab/>
      </w:r>
      <w:r w:rsidRPr="007B0619">
        <w:rPr>
          <w:sz w:val="28"/>
          <w:szCs w:val="28"/>
          <w:lang w:eastAsia="x-none"/>
        </w:rPr>
        <w:tab/>
      </w:r>
      <w:r w:rsidRPr="007B0619">
        <w:rPr>
          <w:sz w:val="28"/>
          <w:szCs w:val="28"/>
          <w:lang w:val="x-none" w:eastAsia="x-none"/>
        </w:rPr>
        <w:t>2.4. Срок предоставления</w:t>
      </w:r>
      <w:r w:rsidRPr="007B0619">
        <w:rPr>
          <w:sz w:val="28"/>
          <w:szCs w:val="28"/>
        </w:rPr>
        <w:t xml:space="preserve"> </w:t>
      </w:r>
      <w:r w:rsidRPr="007B0619">
        <w:rPr>
          <w:sz w:val="28"/>
          <w:szCs w:val="28"/>
          <w:lang w:eastAsia="x-none"/>
        </w:rPr>
        <w:t>муниципальной</w:t>
      </w:r>
      <w:r w:rsidRPr="007B0619">
        <w:rPr>
          <w:sz w:val="28"/>
          <w:szCs w:val="28"/>
          <w:lang w:val="x-none" w:eastAsia="x-none"/>
        </w:rPr>
        <w:t xml:space="preserve"> услуги составляет</w:t>
      </w:r>
      <w:r w:rsidRPr="007B0619">
        <w:rPr>
          <w:sz w:val="28"/>
          <w:szCs w:val="28"/>
          <w:lang w:eastAsia="x-none"/>
        </w:rPr>
        <w:t xml:space="preserve"> 15 рабочих дней </w:t>
      </w:r>
      <w:r w:rsidRPr="007B0619">
        <w:rPr>
          <w:color w:val="000000"/>
          <w:sz w:val="28"/>
          <w:szCs w:val="28"/>
        </w:rPr>
        <w:t>со дня</w:t>
      </w:r>
      <w:r w:rsidRPr="007B0619">
        <w:rPr>
          <w:sz w:val="28"/>
          <w:szCs w:val="28"/>
        </w:rPr>
        <w:t xml:space="preserve"> регистрации заявления с пакетом документов</w:t>
      </w:r>
      <w:r w:rsidRPr="007B0619">
        <w:rPr>
          <w:sz w:val="28"/>
          <w:szCs w:val="28"/>
          <w:lang w:val="x-none" w:eastAsia="x-none"/>
        </w:rPr>
        <w:t>.</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Срок предоставления в электронном виде начинается с момента приема и регистрации в КУИ Администрации Белокалитвинского района электронных документов, необходимых для предоставления услуги.</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1" w:name="sub_1027"/>
      <w:bookmarkEnd w:id="10"/>
      <w:r w:rsidRPr="007B0619">
        <w:rPr>
          <w:sz w:val="28"/>
          <w:szCs w:val="28"/>
        </w:rPr>
        <w:t xml:space="preserve">2.5. </w:t>
      </w:r>
      <w:bookmarkStart w:id="12" w:name="sub_121028"/>
      <w:bookmarkStart w:id="13" w:name="sub_1028"/>
      <w:bookmarkEnd w:id="11"/>
      <w:r w:rsidRPr="007B0619">
        <w:rPr>
          <w:sz w:val="28"/>
          <w:szCs w:val="28"/>
        </w:rPr>
        <w:t>Перечень нормативных правовых актов, регулирующих предоставление муниципальной услуги.</w:t>
      </w:r>
    </w:p>
    <w:p w:rsidR="00223B5C" w:rsidRPr="007B0619" w:rsidRDefault="00223B5C" w:rsidP="00223B5C">
      <w:pPr>
        <w:suppressAutoHyphens/>
        <w:autoSpaceDE w:val="0"/>
        <w:spacing w:line="228" w:lineRule="auto"/>
        <w:ind w:firstLine="709"/>
        <w:jc w:val="both"/>
        <w:rPr>
          <w:sz w:val="28"/>
          <w:szCs w:val="28"/>
        </w:rPr>
      </w:pPr>
      <w:r w:rsidRPr="007B0619">
        <w:rPr>
          <w:spacing w:val="12"/>
          <w:sz w:val="28"/>
          <w:szCs w:val="28"/>
        </w:rPr>
        <w:t xml:space="preserve"> Федеральный закон</w:t>
      </w:r>
      <w:r w:rsidRPr="007B0619">
        <w:rPr>
          <w:sz w:val="28"/>
          <w:szCs w:val="28"/>
        </w:rP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223B5C" w:rsidRPr="007B0619" w:rsidRDefault="00223B5C" w:rsidP="00223B5C">
      <w:pPr>
        <w:suppressAutoHyphens/>
        <w:autoSpaceDE w:val="0"/>
        <w:spacing w:line="228" w:lineRule="auto"/>
        <w:ind w:firstLine="709"/>
        <w:jc w:val="both"/>
        <w:rPr>
          <w:iCs/>
          <w:sz w:val="28"/>
          <w:szCs w:val="28"/>
        </w:rPr>
      </w:pPr>
      <w:r w:rsidRPr="007B0619">
        <w:rPr>
          <w:iCs/>
          <w:sz w:val="28"/>
          <w:szCs w:val="28"/>
        </w:rPr>
        <w:t xml:space="preserve">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 xml:space="preserve">  Федеральный закон от 06.10.2003 г. № 131-ФЗ «Об общих принципах организации местного самоуправления в Российской Федерации» (опубликован </w:t>
      </w:r>
      <w:r>
        <w:rPr>
          <w:sz w:val="28"/>
          <w:szCs w:val="28"/>
        </w:rPr>
        <w:t>в издании «Российская газета», №</w:t>
      </w:r>
      <w:r w:rsidRPr="007B0619">
        <w:rPr>
          <w:sz w:val="28"/>
          <w:szCs w:val="28"/>
        </w:rPr>
        <w:t xml:space="preserve"> 202, 08.10.2003);</w:t>
      </w:r>
    </w:p>
    <w:p w:rsidR="00223B5C" w:rsidRPr="007B0619" w:rsidRDefault="00223B5C" w:rsidP="00223B5C">
      <w:pPr>
        <w:suppressAutoHyphens/>
        <w:spacing w:line="228" w:lineRule="auto"/>
        <w:ind w:firstLine="720"/>
        <w:jc w:val="both"/>
        <w:rPr>
          <w:sz w:val="28"/>
          <w:szCs w:val="28"/>
          <w:lang w:eastAsia="zh-CN"/>
        </w:rPr>
      </w:pPr>
      <w:r w:rsidRPr="007B0619">
        <w:rPr>
          <w:spacing w:val="12"/>
          <w:sz w:val="28"/>
          <w:szCs w:val="28"/>
          <w:lang w:eastAsia="zh-CN"/>
        </w:rPr>
        <w:t>Федеральный закон</w:t>
      </w:r>
      <w:r w:rsidRPr="007B0619">
        <w:rPr>
          <w:sz w:val="28"/>
          <w:szCs w:val="28"/>
          <w:lang w:eastAsia="zh-CN"/>
        </w:rPr>
        <w:t xml:space="preserve"> от 24.11.1995 № 181-ФЗ «О социальной защите инвалидов в Российской Фед</w:t>
      </w:r>
      <w:r>
        <w:rPr>
          <w:sz w:val="28"/>
          <w:szCs w:val="28"/>
          <w:lang w:eastAsia="zh-CN"/>
        </w:rPr>
        <w:t>ерации» (опубликован в издании «Российская газета»</w:t>
      </w:r>
      <w:r w:rsidRPr="007B0619">
        <w:rPr>
          <w:sz w:val="28"/>
          <w:szCs w:val="28"/>
          <w:lang w:eastAsia="zh-CN"/>
        </w:rPr>
        <w:t xml:space="preserve"> от </w:t>
      </w:r>
      <w:r>
        <w:rPr>
          <w:sz w:val="28"/>
          <w:szCs w:val="28"/>
          <w:lang w:eastAsia="zh-CN"/>
        </w:rPr>
        <w:t>0</w:t>
      </w:r>
      <w:r w:rsidRPr="007B0619">
        <w:rPr>
          <w:sz w:val="28"/>
          <w:szCs w:val="28"/>
          <w:lang w:eastAsia="zh-CN"/>
        </w:rPr>
        <w:t xml:space="preserve">2.12.1995  № 234, в издании </w:t>
      </w:r>
      <w:r w:rsidRPr="007B0619">
        <w:rPr>
          <w:sz w:val="28"/>
          <w:szCs w:val="28"/>
        </w:rPr>
        <w:t xml:space="preserve">«Собрание законодательства РФ», </w:t>
      </w:r>
      <w:r w:rsidRPr="007B0619">
        <w:rPr>
          <w:sz w:val="28"/>
          <w:szCs w:val="28"/>
          <w:lang w:eastAsia="zh-CN"/>
        </w:rPr>
        <w:t>27.11.1995 № 48 ст. 4563);</w:t>
      </w:r>
    </w:p>
    <w:p w:rsidR="00223B5C" w:rsidRPr="007B0619" w:rsidRDefault="00223B5C" w:rsidP="00223B5C">
      <w:pPr>
        <w:suppressAutoHyphens/>
        <w:autoSpaceDE w:val="0"/>
        <w:autoSpaceDN w:val="0"/>
        <w:adjustRightInd w:val="0"/>
        <w:spacing w:line="228" w:lineRule="auto"/>
        <w:ind w:firstLine="708"/>
        <w:jc w:val="both"/>
        <w:rPr>
          <w:sz w:val="28"/>
          <w:szCs w:val="28"/>
        </w:rPr>
      </w:pPr>
      <w:r w:rsidRPr="007B0619">
        <w:rPr>
          <w:sz w:val="28"/>
          <w:szCs w:val="28"/>
        </w:rPr>
        <w:t>Федеральный   закон      от   06.04.2011  №  63-ФЗ   «Об электронной подписи»</w:t>
      </w:r>
    </w:p>
    <w:p w:rsidR="00223B5C" w:rsidRPr="007B0619" w:rsidRDefault="00223B5C" w:rsidP="00223B5C">
      <w:pPr>
        <w:suppressAutoHyphens/>
        <w:autoSpaceDE w:val="0"/>
        <w:autoSpaceDN w:val="0"/>
        <w:adjustRightInd w:val="0"/>
        <w:spacing w:line="228" w:lineRule="auto"/>
        <w:jc w:val="both"/>
        <w:rPr>
          <w:sz w:val="28"/>
          <w:szCs w:val="28"/>
        </w:rPr>
      </w:pPr>
      <w:r w:rsidRPr="007B0619">
        <w:rPr>
          <w:sz w:val="28"/>
          <w:szCs w:val="28"/>
        </w:rPr>
        <w:t>(«Парламентская газета», № 17, 08-14.04.2011, «Российская газета», №75, 08.04.2011, «Собрание законодательства РФ», 11.04.2011, №15, ст. 2036.);</w:t>
      </w:r>
    </w:p>
    <w:p w:rsidR="00223B5C" w:rsidRPr="007B0619" w:rsidRDefault="00223B5C" w:rsidP="00223B5C">
      <w:pPr>
        <w:suppressAutoHyphens/>
        <w:spacing w:line="228" w:lineRule="auto"/>
        <w:ind w:firstLine="539"/>
        <w:jc w:val="both"/>
        <w:rPr>
          <w:sz w:val="28"/>
          <w:szCs w:val="28"/>
          <w:lang w:eastAsia="zh-CN"/>
        </w:rPr>
      </w:pPr>
      <w:r w:rsidRPr="007B0619">
        <w:rPr>
          <w:bCs/>
          <w:color w:val="000000"/>
          <w:sz w:val="28"/>
          <w:szCs w:val="28"/>
        </w:rPr>
        <w:t xml:space="preserve">постановление Правительства Российской Федерации от 26.03.2016 № 236 </w:t>
      </w:r>
      <w:r w:rsidR="00484166">
        <w:rPr>
          <w:bCs/>
          <w:color w:val="000000"/>
          <w:sz w:val="28"/>
          <w:szCs w:val="28"/>
        </w:rPr>
        <w:t xml:space="preserve">                 </w:t>
      </w:r>
      <w:r w:rsidRPr="007B0619">
        <w:rPr>
          <w:bCs/>
          <w:color w:val="000000"/>
          <w:sz w:val="28"/>
          <w:szCs w:val="28"/>
        </w:rPr>
        <w:t>«О требованиях к предоставлению в электронной форме государственных и муниципальных услуг» (</w:t>
      </w:r>
      <w:r w:rsidRPr="007B0619">
        <w:rPr>
          <w:sz w:val="28"/>
          <w:szCs w:val="28"/>
        </w:rPr>
        <w:t>опубликован в издании «</w:t>
      </w:r>
      <w:r w:rsidRPr="007B0619">
        <w:rPr>
          <w:color w:val="000000"/>
          <w:sz w:val="28"/>
          <w:szCs w:val="28"/>
        </w:rPr>
        <w:t>Российская газета»,</w:t>
      </w:r>
      <w:r w:rsidRPr="007B0619">
        <w:rPr>
          <w:rStyle w:val="12"/>
          <w:spacing w:val="3"/>
          <w:sz w:val="28"/>
          <w:szCs w:val="28"/>
        </w:rPr>
        <w:t xml:space="preserve"> </w:t>
      </w:r>
      <w:r w:rsidR="00484166">
        <w:rPr>
          <w:rStyle w:val="12"/>
          <w:spacing w:val="3"/>
          <w:sz w:val="28"/>
          <w:szCs w:val="28"/>
        </w:rPr>
        <w:t xml:space="preserve">                                          </w:t>
      </w:r>
      <w:r w:rsidRPr="007B0619">
        <w:rPr>
          <w:rStyle w:val="12"/>
          <w:spacing w:val="3"/>
          <w:sz w:val="28"/>
          <w:szCs w:val="28"/>
        </w:rPr>
        <w:t>№</w:t>
      </w:r>
      <w:r w:rsidRPr="007B0619">
        <w:rPr>
          <w:rStyle w:val="b-list-headdateitem"/>
          <w:color w:val="000000"/>
          <w:spacing w:val="3"/>
          <w:sz w:val="28"/>
          <w:szCs w:val="28"/>
        </w:rPr>
        <w:t xml:space="preserve"> 75,</w:t>
      </w:r>
      <w:r w:rsidRPr="007B0619">
        <w:rPr>
          <w:color w:val="000000"/>
          <w:sz w:val="28"/>
          <w:szCs w:val="28"/>
        </w:rPr>
        <w:t xml:space="preserve">  08.04.2016); </w:t>
      </w:r>
    </w:p>
    <w:p w:rsidR="00223B5C" w:rsidRPr="007B0619" w:rsidRDefault="00223B5C" w:rsidP="00223B5C">
      <w:pPr>
        <w:suppressAutoHyphens/>
        <w:spacing w:line="228" w:lineRule="auto"/>
        <w:ind w:firstLine="709"/>
        <w:jc w:val="both"/>
        <w:rPr>
          <w:color w:val="000000"/>
          <w:sz w:val="28"/>
          <w:szCs w:val="28"/>
        </w:rPr>
      </w:pPr>
      <w:r w:rsidRPr="007B0619">
        <w:rPr>
          <w:iCs/>
          <w:color w:val="000000"/>
          <w:sz w:val="28"/>
          <w:szCs w:val="28"/>
        </w:rPr>
        <w:t xml:space="preserve">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r w:rsidRPr="007B0619">
        <w:rPr>
          <w:iCs/>
          <w:color w:val="000000"/>
          <w:sz w:val="28"/>
          <w:szCs w:val="28"/>
        </w:rPr>
        <w:lastRenderedPageBreak/>
        <w:t>самоуправления» («Собрание законодательства РФ», 03.10.2011, № 40, статья 5559, «Российская газета», № 222, 05.10.2011);</w:t>
      </w:r>
    </w:p>
    <w:p w:rsidR="00223B5C" w:rsidRPr="007B0619" w:rsidRDefault="00223B5C" w:rsidP="00223B5C">
      <w:pPr>
        <w:suppressAutoHyphens/>
        <w:spacing w:line="228" w:lineRule="auto"/>
        <w:ind w:firstLine="709"/>
        <w:jc w:val="both"/>
        <w:rPr>
          <w:color w:val="000000"/>
          <w:sz w:val="28"/>
          <w:szCs w:val="28"/>
        </w:rPr>
      </w:pPr>
      <w:r w:rsidRPr="007B0619">
        <w:rPr>
          <w:iCs/>
          <w:color w:val="000000"/>
          <w:sz w:val="28"/>
          <w:szCs w:val="28"/>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223B5C" w:rsidRPr="007B0619" w:rsidRDefault="00223B5C" w:rsidP="00223B5C">
      <w:pPr>
        <w:suppressAutoHyphens/>
        <w:spacing w:line="228" w:lineRule="auto"/>
        <w:ind w:firstLine="709"/>
        <w:jc w:val="both"/>
        <w:rPr>
          <w:color w:val="000000"/>
          <w:sz w:val="28"/>
          <w:szCs w:val="28"/>
        </w:rPr>
      </w:pPr>
      <w:r w:rsidRPr="007B0619">
        <w:rPr>
          <w:iCs/>
          <w:color w:val="000000"/>
          <w:sz w:val="28"/>
          <w:szCs w:val="28"/>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223B5C" w:rsidRPr="007B0619" w:rsidRDefault="00223B5C" w:rsidP="00223B5C">
      <w:pPr>
        <w:suppressAutoHyphens/>
        <w:spacing w:line="228" w:lineRule="auto"/>
        <w:ind w:firstLine="709"/>
        <w:jc w:val="both"/>
        <w:rPr>
          <w:color w:val="000000"/>
          <w:sz w:val="28"/>
          <w:szCs w:val="28"/>
        </w:rPr>
      </w:pPr>
      <w:r w:rsidRPr="007B0619">
        <w:rPr>
          <w:iCs/>
          <w:color w:val="000000"/>
          <w:sz w:val="28"/>
          <w:szCs w:val="28"/>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223B5C" w:rsidRPr="007B0619" w:rsidRDefault="00223B5C" w:rsidP="00223B5C">
      <w:pPr>
        <w:suppressAutoHyphens/>
        <w:spacing w:line="228" w:lineRule="auto"/>
        <w:ind w:firstLine="709"/>
        <w:jc w:val="both"/>
        <w:rPr>
          <w:color w:val="000000"/>
          <w:sz w:val="28"/>
          <w:szCs w:val="28"/>
        </w:rPr>
      </w:pPr>
      <w:r w:rsidRPr="007B0619">
        <w:rPr>
          <w:iCs/>
          <w:color w:val="000000"/>
          <w:sz w:val="28"/>
          <w:szCs w:val="28"/>
        </w:rPr>
        <w:t>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w:t>
      </w:r>
      <w:r>
        <w:rPr>
          <w:iCs/>
          <w:color w:val="000000"/>
          <w:sz w:val="28"/>
          <w:szCs w:val="28"/>
        </w:rPr>
        <w:t xml:space="preserve"> время», № 304-308, 10.08.2011);</w:t>
      </w:r>
    </w:p>
    <w:p w:rsidR="00223B5C" w:rsidRPr="007B0619" w:rsidRDefault="00223B5C" w:rsidP="00223B5C">
      <w:pPr>
        <w:suppressAutoHyphens/>
        <w:spacing w:line="228" w:lineRule="auto"/>
        <w:ind w:firstLine="709"/>
        <w:jc w:val="both"/>
        <w:rPr>
          <w:spacing w:val="1"/>
          <w:sz w:val="28"/>
          <w:szCs w:val="28"/>
        </w:rPr>
      </w:pPr>
      <w:r w:rsidRPr="007B0619">
        <w:rPr>
          <w:sz w:val="28"/>
          <w:szCs w:val="28"/>
        </w:rPr>
        <w:t>решение Собрания Депутатов Белокалитвинского района от 14.12.2011 № 106 «Об утверждении Положения о Комитете по управлению имуществом Администрации Белокалитвинского района»;</w:t>
      </w:r>
    </w:p>
    <w:p w:rsidR="00223B5C" w:rsidRPr="007B0619" w:rsidRDefault="00223B5C" w:rsidP="00223B5C">
      <w:pPr>
        <w:suppressAutoHyphens/>
        <w:autoSpaceDE w:val="0"/>
        <w:spacing w:line="228" w:lineRule="auto"/>
        <w:ind w:firstLine="709"/>
        <w:jc w:val="both"/>
        <w:rPr>
          <w:spacing w:val="1"/>
          <w:sz w:val="28"/>
          <w:szCs w:val="28"/>
        </w:rPr>
      </w:pPr>
      <w:r w:rsidRPr="007B0619">
        <w:rPr>
          <w:spacing w:val="1"/>
          <w:sz w:val="28"/>
          <w:szCs w:val="28"/>
        </w:rPr>
        <w:t xml:space="preserve">настоящий </w:t>
      </w:r>
      <w:r w:rsidRPr="007B0619">
        <w:rPr>
          <w:sz w:val="28"/>
          <w:szCs w:val="28"/>
        </w:rPr>
        <w:t>Административный регламент</w:t>
      </w:r>
      <w:r w:rsidRPr="007B0619">
        <w:rPr>
          <w:spacing w:val="1"/>
          <w:sz w:val="28"/>
          <w:szCs w:val="28"/>
        </w:rPr>
        <w:t>.</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val="x-none" w:eastAsia="x-none"/>
        </w:rPr>
        <w:t>2.</w:t>
      </w:r>
      <w:r w:rsidRPr="007B0619">
        <w:rPr>
          <w:sz w:val="28"/>
          <w:szCs w:val="28"/>
          <w:lang w:eastAsia="x-none"/>
        </w:rPr>
        <w:t>6</w:t>
      </w:r>
      <w:r w:rsidRPr="007B0619">
        <w:rPr>
          <w:sz w:val="28"/>
          <w:szCs w:val="28"/>
          <w:lang w:val="x-none" w:eastAsia="x-none"/>
        </w:rPr>
        <w:t xml:space="preserve">. </w:t>
      </w:r>
      <w:r w:rsidRPr="007B0619">
        <w:rPr>
          <w:sz w:val="28"/>
          <w:szCs w:val="28"/>
          <w:lang w:eastAsia="x-none"/>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Pr="007B0619">
        <w:rPr>
          <w:sz w:val="28"/>
          <w:szCs w:val="28"/>
          <w:lang w:val="x-none" w:eastAsia="x-none"/>
        </w:rPr>
        <w:t>муниципальной</w:t>
      </w:r>
      <w:r w:rsidRPr="007B0619">
        <w:rPr>
          <w:sz w:val="28"/>
          <w:szCs w:val="28"/>
          <w:lang w:eastAsia="x-none"/>
        </w:rPr>
        <w:t xml:space="preserve">  услуги, подлежащих представлению заявителем:</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 xml:space="preserve">1) Заявление о предоставлении услуги </w:t>
      </w:r>
      <w:r w:rsidRPr="007B0619">
        <w:rPr>
          <w:sz w:val="28"/>
          <w:szCs w:val="28"/>
          <w:lang w:eastAsia="x-none"/>
        </w:rPr>
        <w:t>в соответствии с приложением № 1</w:t>
      </w:r>
      <w:r w:rsidRPr="007B0619">
        <w:rPr>
          <w:sz w:val="28"/>
          <w:szCs w:val="28"/>
        </w:rPr>
        <w:t xml:space="preserve"> (оригинал - 1 экз.).</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xml:space="preserve">2) Документ, удостоверяющий  личность заявителя или  представителя заявителя </w:t>
      </w:r>
      <w:r w:rsidRPr="007B0619">
        <w:rPr>
          <w:sz w:val="28"/>
          <w:szCs w:val="28"/>
        </w:rPr>
        <w:t>(</w:t>
      </w:r>
      <w:r w:rsidRPr="007B0619">
        <w:rPr>
          <w:sz w:val="28"/>
          <w:szCs w:val="28"/>
          <w:lang w:eastAsia="x-none"/>
        </w:rPr>
        <w:t>копия при предъявлении оригинала – 1 экз.):</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временное удостоверение личности (для граждан Российской Федерации);</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lastRenderedPageBreak/>
        <w:t>- паспорт гражданина иностранного государства, легализованный на территории Российской Федерации (для иностранных граждан);</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разрешение на временное проживание (для лиц без гражданства);</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вид на жительство (для лиц без гражданства);</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удостоверение беженца в Российской Федерации (для беженцев);</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свидетельство о рассмотрении ходатайства о признании беженцем на территории Российской Федерации (для беженцев);</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свидетельство о предоставлении временного убежища на территории Российской Федерации;</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свидетельство о рождении (для лиц, не достигших возраста 14 лет).</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xml:space="preserve">3) Документ, удостоверяющий права (полномочия) представителя физического или юридического лица, если с заявлением обращается представитель заявителя (копия при предъявлении оригинала – 1 экз.): </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Для представителей физического лица:</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доверенность, оформленная в установленном законом порядке, на представление интересов заявителя;</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свидетельство о рождении;</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акт органа опеки и попечительства о назначении опекуна или попечителя;</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xml:space="preserve">Для представителей юридического лица: </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доверенность, оформленная в установленном законом порядке, на представление интересов заявителя;</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223B5C" w:rsidRPr="007B0619" w:rsidRDefault="00223B5C" w:rsidP="00484166">
      <w:pPr>
        <w:suppressAutoHyphens/>
        <w:autoSpaceDE w:val="0"/>
        <w:spacing w:line="228" w:lineRule="auto"/>
        <w:ind w:firstLine="709"/>
        <w:jc w:val="both"/>
        <w:rPr>
          <w:sz w:val="28"/>
          <w:szCs w:val="28"/>
          <w:lang w:eastAsia="x-none"/>
        </w:rPr>
      </w:pPr>
      <w:r w:rsidRPr="007B0619">
        <w:rPr>
          <w:color w:val="FF0000"/>
          <w:sz w:val="28"/>
          <w:szCs w:val="28"/>
          <w:lang w:eastAsia="x-none"/>
        </w:rPr>
        <w:t xml:space="preserve"> </w:t>
      </w:r>
      <w:r w:rsidRPr="007B0619">
        <w:rPr>
          <w:sz w:val="28"/>
          <w:szCs w:val="28"/>
        </w:rPr>
        <w:t>4) Копии платежных документов за период, по которому производится сверка</w:t>
      </w:r>
      <w:r w:rsidR="00484166">
        <w:rPr>
          <w:sz w:val="28"/>
          <w:szCs w:val="28"/>
        </w:rPr>
        <w:t xml:space="preserve"> </w:t>
      </w:r>
      <w:r w:rsidRPr="007B0619">
        <w:rPr>
          <w:sz w:val="28"/>
          <w:szCs w:val="28"/>
          <w:lang w:eastAsia="x-none"/>
        </w:rPr>
        <w:t>(копия при предъявлении оригинала – 1 экз.).</w:t>
      </w:r>
    </w:p>
    <w:p w:rsidR="00223B5C" w:rsidRPr="007B0619" w:rsidRDefault="00223B5C" w:rsidP="00223B5C">
      <w:pPr>
        <w:suppressAutoHyphens/>
        <w:autoSpaceDE w:val="0"/>
        <w:spacing w:line="228" w:lineRule="auto"/>
        <w:ind w:firstLine="709"/>
        <w:jc w:val="both"/>
        <w:rPr>
          <w:sz w:val="28"/>
          <w:szCs w:val="28"/>
        </w:rPr>
      </w:pPr>
      <w:r w:rsidRPr="007B0619">
        <w:rPr>
          <w:sz w:val="28"/>
          <w:szCs w:val="28"/>
        </w:rPr>
        <w:t>5) Акт сверки, составленный заявителем (при наличии)</w:t>
      </w:r>
      <w:r w:rsidRPr="007B0619">
        <w:rPr>
          <w:sz w:val="28"/>
          <w:szCs w:val="28"/>
          <w:lang w:eastAsia="x-none"/>
        </w:rPr>
        <w:t xml:space="preserve"> (оригинал – 1 экз.)</w:t>
      </w:r>
      <w:r w:rsidRPr="007B0619">
        <w:rPr>
          <w:sz w:val="28"/>
          <w:szCs w:val="28"/>
        </w:rPr>
        <w:t>.</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rPr>
        <w:t>6) Документы, подтверждающие отнесение заявителя к категории лиц,  освобожденных от уплаты земельного налога  (при наличии)</w:t>
      </w:r>
      <w:r w:rsidRPr="007B0619">
        <w:rPr>
          <w:sz w:val="28"/>
          <w:szCs w:val="28"/>
          <w:lang w:eastAsia="x-none"/>
        </w:rPr>
        <w:t xml:space="preserve"> (копия при предъявлении оригинала – 1 экз.).</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Заявление и необходимые документы могут быть предоставлены в КУИ Администрации Белокалитвинского района следующими способами:</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посредством обращения в КУИ Администрации Белокалитвинского района;</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через МФЦ;</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посредством ЕПГУ.</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В случае если подача документов происходит посредством ЕПГУ дополнительная подача таких документов в какой – либо иной форме не требуется.</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муниципальных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lang w:eastAsia="x-none"/>
        </w:rPr>
        <w:t xml:space="preserve">Специалист МФЦ или КУИ </w:t>
      </w:r>
      <w:r w:rsidRPr="007B0619">
        <w:rPr>
          <w:sz w:val="28"/>
          <w:szCs w:val="28"/>
        </w:rPr>
        <w:t xml:space="preserve">Администрации Белокалитвинского района в рамках </w:t>
      </w:r>
      <w:r w:rsidRPr="007B0619">
        <w:rPr>
          <w:bCs/>
          <w:sz w:val="28"/>
          <w:szCs w:val="28"/>
        </w:rPr>
        <w:t xml:space="preserve">межведомственного информационного взаимодействия </w:t>
      </w:r>
      <w:r w:rsidRPr="007B0619">
        <w:rPr>
          <w:sz w:val="28"/>
          <w:szCs w:val="28"/>
        </w:rPr>
        <w:t>для предоставления муниципальной услуги запрашивает следующие документы (сведения):</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lastRenderedPageBreak/>
        <w:t xml:space="preserve">  - </w:t>
      </w:r>
      <w:r w:rsidRPr="007B0619">
        <w:rPr>
          <w:sz w:val="28"/>
          <w:szCs w:val="28"/>
        </w:rPr>
        <w:t xml:space="preserve">выписку из единого государственного реестра юридических лиц (далее-ЕГРЮЛ) </w:t>
      </w:r>
      <w:r w:rsidRPr="007B0619">
        <w:rPr>
          <w:sz w:val="28"/>
          <w:szCs w:val="28"/>
          <w:lang w:eastAsia="x-none"/>
        </w:rPr>
        <w:t>в Федеральной налоговой службе.</w:t>
      </w:r>
    </w:p>
    <w:p w:rsidR="00223B5C" w:rsidRPr="007B0619" w:rsidRDefault="00223B5C" w:rsidP="00223B5C">
      <w:pPr>
        <w:suppressAutoHyphens/>
        <w:autoSpaceDE w:val="0"/>
        <w:autoSpaceDN w:val="0"/>
        <w:adjustRightInd w:val="0"/>
        <w:spacing w:line="228" w:lineRule="auto"/>
        <w:ind w:firstLine="709"/>
        <w:jc w:val="both"/>
        <w:rPr>
          <w:bCs/>
          <w:sz w:val="28"/>
          <w:szCs w:val="28"/>
        </w:rPr>
      </w:pPr>
      <w:r w:rsidRPr="007B0619">
        <w:rPr>
          <w:bCs/>
          <w:sz w:val="28"/>
          <w:szCs w:val="28"/>
        </w:rPr>
        <w:t>Заявитель вправе представить документы, указанные в п. 2.7, по собственной инициативе.</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2.8. Указание на запрет требовать от заявителя.</w:t>
      </w:r>
    </w:p>
    <w:p w:rsidR="00223B5C" w:rsidRPr="007B0619" w:rsidRDefault="00223B5C" w:rsidP="00223B5C">
      <w:pPr>
        <w:suppressAutoHyphens/>
        <w:spacing w:line="228" w:lineRule="auto"/>
        <w:ind w:firstLine="709"/>
        <w:jc w:val="both"/>
        <w:rPr>
          <w:sz w:val="28"/>
          <w:szCs w:val="28"/>
        </w:rPr>
      </w:pPr>
      <w:r w:rsidRPr="007B0619">
        <w:rPr>
          <w:sz w:val="28"/>
          <w:szCs w:val="28"/>
        </w:rPr>
        <w:t>Для предоставления муниципальной услуги запрещается требовать от заявителя:</w:t>
      </w:r>
    </w:p>
    <w:p w:rsidR="00223B5C" w:rsidRPr="007B0619" w:rsidRDefault="00223B5C" w:rsidP="00223B5C">
      <w:pPr>
        <w:suppressAutoHyphens/>
        <w:spacing w:line="228" w:lineRule="auto"/>
        <w:ind w:firstLine="709"/>
        <w:jc w:val="both"/>
        <w:rPr>
          <w:sz w:val="28"/>
          <w:szCs w:val="28"/>
        </w:rPr>
      </w:pPr>
      <w:r w:rsidRPr="007B0619">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3B5C" w:rsidRPr="007B0619" w:rsidRDefault="00223B5C" w:rsidP="00223B5C">
      <w:pPr>
        <w:suppressAutoHyphens/>
        <w:spacing w:line="228" w:lineRule="auto"/>
        <w:ind w:firstLine="709"/>
        <w:jc w:val="both"/>
        <w:rPr>
          <w:sz w:val="28"/>
          <w:szCs w:val="28"/>
        </w:rPr>
      </w:pPr>
      <w:r w:rsidRPr="007B0619">
        <w:rPr>
          <w:sz w:val="28"/>
          <w:szCs w:val="28"/>
        </w:rPr>
        <w:t>- предоставления документов и информации, которые находятся в распоряжении органов, предоставляющих муниципальную услугу, иных муниципальных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Ростовской области;</w:t>
      </w:r>
    </w:p>
    <w:p w:rsidR="00223B5C" w:rsidRPr="007B0619" w:rsidRDefault="00223B5C" w:rsidP="00223B5C">
      <w:pPr>
        <w:suppressAutoHyphens/>
        <w:spacing w:line="228" w:lineRule="auto"/>
        <w:ind w:firstLine="709"/>
        <w:jc w:val="both"/>
        <w:rPr>
          <w:sz w:val="28"/>
          <w:szCs w:val="28"/>
        </w:rPr>
      </w:pPr>
      <w:r w:rsidRPr="007B0619">
        <w:rPr>
          <w:sz w:val="28"/>
          <w:szCs w:val="28"/>
        </w:rPr>
        <w:t>-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2.9.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Основания для приостановления предоставления муниципальной  услуги не предусмотрены.</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2.10. Исчерпывающий перечень оснований для отказа в приеме документов, необходимых для предоставления муниципальной услуги.</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Основаниями для отказа в приёме документов являются:</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отсутствие хотя бы одного из документов, необходимых для предоставления муниципальной услуги;</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несоответствие представленных документов по форме или содержанию требованиям действующего законодательства, а также содержание в документе неоговоренных приписок и исправлений;</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обращение за получением муниципальной услуги ненадлежащего лица.</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Решение об отказе в приеме документов может быть обжаловано в суде в порядке, предусмотренном действующим законодательством.</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КУИ Администрации Белокалитвинского района не вправе отказать в приеме документов, необходимых для предоставления муниципальной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2.11. Исчерпывающий перечень оснований для отказа в предоставлении муниципальной услуги:</w:t>
      </w:r>
    </w:p>
    <w:p w:rsidR="00223B5C" w:rsidRPr="007B0619" w:rsidRDefault="00223B5C" w:rsidP="00223B5C">
      <w:pPr>
        <w:suppressAutoHyphens/>
        <w:spacing w:line="228" w:lineRule="auto"/>
        <w:ind w:firstLine="708"/>
        <w:jc w:val="both"/>
        <w:rPr>
          <w:sz w:val="28"/>
          <w:szCs w:val="28"/>
        </w:rPr>
      </w:pPr>
      <w:r w:rsidRPr="007B0619">
        <w:rPr>
          <w:sz w:val="28"/>
          <w:szCs w:val="28"/>
        </w:rPr>
        <w:t>- предоставление документов, не соответствующих перечню, указанному в пункте 2.6. настоящего Административного регламента.</w:t>
      </w:r>
    </w:p>
    <w:bookmarkEnd w:id="12"/>
    <w:bookmarkEnd w:id="13"/>
    <w:p w:rsidR="00223B5C" w:rsidRPr="007B0619" w:rsidRDefault="00223B5C" w:rsidP="00223B5C">
      <w:pPr>
        <w:suppressLineNumbers/>
        <w:suppressAutoHyphens/>
        <w:autoSpaceDE w:val="0"/>
        <w:autoSpaceDN w:val="0"/>
        <w:adjustRightInd w:val="0"/>
        <w:spacing w:line="228" w:lineRule="auto"/>
        <w:ind w:firstLine="709"/>
        <w:jc w:val="both"/>
        <w:rPr>
          <w:sz w:val="28"/>
          <w:szCs w:val="28"/>
        </w:rPr>
      </w:pPr>
      <w:r w:rsidRPr="007B0619">
        <w:rPr>
          <w:sz w:val="28"/>
          <w:szCs w:val="28"/>
        </w:rPr>
        <w:t xml:space="preserve">2.12. Перечень услуг, которые являются необходимыми и обязательными для предоставления муниципальной услуги, в том числе сведения о документе </w:t>
      </w:r>
      <w:r w:rsidRPr="007B0619">
        <w:rPr>
          <w:sz w:val="28"/>
          <w:szCs w:val="28"/>
        </w:rPr>
        <w:lastRenderedPageBreak/>
        <w:t>(документах), выдаваемом (выдаваемых) организациями, участвующими в предоставлении муниципальной услуги:</w:t>
      </w:r>
    </w:p>
    <w:p w:rsidR="00223B5C" w:rsidRPr="007B0619" w:rsidRDefault="00223B5C" w:rsidP="00223B5C">
      <w:pPr>
        <w:pStyle w:val="consplusnormal1"/>
        <w:suppressLineNumbers/>
        <w:shd w:val="clear" w:color="auto" w:fill="FFFFFF"/>
        <w:suppressAutoHyphens/>
        <w:spacing w:before="0" w:beforeAutospacing="0" w:after="0" w:afterAutospacing="0" w:line="228" w:lineRule="auto"/>
        <w:ind w:firstLine="720"/>
        <w:rPr>
          <w:color w:val="000000"/>
          <w:sz w:val="28"/>
          <w:szCs w:val="28"/>
          <w:shd w:val="clear" w:color="auto" w:fill="FFFFFF"/>
        </w:rPr>
      </w:pPr>
      <w:r w:rsidRPr="007B0619">
        <w:rPr>
          <w:color w:val="000000"/>
          <w:sz w:val="28"/>
          <w:szCs w:val="28"/>
          <w:shd w:val="clear" w:color="auto" w:fill="FFFFFF"/>
        </w:rPr>
        <w:t xml:space="preserve">нотариальное удостоверение доверенностей, </w:t>
      </w:r>
    </w:p>
    <w:p w:rsidR="00223B5C" w:rsidRPr="007B0619" w:rsidRDefault="00223B5C" w:rsidP="00223B5C">
      <w:pPr>
        <w:pStyle w:val="consplusnormal1"/>
        <w:suppressLineNumbers/>
        <w:shd w:val="clear" w:color="auto" w:fill="FFFFFF"/>
        <w:suppressAutoHyphens/>
        <w:spacing w:before="0" w:beforeAutospacing="0" w:after="0" w:afterAutospacing="0" w:line="228" w:lineRule="auto"/>
        <w:ind w:firstLine="720"/>
        <w:rPr>
          <w:color w:val="000000"/>
          <w:sz w:val="28"/>
          <w:szCs w:val="28"/>
        </w:rPr>
      </w:pPr>
      <w:r w:rsidRPr="007B0619">
        <w:rPr>
          <w:color w:val="000000"/>
          <w:sz w:val="28"/>
          <w:szCs w:val="28"/>
          <w:shd w:val="clear" w:color="auto" w:fill="FFFFFF"/>
        </w:rPr>
        <w:t>нотариальное свидетельствование подлинности копий документов, подписей</w:t>
      </w:r>
      <w:r w:rsidRPr="007B0619">
        <w:rPr>
          <w:color w:val="000000"/>
          <w:sz w:val="28"/>
          <w:szCs w:val="28"/>
        </w:rPr>
        <w:t xml:space="preserve"> и верности перевода</w:t>
      </w:r>
      <w:r w:rsidRPr="007B0619">
        <w:rPr>
          <w:sz w:val="28"/>
          <w:szCs w:val="28"/>
        </w:rPr>
        <w:t>.</w:t>
      </w:r>
    </w:p>
    <w:p w:rsidR="00223B5C" w:rsidRPr="007B0619" w:rsidRDefault="00223B5C" w:rsidP="00223B5C">
      <w:pPr>
        <w:suppressLineNumbers/>
        <w:suppressAutoHyphens/>
        <w:autoSpaceDE w:val="0"/>
        <w:autoSpaceDN w:val="0"/>
        <w:adjustRightInd w:val="0"/>
        <w:spacing w:line="228" w:lineRule="auto"/>
        <w:ind w:firstLine="709"/>
        <w:jc w:val="both"/>
        <w:rPr>
          <w:sz w:val="28"/>
          <w:szCs w:val="28"/>
        </w:rPr>
      </w:pPr>
      <w:r w:rsidRPr="007B0619">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223B5C" w:rsidRPr="007B0619" w:rsidRDefault="00223B5C" w:rsidP="00223B5C">
      <w:pPr>
        <w:suppressLineNumbers/>
        <w:suppressAutoHyphens/>
        <w:autoSpaceDE w:val="0"/>
        <w:autoSpaceDN w:val="0"/>
        <w:adjustRightInd w:val="0"/>
        <w:spacing w:line="228" w:lineRule="auto"/>
        <w:ind w:firstLine="709"/>
        <w:jc w:val="both"/>
        <w:rPr>
          <w:sz w:val="28"/>
          <w:szCs w:val="28"/>
        </w:rPr>
      </w:pPr>
      <w:r w:rsidRPr="007B0619">
        <w:rPr>
          <w:sz w:val="28"/>
          <w:szCs w:val="28"/>
        </w:rPr>
        <w:t>Муниципальная услуга предоставляется бесплатно.</w:t>
      </w:r>
    </w:p>
    <w:p w:rsidR="00223B5C" w:rsidRPr="007B0619" w:rsidRDefault="00223B5C" w:rsidP="00223B5C">
      <w:pPr>
        <w:widowControl w:val="0"/>
        <w:suppressLineNumbers/>
        <w:suppressAutoHyphens/>
        <w:spacing w:line="228" w:lineRule="auto"/>
        <w:ind w:firstLine="700"/>
        <w:jc w:val="both"/>
        <w:rPr>
          <w:sz w:val="28"/>
          <w:szCs w:val="28"/>
        </w:rPr>
      </w:pPr>
      <w:r w:rsidRPr="007B0619">
        <w:rPr>
          <w:sz w:val="28"/>
          <w:szCs w:val="28"/>
        </w:rPr>
        <w:t>2.14.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методиках расчета размера такой платы.</w:t>
      </w:r>
    </w:p>
    <w:p w:rsidR="00223B5C" w:rsidRPr="007B0619" w:rsidRDefault="00223B5C" w:rsidP="00223B5C">
      <w:pPr>
        <w:widowControl w:val="0"/>
        <w:suppressLineNumbers/>
        <w:suppressAutoHyphens/>
        <w:spacing w:line="228" w:lineRule="auto"/>
        <w:ind w:firstLine="708"/>
        <w:jc w:val="both"/>
        <w:rPr>
          <w:sz w:val="28"/>
          <w:szCs w:val="28"/>
        </w:rPr>
      </w:pPr>
      <w:r w:rsidRPr="007B0619">
        <w:rPr>
          <w:sz w:val="28"/>
          <w:szCs w:val="28"/>
        </w:rPr>
        <w:t xml:space="preserve">Порядок, размер, основания взимания платы за предоставление услуги </w:t>
      </w:r>
      <w:r w:rsidRPr="007B0619">
        <w:rPr>
          <w:sz w:val="28"/>
          <w:szCs w:val="28"/>
        </w:rPr>
        <w:br/>
        <w:t>по нотариальному удостоверению доверенностей,</w:t>
      </w:r>
      <w:r w:rsidRPr="007B0619">
        <w:rPr>
          <w:color w:val="FF0000"/>
          <w:sz w:val="28"/>
          <w:szCs w:val="28"/>
        </w:rPr>
        <w:t xml:space="preserve"> </w:t>
      </w:r>
      <w:r w:rsidRPr="007B0619">
        <w:rPr>
          <w:sz w:val="28"/>
          <w:szCs w:val="28"/>
        </w:rPr>
        <w:t xml:space="preserve"> свидетельствованию подлинности </w:t>
      </w:r>
      <w:r w:rsidRPr="007B0619">
        <w:rPr>
          <w:color w:val="000000"/>
          <w:sz w:val="28"/>
          <w:szCs w:val="28"/>
          <w:shd w:val="clear" w:color="auto" w:fill="FFFFFF"/>
        </w:rPr>
        <w:t>копий документов, подписей</w:t>
      </w:r>
      <w:r w:rsidRPr="007B0619">
        <w:rPr>
          <w:color w:val="000000"/>
          <w:sz w:val="28"/>
          <w:szCs w:val="28"/>
        </w:rPr>
        <w:t xml:space="preserve"> и верности перевода</w:t>
      </w:r>
      <w:r w:rsidRPr="007B0619">
        <w:rPr>
          <w:sz w:val="28"/>
          <w:szCs w:val="28"/>
        </w:rPr>
        <w:t>, являющейся необходимой и обязательной для предоставления муниципальной услуги, установлены законодательством Российской Федерации о нотариате, о налогах и сборах.</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val="x-none" w:eastAsia="x-none"/>
        </w:rPr>
        <w:t>2.1</w:t>
      </w:r>
      <w:r w:rsidRPr="007B0619">
        <w:rPr>
          <w:sz w:val="28"/>
          <w:szCs w:val="28"/>
          <w:lang w:eastAsia="x-none"/>
        </w:rPr>
        <w:t>5</w:t>
      </w:r>
      <w:r w:rsidRPr="007B0619">
        <w:rPr>
          <w:sz w:val="28"/>
          <w:szCs w:val="28"/>
          <w:lang w:val="x-none" w:eastAsia="x-none"/>
        </w:rPr>
        <w:t>. Максимальный срок ожидания в очереди при подаче запроса о предоставлении муниципальн</w:t>
      </w:r>
      <w:r w:rsidRPr="007B0619">
        <w:rPr>
          <w:sz w:val="28"/>
          <w:szCs w:val="28"/>
          <w:lang w:eastAsia="x-none"/>
        </w:rPr>
        <w:t>ой</w:t>
      </w:r>
      <w:r w:rsidRPr="007B0619">
        <w:rPr>
          <w:sz w:val="28"/>
          <w:szCs w:val="28"/>
          <w:lang w:val="x-none" w:eastAsia="x-none"/>
        </w:rPr>
        <w:t xml:space="preserve"> услуги и при получении результата предоставления муниципальн</w:t>
      </w:r>
      <w:r w:rsidRPr="007B0619">
        <w:rPr>
          <w:sz w:val="28"/>
          <w:szCs w:val="28"/>
          <w:lang w:eastAsia="x-none"/>
        </w:rPr>
        <w:t>ой</w:t>
      </w:r>
      <w:r w:rsidRPr="007B0619">
        <w:rPr>
          <w:sz w:val="28"/>
          <w:szCs w:val="28"/>
          <w:lang w:val="x-none" w:eastAsia="x-none"/>
        </w:rPr>
        <w:t xml:space="preserve"> услуги составляет не более 15 минут.</w:t>
      </w:r>
    </w:p>
    <w:p w:rsidR="00223B5C" w:rsidRPr="007B0619" w:rsidRDefault="00223B5C" w:rsidP="00223B5C">
      <w:pPr>
        <w:suppressAutoHyphens/>
        <w:spacing w:line="228" w:lineRule="auto"/>
        <w:ind w:firstLine="709"/>
        <w:jc w:val="both"/>
        <w:rPr>
          <w:sz w:val="28"/>
          <w:szCs w:val="28"/>
        </w:rPr>
      </w:pPr>
      <w:r w:rsidRPr="007B0619">
        <w:rPr>
          <w:sz w:val="28"/>
          <w:szCs w:val="28"/>
        </w:rPr>
        <w:t xml:space="preserve">2.16. </w:t>
      </w:r>
      <w:r>
        <w:rPr>
          <w:sz w:val="28"/>
          <w:szCs w:val="28"/>
        </w:rPr>
        <w:t>Регистрация</w:t>
      </w:r>
      <w:r w:rsidRPr="007B0619">
        <w:rPr>
          <w:sz w:val="28"/>
          <w:szCs w:val="28"/>
        </w:rPr>
        <w:t xml:space="preserve"> запроса заявителя о предоставлении муниципальной услуги при личном обращении в КУИ Администрации </w:t>
      </w:r>
      <w:r w:rsidRPr="007B0619">
        <w:rPr>
          <w:sz w:val="28"/>
          <w:szCs w:val="28"/>
          <w:lang w:eastAsia="x-none"/>
        </w:rPr>
        <w:t>Белокалитвинского</w:t>
      </w:r>
      <w:r w:rsidRPr="007B0619">
        <w:rPr>
          <w:sz w:val="28"/>
          <w:szCs w:val="28"/>
          <w:lang w:val="x-none" w:eastAsia="x-none"/>
        </w:rPr>
        <w:t xml:space="preserve"> района</w:t>
      </w:r>
      <w:r w:rsidRPr="007B0619">
        <w:rPr>
          <w:sz w:val="28"/>
          <w:szCs w:val="28"/>
        </w:rPr>
        <w:t>, Многофункциональный центр осуществляется в день поступления запроса.</w:t>
      </w:r>
    </w:p>
    <w:p w:rsidR="00223B5C" w:rsidRPr="007B0619" w:rsidRDefault="00223B5C" w:rsidP="00223B5C">
      <w:pPr>
        <w:widowControl w:val="0"/>
        <w:suppressAutoHyphens/>
        <w:autoSpaceDE w:val="0"/>
        <w:autoSpaceDN w:val="0"/>
        <w:adjustRightInd w:val="0"/>
        <w:spacing w:line="228" w:lineRule="auto"/>
        <w:ind w:firstLine="700"/>
        <w:jc w:val="both"/>
        <w:rPr>
          <w:sz w:val="28"/>
          <w:szCs w:val="28"/>
        </w:rPr>
      </w:pPr>
      <w:r w:rsidRPr="007B0619">
        <w:rPr>
          <w:sz w:val="28"/>
          <w:szCs w:val="28"/>
        </w:rPr>
        <w:t xml:space="preserve">При отправке пакета документов по почте в адрес КУИ Администрации Белокалитвинского </w:t>
      </w:r>
      <w:r w:rsidR="00484166" w:rsidRPr="007B0619">
        <w:rPr>
          <w:sz w:val="28"/>
          <w:szCs w:val="28"/>
        </w:rPr>
        <w:t>района заявление</w:t>
      </w:r>
      <w:r w:rsidRPr="007B0619">
        <w:rPr>
          <w:sz w:val="28"/>
          <w:szCs w:val="28"/>
        </w:rPr>
        <w:t xml:space="preserve"> регистрируется в день поступления документов.</w:t>
      </w:r>
    </w:p>
    <w:p w:rsidR="00223B5C" w:rsidRPr="007B0619" w:rsidRDefault="00223B5C" w:rsidP="00223B5C">
      <w:pPr>
        <w:suppressAutoHyphens/>
        <w:spacing w:line="228" w:lineRule="auto"/>
        <w:ind w:firstLine="709"/>
        <w:jc w:val="both"/>
        <w:rPr>
          <w:bCs/>
          <w:color w:val="000000"/>
          <w:sz w:val="28"/>
          <w:szCs w:val="28"/>
        </w:rPr>
      </w:pPr>
      <w:r w:rsidRPr="007B0619">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7B0619">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223B5C" w:rsidRPr="007B0619" w:rsidRDefault="00223B5C" w:rsidP="00223B5C">
      <w:pPr>
        <w:suppressAutoHyphens/>
        <w:autoSpaceDE w:val="0"/>
        <w:autoSpaceDN w:val="0"/>
        <w:adjustRightInd w:val="0"/>
        <w:spacing w:line="228" w:lineRule="auto"/>
        <w:ind w:firstLine="720"/>
        <w:jc w:val="both"/>
        <w:rPr>
          <w:sz w:val="28"/>
          <w:szCs w:val="28"/>
        </w:rPr>
      </w:pPr>
      <w:r w:rsidRPr="007B0619">
        <w:rPr>
          <w:sz w:val="28"/>
          <w:szCs w:val="28"/>
        </w:rPr>
        <w:t>Срок регистрации заявления о предоставлении муниципальной услуги не может превышать один рабочий день.</w:t>
      </w:r>
    </w:p>
    <w:p w:rsidR="00223B5C"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val="x-none" w:eastAsia="x-none"/>
        </w:rPr>
        <w:t>2.1</w:t>
      </w:r>
      <w:r w:rsidRPr="007B0619">
        <w:rPr>
          <w:sz w:val="28"/>
          <w:szCs w:val="28"/>
          <w:lang w:eastAsia="x-none"/>
        </w:rPr>
        <w:t>7</w:t>
      </w:r>
      <w:r w:rsidRPr="007B0619">
        <w:rPr>
          <w:sz w:val="28"/>
          <w:szCs w:val="28"/>
          <w:lang w:val="x-none" w:eastAsia="x-none"/>
        </w:rPr>
        <w:t xml:space="preserve">. </w:t>
      </w:r>
      <w:r w:rsidRPr="007B0619">
        <w:rPr>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Pr>
          <w:sz w:val="28"/>
          <w:szCs w:val="28"/>
          <w:lang w:eastAsia="x-none"/>
        </w:rPr>
        <w:t xml:space="preserve">                                                                                            </w:t>
      </w:r>
    </w:p>
    <w:p w:rsidR="00223B5C"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val="x-none" w:eastAsia="x-none"/>
        </w:rPr>
        <w:t>2.1</w:t>
      </w:r>
      <w:r w:rsidRPr="007B0619">
        <w:rPr>
          <w:sz w:val="28"/>
          <w:szCs w:val="28"/>
          <w:lang w:eastAsia="x-none"/>
        </w:rPr>
        <w:t>7</w:t>
      </w:r>
      <w:r w:rsidRPr="007B0619">
        <w:rPr>
          <w:sz w:val="28"/>
          <w:szCs w:val="28"/>
          <w:lang w:val="x-none" w:eastAsia="x-none"/>
        </w:rPr>
        <w:t>.1. Предоставление муниципальн</w:t>
      </w:r>
      <w:r w:rsidRPr="007B0619">
        <w:rPr>
          <w:sz w:val="28"/>
          <w:szCs w:val="28"/>
          <w:lang w:eastAsia="x-none"/>
        </w:rPr>
        <w:t>о</w:t>
      </w:r>
      <w:r w:rsidRPr="007B0619">
        <w:rPr>
          <w:sz w:val="28"/>
          <w:szCs w:val="28"/>
          <w:lang w:val="x-none" w:eastAsia="x-none"/>
        </w:rPr>
        <w:t>й услуги осуществляется в специально</w:t>
      </w:r>
    </w:p>
    <w:p w:rsidR="00223B5C" w:rsidRPr="007B0619" w:rsidRDefault="00223B5C" w:rsidP="00223B5C">
      <w:pPr>
        <w:tabs>
          <w:tab w:val="left" w:pos="1092"/>
        </w:tabs>
        <w:rPr>
          <w:sz w:val="28"/>
          <w:szCs w:val="28"/>
          <w:lang w:eastAsia="x-none"/>
        </w:rPr>
      </w:pPr>
      <w:r w:rsidRPr="007B0619">
        <w:rPr>
          <w:sz w:val="28"/>
          <w:szCs w:val="28"/>
          <w:lang w:val="x-none" w:eastAsia="x-none"/>
        </w:rPr>
        <w:t>выделенных для этих целей помещениях</w:t>
      </w:r>
      <w:r w:rsidRPr="007B0619">
        <w:rPr>
          <w:sz w:val="28"/>
          <w:szCs w:val="28"/>
          <w:lang w:eastAsia="x-none"/>
        </w:rPr>
        <w:t xml:space="preserve"> КУИ Администрации Белокалитвинского района </w:t>
      </w:r>
      <w:r w:rsidRPr="007B0619">
        <w:rPr>
          <w:sz w:val="28"/>
          <w:szCs w:val="28"/>
          <w:lang w:val="x-none" w:eastAsia="x-none"/>
        </w:rPr>
        <w:t>и</w:t>
      </w:r>
      <w:r w:rsidRPr="007B0619">
        <w:rPr>
          <w:sz w:val="28"/>
          <w:szCs w:val="28"/>
          <w:lang w:eastAsia="x-none"/>
        </w:rPr>
        <w:t>ли в</w:t>
      </w:r>
      <w:r w:rsidRPr="007B0619">
        <w:rPr>
          <w:sz w:val="28"/>
          <w:szCs w:val="28"/>
          <w:lang w:val="x-none" w:eastAsia="x-none"/>
        </w:rPr>
        <w:t xml:space="preserve"> МФЦ</w:t>
      </w:r>
      <w:r w:rsidRPr="007B0619">
        <w:rPr>
          <w:sz w:val="28"/>
          <w:szCs w:val="28"/>
          <w:lang w:eastAsia="x-none"/>
        </w:rPr>
        <w:t>.</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2.17.2.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lastRenderedPageBreak/>
        <w:t>2.17.3.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23B5C" w:rsidRPr="007B0619" w:rsidRDefault="00223B5C" w:rsidP="00223B5C">
      <w:pPr>
        <w:tabs>
          <w:tab w:val="left" w:pos="142"/>
          <w:tab w:val="left" w:pos="284"/>
        </w:tabs>
        <w:suppressAutoHyphens/>
        <w:spacing w:line="228" w:lineRule="auto"/>
        <w:ind w:firstLine="709"/>
        <w:jc w:val="both"/>
        <w:rPr>
          <w:strike/>
          <w:sz w:val="28"/>
          <w:szCs w:val="28"/>
          <w:lang w:eastAsia="x-none"/>
        </w:rPr>
      </w:pPr>
      <w:r w:rsidRPr="007B0619">
        <w:rPr>
          <w:sz w:val="28"/>
          <w:szCs w:val="28"/>
          <w:lang w:eastAsia="x-none"/>
        </w:rPr>
        <w:t>2.17.4. Здание (помещение) оборудуется информационной табличкой (вывеской), содержащей полное наименование органа местного самоуправления или МФЦ, а также информацию о режиме их работы.</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2.17.5. Вход в здание (помещение) и выход из него оборудуются лестницами с поручнями и пандусами для передвижения детских и инвалидных колясок.</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2.17.6. В помещении организуется бесплатный туалет для посетителей, в том числе туалет, предназначенный для инвалидов.</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2.17.7. При необходимости работником КУИ Администрации Белокалитвинского района или МФЦ инвалиду оказывается помощь в преодолении барьеров, мешающих получению им услуг наравне с другими лицами.</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2.17.8.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2.17.9.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2.17.10.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2.17.11.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xml:space="preserve">2.17.12. Помещения приема и выдачи документов должны предусматривать места для ожидания, информирования и приема заявителей. </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2.17.13.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2.17.14.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val="x-none" w:eastAsia="x-none"/>
        </w:rPr>
        <w:t>2.1</w:t>
      </w:r>
      <w:r w:rsidRPr="007B0619">
        <w:rPr>
          <w:sz w:val="28"/>
          <w:szCs w:val="28"/>
          <w:lang w:eastAsia="x-none"/>
        </w:rPr>
        <w:t>8</w:t>
      </w:r>
      <w:r w:rsidRPr="007B0619">
        <w:rPr>
          <w:sz w:val="28"/>
          <w:szCs w:val="28"/>
          <w:lang w:val="x-none" w:eastAsia="x-none"/>
        </w:rPr>
        <w:t>. Показатели доступности и качества муниципальн</w:t>
      </w:r>
      <w:r w:rsidRPr="007B0619">
        <w:rPr>
          <w:sz w:val="28"/>
          <w:szCs w:val="28"/>
          <w:lang w:eastAsia="x-none"/>
        </w:rPr>
        <w:t>ой</w:t>
      </w:r>
      <w:r w:rsidRPr="007B0619">
        <w:rPr>
          <w:sz w:val="28"/>
          <w:szCs w:val="28"/>
          <w:lang w:val="x-none" w:eastAsia="x-none"/>
        </w:rPr>
        <w:t xml:space="preserve"> услуги</w:t>
      </w:r>
      <w:r w:rsidRPr="007B0619">
        <w:rPr>
          <w:sz w:val="28"/>
          <w:szCs w:val="28"/>
          <w:lang w:eastAsia="x-none"/>
        </w:rPr>
        <w:t>.</w:t>
      </w:r>
    </w:p>
    <w:p w:rsidR="00223B5C" w:rsidRPr="007B0619" w:rsidRDefault="00223B5C" w:rsidP="00223B5C">
      <w:pPr>
        <w:tabs>
          <w:tab w:val="left" w:pos="142"/>
          <w:tab w:val="left" w:pos="284"/>
        </w:tabs>
        <w:suppressAutoHyphens/>
        <w:spacing w:line="228" w:lineRule="auto"/>
        <w:ind w:firstLine="709"/>
        <w:jc w:val="both"/>
        <w:rPr>
          <w:color w:val="FF0000"/>
          <w:sz w:val="28"/>
          <w:szCs w:val="28"/>
          <w:lang w:val="x-none" w:eastAsia="x-none"/>
        </w:rPr>
      </w:pPr>
      <w:r w:rsidRPr="007B0619">
        <w:rPr>
          <w:sz w:val="28"/>
          <w:szCs w:val="28"/>
          <w:lang w:val="x-none" w:eastAsia="x-none"/>
        </w:rPr>
        <w:t>2.1</w:t>
      </w:r>
      <w:r w:rsidRPr="007B0619">
        <w:rPr>
          <w:sz w:val="28"/>
          <w:szCs w:val="28"/>
          <w:lang w:eastAsia="x-none"/>
        </w:rPr>
        <w:t>8</w:t>
      </w:r>
      <w:r w:rsidRPr="007B0619">
        <w:rPr>
          <w:sz w:val="28"/>
          <w:szCs w:val="28"/>
          <w:lang w:val="x-none" w:eastAsia="x-none"/>
        </w:rPr>
        <w:t>.1. Показатели доступности муниципальн</w:t>
      </w:r>
      <w:r w:rsidRPr="007B0619">
        <w:rPr>
          <w:sz w:val="28"/>
          <w:szCs w:val="28"/>
          <w:lang w:eastAsia="x-none"/>
        </w:rPr>
        <w:t>ой</w:t>
      </w:r>
      <w:r w:rsidRPr="007B0619">
        <w:rPr>
          <w:sz w:val="28"/>
          <w:szCs w:val="28"/>
          <w:lang w:val="x-none" w:eastAsia="x-none"/>
        </w:rPr>
        <w:t xml:space="preserve"> услуги</w:t>
      </w:r>
      <w:r w:rsidRPr="007B0619">
        <w:rPr>
          <w:sz w:val="28"/>
          <w:szCs w:val="28"/>
          <w:lang w:eastAsia="x-none"/>
        </w:rPr>
        <w:t xml:space="preserve"> (общие, применимые в отношении всех заявителей)</w:t>
      </w:r>
      <w:r w:rsidRPr="007B0619">
        <w:rPr>
          <w:sz w:val="28"/>
          <w:szCs w:val="28"/>
          <w:lang w:val="x-none" w:eastAsia="x-none"/>
        </w:rPr>
        <w:t>:</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xml:space="preserve">1) </w:t>
      </w:r>
      <w:r w:rsidRPr="007B0619">
        <w:rPr>
          <w:sz w:val="28"/>
          <w:szCs w:val="28"/>
          <w:lang w:val="x-none" w:eastAsia="x-none"/>
        </w:rPr>
        <w:t>транспортная доступность к мест</w:t>
      </w:r>
      <w:r w:rsidRPr="007B0619">
        <w:rPr>
          <w:sz w:val="28"/>
          <w:szCs w:val="28"/>
          <w:lang w:eastAsia="x-none"/>
        </w:rPr>
        <w:t>у</w:t>
      </w:r>
      <w:r w:rsidRPr="007B0619">
        <w:rPr>
          <w:sz w:val="28"/>
          <w:szCs w:val="28"/>
          <w:lang w:val="x-none" w:eastAsia="x-none"/>
        </w:rPr>
        <w:t xml:space="preserve"> предоставления муниципальн</w:t>
      </w:r>
      <w:r w:rsidRPr="007B0619">
        <w:rPr>
          <w:sz w:val="28"/>
          <w:szCs w:val="28"/>
          <w:lang w:eastAsia="x-none"/>
        </w:rPr>
        <w:t xml:space="preserve">ой </w:t>
      </w:r>
      <w:r w:rsidRPr="007B0619">
        <w:rPr>
          <w:sz w:val="28"/>
          <w:szCs w:val="28"/>
          <w:lang w:val="x-none" w:eastAsia="x-none"/>
        </w:rPr>
        <w:t>услуги</w:t>
      </w:r>
      <w:r w:rsidRPr="007B0619">
        <w:rPr>
          <w:sz w:val="28"/>
          <w:szCs w:val="28"/>
          <w:lang w:eastAsia="x-none"/>
        </w:rPr>
        <w:t>;</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2) наличие указателей, обеспечивающих беспрепятственный доступ к помещениям, в которых предоставляется услуга;</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xml:space="preserve">3) возможность получения полной и достоверной информации о </w:t>
      </w:r>
      <w:r w:rsidRPr="007B0619">
        <w:rPr>
          <w:sz w:val="28"/>
          <w:szCs w:val="28"/>
          <w:lang w:val="x-none" w:eastAsia="x-none"/>
        </w:rPr>
        <w:t>муниципальн</w:t>
      </w:r>
      <w:r w:rsidRPr="007B0619">
        <w:rPr>
          <w:sz w:val="28"/>
          <w:szCs w:val="28"/>
          <w:lang w:eastAsia="x-none"/>
        </w:rPr>
        <w:t xml:space="preserve">ой услуге в КУИ Администрации Белокалитвинского района или МФЦ, </w:t>
      </w:r>
      <w:r w:rsidRPr="007B0619">
        <w:rPr>
          <w:sz w:val="28"/>
          <w:szCs w:val="28"/>
          <w:lang w:eastAsia="x-none"/>
        </w:rPr>
        <w:lastRenderedPageBreak/>
        <w:t>по телефону, на официальном сайте Администрации Белокалитвинского района,  посредством ЕПГУ;</w:t>
      </w:r>
    </w:p>
    <w:p w:rsidR="00223B5C" w:rsidRPr="007B0619" w:rsidRDefault="00223B5C" w:rsidP="00223B5C">
      <w:pPr>
        <w:suppressAutoHyphens/>
        <w:spacing w:line="228" w:lineRule="auto"/>
        <w:ind w:firstLine="709"/>
        <w:jc w:val="both"/>
        <w:rPr>
          <w:sz w:val="28"/>
          <w:szCs w:val="28"/>
          <w:lang w:eastAsia="x-none"/>
        </w:rPr>
      </w:pPr>
      <w:r w:rsidRPr="007B0619">
        <w:rPr>
          <w:sz w:val="28"/>
          <w:szCs w:val="28"/>
          <w:lang w:eastAsia="x-none"/>
        </w:rPr>
        <w:t>4)</w:t>
      </w:r>
      <w:r w:rsidRPr="007B0619">
        <w:rPr>
          <w:sz w:val="28"/>
          <w:szCs w:val="28"/>
          <w:lang w:val="x-none" w:eastAsia="x-none"/>
        </w:rPr>
        <w:t xml:space="preserve"> </w:t>
      </w:r>
      <w:r w:rsidRPr="007B0619">
        <w:rPr>
          <w:sz w:val="28"/>
          <w:szCs w:val="28"/>
          <w:lang w:eastAsia="x-none"/>
        </w:rPr>
        <w:t>предоставление муниципальной услуги любым доступным способом, предусмотренным действующим законодательством, в том числе и возможность получения муниципальной услуги в электронной форме посредством ЕПГУ;</w:t>
      </w:r>
    </w:p>
    <w:p w:rsidR="00223B5C" w:rsidRPr="007B0619" w:rsidRDefault="00223B5C" w:rsidP="00223B5C">
      <w:pPr>
        <w:suppressAutoHyphens/>
        <w:spacing w:line="228" w:lineRule="auto"/>
        <w:ind w:firstLine="709"/>
        <w:jc w:val="both"/>
        <w:rPr>
          <w:sz w:val="28"/>
          <w:szCs w:val="28"/>
          <w:lang w:eastAsia="x-none"/>
        </w:rPr>
      </w:pPr>
      <w:r w:rsidRPr="007B0619">
        <w:rPr>
          <w:sz w:val="28"/>
          <w:szCs w:val="28"/>
          <w:lang w:eastAsia="x-none"/>
        </w:rPr>
        <w:t>5) обеспечение для заявителя возможности</w:t>
      </w:r>
      <w:r w:rsidRPr="007B0619">
        <w:rPr>
          <w:sz w:val="28"/>
          <w:szCs w:val="28"/>
        </w:rPr>
        <w:t xml:space="preserve"> </w:t>
      </w:r>
      <w:r w:rsidRPr="007B0619">
        <w:rPr>
          <w:sz w:val="28"/>
          <w:szCs w:val="28"/>
          <w:lang w:eastAsia="x-none"/>
        </w:rPr>
        <w:t>получения информации о ходе и результате предоставления муниципальной услуги с использованием ЕПГУ;</w:t>
      </w:r>
    </w:p>
    <w:p w:rsidR="00223B5C" w:rsidRPr="007B0619" w:rsidRDefault="00223B5C" w:rsidP="00223B5C">
      <w:pPr>
        <w:widowControl w:val="0"/>
        <w:suppressAutoHyphens/>
        <w:autoSpaceDE w:val="0"/>
        <w:autoSpaceDN w:val="0"/>
        <w:adjustRightInd w:val="0"/>
        <w:spacing w:line="228" w:lineRule="auto"/>
        <w:ind w:firstLine="720"/>
        <w:rPr>
          <w:sz w:val="28"/>
          <w:szCs w:val="28"/>
          <w:lang w:eastAsia="x-none"/>
        </w:rPr>
      </w:pPr>
      <w:r w:rsidRPr="007B0619">
        <w:rPr>
          <w:sz w:val="28"/>
          <w:szCs w:val="28"/>
        </w:rPr>
        <w:t xml:space="preserve">6) </w:t>
      </w:r>
      <w:r w:rsidRPr="007B0619">
        <w:rPr>
          <w:sz w:val="28"/>
          <w:szCs w:val="28"/>
          <w:lang w:eastAsia="x-none"/>
        </w:rPr>
        <w:t>возможность</w:t>
      </w:r>
      <w:r w:rsidRPr="007B0619">
        <w:rPr>
          <w:sz w:val="28"/>
          <w:szCs w:val="28"/>
        </w:rPr>
        <w:t xml:space="preserve"> </w:t>
      </w:r>
      <w:r w:rsidRPr="007B0619">
        <w:rPr>
          <w:sz w:val="28"/>
          <w:szCs w:val="28"/>
          <w:lang w:eastAsia="x-none"/>
        </w:rPr>
        <w:t>получения муниципальной услуги на базе МФЦ.</w:t>
      </w:r>
    </w:p>
    <w:p w:rsidR="00223B5C" w:rsidRPr="007B0619" w:rsidRDefault="00223B5C" w:rsidP="00223B5C">
      <w:pPr>
        <w:suppressAutoHyphens/>
        <w:spacing w:line="228" w:lineRule="auto"/>
        <w:ind w:firstLine="709"/>
        <w:jc w:val="both"/>
        <w:rPr>
          <w:sz w:val="28"/>
          <w:szCs w:val="28"/>
          <w:lang w:eastAsia="x-none"/>
        </w:rPr>
      </w:pPr>
      <w:r w:rsidRPr="007B0619">
        <w:rPr>
          <w:sz w:val="28"/>
          <w:szCs w:val="28"/>
          <w:lang w:eastAsia="x-none"/>
        </w:rPr>
        <w:t xml:space="preserve">2.18.2. </w:t>
      </w:r>
      <w:r w:rsidRPr="007B0619">
        <w:rPr>
          <w:sz w:val="28"/>
          <w:szCs w:val="28"/>
          <w:lang w:val="x-none" w:eastAsia="x-none"/>
        </w:rPr>
        <w:t>Показатели доступности муниципальн</w:t>
      </w:r>
      <w:r w:rsidRPr="007B0619">
        <w:rPr>
          <w:sz w:val="28"/>
          <w:szCs w:val="28"/>
          <w:lang w:eastAsia="x-none"/>
        </w:rPr>
        <w:t>ой</w:t>
      </w:r>
      <w:r w:rsidRPr="007B0619">
        <w:rPr>
          <w:sz w:val="28"/>
          <w:szCs w:val="28"/>
          <w:lang w:val="x-none" w:eastAsia="x-none"/>
        </w:rPr>
        <w:t xml:space="preserve"> услуги</w:t>
      </w:r>
      <w:r w:rsidRPr="007B0619">
        <w:rPr>
          <w:sz w:val="28"/>
          <w:szCs w:val="28"/>
          <w:lang w:eastAsia="x-none"/>
        </w:rPr>
        <w:t xml:space="preserve"> (специальные, применимые в отношении инвалидов)</w:t>
      </w:r>
      <w:r w:rsidRPr="007B0619">
        <w:rPr>
          <w:sz w:val="28"/>
          <w:szCs w:val="28"/>
          <w:lang w:val="x-none" w:eastAsia="x-none"/>
        </w:rPr>
        <w:t>:</w:t>
      </w:r>
    </w:p>
    <w:p w:rsidR="00223B5C" w:rsidRPr="007B0619" w:rsidRDefault="00223B5C" w:rsidP="00223B5C">
      <w:pPr>
        <w:widowControl w:val="0"/>
        <w:suppressAutoHyphens/>
        <w:autoSpaceDE w:val="0"/>
        <w:autoSpaceDN w:val="0"/>
        <w:adjustRightInd w:val="0"/>
        <w:spacing w:line="228" w:lineRule="auto"/>
        <w:ind w:firstLine="720"/>
        <w:rPr>
          <w:sz w:val="28"/>
          <w:szCs w:val="28"/>
          <w:lang w:eastAsia="x-none"/>
        </w:rPr>
      </w:pPr>
      <w:r w:rsidRPr="007B0619">
        <w:rPr>
          <w:sz w:val="28"/>
          <w:szCs w:val="28"/>
          <w:lang w:eastAsia="x-none"/>
        </w:rPr>
        <w:t xml:space="preserve">1) наличие инфраструктуры, позволяющей </w:t>
      </w:r>
      <w:r w:rsidRPr="007B0619">
        <w:rPr>
          <w:sz w:val="28"/>
          <w:szCs w:val="28"/>
        </w:rPr>
        <w:t xml:space="preserve"> заявителям с ограниченными физическими возможностями</w:t>
      </w:r>
      <w:r w:rsidRPr="007B0619">
        <w:rPr>
          <w:sz w:val="28"/>
          <w:szCs w:val="28"/>
          <w:lang w:eastAsia="x-none"/>
        </w:rPr>
        <w:t xml:space="preserve"> на получение муниципальной услуги</w:t>
      </w:r>
      <w:r w:rsidRPr="007B0619">
        <w:rPr>
          <w:sz w:val="28"/>
          <w:szCs w:val="28"/>
        </w:rPr>
        <w:t>;</w:t>
      </w:r>
    </w:p>
    <w:p w:rsidR="00223B5C" w:rsidRPr="007B0619" w:rsidRDefault="00223B5C" w:rsidP="00223B5C">
      <w:pPr>
        <w:suppressAutoHyphens/>
        <w:spacing w:line="228" w:lineRule="auto"/>
        <w:ind w:firstLine="709"/>
        <w:jc w:val="both"/>
        <w:rPr>
          <w:sz w:val="28"/>
          <w:szCs w:val="28"/>
          <w:lang w:eastAsia="x-none"/>
        </w:rPr>
      </w:pPr>
      <w:r w:rsidRPr="007B0619">
        <w:rPr>
          <w:sz w:val="28"/>
          <w:szCs w:val="28"/>
          <w:lang w:eastAsia="x-none"/>
        </w:rPr>
        <w:t>2) исполнение требований доступности услуг для инвалидов;</w:t>
      </w:r>
    </w:p>
    <w:p w:rsidR="00223B5C" w:rsidRPr="007B0619" w:rsidRDefault="00223B5C" w:rsidP="00223B5C">
      <w:pPr>
        <w:suppressAutoHyphens/>
        <w:spacing w:line="228" w:lineRule="auto"/>
        <w:ind w:firstLine="709"/>
        <w:jc w:val="both"/>
        <w:rPr>
          <w:sz w:val="28"/>
          <w:szCs w:val="28"/>
          <w:lang w:eastAsia="x-none"/>
        </w:rPr>
      </w:pPr>
      <w:r w:rsidRPr="007B0619">
        <w:rPr>
          <w:sz w:val="28"/>
          <w:szCs w:val="28"/>
          <w:lang w:eastAsia="x-none"/>
        </w:rPr>
        <w:t xml:space="preserve">3) </w:t>
      </w:r>
      <w:r w:rsidRPr="007B0619">
        <w:rPr>
          <w:sz w:val="28"/>
          <w:szCs w:val="28"/>
          <w:lang w:val="x-none" w:eastAsia="x-none"/>
        </w:rPr>
        <w:t xml:space="preserve">обеспечение беспрепятственного доступа </w:t>
      </w:r>
      <w:r w:rsidRPr="007B0619">
        <w:rPr>
          <w:sz w:val="28"/>
          <w:szCs w:val="28"/>
          <w:lang w:eastAsia="x-none"/>
        </w:rPr>
        <w:t xml:space="preserve">инвалидов </w:t>
      </w:r>
      <w:r w:rsidRPr="007B0619">
        <w:rPr>
          <w:sz w:val="28"/>
          <w:szCs w:val="28"/>
          <w:lang w:val="x-none" w:eastAsia="x-none"/>
        </w:rPr>
        <w:t xml:space="preserve">к помещениям, в которых предоставляется </w:t>
      </w:r>
      <w:r w:rsidRPr="007B0619">
        <w:rPr>
          <w:sz w:val="28"/>
          <w:szCs w:val="28"/>
          <w:lang w:eastAsia="x-none"/>
        </w:rPr>
        <w:t xml:space="preserve">муниципальная </w:t>
      </w:r>
      <w:r w:rsidRPr="007B0619">
        <w:rPr>
          <w:sz w:val="28"/>
          <w:szCs w:val="28"/>
          <w:lang w:val="x-none" w:eastAsia="x-none"/>
        </w:rPr>
        <w:t>услуга</w:t>
      </w:r>
      <w:r w:rsidRPr="007B0619">
        <w:rPr>
          <w:sz w:val="28"/>
          <w:szCs w:val="28"/>
          <w:lang w:eastAsia="x-none"/>
        </w:rPr>
        <w:t>;</w:t>
      </w:r>
    </w:p>
    <w:p w:rsidR="00223B5C" w:rsidRPr="007B0619" w:rsidRDefault="00223B5C" w:rsidP="00223B5C">
      <w:pPr>
        <w:suppressAutoHyphens/>
        <w:autoSpaceDE w:val="0"/>
        <w:spacing w:line="228" w:lineRule="auto"/>
        <w:ind w:firstLine="720"/>
        <w:jc w:val="both"/>
        <w:rPr>
          <w:sz w:val="28"/>
          <w:szCs w:val="28"/>
        </w:rPr>
      </w:pPr>
      <w:r w:rsidRPr="007B0619">
        <w:rPr>
          <w:sz w:val="28"/>
          <w:szCs w:val="28"/>
        </w:rPr>
        <w:t>4) возможность обращения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223B5C" w:rsidRPr="007B0619" w:rsidRDefault="00223B5C" w:rsidP="00223B5C">
      <w:pPr>
        <w:suppressAutoHyphens/>
        <w:spacing w:line="228" w:lineRule="auto"/>
        <w:ind w:firstLine="709"/>
        <w:jc w:val="both"/>
        <w:rPr>
          <w:sz w:val="28"/>
          <w:szCs w:val="28"/>
          <w:lang w:eastAsia="x-none"/>
        </w:rPr>
      </w:pPr>
      <w:r w:rsidRPr="007B0619">
        <w:rPr>
          <w:sz w:val="28"/>
          <w:szCs w:val="28"/>
          <w:lang w:eastAsia="x-none"/>
        </w:rPr>
        <w:t>2.18.3. Показатели качества муниципальной услуги:</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xml:space="preserve">1) соблюдение срока предоставления </w:t>
      </w:r>
      <w:r w:rsidRPr="007B0619">
        <w:rPr>
          <w:sz w:val="28"/>
          <w:szCs w:val="28"/>
          <w:lang w:val="x-none" w:eastAsia="x-none"/>
        </w:rPr>
        <w:t>муниципальн</w:t>
      </w:r>
      <w:r w:rsidRPr="007B0619">
        <w:rPr>
          <w:sz w:val="28"/>
          <w:szCs w:val="28"/>
          <w:lang w:eastAsia="x-none"/>
        </w:rPr>
        <w:t>ой услуги;</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 xml:space="preserve">2) соблюдение времени ожидания в очереди при подаче запроса и получении результата; </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 xml:space="preserve">3) </w:t>
      </w:r>
      <w:r w:rsidRPr="007B0619">
        <w:rPr>
          <w:sz w:val="28"/>
          <w:szCs w:val="28"/>
          <w:lang w:val="x-none"/>
        </w:rPr>
        <w:t>осуществл</w:t>
      </w:r>
      <w:r w:rsidRPr="007B0619">
        <w:rPr>
          <w:sz w:val="28"/>
          <w:szCs w:val="28"/>
        </w:rPr>
        <w:t>ение</w:t>
      </w:r>
      <w:r w:rsidRPr="007B0619">
        <w:rPr>
          <w:sz w:val="28"/>
          <w:szCs w:val="28"/>
          <w:lang w:val="x-none"/>
        </w:rPr>
        <w:t xml:space="preserve"> не более </w:t>
      </w:r>
      <w:r w:rsidRPr="007B0619">
        <w:rPr>
          <w:sz w:val="28"/>
          <w:szCs w:val="28"/>
        </w:rPr>
        <w:t>одного</w:t>
      </w:r>
      <w:r w:rsidRPr="007B0619">
        <w:rPr>
          <w:sz w:val="28"/>
          <w:szCs w:val="28"/>
          <w:lang w:val="x-none"/>
        </w:rPr>
        <w:t xml:space="preserve"> </w:t>
      </w:r>
      <w:r w:rsidRPr="007B0619">
        <w:rPr>
          <w:sz w:val="28"/>
          <w:szCs w:val="28"/>
        </w:rPr>
        <w:t>обращени</w:t>
      </w:r>
      <w:r w:rsidRPr="007B0619">
        <w:rPr>
          <w:sz w:val="28"/>
          <w:szCs w:val="28"/>
          <w:lang w:val="x-none"/>
        </w:rPr>
        <w:t xml:space="preserve">я </w:t>
      </w:r>
      <w:r w:rsidRPr="007B0619">
        <w:rPr>
          <w:sz w:val="28"/>
          <w:szCs w:val="28"/>
        </w:rPr>
        <w:t>заявителя к</w:t>
      </w:r>
      <w:r w:rsidRPr="007B0619">
        <w:rPr>
          <w:sz w:val="28"/>
          <w:szCs w:val="28"/>
          <w:lang w:val="x-none"/>
        </w:rPr>
        <w:t xml:space="preserve"> </w:t>
      </w:r>
      <w:r w:rsidRPr="007B0619">
        <w:rPr>
          <w:sz w:val="28"/>
          <w:szCs w:val="28"/>
        </w:rPr>
        <w:t>должностным лицам КУИ Администрации Белокалитвинского района или работникам МФЦ при подаче документов на получение муниципальной услуги и не более одного обращения при получении результата в КУИ Администрации Белокалитвинского района или в МФЦ;</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4)</w:t>
      </w:r>
      <w:r w:rsidRPr="007B0619">
        <w:rPr>
          <w:sz w:val="28"/>
          <w:szCs w:val="28"/>
          <w:lang w:val="x-none" w:eastAsia="x-none"/>
        </w:rPr>
        <w:t xml:space="preserve"> </w:t>
      </w:r>
      <w:r w:rsidRPr="007B0619">
        <w:rPr>
          <w:sz w:val="28"/>
          <w:szCs w:val="28"/>
          <w:lang w:eastAsia="x-none"/>
        </w:rPr>
        <w:t>отсутствие</w:t>
      </w:r>
      <w:r w:rsidRPr="007B0619">
        <w:rPr>
          <w:sz w:val="28"/>
          <w:szCs w:val="28"/>
          <w:lang w:val="x-none" w:eastAsia="x-none"/>
        </w:rPr>
        <w:t xml:space="preserve"> </w:t>
      </w:r>
      <w:r w:rsidRPr="007B0619">
        <w:rPr>
          <w:sz w:val="28"/>
          <w:szCs w:val="28"/>
          <w:lang w:eastAsia="x-none"/>
        </w:rPr>
        <w:t>жалоб на</w:t>
      </w:r>
      <w:r w:rsidRPr="007B0619">
        <w:rPr>
          <w:sz w:val="28"/>
          <w:szCs w:val="28"/>
          <w:lang w:val="x-none" w:eastAsia="x-none"/>
        </w:rPr>
        <w:t xml:space="preserve"> действи</w:t>
      </w:r>
      <w:r w:rsidRPr="007B0619">
        <w:rPr>
          <w:sz w:val="28"/>
          <w:szCs w:val="28"/>
          <w:lang w:eastAsia="x-none"/>
        </w:rPr>
        <w:t>я</w:t>
      </w:r>
      <w:r w:rsidRPr="007B0619">
        <w:rPr>
          <w:sz w:val="28"/>
          <w:szCs w:val="28"/>
          <w:lang w:val="x-none" w:eastAsia="x-none"/>
        </w:rPr>
        <w:t xml:space="preserve"> или бездействия </w:t>
      </w:r>
      <w:r w:rsidRPr="007B0619">
        <w:rPr>
          <w:sz w:val="28"/>
          <w:szCs w:val="28"/>
          <w:lang w:eastAsia="x-none"/>
        </w:rPr>
        <w:t>должностных лиц КУИ Администрации Белокалитвинского района.</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xml:space="preserve">2.18.4. </w:t>
      </w:r>
      <w:r w:rsidRPr="007B0619">
        <w:rPr>
          <w:iCs/>
          <w:sz w:val="28"/>
          <w:szCs w:val="28"/>
        </w:rPr>
        <w:t xml:space="preserve">После получения результата услуги, предоставление которой осуществлялось в электронном виде через ЕПГУ, либо в МФЦ, заявителю обеспечивается возможность оценки качества оказания услуги. </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bookmarkStart w:id="14" w:name="sub_1222"/>
      <w:r w:rsidRPr="007B0619">
        <w:rPr>
          <w:sz w:val="28"/>
          <w:szCs w:val="28"/>
        </w:rPr>
        <w:t>2.19.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i/>
          <w:sz w:val="28"/>
          <w:szCs w:val="28"/>
        </w:rPr>
      </w:pPr>
      <w:r w:rsidRPr="007B0619">
        <w:rPr>
          <w:sz w:val="28"/>
          <w:szCs w:val="28"/>
        </w:rPr>
        <w:t xml:space="preserve">2.19.1. </w:t>
      </w:r>
      <w:bookmarkEnd w:id="14"/>
      <w:r w:rsidRPr="007B0619">
        <w:rPr>
          <w:sz w:val="28"/>
          <w:szCs w:val="28"/>
        </w:rPr>
        <w:t xml:space="preserve">Предоставление муниципальной услуги в МФЦ осуществляется при наличии вступившего в силу соглашения о взаимодействии между МФЦ и КУИ Администрации Белокалитвинского района. </w:t>
      </w:r>
    </w:p>
    <w:p w:rsidR="00223B5C" w:rsidRDefault="00223B5C" w:rsidP="00223B5C">
      <w:pPr>
        <w:suppressAutoHyphens/>
        <w:spacing w:line="228" w:lineRule="auto"/>
        <w:ind w:firstLine="709"/>
        <w:jc w:val="both"/>
        <w:outlineLvl w:val="1"/>
        <w:rPr>
          <w:sz w:val="28"/>
          <w:szCs w:val="28"/>
        </w:rPr>
      </w:pPr>
      <w:r w:rsidRPr="007B0619">
        <w:rPr>
          <w:sz w:val="28"/>
          <w:szCs w:val="28"/>
        </w:rPr>
        <w:t xml:space="preserve">2.19.2. </w:t>
      </w:r>
      <w:r>
        <w:rPr>
          <w:sz w:val="28"/>
          <w:szCs w:val="28"/>
        </w:rPr>
        <w:t xml:space="preserve">  </w:t>
      </w:r>
      <w:r w:rsidRPr="007B0619">
        <w:rPr>
          <w:sz w:val="28"/>
          <w:szCs w:val="28"/>
        </w:rPr>
        <w:t xml:space="preserve">Предоставление </w:t>
      </w:r>
      <w:r>
        <w:rPr>
          <w:sz w:val="28"/>
          <w:szCs w:val="28"/>
        </w:rPr>
        <w:t xml:space="preserve">   </w:t>
      </w:r>
      <w:r w:rsidRPr="007B0619">
        <w:rPr>
          <w:sz w:val="28"/>
          <w:szCs w:val="28"/>
        </w:rPr>
        <w:t xml:space="preserve">муниципальной </w:t>
      </w:r>
      <w:r>
        <w:rPr>
          <w:sz w:val="28"/>
          <w:szCs w:val="28"/>
        </w:rPr>
        <w:t xml:space="preserve">   </w:t>
      </w:r>
      <w:r w:rsidRPr="007B0619">
        <w:rPr>
          <w:sz w:val="28"/>
          <w:szCs w:val="28"/>
        </w:rPr>
        <w:t>услуги</w:t>
      </w:r>
      <w:r>
        <w:rPr>
          <w:sz w:val="28"/>
          <w:szCs w:val="28"/>
        </w:rPr>
        <w:t xml:space="preserve">   </w:t>
      </w:r>
      <w:r w:rsidRPr="007B0619">
        <w:rPr>
          <w:sz w:val="28"/>
          <w:szCs w:val="28"/>
        </w:rPr>
        <w:t xml:space="preserve"> в</w:t>
      </w:r>
      <w:r>
        <w:rPr>
          <w:sz w:val="28"/>
          <w:szCs w:val="28"/>
        </w:rPr>
        <w:t xml:space="preserve">   </w:t>
      </w:r>
      <w:r w:rsidRPr="007B0619">
        <w:rPr>
          <w:sz w:val="28"/>
          <w:szCs w:val="28"/>
        </w:rPr>
        <w:t xml:space="preserve"> электронном</w:t>
      </w:r>
      <w:r>
        <w:rPr>
          <w:sz w:val="28"/>
          <w:szCs w:val="28"/>
        </w:rPr>
        <w:t xml:space="preserve">   </w:t>
      </w:r>
      <w:r w:rsidRPr="007B0619">
        <w:rPr>
          <w:sz w:val="28"/>
          <w:szCs w:val="28"/>
        </w:rPr>
        <w:t xml:space="preserve"> виде</w:t>
      </w:r>
      <w:r>
        <w:rPr>
          <w:sz w:val="28"/>
          <w:szCs w:val="28"/>
        </w:rPr>
        <w:t xml:space="preserve"> </w:t>
      </w:r>
    </w:p>
    <w:p w:rsidR="00223B5C" w:rsidRPr="007B0619" w:rsidRDefault="00223B5C" w:rsidP="00223B5C">
      <w:pPr>
        <w:suppressAutoHyphens/>
        <w:spacing w:line="228" w:lineRule="auto"/>
        <w:ind w:firstLine="709"/>
        <w:jc w:val="both"/>
        <w:outlineLvl w:val="1"/>
        <w:rPr>
          <w:sz w:val="28"/>
          <w:szCs w:val="28"/>
        </w:rPr>
      </w:pPr>
      <w:r w:rsidRPr="007B0619">
        <w:rPr>
          <w:sz w:val="28"/>
          <w:szCs w:val="28"/>
        </w:rPr>
        <w:t>осуществляется при технической реализации услуги посредством ЕПГУ.</w:t>
      </w:r>
    </w:p>
    <w:p w:rsidR="00223B5C" w:rsidRPr="007B0619" w:rsidRDefault="00223B5C" w:rsidP="00223B5C">
      <w:pPr>
        <w:suppressAutoHyphens/>
        <w:spacing w:line="228" w:lineRule="auto"/>
        <w:ind w:firstLine="709"/>
        <w:jc w:val="both"/>
        <w:rPr>
          <w:sz w:val="28"/>
          <w:szCs w:val="28"/>
        </w:rPr>
      </w:pPr>
      <w:r w:rsidRPr="007B0619">
        <w:rPr>
          <w:sz w:val="28"/>
          <w:szCs w:val="28"/>
        </w:rPr>
        <w:t xml:space="preserve">2.19.3.  Требования к заявлению, направляемому </w:t>
      </w:r>
      <w:r w:rsidRPr="007B0619">
        <w:rPr>
          <w:iCs/>
          <w:sz w:val="28"/>
          <w:szCs w:val="28"/>
        </w:rPr>
        <w:t>в форме электронного документа,</w:t>
      </w:r>
      <w:r w:rsidRPr="007B0619">
        <w:rPr>
          <w:sz w:val="28"/>
          <w:szCs w:val="28"/>
        </w:rPr>
        <w:t xml:space="preserve"> и пакету документов, прилагаемых к заявлению:</w:t>
      </w:r>
    </w:p>
    <w:p w:rsidR="00223B5C" w:rsidRPr="007B0619" w:rsidRDefault="00223B5C" w:rsidP="00223B5C">
      <w:pPr>
        <w:suppressAutoHyphens/>
        <w:autoSpaceDE w:val="0"/>
        <w:autoSpaceDN w:val="0"/>
        <w:adjustRightInd w:val="0"/>
        <w:spacing w:line="228" w:lineRule="auto"/>
        <w:ind w:firstLine="708"/>
        <w:jc w:val="both"/>
        <w:rPr>
          <w:iCs/>
          <w:sz w:val="28"/>
          <w:szCs w:val="28"/>
        </w:rPr>
      </w:pPr>
      <w:r w:rsidRPr="007B0619">
        <w:rPr>
          <w:iCs/>
          <w:sz w:val="28"/>
          <w:szCs w:val="28"/>
        </w:rPr>
        <w:t xml:space="preserve">  заявление в форме электронного документа направляется в виде файла </w:t>
      </w:r>
      <w:r w:rsidRPr="007B0619">
        <w:rPr>
          <w:iCs/>
          <w:sz w:val="28"/>
          <w:szCs w:val="28"/>
        </w:rPr>
        <w:br/>
        <w:t xml:space="preserve">в форматах </w:t>
      </w:r>
      <w:r w:rsidRPr="007B0619">
        <w:rPr>
          <w:iCs/>
          <w:sz w:val="28"/>
          <w:szCs w:val="28"/>
          <w:lang w:val="en-US"/>
        </w:rPr>
        <w:t>doc</w:t>
      </w:r>
      <w:r w:rsidRPr="007B0619">
        <w:rPr>
          <w:iCs/>
          <w:sz w:val="28"/>
          <w:szCs w:val="28"/>
        </w:rPr>
        <w:t xml:space="preserve">, </w:t>
      </w:r>
      <w:r w:rsidRPr="007B0619">
        <w:rPr>
          <w:iCs/>
          <w:sz w:val="28"/>
          <w:szCs w:val="28"/>
          <w:lang w:val="en-US"/>
        </w:rPr>
        <w:t>docx</w:t>
      </w:r>
      <w:r w:rsidRPr="007B0619">
        <w:rPr>
          <w:iCs/>
          <w:sz w:val="28"/>
          <w:szCs w:val="28"/>
        </w:rPr>
        <w:t xml:space="preserve">, </w:t>
      </w:r>
      <w:r w:rsidRPr="007B0619">
        <w:rPr>
          <w:iCs/>
          <w:sz w:val="28"/>
          <w:szCs w:val="28"/>
          <w:lang w:val="en-US"/>
        </w:rPr>
        <w:t>txt</w:t>
      </w:r>
      <w:r w:rsidRPr="007B0619">
        <w:rPr>
          <w:iCs/>
          <w:sz w:val="28"/>
          <w:szCs w:val="28"/>
        </w:rPr>
        <w:t xml:space="preserve">, </w:t>
      </w:r>
      <w:r w:rsidRPr="007B0619">
        <w:rPr>
          <w:iCs/>
          <w:sz w:val="28"/>
          <w:szCs w:val="28"/>
          <w:lang w:val="en-US"/>
        </w:rPr>
        <w:t>xls</w:t>
      </w:r>
      <w:r w:rsidRPr="007B0619">
        <w:rPr>
          <w:iCs/>
          <w:sz w:val="28"/>
          <w:szCs w:val="28"/>
        </w:rPr>
        <w:t xml:space="preserve">, </w:t>
      </w:r>
      <w:r w:rsidRPr="007B0619">
        <w:rPr>
          <w:iCs/>
          <w:sz w:val="28"/>
          <w:szCs w:val="28"/>
          <w:lang w:val="en-US"/>
        </w:rPr>
        <w:t>xlsx</w:t>
      </w:r>
      <w:r w:rsidRPr="007B0619">
        <w:rPr>
          <w:iCs/>
          <w:sz w:val="28"/>
          <w:szCs w:val="28"/>
        </w:rPr>
        <w:t xml:space="preserve">, </w:t>
      </w:r>
      <w:r w:rsidRPr="007B0619">
        <w:rPr>
          <w:iCs/>
          <w:sz w:val="28"/>
          <w:szCs w:val="28"/>
          <w:lang w:val="en-US"/>
        </w:rPr>
        <w:t>rtf</w:t>
      </w:r>
      <w:r w:rsidRPr="007B0619">
        <w:rPr>
          <w:sz w:val="28"/>
          <w:szCs w:val="28"/>
        </w:rPr>
        <w:t>;</w:t>
      </w:r>
    </w:p>
    <w:p w:rsidR="00223B5C" w:rsidRPr="007B0619" w:rsidRDefault="00223B5C" w:rsidP="00223B5C">
      <w:pPr>
        <w:suppressAutoHyphens/>
        <w:autoSpaceDE w:val="0"/>
        <w:autoSpaceDN w:val="0"/>
        <w:adjustRightInd w:val="0"/>
        <w:spacing w:line="228" w:lineRule="auto"/>
        <w:ind w:firstLine="708"/>
        <w:jc w:val="both"/>
        <w:rPr>
          <w:sz w:val="28"/>
          <w:szCs w:val="28"/>
        </w:rPr>
      </w:pPr>
      <w:r w:rsidRPr="007B0619">
        <w:rPr>
          <w:iCs/>
          <w:sz w:val="28"/>
          <w:szCs w:val="28"/>
        </w:rPr>
        <w:t>  </w:t>
      </w:r>
      <w:r w:rsidRPr="007B0619">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7B0619">
        <w:rPr>
          <w:sz w:val="28"/>
          <w:szCs w:val="28"/>
          <w:lang w:val="en-US"/>
        </w:rPr>
        <w:t>pdf</w:t>
      </w:r>
      <w:r w:rsidRPr="007B0619">
        <w:rPr>
          <w:sz w:val="28"/>
          <w:szCs w:val="28"/>
        </w:rPr>
        <w:t xml:space="preserve">, </w:t>
      </w:r>
      <w:r w:rsidRPr="007B0619">
        <w:rPr>
          <w:sz w:val="28"/>
          <w:szCs w:val="28"/>
          <w:lang w:val="en-US"/>
        </w:rPr>
        <w:t>tif</w:t>
      </w:r>
      <w:r w:rsidRPr="007B0619">
        <w:rPr>
          <w:sz w:val="28"/>
          <w:szCs w:val="28"/>
        </w:rPr>
        <w:t>;</w:t>
      </w:r>
    </w:p>
    <w:p w:rsidR="00223B5C" w:rsidRPr="007B0619" w:rsidRDefault="00223B5C" w:rsidP="00223B5C">
      <w:pPr>
        <w:suppressAutoHyphens/>
        <w:autoSpaceDE w:val="0"/>
        <w:autoSpaceDN w:val="0"/>
        <w:adjustRightInd w:val="0"/>
        <w:spacing w:line="228" w:lineRule="auto"/>
        <w:ind w:firstLine="708"/>
        <w:jc w:val="both"/>
        <w:rPr>
          <w:sz w:val="28"/>
          <w:szCs w:val="28"/>
        </w:rPr>
      </w:pPr>
      <w:r w:rsidRPr="007B0619">
        <w:rPr>
          <w:sz w:val="28"/>
          <w:szCs w:val="28"/>
        </w:rPr>
        <w:lastRenderedPageBreak/>
        <w:t xml:space="preserve">  качество предоставляемых электронных документов (электронных образов документов) в форматах </w:t>
      </w:r>
      <w:r w:rsidRPr="007B0619">
        <w:rPr>
          <w:sz w:val="28"/>
          <w:szCs w:val="28"/>
          <w:lang w:val="en-US"/>
        </w:rPr>
        <w:t>pdf</w:t>
      </w:r>
      <w:r w:rsidRPr="007B0619">
        <w:rPr>
          <w:sz w:val="28"/>
          <w:szCs w:val="28"/>
        </w:rPr>
        <w:t xml:space="preserve">, </w:t>
      </w:r>
      <w:r w:rsidRPr="007B0619">
        <w:rPr>
          <w:sz w:val="28"/>
          <w:szCs w:val="28"/>
          <w:lang w:val="en-US"/>
        </w:rPr>
        <w:t>tif</w:t>
      </w:r>
      <w:r w:rsidRPr="007B0619">
        <w:rPr>
          <w:sz w:val="28"/>
          <w:szCs w:val="28"/>
        </w:rPr>
        <w:t xml:space="preserve"> должно позволять в полном объеме прочитать текст документа и распознать реквизиты документа.</w:t>
      </w:r>
    </w:p>
    <w:p w:rsidR="00223B5C" w:rsidRPr="007B0619" w:rsidRDefault="00223B5C" w:rsidP="00223B5C">
      <w:pPr>
        <w:suppressAutoHyphens/>
        <w:spacing w:line="228" w:lineRule="auto"/>
        <w:ind w:firstLine="709"/>
        <w:jc w:val="both"/>
        <w:rPr>
          <w:sz w:val="28"/>
          <w:szCs w:val="28"/>
        </w:rPr>
      </w:pPr>
      <w:r w:rsidRPr="007B0619">
        <w:rPr>
          <w:sz w:val="28"/>
          <w:szCs w:val="28"/>
        </w:rPr>
        <w:t xml:space="preserve">2.19.4. Заявление в форме электронного документа подписывается </w:t>
      </w:r>
      <w:r w:rsidRPr="007B0619">
        <w:rPr>
          <w:sz w:val="28"/>
          <w:szCs w:val="28"/>
        </w:rPr>
        <w:br/>
        <w:t>по выбору заявителя (если заявителем является физическое лицо):</w:t>
      </w:r>
    </w:p>
    <w:p w:rsidR="00223B5C" w:rsidRPr="007B0619" w:rsidRDefault="00223B5C" w:rsidP="00223B5C">
      <w:pPr>
        <w:suppressAutoHyphens/>
        <w:spacing w:line="228" w:lineRule="auto"/>
        <w:ind w:firstLine="709"/>
        <w:jc w:val="both"/>
        <w:rPr>
          <w:sz w:val="28"/>
          <w:szCs w:val="28"/>
        </w:rPr>
      </w:pPr>
      <w:r w:rsidRPr="007B0619">
        <w:rPr>
          <w:sz w:val="28"/>
          <w:szCs w:val="28"/>
        </w:rPr>
        <w:t>  простой электронной подписью заявителя (представителя заявителя);</w:t>
      </w:r>
    </w:p>
    <w:p w:rsidR="00223B5C" w:rsidRPr="007B0619" w:rsidRDefault="00223B5C" w:rsidP="00223B5C">
      <w:pPr>
        <w:suppressAutoHyphens/>
        <w:spacing w:line="228" w:lineRule="auto"/>
        <w:ind w:firstLine="709"/>
        <w:jc w:val="both"/>
        <w:rPr>
          <w:sz w:val="28"/>
          <w:szCs w:val="28"/>
        </w:rPr>
      </w:pPr>
      <w:r w:rsidRPr="007B0619">
        <w:rPr>
          <w:sz w:val="28"/>
          <w:szCs w:val="28"/>
        </w:rPr>
        <w:t>  усиленной квалифицированной электронной подписью заявителя (представителя заявителя).</w:t>
      </w:r>
    </w:p>
    <w:p w:rsidR="00223B5C" w:rsidRPr="007B0619" w:rsidRDefault="00223B5C" w:rsidP="00223B5C">
      <w:pPr>
        <w:suppressAutoHyphens/>
        <w:spacing w:line="228" w:lineRule="auto"/>
        <w:ind w:firstLine="709"/>
        <w:jc w:val="both"/>
        <w:rPr>
          <w:sz w:val="28"/>
          <w:szCs w:val="28"/>
        </w:rPr>
      </w:pPr>
      <w:r w:rsidRPr="007B0619">
        <w:rPr>
          <w:sz w:val="28"/>
          <w:szCs w:val="28"/>
        </w:rPr>
        <w:t>2.19.5.  Заявление от имени юридического лица заверяется по выбору заявителя электронной подписью либо усиленной квалифицированной электронной подписью:</w:t>
      </w:r>
    </w:p>
    <w:p w:rsidR="00223B5C" w:rsidRPr="007B0619" w:rsidRDefault="00223B5C" w:rsidP="00223B5C">
      <w:pPr>
        <w:suppressAutoHyphens/>
        <w:spacing w:line="228" w:lineRule="auto"/>
        <w:ind w:firstLine="709"/>
        <w:jc w:val="both"/>
        <w:rPr>
          <w:sz w:val="28"/>
          <w:szCs w:val="28"/>
        </w:rPr>
      </w:pPr>
      <w:r w:rsidRPr="007B0619">
        <w:rPr>
          <w:sz w:val="28"/>
          <w:szCs w:val="28"/>
        </w:rPr>
        <w:t>  лица, действующего от имени юридического лица без доверенности;</w:t>
      </w:r>
    </w:p>
    <w:p w:rsidR="00223B5C" w:rsidRPr="007B0619" w:rsidRDefault="00223B5C" w:rsidP="00223B5C">
      <w:pPr>
        <w:suppressAutoHyphens/>
        <w:spacing w:line="228" w:lineRule="auto"/>
        <w:ind w:firstLine="709"/>
        <w:jc w:val="both"/>
        <w:rPr>
          <w:sz w:val="28"/>
          <w:szCs w:val="28"/>
        </w:rPr>
      </w:pPr>
      <w:r w:rsidRPr="007B0619">
        <w:rPr>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223B5C" w:rsidRPr="007B0619" w:rsidRDefault="00223B5C" w:rsidP="00223B5C">
      <w:pPr>
        <w:suppressAutoHyphens/>
        <w:autoSpaceDE w:val="0"/>
        <w:autoSpaceDN w:val="0"/>
        <w:adjustRightInd w:val="0"/>
        <w:spacing w:line="228" w:lineRule="auto"/>
        <w:ind w:firstLine="720"/>
        <w:jc w:val="both"/>
        <w:rPr>
          <w:sz w:val="28"/>
          <w:szCs w:val="28"/>
        </w:rPr>
      </w:pPr>
      <w:r w:rsidRPr="007B0619">
        <w:rPr>
          <w:sz w:val="28"/>
          <w:szCs w:val="28"/>
        </w:rPr>
        <w:t xml:space="preserve">2.19.6.  Доверенность, подтверждающая правомочие на обращение </w:t>
      </w:r>
      <w:r w:rsidRPr="007B0619">
        <w:rPr>
          <w:sz w:val="28"/>
          <w:szCs w:val="28"/>
        </w:rPr>
        <w:br/>
        <w:t>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223B5C" w:rsidRPr="007B0619" w:rsidRDefault="00223B5C" w:rsidP="00223B5C">
      <w:pPr>
        <w:suppressAutoHyphens/>
        <w:autoSpaceDE w:val="0"/>
        <w:autoSpaceDN w:val="0"/>
        <w:adjustRightInd w:val="0"/>
        <w:spacing w:line="228" w:lineRule="auto"/>
        <w:ind w:firstLine="720"/>
        <w:jc w:val="both"/>
        <w:rPr>
          <w:sz w:val="28"/>
          <w:szCs w:val="28"/>
        </w:rPr>
      </w:pPr>
      <w:r w:rsidRPr="007B0619">
        <w:rPr>
          <w:sz w:val="28"/>
          <w:szCs w:val="28"/>
        </w:rPr>
        <w:t xml:space="preserve"> В случае если федеральными законами и изданными в соответствии с ними нормативными правовыми актами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223B5C" w:rsidRPr="007B0619" w:rsidRDefault="00223B5C" w:rsidP="00223B5C">
      <w:pPr>
        <w:suppressAutoHyphens/>
        <w:autoSpaceDE w:val="0"/>
        <w:autoSpaceDN w:val="0"/>
        <w:adjustRightInd w:val="0"/>
        <w:spacing w:line="228" w:lineRule="auto"/>
        <w:ind w:firstLine="720"/>
        <w:jc w:val="both"/>
        <w:rPr>
          <w:sz w:val="28"/>
          <w:szCs w:val="28"/>
        </w:rPr>
      </w:pPr>
      <w:r w:rsidRPr="007B0619">
        <w:rPr>
          <w:sz w:val="28"/>
          <w:szCs w:val="28"/>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223B5C" w:rsidRDefault="00223B5C" w:rsidP="00223B5C">
      <w:pPr>
        <w:suppressAutoHyphens/>
        <w:autoSpaceDE w:val="0"/>
        <w:autoSpaceDN w:val="0"/>
        <w:adjustRightInd w:val="0"/>
        <w:spacing w:line="228" w:lineRule="auto"/>
        <w:ind w:firstLine="720"/>
        <w:jc w:val="both"/>
        <w:rPr>
          <w:sz w:val="28"/>
          <w:szCs w:val="28"/>
        </w:rPr>
      </w:pPr>
      <w:r w:rsidRPr="007B0619">
        <w:rPr>
          <w:sz w:val="28"/>
          <w:szCs w:val="28"/>
        </w:rPr>
        <w:t>2.19.7.  Заявление и пакет документов, представленные с нарушением требований, не рассматриваются.</w:t>
      </w:r>
    </w:p>
    <w:p w:rsidR="00223B5C" w:rsidRPr="007B0619" w:rsidRDefault="00223B5C" w:rsidP="00223B5C">
      <w:pPr>
        <w:suppressAutoHyphens/>
        <w:autoSpaceDE w:val="0"/>
        <w:autoSpaceDN w:val="0"/>
        <w:adjustRightInd w:val="0"/>
        <w:spacing w:line="228" w:lineRule="auto"/>
        <w:ind w:firstLine="720"/>
        <w:jc w:val="both"/>
        <w:rPr>
          <w:sz w:val="28"/>
          <w:szCs w:val="28"/>
        </w:rPr>
      </w:pPr>
      <w:r w:rsidRPr="007B0619">
        <w:rPr>
          <w:sz w:val="28"/>
          <w:szCs w:val="28"/>
        </w:rPr>
        <w:t>2.19.8.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23B5C" w:rsidRPr="007B0619" w:rsidRDefault="00223B5C" w:rsidP="00223B5C">
      <w:pPr>
        <w:widowControl w:val="0"/>
        <w:tabs>
          <w:tab w:val="left" w:pos="142"/>
          <w:tab w:val="left" w:pos="284"/>
        </w:tabs>
        <w:suppressAutoHyphens/>
        <w:autoSpaceDE w:val="0"/>
        <w:autoSpaceDN w:val="0"/>
        <w:adjustRightInd w:val="0"/>
        <w:spacing w:line="228" w:lineRule="auto"/>
        <w:jc w:val="both"/>
        <w:rPr>
          <w:i/>
          <w:color w:val="FF0000"/>
          <w:sz w:val="28"/>
          <w:szCs w:val="28"/>
        </w:rPr>
      </w:pPr>
    </w:p>
    <w:p w:rsidR="00223B5C" w:rsidRPr="00484166" w:rsidRDefault="00223B5C" w:rsidP="00223B5C">
      <w:pPr>
        <w:widowControl w:val="0"/>
        <w:tabs>
          <w:tab w:val="left" w:pos="142"/>
          <w:tab w:val="left" w:pos="284"/>
        </w:tabs>
        <w:suppressAutoHyphens/>
        <w:autoSpaceDE w:val="0"/>
        <w:autoSpaceDN w:val="0"/>
        <w:adjustRightInd w:val="0"/>
        <w:spacing w:line="228" w:lineRule="auto"/>
        <w:ind w:firstLine="709"/>
        <w:jc w:val="center"/>
        <w:outlineLvl w:val="0"/>
        <w:rPr>
          <w:bCs/>
          <w:sz w:val="28"/>
          <w:szCs w:val="28"/>
        </w:rPr>
      </w:pPr>
      <w:bookmarkStart w:id="15" w:name="Par0"/>
      <w:bookmarkStart w:id="16" w:name="sub_1003"/>
      <w:bookmarkEnd w:id="15"/>
      <w:r w:rsidRPr="00484166">
        <w:rPr>
          <w:bCs/>
          <w:sz w:val="28"/>
          <w:szCs w:val="28"/>
          <w:lang w:val="en-US"/>
        </w:rPr>
        <w:t>III</w:t>
      </w:r>
      <w:r w:rsidRPr="00484166">
        <w:rPr>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16"/>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xml:space="preserve">3. </w:t>
      </w:r>
      <w:r w:rsidRPr="007B0619">
        <w:rPr>
          <w:bCs/>
          <w:sz w:val="28"/>
          <w:szCs w:val="28"/>
          <w:lang w:eastAsia="x-none"/>
        </w:rPr>
        <w:t>Состав, последовательность и сроки выполнения административных процедур, требования к порядку их выполнения.</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val="x-none" w:eastAsia="x-none"/>
        </w:rPr>
        <w:t>Предоставление муниципальн</w:t>
      </w:r>
      <w:r w:rsidRPr="007B0619">
        <w:rPr>
          <w:sz w:val="28"/>
          <w:szCs w:val="28"/>
          <w:lang w:eastAsia="x-none"/>
        </w:rPr>
        <w:t>ой</w:t>
      </w:r>
      <w:r w:rsidRPr="007B0619">
        <w:rPr>
          <w:sz w:val="28"/>
          <w:szCs w:val="28"/>
          <w:lang w:val="x-none" w:eastAsia="x-none"/>
        </w:rPr>
        <w:t xml:space="preserve"> услуги включает в себя следующие административные процедуры:</w:t>
      </w:r>
    </w:p>
    <w:p w:rsidR="00223B5C" w:rsidRPr="007B0619" w:rsidRDefault="00223B5C" w:rsidP="00223B5C">
      <w:pPr>
        <w:pStyle w:val="200"/>
        <w:widowControl w:val="0"/>
        <w:tabs>
          <w:tab w:val="left" w:pos="0"/>
          <w:tab w:val="left" w:pos="554"/>
        </w:tabs>
        <w:suppressAutoHyphens/>
        <w:spacing w:line="228" w:lineRule="auto"/>
        <w:ind w:firstLine="670"/>
        <w:rPr>
          <w:sz w:val="28"/>
          <w:szCs w:val="28"/>
        </w:rPr>
      </w:pPr>
      <w:r w:rsidRPr="007B0619">
        <w:rPr>
          <w:sz w:val="28"/>
          <w:szCs w:val="28"/>
        </w:rPr>
        <w:t>прием и регистрация заявления (уведомления) и пакета документов – 1</w:t>
      </w:r>
      <w:r w:rsidRPr="007B0619">
        <w:rPr>
          <w:color w:val="auto"/>
          <w:sz w:val="28"/>
          <w:szCs w:val="28"/>
        </w:rPr>
        <w:t xml:space="preserve"> </w:t>
      </w:r>
      <w:r w:rsidRPr="007B0619">
        <w:rPr>
          <w:sz w:val="28"/>
          <w:szCs w:val="28"/>
        </w:rPr>
        <w:t>рабочий день;</w:t>
      </w:r>
    </w:p>
    <w:p w:rsidR="00223B5C" w:rsidRPr="007B0619" w:rsidRDefault="00223B5C" w:rsidP="00223B5C">
      <w:pPr>
        <w:pStyle w:val="200"/>
        <w:widowControl w:val="0"/>
        <w:tabs>
          <w:tab w:val="left" w:pos="0"/>
          <w:tab w:val="left" w:pos="554"/>
        </w:tabs>
        <w:suppressAutoHyphens/>
        <w:spacing w:line="228" w:lineRule="auto"/>
        <w:ind w:firstLine="670"/>
        <w:rPr>
          <w:color w:val="auto"/>
          <w:sz w:val="28"/>
          <w:szCs w:val="28"/>
        </w:rPr>
      </w:pPr>
      <w:r w:rsidRPr="007B0619">
        <w:rPr>
          <w:color w:val="auto"/>
          <w:sz w:val="28"/>
          <w:szCs w:val="28"/>
        </w:rPr>
        <w:t xml:space="preserve">формирование, направление межведомственных запросов и получение </w:t>
      </w:r>
      <w:r w:rsidRPr="007B0619">
        <w:rPr>
          <w:color w:val="auto"/>
          <w:sz w:val="28"/>
          <w:szCs w:val="28"/>
        </w:rPr>
        <w:lastRenderedPageBreak/>
        <w:t>документов и информации, которые находятся в распоряжении государственных органов, органов местного самоуправления – 5 рабочих дней;</w:t>
      </w:r>
    </w:p>
    <w:p w:rsidR="00223B5C" w:rsidRPr="007B0619" w:rsidRDefault="00223B5C" w:rsidP="00223B5C">
      <w:pPr>
        <w:pStyle w:val="200"/>
        <w:widowControl w:val="0"/>
        <w:tabs>
          <w:tab w:val="left" w:pos="0"/>
          <w:tab w:val="left" w:pos="554"/>
        </w:tabs>
        <w:suppressAutoHyphens/>
        <w:spacing w:line="228" w:lineRule="auto"/>
        <w:ind w:firstLine="670"/>
        <w:rPr>
          <w:color w:val="auto"/>
          <w:sz w:val="28"/>
          <w:szCs w:val="28"/>
        </w:rPr>
      </w:pPr>
      <w:r w:rsidRPr="007B0619">
        <w:rPr>
          <w:color w:val="auto"/>
          <w:sz w:val="28"/>
          <w:szCs w:val="28"/>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 – 8 рабочих дней;</w:t>
      </w:r>
    </w:p>
    <w:p w:rsidR="00223B5C" w:rsidRPr="007B0619" w:rsidRDefault="00223B5C" w:rsidP="00223B5C">
      <w:pPr>
        <w:pStyle w:val="200"/>
        <w:widowControl w:val="0"/>
        <w:tabs>
          <w:tab w:val="left" w:pos="0"/>
          <w:tab w:val="left" w:pos="554"/>
        </w:tabs>
        <w:suppressAutoHyphens/>
        <w:spacing w:line="228" w:lineRule="auto"/>
        <w:ind w:firstLine="670"/>
        <w:rPr>
          <w:color w:val="auto"/>
          <w:sz w:val="28"/>
          <w:szCs w:val="28"/>
        </w:rPr>
      </w:pPr>
      <w:r w:rsidRPr="007B0619">
        <w:rPr>
          <w:color w:val="auto"/>
          <w:sz w:val="28"/>
          <w:szCs w:val="28"/>
        </w:rPr>
        <w:t>выдача (направление) результата муниципальной услуги – 1 рабочий день.</w:t>
      </w:r>
    </w:p>
    <w:p w:rsidR="00223B5C" w:rsidRPr="007B0619" w:rsidRDefault="00223B5C" w:rsidP="00223B5C">
      <w:pPr>
        <w:suppressAutoHyphens/>
        <w:spacing w:line="228" w:lineRule="auto"/>
        <w:ind w:firstLine="709"/>
        <w:jc w:val="both"/>
        <w:rPr>
          <w:sz w:val="28"/>
          <w:szCs w:val="28"/>
        </w:rPr>
      </w:pPr>
      <w:r w:rsidRPr="007B0619">
        <w:rPr>
          <w:sz w:val="28"/>
          <w:szCs w:val="28"/>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2 к настоящему Административному регламенту.</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3.1. Прием и регистрация заявления (уведомления) и пакета документов.</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Основание для начала административной процедуры:</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xml:space="preserve">Подача заявления и документов, указанных в пункте 2.6. раздела </w:t>
      </w:r>
      <w:r w:rsidRPr="007B0619">
        <w:rPr>
          <w:sz w:val="28"/>
          <w:szCs w:val="28"/>
          <w:lang w:val="en-US"/>
        </w:rPr>
        <w:t>II</w:t>
      </w:r>
      <w:r w:rsidRPr="007B0619">
        <w:rPr>
          <w:sz w:val="28"/>
          <w:szCs w:val="28"/>
        </w:rPr>
        <w:t xml:space="preserve"> Административного регламента:</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при личном обращении в КУИ Администрации Белокалитвинского района;</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при личном обращении в МФЦ;</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почтовым отправлением;</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посредством ЕПГУ.</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Содержание административного действия,  продолжительность и (или) максимальный срок его выполнения.</w:t>
      </w:r>
    </w:p>
    <w:p w:rsidR="00223B5C" w:rsidRPr="007B0619" w:rsidRDefault="00223B5C" w:rsidP="00223B5C">
      <w:pPr>
        <w:widowControl w:val="0"/>
        <w:tabs>
          <w:tab w:val="left" w:pos="554"/>
          <w:tab w:val="left" w:pos="1418"/>
        </w:tabs>
        <w:suppressAutoHyphens/>
        <w:spacing w:line="228" w:lineRule="auto"/>
        <w:ind w:firstLine="720"/>
        <w:jc w:val="both"/>
        <w:rPr>
          <w:sz w:val="28"/>
          <w:szCs w:val="28"/>
        </w:rPr>
      </w:pPr>
      <w:r w:rsidRPr="007B0619">
        <w:rPr>
          <w:sz w:val="28"/>
          <w:szCs w:val="28"/>
        </w:rPr>
        <w:t xml:space="preserve">3.1.1. </w:t>
      </w:r>
      <w:r w:rsidRPr="007B0619">
        <w:rPr>
          <w:color w:val="000000"/>
          <w:sz w:val="28"/>
          <w:szCs w:val="28"/>
        </w:rPr>
        <w:t xml:space="preserve">При обращении заявителя в </w:t>
      </w:r>
      <w:r w:rsidRPr="007B0619">
        <w:rPr>
          <w:sz w:val="28"/>
          <w:szCs w:val="28"/>
        </w:rPr>
        <w:t>МФЦ.</w:t>
      </w:r>
    </w:p>
    <w:p w:rsidR="00223B5C" w:rsidRPr="007B0619" w:rsidRDefault="00223B5C" w:rsidP="00223B5C">
      <w:pPr>
        <w:widowControl w:val="0"/>
        <w:tabs>
          <w:tab w:val="left" w:pos="554"/>
          <w:tab w:val="left" w:pos="1418"/>
        </w:tabs>
        <w:suppressAutoHyphens/>
        <w:spacing w:line="228" w:lineRule="auto"/>
        <w:ind w:firstLine="720"/>
        <w:jc w:val="both"/>
        <w:rPr>
          <w:strike/>
          <w:sz w:val="28"/>
          <w:szCs w:val="28"/>
        </w:rPr>
      </w:pPr>
      <w:r w:rsidRPr="007B0619">
        <w:rPr>
          <w:sz w:val="28"/>
          <w:szCs w:val="28"/>
        </w:rPr>
        <w:t>Специалист МФЦ, ответственный за прием документов:</w:t>
      </w:r>
    </w:p>
    <w:p w:rsidR="00223B5C" w:rsidRPr="007B0619" w:rsidRDefault="00223B5C" w:rsidP="00223B5C">
      <w:pPr>
        <w:tabs>
          <w:tab w:val="left" w:pos="654"/>
        </w:tabs>
        <w:suppressAutoHyphens/>
        <w:autoSpaceDE w:val="0"/>
        <w:autoSpaceDN w:val="0"/>
        <w:adjustRightInd w:val="0"/>
        <w:spacing w:line="228" w:lineRule="auto"/>
        <w:ind w:firstLine="709"/>
        <w:jc w:val="both"/>
        <w:rPr>
          <w:sz w:val="28"/>
          <w:szCs w:val="28"/>
        </w:rPr>
      </w:pPr>
      <w:r w:rsidRPr="007B0619">
        <w:rPr>
          <w:sz w:val="28"/>
          <w:szCs w:val="28"/>
        </w:rPr>
        <w:t>устанавливает личность заявителя, в том числе проверяет наличие документа, удостоверяющего личность;</w:t>
      </w:r>
    </w:p>
    <w:p w:rsidR="00223B5C" w:rsidRPr="007B0619" w:rsidRDefault="00223B5C" w:rsidP="00223B5C">
      <w:pPr>
        <w:tabs>
          <w:tab w:val="left" w:pos="851"/>
        </w:tabs>
        <w:suppressAutoHyphens/>
        <w:autoSpaceDE w:val="0"/>
        <w:autoSpaceDN w:val="0"/>
        <w:adjustRightInd w:val="0"/>
        <w:spacing w:line="228" w:lineRule="auto"/>
        <w:ind w:firstLine="709"/>
        <w:jc w:val="both"/>
        <w:rPr>
          <w:sz w:val="28"/>
          <w:szCs w:val="28"/>
        </w:rPr>
      </w:pPr>
      <w:r w:rsidRPr="007B0619">
        <w:rPr>
          <w:sz w:val="28"/>
          <w:szCs w:val="28"/>
        </w:rPr>
        <w:t xml:space="preserve">проверяет полномочия представителя заявителя действовать </w:t>
      </w:r>
      <w:r w:rsidRPr="007B0619">
        <w:rPr>
          <w:sz w:val="28"/>
          <w:szCs w:val="28"/>
        </w:rPr>
        <w:br/>
        <w:t>от его имени, в том числе полномочия представителя юридического лица, действовать от имени юридического лица;</w:t>
      </w:r>
    </w:p>
    <w:p w:rsidR="00223B5C" w:rsidRDefault="00223B5C" w:rsidP="00223B5C">
      <w:pPr>
        <w:tabs>
          <w:tab w:val="left" w:pos="872"/>
        </w:tabs>
        <w:suppressAutoHyphens/>
        <w:autoSpaceDE w:val="0"/>
        <w:autoSpaceDN w:val="0"/>
        <w:adjustRightInd w:val="0"/>
        <w:spacing w:line="228" w:lineRule="auto"/>
        <w:ind w:firstLine="709"/>
        <w:jc w:val="both"/>
        <w:rPr>
          <w:sz w:val="28"/>
          <w:szCs w:val="28"/>
        </w:rPr>
      </w:pPr>
      <w:r w:rsidRPr="007B0619">
        <w:rPr>
          <w:sz w:val="28"/>
          <w:szCs w:val="28"/>
        </w:rPr>
        <w:t xml:space="preserve">проверяет соответствие в заявлении (уведомлении) данных (сведений) </w:t>
      </w:r>
      <w:r w:rsidRPr="007B0619">
        <w:rPr>
          <w:sz w:val="28"/>
          <w:szCs w:val="28"/>
        </w:rPr>
        <w:br/>
        <w:t xml:space="preserve">с данными (сведениями), содержащимися в представленных документах, </w:t>
      </w:r>
      <w:r w:rsidRPr="007B0619">
        <w:rPr>
          <w:sz w:val="28"/>
          <w:szCs w:val="28"/>
        </w:rPr>
        <w:br/>
        <w:t>а также удостоверяется о наличии в заявлении (уведомлении) подписи заявителя и даты его представления;</w:t>
      </w:r>
    </w:p>
    <w:p w:rsidR="00223B5C" w:rsidRDefault="00223B5C" w:rsidP="00223B5C">
      <w:pPr>
        <w:tabs>
          <w:tab w:val="left" w:pos="872"/>
        </w:tabs>
        <w:suppressAutoHyphens/>
        <w:autoSpaceDE w:val="0"/>
        <w:autoSpaceDN w:val="0"/>
        <w:adjustRightInd w:val="0"/>
        <w:spacing w:line="228" w:lineRule="auto"/>
        <w:ind w:firstLine="709"/>
        <w:jc w:val="both"/>
        <w:rPr>
          <w:sz w:val="28"/>
          <w:szCs w:val="28"/>
        </w:rPr>
      </w:pPr>
      <w:r w:rsidRPr="007B0619">
        <w:rPr>
          <w:sz w:val="28"/>
          <w:szCs w:val="28"/>
        </w:rPr>
        <w:t xml:space="preserve">проверяет наличие всех документов, указанных в пункте 2.6 </w:t>
      </w:r>
      <w:r w:rsidRPr="007B0619">
        <w:rPr>
          <w:sz w:val="28"/>
          <w:szCs w:val="28"/>
        </w:rPr>
        <w:br/>
        <w:t xml:space="preserve">раздела </w:t>
      </w:r>
      <w:r>
        <w:rPr>
          <w:sz w:val="28"/>
          <w:szCs w:val="28"/>
        </w:rPr>
        <w:t xml:space="preserve">  </w:t>
      </w:r>
      <w:r w:rsidRPr="007B0619">
        <w:rPr>
          <w:sz w:val="28"/>
          <w:szCs w:val="28"/>
          <w:lang w:val="en-US"/>
        </w:rPr>
        <w:t>II</w:t>
      </w:r>
      <w:r w:rsidRPr="007B0619">
        <w:rPr>
          <w:sz w:val="28"/>
          <w:szCs w:val="28"/>
        </w:rPr>
        <w:t xml:space="preserve"> </w:t>
      </w:r>
      <w:r>
        <w:rPr>
          <w:sz w:val="28"/>
          <w:szCs w:val="28"/>
        </w:rPr>
        <w:t xml:space="preserve">  </w:t>
      </w:r>
      <w:r w:rsidRPr="007B0619">
        <w:rPr>
          <w:sz w:val="28"/>
          <w:szCs w:val="28"/>
        </w:rPr>
        <w:t xml:space="preserve">Административного </w:t>
      </w:r>
      <w:r>
        <w:rPr>
          <w:sz w:val="28"/>
          <w:szCs w:val="28"/>
        </w:rPr>
        <w:t xml:space="preserve">  </w:t>
      </w:r>
      <w:r w:rsidRPr="007B0619">
        <w:rPr>
          <w:sz w:val="28"/>
          <w:szCs w:val="28"/>
        </w:rPr>
        <w:t xml:space="preserve">регламента, </w:t>
      </w:r>
      <w:r>
        <w:rPr>
          <w:sz w:val="28"/>
          <w:szCs w:val="28"/>
        </w:rPr>
        <w:t xml:space="preserve">  </w:t>
      </w:r>
      <w:r w:rsidRPr="007B0619">
        <w:rPr>
          <w:sz w:val="28"/>
          <w:szCs w:val="28"/>
        </w:rPr>
        <w:t xml:space="preserve">необходимых </w:t>
      </w:r>
      <w:r>
        <w:rPr>
          <w:sz w:val="28"/>
          <w:szCs w:val="28"/>
        </w:rPr>
        <w:t xml:space="preserve">  </w:t>
      </w:r>
      <w:r w:rsidRPr="007B0619">
        <w:rPr>
          <w:sz w:val="28"/>
          <w:szCs w:val="28"/>
        </w:rPr>
        <w:t xml:space="preserve">для </w:t>
      </w:r>
      <w:r>
        <w:rPr>
          <w:sz w:val="28"/>
          <w:szCs w:val="28"/>
        </w:rPr>
        <w:t xml:space="preserve">  </w:t>
      </w:r>
      <w:r w:rsidRPr="007B0619">
        <w:rPr>
          <w:sz w:val="28"/>
          <w:szCs w:val="28"/>
        </w:rPr>
        <w:t xml:space="preserve">предоставления </w:t>
      </w:r>
    </w:p>
    <w:p w:rsidR="00223B5C" w:rsidRPr="007B0619" w:rsidRDefault="00223B5C" w:rsidP="00223B5C">
      <w:pPr>
        <w:tabs>
          <w:tab w:val="left" w:pos="872"/>
        </w:tabs>
        <w:suppressAutoHyphens/>
        <w:autoSpaceDE w:val="0"/>
        <w:autoSpaceDN w:val="0"/>
        <w:adjustRightInd w:val="0"/>
        <w:spacing w:line="228" w:lineRule="auto"/>
        <w:jc w:val="both"/>
        <w:rPr>
          <w:sz w:val="28"/>
          <w:szCs w:val="28"/>
        </w:rPr>
      </w:pPr>
      <w:r w:rsidRPr="007B0619">
        <w:rPr>
          <w:sz w:val="28"/>
          <w:szCs w:val="28"/>
        </w:rPr>
        <w:t>муниципальной услуги;</w:t>
      </w:r>
    </w:p>
    <w:p w:rsidR="00223B5C" w:rsidRPr="007B0619" w:rsidRDefault="00223B5C" w:rsidP="00223B5C">
      <w:pPr>
        <w:tabs>
          <w:tab w:val="left" w:pos="872"/>
        </w:tabs>
        <w:suppressAutoHyphens/>
        <w:autoSpaceDE w:val="0"/>
        <w:autoSpaceDN w:val="0"/>
        <w:adjustRightInd w:val="0"/>
        <w:spacing w:line="228" w:lineRule="auto"/>
        <w:ind w:firstLine="709"/>
        <w:jc w:val="both"/>
        <w:rPr>
          <w:sz w:val="28"/>
          <w:szCs w:val="28"/>
        </w:rPr>
      </w:pPr>
      <w:r w:rsidRPr="007B0619">
        <w:rPr>
          <w:sz w:val="28"/>
          <w:szCs w:val="28"/>
        </w:rPr>
        <w:t xml:space="preserve">в случае установления факта отсутствия необходимых документов </w:t>
      </w:r>
      <w:r w:rsidRPr="007B0619">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223B5C" w:rsidRPr="007B0619" w:rsidRDefault="00223B5C" w:rsidP="00223B5C">
      <w:pPr>
        <w:tabs>
          <w:tab w:val="left" w:pos="0"/>
        </w:tabs>
        <w:suppressAutoHyphens/>
        <w:autoSpaceDE w:val="0"/>
        <w:autoSpaceDN w:val="0"/>
        <w:adjustRightInd w:val="0"/>
        <w:spacing w:line="228" w:lineRule="auto"/>
        <w:ind w:right="67" w:firstLine="720"/>
        <w:jc w:val="both"/>
        <w:rPr>
          <w:sz w:val="28"/>
          <w:szCs w:val="28"/>
        </w:rPr>
      </w:pPr>
      <w:r w:rsidRPr="007B0619">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7B0619">
        <w:rPr>
          <w:sz w:val="28"/>
          <w:szCs w:val="28"/>
        </w:rPr>
        <w:br/>
        <w:t>для последующего принятия заявления (уведомления) и пакета документов.</w:t>
      </w:r>
    </w:p>
    <w:p w:rsidR="00223B5C" w:rsidRPr="007B0619" w:rsidRDefault="00223B5C" w:rsidP="00223B5C">
      <w:pPr>
        <w:suppressAutoHyphens/>
        <w:autoSpaceDE w:val="0"/>
        <w:autoSpaceDN w:val="0"/>
        <w:adjustRightInd w:val="0"/>
        <w:spacing w:line="228" w:lineRule="auto"/>
        <w:ind w:firstLine="708"/>
        <w:jc w:val="both"/>
        <w:rPr>
          <w:sz w:val="28"/>
          <w:szCs w:val="28"/>
        </w:rPr>
      </w:pPr>
      <w:r w:rsidRPr="007B0619">
        <w:rPr>
          <w:sz w:val="28"/>
          <w:szCs w:val="28"/>
        </w:rPr>
        <w:t>При приеме документов, необходимых для предоставления услуги, специалист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223B5C" w:rsidRPr="007B0619" w:rsidRDefault="00223B5C" w:rsidP="00223B5C">
      <w:pPr>
        <w:tabs>
          <w:tab w:val="left" w:pos="0"/>
        </w:tabs>
        <w:suppressAutoHyphens/>
        <w:autoSpaceDE w:val="0"/>
        <w:autoSpaceDN w:val="0"/>
        <w:adjustRightInd w:val="0"/>
        <w:spacing w:line="228" w:lineRule="auto"/>
        <w:ind w:right="67" w:firstLine="720"/>
        <w:jc w:val="both"/>
        <w:rPr>
          <w:sz w:val="28"/>
          <w:szCs w:val="28"/>
        </w:rPr>
      </w:pPr>
      <w:r w:rsidRPr="007B0619">
        <w:rPr>
          <w:sz w:val="28"/>
          <w:szCs w:val="28"/>
        </w:rPr>
        <w:t xml:space="preserve">Заявитель также вправе представить по собственной инициативе документы, указанные в пункте 2.7 раздела </w:t>
      </w:r>
      <w:r w:rsidRPr="007B0619">
        <w:rPr>
          <w:sz w:val="28"/>
          <w:szCs w:val="28"/>
          <w:lang w:val="en-US"/>
        </w:rPr>
        <w:t>II</w:t>
      </w:r>
      <w:r w:rsidRPr="007B0619">
        <w:rPr>
          <w:sz w:val="28"/>
          <w:szCs w:val="28"/>
        </w:rPr>
        <w:t xml:space="preserve"> Административного регламента.</w:t>
      </w:r>
    </w:p>
    <w:p w:rsidR="00223B5C" w:rsidRPr="007B0619" w:rsidRDefault="00223B5C" w:rsidP="00223B5C">
      <w:pPr>
        <w:pStyle w:val="200"/>
        <w:widowControl w:val="0"/>
        <w:tabs>
          <w:tab w:val="left" w:pos="554"/>
          <w:tab w:val="left" w:pos="1418"/>
        </w:tabs>
        <w:suppressAutoHyphens/>
        <w:spacing w:line="228" w:lineRule="auto"/>
        <w:ind w:firstLine="709"/>
        <w:rPr>
          <w:color w:val="auto"/>
          <w:sz w:val="28"/>
          <w:szCs w:val="28"/>
        </w:rPr>
      </w:pPr>
      <w:r w:rsidRPr="007B0619">
        <w:rPr>
          <w:color w:val="auto"/>
          <w:sz w:val="28"/>
          <w:szCs w:val="28"/>
        </w:rPr>
        <w:lastRenderedPageBreak/>
        <w:t>Прием, регистрация, учет заявления (уведомления) специалистами МФЦ, а также передача документов в КУИ Администрации Белокалитвинского района, осуществляются в соответствии с соглашениями о взаимодействии.</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3.1.2. При обращении заявителя в КУИ Администрации Белокалитвинского района.</w:t>
      </w:r>
    </w:p>
    <w:p w:rsidR="00223B5C" w:rsidRPr="007B0619" w:rsidRDefault="00223B5C" w:rsidP="00223B5C">
      <w:pPr>
        <w:widowControl w:val="0"/>
        <w:tabs>
          <w:tab w:val="left" w:pos="554"/>
          <w:tab w:val="left" w:pos="1418"/>
        </w:tabs>
        <w:suppressAutoHyphens/>
        <w:spacing w:line="228" w:lineRule="auto"/>
        <w:ind w:firstLine="709"/>
        <w:jc w:val="both"/>
        <w:rPr>
          <w:sz w:val="28"/>
          <w:szCs w:val="28"/>
        </w:rPr>
      </w:pPr>
      <w:r w:rsidRPr="007B0619">
        <w:rPr>
          <w:sz w:val="28"/>
          <w:szCs w:val="28"/>
        </w:rPr>
        <w:t>Специалист КУИ Администрации Белокалитвинского района, ответственный за прием документов:</w:t>
      </w:r>
    </w:p>
    <w:p w:rsidR="00223B5C" w:rsidRPr="007B0619" w:rsidRDefault="00223B5C" w:rsidP="00223B5C">
      <w:pPr>
        <w:tabs>
          <w:tab w:val="left" w:pos="654"/>
        </w:tabs>
        <w:suppressAutoHyphens/>
        <w:autoSpaceDE w:val="0"/>
        <w:autoSpaceDN w:val="0"/>
        <w:adjustRightInd w:val="0"/>
        <w:spacing w:line="228" w:lineRule="auto"/>
        <w:ind w:firstLine="709"/>
        <w:jc w:val="both"/>
        <w:rPr>
          <w:sz w:val="28"/>
          <w:szCs w:val="28"/>
        </w:rPr>
      </w:pPr>
      <w:r w:rsidRPr="007B0619">
        <w:rPr>
          <w:sz w:val="28"/>
          <w:szCs w:val="28"/>
        </w:rPr>
        <w:t>устанавливает личность заявителя, в том числе проверяет наличие документа, удостоверяющего личность;</w:t>
      </w:r>
    </w:p>
    <w:p w:rsidR="00223B5C" w:rsidRPr="007B0619" w:rsidRDefault="00223B5C" w:rsidP="00223B5C">
      <w:pPr>
        <w:tabs>
          <w:tab w:val="left" w:pos="851"/>
        </w:tabs>
        <w:suppressAutoHyphens/>
        <w:autoSpaceDE w:val="0"/>
        <w:autoSpaceDN w:val="0"/>
        <w:adjustRightInd w:val="0"/>
        <w:spacing w:line="228" w:lineRule="auto"/>
        <w:ind w:firstLine="709"/>
        <w:jc w:val="both"/>
        <w:rPr>
          <w:sz w:val="28"/>
          <w:szCs w:val="28"/>
        </w:rPr>
      </w:pPr>
      <w:r w:rsidRPr="007B0619">
        <w:rPr>
          <w:sz w:val="28"/>
          <w:szCs w:val="28"/>
        </w:rPr>
        <w:t xml:space="preserve">проверяет полномочия представителя заявителя действовать </w:t>
      </w:r>
      <w:r w:rsidRPr="007B0619">
        <w:rPr>
          <w:sz w:val="28"/>
          <w:szCs w:val="28"/>
        </w:rPr>
        <w:br/>
        <w:t>от его имени, в том числе полномочия представителя юридического лица, действовать от имени юридического лица;</w:t>
      </w:r>
    </w:p>
    <w:p w:rsidR="00223B5C" w:rsidRPr="007B0619" w:rsidRDefault="00223B5C" w:rsidP="00223B5C">
      <w:pPr>
        <w:tabs>
          <w:tab w:val="left" w:pos="851"/>
        </w:tabs>
        <w:suppressAutoHyphens/>
        <w:autoSpaceDE w:val="0"/>
        <w:autoSpaceDN w:val="0"/>
        <w:adjustRightInd w:val="0"/>
        <w:spacing w:line="228" w:lineRule="auto"/>
        <w:ind w:firstLine="709"/>
        <w:jc w:val="both"/>
        <w:rPr>
          <w:sz w:val="28"/>
          <w:szCs w:val="28"/>
        </w:rPr>
      </w:pPr>
      <w:r w:rsidRPr="007B0619">
        <w:rPr>
          <w:sz w:val="28"/>
          <w:szCs w:val="28"/>
        </w:rPr>
        <w:t xml:space="preserve">проверяет соответствие в заявлении (уведомлении) данных (сведений) </w:t>
      </w:r>
      <w:r w:rsidRPr="007B0619">
        <w:rPr>
          <w:sz w:val="28"/>
          <w:szCs w:val="28"/>
        </w:rPr>
        <w:br/>
        <w:t xml:space="preserve">с данными (сведениями), содержащимися в представленных документах, </w:t>
      </w:r>
      <w:r w:rsidRPr="007B0619">
        <w:rPr>
          <w:sz w:val="28"/>
          <w:szCs w:val="28"/>
        </w:rPr>
        <w:br/>
        <w:t>а также удостоверяется о наличии в заявлении (уведомлении) подписи заявителя и даты его представления;</w:t>
      </w:r>
    </w:p>
    <w:p w:rsidR="00223B5C" w:rsidRPr="007B0619" w:rsidRDefault="00223B5C" w:rsidP="00223B5C">
      <w:pPr>
        <w:tabs>
          <w:tab w:val="left" w:pos="872"/>
        </w:tabs>
        <w:suppressAutoHyphens/>
        <w:autoSpaceDE w:val="0"/>
        <w:autoSpaceDN w:val="0"/>
        <w:adjustRightInd w:val="0"/>
        <w:spacing w:line="228" w:lineRule="auto"/>
        <w:ind w:firstLine="709"/>
        <w:jc w:val="both"/>
        <w:rPr>
          <w:sz w:val="28"/>
          <w:szCs w:val="28"/>
        </w:rPr>
      </w:pPr>
      <w:r w:rsidRPr="007B0619">
        <w:rPr>
          <w:sz w:val="28"/>
          <w:szCs w:val="28"/>
        </w:rPr>
        <w:t xml:space="preserve">проверяет наличие всех документов, указанных в пункте 2.6 </w:t>
      </w:r>
      <w:r w:rsidRPr="007B0619">
        <w:rPr>
          <w:sz w:val="28"/>
          <w:szCs w:val="28"/>
        </w:rPr>
        <w:br/>
        <w:t xml:space="preserve">раздела </w:t>
      </w:r>
      <w:r w:rsidRPr="007B0619">
        <w:rPr>
          <w:sz w:val="28"/>
          <w:szCs w:val="28"/>
          <w:lang w:val="en-US"/>
        </w:rPr>
        <w:t>II</w:t>
      </w:r>
      <w:r w:rsidRPr="007B0619">
        <w:rPr>
          <w:sz w:val="28"/>
          <w:szCs w:val="28"/>
        </w:rPr>
        <w:t xml:space="preserve"> Административного регламента, необходимых для предоставления муниципальной услуги;</w:t>
      </w:r>
    </w:p>
    <w:p w:rsidR="00223B5C" w:rsidRPr="007B0619" w:rsidRDefault="00223B5C" w:rsidP="00223B5C">
      <w:pPr>
        <w:tabs>
          <w:tab w:val="left" w:pos="872"/>
        </w:tabs>
        <w:suppressAutoHyphens/>
        <w:autoSpaceDE w:val="0"/>
        <w:autoSpaceDN w:val="0"/>
        <w:adjustRightInd w:val="0"/>
        <w:spacing w:line="228" w:lineRule="auto"/>
        <w:ind w:firstLine="709"/>
        <w:jc w:val="both"/>
        <w:rPr>
          <w:sz w:val="28"/>
          <w:szCs w:val="28"/>
        </w:rPr>
      </w:pPr>
      <w:r w:rsidRPr="007B0619">
        <w:rPr>
          <w:sz w:val="28"/>
          <w:szCs w:val="28"/>
        </w:rPr>
        <w:t xml:space="preserve">в случае установления факта отсутствия необходимых документов </w:t>
      </w:r>
      <w:r w:rsidRPr="007B0619">
        <w:rPr>
          <w:sz w:val="28"/>
          <w:szCs w:val="28"/>
        </w:rPr>
        <w:br/>
        <w:t>для предоставления муниципальной услуги, информирует в устной форме заявителя о наличии препятствий для рассмотрения вопроса о предоставлении муниципальной услуги и предлагает принять меры по их устранению;</w:t>
      </w:r>
    </w:p>
    <w:p w:rsidR="00223B5C" w:rsidRPr="007B0619" w:rsidRDefault="00223B5C" w:rsidP="00223B5C">
      <w:pPr>
        <w:widowControl w:val="0"/>
        <w:tabs>
          <w:tab w:val="left" w:pos="554"/>
          <w:tab w:val="left" w:pos="1418"/>
        </w:tabs>
        <w:suppressAutoHyphens/>
        <w:spacing w:line="228" w:lineRule="auto"/>
        <w:ind w:firstLine="709"/>
        <w:jc w:val="both"/>
        <w:rPr>
          <w:color w:val="000000"/>
          <w:sz w:val="28"/>
          <w:szCs w:val="28"/>
        </w:rPr>
      </w:pPr>
      <w:r w:rsidRPr="007B0619">
        <w:rPr>
          <w:sz w:val="28"/>
          <w:szCs w:val="28"/>
        </w:rPr>
        <w:t xml:space="preserve">в случае не заполнения отдельных пунктов заявления (уведомления) предлагает заявителю заполнить все пункты заявления (уведомления) </w:t>
      </w:r>
      <w:r w:rsidRPr="007B0619">
        <w:rPr>
          <w:sz w:val="28"/>
          <w:szCs w:val="28"/>
        </w:rPr>
        <w:br/>
        <w:t>для последующего принятия заявления (уведомления) и пакета документов</w:t>
      </w:r>
      <w:r w:rsidRPr="007B0619">
        <w:rPr>
          <w:color w:val="000000"/>
          <w:sz w:val="28"/>
          <w:szCs w:val="28"/>
        </w:rPr>
        <w:t>.</w:t>
      </w:r>
    </w:p>
    <w:p w:rsidR="00223B5C" w:rsidRPr="007B0619" w:rsidRDefault="00223B5C" w:rsidP="00223B5C">
      <w:pPr>
        <w:suppressAutoHyphens/>
        <w:autoSpaceDE w:val="0"/>
        <w:autoSpaceDN w:val="0"/>
        <w:adjustRightInd w:val="0"/>
        <w:spacing w:line="228" w:lineRule="auto"/>
        <w:ind w:firstLine="708"/>
        <w:jc w:val="both"/>
        <w:rPr>
          <w:sz w:val="28"/>
          <w:szCs w:val="28"/>
        </w:rPr>
      </w:pPr>
      <w:r w:rsidRPr="007B0619">
        <w:rPr>
          <w:sz w:val="28"/>
          <w:szCs w:val="28"/>
        </w:rPr>
        <w:t>При приеме документов, необходимых для предоставления услуги, специалист КУИ Администрации Белокалитвинского района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выдает заявителю расписку в получении документов с информацией о сроках рассмотрения заявления (уведомления).</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3.1.3. При направлении заявления и пакета документов по почте в адрес КУИ Администрации Белокалитвинского района.</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 xml:space="preserve">Регистрация полученного по почте заявления (уведомления) осуществляется ответственным специалистом КУИ Администрации Белокалитвинского района в день их получения. </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3.1.4. При направлении заявления и пакета документов посредством ЕПГУ.</w:t>
      </w:r>
    </w:p>
    <w:p w:rsidR="00223B5C" w:rsidRPr="007B0619" w:rsidRDefault="00223B5C" w:rsidP="00223B5C">
      <w:pPr>
        <w:suppressAutoHyphens/>
        <w:autoSpaceDE w:val="0"/>
        <w:autoSpaceDN w:val="0"/>
        <w:adjustRightInd w:val="0"/>
        <w:spacing w:line="228" w:lineRule="auto"/>
        <w:ind w:firstLine="720"/>
        <w:jc w:val="both"/>
        <w:rPr>
          <w:bCs/>
          <w:color w:val="000000"/>
          <w:sz w:val="28"/>
          <w:szCs w:val="28"/>
        </w:rPr>
      </w:pPr>
      <w:r w:rsidRPr="007B0619">
        <w:rPr>
          <w:sz w:val="28"/>
          <w:szCs w:val="28"/>
        </w:rPr>
        <w:t xml:space="preserve">При направлении документов с использованием ЕПГУ регистрация осуществляется в автоматическом режиме в день их поступления  либо </w:t>
      </w:r>
      <w:r w:rsidRPr="007B0619">
        <w:rPr>
          <w:bCs/>
          <w:color w:val="000000"/>
          <w:sz w:val="28"/>
          <w:szCs w:val="28"/>
        </w:rPr>
        <w:t>на следующий рабочий день в случае поступления документов по окончании рабочего времени. В случае поступления документов заявителя о предоставлении муниципальной услуги в выходные или нерабочие праздничные дни их регистрация осуществляется в первый рабочий день, следующий за выходным или нерабочим праздничным днем.</w:t>
      </w:r>
    </w:p>
    <w:p w:rsidR="00223B5C" w:rsidRPr="007B0619" w:rsidRDefault="00223B5C" w:rsidP="00223B5C">
      <w:pPr>
        <w:tabs>
          <w:tab w:val="left" w:pos="142"/>
          <w:tab w:val="left" w:pos="284"/>
        </w:tabs>
        <w:suppressAutoHyphens/>
        <w:spacing w:line="228" w:lineRule="auto"/>
        <w:ind w:firstLine="709"/>
        <w:jc w:val="both"/>
        <w:rPr>
          <w:bCs/>
          <w:color w:val="000000"/>
          <w:sz w:val="28"/>
          <w:szCs w:val="28"/>
        </w:rPr>
      </w:pPr>
      <w:r w:rsidRPr="007B0619">
        <w:rPr>
          <w:bCs/>
          <w:color w:val="000000"/>
          <w:sz w:val="28"/>
          <w:szCs w:val="28"/>
        </w:rPr>
        <w:t>При получении запроса в электронной форме в автоматическом режиме осуществляется форматно – логический контроль запроса, проверяется наличие оснований для отказа в приеме запроса, указанных в пунктах 2.</w:t>
      </w:r>
      <w:r w:rsidRPr="004532AC">
        <w:rPr>
          <w:bCs/>
          <w:sz w:val="28"/>
          <w:szCs w:val="28"/>
        </w:rPr>
        <w:t>19.3-2.19.6, 2.19.8</w:t>
      </w:r>
      <w:r w:rsidRPr="007B0619">
        <w:rPr>
          <w:bCs/>
          <w:color w:val="000000"/>
          <w:sz w:val="28"/>
          <w:szCs w:val="28"/>
        </w:rPr>
        <w:t xml:space="preserve"> </w:t>
      </w:r>
      <w:r w:rsidRPr="007B0619">
        <w:rPr>
          <w:bCs/>
          <w:color w:val="000000"/>
          <w:sz w:val="28"/>
          <w:szCs w:val="28"/>
        </w:rPr>
        <w:lastRenderedPageBreak/>
        <w:t>настоящего Административного регламента, а также осуществляются следующие действия:</w:t>
      </w:r>
    </w:p>
    <w:p w:rsidR="00223B5C" w:rsidRPr="007B0619" w:rsidRDefault="00223B5C" w:rsidP="00223B5C">
      <w:pPr>
        <w:numPr>
          <w:ilvl w:val="0"/>
          <w:numId w:val="49"/>
        </w:numPr>
        <w:tabs>
          <w:tab w:val="left" w:pos="142"/>
          <w:tab w:val="left" w:pos="284"/>
        </w:tabs>
        <w:suppressAutoHyphens/>
        <w:spacing w:line="228" w:lineRule="auto"/>
        <w:ind w:left="0" w:firstLine="709"/>
        <w:jc w:val="both"/>
        <w:rPr>
          <w:bCs/>
          <w:color w:val="000000"/>
          <w:sz w:val="28"/>
          <w:szCs w:val="28"/>
        </w:rPr>
      </w:pPr>
      <w:r w:rsidRPr="007B0619">
        <w:rPr>
          <w:bCs/>
          <w:color w:val="000000"/>
          <w:sz w:val="28"/>
          <w:szCs w:val="28"/>
        </w:rPr>
        <w:t>при наличии хотя бы одного из указанных оснований должностное лицо КУИ Администрации Белокалитвинского района в пятидневный срок подготавливает письмо о невозможности приема документов от заявителя;</w:t>
      </w:r>
    </w:p>
    <w:p w:rsidR="00223B5C" w:rsidRDefault="00223B5C" w:rsidP="00223B5C">
      <w:pPr>
        <w:numPr>
          <w:ilvl w:val="0"/>
          <w:numId w:val="49"/>
        </w:numPr>
        <w:tabs>
          <w:tab w:val="left" w:pos="142"/>
          <w:tab w:val="left" w:pos="284"/>
        </w:tabs>
        <w:suppressAutoHyphens/>
        <w:spacing w:line="228" w:lineRule="auto"/>
        <w:ind w:left="0" w:firstLine="709"/>
        <w:jc w:val="both"/>
        <w:rPr>
          <w:bCs/>
          <w:color w:val="000000"/>
          <w:sz w:val="28"/>
          <w:szCs w:val="28"/>
        </w:rPr>
      </w:pPr>
      <w:r w:rsidRPr="007B0619">
        <w:rPr>
          <w:bCs/>
          <w:color w:val="000000"/>
          <w:sz w:val="28"/>
          <w:szCs w:val="28"/>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 заявителю будет представлена информация о ходе выполнения указанного запроса.</w:t>
      </w:r>
    </w:p>
    <w:p w:rsidR="00223B5C" w:rsidRPr="001623C6" w:rsidRDefault="00223B5C" w:rsidP="00223B5C">
      <w:pPr>
        <w:suppressAutoHyphens/>
        <w:ind w:firstLine="709"/>
        <w:jc w:val="both"/>
        <w:rPr>
          <w:sz w:val="28"/>
          <w:szCs w:val="28"/>
        </w:rPr>
      </w:pPr>
      <w:r w:rsidRPr="00943CD0">
        <w:rPr>
          <w:sz w:val="28"/>
          <w:szCs w:val="28"/>
        </w:rPr>
        <w:t>Результатом административной процедуры является регистрация заявления, либо отказ в приеме и регистрации заявления.</w:t>
      </w:r>
    </w:p>
    <w:p w:rsidR="00223B5C" w:rsidRPr="007B0619" w:rsidRDefault="00223B5C" w:rsidP="00223B5C">
      <w:pPr>
        <w:suppressAutoHyphens/>
        <w:spacing w:line="228" w:lineRule="auto"/>
        <w:ind w:firstLine="708"/>
        <w:jc w:val="both"/>
        <w:rPr>
          <w:sz w:val="28"/>
          <w:szCs w:val="28"/>
        </w:rPr>
      </w:pPr>
      <w:r w:rsidRPr="007B0619">
        <w:rPr>
          <w:sz w:val="28"/>
          <w:szCs w:val="28"/>
        </w:rPr>
        <w:t>3.2. Формирование,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223B5C" w:rsidRPr="007B0619" w:rsidRDefault="00223B5C" w:rsidP="00223B5C">
      <w:pPr>
        <w:suppressAutoHyphens/>
        <w:spacing w:line="228" w:lineRule="auto"/>
        <w:ind w:firstLine="708"/>
        <w:jc w:val="both"/>
        <w:rPr>
          <w:b/>
          <w:sz w:val="28"/>
          <w:szCs w:val="28"/>
        </w:rPr>
      </w:pPr>
      <w:r w:rsidRPr="007B0619">
        <w:rPr>
          <w:sz w:val="28"/>
          <w:szCs w:val="28"/>
        </w:rPr>
        <w:t xml:space="preserve">Основанием для начала административной процедуры является отсутствие в КУИ Администрации Белокалитвинского района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 2.7 раздела </w:t>
      </w:r>
      <w:r w:rsidRPr="007B0619">
        <w:rPr>
          <w:sz w:val="28"/>
          <w:szCs w:val="28"/>
          <w:lang w:val="en-US"/>
        </w:rPr>
        <w:t>II</w:t>
      </w:r>
      <w:r w:rsidRPr="007B0619">
        <w:rPr>
          <w:sz w:val="28"/>
          <w:szCs w:val="28"/>
        </w:rPr>
        <w:t xml:space="preserve"> Административного регламента.</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Содержание административного действия,  продолжительность и (или) максимальный срок его выполнения.</w:t>
      </w:r>
    </w:p>
    <w:p w:rsidR="00223B5C" w:rsidRPr="007B0619" w:rsidRDefault="00223B5C" w:rsidP="00223B5C">
      <w:pPr>
        <w:suppressAutoHyphens/>
        <w:spacing w:line="228" w:lineRule="auto"/>
        <w:ind w:firstLine="708"/>
        <w:jc w:val="both"/>
        <w:rPr>
          <w:sz w:val="28"/>
          <w:szCs w:val="28"/>
        </w:rPr>
      </w:pPr>
      <w:r w:rsidRPr="007B0619">
        <w:rPr>
          <w:sz w:val="28"/>
          <w:szCs w:val="28"/>
        </w:rPr>
        <w:t>Межведомственный запрос формируется в соответствии с требованиями статьи 7.2 Федерального закона от 27.07.2010 № 210-ФЗ «Об организации предоставления государственных и муниципальных услуг».</w:t>
      </w:r>
    </w:p>
    <w:p w:rsidR="00223B5C" w:rsidRPr="007B0619" w:rsidRDefault="00223B5C" w:rsidP="00223B5C">
      <w:pPr>
        <w:suppressAutoHyphens/>
        <w:spacing w:line="228" w:lineRule="auto"/>
        <w:ind w:firstLine="708"/>
        <w:jc w:val="both"/>
        <w:rPr>
          <w:sz w:val="28"/>
          <w:szCs w:val="28"/>
        </w:rPr>
      </w:pPr>
      <w:r w:rsidRPr="007B0619">
        <w:rPr>
          <w:sz w:val="28"/>
          <w:szCs w:val="28"/>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223B5C" w:rsidRPr="007B0619" w:rsidRDefault="00223B5C" w:rsidP="00223B5C">
      <w:pPr>
        <w:suppressAutoHyphens/>
        <w:spacing w:line="228" w:lineRule="auto"/>
        <w:ind w:firstLine="708"/>
        <w:jc w:val="both"/>
        <w:rPr>
          <w:sz w:val="28"/>
          <w:szCs w:val="28"/>
        </w:rPr>
      </w:pPr>
      <w:r w:rsidRPr="007B0619">
        <w:rPr>
          <w:sz w:val="28"/>
          <w:szCs w:val="28"/>
        </w:rPr>
        <w:t>Ответственным за выполнение административной процедуры</w:t>
      </w:r>
      <w:r w:rsidRPr="007B0619">
        <w:rPr>
          <w:b/>
          <w:sz w:val="28"/>
          <w:szCs w:val="28"/>
        </w:rPr>
        <w:t xml:space="preserve"> </w:t>
      </w:r>
      <w:r w:rsidRPr="007B0619">
        <w:rPr>
          <w:sz w:val="28"/>
          <w:szCs w:val="28"/>
        </w:rPr>
        <w:t>является специалист МФЦ или КУИ Администрации Белокалитвинского района</w:t>
      </w:r>
      <w:r w:rsidRPr="007B0619">
        <w:rPr>
          <w:b/>
          <w:sz w:val="28"/>
          <w:szCs w:val="28"/>
        </w:rPr>
        <w:t>.</w:t>
      </w:r>
    </w:p>
    <w:p w:rsidR="00223B5C" w:rsidRPr="007B0619" w:rsidRDefault="00223B5C" w:rsidP="00223B5C">
      <w:pPr>
        <w:suppressAutoHyphens/>
        <w:spacing w:line="228" w:lineRule="auto"/>
        <w:ind w:firstLine="708"/>
        <w:jc w:val="both"/>
        <w:rPr>
          <w:sz w:val="28"/>
          <w:szCs w:val="28"/>
        </w:rPr>
      </w:pPr>
      <w:r w:rsidRPr="007B0619">
        <w:rPr>
          <w:sz w:val="28"/>
          <w:szCs w:val="28"/>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223B5C" w:rsidRPr="007B0619" w:rsidRDefault="00223B5C" w:rsidP="00223B5C">
      <w:pPr>
        <w:suppressAutoHyphens/>
        <w:spacing w:line="228" w:lineRule="auto"/>
        <w:ind w:firstLine="708"/>
        <w:jc w:val="both"/>
        <w:rPr>
          <w:sz w:val="28"/>
          <w:szCs w:val="28"/>
        </w:rPr>
      </w:pPr>
      <w:r w:rsidRPr="007B0619">
        <w:rPr>
          <w:sz w:val="28"/>
          <w:szCs w:val="28"/>
        </w:rPr>
        <w:t>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w:t>
      </w:r>
    </w:p>
    <w:p w:rsidR="00223B5C" w:rsidRPr="007B0619" w:rsidRDefault="00223B5C" w:rsidP="00223B5C">
      <w:pPr>
        <w:suppressAutoHyphens/>
        <w:spacing w:line="228" w:lineRule="auto"/>
        <w:ind w:firstLine="708"/>
        <w:jc w:val="both"/>
        <w:rPr>
          <w:sz w:val="28"/>
          <w:szCs w:val="28"/>
        </w:rPr>
      </w:pPr>
      <w:r w:rsidRPr="007B0619">
        <w:rPr>
          <w:sz w:val="28"/>
          <w:szCs w:val="28"/>
        </w:rPr>
        <w:t>Способом фиксации административной процедуры является получение и регистрация запрашиваемых документов.</w:t>
      </w:r>
    </w:p>
    <w:p w:rsidR="00223B5C" w:rsidRPr="007B0619" w:rsidRDefault="00223B5C" w:rsidP="00223B5C">
      <w:pPr>
        <w:suppressAutoHyphens/>
        <w:spacing w:line="228" w:lineRule="auto"/>
        <w:ind w:firstLine="708"/>
        <w:jc w:val="both"/>
        <w:rPr>
          <w:sz w:val="28"/>
          <w:szCs w:val="28"/>
        </w:rPr>
      </w:pPr>
      <w:r w:rsidRPr="007B0619">
        <w:rPr>
          <w:sz w:val="28"/>
          <w:szCs w:val="28"/>
        </w:rPr>
        <w:t>Максимальный срок исполнения административной процедуры составляет 5 рабочих дней.</w:t>
      </w:r>
    </w:p>
    <w:p w:rsidR="00223B5C" w:rsidRPr="007B0619" w:rsidRDefault="00223B5C" w:rsidP="00223B5C">
      <w:pPr>
        <w:suppressAutoHyphens/>
        <w:spacing w:line="228" w:lineRule="auto"/>
        <w:ind w:firstLine="708"/>
        <w:jc w:val="both"/>
        <w:rPr>
          <w:sz w:val="28"/>
          <w:szCs w:val="28"/>
        </w:rPr>
      </w:pPr>
      <w:r w:rsidRPr="007B0619">
        <w:rPr>
          <w:sz w:val="28"/>
          <w:szCs w:val="28"/>
        </w:rPr>
        <w:t>3.3. 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p w:rsidR="00223B5C" w:rsidRPr="007B0619" w:rsidRDefault="00223B5C" w:rsidP="00223B5C">
      <w:pPr>
        <w:suppressAutoHyphens/>
        <w:spacing w:line="228" w:lineRule="auto"/>
        <w:ind w:firstLine="708"/>
        <w:jc w:val="both"/>
        <w:rPr>
          <w:sz w:val="28"/>
          <w:szCs w:val="28"/>
        </w:rPr>
      </w:pPr>
      <w:r w:rsidRPr="007B0619">
        <w:rPr>
          <w:sz w:val="28"/>
          <w:szCs w:val="28"/>
        </w:rPr>
        <w:t>Основанием для начала административной процедуры является получение всех документов и сведений, необходимых для предоставления муниципальной услуги.</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lastRenderedPageBreak/>
        <w:t>Содержание административного действия,  продолжительность и (или) максимальный срок его выполнения.</w:t>
      </w:r>
    </w:p>
    <w:p w:rsidR="00223B5C" w:rsidRPr="007B0619" w:rsidRDefault="00223B5C" w:rsidP="00223B5C">
      <w:pPr>
        <w:suppressAutoHyphens/>
        <w:spacing w:line="228" w:lineRule="auto"/>
        <w:ind w:firstLine="708"/>
        <w:jc w:val="both"/>
        <w:rPr>
          <w:sz w:val="28"/>
          <w:szCs w:val="28"/>
        </w:rPr>
      </w:pPr>
      <w:r w:rsidRPr="007B0619">
        <w:rPr>
          <w:sz w:val="28"/>
          <w:szCs w:val="28"/>
        </w:rPr>
        <w:t>Специалистом КУИ Администрации Белокалитвинского района проводится проверка полноты и достаточности представленных документов.</w:t>
      </w:r>
    </w:p>
    <w:p w:rsidR="00223B5C" w:rsidRPr="007B0619" w:rsidRDefault="00223B5C" w:rsidP="00223B5C">
      <w:pPr>
        <w:suppressAutoHyphens/>
        <w:spacing w:line="228" w:lineRule="auto"/>
        <w:ind w:firstLine="708"/>
        <w:jc w:val="both"/>
        <w:rPr>
          <w:sz w:val="28"/>
          <w:szCs w:val="28"/>
        </w:rPr>
      </w:pPr>
      <w:r w:rsidRPr="007B0619">
        <w:rPr>
          <w:sz w:val="28"/>
          <w:szCs w:val="28"/>
        </w:rPr>
        <w:t xml:space="preserve">Ответственным специалистом КУИ Администрации Белокалитвинского района проводится проверка представленного пакета документов на предмет соответствия требованиям действующего законодательства, устанавливается факт наличия/отсутствия оснований для отказа в предоставлении муниципальной услуги, установленных пунктом 2.11 раздела </w:t>
      </w:r>
      <w:r w:rsidRPr="007B0619">
        <w:rPr>
          <w:sz w:val="28"/>
          <w:szCs w:val="28"/>
          <w:lang w:val="en-US"/>
        </w:rPr>
        <w:t>II</w:t>
      </w:r>
      <w:r w:rsidRPr="007B0619">
        <w:rPr>
          <w:sz w:val="28"/>
          <w:szCs w:val="28"/>
        </w:rPr>
        <w:t xml:space="preserve"> Административного регламента, подготавливается результат муниципальной услуги.</w:t>
      </w:r>
    </w:p>
    <w:p w:rsidR="00223B5C" w:rsidRPr="007B0619" w:rsidRDefault="00223B5C" w:rsidP="00223B5C">
      <w:pPr>
        <w:suppressAutoHyphens/>
        <w:spacing w:line="228" w:lineRule="auto"/>
        <w:ind w:firstLine="708"/>
        <w:jc w:val="both"/>
        <w:rPr>
          <w:sz w:val="28"/>
          <w:szCs w:val="28"/>
        </w:rPr>
      </w:pPr>
      <w:r w:rsidRPr="007B0619">
        <w:rPr>
          <w:sz w:val="28"/>
          <w:szCs w:val="28"/>
        </w:rPr>
        <w:t>В порядке, установленного делопроизводства, утверждается подготовленный документ.</w:t>
      </w:r>
    </w:p>
    <w:p w:rsidR="00223B5C" w:rsidRPr="007B0619" w:rsidRDefault="00223B5C" w:rsidP="00223B5C">
      <w:pPr>
        <w:suppressAutoHyphens/>
        <w:spacing w:line="228" w:lineRule="auto"/>
        <w:ind w:firstLine="708"/>
        <w:jc w:val="both"/>
        <w:rPr>
          <w:sz w:val="28"/>
          <w:szCs w:val="28"/>
        </w:rPr>
      </w:pPr>
      <w:r w:rsidRPr="007B0619">
        <w:rPr>
          <w:sz w:val="28"/>
          <w:szCs w:val="28"/>
        </w:rPr>
        <w:t>В случае выбора заявителем получения муниципальной услуги в электронном виде посредством ЕПГУ создаются электронные образы документов, полученные в результате сканирования этих документов на бумажном носителе.</w:t>
      </w:r>
    </w:p>
    <w:p w:rsidR="00223B5C" w:rsidRPr="007B0619" w:rsidRDefault="00223B5C" w:rsidP="00223B5C">
      <w:pPr>
        <w:suppressAutoHyphens/>
        <w:spacing w:line="228" w:lineRule="auto"/>
        <w:ind w:firstLine="708"/>
        <w:jc w:val="both"/>
        <w:rPr>
          <w:sz w:val="28"/>
          <w:szCs w:val="28"/>
        </w:rPr>
      </w:pPr>
      <w:r w:rsidRPr="007B0619">
        <w:rPr>
          <w:sz w:val="28"/>
          <w:szCs w:val="28"/>
        </w:rPr>
        <w:t>Электронные документы подписываются усиленной квалифицированной электронной подписью.</w:t>
      </w:r>
    </w:p>
    <w:p w:rsidR="00223B5C" w:rsidRPr="007B0619" w:rsidRDefault="00223B5C" w:rsidP="00223B5C">
      <w:pPr>
        <w:suppressAutoHyphens/>
        <w:spacing w:line="228" w:lineRule="auto"/>
        <w:ind w:firstLine="708"/>
        <w:jc w:val="both"/>
        <w:rPr>
          <w:sz w:val="28"/>
          <w:szCs w:val="28"/>
        </w:rPr>
      </w:pPr>
      <w:r w:rsidRPr="007B0619">
        <w:rPr>
          <w:sz w:val="28"/>
          <w:szCs w:val="28"/>
        </w:rPr>
        <w:t>Электронные документы, подписанные усиленной квалифицированной электронной подписью должностного лица, признаются равнозначными документам, подписанным собственноручной подписью и имеющими оттиск печати.</w:t>
      </w:r>
    </w:p>
    <w:p w:rsidR="00223B5C" w:rsidRPr="007B0619" w:rsidRDefault="00223B5C" w:rsidP="00223B5C">
      <w:pPr>
        <w:suppressAutoHyphens/>
        <w:spacing w:line="228" w:lineRule="auto"/>
        <w:ind w:firstLine="708"/>
        <w:jc w:val="both"/>
        <w:rPr>
          <w:sz w:val="28"/>
          <w:szCs w:val="28"/>
        </w:rPr>
      </w:pPr>
      <w:r w:rsidRPr="007B0619">
        <w:rPr>
          <w:sz w:val="28"/>
          <w:szCs w:val="28"/>
        </w:rPr>
        <w:t>Ответственным за выполнение административной процедуры</w:t>
      </w:r>
      <w:r w:rsidRPr="007B0619">
        <w:rPr>
          <w:b/>
          <w:sz w:val="28"/>
          <w:szCs w:val="28"/>
        </w:rPr>
        <w:t xml:space="preserve"> </w:t>
      </w:r>
      <w:r w:rsidRPr="007B0619">
        <w:rPr>
          <w:sz w:val="28"/>
          <w:szCs w:val="28"/>
        </w:rPr>
        <w:t>является специалист КУИ Администрации Белокалитвинского района</w:t>
      </w:r>
      <w:r w:rsidRPr="007B0619">
        <w:rPr>
          <w:b/>
          <w:sz w:val="28"/>
          <w:szCs w:val="28"/>
        </w:rPr>
        <w:t>.</w:t>
      </w:r>
    </w:p>
    <w:p w:rsidR="00223B5C" w:rsidRPr="007B0619" w:rsidRDefault="00223B5C" w:rsidP="00223B5C">
      <w:pPr>
        <w:suppressAutoHyphens/>
        <w:spacing w:line="228" w:lineRule="auto"/>
        <w:ind w:firstLine="708"/>
        <w:jc w:val="both"/>
        <w:rPr>
          <w:sz w:val="28"/>
          <w:szCs w:val="28"/>
        </w:rPr>
      </w:pPr>
      <w:r w:rsidRPr="007B0619">
        <w:rPr>
          <w:sz w:val="28"/>
          <w:szCs w:val="28"/>
        </w:rPr>
        <w:t xml:space="preserve">Критерием принятия решения о предоставлении муниципальной услуги, либо мотивированного отказа, является соответствие/несоответствие содержания полного пакета документов требованиям действующего законодательства и наличие/отсутствие оснований для отказа в предоставлении муниципальной услуги, установленных пунктом  2.11. раздела </w:t>
      </w:r>
      <w:r w:rsidRPr="007B0619">
        <w:rPr>
          <w:sz w:val="28"/>
          <w:szCs w:val="28"/>
          <w:lang w:val="en-US"/>
        </w:rPr>
        <w:t>II</w:t>
      </w:r>
      <w:r w:rsidRPr="007B0619">
        <w:rPr>
          <w:sz w:val="28"/>
          <w:szCs w:val="28"/>
        </w:rPr>
        <w:t xml:space="preserve"> Административного регламента. </w:t>
      </w:r>
    </w:p>
    <w:p w:rsidR="00223B5C" w:rsidRPr="007B0619" w:rsidRDefault="00223B5C" w:rsidP="00223B5C">
      <w:pPr>
        <w:suppressAutoHyphens/>
        <w:spacing w:line="228" w:lineRule="auto"/>
        <w:ind w:firstLine="708"/>
        <w:jc w:val="both"/>
        <w:rPr>
          <w:sz w:val="28"/>
          <w:szCs w:val="28"/>
        </w:rPr>
      </w:pPr>
      <w:r w:rsidRPr="007B0619">
        <w:rPr>
          <w:sz w:val="28"/>
          <w:szCs w:val="28"/>
        </w:rPr>
        <w:t>Результатом административной процедуры является:</w:t>
      </w:r>
    </w:p>
    <w:p w:rsidR="00223B5C" w:rsidRPr="007B0619" w:rsidRDefault="00223B5C" w:rsidP="00223B5C">
      <w:pPr>
        <w:suppressAutoHyphens/>
        <w:spacing w:line="228" w:lineRule="auto"/>
        <w:ind w:firstLine="709"/>
        <w:jc w:val="both"/>
        <w:rPr>
          <w:rStyle w:val="6"/>
          <w:b w:val="0"/>
          <w:sz w:val="28"/>
          <w:szCs w:val="28"/>
        </w:rPr>
      </w:pPr>
      <w:r w:rsidRPr="007B0619">
        <w:rPr>
          <w:sz w:val="28"/>
          <w:szCs w:val="28"/>
        </w:rPr>
        <w:t>- акт сверки;</w:t>
      </w:r>
      <w:r w:rsidRPr="007B0619">
        <w:rPr>
          <w:rStyle w:val="6"/>
          <w:b w:val="0"/>
          <w:sz w:val="28"/>
          <w:szCs w:val="28"/>
        </w:rPr>
        <w:t xml:space="preserve"> </w:t>
      </w:r>
    </w:p>
    <w:p w:rsidR="00223B5C" w:rsidRPr="007B0619" w:rsidRDefault="00223B5C" w:rsidP="00223B5C">
      <w:pPr>
        <w:suppressAutoHyphens/>
        <w:spacing w:line="228" w:lineRule="auto"/>
        <w:ind w:firstLine="709"/>
        <w:jc w:val="both"/>
        <w:rPr>
          <w:rStyle w:val="af4"/>
          <w:b w:val="0"/>
          <w:sz w:val="28"/>
          <w:szCs w:val="28"/>
        </w:rPr>
      </w:pPr>
      <w:r w:rsidRPr="007B0619">
        <w:rPr>
          <w:sz w:val="28"/>
          <w:szCs w:val="28"/>
        </w:rPr>
        <w:t>- уведомление об отказе в предоставлении услуги.</w:t>
      </w:r>
    </w:p>
    <w:p w:rsidR="00223B5C" w:rsidRPr="007B0619" w:rsidRDefault="00223B5C" w:rsidP="00223B5C">
      <w:pPr>
        <w:pStyle w:val="ConsPlusNormal"/>
        <w:suppressAutoHyphens/>
        <w:spacing w:line="228" w:lineRule="auto"/>
        <w:jc w:val="both"/>
        <w:rPr>
          <w:rFonts w:ascii="Times New Roman" w:hAnsi="Times New Roman" w:cs="Times New Roman"/>
          <w:sz w:val="28"/>
          <w:szCs w:val="28"/>
        </w:rPr>
      </w:pPr>
      <w:r w:rsidRPr="007B0619">
        <w:rPr>
          <w:rFonts w:ascii="Times New Roman" w:hAnsi="Times New Roman" w:cs="Times New Roman"/>
          <w:sz w:val="28"/>
          <w:szCs w:val="28"/>
        </w:rPr>
        <w:t>Способом фиксации результата административной процедуры является передача подготовленного документа в МФЦ, либо специалисту</w:t>
      </w:r>
      <w:r w:rsidRPr="007B0619">
        <w:rPr>
          <w:rFonts w:ascii="Times New Roman" w:hAnsi="Times New Roman" w:cs="Times New Roman"/>
          <w:sz w:val="28"/>
          <w:szCs w:val="28"/>
        </w:rPr>
        <w:br/>
        <w:t>КУИ Администрации Белокалитвинского района для выдачи его заявителю в соответствии с указанным в заявлении способом получения. Результат услуги фиксируется в установленном порядке делопроизводства.</w:t>
      </w:r>
    </w:p>
    <w:p w:rsidR="00223B5C" w:rsidRPr="007B0619" w:rsidRDefault="00223B5C" w:rsidP="00223B5C">
      <w:pPr>
        <w:pStyle w:val="ConsPlusNormal"/>
        <w:suppressAutoHyphens/>
        <w:spacing w:line="228" w:lineRule="auto"/>
        <w:ind w:firstLine="709"/>
        <w:jc w:val="both"/>
        <w:rPr>
          <w:rFonts w:ascii="Times New Roman" w:hAnsi="Times New Roman" w:cs="Times New Roman"/>
          <w:sz w:val="28"/>
          <w:szCs w:val="28"/>
        </w:rPr>
      </w:pPr>
      <w:r w:rsidRPr="007B0619">
        <w:rPr>
          <w:rFonts w:ascii="Times New Roman" w:hAnsi="Times New Roman" w:cs="Times New Roman"/>
          <w:sz w:val="28"/>
          <w:szCs w:val="28"/>
        </w:rPr>
        <w:t>Максимальный срок исполнения данной административной процедуры составляет 8 рабочих дней.</w:t>
      </w:r>
    </w:p>
    <w:p w:rsidR="00223B5C" w:rsidRPr="007B0619" w:rsidRDefault="00223B5C" w:rsidP="00223B5C">
      <w:pPr>
        <w:suppressAutoHyphens/>
        <w:spacing w:line="228" w:lineRule="auto"/>
        <w:ind w:firstLine="708"/>
        <w:jc w:val="both"/>
        <w:rPr>
          <w:sz w:val="28"/>
          <w:szCs w:val="28"/>
        </w:rPr>
      </w:pPr>
      <w:r w:rsidRPr="007B0619">
        <w:rPr>
          <w:sz w:val="28"/>
          <w:szCs w:val="28"/>
        </w:rPr>
        <w:t>3.4. Выдача (направление) результата муниципальной услуги.</w:t>
      </w:r>
    </w:p>
    <w:p w:rsidR="00223B5C" w:rsidRPr="007B0619" w:rsidRDefault="00223B5C" w:rsidP="00223B5C">
      <w:pPr>
        <w:tabs>
          <w:tab w:val="left" w:pos="0"/>
        </w:tabs>
        <w:suppressAutoHyphens/>
        <w:spacing w:line="228" w:lineRule="auto"/>
        <w:ind w:firstLine="737"/>
        <w:jc w:val="both"/>
        <w:rPr>
          <w:sz w:val="28"/>
          <w:szCs w:val="28"/>
        </w:rPr>
      </w:pPr>
      <w:r w:rsidRPr="007B0619">
        <w:rPr>
          <w:sz w:val="28"/>
          <w:szCs w:val="28"/>
        </w:rPr>
        <w:t>Основанием для начала административной процедуры является наличие подготовленного результата муниципальной услуги в МФЦ или КУИ Администрации Белокалитвинского района.</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Содержание административного действия,  продолжительность и (или) максимальный срок его выполнения.</w:t>
      </w:r>
    </w:p>
    <w:p w:rsidR="00223B5C" w:rsidRPr="007B0619" w:rsidRDefault="00223B5C" w:rsidP="00223B5C">
      <w:pPr>
        <w:suppressAutoHyphens/>
        <w:spacing w:line="228" w:lineRule="auto"/>
        <w:ind w:firstLine="708"/>
        <w:jc w:val="both"/>
        <w:rPr>
          <w:sz w:val="28"/>
          <w:szCs w:val="28"/>
        </w:rPr>
      </w:pPr>
      <w:r w:rsidRPr="007B0619">
        <w:rPr>
          <w:sz w:val="28"/>
          <w:szCs w:val="28"/>
        </w:rPr>
        <w:t>3.4.1. Выдача результата муниципальной услуги при обращении заявителя в МФЦ.</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 xml:space="preserve">В случае согласия заявителя, МФЦ уведомляет </w:t>
      </w:r>
      <w:r w:rsidRPr="007B0619">
        <w:rPr>
          <w:sz w:val="28"/>
          <w:szCs w:val="28"/>
          <w:lang w:val="en-US"/>
        </w:rPr>
        <w:t>SMS</w:t>
      </w:r>
      <w:r w:rsidRPr="007B0619">
        <w:rPr>
          <w:sz w:val="28"/>
          <w:szCs w:val="28"/>
        </w:rPr>
        <w:t xml:space="preserve">-сообщением </w:t>
      </w:r>
      <w:r w:rsidRPr="007B0619">
        <w:rPr>
          <w:sz w:val="28"/>
          <w:szCs w:val="28"/>
        </w:rPr>
        <w:br/>
        <w:t>на мобильный номер телефона заявителя о ходе предоставления муниципальной услуги.</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lastRenderedPageBreak/>
        <w:t>Выдача результата осуществляется в следующем порядке:</w:t>
      </w:r>
    </w:p>
    <w:p w:rsidR="00223B5C" w:rsidRPr="007B0619" w:rsidRDefault="00223B5C" w:rsidP="00223B5C">
      <w:pPr>
        <w:tabs>
          <w:tab w:val="left" w:pos="0"/>
        </w:tabs>
        <w:suppressAutoHyphens/>
        <w:spacing w:line="228" w:lineRule="auto"/>
        <w:ind w:firstLine="737"/>
        <w:jc w:val="both"/>
        <w:rPr>
          <w:sz w:val="28"/>
          <w:szCs w:val="28"/>
        </w:rPr>
      </w:pPr>
      <w:r w:rsidRPr="007B0619">
        <w:rPr>
          <w:sz w:val="28"/>
          <w:szCs w:val="28"/>
        </w:rPr>
        <w:t>заявитель (либо представитель заявителя) прибывает в МФЦ 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   </w:t>
      </w:r>
      <w:r w:rsidRPr="007B0619">
        <w:rPr>
          <w:sz w:val="28"/>
          <w:szCs w:val="28"/>
        </w:rPr>
        <w:tab/>
        <w:t>специалист МФЦ знакомит заявителя с перечнем и содержанием выдаваемых документов;</w:t>
      </w:r>
    </w:p>
    <w:p w:rsidR="00223B5C" w:rsidRPr="007B0619" w:rsidRDefault="00223B5C" w:rsidP="00223B5C">
      <w:pPr>
        <w:tabs>
          <w:tab w:val="left" w:pos="0"/>
        </w:tabs>
        <w:suppressAutoHyphens/>
        <w:spacing w:line="228" w:lineRule="auto"/>
        <w:ind w:firstLine="737"/>
        <w:jc w:val="both"/>
        <w:rPr>
          <w:sz w:val="28"/>
          <w:szCs w:val="28"/>
        </w:rPr>
      </w:pPr>
      <w:r w:rsidRPr="007B0619">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223B5C" w:rsidRPr="007B0619" w:rsidRDefault="00223B5C" w:rsidP="00223B5C">
      <w:pPr>
        <w:suppressAutoHyphens/>
        <w:spacing w:line="228" w:lineRule="auto"/>
        <w:ind w:firstLine="708"/>
        <w:jc w:val="both"/>
        <w:rPr>
          <w:sz w:val="28"/>
          <w:szCs w:val="28"/>
        </w:rPr>
      </w:pPr>
      <w:r w:rsidRPr="007B0619">
        <w:rPr>
          <w:sz w:val="28"/>
          <w:szCs w:val="28"/>
        </w:rPr>
        <w:t>3.4.2. Выдача результата муниципальной услуги при обращении заявителя в КУИ Администрации Белокалитвинского района.</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Выдача результата осуществляется в следующем порядке:</w:t>
      </w:r>
    </w:p>
    <w:p w:rsidR="00223B5C" w:rsidRPr="007B0619" w:rsidRDefault="00223B5C" w:rsidP="00223B5C">
      <w:pPr>
        <w:tabs>
          <w:tab w:val="left" w:pos="0"/>
        </w:tabs>
        <w:suppressAutoHyphens/>
        <w:spacing w:line="228" w:lineRule="auto"/>
        <w:ind w:firstLine="737"/>
        <w:jc w:val="both"/>
        <w:rPr>
          <w:sz w:val="28"/>
          <w:szCs w:val="28"/>
        </w:rPr>
      </w:pPr>
      <w:r w:rsidRPr="007B0619">
        <w:rPr>
          <w:sz w:val="28"/>
          <w:szCs w:val="28"/>
        </w:rPr>
        <w:t>Заявитель прибывает в КУИ Администрации Белокалитвинского района</w:t>
      </w:r>
      <w:r w:rsidRPr="007B0619">
        <w:rPr>
          <w:sz w:val="28"/>
          <w:szCs w:val="28"/>
        </w:rPr>
        <w:br/>
        <w:t>с документом, удостоверяющим личность (представитель заявителя дополнительно предоставляет документ, удостоверяющий права (полномочия) действовать от имени заявителя);</w:t>
      </w:r>
    </w:p>
    <w:p w:rsidR="00223B5C" w:rsidRPr="007B0619" w:rsidRDefault="00223B5C" w:rsidP="00223B5C">
      <w:pPr>
        <w:tabs>
          <w:tab w:val="left" w:pos="0"/>
        </w:tabs>
        <w:suppressAutoHyphens/>
        <w:spacing w:line="228" w:lineRule="auto"/>
        <w:ind w:firstLine="737"/>
        <w:jc w:val="both"/>
        <w:rPr>
          <w:sz w:val="28"/>
          <w:szCs w:val="28"/>
        </w:rPr>
      </w:pPr>
      <w:r w:rsidRPr="007B0619">
        <w:rPr>
          <w:sz w:val="28"/>
          <w:szCs w:val="28"/>
        </w:rPr>
        <w:t> специалист КУИ Администрации Белокалитвинского района знакомит заявителя с перечнем и содержанием выдаваемых документов;</w:t>
      </w:r>
    </w:p>
    <w:p w:rsidR="00223B5C" w:rsidRPr="007B0619" w:rsidRDefault="00223B5C" w:rsidP="00223B5C">
      <w:pPr>
        <w:tabs>
          <w:tab w:val="left" w:pos="0"/>
        </w:tabs>
        <w:suppressAutoHyphens/>
        <w:spacing w:line="228" w:lineRule="auto"/>
        <w:ind w:firstLine="737"/>
        <w:jc w:val="both"/>
        <w:rPr>
          <w:sz w:val="28"/>
          <w:szCs w:val="28"/>
        </w:rPr>
      </w:pPr>
      <w:r w:rsidRPr="007B0619">
        <w:rPr>
          <w:sz w:val="28"/>
          <w:szCs w:val="28"/>
        </w:rPr>
        <w:t>  заявитель подтверждает получение результата муниципальной услуги личной подписью с расшифровкой в соответствующей графе выписки.</w:t>
      </w:r>
    </w:p>
    <w:p w:rsidR="00223B5C" w:rsidRPr="007B0619" w:rsidRDefault="00223B5C" w:rsidP="00223B5C">
      <w:pPr>
        <w:tabs>
          <w:tab w:val="left" w:pos="0"/>
        </w:tabs>
        <w:suppressAutoHyphens/>
        <w:spacing w:line="228" w:lineRule="auto"/>
        <w:ind w:firstLine="737"/>
        <w:jc w:val="both"/>
        <w:rPr>
          <w:sz w:val="28"/>
          <w:szCs w:val="28"/>
        </w:rPr>
      </w:pPr>
      <w:r w:rsidRPr="007B0619">
        <w:rPr>
          <w:sz w:val="28"/>
          <w:szCs w:val="28"/>
        </w:rPr>
        <w:t>3.4.3. Направление результата муниципальной услуги почтовым отправлением.</w:t>
      </w:r>
    </w:p>
    <w:p w:rsidR="00223B5C" w:rsidRPr="007B0619" w:rsidRDefault="00223B5C" w:rsidP="00223B5C">
      <w:pPr>
        <w:tabs>
          <w:tab w:val="left" w:pos="0"/>
        </w:tabs>
        <w:suppressAutoHyphens/>
        <w:spacing w:line="228" w:lineRule="auto"/>
        <w:ind w:firstLine="737"/>
        <w:jc w:val="both"/>
        <w:rPr>
          <w:sz w:val="28"/>
          <w:szCs w:val="28"/>
        </w:rPr>
      </w:pPr>
      <w:r w:rsidRPr="007B0619">
        <w:rPr>
          <w:sz w:val="28"/>
          <w:szCs w:val="28"/>
        </w:rPr>
        <w:t xml:space="preserve">В случае указания заявителем способа получения документов </w:t>
      </w:r>
      <w:r w:rsidRPr="007B0619">
        <w:rPr>
          <w:sz w:val="28"/>
          <w:szCs w:val="28"/>
        </w:rPr>
        <w:br/>
        <w:t>по почте результат муниципальной услуги специалист КУИ Администрации Белокалитвинского района направляет в адрес заявителя почтовым отправлением.</w:t>
      </w:r>
    </w:p>
    <w:p w:rsidR="00223B5C" w:rsidRPr="007B0619" w:rsidRDefault="00223B5C" w:rsidP="00223B5C">
      <w:pPr>
        <w:tabs>
          <w:tab w:val="left" w:pos="0"/>
        </w:tabs>
        <w:suppressAutoHyphens/>
        <w:spacing w:line="228" w:lineRule="auto"/>
        <w:ind w:firstLine="737"/>
        <w:jc w:val="both"/>
        <w:rPr>
          <w:sz w:val="28"/>
          <w:szCs w:val="28"/>
        </w:rPr>
      </w:pPr>
      <w:r w:rsidRPr="007B0619">
        <w:rPr>
          <w:sz w:val="28"/>
          <w:szCs w:val="28"/>
        </w:rPr>
        <w:t xml:space="preserve">3.4.4. Направление результата муниципальной услуги </w:t>
      </w:r>
      <w:r w:rsidRPr="007B0619">
        <w:rPr>
          <w:sz w:val="28"/>
          <w:szCs w:val="28"/>
        </w:rPr>
        <w:br/>
        <w:t>с использованием ЕПГУ.</w:t>
      </w:r>
    </w:p>
    <w:p w:rsidR="00223B5C" w:rsidRPr="007B0619" w:rsidRDefault="00223B5C" w:rsidP="00223B5C">
      <w:pPr>
        <w:widowControl w:val="0"/>
        <w:tabs>
          <w:tab w:val="left" w:pos="554"/>
        </w:tabs>
        <w:suppressAutoHyphens/>
        <w:spacing w:line="228" w:lineRule="auto"/>
        <w:ind w:firstLine="709"/>
        <w:jc w:val="both"/>
        <w:rPr>
          <w:color w:val="000000"/>
          <w:sz w:val="28"/>
          <w:szCs w:val="28"/>
        </w:rPr>
      </w:pPr>
      <w:r w:rsidRPr="007B0619">
        <w:rPr>
          <w:color w:val="000000"/>
          <w:sz w:val="28"/>
          <w:szCs w:val="28"/>
        </w:rPr>
        <w:t xml:space="preserve">В случае поступления заявления на предоставление муниципальной услуги с использованием ЕПГУ, </w:t>
      </w:r>
      <w:r w:rsidRPr="007B0619">
        <w:rPr>
          <w:sz w:val="28"/>
          <w:szCs w:val="28"/>
        </w:rPr>
        <w:t>специалист  КУИ Администрации Белокалитвинского района</w:t>
      </w:r>
      <w:r w:rsidRPr="007B0619">
        <w:rPr>
          <w:color w:val="000000"/>
          <w:sz w:val="28"/>
          <w:szCs w:val="28"/>
        </w:rPr>
        <w:t xml:space="preserve"> направляет заявителю результат муниципальной услуги </w:t>
      </w:r>
      <w:r w:rsidRPr="007B0619">
        <w:rPr>
          <w:color w:val="000000"/>
          <w:sz w:val="28"/>
          <w:szCs w:val="28"/>
        </w:rPr>
        <w:br/>
        <w:t>с использованием ЕПГУ.</w:t>
      </w:r>
    </w:p>
    <w:p w:rsidR="00223B5C" w:rsidRPr="007B0619" w:rsidRDefault="00223B5C" w:rsidP="00223B5C">
      <w:pPr>
        <w:widowControl w:val="0"/>
        <w:tabs>
          <w:tab w:val="left" w:pos="554"/>
        </w:tabs>
        <w:suppressAutoHyphens/>
        <w:spacing w:line="228" w:lineRule="auto"/>
        <w:ind w:firstLine="709"/>
        <w:jc w:val="both"/>
        <w:rPr>
          <w:color w:val="000000"/>
          <w:sz w:val="28"/>
          <w:szCs w:val="28"/>
        </w:rPr>
      </w:pPr>
      <w:r w:rsidRPr="007B0619">
        <w:rPr>
          <w:sz w:val="28"/>
          <w:szCs w:val="28"/>
        </w:rPr>
        <w:t>Ответственными за выполнение административной процедуры</w:t>
      </w:r>
      <w:r w:rsidRPr="007B0619">
        <w:rPr>
          <w:b/>
          <w:sz w:val="28"/>
          <w:szCs w:val="28"/>
        </w:rPr>
        <w:t xml:space="preserve"> </w:t>
      </w:r>
      <w:r w:rsidRPr="007B0619">
        <w:rPr>
          <w:sz w:val="28"/>
          <w:szCs w:val="28"/>
        </w:rPr>
        <w:t>являются специалисты КУИ Администрации Белокалитвинского района.</w:t>
      </w:r>
    </w:p>
    <w:p w:rsidR="00223B5C" w:rsidRPr="007B0619" w:rsidRDefault="00223B5C" w:rsidP="00223B5C">
      <w:pPr>
        <w:widowControl w:val="0"/>
        <w:tabs>
          <w:tab w:val="left" w:pos="554"/>
        </w:tabs>
        <w:suppressAutoHyphens/>
        <w:spacing w:line="228" w:lineRule="auto"/>
        <w:ind w:firstLine="709"/>
        <w:jc w:val="both"/>
        <w:rPr>
          <w:color w:val="000000"/>
          <w:sz w:val="28"/>
          <w:szCs w:val="28"/>
        </w:rPr>
      </w:pPr>
      <w:r w:rsidRPr="007B0619">
        <w:rPr>
          <w:sz w:val="28"/>
          <w:szCs w:val="28"/>
        </w:rPr>
        <w:t>Критерием принятия решения</w:t>
      </w:r>
      <w:r w:rsidRPr="007B0619">
        <w:rPr>
          <w:b/>
          <w:sz w:val="28"/>
          <w:szCs w:val="28"/>
        </w:rPr>
        <w:t xml:space="preserve"> </w:t>
      </w:r>
      <w:r w:rsidRPr="007B0619">
        <w:rPr>
          <w:color w:val="000000"/>
          <w:sz w:val="28"/>
          <w:szCs w:val="28"/>
        </w:rPr>
        <w:t>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223B5C" w:rsidRPr="007B0619" w:rsidRDefault="00223B5C" w:rsidP="00223B5C">
      <w:pPr>
        <w:tabs>
          <w:tab w:val="left" w:pos="0"/>
        </w:tabs>
        <w:suppressAutoHyphens/>
        <w:spacing w:line="228" w:lineRule="auto"/>
        <w:ind w:firstLine="737"/>
        <w:jc w:val="both"/>
        <w:rPr>
          <w:sz w:val="28"/>
          <w:szCs w:val="28"/>
        </w:rPr>
      </w:pPr>
      <w:r w:rsidRPr="007B0619">
        <w:rPr>
          <w:sz w:val="28"/>
          <w:szCs w:val="28"/>
        </w:rPr>
        <w:t>Результатом административной процедуры является выдача (направление) заявителю результата муниципальной услуги.</w:t>
      </w:r>
    </w:p>
    <w:p w:rsidR="00223B5C" w:rsidRPr="007B0619" w:rsidRDefault="00223B5C" w:rsidP="00223B5C">
      <w:pPr>
        <w:tabs>
          <w:tab w:val="left" w:pos="0"/>
        </w:tabs>
        <w:suppressAutoHyphens/>
        <w:autoSpaceDE w:val="0"/>
        <w:autoSpaceDN w:val="0"/>
        <w:adjustRightInd w:val="0"/>
        <w:spacing w:line="228" w:lineRule="auto"/>
        <w:ind w:firstLine="737"/>
        <w:jc w:val="both"/>
        <w:rPr>
          <w:sz w:val="28"/>
          <w:szCs w:val="28"/>
        </w:rPr>
      </w:pPr>
      <w:r w:rsidRPr="007B0619">
        <w:rPr>
          <w:sz w:val="28"/>
          <w:szCs w:val="28"/>
        </w:rPr>
        <w:t>Способом фиксации результата административной процедуры является:</w:t>
      </w:r>
    </w:p>
    <w:p w:rsidR="00223B5C" w:rsidRPr="007B0619" w:rsidRDefault="00223B5C" w:rsidP="00223B5C">
      <w:pPr>
        <w:tabs>
          <w:tab w:val="left" w:pos="0"/>
        </w:tabs>
        <w:suppressAutoHyphens/>
        <w:autoSpaceDE w:val="0"/>
        <w:autoSpaceDN w:val="0"/>
        <w:adjustRightInd w:val="0"/>
        <w:spacing w:line="228" w:lineRule="auto"/>
        <w:ind w:firstLine="737"/>
        <w:jc w:val="both"/>
        <w:rPr>
          <w:sz w:val="28"/>
          <w:szCs w:val="28"/>
        </w:rPr>
      </w:pPr>
      <w:r w:rsidRPr="007B0619">
        <w:rPr>
          <w:sz w:val="28"/>
          <w:szCs w:val="28"/>
        </w:rPr>
        <w:t>  при выдаче в МФЦ, либо в КУИ Администрации Белокалитвинского района  – личная подпись с расшифровкой  в соответствующей графе выписки МФЦ, либо книге учета КУИ Администрации Белокалитвинского района;</w:t>
      </w:r>
    </w:p>
    <w:p w:rsidR="00223B5C" w:rsidRPr="007B0619" w:rsidRDefault="00223B5C" w:rsidP="00223B5C">
      <w:pPr>
        <w:tabs>
          <w:tab w:val="left" w:pos="0"/>
        </w:tabs>
        <w:suppressAutoHyphens/>
        <w:autoSpaceDE w:val="0"/>
        <w:autoSpaceDN w:val="0"/>
        <w:adjustRightInd w:val="0"/>
        <w:spacing w:line="228" w:lineRule="auto"/>
        <w:ind w:firstLine="737"/>
        <w:jc w:val="both"/>
        <w:rPr>
          <w:sz w:val="28"/>
          <w:szCs w:val="28"/>
        </w:rPr>
      </w:pPr>
      <w:r w:rsidRPr="007B0619">
        <w:rPr>
          <w:sz w:val="28"/>
          <w:szCs w:val="28"/>
        </w:rPr>
        <w:t>  при направлении почтой – отметка об отправке фиксируется в реестре заказной корреспонденции;</w:t>
      </w:r>
    </w:p>
    <w:p w:rsidR="00223B5C" w:rsidRPr="007B0619" w:rsidRDefault="00223B5C" w:rsidP="00223B5C">
      <w:pPr>
        <w:tabs>
          <w:tab w:val="left" w:pos="0"/>
        </w:tabs>
        <w:suppressAutoHyphens/>
        <w:autoSpaceDE w:val="0"/>
        <w:autoSpaceDN w:val="0"/>
        <w:adjustRightInd w:val="0"/>
        <w:spacing w:line="228" w:lineRule="auto"/>
        <w:ind w:firstLine="737"/>
        <w:jc w:val="both"/>
        <w:rPr>
          <w:sz w:val="28"/>
          <w:szCs w:val="28"/>
        </w:rPr>
      </w:pPr>
      <w:r w:rsidRPr="007B0619">
        <w:rPr>
          <w:sz w:val="28"/>
          <w:szCs w:val="28"/>
        </w:rPr>
        <w:t>  при направлении через ЕПГУ отметка фиксируется в журнале учета электронных отправлений результатов муниципальных услуг заявителям.</w:t>
      </w:r>
    </w:p>
    <w:p w:rsidR="00223B5C" w:rsidRPr="007B0619" w:rsidRDefault="00223B5C" w:rsidP="00223B5C">
      <w:pPr>
        <w:tabs>
          <w:tab w:val="left" w:pos="0"/>
        </w:tabs>
        <w:suppressAutoHyphens/>
        <w:spacing w:line="228" w:lineRule="auto"/>
        <w:ind w:firstLine="737"/>
        <w:jc w:val="both"/>
        <w:rPr>
          <w:sz w:val="28"/>
          <w:szCs w:val="28"/>
        </w:rPr>
      </w:pPr>
      <w:r w:rsidRPr="007B0619">
        <w:rPr>
          <w:sz w:val="28"/>
          <w:szCs w:val="28"/>
        </w:rPr>
        <w:t>Максимальный срок исполнения данной административной процедуры составляет 1 рабочий день.</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 xml:space="preserve">3.5. </w:t>
      </w:r>
      <w:r w:rsidRPr="007B0619">
        <w:rPr>
          <w:bCs/>
          <w:color w:val="000000"/>
          <w:sz w:val="28"/>
          <w:szCs w:val="28"/>
        </w:rPr>
        <w:t xml:space="preserve">Порядок осуществления в электронной форме, в том числе с использованием федеральной государственной информационной системы «Единый </w:t>
      </w:r>
      <w:r w:rsidRPr="007B0619">
        <w:rPr>
          <w:bCs/>
          <w:color w:val="000000"/>
          <w:sz w:val="28"/>
          <w:szCs w:val="28"/>
        </w:rPr>
        <w:lastRenderedPageBreak/>
        <w:t>портал государственных и муниципальных услуг (функций)» административных процедур.</w:t>
      </w:r>
    </w:p>
    <w:p w:rsidR="00223B5C" w:rsidRPr="007B0619" w:rsidRDefault="00223B5C" w:rsidP="00223B5C">
      <w:pPr>
        <w:suppressAutoHyphens/>
        <w:spacing w:line="228" w:lineRule="auto"/>
        <w:ind w:firstLine="708"/>
        <w:jc w:val="both"/>
        <w:rPr>
          <w:bCs/>
          <w:color w:val="FF0000"/>
          <w:sz w:val="28"/>
          <w:szCs w:val="28"/>
          <w:u w:val="single"/>
        </w:rPr>
      </w:pPr>
      <w:r w:rsidRPr="007B0619">
        <w:rPr>
          <w:bCs/>
          <w:color w:val="000000"/>
          <w:sz w:val="28"/>
          <w:szCs w:val="28"/>
        </w:rPr>
        <w:t xml:space="preserve">Предоставление в электронной форме заявителям информации о порядке и сроках предоставления услуги осуществляется посредством ЕПГУ в порядке, установленном в пункте 1.3. раздела </w:t>
      </w:r>
      <w:r w:rsidRPr="007B0619">
        <w:rPr>
          <w:bCs/>
          <w:color w:val="000000"/>
          <w:sz w:val="28"/>
          <w:szCs w:val="28"/>
          <w:lang w:val="en-US"/>
        </w:rPr>
        <w:t>I</w:t>
      </w:r>
      <w:r w:rsidRPr="007B0619">
        <w:rPr>
          <w:bCs/>
          <w:color w:val="000000"/>
          <w:sz w:val="28"/>
          <w:szCs w:val="28"/>
        </w:rPr>
        <w:t xml:space="preserve"> настоящего регламента.</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3.</w:t>
      </w:r>
      <w:r w:rsidRPr="00484166">
        <w:rPr>
          <w:bCs/>
          <w:color w:val="000000"/>
          <w:sz w:val="28"/>
          <w:szCs w:val="28"/>
        </w:rPr>
        <w:t>5</w:t>
      </w:r>
      <w:r w:rsidRPr="007B0619">
        <w:rPr>
          <w:bCs/>
          <w:color w:val="000000"/>
          <w:sz w:val="28"/>
          <w:szCs w:val="28"/>
        </w:rPr>
        <w:t>.1. Для подачи заявления и пакета документов для предоставления муниципальной услуги заявитель должен быть зарегистрирован на ЕПГУ посредством федеральной государственной информационной системы «Единая система идентификации и аутентификации» (далее – ЕСИА).</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3.</w:t>
      </w:r>
      <w:r w:rsidRPr="00484166">
        <w:rPr>
          <w:bCs/>
          <w:color w:val="000000"/>
          <w:sz w:val="28"/>
          <w:szCs w:val="28"/>
        </w:rPr>
        <w:t>5</w:t>
      </w:r>
      <w:r w:rsidRPr="007B0619">
        <w:rPr>
          <w:bCs/>
          <w:color w:val="000000"/>
          <w:sz w:val="28"/>
          <w:szCs w:val="28"/>
        </w:rPr>
        <w:t xml:space="preserve">.2. Формирование запроса заявителем осуществляется посредством заполнения электронной формы запроса на ЕПГУ </w:t>
      </w:r>
      <w:r w:rsidRPr="007B0619">
        <w:rPr>
          <w:sz w:val="28"/>
          <w:szCs w:val="28"/>
        </w:rPr>
        <w:t>без необходимости дополнительной подачи документов в какой-либо иной форме</w:t>
      </w:r>
      <w:r w:rsidRPr="007B0619">
        <w:rPr>
          <w:bCs/>
          <w:color w:val="000000"/>
          <w:sz w:val="28"/>
          <w:szCs w:val="28"/>
        </w:rPr>
        <w:t>.</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На ЕПГУ размещаются образцы заполнения электронной формы запроса о предоставлении услуги.</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При формировании запроса заявителю обеспечивается:</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1) возможность копирования и сохранения запроса и иных документов, необходимых для предоставления муниципальной услуги;</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2) возможность заполнения несколькими заявителями одной электронной формы запроса при обращении за муниципальной услугой, предполагающей направление совместного запроса несколькими заявителями;</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3) возможность печати на бумажном носителе копии электронной формы запроса;</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5) заполнение полей электронной формы запроса до начала ввода сведений заявителем с использованием данных, размещенных в ЕСИА, и сведений, опубликованных на ЕПГУ, в части, касающейся сведений, отсутствующих в ЕСИА;</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6) возможность вернуться на любой из этапов заполнения электронной формы запроса без потери ранее введенной информации;</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 xml:space="preserve">7) возможность доступа заявителя на ЕПГУ к ранее поданным им запросам в течение не менее одного года, а также частично сформированных запросов - в течение не менее 3 месяцев. </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Сформированный и подписанный запрос усиленной квалифицированной электронной подписью заявителя и иные документы, необходимые для предоставления муниципальной услуги, направляются в КУИ Администрации Белокалитвинского района посредством ЕПГУ.</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 xml:space="preserve">3.5.3. КУИ Администрации Белокалитвинского района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Pr="007B0619">
        <w:rPr>
          <w:bCs/>
          <w:sz w:val="28"/>
          <w:szCs w:val="28"/>
        </w:rPr>
        <w:t>3.1.4.</w:t>
      </w:r>
      <w:r w:rsidRPr="007B0619">
        <w:rPr>
          <w:bCs/>
          <w:color w:val="000000"/>
          <w:sz w:val="28"/>
          <w:szCs w:val="28"/>
        </w:rPr>
        <w:t xml:space="preserve"> раздела </w:t>
      </w:r>
      <w:r w:rsidRPr="007B0619">
        <w:rPr>
          <w:bCs/>
          <w:color w:val="000000"/>
          <w:sz w:val="28"/>
          <w:szCs w:val="28"/>
          <w:lang w:val="en-US"/>
        </w:rPr>
        <w:t>III</w:t>
      </w:r>
      <w:r w:rsidRPr="007B0619">
        <w:rPr>
          <w:bCs/>
          <w:color w:val="000000"/>
          <w:sz w:val="28"/>
          <w:szCs w:val="28"/>
        </w:rPr>
        <w:t xml:space="preserve"> настоящего регламента.</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lastRenderedPageBreak/>
        <w:t>3.5.4. После регистрации запрос направляется специалисту КУИ Администрации Белокалитвинского района, ответственному за предоставление муниципальной услуги.</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 xml:space="preserve">После принятия запроса статус запроса заявителя в личном кабинете </w:t>
      </w:r>
      <w:r w:rsidRPr="007B0619">
        <w:rPr>
          <w:bCs/>
          <w:color w:val="000000"/>
          <w:sz w:val="28"/>
          <w:szCs w:val="28"/>
        </w:rPr>
        <w:br/>
        <w:t>на ЕПГУ в автоматическом режиме обновляется до статуса «принято».</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 xml:space="preserve">3.5.5. После выполнения административных процедур, описанных в пунктах 3.1.-3.3. раздела </w:t>
      </w:r>
      <w:r w:rsidRPr="007B0619">
        <w:rPr>
          <w:bCs/>
          <w:color w:val="000000"/>
          <w:sz w:val="28"/>
          <w:szCs w:val="28"/>
          <w:lang w:val="en-US"/>
        </w:rPr>
        <w:t>III</w:t>
      </w:r>
      <w:r w:rsidRPr="007B0619">
        <w:rPr>
          <w:bCs/>
          <w:color w:val="000000"/>
          <w:sz w:val="28"/>
          <w:szCs w:val="28"/>
        </w:rPr>
        <w:t xml:space="preserve"> настоящего регламента, заявителю направляется результат предоставления муниципальной услуги в виде электронного документа, подписанного усиленной квалифицированной подписью должностного лица, посредством ЕПГУ.</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3.5.6.  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223B5C" w:rsidRPr="007B0619" w:rsidRDefault="00223B5C" w:rsidP="00223B5C">
      <w:pPr>
        <w:suppressAutoHyphens/>
        <w:spacing w:line="228" w:lineRule="auto"/>
        <w:ind w:firstLine="708"/>
        <w:jc w:val="both"/>
        <w:rPr>
          <w:bCs/>
          <w:color w:val="000000"/>
          <w:sz w:val="28"/>
          <w:szCs w:val="28"/>
        </w:rPr>
      </w:pPr>
      <w:r w:rsidRPr="007B0619">
        <w:rPr>
          <w:bCs/>
          <w:sz w:val="28"/>
          <w:szCs w:val="28"/>
        </w:rPr>
        <w:t xml:space="preserve">Предоставление в электронной форме заявителям информации </w:t>
      </w:r>
      <w:r w:rsidRPr="007B0619">
        <w:rPr>
          <w:bCs/>
          <w:sz w:val="28"/>
          <w:szCs w:val="28"/>
        </w:rPr>
        <w:br/>
        <w:t xml:space="preserve">о ходе предоставления услуги осуществляется посредством ЕПГУ в порядке, установленном в </w:t>
      </w:r>
      <w:r w:rsidRPr="007B0619">
        <w:rPr>
          <w:bCs/>
          <w:color w:val="000000"/>
          <w:sz w:val="28"/>
          <w:szCs w:val="28"/>
        </w:rPr>
        <w:t>пункте 1.3.5.</w:t>
      </w:r>
      <w:r w:rsidRPr="007B0619">
        <w:rPr>
          <w:bCs/>
          <w:color w:val="FF0000"/>
          <w:sz w:val="28"/>
          <w:szCs w:val="28"/>
        </w:rPr>
        <w:t xml:space="preserve">  </w:t>
      </w:r>
      <w:r w:rsidRPr="007B0619">
        <w:rPr>
          <w:bCs/>
          <w:sz w:val="28"/>
          <w:szCs w:val="28"/>
        </w:rPr>
        <w:t xml:space="preserve">раздела </w:t>
      </w:r>
      <w:r w:rsidRPr="007B0619">
        <w:rPr>
          <w:bCs/>
          <w:sz w:val="28"/>
          <w:szCs w:val="28"/>
          <w:lang w:val="en-US"/>
        </w:rPr>
        <w:t>I</w:t>
      </w:r>
      <w:r w:rsidRPr="007B0619">
        <w:rPr>
          <w:bCs/>
          <w:sz w:val="28"/>
          <w:szCs w:val="28"/>
        </w:rPr>
        <w:t xml:space="preserve"> Административного регламента.</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При предоставлении услуги в электронной форме заявителю направляется:</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а) уведомление о записи на прием в МФЦ, содержащее сведения о дате, времени и месте приема;</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 xml:space="preserve">3.5.7.  Заявителям обеспечивается возможность оценить доступность </w:t>
      </w:r>
      <w:r w:rsidRPr="007B0619">
        <w:rPr>
          <w:bCs/>
          <w:color w:val="000000"/>
          <w:sz w:val="28"/>
          <w:szCs w:val="28"/>
        </w:rPr>
        <w:br/>
        <w:t>и качество муниципальной услуги на ЕПГУ.</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Заявитель вправе оценить качество предоставления муниципальной услуги с помощью устройств подвижной радиотелефонной связи, с использованием ЕПГУ, терминальных устройств.</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 xml:space="preserve"> 3.5.8. Заявителям обеспечивается возможность направления жалобы заявителем в электронной форме в соответствии с порядком, закрепленным в </w:t>
      </w:r>
      <w:r w:rsidRPr="007B0619">
        <w:rPr>
          <w:bCs/>
          <w:sz w:val="28"/>
          <w:szCs w:val="28"/>
        </w:rPr>
        <w:t>разделе</w:t>
      </w:r>
      <w:r w:rsidRPr="007B0619">
        <w:rPr>
          <w:bCs/>
          <w:sz w:val="28"/>
          <w:szCs w:val="28"/>
          <w:lang w:val="en-US"/>
        </w:rPr>
        <w:t> V</w:t>
      </w:r>
      <w:r w:rsidRPr="007B0619">
        <w:rPr>
          <w:bCs/>
          <w:sz w:val="28"/>
          <w:szCs w:val="28"/>
        </w:rPr>
        <w:t xml:space="preserve"> Административного регламента.</w:t>
      </w:r>
      <w:r w:rsidRPr="007B0619">
        <w:rPr>
          <w:bCs/>
          <w:color w:val="000000"/>
          <w:sz w:val="28"/>
          <w:szCs w:val="28"/>
        </w:rPr>
        <w:t xml:space="preserve"> </w:t>
      </w:r>
    </w:p>
    <w:p w:rsidR="00223B5C" w:rsidRPr="007B0619" w:rsidRDefault="00223B5C" w:rsidP="00223B5C">
      <w:pPr>
        <w:suppressAutoHyphens/>
        <w:spacing w:line="228" w:lineRule="auto"/>
        <w:ind w:firstLine="709"/>
        <w:jc w:val="both"/>
        <w:rPr>
          <w:bCs/>
          <w:sz w:val="28"/>
          <w:szCs w:val="28"/>
          <w:lang w:eastAsia="x-none"/>
        </w:rPr>
      </w:pPr>
      <w:r w:rsidRPr="007B0619">
        <w:rPr>
          <w:sz w:val="28"/>
          <w:szCs w:val="28"/>
          <w:lang w:val="x-none" w:eastAsia="x-none"/>
        </w:rPr>
        <w:t>3.</w:t>
      </w:r>
      <w:r w:rsidRPr="007B0619">
        <w:rPr>
          <w:sz w:val="28"/>
          <w:szCs w:val="28"/>
          <w:lang w:eastAsia="x-none"/>
        </w:rPr>
        <w:t>6</w:t>
      </w:r>
      <w:r w:rsidRPr="007B0619">
        <w:rPr>
          <w:sz w:val="28"/>
          <w:szCs w:val="28"/>
          <w:lang w:val="x-none" w:eastAsia="x-none"/>
        </w:rPr>
        <w:t>. О</w:t>
      </w:r>
      <w:r w:rsidRPr="007B0619">
        <w:rPr>
          <w:bCs/>
          <w:sz w:val="28"/>
          <w:szCs w:val="28"/>
          <w:lang w:val="x-none" w:eastAsia="x-none"/>
        </w:rPr>
        <w:t>собенности выполнения административных процедур в</w:t>
      </w:r>
      <w:r w:rsidRPr="007B0619">
        <w:rPr>
          <w:bCs/>
          <w:sz w:val="28"/>
          <w:szCs w:val="28"/>
          <w:lang w:eastAsia="x-none"/>
        </w:rPr>
        <w:t xml:space="preserve"> многофункциональных центрах</w:t>
      </w:r>
      <w:r w:rsidRPr="007B0619">
        <w:rPr>
          <w:bCs/>
          <w:sz w:val="28"/>
          <w:szCs w:val="28"/>
          <w:lang w:val="x-none" w:eastAsia="x-none"/>
        </w:rPr>
        <w:t>.</w:t>
      </w:r>
    </w:p>
    <w:p w:rsidR="00223B5C" w:rsidRPr="007B0619" w:rsidRDefault="00223B5C" w:rsidP="00223B5C">
      <w:pPr>
        <w:suppressAutoHyphens/>
        <w:spacing w:line="228" w:lineRule="auto"/>
        <w:ind w:firstLine="708"/>
        <w:jc w:val="both"/>
        <w:rPr>
          <w:bCs/>
          <w:color w:val="000000"/>
          <w:sz w:val="28"/>
          <w:szCs w:val="28"/>
        </w:rPr>
      </w:pPr>
      <w:bookmarkStart w:id="17" w:name="sub_2222"/>
      <w:r w:rsidRPr="007B0619">
        <w:rPr>
          <w:bCs/>
          <w:color w:val="000000"/>
          <w:sz w:val="28"/>
          <w:szCs w:val="28"/>
        </w:rPr>
        <w:t>В целях предоставления муниципальной услуги осуществляется прием заявителей по предварительной записи.</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При организации записи на прием в МФЦ заявителю обеспечивается возможность:</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1) ознакомления с расписанием работы МФЦ, а также с доступными для записи на прием датами и интервалами времени приема;</w:t>
      </w:r>
    </w:p>
    <w:p w:rsidR="00223B5C" w:rsidRPr="007B0619" w:rsidRDefault="00223B5C" w:rsidP="00223B5C">
      <w:pPr>
        <w:widowControl w:val="0"/>
        <w:suppressAutoHyphens/>
        <w:spacing w:line="228" w:lineRule="auto"/>
        <w:ind w:firstLine="709"/>
        <w:jc w:val="both"/>
        <w:rPr>
          <w:bCs/>
          <w:color w:val="000000"/>
          <w:sz w:val="28"/>
          <w:szCs w:val="28"/>
        </w:rPr>
      </w:pPr>
      <w:r w:rsidRPr="007B0619">
        <w:rPr>
          <w:bCs/>
          <w:color w:val="000000"/>
          <w:sz w:val="28"/>
          <w:szCs w:val="28"/>
        </w:rPr>
        <w:lastRenderedPageBreak/>
        <w:t>2) записи в любые свободные для приема дату и время в пределах установленного в МФЦ графика приема заявителей.</w:t>
      </w:r>
    </w:p>
    <w:p w:rsidR="00223B5C" w:rsidRPr="007B0619" w:rsidRDefault="00223B5C" w:rsidP="00223B5C">
      <w:pPr>
        <w:suppressAutoHyphens/>
        <w:spacing w:line="228" w:lineRule="auto"/>
        <w:ind w:firstLine="708"/>
        <w:jc w:val="both"/>
        <w:rPr>
          <w:bCs/>
          <w:color w:val="000000"/>
          <w:sz w:val="28"/>
          <w:szCs w:val="28"/>
        </w:rPr>
      </w:pPr>
      <w:r w:rsidRPr="007B0619">
        <w:rPr>
          <w:bCs/>
          <w:color w:val="000000"/>
          <w:sz w:val="28"/>
          <w:szCs w:val="28"/>
        </w:rPr>
        <w:t>Запись на прием может осуществляться посредством информационной системы МФЦ, которая обеспечивает возможность интеграции с ЕПГУ.</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3.6.1. В случае подачи документов в КУИ Администрации Белокалитвинского района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17"/>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а) определяет предмет обращения;</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в) проводит проверку правильности заполнения обращения;</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г) проводит проверку укомплектованности пакета документов;</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xml:space="preserve">е) заверяет электронное дело своей </w:t>
      </w:r>
      <w:hyperlink r:id="rId15" w:history="1">
        <w:r w:rsidRPr="007B0619">
          <w:rPr>
            <w:sz w:val="28"/>
            <w:szCs w:val="28"/>
          </w:rPr>
          <w:t>электронной подписью</w:t>
        </w:r>
      </w:hyperlink>
      <w:r w:rsidRPr="007B0619">
        <w:rPr>
          <w:sz w:val="28"/>
          <w:szCs w:val="28"/>
        </w:rPr>
        <w:t xml:space="preserve"> ;</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ж) направляет копии документов и реестр документов в КУИ Администрации Белокалитвинского района:</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в электронном виде (в составе пакетов электронных дел) в день обращения заявителя в МФЦ;</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xml:space="preserve">- на бумажных носителях (в случае необходимости обязательного предоставления оригиналов документов) - в течение 3 рабочих дня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По окончании приема документов специалист МФЦ выдает заявителю расписку в приеме документов.</w:t>
      </w:r>
    </w:p>
    <w:p w:rsidR="00223B5C" w:rsidRPr="007B0619" w:rsidRDefault="00223B5C" w:rsidP="00223B5C">
      <w:pPr>
        <w:suppressAutoHyphens/>
        <w:spacing w:line="228" w:lineRule="auto"/>
        <w:ind w:firstLine="709"/>
        <w:jc w:val="both"/>
        <w:rPr>
          <w:sz w:val="28"/>
          <w:szCs w:val="28"/>
        </w:rPr>
      </w:pPr>
      <w:bookmarkStart w:id="18" w:name="sub_2223"/>
      <w:r w:rsidRPr="007B0619">
        <w:rPr>
          <w:sz w:val="28"/>
          <w:szCs w:val="28"/>
        </w:rPr>
        <w:t>3.6.2. При указании заявителем места получения ответа (результата предоставления муниципальной услуги) посредством МФЦ должностное лицо КУИ Администрации Белокалитвинского района,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bookmarkEnd w:id="18"/>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на бумажном носителе - в срок не более 3 рабочих дня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223B5C"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xml:space="preserve">Специалист МФЦ, ответственный за выдачу документов, полученных от КУИ Администрации Белокалитвинского района по результатам рассмотрения представленных заявителем документов, не позднее двух дней с даты их получения от КУИ Администрации Белокалитвинского района сообщает заявителю о принятом </w:t>
      </w:r>
      <w:r w:rsidRPr="007B0619">
        <w:rPr>
          <w:sz w:val="28"/>
          <w:szCs w:val="28"/>
        </w:rPr>
        <w:lastRenderedPageBreak/>
        <w:t>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84166" w:rsidRPr="007B0619" w:rsidRDefault="00484166"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p>
    <w:p w:rsidR="00223B5C" w:rsidRPr="00484166" w:rsidRDefault="00223B5C" w:rsidP="00223B5C">
      <w:pPr>
        <w:tabs>
          <w:tab w:val="left" w:pos="142"/>
          <w:tab w:val="left" w:pos="284"/>
        </w:tabs>
        <w:suppressAutoHyphens/>
        <w:spacing w:line="228" w:lineRule="auto"/>
        <w:ind w:firstLine="709"/>
        <w:jc w:val="center"/>
        <w:rPr>
          <w:sz w:val="28"/>
          <w:szCs w:val="28"/>
          <w:lang w:eastAsia="x-none"/>
        </w:rPr>
      </w:pPr>
      <w:r w:rsidRPr="00484166">
        <w:rPr>
          <w:sz w:val="28"/>
          <w:szCs w:val="28"/>
          <w:lang w:val="en-US" w:eastAsia="x-none"/>
        </w:rPr>
        <w:t>IV</w:t>
      </w:r>
      <w:r w:rsidRPr="00484166">
        <w:rPr>
          <w:sz w:val="28"/>
          <w:szCs w:val="28"/>
          <w:lang w:val="x-none" w:eastAsia="x-none"/>
        </w:rPr>
        <w:t xml:space="preserve">. </w:t>
      </w:r>
      <w:r w:rsidRPr="00484166">
        <w:rPr>
          <w:sz w:val="28"/>
          <w:szCs w:val="28"/>
          <w:lang w:eastAsia="x-none"/>
        </w:rPr>
        <w:t xml:space="preserve">Формы </w:t>
      </w:r>
      <w:r w:rsidRPr="00484166">
        <w:rPr>
          <w:sz w:val="28"/>
          <w:szCs w:val="28"/>
          <w:lang w:val="x-none" w:eastAsia="x-none"/>
        </w:rPr>
        <w:t>контро</w:t>
      </w:r>
      <w:r w:rsidRPr="00484166">
        <w:rPr>
          <w:sz w:val="28"/>
          <w:szCs w:val="28"/>
          <w:lang w:eastAsia="x-none"/>
        </w:rPr>
        <w:t>ля</w:t>
      </w:r>
      <w:r w:rsidRPr="00484166">
        <w:rPr>
          <w:sz w:val="28"/>
          <w:szCs w:val="28"/>
          <w:lang w:val="x-none" w:eastAsia="x-none"/>
        </w:rPr>
        <w:t xml:space="preserve"> за </w:t>
      </w:r>
      <w:r w:rsidRPr="00484166">
        <w:rPr>
          <w:sz w:val="28"/>
          <w:szCs w:val="28"/>
          <w:lang w:eastAsia="x-none"/>
        </w:rPr>
        <w:t>исполнением административного регламента</w:t>
      </w:r>
    </w:p>
    <w:p w:rsidR="00223B5C" w:rsidRPr="007B0619" w:rsidRDefault="00223B5C" w:rsidP="00223B5C">
      <w:pPr>
        <w:tabs>
          <w:tab w:val="left" w:pos="142"/>
          <w:tab w:val="left" w:pos="284"/>
        </w:tabs>
        <w:suppressAutoHyphens/>
        <w:spacing w:line="228" w:lineRule="auto"/>
        <w:ind w:firstLine="709"/>
        <w:jc w:val="center"/>
        <w:rPr>
          <w:b/>
          <w:sz w:val="28"/>
          <w:szCs w:val="28"/>
          <w:lang w:eastAsia="x-none"/>
        </w:rPr>
      </w:pP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4</w:t>
      </w:r>
      <w:r w:rsidRPr="007B0619">
        <w:rPr>
          <w:sz w:val="28"/>
          <w:szCs w:val="28"/>
          <w:lang w:val="x-none" w:eastAsia="x-none"/>
        </w:rPr>
        <w:t xml:space="preserve">.1. </w:t>
      </w:r>
      <w:r w:rsidRPr="007B0619">
        <w:rPr>
          <w:sz w:val="28"/>
          <w:szCs w:val="28"/>
          <w:lang w:eastAsia="x-none"/>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w:t>
      </w:r>
      <w:r w:rsidRPr="007B0619">
        <w:rPr>
          <w:sz w:val="28"/>
          <w:szCs w:val="28"/>
          <w:lang w:val="x-none" w:eastAsia="x-none"/>
        </w:rPr>
        <w:t>муниципальн</w:t>
      </w:r>
      <w:r w:rsidRPr="007B0619">
        <w:rPr>
          <w:sz w:val="28"/>
          <w:szCs w:val="28"/>
          <w:lang w:eastAsia="x-none"/>
        </w:rPr>
        <w:t>ой услуги, а также принятием решений ответственными лицами.</w:t>
      </w:r>
    </w:p>
    <w:p w:rsidR="00223B5C" w:rsidRPr="007B0619" w:rsidRDefault="00223B5C" w:rsidP="00223B5C">
      <w:pPr>
        <w:tabs>
          <w:tab w:val="left" w:pos="142"/>
          <w:tab w:val="left" w:pos="284"/>
        </w:tabs>
        <w:suppressAutoHyphens/>
        <w:spacing w:line="228" w:lineRule="auto"/>
        <w:ind w:firstLine="709"/>
        <w:jc w:val="both"/>
        <w:rPr>
          <w:sz w:val="28"/>
          <w:szCs w:val="28"/>
          <w:lang w:eastAsia="x-none"/>
        </w:rPr>
      </w:pPr>
      <w:r w:rsidRPr="007B0619">
        <w:rPr>
          <w:sz w:val="28"/>
          <w:szCs w:val="28"/>
          <w:lang w:eastAsia="x-none"/>
        </w:rPr>
        <w:t>Текущий контроль осуществляется ответственными специалистами КУИ Администрации Белокалитвинского района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КУИ Администрации Белокалитвинского района проверок исполнения положений настоящего Административного регламента, иных нормативных правовых актов.</w:t>
      </w:r>
    </w:p>
    <w:p w:rsidR="00223B5C" w:rsidRPr="007B0619" w:rsidRDefault="00223B5C" w:rsidP="00223B5C">
      <w:pPr>
        <w:tabs>
          <w:tab w:val="left" w:pos="709"/>
        </w:tabs>
        <w:suppressAutoHyphens/>
        <w:autoSpaceDE w:val="0"/>
        <w:autoSpaceDN w:val="0"/>
        <w:adjustRightInd w:val="0"/>
        <w:spacing w:line="228" w:lineRule="auto"/>
        <w:ind w:firstLine="709"/>
        <w:contextualSpacing/>
        <w:jc w:val="both"/>
        <w:rPr>
          <w:sz w:val="28"/>
          <w:szCs w:val="28"/>
        </w:rPr>
      </w:pPr>
      <w:r w:rsidRPr="007B0619">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223B5C" w:rsidRPr="007B0619" w:rsidRDefault="00223B5C" w:rsidP="00223B5C">
      <w:pPr>
        <w:tabs>
          <w:tab w:val="left" w:pos="709"/>
        </w:tabs>
        <w:suppressAutoHyphens/>
        <w:autoSpaceDE w:val="0"/>
        <w:autoSpaceDN w:val="0"/>
        <w:adjustRightInd w:val="0"/>
        <w:spacing w:line="228" w:lineRule="auto"/>
        <w:ind w:firstLine="709"/>
        <w:contextualSpacing/>
        <w:jc w:val="both"/>
        <w:rPr>
          <w:sz w:val="28"/>
          <w:szCs w:val="28"/>
        </w:rPr>
      </w:pPr>
      <w:r w:rsidRPr="007B0619">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223B5C" w:rsidRPr="007B0619" w:rsidRDefault="00223B5C" w:rsidP="00223B5C">
      <w:pPr>
        <w:tabs>
          <w:tab w:val="left" w:pos="709"/>
        </w:tabs>
        <w:suppressAutoHyphens/>
        <w:autoSpaceDE w:val="0"/>
        <w:autoSpaceDN w:val="0"/>
        <w:adjustRightInd w:val="0"/>
        <w:spacing w:line="228" w:lineRule="auto"/>
        <w:ind w:firstLine="709"/>
        <w:contextualSpacing/>
        <w:jc w:val="both"/>
        <w:rPr>
          <w:sz w:val="28"/>
          <w:szCs w:val="28"/>
        </w:rPr>
      </w:pPr>
      <w:r w:rsidRPr="007B0619">
        <w:rPr>
          <w:sz w:val="28"/>
          <w:szCs w:val="28"/>
        </w:rPr>
        <w:t>Плановые проверки полноты и качества предоставленных муниципальных услуг осуществляются ежемесячно. Внеплановые проверки проводятся по результатам выявленных в ходе предоставления муниципальных услуг нарушений.</w:t>
      </w:r>
    </w:p>
    <w:p w:rsidR="00223B5C" w:rsidRPr="007B0619" w:rsidRDefault="00223B5C" w:rsidP="00223B5C">
      <w:pPr>
        <w:tabs>
          <w:tab w:val="left" w:pos="709"/>
        </w:tabs>
        <w:suppressAutoHyphens/>
        <w:autoSpaceDE w:val="0"/>
        <w:autoSpaceDN w:val="0"/>
        <w:adjustRightInd w:val="0"/>
        <w:spacing w:line="228" w:lineRule="auto"/>
        <w:ind w:firstLine="709"/>
        <w:contextualSpacing/>
        <w:jc w:val="both"/>
        <w:rPr>
          <w:sz w:val="28"/>
          <w:szCs w:val="28"/>
        </w:rPr>
      </w:pPr>
      <w:r w:rsidRPr="007B0619">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223B5C" w:rsidRPr="007B0619" w:rsidRDefault="00223B5C" w:rsidP="00223B5C">
      <w:pPr>
        <w:tabs>
          <w:tab w:val="left" w:pos="709"/>
        </w:tabs>
        <w:suppressAutoHyphens/>
        <w:autoSpaceDE w:val="0"/>
        <w:autoSpaceDN w:val="0"/>
        <w:adjustRightInd w:val="0"/>
        <w:spacing w:before="60" w:after="60" w:line="228" w:lineRule="auto"/>
        <w:ind w:firstLine="709"/>
        <w:contextualSpacing/>
        <w:jc w:val="both"/>
        <w:rPr>
          <w:sz w:val="28"/>
          <w:szCs w:val="28"/>
        </w:rPr>
      </w:pPr>
      <w:r w:rsidRPr="007B0619">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муниципальной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w:t>
      </w:r>
    </w:p>
    <w:p w:rsidR="00223B5C" w:rsidRPr="007B0619" w:rsidRDefault="00223B5C" w:rsidP="00223B5C">
      <w:pPr>
        <w:tabs>
          <w:tab w:val="left" w:pos="709"/>
        </w:tabs>
        <w:suppressAutoHyphens/>
        <w:autoSpaceDE w:val="0"/>
        <w:autoSpaceDN w:val="0"/>
        <w:adjustRightInd w:val="0"/>
        <w:spacing w:before="60" w:after="60" w:line="228" w:lineRule="auto"/>
        <w:ind w:firstLine="709"/>
        <w:contextualSpacing/>
        <w:jc w:val="both"/>
        <w:rPr>
          <w:sz w:val="28"/>
          <w:szCs w:val="28"/>
        </w:rPr>
      </w:pPr>
      <w:r w:rsidRPr="007B0619">
        <w:rPr>
          <w:sz w:val="28"/>
          <w:szCs w:val="28"/>
        </w:rPr>
        <w:t>О проведении проверки издается распоряжение КУИ Администрации Белокалитвинского района о проведении проверки исполнения Административного регламента по предоставлению муниципальной услуги.</w:t>
      </w:r>
    </w:p>
    <w:p w:rsidR="00223B5C" w:rsidRPr="007B0619" w:rsidRDefault="00223B5C" w:rsidP="00223B5C">
      <w:pPr>
        <w:tabs>
          <w:tab w:val="left" w:pos="709"/>
        </w:tabs>
        <w:suppressAutoHyphens/>
        <w:autoSpaceDE w:val="0"/>
        <w:autoSpaceDN w:val="0"/>
        <w:adjustRightInd w:val="0"/>
        <w:spacing w:before="60" w:after="60" w:line="228" w:lineRule="auto"/>
        <w:ind w:firstLine="709"/>
        <w:contextualSpacing/>
        <w:jc w:val="both"/>
        <w:rPr>
          <w:sz w:val="28"/>
          <w:szCs w:val="28"/>
        </w:rPr>
      </w:pPr>
      <w:r w:rsidRPr="007B0619">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223B5C" w:rsidRPr="007B0619" w:rsidRDefault="00223B5C" w:rsidP="00223B5C">
      <w:pPr>
        <w:tabs>
          <w:tab w:val="left" w:pos="284"/>
          <w:tab w:val="left" w:pos="709"/>
        </w:tabs>
        <w:suppressAutoHyphens/>
        <w:spacing w:line="228" w:lineRule="auto"/>
        <w:ind w:firstLine="709"/>
        <w:jc w:val="both"/>
        <w:rPr>
          <w:sz w:val="28"/>
          <w:szCs w:val="28"/>
          <w:lang w:eastAsia="x-none"/>
        </w:rPr>
      </w:pPr>
      <w:r w:rsidRPr="007B0619">
        <w:rPr>
          <w:sz w:val="28"/>
          <w:szCs w:val="28"/>
          <w:lang w:eastAsia="x-none"/>
        </w:rPr>
        <w:t>По результатам рассмотрения обращений дается письменный ответ.</w:t>
      </w:r>
    </w:p>
    <w:p w:rsidR="00223B5C" w:rsidRPr="007B0619" w:rsidRDefault="00223B5C" w:rsidP="00223B5C">
      <w:pPr>
        <w:tabs>
          <w:tab w:val="left" w:pos="284"/>
          <w:tab w:val="left" w:pos="709"/>
        </w:tabs>
        <w:suppressAutoHyphens/>
        <w:spacing w:line="228" w:lineRule="auto"/>
        <w:ind w:firstLine="709"/>
        <w:jc w:val="both"/>
        <w:rPr>
          <w:sz w:val="28"/>
          <w:szCs w:val="28"/>
          <w:lang w:eastAsia="x-none"/>
        </w:rPr>
      </w:pPr>
      <w:r w:rsidRPr="007B0619">
        <w:rPr>
          <w:sz w:val="28"/>
          <w:szCs w:val="28"/>
          <w:lang w:eastAsia="x-none"/>
        </w:rPr>
        <w:t>4</w:t>
      </w:r>
      <w:r w:rsidRPr="007B0619">
        <w:rPr>
          <w:sz w:val="28"/>
          <w:szCs w:val="28"/>
          <w:lang w:val="x-none" w:eastAsia="x-none"/>
        </w:rPr>
        <w:t>.</w:t>
      </w:r>
      <w:r w:rsidRPr="007B0619">
        <w:rPr>
          <w:sz w:val="28"/>
          <w:szCs w:val="28"/>
          <w:lang w:eastAsia="x-none"/>
        </w:rPr>
        <w:t>3</w:t>
      </w:r>
      <w:r w:rsidRPr="007B0619">
        <w:rPr>
          <w:sz w:val="28"/>
          <w:szCs w:val="28"/>
          <w:lang w:val="x-none" w:eastAsia="x-none"/>
        </w:rPr>
        <w:t>. Ответственность должностных лиц за решения и действия (бездействие), принимаемые (осуществляемые) в ходе предоставления муниципальн</w:t>
      </w:r>
      <w:r w:rsidRPr="007B0619">
        <w:rPr>
          <w:sz w:val="28"/>
          <w:szCs w:val="28"/>
          <w:lang w:eastAsia="x-none"/>
        </w:rPr>
        <w:t>ой</w:t>
      </w:r>
      <w:r w:rsidRPr="007B0619">
        <w:rPr>
          <w:sz w:val="28"/>
          <w:szCs w:val="28"/>
          <w:lang w:val="x-none" w:eastAsia="x-none"/>
        </w:rPr>
        <w:t xml:space="preserve">  услуги.</w:t>
      </w:r>
    </w:p>
    <w:p w:rsidR="00223B5C" w:rsidRPr="007B0619" w:rsidRDefault="00223B5C" w:rsidP="00223B5C">
      <w:pPr>
        <w:shd w:val="clear" w:color="auto" w:fill="FFFFFF"/>
        <w:suppressAutoHyphens/>
        <w:spacing w:line="228" w:lineRule="auto"/>
        <w:ind w:firstLine="709"/>
        <w:jc w:val="both"/>
        <w:rPr>
          <w:sz w:val="28"/>
          <w:szCs w:val="28"/>
        </w:rPr>
      </w:pPr>
      <w:r w:rsidRPr="007B0619">
        <w:rPr>
          <w:sz w:val="28"/>
          <w:szCs w:val="28"/>
        </w:rPr>
        <w:lastRenderedPageBreak/>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223B5C" w:rsidRPr="007B0619" w:rsidRDefault="00223B5C" w:rsidP="00223B5C">
      <w:pPr>
        <w:shd w:val="clear" w:color="auto" w:fill="FFFFFF"/>
        <w:suppressAutoHyphens/>
        <w:spacing w:line="228" w:lineRule="auto"/>
        <w:ind w:firstLine="709"/>
        <w:jc w:val="both"/>
        <w:rPr>
          <w:sz w:val="28"/>
          <w:szCs w:val="28"/>
        </w:rPr>
      </w:pPr>
      <w:r w:rsidRPr="007B0619">
        <w:rPr>
          <w:sz w:val="28"/>
          <w:szCs w:val="28"/>
        </w:rPr>
        <w:t>Председатель КУИ Администрации Белокалитвинского района несет персональную ответственность за обеспечение предоставления муниципальной услуги.</w:t>
      </w:r>
    </w:p>
    <w:p w:rsidR="00223B5C" w:rsidRPr="007B0619" w:rsidRDefault="00223B5C" w:rsidP="00223B5C">
      <w:pPr>
        <w:shd w:val="clear" w:color="auto" w:fill="FFFFFF"/>
        <w:suppressAutoHyphens/>
        <w:spacing w:line="228" w:lineRule="auto"/>
        <w:ind w:firstLine="709"/>
        <w:jc w:val="both"/>
        <w:rPr>
          <w:sz w:val="28"/>
          <w:szCs w:val="28"/>
          <w:lang w:val="x-none"/>
        </w:rPr>
      </w:pPr>
      <w:r w:rsidRPr="007B0619">
        <w:rPr>
          <w:sz w:val="28"/>
          <w:szCs w:val="28"/>
          <w:lang w:val="x-none"/>
        </w:rPr>
        <w:t xml:space="preserve">Работники </w:t>
      </w:r>
      <w:r w:rsidRPr="007B0619">
        <w:rPr>
          <w:sz w:val="28"/>
          <w:szCs w:val="28"/>
        </w:rPr>
        <w:t xml:space="preserve">КУИ Администрации Белокалитвинского района </w:t>
      </w:r>
      <w:r w:rsidRPr="007B0619">
        <w:rPr>
          <w:sz w:val="28"/>
          <w:szCs w:val="28"/>
          <w:lang w:val="x-none"/>
        </w:rPr>
        <w:t xml:space="preserve">при предоставлении </w:t>
      </w:r>
      <w:r w:rsidRPr="007B0619">
        <w:rPr>
          <w:sz w:val="28"/>
          <w:szCs w:val="28"/>
        </w:rPr>
        <w:t>муниципальной</w:t>
      </w:r>
      <w:r w:rsidRPr="007B0619">
        <w:rPr>
          <w:sz w:val="28"/>
          <w:szCs w:val="28"/>
          <w:lang w:val="x-none"/>
        </w:rPr>
        <w:t xml:space="preserve"> услуги несут персональную ответственность:</w:t>
      </w:r>
    </w:p>
    <w:p w:rsidR="00223B5C" w:rsidRPr="007B0619" w:rsidRDefault="00223B5C" w:rsidP="00223B5C">
      <w:pPr>
        <w:shd w:val="clear" w:color="auto" w:fill="FFFFFF"/>
        <w:suppressAutoHyphens/>
        <w:spacing w:line="228" w:lineRule="auto"/>
        <w:ind w:firstLine="709"/>
        <w:jc w:val="both"/>
        <w:rPr>
          <w:sz w:val="28"/>
          <w:szCs w:val="28"/>
          <w:lang w:val="x-none"/>
        </w:rPr>
      </w:pPr>
      <w:r w:rsidRPr="007B0619">
        <w:rPr>
          <w:sz w:val="28"/>
          <w:szCs w:val="28"/>
          <w:lang w:val="x-none"/>
        </w:rPr>
        <w:t xml:space="preserve">- за неисполнение или ненадлежащее исполнение административных процедур при предоставлении </w:t>
      </w:r>
      <w:r w:rsidRPr="007B0619">
        <w:rPr>
          <w:sz w:val="28"/>
          <w:szCs w:val="28"/>
        </w:rPr>
        <w:t>муниципальной</w:t>
      </w:r>
      <w:r w:rsidRPr="007B0619">
        <w:rPr>
          <w:sz w:val="28"/>
          <w:szCs w:val="28"/>
          <w:lang w:val="x-none"/>
        </w:rPr>
        <w:t xml:space="preserve"> услуги;</w:t>
      </w:r>
    </w:p>
    <w:p w:rsidR="00223B5C" w:rsidRPr="007B0619" w:rsidRDefault="00223B5C" w:rsidP="00223B5C">
      <w:pPr>
        <w:shd w:val="clear" w:color="auto" w:fill="FFFFFF"/>
        <w:suppressAutoHyphens/>
        <w:spacing w:line="228" w:lineRule="auto"/>
        <w:ind w:firstLine="709"/>
        <w:jc w:val="both"/>
        <w:rPr>
          <w:sz w:val="28"/>
          <w:szCs w:val="28"/>
          <w:lang w:val="x-none"/>
        </w:rPr>
      </w:pPr>
      <w:r w:rsidRPr="007B0619">
        <w:rPr>
          <w:sz w:val="28"/>
          <w:szCs w:val="28"/>
          <w:lang w:val="x-none"/>
        </w:rPr>
        <w:t>- за действия (бездействие), влекущие нарушение прав и законных интересов физических или юридических лиц, индивидуальных предпринимателей.</w:t>
      </w:r>
    </w:p>
    <w:p w:rsidR="00223B5C" w:rsidRPr="007B0619" w:rsidRDefault="00223B5C" w:rsidP="00223B5C">
      <w:pPr>
        <w:tabs>
          <w:tab w:val="left" w:pos="284"/>
          <w:tab w:val="left" w:pos="709"/>
        </w:tabs>
        <w:suppressAutoHyphens/>
        <w:spacing w:line="228" w:lineRule="auto"/>
        <w:ind w:firstLine="709"/>
        <w:jc w:val="both"/>
        <w:rPr>
          <w:sz w:val="28"/>
          <w:szCs w:val="28"/>
          <w:lang w:val="x-none" w:eastAsia="x-none"/>
        </w:rPr>
      </w:pPr>
      <w:r w:rsidRPr="007B0619">
        <w:rPr>
          <w:sz w:val="28"/>
          <w:szCs w:val="28"/>
          <w:lang w:val="x-none" w:eastAsia="x-none"/>
        </w:rPr>
        <w:t xml:space="preserve">Должностные лица, виновные в неисполнении или ненадлежащем исполнении требований настоящего </w:t>
      </w:r>
      <w:r w:rsidRPr="007B0619">
        <w:rPr>
          <w:sz w:val="28"/>
          <w:szCs w:val="28"/>
          <w:lang w:eastAsia="x-none"/>
        </w:rPr>
        <w:t>Административного р</w:t>
      </w:r>
      <w:r w:rsidRPr="007B0619">
        <w:rPr>
          <w:sz w:val="28"/>
          <w:szCs w:val="28"/>
          <w:lang w:val="x-none" w:eastAsia="x-none"/>
        </w:rPr>
        <w:t>егламента, привлекаются к ответственности в порядке, установленном действующим законодательством РФ.</w:t>
      </w:r>
    </w:p>
    <w:p w:rsidR="00223B5C" w:rsidRPr="007B0619" w:rsidRDefault="00223B5C" w:rsidP="00223B5C">
      <w:pPr>
        <w:tabs>
          <w:tab w:val="left" w:pos="142"/>
          <w:tab w:val="left" w:pos="284"/>
        </w:tabs>
        <w:suppressAutoHyphens/>
        <w:spacing w:line="228" w:lineRule="auto"/>
        <w:jc w:val="center"/>
        <w:rPr>
          <w:bCs/>
          <w:sz w:val="28"/>
          <w:szCs w:val="28"/>
          <w:lang w:val="x-none" w:eastAsia="x-none"/>
        </w:rPr>
      </w:pPr>
    </w:p>
    <w:p w:rsidR="00223B5C" w:rsidRPr="00484166" w:rsidRDefault="00223B5C" w:rsidP="00223B5C">
      <w:pPr>
        <w:tabs>
          <w:tab w:val="left" w:pos="142"/>
          <w:tab w:val="left" w:pos="284"/>
        </w:tabs>
        <w:suppressAutoHyphens/>
        <w:spacing w:line="228" w:lineRule="auto"/>
        <w:jc w:val="center"/>
        <w:rPr>
          <w:bCs/>
          <w:sz w:val="28"/>
          <w:szCs w:val="28"/>
          <w:lang w:eastAsia="x-none"/>
        </w:rPr>
      </w:pPr>
      <w:r w:rsidRPr="00484166">
        <w:rPr>
          <w:bCs/>
          <w:sz w:val="28"/>
          <w:szCs w:val="28"/>
          <w:lang w:val="en-US" w:eastAsia="x-none"/>
        </w:rPr>
        <w:t>V</w:t>
      </w:r>
      <w:r w:rsidRPr="00484166">
        <w:rPr>
          <w:bCs/>
          <w:sz w:val="28"/>
          <w:szCs w:val="28"/>
          <w:lang w:val="x-none" w:eastAsia="x-none"/>
        </w:rPr>
        <w:t xml:space="preserve">. </w:t>
      </w:r>
      <w:r w:rsidRPr="00484166">
        <w:rPr>
          <w:bCs/>
          <w:sz w:val="28"/>
          <w:szCs w:val="28"/>
          <w:lang w:eastAsia="x-none"/>
        </w:rPr>
        <w:t xml:space="preserve">Досудебный (внесудебный) порядок обжалования решений и действий (бездействия) органа (организации), предоставляющего </w:t>
      </w:r>
      <w:r w:rsidRPr="00484166">
        <w:rPr>
          <w:sz w:val="28"/>
          <w:szCs w:val="28"/>
          <w:lang w:val="x-none" w:eastAsia="x-none"/>
        </w:rPr>
        <w:t>муниципальную</w:t>
      </w:r>
      <w:r w:rsidRPr="00484166">
        <w:rPr>
          <w:bCs/>
          <w:sz w:val="28"/>
          <w:szCs w:val="28"/>
          <w:lang w:eastAsia="x-none"/>
        </w:rPr>
        <w:t xml:space="preserve"> услугу, а также должностных лиц, государственных, муниципальных </w:t>
      </w:r>
    </w:p>
    <w:p w:rsidR="00223B5C" w:rsidRPr="00484166" w:rsidRDefault="00223B5C" w:rsidP="00223B5C">
      <w:pPr>
        <w:tabs>
          <w:tab w:val="left" w:pos="142"/>
          <w:tab w:val="left" w:pos="284"/>
        </w:tabs>
        <w:suppressAutoHyphens/>
        <w:spacing w:line="228" w:lineRule="auto"/>
        <w:jc w:val="center"/>
        <w:rPr>
          <w:bCs/>
          <w:sz w:val="28"/>
          <w:szCs w:val="28"/>
          <w:lang w:eastAsia="x-none"/>
        </w:rPr>
      </w:pPr>
      <w:r w:rsidRPr="00484166">
        <w:rPr>
          <w:bCs/>
          <w:sz w:val="28"/>
          <w:szCs w:val="28"/>
          <w:lang w:eastAsia="x-none"/>
        </w:rPr>
        <w:t>служащих</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5.2. Предметом досудебного (внесудебного) обжалования является решение, действие (бездействие) КУИ Администрации Белокалитвинского района, должностного лица, муниципальных служащих, ответственных за предоставление муниципальной услуги, в том числе:</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1) нарушение срока регистрации запроса заявителя о предоставлении муниципальной услуги;</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2) нарушение срока предоставления муниципальной услуги;</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 у заявителя;</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Pr="007B0619">
        <w:rPr>
          <w:sz w:val="28"/>
          <w:szCs w:val="28"/>
        </w:rPr>
        <w:lastRenderedPageBreak/>
        <w:t>нормативными правовыми актами Ростовской области, муниципальными правовыми актами;</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5.3. Жалоба подается (в соответствии с координатами, указанными в пункте 1.3. настоящего Административного регламента):</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1) при личной явке:</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xml:space="preserve">в </w:t>
      </w:r>
      <w:r w:rsidRPr="007B0619">
        <w:rPr>
          <w:color w:val="000000"/>
          <w:sz w:val="28"/>
          <w:szCs w:val="28"/>
        </w:rPr>
        <w:t>КУИ Администрации Белокалитвинского района</w:t>
      </w:r>
      <w:r w:rsidRPr="007B0619">
        <w:rPr>
          <w:sz w:val="28"/>
          <w:szCs w:val="28"/>
        </w:rPr>
        <w:t>;</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в МФЦ;</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xml:space="preserve">в Администрацию Белокалитвинского района. </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2) без личной явки:</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xml:space="preserve">почтовым отправлением в </w:t>
      </w:r>
      <w:r w:rsidRPr="007B0619">
        <w:rPr>
          <w:color w:val="000000"/>
          <w:sz w:val="28"/>
          <w:szCs w:val="28"/>
        </w:rPr>
        <w:t>КУИ Администрации Белокалитвинского района</w:t>
      </w:r>
      <w:r w:rsidRPr="007B0619">
        <w:rPr>
          <w:sz w:val="28"/>
          <w:szCs w:val="28"/>
        </w:rPr>
        <w:t>;</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xml:space="preserve">по электронной почте: </w:t>
      </w:r>
      <w:hyperlink r:id="rId16" w:history="1">
        <w:r w:rsidRPr="007B0619">
          <w:rPr>
            <w:rStyle w:val="afd"/>
            <w:sz w:val="28"/>
            <w:szCs w:val="28"/>
            <w:lang w:val="en-US"/>
          </w:rPr>
          <w:t>komupr</w:t>
        </w:r>
        <w:r w:rsidRPr="007B0619">
          <w:rPr>
            <w:rStyle w:val="afd"/>
            <w:sz w:val="28"/>
            <w:szCs w:val="28"/>
          </w:rPr>
          <w:t>@</w:t>
        </w:r>
        <w:r w:rsidRPr="007B0619">
          <w:rPr>
            <w:rStyle w:val="afd"/>
            <w:sz w:val="28"/>
            <w:szCs w:val="28"/>
            <w:lang w:val="en-US"/>
          </w:rPr>
          <w:t>mail</w:t>
        </w:r>
        <w:r w:rsidRPr="007B0619">
          <w:rPr>
            <w:rStyle w:val="afd"/>
            <w:sz w:val="28"/>
            <w:szCs w:val="28"/>
          </w:rPr>
          <w:t>.</w:t>
        </w:r>
        <w:r w:rsidRPr="007B0619">
          <w:rPr>
            <w:rStyle w:val="afd"/>
            <w:sz w:val="28"/>
            <w:szCs w:val="28"/>
            <w:lang w:val="en-US"/>
          </w:rPr>
          <w:t>ru</w:t>
        </w:r>
      </w:hyperlink>
      <w:r w:rsidRPr="007B0619">
        <w:rPr>
          <w:sz w:val="28"/>
          <w:szCs w:val="28"/>
        </w:rPr>
        <w:t>;</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 xml:space="preserve">на официальный сайт Администрации Белокалитвинского района: </w:t>
      </w:r>
      <w:hyperlink r:id="rId17" w:history="1">
        <w:r w:rsidRPr="007B0619">
          <w:rPr>
            <w:rStyle w:val="afd"/>
            <w:sz w:val="28"/>
            <w:szCs w:val="28"/>
          </w:rPr>
          <w:t>http://kalitva-land.ru/</w:t>
        </w:r>
      </w:hyperlink>
      <w:r w:rsidRPr="007B0619">
        <w:rPr>
          <w:sz w:val="28"/>
          <w:szCs w:val="28"/>
        </w:rPr>
        <w:t>;</w:t>
      </w:r>
    </w:p>
    <w:p w:rsidR="00223B5C" w:rsidRPr="007B0619" w:rsidRDefault="00223B5C" w:rsidP="00223B5C">
      <w:pPr>
        <w:widowControl w:val="0"/>
        <w:tabs>
          <w:tab w:val="left" w:pos="142"/>
          <w:tab w:val="left" w:pos="284"/>
        </w:tabs>
        <w:suppressAutoHyphens/>
        <w:autoSpaceDE w:val="0"/>
        <w:autoSpaceDN w:val="0"/>
        <w:adjustRightInd w:val="0"/>
        <w:spacing w:line="228" w:lineRule="auto"/>
        <w:ind w:firstLine="709"/>
        <w:jc w:val="both"/>
        <w:rPr>
          <w:sz w:val="28"/>
          <w:szCs w:val="28"/>
        </w:rPr>
      </w:pPr>
      <w:r w:rsidRPr="007B0619">
        <w:rPr>
          <w:sz w:val="28"/>
          <w:szCs w:val="28"/>
        </w:rPr>
        <w:t>в электронной форме через личный кабинет заявителя на ЕПГУ.</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 </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В письменной жалобе в обязательном порядке указывается:</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муниципальную или иную охраняемую тайну.</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xml:space="preserve">5.6.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w:t>
      </w:r>
      <w:r w:rsidRPr="007B0619">
        <w:rPr>
          <w:sz w:val="28"/>
          <w:szCs w:val="28"/>
        </w:rPr>
        <w:lastRenderedPageBreak/>
        <w:t>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23B5C" w:rsidRPr="007B0619" w:rsidRDefault="00223B5C" w:rsidP="00223B5C">
      <w:pPr>
        <w:tabs>
          <w:tab w:val="left" w:pos="142"/>
          <w:tab w:val="left" w:pos="284"/>
        </w:tabs>
        <w:suppressAutoHyphens/>
        <w:spacing w:line="228" w:lineRule="auto"/>
        <w:ind w:firstLine="709"/>
        <w:jc w:val="both"/>
        <w:rPr>
          <w:sz w:val="28"/>
          <w:szCs w:val="28"/>
        </w:rPr>
      </w:pPr>
      <w:r w:rsidRPr="007B0619">
        <w:rPr>
          <w:sz w:val="28"/>
          <w:szCs w:val="28"/>
        </w:rPr>
        <w:t xml:space="preserve">5.7. </w:t>
      </w:r>
      <w:bookmarkStart w:id="19" w:name="Par1"/>
      <w:bookmarkEnd w:id="19"/>
      <w:r w:rsidRPr="007B0619">
        <w:rPr>
          <w:sz w:val="28"/>
          <w:szCs w:val="28"/>
        </w:rPr>
        <w:t>По результатам рассмотрения жалобы орган, предоставляющий муниципальную услугу, принимает одно из следующих решений:</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2) отказывает в удовлетворении жалобы.</w:t>
      </w:r>
    </w:p>
    <w:p w:rsidR="00223B5C" w:rsidRPr="007B0619"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3B5C" w:rsidRPr="00484166" w:rsidRDefault="00223B5C" w:rsidP="00223B5C">
      <w:pPr>
        <w:suppressAutoHyphens/>
        <w:autoSpaceDE w:val="0"/>
        <w:autoSpaceDN w:val="0"/>
        <w:adjustRightInd w:val="0"/>
        <w:spacing w:line="228" w:lineRule="auto"/>
        <w:ind w:firstLine="709"/>
        <w:jc w:val="both"/>
        <w:rPr>
          <w:sz w:val="28"/>
          <w:szCs w:val="28"/>
        </w:rPr>
      </w:pPr>
      <w:r w:rsidRPr="007B0619">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23B5C" w:rsidRDefault="00223B5C" w:rsidP="00223B5C">
      <w:pPr>
        <w:suppressAutoHyphens/>
        <w:autoSpaceDE w:val="0"/>
        <w:autoSpaceDN w:val="0"/>
        <w:adjustRightInd w:val="0"/>
        <w:spacing w:line="228" w:lineRule="auto"/>
        <w:ind w:firstLine="709"/>
        <w:jc w:val="both"/>
        <w:rPr>
          <w:sz w:val="28"/>
          <w:szCs w:val="28"/>
        </w:rPr>
      </w:pPr>
    </w:p>
    <w:p w:rsidR="00484166" w:rsidRDefault="00484166" w:rsidP="00223B5C">
      <w:pPr>
        <w:suppressAutoHyphens/>
        <w:autoSpaceDE w:val="0"/>
        <w:autoSpaceDN w:val="0"/>
        <w:adjustRightInd w:val="0"/>
        <w:spacing w:line="228" w:lineRule="auto"/>
        <w:ind w:firstLine="709"/>
        <w:jc w:val="both"/>
        <w:rPr>
          <w:sz w:val="28"/>
          <w:szCs w:val="28"/>
        </w:rPr>
      </w:pPr>
    </w:p>
    <w:p w:rsidR="00484166" w:rsidRPr="00484166" w:rsidRDefault="00484166" w:rsidP="00223B5C">
      <w:pPr>
        <w:suppressAutoHyphens/>
        <w:autoSpaceDE w:val="0"/>
        <w:autoSpaceDN w:val="0"/>
        <w:adjustRightInd w:val="0"/>
        <w:spacing w:line="228" w:lineRule="auto"/>
        <w:ind w:firstLine="709"/>
        <w:jc w:val="both"/>
        <w:rPr>
          <w:sz w:val="28"/>
          <w:szCs w:val="28"/>
        </w:rPr>
      </w:pPr>
    </w:p>
    <w:tbl>
      <w:tblPr>
        <w:tblW w:w="10490" w:type="dxa"/>
        <w:tblInd w:w="108" w:type="dxa"/>
        <w:tblLayout w:type="fixed"/>
        <w:tblLook w:val="0000" w:firstRow="0" w:lastRow="0" w:firstColumn="0" w:lastColumn="0" w:noHBand="0" w:noVBand="0"/>
      </w:tblPr>
      <w:tblGrid>
        <w:gridCol w:w="7797"/>
        <w:gridCol w:w="2693"/>
      </w:tblGrid>
      <w:tr w:rsidR="00223B5C" w:rsidRPr="007B0619" w:rsidTr="00484166">
        <w:trPr>
          <w:trHeight w:val="578"/>
        </w:trPr>
        <w:tc>
          <w:tcPr>
            <w:tcW w:w="7797" w:type="dxa"/>
          </w:tcPr>
          <w:p w:rsidR="00223B5C" w:rsidRPr="007B0619" w:rsidRDefault="00223B5C" w:rsidP="001D0B1F">
            <w:pPr>
              <w:widowControl w:val="0"/>
              <w:tabs>
                <w:tab w:val="left" w:pos="5850"/>
              </w:tabs>
              <w:suppressAutoHyphens/>
              <w:autoSpaceDE w:val="0"/>
              <w:spacing w:line="228" w:lineRule="auto"/>
              <w:rPr>
                <w:sz w:val="28"/>
                <w:szCs w:val="28"/>
              </w:rPr>
            </w:pPr>
            <w:r w:rsidRPr="007B0619">
              <w:rPr>
                <w:sz w:val="28"/>
                <w:szCs w:val="28"/>
              </w:rPr>
              <w:t>Управляющий делами</w:t>
            </w:r>
          </w:p>
          <w:p w:rsidR="00223B5C" w:rsidRPr="007B0619" w:rsidRDefault="00223B5C" w:rsidP="001D0B1F">
            <w:pPr>
              <w:widowControl w:val="0"/>
              <w:tabs>
                <w:tab w:val="left" w:pos="5850"/>
              </w:tabs>
              <w:suppressAutoHyphens/>
              <w:autoSpaceDE w:val="0"/>
              <w:spacing w:line="228" w:lineRule="auto"/>
              <w:rPr>
                <w:sz w:val="28"/>
                <w:szCs w:val="28"/>
              </w:rPr>
            </w:pPr>
          </w:p>
        </w:tc>
        <w:tc>
          <w:tcPr>
            <w:tcW w:w="2693" w:type="dxa"/>
          </w:tcPr>
          <w:p w:rsidR="00223B5C" w:rsidRPr="007B0619" w:rsidRDefault="00223B5C" w:rsidP="001D0B1F">
            <w:pPr>
              <w:tabs>
                <w:tab w:val="left" w:pos="5850"/>
              </w:tabs>
              <w:suppressAutoHyphens/>
              <w:spacing w:line="228" w:lineRule="auto"/>
              <w:rPr>
                <w:sz w:val="28"/>
                <w:szCs w:val="28"/>
              </w:rPr>
            </w:pPr>
            <w:r w:rsidRPr="007B0619">
              <w:rPr>
                <w:sz w:val="28"/>
                <w:szCs w:val="28"/>
              </w:rPr>
              <w:t xml:space="preserve">Л.Г. Василенко                                                                </w:t>
            </w:r>
          </w:p>
        </w:tc>
      </w:tr>
    </w:tbl>
    <w:p w:rsidR="00484166" w:rsidRDefault="00484166" w:rsidP="001D0B1F">
      <w:pPr>
        <w:suppressLineNumbers/>
        <w:suppressAutoHyphens/>
        <w:snapToGrid w:val="0"/>
        <w:spacing w:line="228" w:lineRule="auto"/>
        <w:rPr>
          <w:sz w:val="28"/>
          <w:szCs w:val="28"/>
        </w:rPr>
        <w:sectPr w:rsidR="00484166" w:rsidSect="009C1C90">
          <w:headerReference w:type="default" r:id="rId18"/>
          <w:footerReference w:type="default" r:id="rId19"/>
          <w:footerReference w:type="first" r:id="rId20"/>
          <w:pgSz w:w="11906" w:h="16838"/>
          <w:pgMar w:top="794" w:right="567" w:bottom="680" w:left="1134" w:header="136" w:footer="709" w:gutter="0"/>
          <w:cols w:space="708"/>
          <w:titlePg/>
          <w:docGrid w:linePitch="360"/>
        </w:sectPr>
      </w:pP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223B5C" w:rsidRPr="00E344D1" w:rsidTr="00484166">
        <w:tc>
          <w:tcPr>
            <w:tcW w:w="5925" w:type="dxa"/>
            <w:shd w:val="clear" w:color="auto" w:fill="auto"/>
          </w:tcPr>
          <w:p w:rsidR="00223B5C" w:rsidRPr="00E344D1" w:rsidRDefault="00223B5C" w:rsidP="001D0B1F">
            <w:pPr>
              <w:suppressLineNumbers/>
              <w:suppressAutoHyphens/>
              <w:snapToGrid w:val="0"/>
              <w:spacing w:line="228" w:lineRule="auto"/>
              <w:rPr>
                <w:lang w:eastAsia="zh-CN"/>
              </w:rPr>
            </w:pPr>
            <w:r w:rsidRPr="003E5E74">
              <w:rPr>
                <w:sz w:val="28"/>
                <w:szCs w:val="28"/>
              </w:rPr>
              <w:lastRenderedPageBreak/>
              <w:t xml:space="preserve">                          </w:t>
            </w:r>
          </w:p>
        </w:tc>
        <w:tc>
          <w:tcPr>
            <w:tcW w:w="4280" w:type="dxa"/>
            <w:shd w:val="clear" w:color="auto" w:fill="auto"/>
          </w:tcPr>
          <w:p w:rsidR="00223B5C" w:rsidRPr="00E344D1" w:rsidRDefault="00223B5C" w:rsidP="001D0B1F">
            <w:pPr>
              <w:spacing w:line="228" w:lineRule="auto"/>
              <w:jc w:val="center"/>
            </w:pPr>
            <w:r w:rsidRPr="00E344D1">
              <w:rPr>
                <w:bCs/>
              </w:rPr>
              <w:t>Приложение № 1                                                                к Административному регламенту</w:t>
            </w:r>
          </w:p>
        </w:tc>
      </w:tr>
    </w:tbl>
    <w:p w:rsidR="00223B5C" w:rsidRPr="00E344D1" w:rsidRDefault="00223B5C" w:rsidP="00223B5C">
      <w:pPr>
        <w:suppressAutoHyphens/>
        <w:autoSpaceDE w:val="0"/>
        <w:spacing w:line="228" w:lineRule="auto"/>
        <w:ind w:firstLine="709"/>
        <w:rPr>
          <w:rFonts w:ascii="Arial" w:hAnsi="Arial" w:cs="Arial"/>
          <w:lang w:eastAsia="zh-CN"/>
        </w:rPr>
      </w:pPr>
    </w:p>
    <w:p w:rsidR="00223B5C" w:rsidRPr="00E344D1" w:rsidRDefault="00223B5C" w:rsidP="00223B5C">
      <w:pPr>
        <w:suppressAutoHyphens/>
        <w:spacing w:line="228" w:lineRule="auto"/>
        <w:jc w:val="center"/>
        <w:rPr>
          <w:b/>
        </w:rPr>
      </w:pPr>
      <w:r w:rsidRPr="00E344D1">
        <w:rPr>
          <w:b/>
        </w:rPr>
        <w:t>Образец заявления</w:t>
      </w:r>
      <w:r w:rsidRPr="00E344D1">
        <w:t xml:space="preserve">  </w:t>
      </w:r>
      <w:r w:rsidRPr="00E344D1">
        <w:rPr>
          <w:b/>
        </w:rPr>
        <w:t>о проведении сверки  арендных платежей с арендатором земельного участка,  муниципального имущества</w:t>
      </w:r>
    </w:p>
    <w:p w:rsidR="00223B5C" w:rsidRPr="00E344D1" w:rsidRDefault="00223B5C" w:rsidP="00223B5C">
      <w:pPr>
        <w:suppressAutoHyphens/>
        <w:spacing w:line="228" w:lineRule="auto"/>
        <w:jc w:val="center"/>
        <w:rPr>
          <w:b/>
        </w:rPr>
      </w:pPr>
      <w:r w:rsidRPr="00E344D1">
        <w:rPr>
          <w:b/>
        </w:rPr>
        <w:t>(для физического лица)</w:t>
      </w:r>
    </w:p>
    <w:p w:rsidR="00223B5C" w:rsidRPr="00E344D1" w:rsidRDefault="00223B5C" w:rsidP="00223B5C">
      <w:pPr>
        <w:tabs>
          <w:tab w:val="center" w:pos="4536"/>
          <w:tab w:val="right" w:pos="9072"/>
        </w:tabs>
        <w:suppressAutoHyphens/>
        <w:spacing w:line="228" w:lineRule="auto"/>
        <w:jc w:val="right"/>
        <w:rPr>
          <w:bCs/>
          <w:lang w:val="x-none" w:eastAsia="ar-SA"/>
        </w:rPr>
      </w:pPr>
    </w:p>
    <w:p w:rsidR="00223B5C" w:rsidRPr="00E344D1" w:rsidRDefault="00223B5C" w:rsidP="00223B5C">
      <w:pPr>
        <w:tabs>
          <w:tab w:val="center" w:pos="4536"/>
          <w:tab w:val="right" w:pos="9072"/>
        </w:tabs>
        <w:suppressAutoHyphens/>
        <w:spacing w:line="228" w:lineRule="auto"/>
        <w:jc w:val="right"/>
        <w:rPr>
          <w:bCs/>
          <w:lang w:val="x-none" w:eastAsia="ar-SA"/>
        </w:rPr>
      </w:pPr>
      <w:r w:rsidRPr="00E344D1">
        <w:rPr>
          <w:bCs/>
          <w:lang w:val="x-none" w:eastAsia="ar-SA"/>
        </w:rPr>
        <w:t xml:space="preserve">Председателю Комитета по управлению имуществом </w:t>
      </w:r>
    </w:p>
    <w:p w:rsidR="00223B5C" w:rsidRPr="00E344D1" w:rsidRDefault="00223B5C" w:rsidP="00223B5C">
      <w:pPr>
        <w:tabs>
          <w:tab w:val="center" w:pos="4536"/>
          <w:tab w:val="right" w:pos="9072"/>
        </w:tabs>
        <w:suppressAutoHyphens/>
        <w:spacing w:line="228" w:lineRule="auto"/>
        <w:jc w:val="center"/>
        <w:rPr>
          <w:bCs/>
          <w:lang w:val="x-none" w:eastAsia="ar-SA"/>
        </w:rPr>
      </w:pPr>
      <w:r w:rsidRPr="00E344D1">
        <w:rPr>
          <w:bCs/>
          <w:lang w:val="x-none" w:eastAsia="ar-SA"/>
        </w:rPr>
        <w:t xml:space="preserve">                                                                           Администрации Белокалитвинского района</w:t>
      </w:r>
    </w:p>
    <w:p w:rsidR="00223B5C" w:rsidRPr="00E344D1" w:rsidRDefault="00223B5C" w:rsidP="00223B5C">
      <w:pPr>
        <w:suppressAutoHyphens/>
        <w:autoSpaceDE w:val="0"/>
        <w:spacing w:line="228" w:lineRule="auto"/>
        <w:rPr>
          <w:vertAlign w:val="superscript"/>
        </w:rPr>
      </w:pPr>
      <w:r w:rsidRPr="00E344D1">
        <w:rPr>
          <w:bCs/>
          <w:lang w:eastAsia="ar-SA"/>
        </w:rPr>
        <w:t xml:space="preserve">                                                                                             </w:t>
      </w:r>
      <w:r w:rsidRPr="00E344D1">
        <w:t>_____________________________________</w:t>
      </w:r>
    </w:p>
    <w:p w:rsidR="00223B5C" w:rsidRPr="00E344D1" w:rsidRDefault="00223B5C" w:rsidP="00223B5C">
      <w:pPr>
        <w:tabs>
          <w:tab w:val="center" w:pos="4536"/>
          <w:tab w:val="right" w:pos="9072"/>
        </w:tabs>
        <w:suppressAutoHyphens/>
        <w:spacing w:line="228" w:lineRule="auto"/>
        <w:rPr>
          <w:b/>
          <w:bCs/>
          <w:lang w:val="x-none" w:eastAsia="ar-SA"/>
        </w:rPr>
      </w:pPr>
      <w:r w:rsidRPr="00E344D1">
        <w:rPr>
          <w:vertAlign w:val="superscript"/>
          <w:lang w:val="x-none" w:eastAsia="x-none"/>
        </w:rPr>
        <w:t xml:space="preserve">                                                                                                                                                                          </w:t>
      </w:r>
      <w:r w:rsidRPr="00E344D1">
        <w:rPr>
          <w:iCs/>
          <w:vertAlign w:val="superscript"/>
          <w:lang w:val="x-none" w:eastAsia="x-none"/>
        </w:rPr>
        <w:t xml:space="preserve">                                       Ф.И.О. председателя</w:t>
      </w:r>
      <w:r w:rsidRPr="00E344D1">
        <w:rPr>
          <w:bCs/>
          <w:lang w:val="x-none" w:eastAsia="ar-SA"/>
        </w:rPr>
        <w:t xml:space="preserve">                </w:t>
      </w:r>
    </w:p>
    <w:p w:rsidR="00223B5C" w:rsidRPr="00E344D1" w:rsidRDefault="00223B5C" w:rsidP="00223B5C">
      <w:pPr>
        <w:tabs>
          <w:tab w:val="center" w:pos="4536"/>
          <w:tab w:val="right" w:pos="9072"/>
        </w:tabs>
        <w:suppressAutoHyphens/>
        <w:spacing w:line="228" w:lineRule="auto"/>
        <w:jc w:val="center"/>
        <w:rPr>
          <w:lang w:val="x-none" w:eastAsia="ar-SA"/>
        </w:rPr>
      </w:pPr>
      <w:r w:rsidRPr="00E344D1">
        <w:rPr>
          <w:b/>
          <w:bCs/>
          <w:lang w:val="x-none" w:eastAsia="ar-SA"/>
        </w:rPr>
        <w:t>ЗАЯВЛЕНИЕ</w:t>
      </w:r>
    </w:p>
    <w:p w:rsidR="00223B5C" w:rsidRPr="00E344D1" w:rsidRDefault="00223B5C" w:rsidP="00223B5C">
      <w:pPr>
        <w:tabs>
          <w:tab w:val="center" w:pos="4536"/>
          <w:tab w:val="right" w:pos="9072"/>
        </w:tabs>
        <w:suppressAutoHyphens/>
        <w:spacing w:line="228" w:lineRule="auto"/>
        <w:jc w:val="both"/>
        <w:rPr>
          <w:iCs/>
          <w:lang w:val="x-none" w:eastAsia="ar-SA"/>
        </w:rPr>
      </w:pPr>
      <w:r w:rsidRPr="00E344D1">
        <w:rPr>
          <w:lang w:val="x-none" w:eastAsia="ar-SA"/>
        </w:rPr>
        <w:t>Я, ________________________________________________________________________________,</w:t>
      </w:r>
    </w:p>
    <w:p w:rsidR="00223B5C" w:rsidRPr="00E344D1" w:rsidRDefault="00223B5C" w:rsidP="00223B5C">
      <w:pPr>
        <w:tabs>
          <w:tab w:val="center" w:pos="4536"/>
          <w:tab w:val="right" w:pos="9072"/>
        </w:tabs>
        <w:suppressAutoHyphens/>
        <w:spacing w:line="228" w:lineRule="auto"/>
        <w:jc w:val="center"/>
        <w:rPr>
          <w:lang w:val="x-none" w:eastAsia="ar-SA"/>
        </w:rPr>
      </w:pPr>
      <w:r w:rsidRPr="00E344D1">
        <w:rPr>
          <w:iCs/>
          <w:lang w:val="x-none" w:eastAsia="ar-SA"/>
        </w:rPr>
        <w:t>(Ф.И.О. полностью)</w:t>
      </w:r>
    </w:p>
    <w:p w:rsidR="00223B5C" w:rsidRPr="00E344D1" w:rsidRDefault="00223B5C" w:rsidP="00223B5C">
      <w:pPr>
        <w:tabs>
          <w:tab w:val="center" w:pos="4536"/>
          <w:tab w:val="right" w:pos="9072"/>
        </w:tabs>
        <w:suppressAutoHyphens/>
        <w:spacing w:line="228" w:lineRule="auto"/>
        <w:jc w:val="both"/>
        <w:rPr>
          <w:iCs/>
          <w:vertAlign w:val="superscript"/>
          <w:lang w:val="x-none" w:eastAsia="ar-SA"/>
        </w:rPr>
      </w:pPr>
      <w:r w:rsidRPr="00E344D1">
        <w:rPr>
          <w:lang w:val="x-none" w:eastAsia="ar-SA"/>
        </w:rPr>
        <w:t>___________________________________________________________________________________,</w:t>
      </w:r>
    </w:p>
    <w:p w:rsidR="00223B5C" w:rsidRPr="00E344D1" w:rsidRDefault="00223B5C" w:rsidP="00223B5C">
      <w:pPr>
        <w:tabs>
          <w:tab w:val="center" w:pos="4536"/>
          <w:tab w:val="right" w:pos="9072"/>
        </w:tabs>
        <w:suppressAutoHyphens/>
        <w:spacing w:line="228" w:lineRule="auto"/>
        <w:jc w:val="center"/>
        <w:rPr>
          <w:lang w:val="x-none" w:eastAsia="ar-SA"/>
        </w:rPr>
      </w:pPr>
      <w:r w:rsidRPr="00E344D1">
        <w:rPr>
          <w:iCs/>
          <w:vertAlign w:val="superscript"/>
          <w:lang w:val="x-none" w:eastAsia="ar-SA"/>
        </w:rPr>
        <w:t>(место рождения)</w:t>
      </w:r>
    </w:p>
    <w:p w:rsidR="00223B5C" w:rsidRPr="00E344D1" w:rsidRDefault="00223B5C" w:rsidP="00223B5C">
      <w:pPr>
        <w:tabs>
          <w:tab w:val="center" w:pos="4536"/>
          <w:tab w:val="right" w:pos="9072"/>
        </w:tabs>
        <w:suppressAutoHyphens/>
        <w:spacing w:line="228" w:lineRule="auto"/>
        <w:rPr>
          <w:lang w:val="x-none" w:eastAsia="ar-SA"/>
        </w:rPr>
      </w:pPr>
      <w:r w:rsidRPr="00E344D1">
        <w:rPr>
          <w:lang w:val="x-none" w:eastAsia="ar-SA"/>
        </w:rPr>
        <w:t>«__» ______________ 19__ года рождения, гражданин (ка) ________________________________,</w:t>
      </w:r>
    </w:p>
    <w:p w:rsidR="00223B5C" w:rsidRPr="00E344D1" w:rsidRDefault="00223B5C" w:rsidP="00223B5C">
      <w:pPr>
        <w:tabs>
          <w:tab w:val="center" w:pos="4536"/>
          <w:tab w:val="right" w:pos="9072"/>
        </w:tabs>
        <w:suppressAutoHyphens/>
        <w:spacing w:line="228" w:lineRule="auto"/>
        <w:rPr>
          <w:lang w:val="x-none" w:eastAsia="ar-SA"/>
        </w:rPr>
      </w:pPr>
    </w:p>
    <w:p w:rsidR="00223B5C" w:rsidRPr="00E344D1" w:rsidRDefault="00223B5C" w:rsidP="00223B5C">
      <w:pPr>
        <w:tabs>
          <w:tab w:val="center" w:pos="4536"/>
          <w:tab w:val="right" w:pos="9072"/>
        </w:tabs>
        <w:suppressAutoHyphens/>
        <w:spacing w:line="228" w:lineRule="auto"/>
        <w:jc w:val="both"/>
        <w:rPr>
          <w:vertAlign w:val="superscript"/>
          <w:lang w:val="x-none" w:eastAsia="ar-SA"/>
        </w:rPr>
      </w:pPr>
      <w:r w:rsidRPr="00E344D1">
        <w:rPr>
          <w:lang w:val="x-none" w:eastAsia="ar-SA"/>
        </w:rPr>
        <w:t>паспорт серии ________ № ______________ код подразделения __________________________</w:t>
      </w:r>
    </w:p>
    <w:p w:rsidR="00223B5C" w:rsidRPr="00E344D1" w:rsidRDefault="00223B5C" w:rsidP="00223B5C">
      <w:pPr>
        <w:tabs>
          <w:tab w:val="center" w:pos="4536"/>
          <w:tab w:val="right" w:pos="9072"/>
        </w:tabs>
        <w:suppressAutoHyphens/>
        <w:spacing w:line="228" w:lineRule="auto"/>
        <w:jc w:val="both"/>
        <w:rPr>
          <w:lang w:val="x-none" w:eastAsia="ar-SA"/>
        </w:rPr>
      </w:pPr>
      <w:r w:rsidRPr="00E344D1">
        <w:rPr>
          <w:vertAlign w:val="superscript"/>
          <w:lang w:val="x-none" w:eastAsia="ar-SA"/>
        </w:rPr>
        <w:tab/>
      </w:r>
      <w:r w:rsidRPr="00E344D1">
        <w:rPr>
          <w:vertAlign w:val="superscript"/>
          <w:lang w:val="x-none" w:eastAsia="ar-SA"/>
        </w:rPr>
        <w:tab/>
        <w:t xml:space="preserve">                                                                                      </w:t>
      </w:r>
      <w:r w:rsidRPr="00E344D1">
        <w:rPr>
          <w:iCs/>
          <w:vertAlign w:val="superscript"/>
          <w:lang w:val="x-none" w:eastAsia="ar-SA"/>
        </w:rPr>
        <w:t>(для новых паспортов)</w:t>
      </w:r>
    </w:p>
    <w:p w:rsidR="00223B5C" w:rsidRPr="00E344D1" w:rsidRDefault="00223B5C" w:rsidP="00223B5C">
      <w:pPr>
        <w:tabs>
          <w:tab w:val="center" w:pos="4536"/>
          <w:tab w:val="right" w:pos="9072"/>
        </w:tabs>
        <w:suppressAutoHyphens/>
        <w:spacing w:line="228" w:lineRule="auto"/>
        <w:jc w:val="both"/>
        <w:rPr>
          <w:vertAlign w:val="superscript"/>
          <w:lang w:val="x-none" w:eastAsia="ar-SA"/>
        </w:rPr>
      </w:pPr>
      <w:r w:rsidRPr="00E344D1">
        <w:rPr>
          <w:lang w:val="x-none" w:eastAsia="ar-SA"/>
        </w:rPr>
        <w:t>выдан  «__» _____________ 20__ г. _____________________________________________________</w:t>
      </w:r>
    </w:p>
    <w:p w:rsidR="00223B5C" w:rsidRPr="00E344D1" w:rsidRDefault="00223B5C" w:rsidP="00223B5C">
      <w:pPr>
        <w:tabs>
          <w:tab w:val="center" w:pos="4536"/>
          <w:tab w:val="right" w:pos="9072"/>
        </w:tabs>
        <w:suppressAutoHyphens/>
        <w:spacing w:line="228" w:lineRule="auto"/>
        <w:jc w:val="both"/>
        <w:rPr>
          <w:lang w:val="x-none" w:eastAsia="ar-SA"/>
        </w:rPr>
      </w:pPr>
      <w:r w:rsidRPr="00E344D1">
        <w:rPr>
          <w:vertAlign w:val="superscript"/>
          <w:lang w:val="x-none" w:eastAsia="ar-SA"/>
        </w:rPr>
        <w:tab/>
        <w:t xml:space="preserve">                                                                           </w:t>
      </w:r>
      <w:r w:rsidRPr="00E344D1">
        <w:rPr>
          <w:iCs/>
          <w:vertAlign w:val="superscript"/>
          <w:lang w:val="x-none" w:eastAsia="ar-SA"/>
        </w:rPr>
        <w:t xml:space="preserve">                                         (когда и кем выдан полностью)</w:t>
      </w:r>
    </w:p>
    <w:p w:rsidR="00223B5C" w:rsidRPr="00E344D1" w:rsidRDefault="00223B5C" w:rsidP="00223B5C">
      <w:pPr>
        <w:tabs>
          <w:tab w:val="center" w:pos="4536"/>
          <w:tab w:val="right" w:pos="9072"/>
        </w:tabs>
        <w:suppressAutoHyphens/>
        <w:spacing w:line="228" w:lineRule="auto"/>
        <w:jc w:val="both"/>
        <w:rPr>
          <w:lang w:val="x-none" w:eastAsia="ar-SA"/>
        </w:rPr>
      </w:pPr>
      <w:r w:rsidRPr="00E344D1">
        <w:rPr>
          <w:lang w:val="x-none" w:eastAsia="ar-SA"/>
        </w:rPr>
        <w:t>___________________________________________________________________________________,</w:t>
      </w:r>
    </w:p>
    <w:p w:rsidR="00223B5C" w:rsidRPr="00E344D1" w:rsidRDefault="00223B5C" w:rsidP="00223B5C">
      <w:pPr>
        <w:tabs>
          <w:tab w:val="center" w:pos="4536"/>
          <w:tab w:val="right" w:pos="9072"/>
        </w:tabs>
        <w:suppressAutoHyphens/>
        <w:spacing w:line="228" w:lineRule="auto"/>
        <w:jc w:val="both"/>
        <w:rPr>
          <w:lang w:val="x-none" w:eastAsia="ar-SA"/>
        </w:rPr>
      </w:pPr>
    </w:p>
    <w:p w:rsidR="00223B5C" w:rsidRPr="00E344D1" w:rsidRDefault="00223B5C" w:rsidP="00223B5C">
      <w:pPr>
        <w:tabs>
          <w:tab w:val="center" w:pos="4536"/>
          <w:tab w:val="right" w:pos="9072"/>
        </w:tabs>
        <w:suppressAutoHyphens/>
        <w:spacing w:line="228" w:lineRule="auto"/>
        <w:jc w:val="both"/>
        <w:rPr>
          <w:lang w:val="x-none" w:eastAsia="ar-SA"/>
        </w:rPr>
      </w:pPr>
      <w:r w:rsidRPr="00E344D1">
        <w:rPr>
          <w:lang w:val="x-none" w:eastAsia="ar-SA"/>
        </w:rPr>
        <w:t>зарегистрированный (ая) по адресу: ____________________________________________________</w:t>
      </w:r>
    </w:p>
    <w:p w:rsidR="00223B5C" w:rsidRPr="00E344D1" w:rsidRDefault="00223B5C" w:rsidP="00223B5C">
      <w:pPr>
        <w:tabs>
          <w:tab w:val="center" w:pos="4536"/>
          <w:tab w:val="right" w:pos="9072"/>
        </w:tabs>
        <w:suppressAutoHyphens/>
        <w:spacing w:line="228" w:lineRule="auto"/>
        <w:jc w:val="both"/>
        <w:rPr>
          <w:lang w:val="x-none" w:eastAsia="ar-SA"/>
        </w:rPr>
      </w:pPr>
      <w:r w:rsidRPr="00E344D1">
        <w:rPr>
          <w:lang w:val="x-none" w:eastAsia="ar-SA"/>
        </w:rPr>
        <w:t>___________________________________________________________________________________</w:t>
      </w:r>
    </w:p>
    <w:p w:rsidR="00223B5C" w:rsidRPr="00E344D1" w:rsidRDefault="00223B5C" w:rsidP="00223B5C">
      <w:pPr>
        <w:tabs>
          <w:tab w:val="center" w:pos="4536"/>
          <w:tab w:val="right" w:pos="9072"/>
        </w:tabs>
        <w:suppressAutoHyphens/>
        <w:spacing w:line="228" w:lineRule="auto"/>
        <w:jc w:val="both"/>
        <w:rPr>
          <w:lang w:val="x-none" w:eastAsia="ar-SA"/>
        </w:rPr>
      </w:pPr>
      <w:r w:rsidRPr="00E344D1">
        <w:rPr>
          <w:lang w:val="x-none" w:eastAsia="ar-SA"/>
        </w:rPr>
        <w:t>проживающий (ая) по адресу: _________________________________________________________</w:t>
      </w:r>
    </w:p>
    <w:p w:rsidR="00223B5C" w:rsidRPr="00E344D1" w:rsidRDefault="00223B5C" w:rsidP="00223B5C">
      <w:pPr>
        <w:tabs>
          <w:tab w:val="center" w:pos="4536"/>
          <w:tab w:val="right" w:pos="9072"/>
        </w:tabs>
        <w:suppressAutoHyphens/>
        <w:spacing w:line="228" w:lineRule="auto"/>
        <w:jc w:val="both"/>
        <w:rPr>
          <w:lang w:val="x-none" w:eastAsia="ar-SA"/>
        </w:rPr>
      </w:pPr>
      <w:r w:rsidRPr="00E344D1">
        <w:rPr>
          <w:lang w:val="x-none" w:eastAsia="ar-SA"/>
        </w:rPr>
        <w:t>___________________________________________________________________________________</w:t>
      </w:r>
    </w:p>
    <w:p w:rsidR="00223B5C" w:rsidRPr="00E344D1" w:rsidRDefault="00223B5C" w:rsidP="00223B5C">
      <w:pPr>
        <w:tabs>
          <w:tab w:val="center" w:pos="4536"/>
          <w:tab w:val="right" w:pos="9072"/>
        </w:tabs>
        <w:suppressAutoHyphens/>
        <w:spacing w:line="228" w:lineRule="auto"/>
        <w:jc w:val="both"/>
        <w:rPr>
          <w:b/>
          <w:lang w:val="x-none" w:eastAsia="ar-SA"/>
        </w:rPr>
      </w:pPr>
      <w:r w:rsidRPr="00E344D1">
        <w:rPr>
          <w:lang w:val="x-none" w:eastAsia="ar-SA"/>
        </w:rPr>
        <w:t xml:space="preserve">тел.: ________________________ , </w:t>
      </w:r>
      <w:r w:rsidRPr="00E344D1">
        <w:rPr>
          <w:lang w:val="en-US" w:eastAsia="ar-SA"/>
        </w:rPr>
        <w:t>e</w:t>
      </w:r>
      <w:r w:rsidRPr="00E344D1">
        <w:rPr>
          <w:lang w:val="x-none" w:eastAsia="ar-SA"/>
        </w:rPr>
        <w:t>-</w:t>
      </w:r>
      <w:r w:rsidRPr="00E344D1">
        <w:rPr>
          <w:lang w:val="en-US" w:eastAsia="ar-SA"/>
        </w:rPr>
        <w:t>mail</w:t>
      </w:r>
      <w:r w:rsidRPr="00E344D1">
        <w:rPr>
          <w:lang w:val="x-none" w:eastAsia="ar-SA"/>
        </w:rPr>
        <w:t xml:space="preserve"> (адрес электронной почты): _______________________,</w:t>
      </w:r>
    </w:p>
    <w:p w:rsidR="00223B5C" w:rsidRPr="00E344D1" w:rsidRDefault="00223B5C" w:rsidP="00223B5C">
      <w:pPr>
        <w:tabs>
          <w:tab w:val="center" w:pos="4536"/>
          <w:tab w:val="right" w:pos="9072"/>
        </w:tabs>
        <w:suppressAutoHyphens/>
        <w:spacing w:line="228" w:lineRule="auto"/>
        <w:rPr>
          <w:b/>
          <w:lang w:val="x-none" w:eastAsia="ar-SA"/>
        </w:rPr>
      </w:pPr>
    </w:p>
    <w:p w:rsidR="00223B5C" w:rsidRPr="00E344D1" w:rsidRDefault="00223B5C" w:rsidP="00223B5C">
      <w:pPr>
        <w:widowControl w:val="0"/>
        <w:suppressAutoHyphens/>
        <w:spacing w:before="120" w:line="228" w:lineRule="auto"/>
        <w:rPr>
          <w:b/>
          <w:bCs/>
        </w:rPr>
      </w:pPr>
      <w:r w:rsidRPr="00E344D1">
        <w:rPr>
          <w:b/>
          <w:bCs/>
        </w:rPr>
        <w:t xml:space="preserve">прошу Вас провести сверку </w:t>
      </w:r>
      <w:r w:rsidRPr="00E344D1">
        <w:rPr>
          <w:b/>
        </w:rPr>
        <w:t>арендных платежей</w:t>
      </w:r>
      <w:r w:rsidRPr="00E344D1">
        <w:rPr>
          <w:b/>
          <w:bCs/>
        </w:rPr>
        <w:t xml:space="preserve"> за период  с _____________ по _________________, по договору аренды от _____________ №______ </w:t>
      </w:r>
    </w:p>
    <w:p w:rsidR="00223B5C" w:rsidRPr="00E344D1" w:rsidRDefault="00223B5C" w:rsidP="00223B5C">
      <w:pPr>
        <w:widowControl w:val="0"/>
        <w:suppressAutoHyphens/>
        <w:spacing w:before="120" w:line="228" w:lineRule="auto"/>
      </w:pPr>
      <w:r w:rsidRPr="00E344D1">
        <w:rPr>
          <w:bCs/>
        </w:rPr>
        <w:t>__________________________________________________________________________________</w:t>
      </w:r>
    </w:p>
    <w:p w:rsidR="00223B5C" w:rsidRPr="00E344D1" w:rsidRDefault="00223B5C" w:rsidP="00223B5C">
      <w:pPr>
        <w:suppressAutoHyphens/>
        <w:spacing w:line="228" w:lineRule="auto"/>
        <w:rPr>
          <w:lang w:eastAsia="ar-SA"/>
        </w:rPr>
      </w:pPr>
    </w:p>
    <w:tbl>
      <w:tblPr>
        <w:tblW w:w="4498" w:type="pct"/>
        <w:tblInd w:w="213" w:type="dxa"/>
        <w:tblCellMar>
          <w:left w:w="28" w:type="dxa"/>
          <w:right w:w="28" w:type="dxa"/>
        </w:tblCellMar>
        <w:tblLook w:val="00A0" w:firstRow="1" w:lastRow="0" w:firstColumn="1" w:lastColumn="0" w:noHBand="0" w:noVBand="0"/>
      </w:tblPr>
      <w:tblGrid>
        <w:gridCol w:w="292"/>
        <w:gridCol w:w="8843"/>
        <w:gridCol w:w="45"/>
      </w:tblGrid>
      <w:tr w:rsidR="00223B5C" w:rsidRPr="00E344D1" w:rsidTr="001D0B1F">
        <w:trPr>
          <w:trHeight w:val="283"/>
        </w:trPr>
        <w:tc>
          <w:tcPr>
            <w:tcW w:w="9230" w:type="dxa"/>
            <w:gridSpan w:val="3"/>
          </w:tcPr>
          <w:p w:rsidR="00223B5C" w:rsidRPr="00E344D1" w:rsidRDefault="00223B5C" w:rsidP="001D0B1F">
            <w:pPr>
              <w:suppressAutoHyphens/>
              <w:spacing w:line="228" w:lineRule="auto"/>
              <w:ind w:left="113"/>
            </w:pPr>
            <w:r w:rsidRPr="00E344D1">
              <w:rPr>
                <w:iCs/>
              </w:rPr>
              <w:t>Результат предоставления услуги прошу выдать следующим способом:</w:t>
            </w:r>
          </w:p>
        </w:tc>
      </w:tr>
      <w:tr w:rsidR="00223B5C" w:rsidRPr="00E344D1" w:rsidTr="001D0B1F">
        <w:trPr>
          <w:trHeight w:val="239"/>
        </w:trPr>
        <w:tc>
          <w:tcPr>
            <w:tcW w:w="293" w:type="dxa"/>
            <w:tcBorders>
              <w:top w:val="single" w:sz="4" w:space="0" w:color="000001"/>
              <w:left w:val="single" w:sz="4" w:space="0" w:color="000001"/>
              <w:bottom w:val="single" w:sz="4" w:space="0" w:color="000001"/>
              <w:right w:val="single" w:sz="4" w:space="0" w:color="000001"/>
            </w:tcBorders>
            <w:tcMar>
              <w:left w:w="23" w:type="dxa"/>
            </w:tcMar>
          </w:tcPr>
          <w:p w:rsidR="00223B5C" w:rsidRPr="00E344D1" w:rsidRDefault="00223B5C" w:rsidP="001D0B1F">
            <w:pPr>
              <w:suppressAutoHyphens/>
              <w:spacing w:line="228" w:lineRule="auto"/>
              <w:jc w:val="center"/>
            </w:pPr>
            <w:r w:rsidRPr="00E344D1">
              <w:rPr>
                <w:iCs/>
              </w:rPr>
              <w:t> </w:t>
            </w:r>
          </w:p>
        </w:tc>
        <w:tc>
          <w:tcPr>
            <w:tcW w:w="8937" w:type="dxa"/>
            <w:gridSpan w:val="2"/>
            <w:tcBorders>
              <w:left w:val="single" w:sz="4" w:space="0" w:color="000001"/>
            </w:tcBorders>
            <w:tcMar>
              <w:left w:w="23" w:type="dxa"/>
            </w:tcMar>
            <w:vAlign w:val="bottom"/>
          </w:tcPr>
          <w:p w:rsidR="00223B5C" w:rsidRPr="00E344D1" w:rsidRDefault="00223B5C" w:rsidP="001D0B1F">
            <w:pPr>
              <w:suppressAutoHyphens/>
              <w:spacing w:line="228" w:lineRule="auto"/>
              <w:ind w:left="113"/>
            </w:pPr>
            <w:r w:rsidRPr="00E344D1">
              <w:rPr>
                <w:iCs/>
              </w:rPr>
              <w:t>в КУИ Администрации Белокалитвинского района;</w:t>
            </w:r>
          </w:p>
        </w:tc>
      </w:tr>
      <w:tr w:rsidR="00223B5C" w:rsidRPr="00E344D1" w:rsidTr="001D0B1F">
        <w:trPr>
          <w:trHeight w:val="77"/>
        </w:trPr>
        <w:tc>
          <w:tcPr>
            <w:tcW w:w="293" w:type="dxa"/>
            <w:tcBorders>
              <w:top w:val="single" w:sz="4" w:space="0" w:color="000001"/>
              <w:bottom w:val="single" w:sz="4" w:space="0" w:color="000001"/>
            </w:tcBorders>
          </w:tcPr>
          <w:p w:rsidR="00223B5C" w:rsidRPr="00E344D1" w:rsidRDefault="00223B5C" w:rsidP="001D0B1F">
            <w:pPr>
              <w:suppressAutoHyphens/>
              <w:spacing w:line="228" w:lineRule="auto"/>
              <w:jc w:val="center"/>
            </w:pPr>
            <w:r w:rsidRPr="00E344D1">
              <w:rPr>
                <w:iCs/>
              </w:rPr>
              <w:t> </w:t>
            </w:r>
          </w:p>
        </w:tc>
        <w:tc>
          <w:tcPr>
            <w:tcW w:w="8937" w:type="dxa"/>
            <w:gridSpan w:val="2"/>
            <w:vAlign w:val="bottom"/>
          </w:tcPr>
          <w:p w:rsidR="00223B5C" w:rsidRPr="00E344D1" w:rsidRDefault="00223B5C" w:rsidP="001D0B1F">
            <w:pPr>
              <w:suppressAutoHyphens/>
              <w:spacing w:line="228" w:lineRule="auto"/>
              <w:ind w:left="113"/>
            </w:pPr>
            <w:r w:rsidRPr="00E344D1">
              <w:rPr>
                <w:iCs/>
              </w:rPr>
              <w:t> </w:t>
            </w:r>
          </w:p>
        </w:tc>
      </w:tr>
      <w:tr w:rsidR="00223B5C" w:rsidRPr="00E344D1" w:rsidTr="001D0B1F">
        <w:trPr>
          <w:trHeight w:val="283"/>
        </w:trPr>
        <w:tc>
          <w:tcPr>
            <w:tcW w:w="293" w:type="dxa"/>
            <w:tcBorders>
              <w:top w:val="single" w:sz="4" w:space="0" w:color="000001"/>
              <w:left w:val="single" w:sz="4" w:space="0" w:color="000001"/>
              <w:bottom w:val="single" w:sz="4" w:space="0" w:color="000001"/>
              <w:right w:val="single" w:sz="4" w:space="0" w:color="000001"/>
            </w:tcBorders>
            <w:tcMar>
              <w:left w:w="23" w:type="dxa"/>
            </w:tcMar>
          </w:tcPr>
          <w:p w:rsidR="00223B5C" w:rsidRPr="00E344D1" w:rsidRDefault="00223B5C" w:rsidP="001D0B1F">
            <w:pPr>
              <w:suppressAutoHyphens/>
              <w:spacing w:line="228" w:lineRule="auto"/>
              <w:jc w:val="center"/>
            </w:pPr>
            <w:r w:rsidRPr="00E344D1">
              <w:rPr>
                <w:iCs/>
              </w:rPr>
              <w:t> </w:t>
            </w:r>
          </w:p>
        </w:tc>
        <w:tc>
          <w:tcPr>
            <w:tcW w:w="8937" w:type="dxa"/>
            <w:gridSpan w:val="2"/>
            <w:tcBorders>
              <w:left w:val="single" w:sz="4" w:space="0" w:color="000001"/>
            </w:tcBorders>
            <w:tcMar>
              <w:left w:w="23" w:type="dxa"/>
            </w:tcMar>
            <w:vAlign w:val="bottom"/>
          </w:tcPr>
          <w:p w:rsidR="00223B5C" w:rsidRPr="00E344D1" w:rsidRDefault="00223B5C" w:rsidP="001D0B1F">
            <w:pPr>
              <w:suppressAutoHyphens/>
              <w:spacing w:line="228" w:lineRule="auto"/>
              <w:ind w:left="113"/>
            </w:pPr>
            <w:r w:rsidRPr="00E344D1">
              <w:rPr>
                <w:iCs/>
              </w:rPr>
              <w:t>в МФЦ;</w:t>
            </w:r>
          </w:p>
        </w:tc>
      </w:tr>
      <w:tr w:rsidR="00223B5C" w:rsidRPr="00E344D1" w:rsidTr="001D0B1F">
        <w:trPr>
          <w:trHeight w:val="77"/>
        </w:trPr>
        <w:tc>
          <w:tcPr>
            <w:tcW w:w="293" w:type="dxa"/>
            <w:tcBorders>
              <w:top w:val="single" w:sz="4" w:space="0" w:color="000001"/>
              <w:bottom w:val="single" w:sz="4" w:space="0" w:color="000001"/>
            </w:tcBorders>
          </w:tcPr>
          <w:p w:rsidR="00223B5C" w:rsidRPr="00E344D1" w:rsidRDefault="00223B5C" w:rsidP="001D0B1F">
            <w:pPr>
              <w:suppressAutoHyphens/>
              <w:spacing w:line="228" w:lineRule="auto"/>
              <w:jc w:val="center"/>
            </w:pPr>
            <w:r w:rsidRPr="00E344D1">
              <w:rPr>
                <w:iCs/>
                <w:sz w:val="6"/>
                <w:szCs w:val="6"/>
              </w:rPr>
              <w:t> </w:t>
            </w:r>
          </w:p>
        </w:tc>
        <w:tc>
          <w:tcPr>
            <w:tcW w:w="8937" w:type="dxa"/>
            <w:gridSpan w:val="2"/>
            <w:vAlign w:val="bottom"/>
          </w:tcPr>
          <w:p w:rsidR="00223B5C" w:rsidRPr="00E344D1" w:rsidRDefault="00223B5C" w:rsidP="001D0B1F">
            <w:pPr>
              <w:suppressAutoHyphens/>
              <w:spacing w:line="228" w:lineRule="auto"/>
              <w:ind w:left="113"/>
              <w:rPr>
                <w:sz w:val="22"/>
                <w:szCs w:val="22"/>
              </w:rPr>
            </w:pPr>
            <w:r w:rsidRPr="00E344D1">
              <w:rPr>
                <w:iCs/>
                <w:sz w:val="22"/>
                <w:szCs w:val="22"/>
              </w:rPr>
              <w:t> </w:t>
            </w:r>
          </w:p>
        </w:tc>
      </w:tr>
      <w:tr w:rsidR="00223B5C" w:rsidRPr="00E344D1" w:rsidTr="001D0B1F">
        <w:trPr>
          <w:trHeight w:val="283"/>
        </w:trPr>
        <w:tc>
          <w:tcPr>
            <w:tcW w:w="293" w:type="dxa"/>
            <w:tcBorders>
              <w:top w:val="single" w:sz="4" w:space="0" w:color="000001"/>
              <w:left w:val="single" w:sz="4" w:space="0" w:color="000001"/>
              <w:bottom w:val="single" w:sz="4" w:space="0" w:color="000001"/>
              <w:right w:val="single" w:sz="4" w:space="0" w:color="000001"/>
            </w:tcBorders>
            <w:tcMar>
              <w:left w:w="23" w:type="dxa"/>
            </w:tcMar>
          </w:tcPr>
          <w:p w:rsidR="00223B5C" w:rsidRPr="00E344D1" w:rsidRDefault="00223B5C" w:rsidP="001D0B1F">
            <w:pPr>
              <w:suppressAutoHyphens/>
              <w:spacing w:line="228" w:lineRule="auto"/>
              <w:jc w:val="center"/>
            </w:pPr>
            <w:r w:rsidRPr="00E344D1">
              <w:rPr>
                <w:iCs/>
              </w:rPr>
              <w:t> </w:t>
            </w:r>
          </w:p>
        </w:tc>
        <w:tc>
          <w:tcPr>
            <w:tcW w:w="8937" w:type="dxa"/>
            <w:gridSpan w:val="2"/>
            <w:tcBorders>
              <w:left w:val="single" w:sz="4" w:space="0" w:color="000001"/>
            </w:tcBorders>
            <w:tcMar>
              <w:left w:w="23" w:type="dxa"/>
            </w:tcMar>
            <w:vAlign w:val="bottom"/>
          </w:tcPr>
          <w:p w:rsidR="00223B5C" w:rsidRPr="00E344D1" w:rsidRDefault="00223B5C" w:rsidP="001D0B1F">
            <w:pPr>
              <w:suppressAutoHyphens/>
              <w:spacing w:line="228" w:lineRule="auto"/>
              <w:ind w:left="113"/>
              <w:rPr>
                <w:sz w:val="22"/>
                <w:szCs w:val="22"/>
              </w:rPr>
            </w:pPr>
            <w:r w:rsidRPr="00E344D1">
              <w:t>по  почте;</w:t>
            </w:r>
          </w:p>
        </w:tc>
      </w:tr>
      <w:tr w:rsidR="00223B5C" w:rsidRPr="00E344D1" w:rsidTr="001D0B1F">
        <w:trPr>
          <w:trHeight w:val="77"/>
        </w:trPr>
        <w:tc>
          <w:tcPr>
            <w:tcW w:w="293" w:type="dxa"/>
            <w:tcBorders>
              <w:top w:val="single" w:sz="4" w:space="0" w:color="000001"/>
              <w:bottom w:val="single" w:sz="4" w:space="0" w:color="000001"/>
            </w:tcBorders>
          </w:tcPr>
          <w:p w:rsidR="00223B5C" w:rsidRPr="00E344D1" w:rsidRDefault="00223B5C" w:rsidP="001D0B1F">
            <w:pPr>
              <w:suppressAutoHyphens/>
              <w:spacing w:line="228" w:lineRule="auto"/>
              <w:jc w:val="center"/>
            </w:pPr>
            <w:r w:rsidRPr="00E344D1">
              <w:rPr>
                <w:iCs/>
                <w:sz w:val="6"/>
                <w:szCs w:val="6"/>
              </w:rPr>
              <w:t> </w:t>
            </w:r>
          </w:p>
        </w:tc>
        <w:tc>
          <w:tcPr>
            <w:tcW w:w="8937" w:type="dxa"/>
            <w:gridSpan w:val="2"/>
            <w:vAlign w:val="bottom"/>
          </w:tcPr>
          <w:p w:rsidR="00223B5C" w:rsidRPr="00E344D1" w:rsidRDefault="00223B5C" w:rsidP="001D0B1F">
            <w:pPr>
              <w:suppressAutoHyphens/>
              <w:spacing w:line="228" w:lineRule="auto"/>
              <w:ind w:left="113"/>
              <w:rPr>
                <w:sz w:val="22"/>
                <w:szCs w:val="22"/>
              </w:rPr>
            </w:pPr>
            <w:r w:rsidRPr="00E344D1">
              <w:rPr>
                <w:iCs/>
                <w:sz w:val="22"/>
                <w:szCs w:val="22"/>
              </w:rPr>
              <w:t> </w:t>
            </w:r>
          </w:p>
        </w:tc>
      </w:tr>
      <w:tr w:rsidR="00223B5C" w:rsidRPr="003E5E74" w:rsidTr="001D0B1F">
        <w:tblPrEx>
          <w:tblLook w:val="0000" w:firstRow="0" w:lastRow="0" w:firstColumn="0" w:lastColumn="0" w:noHBand="0" w:noVBand="0"/>
        </w:tblPrEx>
        <w:trPr>
          <w:gridAfter w:val="1"/>
          <w:wAfter w:w="45" w:type="dxa"/>
          <w:trHeight w:val="283"/>
        </w:trPr>
        <w:tc>
          <w:tcPr>
            <w:tcW w:w="293" w:type="dxa"/>
            <w:tcBorders>
              <w:top w:val="single" w:sz="4" w:space="0" w:color="000001"/>
              <w:left w:val="single" w:sz="4" w:space="0" w:color="000001"/>
              <w:bottom w:val="single" w:sz="4" w:space="0" w:color="000001"/>
            </w:tcBorders>
            <w:shd w:val="clear" w:color="auto" w:fill="auto"/>
          </w:tcPr>
          <w:p w:rsidR="00223B5C" w:rsidRPr="003E5E74" w:rsidRDefault="00223B5C" w:rsidP="001D0B1F">
            <w:pPr>
              <w:suppressAutoHyphens/>
              <w:spacing w:line="228" w:lineRule="auto"/>
              <w:jc w:val="center"/>
              <w:rPr>
                <w:lang w:eastAsia="zh-CN"/>
              </w:rPr>
            </w:pPr>
            <w:r w:rsidRPr="003E5E74">
              <w:rPr>
                <w:iCs/>
                <w:lang w:eastAsia="zh-CN"/>
              </w:rPr>
              <w:t> </w:t>
            </w:r>
          </w:p>
        </w:tc>
        <w:tc>
          <w:tcPr>
            <w:tcW w:w="8892" w:type="dxa"/>
            <w:tcBorders>
              <w:left w:val="single" w:sz="4" w:space="0" w:color="000001"/>
            </w:tcBorders>
            <w:shd w:val="clear" w:color="auto" w:fill="auto"/>
            <w:vAlign w:val="bottom"/>
          </w:tcPr>
          <w:p w:rsidR="00223B5C" w:rsidRPr="003E5E74" w:rsidRDefault="00223B5C" w:rsidP="001D0B1F">
            <w:pPr>
              <w:suppressAutoHyphens/>
              <w:spacing w:line="228" w:lineRule="auto"/>
              <w:ind w:left="113"/>
              <w:rPr>
                <w:lang w:eastAsia="zh-CN"/>
              </w:rPr>
            </w:pPr>
            <w:r w:rsidRPr="003E5E74">
              <w:rPr>
                <w:lang w:eastAsia="zh-CN"/>
              </w:rPr>
              <w:t>ЕПГУ</w:t>
            </w:r>
          </w:p>
        </w:tc>
      </w:tr>
    </w:tbl>
    <w:p w:rsidR="00223B5C" w:rsidRPr="003E5E74" w:rsidRDefault="00223B5C" w:rsidP="00223B5C">
      <w:pPr>
        <w:suppressAutoHyphens/>
        <w:spacing w:line="228" w:lineRule="auto"/>
        <w:jc w:val="both"/>
      </w:pPr>
      <w:r w:rsidRPr="003E5E74">
        <w:t>Достоверность и полноту сведений подтверждаю.</w:t>
      </w:r>
    </w:p>
    <w:p w:rsidR="00223B5C" w:rsidRPr="003E5E74" w:rsidRDefault="00223B5C" w:rsidP="00223B5C">
      <w:pPr>
        <w:suppressAutoHyphens/>
        <w:spacing w:line="228" w:lineRule="auto"/>
        <w:jc w:val="both"/>
      </w:pPr>
      <w:r w:rsidRPr="003E5E74">
        <w:t>Заявитель:___________________________________________________________</w:t>
      </w:r>
    </w:p>
    <w:p w:rsidR="00223B5C" w:rsidRPr="003E5E74" w:rsidRDefault="00223B5C" w:rsidP="00223B5C">
      <w:pPr>
        <w:suppressAutoHyphens/>
        <w:spacing w:line="228" w:lineRule="auto"/>
        <w:jc w:val="center"/>
        <w:rPr>
          <w:sz w:val="20"/>
          <w:szCs w:val="20"/>
        </w:rPr>
      </w:pPr>
      <w:r w:rsidRPr="003E5E74">
        <w:rPr>
          <w:sz w:val="20"/>
          <w:szCs w:val="20"/>
        </w:rPr>
        <w:t>(Ф. И. О заявителя, Ф. И. О. представителя физического лица)  (подпись)</w:t>
      </w:r>
    </w:p>
    <w:p w:rsidR="00223B5C" w:rsidRPr="003E5E74" w:rsidRDefault="00223B5C" w:rsidP="00223B5C">
      <w:pPr>
        <w:suppressAutoHyphens/>
        <w:spacing w:line="228" w:lineRule="auto"/>
        <w:jc w:val="both"/>
      </w:pPr>
    </w:p>
    <w:p w:rsidR="00223B5C" w:rsidRPr="003E5E74" w:rsidRDefault="00223B5C" w:rsidP="00223B5C">
      <w:pPr>
        <w:suppressAutoHyphens/>
        <w:spacing w:line="228" w:lineRule="auto"/>
        <w:jc w:val="both"/>
        <w:rPr>
          <w:b/>
          <w:bCs/>
        </w:rPr>
      </w:pPr>
      <w:r w:rsidRPr="003E5E74">
        <w:t xml:space="preserve">«____»_______________20____года.                                                         </w:t>
      </w:r>
    </w:p>
    <w:p w:rsidR="00223B5C" w:rsidRPr="003E5E74" w:rsidRDefault="00223B5C" w:rsidP="00223B5C">
      <w:pPr>
        <w:suppressAutoHyphens/>
        <w:spacing w:line="228" w:lineRule="auto"/>
        <w:jc w:val="both"/>
      </w:pPr>
    </w:p>
    <w:p w:rsidR="00223B5C" w:rsidRPr="003E5E74" w:rsidRDefault="00223B5C" w:rsidP="00223B5C">
      <w:pPr>
        <w:suppressAutoHyphens/>
        <w:spacing w:line="228" w:lineRule="auto"/>
        <w:jc w:val="both"/>
      </w:pPr>
      <w:r w:rsidRPr="003E5E74">
        <w:t xml:space="preserve">На обработку персональных данных согласен_______________ </w:t>
      </w:r>
    </w:p>
    <w:p w:rsidR="00223B5C" w:rsidRPr="003E5E74" w:rsidRDefault="00223B5C" w:rsidP="00223B5C">
      <w:pPr>
        <w:suppressAutoHyphens/>
        <w:spacing w:line="228" w:lineRule="auto"/>
        <w:jc w:val="both"/>
      </w:pPr>
    </w:p>
    <w:p w:rsidR="00223B5C" w:rsidRDefault="00223B5C" w:rsidP="00223B5C">
      <w:pPr>
        <w:suppressAutoHyphens/>
        <w:spacing w:line="228" w:lineRule="auto"/>
        <w:jc w:val="center"/>
        <w:rPr>
          <w:b/>
        </w:rPr>
      </w:pPr>
    </w:p>
    <w:p w:rsidR="00223B5C" w:rsidRDefault="00223B5C" w:rsidP="00223B5C">
      <w:pPr>
        <w:suppressAutoHyphens/>
        <w:spacing w:line="228" w:lineRule="auto"/>
        <w:jc w:val="center"/>
        <w:rPr>
          <w:b/>
        </w:rPr>
      </w:pPr>
    </w:p>
    <w:p w:rsidR="00223B5C" w:rsidRDefault="00223B5C" w:rsidP="00223B5C">
      <w:pPr>
        <w:suppressAutoHyphens/>
        <w:spacing w:line="228" w:lineRule="auto"/>
        <w:jc w:val="center"/>
        <w:rPr>
          <w:b/>
        </w:rPr>
      </w:pPr>
    </w:p>
    <w:p w:rsidR="00223B5C" w:rsidRPr="00E344D1" w:rsidRDefault="00223B5C" w:rsidP="00223B5C">
      <w:pPr>
        <w:suppressAutoHyphens/>
        <w:spacing w:line="228" w:lineRule="auto"/>
        <w:jc w:val="center"/>
        <w:rPr>
          <w:b/>
        </w:rPr>
      </w:pPr>
    </w:p>
    <w:p w:rsidR="00223B5C" w:rsidRPr="00E344D1" w:rsidRDefault="00223B5C" w:rsidP="00223B5C">
      <w:pPr>
        <w:suppressAutoHyphens/>
        <w:spacing w:line="228" w:lineRule="auto"/>
        <w:jc w:val="center"/>
        <w:rPr>
          <w:b/>
        </w:rPr>
      </w:pPr>
      <w:r w:rsidRPr="00E344D1">
        <w:rPr>
          <w:b/>
        </w:rPr>
        <w:lastRenderedPageBreak/>
        <w:t>Образец заявления</w:t>
      </w:r>
      <w:r w:rsidRPr="00E344D1">
        <w:t xml:space="preserve">  </w:t>
      </w:r>
      <w:r w:rsidRPr="00E344D1">
        <w:rPr>
          <w:b/>
        </w:rPr>
        <w:t>о проведении сверки  арендных платежей с арендатором земельного участка,  муниципального имущества</w:t>
      </w:r>
    </w:p>
    <w:p w:rsidR="00223B5C" w:rsidRPr="00E344D1" w:rsidRDefault="00223B5C" w:rsidP="00223B5C">
      <w:pPr>
        <w:suppressAutoHyphens/>
        <w:spacing w:line="228" w:lineRule="auto"/>
        <w:jc w:val="center"/>
        <w:rPr>
          <w:b/>
          <w:sz w:val="22"/>
          <w:szCs w:val="22"/>
        </w:rPr>
      </w:pPr>
      <w:r w:rsidRPr="00E344D1">
        <w:rPr>
          <w:b/>
          <w:sz w:val="22"/>
          <w:szCs w:val="22"/>
        </w:rPr>
        <w:t xml:space="preserve"> (для юридического лица)</w:t>
      </w:r>
    </w:p>
    <w:p w:rsidR="00223B5C" w:rsidRPr="00E344D1" w:rsidRDefault="00223B5C" w:rsidP="00223B5C">
      <w:pPr>
        <w:suppressAutoHyphens/>
        <w:spacing w:line="228" w:lineRule="auto"/>
        <w:jc w:val="center"/>
        <w:rPr>
          <w:b/>
          <w:sz w:val="22"/>
          <w:szCs w:val="22"/>
        </w:rPr>
      </w:pPr>
    </w:p>
    <w:p w:rsidR="00223B5C" w:rsidRPr="00E344D1" w:rsidRDefault="00223B5C" w:rsidP="00223B5C">
      <w:pPr>
        <w:tabs>
          <w:tab w:val="center" w:pos="4536"/>
          <w:tab w:val="right" w:pos="9072"/>
        </w:tabs>
        <w:suppressAutoHyphens/>
        <w:spacing w:line="228" w:lineRule="auto"/>
        <w:jc w:val="right"/>
        <w:rPr>
          <w:bCs/>
          <w:sz w:val="22"/>
          <w:szCs w:val="22"/>
          <w:lang w:val="x-none" w:eastAsia="ar-SA"/>
        </w:rPr>
      </w:pPr>
    </w:p>
    <w:p w:rsidR="00223B5C" w:rsidRPr="00E344D1" w:rsidRDefault="00223B5C" w:rsidP="00223B5C">
      <w:pPr>
        <w:tabs>
          <w:tab w:val="center" w:pos="4536"/>
          <w:tab w:val="right" w:pos="9072"/>
        </w:tabs>
        <w:suppressAutoHyphens/>
        <w:spacing w:line="228" w:lineRule="auto"/>
        <w:jc w:val="right"/>
        <w:rPr>
          <w:bCs/>
          <w:lang w:val="x-none" w:eastAsia="ar-SA"/>
        </w:rPr>
      </w:pPr>
      <w:r w:rsidRPr="00E344D1">
        <w:rPr>
          <w:bCs/>
          <w:lang w:val="x-none" w:eastAsia="ar-SA"/>
        </w:rPr>
        <w:t xml:space="preserve">Председателю Комитета по управлению имуществом </w:t>
      </w:r>
    </w:p>
    <w:p w:rsidR="00223B5C" w:rsidRPr="00E344D1" w:rsidRDefault="00223B5C" w:rsidP="00223B5C">
      <w:pPr>
        <w:tabs>
          <w:tab w:val="center" w:pos="4536"/>
          <w:tab w:val="right" w:pos="9072"/>
        </w:tabs>
        <w:suppressAutoHyphens/>
        <w:spacing w:line="228" w:lineRule="auto"/>
        <w:jc w:val="center"/>
        <w:rPr>
          <w:bCs/>
          <w:lang w:val="x-none" w:eastAsia="ar-SA"/>
        </w:rPr>
      </w:pPr>
      <w:r w:rsidRPr="00E344D1">
        <w:rPr>
          <w:bCs/>
          <w:lang w:val="x-none" w:eastAsia="ar-SA"/>
        </w:rPr>
        <w:t xml:space="preserve">                                                                           Администрации Белокалитвинского района</w:t>
      </w:r>
    </w:p>
    <w:p w:rsidR="00223B5C" w:rsidRPr="00E344D1" w:rsidRDefault="00223B5C" w:rsidP="00223B5C">
      <w:pPr>
        <w:suppressAutoHyphens/>
        <w:autoSpaceDE w:val="0"/>
        <w:spacing w:line="228" w:lineRule="auto"/>
        <w:rPr>
          <w:vertAlign w:val="superscript"/>
        </w:rPr>
      </w:pPr>
      <w:r w:rsidRPr="00E344D1">
        <w:rPr>
          <w:bCs/>
          <w:lang w:eastAsia="ar-SA"/>
        </w:rPr>
        <w:t xml:space="preserve">                                                                                             </w:t>
      </w:r>
      <w:r w:rsidRPr="00E344D1">
        <w:t>_____________________________________</w:t>
      </w:r>
    </w:p>
    <w:p w:rsidR="00223B5C" w:rsidRPr="00E344D1" w:rsidRDefault="00223B5C" w:rsidP="00223B5C">
      <w:pPr>
        <w:tabs>
          <w:tab w:val="center" w:pos="4536"/>
          <w:tab w:val="right" w:pos="9072"/>
        </w:tabs>
        <w:suppressAutoHyphens/>
        <w:spacing w:line="228" w:lineRule="auto"/>
        <w:rPr>
          <w:b/>
          <w:bCs/>
          <w:lang w:val="x-none" w:eastAsia="ar-SA"/>
        </w:rPr>
      </w:pPr>
      <w:r w:rsidRPr="00E344D1">
        <w:rPr>
          <w:vertAlign w:val="superscript"/>
          <w:lang w:val="x-none" w:eastAsia="x-none"/>
        </w:rPr>
        <w:t xml:space="preserve">                                                                                                                                                                          </w:t>
      </w:r>
      <w:r w:rsidRPr="00E344D1">
        <w:rPr>
          <w:iCs/>
          <w:vertAlign w:val="superscript"/>
          <w:lang w:val="x-none" w:eastAsia="x-none"/>
        </w:rPr>
        <w:t xml:space="preserve">                                       Ф.И.О. председателя</w:t>
      </w:r>
      <w:r w:rsidRPr="00E344D1">
        <w:rPr>
          <w:bCs/>
          <w:lang w:val="x-none" w:eastAsia="ar-SA"/>
        </w:rPr>
        <w:t xml:space="preserve">                </w:t>
      </w:r>
    </w:p>
    <w:p w:rsidR="00223B5C" w:rsidRPr="00E344D1" w:rsidRDefault="00223B5C" w:rsidP="00223B5C">
      <w:pPr>
        <w:tabs>
          <w:tab w:val="center" w:pos="4536"/>
          <w:tab w:val="right" w:pos="9072"/>
        </w:tabs>
        <w:suppressAutoHyphens/>
        <w:spacing w:line="228" w:lineRule="auto"/>
        <w:ind w:left="5040"/>
        <w:rPr>
          <w:b/>
          <w:bCs/>
          <w:lang w:val="x-none" w:eastAsia="ar-SA"/>
        </w:rPr>
      </w:pPr>
    </w:p>
    <w:p w:rsidR="00223B5C" w:rsidRPr="00E344D1" w:rsidRDefault="00223B5C" w:rsidP="00223B5C">
      <w:pPr>
        <w:tabs>
          <w:tab w:val="center" w:pos="4536"/>
          <w:tab w:val="right" w:pos="9072"/>
        </w:tabs>
        <w:suppressAutoHyphens/>
        <w:spacing w:line="228" w:lineRule="auto"/>
        <w:jc w:val="center"/>
        <w:rPr>
          <w:b/>
          <w:bCs/>
          <w:lang w:val="x-none" w:eastAsia="ar-SA"/>
        </w:rPr>
      </w:pPr>
      <w:r w:rsidRPr="00E344D1">
        <w:rPr>
          <w:b/>
          <w:bCs/>
          <w:lang w:val="x-none" w:eastAsia="ar-SA"/>
        </w:rPr>
        <w:t>ЗАЯВЛЕНИЕ</w:t>
      </w:r>
    </w:p>
    <w:p w:rsidR="00223B5C" w:rsidRPr="00E344D1" w:rsidRDefault="00223B5C" w:rsidP="00223B5C">
      <w:pPr>
        <w:numPr>
          <w:ilvl w:val="0"/>
          <w:numId w:val="45"/>
        </w:numPr>
        <w:suppressAutoHyphens/>
        <w:spacing w:line="228" w:lineRule="auto"/>
        <w:ind w:left="0" w:firstLine="0"/>
        <w:rPr>
          <w:vertAlign w:val="superscript"/>
          <w:lang w:eastAsia="ar-SA"/>
        </w:rPr>
      </w:pPr>
      <w:r w:rsidRPr="00E344D1">
        <w:rPr>
          <w:lang w:eastAsia="ar-SA"/>
        </w:rPr>
        <w:t>______________________________________________________________________________________________________________________________________________________________________</w:t>
      </w:r>
    </w:p>
    <w:p w:rsidR="00223B5C" w:rsidRPr="00E344D1" w:rsidRDefault="00223B5C" w:rsidP="00223B5C">
      <w:pPr>
        <w:numPr>
          <w:ilvl w:val="0"/>
          <w:numId w:val="45"/>
        </w:numPr>
        <w:suppressAutoHyphens/>
        <w:spacing w:line="228" w:lineRule="auto"/>
        <w:ind w:left="0" w:firstLine="0"/>
      </w:pPr>
      <w:r w:rsidRPr="00E344D1">
        <w:rPr>
          <w:vertAlign w:val="superscript"/>
          <w:lang w:eastAsia="ar-SA"/>
        </w:rPr>
        <w:t xml:space="preserve">                             </w:t>
      </w:r>
      <w:r w:rsidRPr="00E344D1">
        <w:rPr>
          <w:iCs/>
          <w:vertAlign w:val="superscript"/>
          <w:lang w:eastAsia="ar-SA"/>
        </w:rPr>
        <w:t xml:space="preserve">                                                                                            (полное наименование юр. лица)</w:t>
      </w:r>
    </w:p>
    <w:p w:rsidR="00223B5C" w:rsidRPr="00E344D1" w:rsidRDefault="00223B5C" w:rsidP="00223B5C">
      <w:pPr>
        <w:numPr>
          <w:ilvl w:val="0"/>
          <w:numId w:val="45"/>
        </w:numPr>
        <w:suppressAutoHyphens/>
        <w:spacing w:line="228" w:lineRule="auto"/>
        <w:ind w:left="0" w:firstLine="0"/>
      </w:pPr>
    </w:p>
    <w:p w:rsidR="00223B5C" w:rsidRPr="00E344D1" w:rsidRDefault="00223B5C" w:rsidP="00223B5C">
      <w:pPr>
        <w:numPr>
          <w:ilvl w:val="0"/>
          <w:numId w:val="45"/>
        </w:numPr>
        <w:suppressAutoHyphens/>
        <w:spacing w:line="228" w:lineRule="auto"/>
        <w:ind w:left="0" w:firstLine="0"/>
        <w:jc w:val="both"/>
      </w:pPr>
      <w:r w:rsidRPr="00E344D1">
        <w:t>внесено в Единый государственный реестр юридических лиц ___________ г. за основным государственным регистрационным номером _______________________, в лице ___________________________________, действующего на основании ___________________________________________________________________, юридический адрес: ____________________________________________</w:t>
      </w:r>
      <w:r w:rsidRPr="00E344D1">
        <w:rPr>
          <w:color w:val="C00000"/>
        </w:rPr>
        <w:t>_________________________________</w:t>
      </w:r>
    </w:p>
    <w:p w:rsidR="00223B5C" w:rsidRPr="00E344D1" w:rsidRDefault="00223B5C" w:rsidP="00223B5C">
      <w:pPr>
        <w:numPr>
          <w:ilvl w:val="0"/>
          <w:numId w:val="45"/>
        </w:numPr>
        <w:tabs>
          <w:tab w:val="center" w:pos="4153"/>
          <w:tab w:val="right" w:pos="8306"/>
        </w:tabs>
        <w:suppressAutoHyphens/>
        <w:spacing w:line="228" w:lineRule="auto"/>
        <w:ind w:left="0" w:firstLine="0"/>
        <w:rPr>
          <w:lang w:val="x-none" w:eastAsia="ar-SA"/>
        </w:rPr>
      </w:pPr>
      <w:r w:rsidRPr="00E344D1">
        <w:rPr>
          <w:lang w:val="x-none" w:eastAsia="x-none"/>
        </w:rPr>
        <w:t>__________________________________________________________________________________</w:t>
      </w:r>
      <w:r w:rsidRPr="00E344D1">
        <w:rPr>
          <w:lang w:val="x-none" w:eastAsia="ar-SA"/>
        </w:rPr>
        <w:t>_</w:t>
      </w:r>
    </w:p>
    <w:p w:rsidR="00223B5C" w:rsidRPr="00E344D1" w:rsidRDefault="00223B5C" w:rsidP="00223B5C">
      <w:pPr>
        <w:numPr>
          <w:ilvl w:val="0"/>
          <w:numId w:val="45"/>
        </w:numPr>
        <w:tabs>
          <w:tab w:val="center" w:pos="4153"/>
          <w:tab w:val="right" w:pos="8306"/>
        </w:tabs>
        <w:suppressAutoHyphens/>
        <w:spacing w:line="228" w:lineRule="auto"/>
        <w:ind w:left="0" w:firstLine="0"/>
        <w:jc w:val="both"/>
        <w:rPr>
          <w:lang w:val="x-none" w:eastAsia="x-none"/>
        </w:rPr>
      </w:pPr>
      <w:r w:rsidRPr="00E344D1">
        <w:rPr>
          <w:lang w:val="x-none" w:eastAsia="ar-SA"/>
        </w:rPr>
        <w:t xml:space="preserve">тел.: ________________________ , </w:t>
      </w:r>
      <w:r w:rsidRPr="00E344D1">
        <w:rPr>
          <w:lang w:val="en-US" w:eastAsia="ar-SA"/>
        </w:rPr>
        <w:t>e</w:t>
      </w:r>
      <w:r w:rsidRPr="00E344D1">
        <w:rPr>
          <w:lang w:val="x-none" w:eastAsia="ar-SA"/>
        </w:rPr>
        <w:t>-</w:t>
      </w:r>
      <w:r w:rsidRPr="00E344D1">
        <w:rPr>
          <w:lang w:val="en-US" w:eastAsia="ar-SA"/>
        </w:rPr>
        <w:t>mail</w:t>
      </w:r>
      <w:r w:rsidRPr="00E344D1">
        <w:rPr>
          <w:lang w:val="x-none" w:eastAsia="ar-SA"/>
        </w:rPr>
        <w:t xml:space="preserve"> (адрес электронной почты): _______________________,</w:t>
      </w:r>
    </w:p>
    <w:p w:rsidR="00223B5C" w:rsidRPr="00E344D1" w:rsidRDefault="00223B5C" w:rsidP="00223B5C">
      <w:pPr>
        <w:tabs>
          <w:tab w:val="center" w:pos="4536"/>
          <w:tab w:val="right" w:pos="9072"/>
        </w:tabs>
        <w:suppressAutoHyphens/>
        <w:spacing w:line="228" w:lineRule="auto"/>
        <w:jc w:val="right"/>
        <w:rPr>
          <w:sz w:val="28"/>
          <w:szCs w:val="20"/>
          <w:lang w:val="x-none" w:eastAsia="x-none"/>
        </w:rPr>
      </w:pPr>
    </w:p>
    <w:p w:rsidR="00223B5C" w:rsidRPr="00E344D1" w:rsidRDefault="00223B5C" w:rsidP="00223B5C">
      <w:pPr>
        <w:tabs>
          <w:tab w:val="center" w:pos="4536"/>
          <w:tab w:val="right" w:pos="9072"/>
        </w:tabs>
        <w:suppressAutoHyphens/>
        <w:spacing w:line="228" w:lineRule="auto"/>
        <w:jc w:val="right"/>
        <w:rPr>
          <w:sz w:val="28"/>
          <w:szCs w:val="20"/>
          <w:lang w:val="x-none" w:eastAsia="x-none"/>
        </w:rPr>
      </w:pPr>
    </w:p>
    <w:p w:rsidR="00223B5C" w:rsidRPr="00E344D1" w:rsidRDefault="00223B5C" w:rsidP="00223B5C">
      <w:pPr>
        <w:widowControl w:val="0"/>
        <w:suppressAutoHyphens/>
        <w:spacing w:before="120" w:line="228" w:lineRule="auto"/>
        <w:rPr>
          <w:b/>
          <w:bCs/>
        </w:rPr>
      </w:pPr>
      <w:r w:rsidRPr="00E344D1">
        <w:rPr>
          <w:b/>
          <w:bCs/>
        </w:rPr>
        <w:t xml:space="preserve">прошу Вас провести сверку </w:t>
      </w:r>
      <w:r w:rsidRPr="00E344D1">
        <w:rPr>
          <w:b/>
        </w:rPr>
        <w:t>арендных платежей</w:t>
      </w:r>
      <w:r w:rsidRPr="00E344D1">
        <w:rPr>
          <w:b/>
          <w:bCs/>
        </w:rPr>
        <w:t xml:space="preserve"> за период  с _____________ по _________________, по договору аренды от _____________ №______ </w:t>
      </w:r>
    </w:p>
    <w:p w:rsidR="00223B5C" w:rsidRPr="00E344D1" w:rsidRDefault="00223B5C" w:rsidP="00223B5C">
      <w:pPr>
        <w:widowControl w:val="0"/>
        <w:suppressAutoHyphens/>
        <w:spacing w:before="120" w:line="228" w:lineRule="auto"/>
      </w:pPr>
      <w:r w:rsidRPr="00E344D1">
        <w:rPr>
          <w:bCs/>
        </w:rPr>
        <w:t>___________________________________________________________________________________</w:t>
      </w:r>
    </w:p>
    <w:p w:rsidR="00223B5C" w:rsidRPr="00E344D1" w:rsidRDefault="00223B5C" w:rsidP="00223B5C">
      <w:pPr>
        <w:suppressAutoHyphens/>
        <w:spacing w:line="228" w:lineRule="auto"/>
        <w:rPr>
          <w:lang w:eastAsia="ar-SA"/>
        </w:rPr>
      </w:pPr>
    </w:p>
    <w:tbl>
      <w:tblPr>
        <w:tblW w:w="4498" w:type="pct"/>
        <w:tblInd w:w="213" w:type="dxa"/>
        <w:tblCellMar>
          <w:left w:w="28" w:type="dxa"/>
          <w:right w:w="28" w:type="dxa"/>
        </w:tblCellMar>
        <w:tblLook w:val="00A0" w:firstRow="1" w:lastRow="0" w:firstColumn="1" w:lastColumn="0" w:noHBand="0" w:noVBand="0"/>
      </w:tblPr>
      <w:tblGrid>
        <w:gridCol w:w="292"/>
        <w:gridCol w:w="8843"/>
        <w:gridCol w:w="45"/>
      </w:tblGrid>
      <w:tr w:rsidR="00223B5C" w:rsidRPr="00E344D1" w:rsidTr="001D0B1F">
        <w:trPr>
          <w:trHeight w:val="283"/>
        </w:trPr>
        <w:tc>
          <w:tcPr>
            <w:tcW w:w="9230" w:type="dxa"/>
            <w:gridSpan w:val="3"/>
          </w:tcPr>
          <w:p w:rsidR="00223B5C" w:rsidRPr="00E344D1" w:rsidRDefault="00223B5C" w:rsidP="001D0B1F">
            <w:pPr>
              <w:suppressAutoHyphens/>
              <w:spacing w:line="228" w:lineRule="auto"/>
              <w:ind w:left="113"/>
            </w:pPr>
            <w:r w:rsidRPr="00E344D1">
              <w:rPr>
                <w:iCs/>
              </w:rPr>
              <w:t>Результат предоставления услуги прошу выдать следующим способом:</w:t>
            </w:r>
          </w:p>
        </w:tc>
      </w:tr>
      <w:tr w:rsidR="00223B5C" w:rsidRPr="00E344D1" w:rsidTr="001D0B1F">
        <w:trPr>
          <w:trHeight w:val="239"/>
        </w:trPr>
        <w:tc>
          <w:tcPr>
            <w:tcW w:w="293" w:type="dxa"/>
            <w:tcBorders>
              <w:top w:val="single" w:sz="4" w:space="0" w:color="000001"/>
              <w:left w:val="single" w:sz="4" w:space="0" w:color="000001"/>
              <w:bottom w:val="single" w:sz="4" w:space="0" w:color="000001"/>
              <w:right w:val="single" w:sz="4" w:space="0" w:color="000001"/>
            </w:tcBorders>
            <w:tcMar>
              <w:left w:w="23" w:type="dxa"/>
            </w:tcMar>
          </w:tcPr>
          <w:p w:rsidR="00223B5C" w:rsidRPr="00E344D1" w:rsidRDefault="00223B5C" w:rsidP="001D0B1F">
            <w:pPr>
              <w:suppressAutoHyphens/>
              <w:spacing w:line="228" w:lineRule="auto"/>
              <w:jc w:val="center"/>
            </w:pPr>
            <w:r w:rsidRPr="00E344D1">
              <w:rPr>
                <w:iCs/>
              </w:rPr>
              <w:t> </w:t>
            </w:r>
          </w:p>
        </w:tc>
        <w:tc>
          <w:tcPr>
            <w:tcW w:w="8937" w:type="dxa"/>
            <w:gridSpan w:val="2"/>
            <w:tcBorders>
              <w:left w:val="single" w:sz="4" w:space="0" w:color="000001"/>
            </w:tcBorders>
            <w:tcMar>
              <w:left w:w="23" w:type="dxa"/>
            </w:tcMar>
            <w:vAlign w:val="bottom"/>
          </w:tcPr>
          <w:p w:rsidR="00223B5C" w:rsidRPr="00E344D1" w:rsidRDefault="00223B5C" w:rsidP="001D0B1F">
            <w:pPr>
              <w:suppressAutoHyphens/>
              <w:spacing w:line="228" w:lineRule="auto"/>
              <w:ind w:left="113"/>
            </w:pPr>
            <w:r w:rsidRPr="00E344D1">
              <w:rPr>
                <w:iCs/>
              </w:rPr>
              <w:t>в КУИ Администрации Белокалитвинского района;</w:t>
            </w:r>
          </w:p>
        </w:tc>
      </w:tr>
      <w:tr w:rsidR="00223B5C" w:rsidRPr="00E344D1" w:rsidTr="001D0B1F">
        <w:trPr>
          <w:trHeight w:val="77"/>
        </w:trPr>
        <w:tc>
          <w:tcPr>
            <w:tcW w:w="293" w:type="dxa"/>
            <w:tcBorders>
              <w:top w:val="single" w:sz="4" w:space="0" w:color="000001"/>
              <w:bottom w:val="single" w:sz="4" w:space="0" w:color="000001"/>
            </w:tcBorders>
          </w:tcPr>
          <w:p w:rsidR="00223B5C" w:rsidRPr="00E344D1" w:rsidRDefault="00223B5C" w:rsidP="001D0B1F">
            <w:pPr>
              <w:suppressAutoHyphens/>
              <w:spacing w:line="228" w:lineRule="auto"/>
              <w:jc w:val="center"/>
            </w:pPr>
            <w:r w:rsidRPr="00E344D1">
              <w:rPr>
                <w:iCs/>
              </w:rPr>
              <w:t> </w:t>
            </w:r>
          </w:p>
        </w:tc>
        <w:tc>
          <w:tcPr>
            <w:tcW w:w="8937" w:type="dxa"/>
            <w:gridSpan w:val="2"/>
            <w:vAlign w:val="bottom"/>
          </w:tcPr>
          <w:p w:rsidR="00223B5C" w:rsidRPr="00E344D1" w:rsidRDefault="00223B5C" w:rsidP="001D0B1F">
            <w:pPr>
              <w:suppressAutoHyphens/>
              <w:spacing w:line="228" w:lineRule="auto"/>
              <w:ind w:left="113"/>
            </w:pPr>
            <w:r w:rsidRPr="00E344D1">
              <w:rPr>
                <w:iCs/>
              </w:rPr>
              <w:t> </w:t>
            </w:r>
          </w:p>
        </w:tc>
      </w:tr>
      <w:tr w:rsidR="00223B5C" w:rsidRPr="00E344D1" w:rsidTr="001D0B1F">
        <w:trPr>
          <w:trHeight w:val="283"/>
        </w:trPr>
        <w:tc>
          <w:tcPr>
            <w:tcW w:w="293" w:type="dxa"/>
            <w:tcBorders>
              <w:top w:val="single" w:sz="4" w:space="0" w:color="000001"/>
              <w:left w:val="single" w:sz="4" w:space="0" w:color="000001"/>
              <w:bottom w:val="single" w:sz="4" w:space="0" w:color="000001"/>
              <w:right w:val="single" w:sz="4" w:space="0" w:color="000001"/>
            </w:tcBorders>
            <w:tcMar>
              <w:left w:w="23" w:type="dxa"/>
            </w:tcMar>
          </w:tcPr>
          <w:p w:rsidR="00223B5C" w:rsidRPr="00E344D1" w:rsidRDefault="00223B5C" w:rsidP="001D0B1F">
            <w:pPr>
              <w:suppressAutoHyphens/>
              <w:spacing w:line="228" w:lineRule="auto"/>
              <w:jc w:val="center"/>
            </w:pPr>
            <w:r w:rsidRPr="00E344D1">
              <w:rPr>
                <w:iCs/>
              </w:rPr>
              <w:t> </w:t>
            </w:r>
          </w:p>
        </w:tc>
        <w:tc>
          <w:tcPr>
            <w:tcW w:w="8937" w:type="dxa"/>
            <w:gridSpan w:val="2"/>
            <w:tcBorders>
              <w:left w:val="single" w:sz="4" w:space="0" w:color="000001"/>
            </w:tcBorders>
            <w:tcMar>
              <w:left w:w="23" w:type="dxa"/>
            </w:tcMar>
            <w:vAlign w:val="bottom"/>
          </w:tcPr>
          <w:p w:rsidR="00223B5C" w:rsidRPr="00E344D1" w:rsidRDefault="00223B5C" w:rsidP="001D0B1F">
            <w:pPr>
              <w:suppressAutoHyphens/>
              <w:spacing w:line="228" w:lineRule="auto"/>
              <w:ind w:left="113"/>
            </w:pPr>
            <w:r w:rsidRPr="00E344D1">
              <w:rPr>
                <w:iCs/>
              </w:rPr>
              <w:t>в МФЦ;</w:t>
            </w:r>
          </w:p>
        </w:tc>
      </w:tr>
      <w:tr w:rsidR="00223B5C" w:rsidRPr="00E344D1" w:rsidTr="001D0B1F">
        <w:trPr>
          <w:trHeight w:val="77"/>
        </w:trPr>
        <w:tc>
          <w:tcPr>
            <w:tcW w:w="293" w:type="dxa"/>
            <w:tcBorders>
              <w:top w:val="single" w:sz="4" w:space="0" w:color="000001"/>
              <w:bottom w:val="single" w:sz="4" w:space="0" w:color="000001"/>
            </w:tcBorders>
          </w:tcPr>
          <w:p w:rsidR="00223B5C" w:rsidRPr="00E344D1" w:rsidRDefault="00223B5C" w:rsidP="001D0B1F">
            <w:pPr>
              <w:suppressAutoHyphens/>
              <w:spacing w:line="228" w:lineRule="auto"/>
              <w:jc w:val="center"/>
            </w:pPr>
            <w:r w:rsidRPr="00E344D1">
              <w:rPr>
                <w:iCs/>
                <w:sz w:val="6"/>
                <w:szCs w:val="6"/>
              </w:rPr>
              <w:t> </w:t>
            </w:r>
          </w:p>
        </w:tc>
        <w:tc>
          <w:tcPr>
            <w:tcW w:w="8937" w:type="dxa"/>
            <w:gridSpan w:val="2"/>
            <w:vAlign w:val="bottom"/>
          </w:tcPr>
          <w:p w:rsidR="00223B5C" w:rsidRPr="00E344D1" w:rsidRDefault="00223B5C" w:rsidP="001D0B1F">
            <w:pPr>
              <w:suppressAutoHyphens/>
              <w:spacing w:line="228" w:lineRule="auto"/>
              <w:ind w:left="113"/>
              <w:rPr>
                <w:sz w:val="22"/>
                <w:szCs w:val="22"/>
              </w:rPr>
            </w:pPr>
            <w:r w:rsidRPr="00E344D1">
              <w:rPr>
                <w:iCs/>
                <w:sz w:val="22"/>
                <w:szCs w:val="22"/>
              </w:rPr>
              <w:t> </w:t>
            </w:r>
          </w:p>
        </w:tc>
      </w:tr>
      <w:tr w:rsidR="00223B5C" w:rsidRPr="00E344D1" w:rsidTr="001D0B1F">
        <w:trPr>
          <w:trHeight w:val="283"/>
        </w:trPr>
        <w:tc>
          <w:tcPr>
            <w:tcW w:w="293" w:type="dxa"/>
            <w:tcBorders>
              <w:top w:val="single" w:sz="4" w:space="0" w:color="000001"/>
              <w:left w:val="single" w:sz="4" w:space="0" w:color="000001"/>
              <w:bottom w:val="single" w:sz="4" w:space="0" w:color="000001"/>
              <w:right w:val="single" w:sz="4" w:space="0" w:color="000001"/>
            </w:tcBorders>
            <w:tcMar>
              <w:left w:w="23" w:type="dxa"/>
            </w:tcMar>
          </w:tcPr>
          <w:p w:rsidR="00223B5C" w:rsidRPr="00E344D1" w:rsidRDefault="00223B5C" w:rsidP="001D0B1F">
            <w:pPr>
              <w:suppressAutoHyphens/>
              <w:spacing w:line="228" w:lineRule="auto"/>
              <w:jc w:val="center"/>
            </w:pPr>
            <w:r w:rsidRPr="00E344D1">
              <w:rPr>
                <w:iCs/>
              </w:rPr>
              <w:t> </w:t>
            </w:r>
          </w:p>
        </w:tc>
        <w:tc>
          <w:tcPr>
            <w:tcW w:w="8937" w:type="dxa"/>
            <w:gridSpan w:val="2"/>
            <w:tcBorders>
              <w:left w:val="single" w:sz="4" w:space="0" w:color="000001"/>
            </w:tcBorders>
            <w:tcMar>
              <w:left w:w="23" w:type="dxa"/>
            </w:tcMar>
            <w:vAlign w:val="bottom"/>
          </w:tcPr>
          <w:p w:rsidR="00223B5C" w:rsidRPr="00E344D1" w:rsidRDefault="00223B5C" w:rsidP="001D0B1F">
            <w:pPr>
              <w:suppressAutoHyphens/>
              <w:spacing w:line="228" w:lineRule="auto"/>
              <w:ind w:left="113"/>
              <w:rPr>
                <w:sz w:val="22"/>
                <w:szCs w:val="22"/>
              </w:rPr>
            </w:pPr>
            <w:r w:rsidRPr="00E344D1">
              <w:t>по  почте;</w:t>
            </w:r>
          </w:p>
        </w:tc>
      </w:tr>
      <w:tr w:rsidR="00223B5C" w:rsidRPr="00E344D1" w:rsidTr="001D0B1F">
        <w:trPr>
          <w:trHeight w:val="77"/>
        </w:trPr>
        <w:tc>
          <w:tcPr>
            <w:tcW w:w="293" w:type="dxa"/>
            <w:tcBorders>
              <w:top w:val="single" w:sz="4" w:space="0" w:color="000001"/>
              <w:bottom w:val="single" w:sz="4" w:space="0" w:color="000001"/>
            </w:tcBorders>
          </w:tcPr>
          <w:p w:rsidR="00223B5C" w:rsidRPr="00E344D1" w:rsidRDefault="00223B5C" w:rsidP="001D0B1F">
            <w:pPr>
              <w:suppressAutoHyphens/>
              <w:spacing w:line="228" w:lineRule="auto"/>
              <w:jc w:val="center"/>
            </w:pPr>
            <w:r w:rsidRPr="00E344D1">
              <w:rPr>
                <w:iCs/>
                <w:sz w:val="6"/>
                <w:szCs w:val="6"/>
              </w:rPr>
              <w:t> </w:t>
            </w:r>
          </w:p>
        </w:tc>
        <w:tc>
          <w:tcPr>
            <w:tcW w:w="8937" w:type="dxa"/>
            <w:gridSpan w:val="2"/>
            <w:vAlign w:val="bottom"/>
          </w:tcPr>
          <w:p w:rsidR="00223B5C" w:rsidRPr="00E344D1" w:rsidRDefault="00223B5C" w:rsidP="001D0B1F">
            <w:pPr>
              <w:suppressAutoHyphens/>
              <w:spacing w:line="228" w:lineRule="auto"/>
              <w:ind w:left="113"/>
              <w:rPr>
                <w:sz w:val="22"/>
                <w:szCs w:val="22"/>
              </w:rPr>
            </w:pPr>
            <w:r w:rsidRPr="00E344D1">
              <w:rPr>
                <w:iCs/>
                <w:sz w:val="22"/>
                <w:szCs w:val="22"/>
              </w:rPr>
              <w:t> </w:t>
            </w:r>
          </w:p>
        </w:tc>
      </w:tr>
      <w:tr w:rsidR="00223B5C" w:rsidRPr="003E5E74" w:rsidTr="001D0B1F">
        <w:tblPrEx>
          <w:tblLook w:val="0000" w:firstRow="0" w:lastRow="0" w:firstColumn="0" w:lastColumn="0" w:noHBand="0" w:noVBand="0"/>
        </w:tblPrEx>
        <w:trPr>
          <w:gridAfter w:val="1"/>
          <w:wAfter w:w="45" w:type="dxa"/>
          <w:trHeight w:val="283"/>
        </w:trPr>
        <w:tc>
          <w:tcPr>
            <w:tcW w:w="293" w:type="dxa"/>
            <w:tcBorders>
              <w:top w:val="single" w:sz="4" w:space="0" w:color="000001"/>
              <w:left w:val="single" w:sz="4" w:space="0" w:color="000001"/>
              <w:bottom w:val="single" w:sz="4" w:space="0" w:color="000001"/>
            </w:tcBorders>
            <w:shd w:val="clear" w:color="auto" w:fill="auto"/>
          </w:tcPr>
          <w:p w:rsidR="00223B5C" w:rsidRPr="003E5E74" w:rsidRDefault="00223B5C" w:rsidP="001D0B1F">
            <w:pPr>
              <w:suppressAutoHyphens/>
              <w:spacing w:line="228" w:lineRule="auto"/>
              <w:jc w:val="center"/>
              <w:rPr>
                <w:lang w:eastAsia="zh-CN"/>
              </w:rPr>
            </w:pPr>
            <w:r w:rsidRPr="003E5E74">
              <w:rPr>
                <w:iCs/>
                <w:lang w:eastAsia="zh-CN"/>
              </w:rPr>
              <w:t> </w:t>
            </w:r>
          </w:p>
        </w:tc>
        <w:tc>
          <w:tcPr>
            <w:tcW w:w="8892" w:type="dxa"/>
            <w:tcBorders>
              <w:left w:val="single" w:sz="4" w:space="0" w:color="000001"/>
            </w:tcBorders>
            <w:shd w:val="clear" w:color="auto" w:fill="auto"/>
            <w:vAlign w:val="bottom"/>
          </w:tcPr>
          <w:p w:rsidR="00223B5C" w:rsidRPr="003E5E74" w:rsidRDefault="00223B5C" w:rsidP="001D0B1F">
            <w:pPr>
              <w:suppressAutoHyphens/>
              <w:spacing w:line="228" w:lineRule="auto"/>
              <w:ind w:left="113"/>
              <w:rPr>
                <w:lang w:eastAsia="zh-CN"/>
              </w:rPr>
            </w:pPr>
            <w:r w:rsidRPr="003E5E74">
              <w:rPr>
                <w:lang w:eastAsia="zh-CN"/>
              </w:rPr>
              <w:t>ЕПГУ</w:t>
            </w:r>
          </w:p>
        </w:tc>
      </w:tr>
    </w:tbl>
    <w:p w:rsidR="00223B5C" w:rsidRPr="003E5E74" w:rsidRDefault="00223B5C" w:rsidP="00223B5C">
      <w:pPr>
        <w:suppressAutoHyphens/>
        <w:spacing w:line="228" w:lineRule="auto"/>
        <w:jc w:val="both"/>
      </w:pPr>
      <w:r w:rsidRPr="003E5E74">
        <w:t>Достоверность и полноту сведений подтверждаю.</w:t>
      </w:r>
    </w:p>
    <w:p w:rsidR="00223B5C" w:rsidRPr="003E5E74" w:rsidRDefault="00223B5C" w:rsidP="00223B5C">
      <w:pPr>
        <w:suppressAutoHyphens/>
        <w:spacing w:line="228" w:lineRule="auto"/>
        <w:jc w:val="both"/>
      </w:pPr>
      <w:r w:rsidRPr="003E5E74">
        <w:t>Заявитель:___________________________________________________________</w:t>
      </w:r>
    </w:p>
    <w:p w:rsidR="00223B5C" w:rsidRPr="003E5E74" w:rsidRDefault="00223B5C" w:rsidP="00223B5C">
      <w:pPr>
        <w:suppressAutoHyphens/>
        <w:spacing w:line="228" w:lineRule="auto"/>
        <w:jc w:val="center"/>
        <w:rPr>
          <w:sz w:val="20"/>
          <w:szCs w:val="20"/>
        </w:rPr>
      </w:pPr>
      <w:r w:rsidRPr="003E5E74">
        <w:rPr>
          <w:sz w:val="20"/>
          <w:szCs w:val="20"/>
        </w:rPr>
        <w:t>(Ф. И. О заявителя, Ф. И. О. представителя физического лица)  (подпись)</w:t>
      </w:r>
    </w:p>
    <w:p w:rsidR="00223B5C" w:rsidRPr="003E5E74" w:rsidRDefault="00223B5C" w:rsidP="00223B5C">
      <w:pPr>
        <w:suppressAutoHyphens/>
        <w:spacing w:line="228" w:lineRule="auto"/>
        <w:ind w:left="7788" w:firstLine="708"/>
        <w:jc w:val="both"/>
      </w:pPr>
      <w:r w:rsidRPr="003E5E74">
        <w:t>М.П.</w:t>
      </w:r>
    </w:p>
    <w:p w:rsidR="00223B5C" w:rsidRPr="003E5E74" w:rsidRDefault="00223B5C" w:rsidP="00223B5C">
      <w:pPr>
        <w:suppressAutoHyphens/>
        <w:spacing w:line="228" w:lineRule="auto"/>
        <w:jc w:val="both"/>
        <w:rPr>
          <w:b/>
          <w:bCs/>
        </w:rPr>
      </w:pPr>
      <w:r w:rsidRPr="003E5E74">
        <w:t xml:space="preserve">«____»_______________20____года.                                                         </w:t>
      </w:r>
    </w:p>
    <w:p w:rsidR="00223B5C" w:rsidRPr="003E5E74" w:rsidRDefault="00223B5C" w:rsidP="00223B5C">
      <w:pPr>
        <w:suppressAutoHyphens/>
        <w:spacing w:line="228" w:lineRule="auto"/>
        <w:jc w:val="both"/>
      </w:pPr>
    </w:p>
    <w:p w:rsidR="00223B5C" w:rsidRPr="003E5E74" w:rsidRDefault="00223B5C" w:rsidP="00223B5C">
      <w:pPr>
        <w:suppressAutoHyphens/>
        <w:spacing w:line="228" w:lineRule="auto"/>
        <w:jc w:val="both"/>
      </w:pPr>
      <w:r w:rsidRPr="003E5E74">
        <w:t xml:space="preserve">На обработку персональных данных согласен_______________ </w:t>
      </w:r>
    </w:p>
    <w:p w:rsidR="00223B5C" w:rsidRPr="003E5E74" w:rsidRDefault="00223B5C" w:rsidP="00223B5C">
      <w:pPr>
        <w:suppressAutoHyphens/>
        <w:spacing w:line="228" w:lineRule="auto"/>
        <w:jc w:val="both"/>
      </w:pPr>
    </w:p>
    <w:p w:rsidR="00223B5C" w:rsidRPr="003E5E74" w:rsidRDefault="00223B5C" w:rsidP="00223B5C">
      <w:pPr>
        <w:tabs>
          <w:tab w:val="left" w:pos="142"/>
          <w:tab w:val="left" w:pos="284"/>
        </w:tabs>
        <w:suppressAutoHyphens/>
        <w:spacing w:line="228" w:lineRule="auto"/>
        <w:ind w:left="4820"/>
        <w:jc w:val="center"/>
        <w:rPr>
          <w:bCs/>
          <w:sz w:val="28"/>
          <w:szCs w:val="28"/>
        </w:rPr>
      </w:pPr>
    </w:p>
    <w:p w:rsidR="00223B5C" w:rsidRPr="003E5E74" w:rsidRDefault="00223B5C" w:rsidP="00223B5C">
      <w:pPr>
        <w:tabs>
          <w:tab w:val="left" w:pos="142"/>
          <w:tab w:val="left" w:pos="284"/>
        </w:tabs>
        <w:suppressAutoHyphens/>
        <w:spacing w:line="228" w:lineRule="auto"/>
        <w:ind w:left="4820"/>
        <w:jc w:val="center"/>
        <w:rPr>
          <w:bCs/>
          <w:sz w:val="28"/>
          <w:szCs w:val="28"/>
        </w:rPr>
      </w:pPr>
    </w:p>
    <w:p w:rsidR="00223B5C" w:rsidRPr="003E5E74" w:rsidRDefault="00223B5C" w:rsidP="00223B5C">
      <w:pPr>
        <w:tabs>
          <w:tab w:val="left" w:pos="142"/>
          <w:tab w:val="left" w:pos="284"/>
        </w:tabs>
        <w:suppressAutoHyphens/>
        <w:spacing w:line="228" w:lineRule="auto"/>
        <w:ind w:left="4820"/>
        <w:jc w:val="center"/>
        <w:rPr>
          <w:bCs/>
          <w:sz w:val="28"/>
          <w:szCs w:val="28"/>
        </w:rPr>
      </w:pPr>
    </w:p>
    <w:p w:rsidR="00223B5C" w:rsidRPr="003E5E74" w:rsidRDefault="00223B5C" w:rsidP="00223B5C">
      <w:pPr>
        <w:tabs>
          <w:tab w:val="left" w:pos="142"/>
          <w:tab w:val="left" w:pos="284"/>
        </w:tabs>
        <w:suppressAutoHyphens/>
        <w:spacing w:line="228" w:lineRule="auto"/>
        <w:ind w:left="4820"/>
        <w:jc w:val="center"/>
        <w:rPr>
          <w:bCs/>
          <w:sz w:val="28"/>
          <w:szCs w:val="28"/>
        </w:rPr>
      </w:pPr>
    </w:p>
    <w:p w:rsidR="00223B5C" w:rsidRPr="003E5E74" w:rsidRDefault="00223B5C" w:rsidP="00223B5C">
      <w:pPr>
        <w:tabs>
          <w:tab w:val="left" w:pos="142"/>
          <w:tab w:val="left" w:pos="284"/>
        </w:tabs>
        <w:suppressAutoHyphens/>
        <w:spacing w:line="228" w:lineRule="auto"/>
        <w:jc w:val="right"/>
        <w:rPr>
          <w:bCs/>
          <w:sz w:val="28"/>
          <w:szCs w:val="28"/>
        </w:rPr>
      </w:pPr>
    </w:p>
    <w:p w:rsidR="00223B5C" w:rsidRDefault="00223B5C" w:rsidP="00223B5C">
      <w:pPr>
        <w:tabs>
          <w:tab w:val="left" w:pos="142"/>
          <w:tab w:val="left" w:pos="284"/>
        </w:tabs>
        <w:suppressAutoHyphens/>
        <w:spacing w:line="228" w:lineRule="auto"/>
        <w:jc w:val="right"/>
        <w:rPr>
          <w:bCs/>
          <w:sz w:val="28"/>
          <w:szCs w:val="28"/>
        </w:rPr>
      </w:pPr>
    </w:p>
    <w:p w:rsidR="00223B5C" w:rsidRPr="003E5E74" w:rsidRDefault="00223B5C" w:rsidP="00223B5C">
      <w:pPr>
        <w:tabs>
          <w:tab w:val="left" w:pos="142"/>
          <w:tab w:val="left" w:pos="284"/>
        </w:tabs>
        <w:suppressAutoHyphens/>
        <w:spacing w:line="228" w:lineRule="auto"/>
        <w:jc w:val="right"/>
        <w:rPr>
          <w:bCs/>
          <w:sz w:val="28"/>
          <w:szCs w:val="28"/>
        </w:rPr>
      </w:pPr>
    </w:p>
    <w:p w:rsidR="00223B5C" w:rsidRPr="003E5E74" w:rsidRDefault="00223B5C" w:rsidP="00223B5C">
      <w:pPr>
        <w:tabs>
          <w:tab w:val="left" w:pos="142"/>
          <w:tab w:val="left" w:pos="284"/>
        </w:tabs>
        <w:suppressAutoHyphens/>
        <w:spacing w:line="228" w:lineRule="auto"/>
        <w:jc w:val="right"/>
        <w:rPr>
          <w:bCs/>
          <w:sz w:val="28"/>
          <w:szCs w:val="28"/>
        </w:rPr>
      </w:pPr>
    </w:p>
    <w:p w:rsidR="00223B5C" w:rsidRPr="003E5E74" w:rsidRDefault="00223B5C" w:rsidP="00223B5C">
      <w:pPr>
        <w:tabs>
          <w:tab w:val="left" w:pos="142"/>
          <w:tab w:val="left" w:pos="284"/>
        </w:tabs>
        <w:suppressAutoHyphens/>
        <w:spacing w:line="228" w:lineRule="auto"/>
        <w:jc w:val="right"/>
        <w:rPr>
          <w:bCs/>
          <w:sz w:val="28"/>
          <w:szCs w:val="28"/>
        </w:rPr>
      </w:pPr>
    </w:p>
    <w:p w:rsidR="00223B5C" w:rsidRPr="00592EAB" w:rsidRDefault="00223B5C" w:rsidP="00223B5C">
      <w:pPr>
        <w:spacing w:line="228" w:lineRule="auto"/>
        <w:rPr>
          <w:sz w:val="28"/>
          <w:szCs w:val="28"/>
        </w:rPr>
      </w:pPr>
      <w:r w:rsidRPr="00592EAB">
        <w:rPr>
          <w:bCs/>
          <w:sz w:val="28"/>
          <w:szCs w:val="28"/>
        </w:rPr>
        <w:lastRenderedPageBreak/>
        <w:t xml:space="preserve">  </w:t>
      </w:r>
      <w:r w:rsidRPr="00540D46">
        <w:rPr>
          <w:bCs/>
          <w:sz w:val="28"/>
          <w:szCs w:val="28"/>
        </w:rPr>
        <w:t xml:space="preserve">                                                                                       </w:t>
      </w:r>
      <w:r>
        <w:rPr>
          <w:bCs/>
          <w:sz w:val="28"/>
          <w:szCs w:val="28"/>
        </w:rPr>
        <w:t>Приложение № 2</w:t>
      </w:r>
    </w:p>
    <w:p w:rsidR="00223B5C" w:rsidRPr="00592EAB" w:rsidRDefault="00223B5C" w:rsidP="00223B5C">
      <w:pPr>
        <w:tabs>
          <w:tab w:val="left" w:pos="142"/>
          <w:tab w:val="left" w:pos="284"/>
        </w:tabs>
        <w:spacing w:line="228" w:lineRule="auto"/>
        <w:ind w:left="4536"/>
        <w:jc w:val="center"/>
        <w:rPr>
          <w:sz w:val="28"/>
          <w:szCs w:val="28"/>
        </w:rPr>
      </w:pPr>
      <w:r w:rsidRPr="00592EAB">
        <w:rPr>
          <w:sz w:val="28"/>
          <w:szCs w:val="28"/>
        </w:rPr>
        <w:t>к Административному регламенту</w:t>
      </w:r>
    </w:p>
    <w:p w:rsidR="00223B5C" w:rsidRPr="00484166" w:rsidRDefault="00223B5C" w:rsidP="00223B5C">
      <w:pPr>
        <w:widowControl w:val="0"/>
        <w:autoSpaceDE w:val="0"/>
        <w:autoSpaceDN w:val="0"/>
        <w:adjustRightInd w:val="0"/>
        <w:spacing w:line="228" w:lineRule="auto"/>
        <w:jc w:val="center"/>
        <w:rPr>
          <w:b/>
          <w:sz w:val="28"/>
          <w:szCs w:val="28"/>
        </w:rPr>
      </w:pPr>
    </w:p>
    <w:p w:rsidR="00223B5C" w:rsidRPr="009C1E39" w:rsidRDefault="00223B5C" w:rsidP="00223B5C">
      <w:pPr>
        <w:widowControl w:val="0"/>
        <w:autoSpaceDE w:val="0"/>
        <w:autoSpaceDN w:val="0"/>
        <w:adjustRightInd w:val="0"/>
        <w:spacing w:line="228" w:lineRule="auto"/>
        <w:jc w:val="center"/>
        <w:rPr>
          <w:sz w:val="28"/>
          <w:szCs w:val="28"/>
        </w:rPr>
      </w:pPr>
      <w:r w:rsidRPr="009C1E39">
        <w:rPr>
          <w:sz w:val="28"/>
          <w:szCs w:val="28"/>
        </w:rPr>
        <w:t>Блок-схема</w:t>
      </w:r>
    </w:p>
    <w:p w:rsidR="00223B5C" w:rsidRPr="009C1E39" w:rsidRDefault="00223B5C" w:rsidP="00223B5C">
      <w:pPr>
        <w:widowControl w:val="0"/>
        <w:autoSpaceDE w:val="0"/>
        <w:autoSpaceDN w:val="0"/>
        <w:adjustRightInd w:val="0"/>
        <w:spacing w:line="228" w:lineRule="auto"/>
        <w:jc w:val="center"/>
        <w:rPr>
          <w:sz w:val="28"/>
          <w:szCs w:val="28"/>
        </w:rPr>
      </w:pPr>
      <w:r w:rsidRPr="009C1E39">
        <w:rPr>
          <w:sz w:val="28"/>
          <w:szCs w:val="28"/>
        </w:rPr>
        <w:t>предоставления муниципальной услуги</w:t>
      </w:r>
    </w:p>
    <w:p w:rsidR="00223B5C" w:rsidRPr="009C1E39" w:rsidRDefault="00223B5C" w:rsidP="00223B5C">
      <w:pPr>
        <w:suppressAutoHyphens/>
        <w:autoSpaceDE w:val="0"/>
        <w:spacing w:line="228" w:lineRule="auto"/>
        <w:jc w:val="center"/>
        <w:rPr>
          <w:sz w:val="28"/>
          <w:szCs w:val="28"/>
        </w:rPr>
      </w:pPr>
      <w:r w:rsidRPr="009C1E39">
        <w:rPr>
          <w:sz w:val="28"/>
          <w:szCs w:val="28"/>
        </w:rPr>
        <w:t>«Сверка арендных платежей с арендаторами земельных участков,</w:t>
      </w:r>
    </w:p>
    <w:p w:rsidR="00223B5C" w:rsidRPr="009C1E39" w:rsidRDefault="00223B5C" w:rsidP="00223B5C">
      <w:pPr>
        <w:widowControl w:val="0"/>
        <w:autoSpaceDE w:val="0"/>
        <w:autoSpaceDN w:val="0"/>
        <w:adjustRightInd w:val="0"/>
        <w:spacing w:line="228" w:lineRule="auto"/>
        <w:jc w:val="center"/>
        <w:rPr>
          <w:sz w:val="28"/>
          <w:szCs w:val="28"/>
        </w:rPr>
      </w:pPr>
      <w:r w:rsidRPr="009C1E39">
        <w:rPr>
          <w:sz w:val="28"/>
          <w:szCs w:val="28"/>
        </w:rPr>
        <w:t>муниципального имущества»</w:t>
      </w:r>
    </w:p>
    <w:p w:rsidR="00223B5C" w:rsidRPr="00592EAB" w:rsidRDefault="00223B5C" w:rsidP="00223B5C">
      <w:pPr>
        <w:widowControl w:val="0"/>
        <w:autoSpaceDE w:val="0"/>
        <w:autoSpaceDN w:val="0"/>
        <w:adjustRightInd w:val="0"/>
        <w:spacing w:line="228" w:lineRule="auto"/>
        <w:jc w:val="center"/>
        <w:rPr>
          <w:sz w:val="28"/>
          <w:szCs w:val="28"/>
        </w:rPr>
      </w:pPr>
      <w:r w:rsidRPr="00592EAB">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533400</wp:posOffset>
                </wp:positionH>
                <wp:positionV relativeFrom="paragraph">
                  <wp:posOffset>182245</wp:posOffset>
                </wp:positionV>
                <wp:extent cx="5823585" cy="504825"/>
                <wp:effectExtent l="5715" t="7620" r="9525" b="1143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3585" cy="504825"/>
                        </a:xfrm>
                        <a:prstGeom prst="rect">
                          <a:avLst/>
                        </a:prstGeom>
                        <a:solidFill>
                          <a:srgbClr val="FFFFFF"/>
                        </a:solidFill>
                        <a:ln w="9525">
                          <a:solidFill>
                            <a:srgbClr val="000000"/>
                          </a:solidFill>
                          <a:miter lim="800000"/>
                          <a:headEnd/>
                          <a:tailEnd/>
                        </a:ln>
                      </wps:spPr>
                      <wps:txbx>
                        <w:txbxContent>
                          <w:p w:rsidR="00223B5C" w:rsidRPr="00B26A6F" w:rsidRDefault="00223B5C" w:rsidP="00223B5C">
                            <w:pPr>
                              <w:jc w:val="center"/>
                              <w:rPr>
                                <w:sz w:val="20"/>
                                <w:szCs w:val="20"/>
                              </w:rPr>
                            </w:pPr>
                            <w:r w:rsidRPr="00B26A6F">
                              <w:rPr>
                                <w:sz w:val="20"/>
                                <w:szCs w:val="20"/>
                              </w:rP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left:0;text-align:left;margin-left:42pt;margin-top:14.35pt;width:458.5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">
                <v:textbox>
                  <w:txbxContent>
                    <w:p w:rsidR="00223B5C" w:rsidRPr="00B26A6F" w:rsidRDefault="00223B5C" w:rsidP="00223B5C">
                      <w:pPr>
                        <w:jc w:val="center"/>
                        <w:rPr>
                          <w:sz w:val="20"/>
                          <w:szCs w:val="20"/>
                        </w:rPr>
                      </w:pPr>
                      <w:r w:rsidRPr="00B26A6F">
                        <w:rPr>
                          <w:sz w:val="20"/>
                          <w:szCs w:val="20"/>
                        </w:rPr>
                        <w:t>Обращение заявителя за предоставлением муниципальной услуги</w:t>
                      </w:r>
                    </w:p>
                  </w:txbxContent>
                </v:textbox>
              </v:rect>
            </w:pict>
          </mc:Fallback>
        </mc:AlternateContent>
      </w:r>
    </w:p>
    <w:p w:rsidR="00223B5C" w:rsidRPr="00C37B89" w:rsidRDefault="00223B5C" w:rsidP="00223B5C">
      <w:pPr>
        <w:widowControl w:val="0"/>
        <w:tabs>
          <w:tab w:val="left" w:pos="142"/>
          <w:tab w:val="left" w:pos="284"/>
        </w:tabs>
        <w:autoSpaceDE w:val="0"/>
        <w:autoSpaceDN w:val="0"/>
        <w:adjustRightInd w:val="0"/>
        <w:spacing w:line="228" w:lineRule="auto"/>
        <w:jc w:val="right"/>
        <w:rPr>
          <w:color w:val="FF00FF"/>
        </w:rPr>
      </w:pPr>
      <w:r w:rsidRPr="00C37B89">
        <w:rPr>
          <w:noProof/>
          <w:color w:val="FF00FF"/>
          <w:sz w:val="28"/>
          <w:szCs w:val="28"/>
        </w:rPr>
        <mc:AlternateContent>
          <mc:Choice Requires="wps">
            <w:drawing>
              <wp:anchor distT="0" distB="0" distL="114300" distR="114300" simplePos="0" relativeHeight="251672576" behindDoc="0" locked="0" layoutInCell="1" allowOverlap="1">
                <wp:simplePos x="0" y="0"/>
                <wp:positionH relativeFrom="column">
                  <wp:posOffset>718185</wp:posOffset>
                </wp:positionH>
                <wp:positionV relativeFrom="paragraph">
                  <wp:posOffset>482600</wp:posOffset>
                </wp:positionV>
                <wp:extent cx="9525" cy="142875"/>
                <wp:effectExtent l="47625" t="6985" r="57150" b="2159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8CF3A8" id="_x0000_t32" coordsize="21600,21600" o:spt="32" o:oned="t" path="m,l21600,21600e" filled="f">
                <v:path arrowok="t" fillok="f" o:connecttype="none"/>
                <o:lock v:ext="edit" shapetype="t"/>
              </v:shapetype>
              <v:shape id="Прямая со стрелкой 35" o:spid="_x0000_s1026" type="#_x0000_t32" style="position:absolute;margin-left:56.55pt;margin-top:38pt;width:.7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71552" behindDoc="0" locked="0" layoutInCell="1" allowOverlap="1">
                <wp:simplePos x="0" y="0"/>
                <wp:positionH relativeFrom="column">
                  <wp:posOffset>4080510</wp:posOffset>
                </wp:positionH>
                <wp:positionV relativeFrom="paragraph">
                  <wp:posOffset>482600</wp:posOffset>
                </wp:positionV>
                <wp:extent cx="0" cy="142875"/>
                <wp:effectExtent l="57150" t="6985" r="57150" b="2159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3EE18" id="Прямая со стрелкой 34" o:spid="_x0000_s1026" type="#_x0000_t32" style="position:absolute;margin-left:321.3pt;margin-top:38pt;width:0;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dQGYAIAAHc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">
                <v:stroke endarrow="block"/>
              </v:shape>
            </w:pict>
          </mc:Fallback>
        </mc:AlternateContent>
      </w:r>
    </w:p>
    <w:p w:rsidR="00223B5C" w:rsidRPr="00C37B89" w:rsidRDefault="00223B5C" w:rsidP="00223B5C">
      <w:pPr>
        <w:autoSpaceDE w:val="0"/>
        <w:autoSpaceDN w:val="0"/>
        <w:adjustRightInd w:val="0"/>
        <w:spacing w:line="228" w:lineRule="auto"/>
        <w:outlineLvl w:val="1"/>
        <w:rPr>
          <w:color w:val="FF00FF"/>
          <w:sz w:val="28"/>
          <w:szCs w:val="28"/>
        </w:rPr>
      </w:pPr>
    </w:p>
    <w:p w:rsidR="00223B5C" w:rsidRPr="00C37B89" w:rsidRDefault="00223B5C" w:rsidP="00223B5C">
      <w:pPr>
        <w:spacing w:line="228" w:lineRule="auto"/>
        <w:rPr>
          <w:color w:val="FF00FF"/>
          <w:sz w:val="28"/>
          <w:szCs w:val="28"/>
        </w:rPr>
      </w:pPr>
    </w:p>
    <w:p w:rsidR="00223B5C" w:rsidRPr="00C37B89" w:rsidRDefault="00223B5C" w:rsidP="00223B5C">
      <w:pPr>
        <w:spacing w:line="228" w:lineRule="auto"/>
        <w:rPr>
          <w:color w:val="FF00FF"/>
          <w:sz w:val="28"/>
          <w:szCs w:val="28"/>
        </w:rPr>
      </w:pPr>
      <w:r w:rsidRPr="00C37B89">
        <w:rPr>
          <w:noProof/>
          <w:color w:val="FF00FF"/>
          <w:sz w:val="28"/>
          <w:szCs w:val="28"/>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88900</wp:posOffset>
                </wp:positionV>
                <wp:extent cx="2514600" cy="646430"/>
                <wp:effectExtent l="5715" t="6350" r="13335" b="13970"/>
                <wp:wrapNone/>
                <wp:docPr id="33" name="Надпись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46430"/>
                        </a:xfrm>
                        <a:prstGeom prst="rect">
                          <a:avLst/>
                        </a:prstGeom>
                        <a:solidFill>
                          <a:srgbClr val="FFFFFF"/>
                        </a:solidFill>
                        <a:ln w="9525">
                          <a:solidFill>
                            <a:srgbClr val="000000"/>
                          </a:solidFill>
                          <a:miter lim="800000"/>
                          <a:headEnd/>
                          <a:tailEnd/>
                        </a:ln>
                      </wps:spPr>
                      <wps:txbx>
                        <w:txbxContent>
                          <w:p w:rsidR="00223B5C" w:rsidRPr="00C506B1" w:rsidRDefault="00223B5C" w:rsidP="00223B5C">
                            <w:pPr>
                              <w:suppressAutoHyphens/>
                              <w:jc w:val="center"/>
                              <w:rPr>
                                <w:sz w:val="20"/>
                                <w:szCs w:val="20"/>
                              </w:rPr>
                            </w:pPr>
                            <w:r w:rsidRPr="00C506B1">
                              <w:rPr>
                                <w:sz w:val="20"/>
                                <w:szCs w:val="20"/>
                              </w:rPr>
                              <w:t>Прием и регистрация заявления в КУИ</w:t>
                            </w:r>
                          </w:p>
                          <w:p w:rsidR="00223B5C" w:rsidRDefault="00223B5C" w:rsidP="00223B5C">
                            <w:pPr>
                              <w:suppressAutoHyphens/>
                              <w:jc w:val="center"/>
                            </w:pPr>
                            <w:r w:rsidRPr="00C506B1">
                              <w:rPr>
                                <w:sz w:val="20"/>
                                <w:szCs w:val="20"/>
                              </w:rPr>
                              <w:t>Администрации Белокалитвинского</w:t>
                            </w:r>
                            <w:r>
                              <w:t xml:space="preserve"> </w:t>
                            </w:r>
                            <w:r w:rsidRPr="00C506B1">
                              <w:rPr>
                                <w:sz w:val="20"/>
                                <w:szCs w:val="20"/>
                              </w:rPr>
                              <w:t>района</w:t>
                            </w:r>
                            <w:r>
                              <w:rPr>
                                <w:sz w:val="20"/>
                                <w:szCs w:val="20"/>
                              </w:rPr>
                              <w:t xml:space="preserve"> (через ЕПГУ, по почте)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3" o:spid="_x0000_s1027" type="#_x0000_t202" style="position:absolute;margin-left:36pt;margin-top:7pt;width:198pt;height:5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">
                <v:textbox>
                  <w:txbxContent>
                    <w:p w:rsidR="00223B5C" w:rsidRPr="00C506B1" w:rsidRDefault="00223B5C" w:rsidP="00223B5C">
                      <w:pPr>
                        <w:suppressAutoHyphens/>
                        <w:jc w:val="center"/>
                        <w:rPr>
                          <w:sz w:val="20"/>
                          <w:szCs w:val="20"/>
                        </w:rPr>
                      </w:pPr>
                      <w:r w:rsidRPr="00C506B1">
                        <w:rPr>
                          <w:sz w:val="20"/>
                          <w:szCs w:val="20"/>
                        </w:rPr>
                        <w:t>Прием и регис</w:t>
                      </w:r>
                      <w:r w:rsidRPr="00C506B1">
                        <w:rPr>
                          <w:sz w:val="20"/>
                          <w:szCs w:val="20"/>
                        </w:rPr>
                        <w:t>т</w:t>
                      </w:r>
                      <w:r w:rsidRPr="00C506B1">
                        <w:rPr>
                          <w:sz w:val="20"/>
                          <w:szCs w:val="20"/>
                        </w:rPr>
                        <w:t>рация заявления в КУИ</w:t>
                      </w:r>
                    </w:p>
                    <w:p w:rsidR="00223B5C" w:rsidRDefault="00223B5C" w:rsidP="00223B5C">
                      <w:pPr>
                        <w:suppressAutoHyphens/>
                        <w:jc w:val="center"/>
                      </w:pPr>
                      <w:r w:rsidRPr="00C506B1">
                        <w:rPr>
                          <w:sz w:val="20"/>
                          <w:szCs w:val="20"/>
                        </w:rPr>
                        <w:t>Администрации Белокалитвинского</w:t>
                      </w:r>
                      <w:r>
                        <w:t xml:space="preserve"> </w:t>
                      </w:r>
                      <w:r w:rsidRPr="00C506B1">
                        <w:rPr>
                          <w:sz w:val="20"/>
                          <w:szCs w:val="20"/>
                        </w:rPr>
                        <w:t>района</w:t>
                      </w:r>
                      <w:r>
                        <w:rPr>
                          <w:sz w:val="20"/>
                          <w:szCs w:val="20"/>
                        </w:rPr>
                        <w:t xml:space="preserve"> (через ЕПГУ, по почте)</w:t>
                      </w:r>
                    </w:p>
                  </w:txbxContent>
                </v:textbox>
              </v:shape>
            </w:pict>
          </mc:Fallback>
        </mc:AlternateContent>
      </w:r>
      <w:r w:rsidRPr="00C37B89">
        <w:rPr>
          <w:noProof/>
          <w:color w:val="FF00FF"/>
          <w:sz w:val="28"/>
          <w:szCs w:val="28"/>
        </w:rPr>
        <mc:AlternateContent>
          <mc:Choice Requires="wps">
            <w:drawing>
              <wp:anchor distT="0" distB="0" distL="114300" distR="114300" simplePos="0" relativeHeight="251661312" behindDoc="0" locked="0" layoutInCell="1" allowOverlap="1">
                <wp:simplePos x="0" y="0"/>
                <wp:positionH relativeFrom="column">
                  <wp:posOffset>3429000</wp:posOffset>
                </wp:positionH>
                <wp:positionV relativeFrom="paragraph">
                  <wp:posOffset>88900</wp:posOffset>
                </wp:positionV>
                <wp:extent cx="2667000" cy="524510"/>
                <wp:effectExtent l="5715" t="6350" r="13335" b="12065"/>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24510"/>
                        </a:xfrm>
                        <a:prstGeom prst="rect">
                          <a:avLst/>
                        </a:prstGeom>
                        <a:solidFill>
                          <a:srgbClr val="FFFFFF"/>
                        </a:solidFill>
                        <a:ln w="9525">
                          <a:solidFill>
                            <a:srgbClr val="000000"/>
                          </a:solidFill>
                          <a:miter lim="800000"/>
                          <a:headEnd/>
                          <a:tailEnd/>
                        </a:ln>
                      </wps:spPr>
                      <wps:txbx>
                        <w:txbxContent>
                          <w:p w:rsidR="00223B5C" w:rsidRDefault="00223B5C" w:rsidP="00223B5C">
                            <w:pPr>
                              <w:jc w:val="center"/>
                              <w:rPr>
                                <w:sz w:val="20"/>
                                <w:szCs w:val="20"/>
                              </w:rPr>
                            </w:pPr>
                            <w:r w:rsidRPr="00C506B1">
                              <w:rPr>
                                <w:sz w:val="20"/>
                                <w:szCs w:val="20"/>
                              </w:rPr>
                              <w:t>Прием и регистрация заявления в МФЦ</w:t>
                            </w:r>
                            <w:r>
                              <w:rPr>
                                <w:sz w:val="20"/>
                                <w:szCs w:val="20"/>
                              </w:rPr>
                              <w:t xml:space="preserve">, </w:t>
                            </w:r>
                          </w:p>
                          <w:p w:rsidR="00223B5C" w:rsidRDefault="00223B5C" w:rsidP="00223B5C">
                            <w:pPr>
                              <w:jc w:val="center"/>
                            </w:pPr>
                            <w:r>
                              <w:rPr>
                                <w:sz w:val="20"/>
                                <w:szCs w:val="20"/>
                              </w:rPr>
                              <w:t>либо отказ в приеме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2" o:spid="_x0000_s1028" type="#_x0000_t202" style="position:absolute;margin-left:270pt;margin-top:7pt;width:210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">
                <v:textbox>
                  <w:txbxContent>
                    <w:p w:rsidR="00223B5C" w:rsidRDefault="00223B5C" w:rsidP="00223B5C">
                      <w:pPr>
                        <w:jc w:val="center"/>
                        <w:rPr>
                          <w:sz w:val="20"/>
                          <w:szCs w:val="20"/>
                        </w:rPr>
                      </w:pPr>
                      <w:r w:rsidRPr="00C506B1">
                        <w:rPr>
                          <w:sz w:val="20"/>
                          <w:szCs w:val="20"/>
                        </w:rPr>
                        <w:t>Прием и регистрация заявления в МФЦ</w:t>
                      </w:r>
                      <w:r>
                        <w:rPr>
                          <w:sz w:val="20"/>
                          <w:szCs w:val="20"/>
                        </w:rPr>
                        <w:t xml:space="preserve">, </w:t>
                      </w:r>
                    </w:p>
                    <w:p w:rsidR="00223B5C" w:rsidRDefault="00223B5C" w:rsidP="00223B5C">
                      <w:pPr>
                        <w:jc w:val="center"/>
                      </w:pPr>
                      <w:r>
                        <w:rPr>
                          <w:sz w:val="20"/>
                          <w:szCs w:val="20"/>
                        </w:rPr>
                        <w:t>л</w:t>
                      </w:r>
                      <w:r>
                        <w:rPr>
                          <w:sz w:val="20"/>
                          <w:szCs w:val="20"/>
                        </w:rPr>
                        <w:t>и</w:t>
                      </w:r>
                      <w:r>
                        <w:rPr>
                          <w:sz w:val="20"/>
                          <w:szCs w:val="20"/>
                        </w:rPr>
                        <w:t>бо отказ в приеме документов</w:t>
                      </w:r>
                    </w:p>
                  </w:txbxContent>
                </v:textbox>
              </v:shape>
            </w:pict>
          </mc:Fallback>
        </mc:AlternateContent>
      </w:r>
    </w:p>
    <w:p w:rsidR="00223B5C" w:rsidRPr="00DE42D9" w:rsidRDefault="00223B5C" w:rsidP="00223B5C">
      <w:pPr>
        <w:spacing w:line="228" w:lineRule="auto"/>
        <w:rPr>
          <w:sz w:val="28"/>
          <w:szCs w:val="28"/>
        </w:rPr>
      </w:pPr>
    </w:p>
    <w:p w:rsidR="00223B5C" w:rsidRPr="00DE42D9" w:rsidRDefault="00223B5C" w:rsidP="00223B5C">
      <w:pPr>
        <w:spacing w:line="228" w:lineRule="auto"/>
        <w:rPr>
          <w:sz w:val="28"/>
          <w:szCs w:val="28"/>
        </w:rPr>
      </w:pPr>
    </w:p>
    <w:p w:rsidR="00223B5C" w:rsidRPr="00DE42D9" w:rsidRDefault="00223B5C" w:rsidP="00223B5C">
      <w:pPr>
        <w:spacing w:line="228" w:lineRule="auto"/>
        <w:rPr>
          <w:sz w:val="28"/>
          <w:szCs w:val="28"/>
        </w:rPr>
      </w:pPr>
      <w:r>
        <w:rPr>
          <w:noProof/>
          <w:sz w:val="28"/>
          <w:szCs w:val="28"/>
        </w:rPr>
        <mc:AlternateContent>
          <mc:Choice Requires="wps">
            <w:drawing>
              <wp:anchor distT="0" distB="0" distL="114300" distR="114300" simplePos="0" relativeHeight="251694080" behindDoc="0" locked="0" layoutInCell="1" allowOverlap="1">
                <wp:simplePos x="0" y="0"/>
                <wp:positionH relativeFrom="column">
                  <wp:posOffset>2057400</wp:posOffset>
                </wp:positionH>
                <wp:positionV relativeFrom="paragraph">
                  <wp:posOffset>143510</wp:posOffset>
                </wp:positionV>
                <wp:extent cx="635" cy="313690"/>
                <wp:effectExtent l="53340" t="5715" r="60325" b="23495"/>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2C8612" id="Прямая со стрелкой 31" o:spid="_x0000_s1026" type="#_x0000_t32" style="position:absolute;margin-left:162pt;margin-top:11.3pt;width:.05pt;height:24.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">
                <v:stroke endarrow="block"/>
              </v:shape>
            </w:pict>
          </mc:Fallback>
        </mc:AlternateContent>
      </w: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5105400</wp:posOffset>
                </wp:positionH>
                <wp:positionV relativeFrom="paragraph">
                  <wp:posOffset>0</wp:posOffset>
                </wp:positionV>
                <wp:extent cx="0" cy="2337435"/>
                <wp:effectExtent l="53340" t="5080" r="60960" b="1968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7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4E0822" id="Прямая со стрелкой 30" o:spid="_x0000_s1026" type="#_x0000_t32" style="position:absolute;margin-left:402pt;margin-top:0;width:0;height:184.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">
                <v:stroke endarrow="block"/>
              </v:shape>
            </w:pict>
          </mc:Fallback>
        </mc:AlternateContent>
      </w:r>
    </w:p>
    <w:p w:rsidR="00223B5C" w:rsidRPr="00DE42D9" w:rsidRDefault="00223B5C" w:rsidP="00223B5C">
      <w:pPr>
        <w:spacing w:line="228" w:lineRule="auto"/>
        <w:rPr>
          <w:sz w:val="28"/>
          <w:szCs w:val="28"/>
        </w:rPr>
      </w:pPr>
    </w:p>
    <w:p w:rsidR="00223B5C" w:rsidRPr="00DE42D9" w:rsidRDefault="00223B5C" w:rsidP="00223B5C">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62336" behindDoc="0" locked="0" layoutInCell="1" allowOverlap="1">
                <wp:simplePos x="0" y="0"/>
                <wp:positionH relativeFrom="column">
                  <wp:posOffset>762000</wp:posOffset>
                </wp:positionH>
                <wp:positionV relativeFrom="paragraph">
                  <wp:posOffset>48260</wp:posOffset>
                </wp:positionV>
                <wp:extent cx="3733800" cy="457200"/>
                <wp:effectExtent l="5715" t="12700" r="13335" b="635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457200"/>
                        </a:xfrm>
                        <a:prstGeom prst="rect">
                          <a:avLst/>
                        </a:prstGeom>
                        <a:solidFill>
                          <a:srgbClr val="FFFFFF"/>
                        </a:solidFill>
                        <a:ln w="9525">
                          <a:solidFill>
                            <a:srgbClr val="000000"/>
                          </a:solidFill>
                          <a:miter lim="800000"/>
                          <a:headEnd/>
                          <a:tailEnd/>
                        </a:ln>
                      </wps:spPr>
                      <wps:txbx>
                        <w:txbxContent>
                          <w:p w:rsidR="00223B5C" w:rsidRPr="00014357" w:rsidRDefault="00223B5C" w:rsidP="00223B5C">
                            <w:pPr>
                              <w:jc w:val="center"/>
                              <w:rPr>
                                <w:sz w:val="20"/>
                                <w:szCs w:val="20"/>
                              </w:rPr>
                            </w:pPr>
                            <w:r w:rsidRPr="00014357">
                              <w:rPr>
                                <w:sz w:val="20"/>
                                <w:szCs w:val="20"/>
                              </w:rPr>
                              <w:t xml:space="preserve">Проверка документов на комплектность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9" o:spid="_x0000_s1029" type="#_x0000_t202" style="position:absolute;margin-left:60pt;margin-top:3.8pt;width:294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">
                <v:textbox>
                  <w:txbxContent>
                    <w:p w:rsidR="00223B5C" w:rsidRPr="00014357" w:rsidRDefault="00223B5C" w:rsidP="00223B5C">
                      <w:pPr>
                        <w:jc w:val="center"/>
                        <w:rPr>
                          <w:sz w:val="20"/>
                          <w:szCs w:val="20"/>
                        </w:rPr>
                      </w:pPr>
                      <w:r w:rsidRPr="00014357">
                        <w:rPr>
                          <w:sz w:val="20"/>
                          <w:szCs w:val="20"/>
                        </w:rPr>
                        <w:t xml:space="preserve">Проверка документов на комплектность </w:t>
                      </w:r>
                    </w:p>
                  </w:txbxContent>
                </v:textbox>
              </v:shape>
            </w:pict>
          </mc:Fallback>
        </mc:AlternateContent>
      </w:r>
    </w:p>
    <w:p w:rsidR="00223B5C" w:rsidRPr="00DE42D9" w:rsidRDefault="00223B5C" w:rsidP="00223B5C">
      <w:pPr>
        <w:spacing w:line="228" w:lineRule="auto"/>
        <w:rPr>
          <w:sz w:val="28"/>
          <w:szCs w:val="28"/>
        </w:rPr>
      </w:pPr>
    </w:p>
    <w:p w:rsidR="00223B5C" w:rsidRPr="00DE42D9" w:rsidRDefault="00223B5C" w:rsidP="00223B5C">
      <w:pPr>
        <w:spacing w:line="228" w:lineRule="auto"/>
        <w:rPr>
          <w:sz w:val="28"/>
          <w:szCs w:val="28"/>
        </w:rPr>
      </w:pPr>
      <w:r>
        <w:rPr>
          <w:noProof/>
          <w:color w:val="FF00FF"/>
          <w:sz w:val="28"/>
          <w:szCs w:val="28"/>
        </w:rPr>
        <mc:AlternateContent>
          <mc:Choice Requires="wps">
            <w:drawing>
              <wp:anchor distT="0" distB="0" distL="114300" distR="114300" simplePos="0" relativeHeight="251693056" behindDoc="0" locked="0" layoutInCell="1" allowOverlap="1">
                <wp:simplePos x="0" y="0"/>
                <wp:positionH relativeFrom="column">
                  <wp:posOffset>2362200</wp:posOffset>
                </wp:positionH>
                <wp:positionV relativeFrom="paragraph">
                  <wp:posOffset>96520</wp:posOffset>
                </wp:positionV>
                <wp:extent cx="635" cy="266700"/>
                <wp:effectExtent l="5715" t="11430" r="12700" b="762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0D6230" id="Прямая со стрелкой 28" o:spid="_x0000_s1026" type="#_x0000_t32" style="position:absolute;margin-left:186pt;margin-top:7.6pt;width:.05pt;height:2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"/>
            </w:pict>
          </mc:Fallback>
        </mc:AlternateContent>
      </w:r>
    </w:p>
    <w:p w:rsidR="00223B5C" w:rsidRPr="00DE42D9" w:rsidRDefault="00223B5C" w:rsidP="00223B5C">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76672" behindDoc="0" locked="0" layoutInCell="1" allowOverlap="1">
                <wp:simplePos x="0" y="0"/>
                <wp:positionH relativeFrom="column">
                  <wp:posOffset>914400</wp:posOffset>
                </wp:positionH>
                <wp:positionV relativeFrom="paragraph">
                  <wp:posOffset>120650</wp:posOffset>
                </wp:positionV>
                <wp:extent cx="0" cy="1028700"/>
                <wp:effectExtent l="53340" t="10795" r="60960" b="17780"/>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BF42C" id="Прямая со стрелкой 27" o:spid="_x0000_s1026" type="#_x0000_t32" style="position:absolute;margin-left:1in;margin-top:9.5pt;width:0;height: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75648" behindDoc="0" locked="0" layoutInCell="1" allowOverlap="1">
                <wp:simplePos x="0" y="0"/>
                <wp:positionH relativeFrom="column">
                  <wp:posOffset>3962400</wp:posOffset>
                </wp:positionH>
                <wp:positionV relativeFrom="paragraph">
                  <wp:posOffset>120650</wp:posOffset>
                </wp:positionV>
                <wp:extent cx="635" cy="695325"/>
                <wp:effectExtent l="53340" t="10795" r="60325" b="1778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95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8ACA4" id="Прямая со стрелкой 26" o:spid="_x0000_s1026" type="#_x0000_t32" style="position:absolute;margin-left:312pt;margin-top:9.5pt;width:.05pt;height:5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74624" behindDoc="0" locked="0" layoutInCell="1" allowOverlap="1">
                <wp:simplePos x="0" y="0"/>
                <wp:positionH relativeFrom="column">
                  <wp:posOffset>914400</wp:posOffset>
                </wp:positionH>
                <wp:positionV relativeFrom="paragraph">
                  <wp:posOffset>120650</wp:posOffset>
                </wp:positionV>
                <wp:extent cx="3048000" cy="0"/>
                <wp:effectExtent l="5715" t="10795" r="13335" b="8255"/>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C4598" id="Прямая со стрелкой 25" o:spid="_x0000_s1026" type="#_x0000_t32" style="position:absolute;margin-left:1in;margin-top:9.5pt;width:240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"/>
            </w:pict>
          </mc:Fallback>
        </mc:AlternateContent>
      </w:r>
    </w:p>
    <w:p w:rsidR="00223B5C" w:rsidRPr="00DE42D9" w:rsidRDefault="00223B5C" w:rsidP="00223B5C">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91008" behindDoc="0" locked="0" layoutInCell="1" allowOverlap="1">
                <wp:simplePos x="0" y="0"/>
                <wp:positionH relativeFrom="column">
                  <wp:posOffset>2819400</wp:posOffset>
                </wp:positionH>
                <wp:positionV relativeFrom="paragraph">
                  <wp:posOffset>31115</wp:posOffset>
                </wp:positionV>
                <wp:extent cx="495300" cy="228600"/>
                <wp:effectExtent l="5715" t="10795" r="13335" b="825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28600"/>
                        </a:xfrm>
                        <a:prstGeom prst="rect">
                          <a:avLst/>
                        </a:prstGeom>
                        <a:solidFill>
                          <a:srgbClr val="FFFFFF"/>
                        </a:solidFill>
                        <a:ln w="9525">
                          <a:solidFill>
                            <a:srgbClr val="000000"/>
                          </a:solidFill>
                          <a:miter lim="800000"/>
                          <a:headEnd/>
                          <a:tailEnd/>
                        </a:ln>
                      </wps:spPr>
                      <wps:txbx>
                        <w:txbxContent>
                          <w:p w:rsidR="00223B5C" w:rsidRPr="00014357" w:rsidRDefault="00223B5C" w:rsidP="00223B5C">
                            <w:pPr>
                              <w:jc w:val="center"/>
                              <w:rPr>
                                <w:sz w:val="20"/>
                                <w:szCs w:val="20"/>
                              </w:rPr>
                            </w:pPr>
                            <w:r w:rsidRPr="00014357">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30" style="position:absolute;margin-left:222pt;margin-top:2.45pt;width:39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">
                <v:textbox>
                  <w:txbxContent>
                    <w:p w:rsidR="00223B5C" w:rsidRPr="00014357" w:rsidRDefault="00223B5C" w:rsidP="00223B5C">
                      <w:pPr>
                        <w:jc w:val="center"/>
                        <w:rPr>
                          <w:sz w:val="20"/>
                          <w:szCs w:val="20"/>
                        </w:rPr>
                      </w:pPr>
                      <w:r w:rsidRPr="00014357">
                        <w:rPr>
                          <w:sz w:val="20"/>
                          <w:szCs w:val="20"/>
                        </w:rPr>
                        <w:t>да</w:t>
                      </w:r>
                    </w:p>
                  </w:txbxContent>
                </v:textbox>
              </v:rect>
            </w:pict>
          </mc:Fallback>
        </mc:AlternateContent>
      </w:r>
      <w:r w:rsidRPr="00C37B89">
        <w:rPr>
          <w:noProof/>
          <w:color w:val="FF00FF"/>
          <w:sz w:val="28"/>
          <w:szCs w:val="28"/>
        </w:rPr>
        <mc:AlternateContent>
          <mc:Choice Requires="wps">
            <w:drawing>
              <wp:anchor distT="0" distB="0" distL="114300" distR="114300" simplePos="0" relativeHeight="251689984" behindDoc="0" locked="0" layoutInCell="1" allowOverlap="1">
                <wp:simplePos x="0" y="0"/>
                <wp:positionH relativeFrom="column">
                  <wp:posOffset>1219200</wp:posOffset>
                </wp:positionH>
                <wp:positionV relativeFrom="paragraph">
                  <wp:posOffset>31115</wp:posOffset>
                </wp:positionV>
                <wp:extent cx="504825" cy="247650"/>
                <wp:effectExtent l="5715" t="10795" r="13335" b="825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rect">
                          <a:avLst/>
                        </a:prstGeom>
                        <a:solidFill>
                          <a:srgbClr val="FFFFFF"/>
                        </a:solidFill>
                        <a:ln w="9525">
                          <a:solidFill>
                            <a:srgbClr val="000000"/>
                          </a:solidFill>
                          <a:miter lim="800000"/>
                          <a:headEnd/>
                          <a:tailEnd/>
                        </a:ln>
                      </wps:spPr>
                      <wps:txbx>
                        <w:txbxContent>
                          <w:p w:rsidR="00223B5C" w:rsidRPr="00014357" w:rsidRDefault="00223B5C" w:rsidP="00223B5C">
                            <w:pPr>
                              <w:jc w:val="center"/>
                              <w:rPr>
                                <w:sz w:val="20"/>
                                <w:szCs w:val="20"/>
                              </w:rPr>
                            </w:pPr>
                            <w:r w:rsidRPr="00014357">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 o:spid="_x0000_s1031" style="position:absolute;margin-left:96pt;margin-top:2.45pt;width:39.75pt;height:1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">
                <v:textbox>
                  <w:txbxContent>
                    <w:p w:rsidR="00223B5C" w:rsidRPr="00014357" w:rsidRDefault="00223B5C" w:rsidP="00223B5C">
                      <w:pPr>
                        <w:jc w:val="center"/>
                        <w:rPr>
                          <w:sz w:val="20"/>
                          <w:szCs w:val="20"/>
                        </w:rPr>
                      </w:pPr>
                      <w:r w:rsidRPr="00014357">
                        <w:rPr>
                          <w:sz w:val="20"/>
                          <w:szCs w:val="20"/>
                        </w:rPr>
                        <w:t>нет</w:t>
                      </w:r>
                    </w:p>
                  </w:txbxContent>
                </v:textbox>
              </v:rect>
            </w:pict>
          </mc:Fallback>
        </mc:AlternateContent>
      </w:r>
    </w:p>
    <w:p w:rsidR="00223B5C" w:rsidRPr="00DE42D9" w:rsidRDefault="00223B5C" w:rsidP="00223B5C">
      <w:pPr>
        <w:tabs>
          <w:tab w:val="left" w:pos="3570"/>
        </w:tabs>
        <w:spacing w:line="228" w:lineRule="auto"/>
        <w:rPr>
          <w:sz w:val="28"/>
          <w:szCs w:val="28"/>
        </w:rPr>
      </w:pPr>
      <w:r>
        <w:rPr>
          <w:sz w:val="28"/>
          <w:szCs w:val="28"/>
        </w:rPr>
        <w:tab/>
      </w:r>
    </w:p>
    <w:p w:rsidR="00223B5C" w:rsidRPr="00DE42D9" w:rsidRDefault="00223B5C" w:rsidP="00223B5C">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68480" behindDoc="0" locked="0" layoutInCell="1" allowOverlap="1">
                <wp:simplePos x="0" y="0"/>
                <wp:positionH relativeFrom="column">
                  <wp:posOffset>1676400</wp:posOffset>
                </wp:positionH>
                <wp:positionV relativeFrom="paragraph">
                  <wp:posOffset>193675</wp:posOffset>
                </wp:positionV>
                <wp:extent cx="2895600" cy="342900"/>
                <wp:effectExtent l="5715" t="9525" r="13335" b="9525"/>
                <wp:wrapNone/>
                <wp:docPr id="22" name="Надпись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342900"/>
                        </a:xfrm>
                        <a:prstGeom prst="rect">
                          <a:avLst/>
                        </a:prstGeom>
                        <a:solidFill>
                          <a:srgbClr val="FFFFFF"/>
                        </a:solidFill>
                        <a:ln w="9525">
                          <a:solidFill>
                            <a:srgbClr val="000000"/>
                          </a:solidFill>
                          <a:miter lim="800000"/>
                          <a:headEnd/>
                          <a:tailEnd/>
                        </a:ln>
                      </wps:spPr>
                      <wps:txbx>
                        <w:txbxContent>
                          <w:p w:rsidR="00223B5C" w:rsidRPr="00F155D2" w:rsidRDefault="00223B5C" w:rsidP="00223B5C">
                            <w:pPr>
                              <w:jc w:val="center"/>
                              <w:rPr>
                                <w:sz w:val="20"/>
                                <w:szCs w:val="20"/>
                              </w:rPr>
                            </w:pPr>
                            <w:r w:rsidRPr="00F155D2">
                              <w:rPr>
                                <w:sz w:val="20"/>
                                <w:szCs w:val="20"/>
                              </w:rP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2" o:spid="_x0000_s1032" type="#_x0000_t202" style="position:absolute;margin-left:132pt;margin-top:15.25pt;width:228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">
                <v:textbox>
                  <w:txbxContent>
                    <w:p w:rsidR="00223B5C" w:rsidRPr="00F155D2" w:rsidRDefault="00223B5C" w:rsidP="00223B5C">
                      <w:pPr>
                        <w:jc w:val="center"/>
                        <w:rPr>
                          <w:sz w:val="20"/>
                          <w:szCs w:val="20"/>
                        </w:rPr>
                      </w:pPr>
                      <w:r w:rsidRPr="00F155D2">
                        <w:rPr>
                          <w:sz w:val="20"/>
                          <w:szCs w:val="20"/>
                        </w:rPr>
                        <w:t>Документы поданы в полном объеме</w:t>
                      </w:r>
                    </w:p>
                  </w:txbxContent>
                </v:textbox>
              </v:shape>
            </w:pict>
          </mc:Fallback>
        </mc:AlternateContent>
      </w:r>
    </w:p>
    <w:p w:rsidR="00223B5C" w:rsidRPr="00DE42D9" w:rsidRDefault="00223B5C" w:rsidP="00223B5C">
      <w:pPr>
        <w:spacing w:line="228" w:lineRule="auto"/>
        <w:rPr>
          <w:sz w:val="28"/>
          <w:szCs w:val="28"/>
        </w:rPr>
      </w:pPr>
    </w:p>
    <w:p w:rsidR="00223B5C" w:rsidRPr="00DE42D9" w:rsidRDefault="00223B5C" w:rsidP="00223B5C">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67456" behindDoc="0" locked="0" layoutInCell="1" allowOverlap="1">
                <wp:simplePos x="0" y="0"/>
                <wp:positionH relativeFrom="column">
                  <wp:posOffset>152400</wp:posOffset>
                </wp:positionH>
                <wp:positionV relativeFrom="paragraph">
                  <wp:posOffset>117475</wp:posOffset>
                </wp:positionV>
                <wp:extent cx="1242060" cy="704850"/>
                <wp:effectExtent l="5715" t="6985" r="9525" b="12065"/>
                <wp:wrapNone/>
                <wp:docPr id="21"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704850"/>
                        </a:xfrm>
                        <a:prstGeom prst="rect">
                          <a:avLst/>
                        </a:prstGeom>
                        <a:solidFill>
                          <a:srgbClr val="FFFFFF"/>
                        </a:solidFill>
                        <a:ln w="9525">
                          <a:solidFill>
                            <a:srgbClr val="000000"/>
                          </a:solidFill>
                          <a:miter lim="800000"/>
                          <a:headEnd/>
                          <a:tailEnd/>
                        </a:ln>
                      </wps:spPr>
                      <wps:txbx>
                        <w:txbxContent>
                          <w:p w:rsidR="00223B5C" w:rsidRPr="00014357" w:rsidRDefault="00223B5C" w:rsidP="00223B5C">
                            <w:pPr>
                              <w:suppressAutoHyphens/>
                              <w:jc w:val="center"/>
                              <w:rPr>
                                <w:sz w:val="20"/>
                                <w:szCs w:val="20"/>
                              </w:rPr>
                            </w:pPr>
                            <w:r w:rsidRPr="00014357">
                              <w:rPr>
                                <w:sz w:val="20"/>
                                <w:szCs w:val="20"/>
                              </w:rPr>
                              <w:t>Документы представлены не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 o:spid="_x0000_s1033" type="#_x0000_t202" style="position:absolute;margin-left:12pt;margin-top:9.25pt;width:97.8pt;height: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">
                <v:textbox>
                  <w:txbxContent>
                    <w:p w:rsidR="00223B5C" w:rsidRPr="00014357" w:rsidRDefault="00223B5C" w:rsidP="00223B5C">
                      <w:pPr>
                        <w:suppressAutoHyphens/>
                        <w:jc w:val="center"/>
                        <w:rPr>
                          <w:sz w:val="20"/>
                          <w:szCs w:val="20"/>
                        </w:rPr>
                      </w:pPr>
                      <w:r w:rsidRPr="00014357">
                        <w:rPr>
                          <w:sz w:val="20"/>
                          <w:szCs w:val="20"/>
                        </w:rPr>
                        <w:t>Документы представлены не в по</w:t>
                      </w:r>
                      <w:r w:rsidRPr="00014357">
                        <w:rPr>
                          <w:sz w:val="20"/>
                          <w:szCs w:val="20"/>
                        </w:rPr>
                        <w:t>л</w:t>
                      </w:r>
                      <w:r w:rsidRPr="00014357">
                        <w:rPr>
                          <w:sz w:val="20"/>
                          <w:szCs w:val="20"/>
                        </w:rPr>
                        <w:t>ном объеме</w:t>
                      </w:r>
                    </w:p>
                  </w:txbxContent>
                </v:textbox>
              </v:shape>
            </w:pict>
          </mc:Fallback>
        </mc:AlternateContent>
      </w:r>
    </w:p>
    <w:p w:rsidR="00223B5C" w:rsidRPr="00DE42D9" w:rsidRDefault="00223B5C" w:rsidP="00223B5C">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63360" behindDoc="0" locked="0" layoutInCell="1" allowOverlap="1">
                <wp:simplePos x="0" y="0"/>
                <wp:positionH relativeFrom="column">
                  <wp:posOffset>1661160</wp:posOffset>
                </wp:positionH>
                <wp:positionV relativeFrom="paragraph">
                  <wp:posOffset>151765</wp:posOffset>
                </wp:positionV>
                <wp:extent cx="3749040" cy="457200"/>
                <wp:effectExtent l="9525" t="6985" r="13335" b="12065"/>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9040" cy="457200"/>
                        </a:xfrm>
                        <a:prstGeom prst="rect">
                          <a:avLst/>
                        </a:prstGeom>
                        <a:solidFill>
                          <a:srgbClr val="FFFFFF"/>
                        </a:solidFill>
                        <a:ln w="9525">
                          <a:solidFill>
                            <a:srgbClr val="000000"/>
                          </a:solidFill>
                          <a:miter lim="800000"/>
                          <a:headEnd/>
                          <a:tailEnd/>
                        </a:ln>
                      </wps:spPr>
                      <wps:txbx>
                        <w:txbxContent>
                          <w:p w:rsidR="00223B5C" w:rsidRPr="00F155D2" w:rsidRDefault="00223B5C" w:rsidP="00223B5C">
                            <w:pPr>
                              <w:suppressAutoHyphens/>
                              <w:jc w:val="center"/>
                              <w:rPr>
                                <w:sz w:val="20"/>
                                <w:szCs w:val="20"/>
                              </w:rPr>
                            </w:pPr>
                            <w:r w:rsidRPr="00F155D2">
                              <w:rPr>
                                <w:sz w:val="20"/>
                                <w:szCs w:val="20"/>
                              </w:rPr>
                              <w:t xml:space="preserve">Формирование и направление межведомственного запроса (межведомственных запросов)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4" type="#_x0000_t202" style="position:absolute;margin-left:130.8pt;margin-top:11.95pt;width:295.2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">
                <v:textbox>
                  <w:txbxContent>
                    <w:p w:rsidR="00223B5C" w:rsidRPr="00F155D2" w:rsidRDefault="00223B5C" w:rsidP="00223B5C">
                      <w:pPr>
                        <w:suppressAutoHyphens/>
                        <w:jc w:val="center"/>
                        <w:rPr>
                          <w:sz w:val="20"/>
                          <w:szCs w:val="20"/>
                        </w:rPr>
                      </w:pPr>
                      <w:r w:rsidRPr="00F155D2">
                        <w:rPr>
                          <w:sz w:val="20"/>
                          <w:szCs w:val="20"/>
                        </w:rPr>
                        <w:t xml:space="preserve">Формирование и направление межведомственного запроса (межведомственных запросов) </w:t>
                      </w:r>
                    </w:p>
                  </w:txbxContent>
                </v:textbox>
              </v:shape>
            </w:pict>
          </mc:Fallback>
        </mc:AlternateContent>
      </w:r>
    </w:p>
    <w:p w:rsidR="00223B5C" w:rsidRPr="00DE42D9" w:rsidRDefault="00223B5C" w:rsidP="00223B5C">
      <w:pPr>
        <w:spacing w:line="228" w:lineRule="auto"/>
        <w:rPr>
          <w:sz w:val="28"/>
          <w:szCs w:val="28"/>
        </w:rPr>
      </w:pPr>
    </w:p>
    <w:p w:rsidR="00223B5C" w:rsidRPr="00DE42D9" w:rsidRDefault="00223B5C" w:rsidP="00223B5C">
      <w:pPr>
        <w:spacing w:line="228" w:lineRule="auto"/>
        <w:rPr>
          <w:sz w:val="28"/>
          <w:szCs w:val="28"/>
        </w:rPr>
      </w:pPr>
    </w:p>
    <w:p w:rsidR="00223B5C" w:rsidRPr="00DE42D9" w:rsidRDefault="00223B5C" w:rsidP="00223B5C">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77696" behindDoc="0" locked="0" layoutInCell="1" allowOverlap="1">
                <wp:simplePos x="0" y="0"/>
                <wp:positionH relativeFrom="column">
                  <wp:posOffset>838200</wp:posOffset>
                </wp:positionH>
                <wp:positionV relativeFrom="paragraph">
                  <wp:posOffset>19685</wp:posOffset>
                </wp:positionV>
                <wp:extent cx="0" cy="190500"/>
                <wp:effectExtent l="53340" t="10160" r="60960" b="18415"/>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E948D" id="Прямая со стрелкой 19" o:spid="_x0000_s1026" type="#_x0000_t32" style="position:absolute;margin-left:66pt;margin-top:1.55pt;width:0;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69504" behindDoc="0" locked="0" layoutInCell="1" allowOverlap="1">
                <wp:simplePos x="0" y="0"/>
                <wp:positionH relativeFrom="column">
                  <wp:posOffset>152400</wp:posOffset>
                </wp:positionH>
                <wp:positionV relativeFrom="paragraph">
                  <wp:posOffset>194945</wp:posOffset>
                </wp:positionV>
                <wp:extent cx="1242060" cy="914400"/>
                <wp:effectExtent l="5715" t="13970" r="9525" b="508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914400"/>
                        </a:xfrm>
                        <a:prstGeom prst="rect">
                          <a:avLst/>
                        </a:prstGeom>
                        <a:solidFill>
                          <a:srgbClr val="FFFFFF"/>
                        </a:solidFill>
                        <a:ln w="9525">
                          <a:solidFill>
                            <a:srgbClr val="000000"/>
                          </a:solidFill>
                          <a:miter lim="800000"/>
                          <a:headEnd/>
                          <a:tailEnd/>
                        </a:ln>
                      </wps:spPr>
                      <wps:txbx>
                        <w:txbxContent>
                          <w:p w:rsidR="00223B5C" w:rsidRPr="00014357" w:rsidRDefault="00223B5C" w:rsidP="00223B5C">
                            <w:pPr>
                              <w:suppressAutoHyphens/>
                              <w:jc w:val="center"/>
                              <w:rPr>
                                <w:sz w:val="20"/>
                                <w:szCs w:val="20"/>
                              </w:rPr>
                            </w:pPr>
                            <w:r w:rsidRPr="00014357">
                              <w:rPr>
                                <w:sz w:val="20"/>
                                <w:szCs w:val="20"/>
                              </w:rPr>
                              <w:t>Уведомление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5" type="#_x0000_t202" style="position:absolute;margin-left:12pt;margin-top:15.35pt;width:97.8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">
                <v:textbox>
                  <w:txbxContent>
                    <w:p w:rsidR="00223B5C" w:rsidRPr="00014357" w:rsidRDefault="00223B5C" w:rsidP="00223B5C">
                      <w:pPr>
                        <w:suppressAutoHyphens/>
                        <w:jc w:val="center"/>
                        <w:rPr>
                          <w:sz w:val="20"/>
                          <w:szCs w:val="20"/>
                        </w:rPr>
                      </w:pPr>
                      <w:r w:rsidRPr="00014357">
                        <w:rPr>
                          <w:sz w:val="20"/>
                          <w:szCs w:val="20"/>
                        </w:rPr>
                        <w:t>Уведомление об отказе в предоставл</w:t>
                      </w:r>
                      <w:r w:rsidRPr="00014357">
                        <w:rPr>
                          <w:sz w:val="20"/>
                          <w:szCs w:val="20"/>
                        </w:rPr>
                        <w:t>е</w:t>
                      </w:r>
                      <w:r w:rsidRPr="00014357">
                        <w:rPr>
                          <w:sz w:val="20"/>
                          <w:szCs w:val="20"/>
                        </w:rPr>
                        <w:t>нии услуги</w:t>
                      </w:r>
                    </w:p>
                  </w:txbxContent>
                </v:textbox>
              </v:shape>
            </w:pict>
          </mc:Fallback>
        </mc:AlternateContent>
      </w:r>
      <w:r w:rsidRPr="00C37B89">
        <w:rPr>
          <w:noProof/>
          <w:color w:val="FF00FF"/>
          <w:sz w:val="28"/>
          <w:szCs w:val="28"/>
        </w:rPr>
        <mc:AlternateContent>
          <mc:Choice Requires="wps">
            <w:drawing>
              <wp:anchor distT="0" distB="0" distL="114300" distR="114300" simplePos="0" relativeHeight="251678720" behindDoc="0" locked="0" layoutInCell="1" allowOverlap="1">
                <wp:simplePos x="0" y="0"/>
                <wp:positionH relativeFrom="column">
                  <wp:posOffset>3581400</wp:posOffset>
                </wp:positionH>
                <wp:positionV relativeFrom="paragraph">
                  <wp:posOffset>-4445</wp:posOffset>
                </wp:positionV>
                <wp:extent cx="0" cy="180975"/>
                <wp:effectExtent l="53340" t="5080" r="60960" b="2349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2269A" id="Прямая со стрелкой 17" o:spid="_x0000_s1026" type="#_x0000_t32" style="position:absolute;margin-left:282pt;margin-top:-.35pt;width:0;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haEYAIAAHc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">
                <v:stroke endarrow="block"/>
              </v:shape>
            </w:pict>
          </mc:Fallback>
        </mc:AlternateContent>
      </w:r>
    </w:p>
    <w:p w:rsidR="00223B5C" w:rsidRPr="00DE42D9" w:rsidRDefault="00223B5C" w:rsidP="00223B5C">
      <w:pPr>
        <w:spacing w:line="228" w:lineRule="auto"/>
        <w:rPr>
          <w:sz w:val="28"/>
          <w:szCs w:val="28"/>
        </w:rPr>
      </w:pPr>
      <w:r>
        <w:rPr>
          <w:noProof/>
          <w:sz w:val="28"/>
          <w:szCs w:val="28"/>
        </w:rPr>
        <mc:AlternateContent>
          <mc:Choice Requires="wps">
            <w:drawing>
              <wp:anchor distT="0" distB="0" distL="114300" distR="114300" simplePos="0" relativeHeight="251692032" behindDoc="0" locked="0" layoutInCell="1" allowOverlap="1">
                <wp:simplePos x="0" y="0"/>
                <wp:positionH relativeFrom="column">
                  <wp:posOffset>1676400</wp:posOffset>
                </wp:positionH>
                <wp:positionV relativeFrom="paragraph">
                  <wp:posOffset>19685</wp:posOffset>
                </wp:positionV>
                <wp:extent cx="3733800" cy="342900"/>
                <wp:effectExtent l="5715" t="13970" r="13335" b="508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342900"/>
                        </a:xfrm>
                        <a:prstGeom prst="rect">
                          <a:avLst/>
                        </a:prstGeom>
                        <a:solidFill>
                          <a:srgbClr val="FFFFFF"/>
                        </a:solidFill>
                        <a:ln w="9525">
                          <a:solidFill>
                            <a:srgbClr val="000000"/>
                          </a:solidFill>
                          <a:miter lim="800000"/>
                          <a:headEnd/>
                          <a:tailEnd/>
                        </a:ln>
                      </wps:spPr>
                      <wps:txbx>
                        <w:txbxContent>
                          <w:p w:rsidR="00223B5C" w:rsidRDefault="00223B5C" w:rsidP="00223B5C">
                            <w:pPr>
                              <w:suppressAutoHyphens/>
                              <w:jc w:val="center"/>
                            </w:pPr>
                            <w:r w:rsidRPr="00C506B1">
                              <w:rPr>
                                <w:sz w:val="20"/>
                                <w:szCs w:val="20"/>
                              </w:rPr>
                              <w:t>КУИ</w:t>
                            </w:r>
                            <w:r>
                              <w:rPr>
                                <w:sz w:val="20"/>
                                <w:szCs w:val="20"/>
                              </w:rPr>
                              <w:t xml:space="preserve"> </w:t>
                            </w:r>
                            <w:r w:rsidRPr="00C506B1">
                              <w:rPr>
                                <w:sz w:val="20"/>
                                <w:szCs w:val="20"/>
                              </w:rPr>
                              <w:t>Администрации Белокалитвинского</w:t>
                            </w:r>
                            <w:r>
                              <w:t xml:space="preserve"> </w:t>
                            </w:r>
                            <w:r w:rsidRPr="00C506B1">
                              <w:rPr>
                                <w:sz w:val="20"/>
                                <w:szCs w:val="20"/>
                              </w:rPr>
                              <w:t>района</w:t>
                            </w:r>
                          </w:p>
                          <w:p w:rsidR="00223B5C" w:rsidRPr="001601B2" w:rsidRDefault="00223B5C" w:rsidP="00223B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6" type="#_x0000_t202" style="position:absolute;margin-left:132pt;margin-top:1.55pt;width:294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">
                <v:textbox>
                  <w:txbxContent>
                    <w:p w:rsidR="00223B5C" w:rsidRDefault="00223B5C" w:rsidP="00223B5C">
                      <w:pPr>
                        <w:suppressAutoHyphens/>
                        <w:jc w:val="center"/>
                      </w:pPr>
                      <w:r w:rsidRPr="00C506B1">
                        <w:rPr>
                          <w:sz w:val="20"/>
                          <w:szCs w:val="20"/>
                        </w:rPr>
                        <w:t>КУИ</w:t>
                      </w:r>
                      <w:r>
                        <w:rPr>
                          <w:sz w:val="20"/>
                          <w:szCs w:val="20"/>
                        </w:rPr>
                        <w:t xml:space="preserve"> </w:t>
                      </w:r>
                      <w:r w:rsidRPr="00C506B1">
                        <w:rPr>
                          <w:sz w:val="20"/>
                          <w:szCs w:val="20"/>
                        </w:rPr>
                        <w:t>Администрации Белокалитви</w:t>
                      </w:r>
                      <w:r w:rsidRPr="00C506B1">
                        <w:rPr>
                          <w:sz w:val="20"/>
                          <w:szCs w:val="20"/>
                        </w:rPr>
                        <w:t>н</w:t>
                      </w:r>
                      <w:r w:rsidRPr="00C506B1">
                        <w:rPr>
                          <w:sz w:val="20"/>
                          <w:szCs w:val="20"/>
                        </w:rPr>
                        <w:t>ского</w:t>
                      </w:r>
                      <w:r>
                        <w:t xml:space="preserve"> </w:t>
                      </w:r>
                      <w:r w:rsidRPr="00C506B1">
                        <w:rPr>
                          <w:sz w:val="20"/>
                          <w:szCs w:val="20"/>
                        </w:rPr>
                        <w:t>района</w:t>
                      </w:r>
                    </w:p>
                    <w:p w:rsidR="00223B5C" w:rsidRPr="001601B2" w:rsidRDefault="00223B5C" w:rsidP="00223B5C"/>
                  </w:txbxContent>
                </v:textbox>
              </v:shape>
            </w:pict>
          </mc:Fallback>
        </mc:AlternateContent>
      </w:r>
    </w:p>
    <w:p w:rsidR="00223B5C" w:rsidRPr="00DE42D9" w:rsidRDefault="00223B5C" w:rsidP="00223B5C">
      <w:pPr>
        <w:spacing w:line="228" w:lineRule="auto"/>
        <w:rPr>
          <w:sz w:val="28"/>
          <w:szCs w:val="28"/>
        </w:rP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3581400</wp:posOffset>
                </wp:positionH>
                <wp:positionV relativeFrom="paragraph">
                  <wp:posOffset>158115</wp:posOffset>
                </wp:positionV>
                <wp:extent cx="0" cy="171450"/>
                <wp:effectExtent l="53340" t="13335" r="60960" b="15240"/>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8F067" id="Прямая со стрелкой 15" o:spid="_x0000_s1026" type="#_x0000_t32" style="position:absolute;margin-left:282pt;margin-top:12.45pt;width:0;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">
                <v:stroke endarrow="block"/>
              </v:shape>
            </w:pict>
          </mc:Fallback>
        </mc:AlternateContent>
      </w:r>
    </w:p>
    <w:p w:rsidR="00223B5C" w:rsidRPr="00DE42D9" w:rsidRDefault="00223B5C" w:rsidP="00223B5C">
      <w:pPr>
        <w:spacing w:line="228" w:lineRule="auto"/>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1676400</wp:posOffset>
                </wp:positionH>
                <wp:positionV relativeFrom="paragraph">
                  <wp:posOffset>182245</wp:posOffset>
                </wp:positionV>
                <wp:extent cx="3705225" cy="636905"/>
                <wp:effectExtent l="5715" t="12065" r="13335" b="8255"/>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636905"/>
                        </a:xfrm>
                        <a:prstGeom prst="rect">
                          <a:avLst/>
                        </a:prstGeom>
                        <a:solidFill>
                          <a:srgbClr val="FFFFFF"/>
                        </a:solidFill>
                        <a:ln w="9525">
                          <a:solidFill>
                            <a:srgbClr val="000000"/>
                          </a:solidFill>
                          <a:miter lim="800000"/>
                          <a:headEnd/>
                          <a:tailEnd/>
                        </a:ln>
                      </wps:spPr>
                      <wps:txbx>
                        <w:txbxContent>
                          <w:p w:rsidR="00223B5C" w:rsidRPr="00014357" w:rsidRDefault="00223B5C" w:rsidP="00223B5C">
                            <w:pPr>
                              <w:suppressAutoHyphens/>
                              <w:rPr>
                                <w:sz w:val="20"/>
                                <w:szCs w:val="20"/>
                              </w:rPr>
                            </w:pPr>
                            <w:r w:rsidRPr="00014357">
                              <w:rPr>
                                <w:sz w:val="20"/>
                                <w:szCs w:val="20"/>
                              </w:rPr>
                              <w:t>Рассмотрение представленного и полученного в рамках межведомственного взаимодействия пакета документов, подготовка результата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7" type="#_x0000_t202" style="position:absolute;margin-left:132pt;margin-top:14.35pt;width:291.75pt;height:5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">
                <v:textbox>
                  <w:txbxContent>
                    <w:p w:rsidR="00223B5C" w:rsidRPr="00014357" w:rsidRDefault="00223B5C" w:rsidP="00223B5C">
                      <w:pPr>
                        <w:suppressAutoHyphens/>
                        <w:rPr>
                          <w:sz w:val="20"/>
                          <w:szCs w:val="20"/>
                        </w:rPr>
                      </w:pPr>
                      <w:r w:rsidRPr="00014357">
                        <w:rPr>
                          <w:sz w:val="20"/>
                          <w:szCs w:val="20"/>
                        </w:rPr>
                        <w:t>Рассмотрение представленного и полученного в рамках межведомственного взаимодействия пакета документов, подготовка результата муниципальной у</w:t>
                      </w:r>
                      <w:r w:rsidRPr="00014357">
                        <w:rPr>
                          <w:sz w:val="20"/>
                          <w:szCs w:val="20"/>
                        </w:rPr>
                        <w:t>с</w:t>
                      </w:r>
                      <w:r w:rsidRPr="00014357">
                        <w:rPr>
                          <w:sz w:val="20"/>
                          <w:szCs w:val="20"/>
                        </w:rPr>
                        <w:t>луги</w:t>
                      </w:r>
                    </w:p>
                  </w:txbxContent>
                </v:textbox>
              </v:shape>
            </w:pict>
          </mc:Fallback>
        </mc:AlternateContent>
      </w:r>
    </w:p>
    <w:p w:rsidR="00223B5C" w:rsidRPr="00DE42D9" w:rsidRDefault="00223B5C" w:rsidP="00223B5C">
      <w:pPr>
        <w:spacing w:line="228" w:lineRule="auto"/>
        <w:rPr>
          <w:sz w:val="28"/>
          <w:szCs w:val="28"/>
        </w:rPr>
      </w:pPr>
    </w:p>
    <w:p w:rsidR="00223B5C" w:rsidRPr="00DE42D9" w:rsidRDefault="00223B5C" w:rsidP="00223B5C">
      <w:pPr>
        <w:spacing w:line="228" w:lineRule="auto"/>
        <w:rPr>
          <w:sz w:val="28"/>
          <w:szCs w:val="28"/>
        </w:rPr>
      </w:pPr>
      <w:r>
        <w:rPr>
          <w:noProof/>
          <w:sz w:val="28"/>
          <w:szCs w:val="28"/>
        </w:rPr>
        <mc:AlternateContent>
          <mc:Choice Requires="wps">
            <w:drawing>
              <wp:anchor distT="0" distB="0" distL="114300" distR="114300" simplePos="0" relativeHeight="251684864" behindDoc="0" locked="0" layoutInCell="1" allowOverlap="1">
                <wp:simplePos x="0" y="0"/>
                <wp:positionH relativeFrom="column">
                  <wp:posOffset>838200</wp:posOffset>
                </wp:positionH>
                <wp:positionV relativeFrom="paragraph">
                  <wp:posOffset>140335</wp:posOffset>
                </wp:positionV>
                <wp:extent cx="0" cy="1943100"/>
                <wp:effectExtent l="53340" t="6350" r="60960" b="2222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6973CA" id="Прямая со стрелкой 13" o:spid="_x0000_s1026" type="#_x0000_t32" style="position:absolute;margin-left:66pt;margin-top:11.05pt;width:0;height:15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yiYgIAAHg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">
                <v:stroke endarrow="block"/>
              </v:shape>
            </w:pict>
          </mc:Fallback>
        </mc:AlternateContent>
      </w:r>
    </w:p>
    <w:p w:rsidR="00223B5C" w:rsidRPr="00DE42D9" w:rsidRDefault="00223B5C" w:rsidP="00223B5C">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80768" behindDoc="0" locked="0" layoutInCell="1" allowOverlap="1">
                <wp:simplePos x="0" y="0"/>
                <wp:positionH relativeFrom="column">
                  <wp:posOffset>3810000</wp:posOffset>
                </wp:positionH>
                <wp:positionV relativeFrom="paragraph">
                  <wp:posOffset>167640</wp:posOffset>
                </wp:positionV>
                <wp:extent cx="0" cy="190500"/>
                <wp:effectExtent l="5715" t="8890" r="13335" b="1016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58D06B" id="Прямая со стрелкой 12" o:spid="_x0000_s1026" type="#_x0000_t32" style="position:absolute;margin-left:300pt;margin-top:13.2pt;width:0;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"/>
            </w:pict>
          </mc:Fallback>
        </mc:AlternateContent>
      </w:r>
    </w:p>
    <w:p w:rsidR="00223B5C" w:rsidRPr="00DE42D9" w:rsidRDefault="00223B5C" w:rsidP="00223B5C">
      <w:pPr>
        <w:spacing w:line="228" w:lineRule="auto"/>
        <w:rPr>
          <w:sz w:val="28"/>
          <w:szCs w:val="28"/>
        </w:rPr>
      </w:pPr>
    </w:p>
    <w:p w:rsidR="00223B5C" w:rsidRPr="00DE42D9" w:rsidRDefault="00223B5C" w:rsidP="00223B5C">
      <w:pPr>
        <w:spacing w:line="228" w:lineRule="auto"/>
        <w:rPr>
          <w:sz w:val="28"/>
          <w:szCs w:val="28"/>
        </w:rPr>
      </w:pPr>
      <w:r w:rsidRPr="00C37B89">
        <w:rPr>
          <w:noProof/>
          <w:color w:val="FF00FF"/>
          <w:sz w:val="28"/>
          <w:szCs w:val="28"/>
        </w:rPr>
        <mc:AlternateContent>
          <mc:Choice Requires="wps">
            <w:drawing>
              <wp:anchor distT="0" distB="0" distL="114300" distR="114300" simplePos="0" relativeHeight="251683840" behindDoc="0" locked="0" layoutInCell="1" allowOverlap="1">
                <wp:simplePos x="0" y="0"/>
                <wp:positionH relativeFrom="column">
                  <wp:posOffset>5181600</wp:posOffset>
                </wp:positionH>
                <wp:positionV relativeFrom="paragraph">
                  <wp:posOffset>7620</wp:posOffset>
                </wp:positionV>
                <wp:extent cx="635" cy="409575"/>
                <wp:effectExtent l="53340" t="8890" r="60325" b="1968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09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1BF805" id="Прямая со стрелкой 11" o:spid="_x0000_s1026" type="#_x0000_t32" style="position:absolute;margin-left:408pt;margin-top:.6pt;width:.05pt;height:32.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82816" behindDoc="0" locked="0" layoutInCell="1" allowOverlap="1">
                <wp:simplePos x="0" y="0"/>
                <wp:positionH relativeFrom="column">
                  <wp:posOffset>2667000</wp:posOffset>
                </wp:positionH>
                <wp:positionV relativeFrom="paragraph">
                  <wp:posOffset>7620</wp:posOffset>
                </wp:positionV>
                <wp:extent cx="635" cy="448310"/>
                <wp:effectExtent l="53340" t="8890" r="60325"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8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FDC11F" id="Прямая со стрелкой 10" o:spid="_x0000_s1026" type="#_x0000_t32" style="position:absolute;margin-left:210pt;margin-top:.6pt;width:.05pt;height:3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88960" behindDoc="0" locked="0" layoutInCell="1" allowOverlap="1">
                <wp:simplePos x="0" y="0"/>
                <wp:positionH relativeFrom="column">
                  <wp:posOffset>4267200</wp:posOffset>
                </wp:positionH>
                <wp:positionV relativeFrom="paragraph">
                  <wp:posOffset>7620</wp:posOffset>
                </wp:positionV>
                <wp:extent cx="523875" cy="257175"/>
                <wp:effectExtent l="5715" t="8890" r="13335" b="1016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57175"/>
                        </a:xfrm>
                        <a:prstGeom prst="rect">
                          <a:avLst/>
                        </a:prstGeom>
                        <a:solidFill>
                          <a:srgbClr val="FFFFFF"/>
                        </a:solidFill>
                        <a:ln w="9525">
                          <a:solidFill>
                            <a:srgbClr val="000000"/>
                          </a:solidFill>
                          <a:miter lim="800000"/>
                          <a:headEnd/>
                          <a:tailEnd/>
                        </a:ln>
                      </wps:spPr>
                      <wps:txbx>
                        <w:txbxContent>
                          <w:p w:rsidR="00223B5C" w:rsidRPr="00014357" w:rsidRDefault="00223B5C" w:rsidP="00223B5C">
                            <w:pPr>
                              <w:jc w:val="center"/>
                              <w:rPr>
                                <w:sz w:val="20"/>
                                <w:szCs w:val="20"/>
                              </w:rPr>
                            </w:pPr>
                            <w:r w:rsidRPr="00014357">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 o:spid="_x0000_s1038" type="#_x0000_t202" style="position:absolute;margin-left:336pt;margin-top:.6pt;width:41.2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">
                <v:textbox>
                  <w:txbxContent>
                    <w:p w:rsidR="00223B5C" w:rsidRPr="00014357" w:rsidRDefault="00223B5C" w:rsidP="00223B5C">
                      <w:pPr>
                        <w:jc w:val="center"/>
                        <w:rPr>
                          <w:sz w:val="20"/>
                          <w:szCs w:val="20"/>
                        </w:rPr>
                      </w:pPr>
                      <w:r w:rsidRPr="00014357">
                        <w:rPr>
                          <w:sz w:val="20"/>
                          <w:szCs w:val="20"/>
                        </w:rPr>
                        <w:t>да</w:t>
                      </w:r>
                    </w:p>
                  </w:txbxContent>
                </v:textbox>
              </v:shape>
            </w:pict>
          </mc:Fallback>
        </mc:AlternateContent>
      </w:r>
      <w:r w:rsidRPr="00C37B89">
        <w:rPr>
          <w:noProof/>
          <w:color w:val="FF00FF"/>
          <w:sz w:val="28"/>
          <w:szCs w:val="28"/>
        </w:rPr>
        <mc:AlternateContent>
          <mc:Choice Requires="wps">
            <w:drawing>
              <wp:anchor distT="0" distB="0" distL="114300" distR="114300" simplePos="0" relativeHeight="251687936" behindDoc="0" locked="0" layoutInCell="1" allowOverlap="1">
                <wp:simplePos x="0" y="0"/>
                <wp:positionH relativeFrom="column">
                  <wp:posOffset>2971800</wp:posOffset>
                </wp:positionH>
                <wp:positionV relativeFrom="paragraph">
                  <wp:posOffset>7620</wp:posOffset>
                </wp:positionV>
                <wp:extent cx="447675" cy="257175"/>
                <wp:effectExtent l="5715" t="8890" r="13335" b="1016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rsidR="00223B5C" w:rsidRPr="00014357" w:rsidRDefault="00223B5C" w:rsidP="00223B5C">
                            <w:pPr>
                              <w:jc w:val="center"/>
                              <w:rPr>
                                <w:sz w:val="20"/>
                                <w:szCs w:val="20"/>
                              </w:rPr>
                            </w:pPr>
                            <w:r w:rsidRPr="00014357">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39" type="#_x0000_t202" style="position:absolute;margin-left:234pt;margin-top:.6pt;width:35.2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">
                <v:textbox>
                  <w:txbxContent>
                    <w:p w:rsidR="00223B5C" w:rsidRPr="00014357" w:rsidRDefault="00223B5C" w:rsidP="00223B5C">
                      <w:pPr>
                        <w:jc w:val="center"/>
                        <w:rPr>
                          <w:sz w:val="20"/>
                          <w:szCs w:val="20"/>
                        </w:rPr>
                      </w:pPr>
                      <w:r w:rsidRPr="00014357">
                        <w:rPr>
                          <w:sz w:val="20"/>
                          <w:szCs w:val="20"/>
                        </w:rPr>
                        <w:t>нет</w:t>
                      </w:r>
                    </w:p>
                  </w:txbxContent>
                </v:textbox>
              </v:shape>
            </w:pict>
          </mc:Fallback>
        </mc:AlternateContent>
      </w:r>
      <w:r w:rsidRPr="00C37B89">
        <w:rPr>
          <w:noProof/>
          <w:color w:val="FF00FF"/>
          <w:sz w:val="28"/>
          <w:szCs w:val="28"/>
        </w:rPr>
        <mc:AlternateContent>
          <mc:Choice Requires="wps">
            <w:drawing>
              <wp:anchor distT="0" distB="0" distL="114300" distR="114300" simplePos="0" relativeHeight="251681792" behindDoc="0" locked="0" layoutInCell="1" allowOverlap="1">
                <wp:simplePos x="0" y="0"/>
                <wp:positionH relativeFrom="column">
                  <wp:posOffset>2667000</wp:posOffset>
                </wp:positionH>
                <wp:positionV relativeFrom="paragraph">
                  <wp:posOffset>7620</wp:posOffset>
                </wp:positionV>
                <wp:extent cx="2486025" cy="0"/>
                <wp:effectExtent l="5715" t="8890" r="13335" b="1016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B85CD2" id="Прямая со стрелкой 7" o:spid="_x0000_s1026" type="#_x0000_t32" style="position:absolute;margin-left:210pt;margin-top:.6pt;width:195.7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"/>
            </w:pict>
          </mc:Fallback>
        </mc:AlternateContent>
      </w:r>
    </w:p>
    <w:p w:rsidR="00223B5C" w:rsidRPr="00DE42D9" w:rsidRDefault="00223B5C" w:rsidP="00223B5C">
      <w:pPr>
        <w:spacing w:line="228" w:lineRule="auto"/>
        <w:rPr>
          <w:sz w:val="28"/>
          <w:szCs w:val="28"/>
        </w:rPr>
      </w:pPr>
    </w:p>
    <w:p w:rsidR="00223B5C" w:rsidRPr="00DE42D9" w:rsidRDefault="00223B5C" w:rsidP="00223B5C">
      <w:pPr>
        <w:spacing w:line="228" w:lineRule="auto"/>
        <w:rPr>
          <w:sz w:val="28"/>
          <w:szCs w:val="28"/>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8255</wp:posOffset>
                </wp:positionV>
                <wp:extent cx="2019300" cy="685800"/>
                <wp:effectExtent l="5715" t="7620" r="13335" b="1143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85800"/>
                        </a:xfrm>
                        <a:prstGeom prst="rect">
                          <a:avLst/>
                        </a:prstGeom>
                        <a:solidFill>
                          <a:srgbClr val="FFFFFF"/>
                        </a:solidFill>
                        <a:ln w="9525">
                          <a:solidFill>
                            <a:srgbClr val="000000"/>
                          </a:solidFill>
                          <a:miter lim="800000"/>
                          <a:headEnd/>
                          <a:tailEnd/>
                        </a:ln>
                      </wps:spPr>
                      <wps:txbx>
                        <w:txbxContent>
                          <w:p w:rsidR="00223B5C" w:rsidRPr="00014357" w:rsidRDefault="00223B5C" w:rsidP="00223B5C">
                            <w:pPr>
                              <w:suppressAutoHyphens/>
                              <w:jc w:val="center"/>
                              <w:rPr>
                                <w:sz w:val="20"/>
                                <w:szCs w:val="20"/>
                              </w:rPr>
                            </w:pPr>
                            <w:r w:rsidRPr="00014357">
                              <w:rPr>
                                <w:sz w:val="20"/>
                                <w:szCs w:val="20"/>
                              </w:rPr>
                              <w:t>Подготовка уведомления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40" type="#_x0000_t202" style="position:absolute;margin-left:126pt;margin-top:.65pt;width:159pt;height: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">
                <v:textbox>
                  <w:txbxContent>
                    <w:p w:rsidR="00223B5C" w:rsidRPr="00014357" w:rsidRDefault="00223B5C" w:rsidP="00223B5C">
                      <w:pPr>
                        <w:suppressAutoHyphens/>
                        <w:jc w:val="center"/>
                        <w:rPr>
                          <w:sz w:val="20"/>
                          <w:szCs w:val="20"/>
                        </w:rPr>
                      </w:pPr>
                      <w:r w:rsidRPr="00014357">
                        <w:rPr>
                          <w:sz w:val="20"/>
                          <w:szCs w:val="20"/>
                        </w:rPr>
                        <w:t>Подготовка уведомления об отказе в предоставлении услуги</w:t>
                      </w:r>
                    </w:p>
                  </w:txbxContent>
                </v:textbox>
              </v:shape>
            </w:pict>
          </mc:Fallback>
        </mc:AlternateContent>
      </w: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3733800</wp:posOffset>
                </wp:positionH>
                <wp:positionV relativeFrom="paragraph">
                  <wp:posOffset>8255</wp:posOffset>
                </wp:positionV>
                <wp:extent cx="2590800" cy="685800"/>
                <wp:effectExtent l="5715" t="7620" r="13335" b="1143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85800"/>
                        </a:xfrm>
                        <a:prstGeom prst="rect">
                          <a:avLst/>
                        </a:prstGeom>
                        <a:solidFill>
                          <a:srgbClr val="FFFFFF"/>
                        </a:solidFill>
                        <a:ln w="9525">
                          <a:solidFill>
                            <a:srgbClr val="000000"/>
                          </a:solidFill>
                          <a:miter lim="800000"/>
                          <a:headEnd/>
                          <a:tailEnd/>
                        </a:ln>
                      </wps:spPr>
                      <wps:txbx>
                        <w:txbxContent>
                          <w:p w:rsidR="00223B5C" w:rsidRPr="00014357" w:rsidRDefault="00223B5C" w:rsidP="00223B5C">
                            <w:pPr>
                              <w:suppressAutoHyphens/>
                              <w:jc w:val="both"/>
                              <w:rPr>
                                <w:sz w:val="20"/>
                                <w:szCs w:val="20"/>
                              </w:rPr>
                            </w:pPr>
                            <w:r w:rsidRPr="00014357">
                              <w:rPr>
                                <w:sz w:val="20"/>
                                <w:szCs w:val="20"/>
                              </w:rPr>
                              <w:t>Подготовка решения, являющегося результатом предоставления муниципальной услуги. Подписание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41" type="#_x0000_t202" style="position:absolute;margin-left:294pt;margin-top:.65pt;width:204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">
                <v:textbox>
                  <w:txbxContent>
                    <w:p w:rsidR="00223B5C" w:rsidRPr="00014357" w:rsidRDefault="00223B5C" w:rsidP="00223B5C">
                      <w:pPr>
                        <w:suppressAutoHyphens/>
                        <w:jc w:val="both"/>
                        <w:rPr>
                          <w:sz w:val="20"/>
                          <w:szCs w:val="20"/>
                        </w:rPr>
                      </w:pPr>
                      <w:r w:rsidRPr="00014357">
                        <w:rPr>
                          <w:sz w:val="20"/>
                          <w:szCs w:val="20"/>
                        </w:rPr>
                        <w:t>Подготовка решения, являющегося результатом предоставления муниципальной услуги. Подписание решения</w:t>
                      </w:r>
                    </w:p>
                  </w:txbxContent>
                </v:textbox>
              </v:shape>
            </w:pict>
          </mc:Fallback>
        </mc:AlternateContent>
      </w:r>
    </w:p>
    <w:p w:rsidR="00223B5C" w:rsidRPr="00DE42D9" w:rsidRDefault="00223B5C" w:rsidP="00223B5C">
      <w:pPr>
        <w:spacing w:line="228" w:lineRule="auto"/>
        <w:rPr>
          <w:sz w:val="28"/>
          <w:szCs w:val="28"/>
        </w:rPr>
      </w:pPr>
    </w:p>
    <w:p w:rsidR="00223B5C" w:rsidRPr="00DE42D9" w:rsidRDefault="00223B5C" w:rsidP="00223B5C">
      <w:pPr>
        <w:spacing w:line="228" w:lineRule="auto"/>
        <w:rPr>
          <w:sz w:val="28"/>
          <w:szCs w:val="28"/>
        </w:rPr>
      </w:pPr>
    </w:p>
    <w:p w:rsidR="00223B5C" w:rsidRPr="00DE42D9" w:rsidRDefault="00223B5C" w:rsidP="00223B5C">
      <w:pPr>
        <w:spacing w:line="228" w:lineRule="auto"/>
        <w:rPr>
          <w:sz w:val="28"/>
          <w:szCs w:val="28"/>
        </w:rPr>
      </w:pPr>
      <w:r>
        <w:rPr>
          <w:noProof/>
          <w:sz w:val="28"/>
          <w:szCs w:val="28"/>
        </w:rPr>
        <mc:AlternateContent>
          <mc:Choice Requires="wps">
            <w:drawing>
              <wp:anchor distT="0" distB="0" distL="114300" distR="114300" simplePos="0" relativeHeight="251686912" behindDoc="0" locked="0" layoutInCell="1" allowOverlap="1">
                <wp:simplePos x="0" y="0"/>
                <wp:positionH relativeFrom="column">
                  <wp:posOffset>5181600</wp:posOffset>
                </wp:positionH>
                <wp:positionV relativeFrom="paragraph">
                  <wp:posOffset>80645</wp:posOffset>
                </wp:positionV>
                <wp:extent cx="635" cy="457200"/>
                <wp:effectExtent l="53340" t="5080" r="60325" b="234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0CA7E" id="Прямая со стрелкой 4" o:spid="_x0000_s1026" type="#_x0000_t32" style="position:absolute;margin-left:408pt;margin-top:6.35pt;width:.05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">
                <v:stroke endarrow="block"/>
              </v:shape>
            </w:pict>
          </mc:Fallback>
        </mc:AlternateContent>
      </w:r>
      <w:r w:rsidRPr="00C37B89">
        <w:rPr>
          <w:noProof/>
          <w:color w:val="FF00FF"/>
          <w:sz w:val="28"/>
          <w:szCs w:val="28"/>
        </w:rPr>
        <mc:AlternateContent>
          <mc:Choice Requires="wps">
            <w:drawing>
              <wp:anchor distT="0" distB="0" distL="114300" distR="114300" simplePos="0" relativeHeight="251685888" behindDoc="0" locked="0" layoutInCell="1" allowOverlap="1">
                <wp:simplePos x="0" y="0"/>
                <wp:positionH relativeFrom="column">
                  <wp:posOffset>2667000</wp:posOffset>
                </wp:positionH>
                <wp:positionV relativeFrom="paragraph">
                  <wp:posOffset>80645</wp:posOffset>
                </wp:positionV>
                <wp:extent cx="635" cy="390525"/>
                <wp:effectExtent l="53340" t="5080" r="60325" b="2349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0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3CBBD2" id="Прямая со стрелкой 3" o:spid="_x0000_s1026" type="#_x0000_t32" style="position:absolute;margin-left:210pt;margin-top:6.35pt;width:.05pt;height:3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">
                <v:stroke endarrow="block"/>
              </v:shape>
            </w:pict>
          </mc:Fallback>
        </mc:AlternateContent>
      </w:r>
    </w:p>
    <w:p w:rsidR="00223B5C" w:rsidRPr="00DE42D9" w:rsidRDefault="00223B5C" w:rsidP="00223B5C">
      <w:pPr>
        <w:spacing w:line="228" w:lineRule="auto"/>
        <w:rPr>
          <w:sz w:val="28"/>
          <w:szCs w:val="28"/>
        </w:rPr>
      </w:pPr>
    </w:p>
    <w:p w:rsidR="00223B5C" w:rsidRDefault="00223B5C" w:rsidP="00223B5C">
      <w:pPr>
        <w:spacing w:line="228" w:lineRule="auto"/>
        <w:rPr>
          <w:sz w:val="28"/>
          <w:szCs w:val="28"/>
        </w:rPr>
      </w:pP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99695</wp:posOffset>
                </wp:positionV>
                <wp:extent cx="6438900" cy="451485"/>
                <wp:effectExtent l="9525" t="12700" r="9525" b="1206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451485"/>
                        </a:xfrm>
                        <a:prstGeom prst="rect">
                          <a:avLst/>
                        </a:prstGeom>
                        <a:solidFill>
                          <a:srgbClr val="FFFFFF"/>
                        </a:solidFill>
                        <a:ln w="9525">
                          <a:solidFill>
                            <a:srgbClr val="000000"/>
                          </a:solidFill>
                          <a:miter lim="800000"/>
                          <a:headEnd/>
                          <a:tailEnd/>
                        </a:ln>
                      </wps:spPr>
                      <wps:txbx>
                        <w:txbxContent>
                          <w:p w:rsidR="00223B5C" w:rsidRPr="002B3BD4" w:rsidRDefault="00223B5C" w:rsidP="00223B5C">
                            <w:pPr>
                              <w:jc w:val="center"/>
                              <w:rPr>
                                <w:sz w:val="20"/>
                                <w:szCs w:val="20"/>
                              </w:rPr>
                            </w:pPr>
                            <w:r>
                              <w:rPr>
                                <w:sz w:val="20"/>
                                <w:szCs w:val="20"/>
                              </w:rPr>
                              <w:t>Выдача (н</w:t>
                            </w:r>
                            <w:r w:rsidRPr="002B3BD4">
                              <w:rPr>
                                <w:sz w:val="20"/>
                                <w:szCs w:val="20"/>
                              </w:rPr>
                              <w:t>аправление</w:t>
                            </w:r>
                            <w:r>
                              <w:rPr>
                                <w:sz w:val="20"/>
                                <w:szCs w:val="20"/>
                              </w:rPr>
                              <w:t>)</w:t>
                            </w:r>
                            <w:r w:rsidRPr="002B3BD4">
                              <w:rPr>
                                <w:sz w:val="20"/>
                                <w:szCs w:val="20"/>
                              </w:rPr>
                              <w:t xml:space="preserve"> заявителю результата предоставления муниципальной услуги способом, </w:t>
                            </w:r>
                          </w:p>
                          <w:p w:rsidR="00223B5C" w:rsidRPr="002B3BD4" w:rsidRDefault="00223B5C" w:rsidP="00223B5C">
                            <w:pPr>
                              <w:jc w:val="center"/>
                              <w:rPr>
                                <w:sz w:val="20"/>
                                <w:szCs w:val="20"/>
                              </w:rPr>
                            </w:pPr>
                            <w:r w:rsidRPr="002B3BD4">
                              <w:rPr>
                                <w:sz w:val="20"/>
                                <w:szCs w:val="20"/>
                              </w:rPr>
                              <w:t xml:space="preserve">указанным в заявлении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2" type="#_x0000_t202" style="position:absolute;margin-left:-6.45pt;margin-top:7.85pt;width:507pt;height:3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">
                <v:textbox>
                  <w:txbxContent>
                    <w:p w:rsidR="00223B5C" w:rsidRPr="002B3BD4" w:rsidRDefault="00223B5C" w:rsidP="00223B5C">
                      <w:pPr>
                        <w:jc w:val="center"/>
                        <w:rPr>
                          <w:sz w:val="20"/>
                          <w:szCs w:val="20"/>
                        </w:rPr>
                      </w:pPr>
                      <w:r>
                        <w:rPr>
                          <w:sz w:val="20"/>
                          <w:szCs w:val="20"/>
                        </w:rPr>
                        <w:t>Выдача (н</w:t>
                      </w:r>
                      <w:r w:rsidRPr="002B3BD4">
                        <w:rPr>
                          <w:sz w:val="20"/>
                          <w:szCs w:val="20"/>
                        </w:rPr>
                        <w:t>аправление</w:t>
                      </w:r>
                      <w:r>
                        <w:rPr>
                          <w:sz w:val="20"/>
                          <w:szCs w:val="20"/>
                        </w:rPr>
                        <w:t>)</w:t>
                      </w:r>
                      <w:r w:rsidRPr="002B3BD4">
                        <w:rPr>
                          <w:sz w:val="20"/>
                          <w:szCs w:val="20"/>
                        </w:rPr>
                        <w:t xml:space="preserve"> заявителю результата предоставления муниципальной услуги способом, </w:t>
                      </w:r>
                    </w:p>
                    <w:p w:rsidR="00223B5C" w:rsidRPr="002B3BD4" w:rsidRDefault="00223B5C" w:rsidP="00223B5C">
                      <w:pPr>
                        <w:jc w:val="center"/>
                        <w:rPr>
                          <w:sz w:val="20"/>
                          <w:szCs w:val="20"/>
                        </w:rPr>
                      </w:pPr>
                      <w:r w:rsidRPr="002B3BD4">
                        <w:rPr>
                          <w:sz w:val="20"/>
                          <w:szCs w:val="20"/>
                        </w:rPr>
                        <w:t>указа</w:t>
                      </w:r>
                      <w:r w:rsidRPr="002B3BD4">
                        <w:rPr>
                          <w:sz w:val="20"/>
                          <w:szCs w:val="20"/>
                        </w:rPr>
                        <w:t>н</w:t>
                      </w:r>
                      <w:r w:rsidRPr="002B3BD4">
                        <w:rPr>
                          <w:sz w:val="20"/>
                          <w:szCs w:val="20"/>
                        </w:rPr>
                        <w:t xml:space="preserve">ным в заявлении </w:t>
                      </w:r>
                    </w:p>
                  </w:txbxContent>
                </v:textbox>
              </v:shape>
            </w:pict>
          </mc:Fallback>
        </mc:AlternateContent>
      </w:r>
    </w:p>
    <w:p w:rsidR="00223B5C" w:rsidRPr="00DE42D9" w:rsidRDefault="00223B5C" w:rsidP="00223B5C">
      <w:pPr>
        <w:spacing w:line="228" w:lineRule="auto"/>
        <w:rPr>
          <w:sz w:val="28"/>
          <w:szCs w:val="28"/>
        </w:rPr>
      </w:pPr>
    </w:p>
    <w:p w:rsidR="00506564" w:rsidRDefault="00506564">
      <w:pPr>
        <w:pStyle w:val="a3"/>
        <w:tabs>
          <w:tab w:val="clear" w:pos="4536"/>
          <w:tab w:val="clear" w:pos="9072"/>
        </w:tabs>
      </w:pPr>
    </w:p>
    <w:sectPr w:rsidR="00506564" w:rsidSect="009C1C90">
      <w:pgSz w:w="11906" w:h="16838"/>
      <w:pgMar w:top="794" w:right="567" w:bottom="680" w:left="1134" w:header="13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300" w:rsidRDefault="00DB3300">
      <w:r>
        <w:separator/>
      </w:r>
    </w:p>
  </w:endnote>
  <w:endnote w:type="continuationSeparator" w:id="0">
    <w:p w:rsidR="00DB3300" w:rsidRDefault="00DB3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484166" w:rsidRPr="00484166">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484166">
      <w:rPr>
        <w:noProof/>
        <w:sz w:val="14"/>
        <w:lang w:val="en-US"/>
      </w:rPr>
      <w:t>C</w:t>
    </w:r>
    <w:r w:rsidR="00484166" w:rsidRPr="00484166">
      <w:rPr>
        <w:noProof/>
        <w:sz w:val="14"/>
      </w:rPr>
      <w:t>:\</w:t>
    </w:r>
    <w:r w:rsidR="00484166">
      <w:rPr>
        <w:noProof/>
        <w:sz w:val="14"/>
        <w:lang w:val="en-US"/>
      </w:rPr>
      <w:t>Users</w:t>
    </w:r>
    <w:r w:rsidR="00484166" w:rsidRPr="00484166">
      <w:rPr>
        <w:noProof/>
        <w:sz w:val="14"/>
      </w:rPr>
      <w:t>\</w:t>
    </w:r>
    <w:r w:rsidR="00484166">
      <w:rPr>
        <w:noProof/>
        <w:sz w:val="14"/>
        <w:lang w:val="en-US"/>
      </w:rPr>
      <w:t>eio</w:t>
    </w:r>
    <w:r w:rsidR="00484166" w:rsidRPr="00484166">
      <w:rPr>
        <w:noProof/>
        <w:sz w:val="14"/>
      </w:rPr>
      <w:t>3\Сохранения Алентьева\Мои документы\Постановления\Регламент_сверка-платеж.</w:t>
    </w:r>
    <w:r w:rsidR="00484166">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A04A38" w:rsidRPr="00A04A38">
      <w:rPr>
        <w:noProof/>
        <w:sz w:val="14"/>
      </w:rPr>
      <w:t>2/9/2018 9:29:00</w:t>
    </w:r>
    <w:r w:rsidR="00A04A38">
      <w:rPr>
        <w:noProof/>
        <w:sz w:val="14"/>
        <w:lang w:val="en-US"/>
      </w:rPr>
      <w:t xml:space="preserve"> AM</w:t>
    </w:r>
    <w:r>
      <w:rPr>
        <w:sz w:val="14"/>
        <w:lang w:val="en-US"/>
      </w:rPr>
      <w:fldChar w:fldCharType="end"/>
    </w:r>
    <w:r w:rsidRPr="00844AAA">
      <w:rPr>
        <w:sz w:val="14"/>
      </w:rPr>
      <w:tab/>
    </w:r>
  </w:p>
  <w:p w:rsidR="00506564" w:rsidRPr="00223B5C" w:rsidRDefault="00506564">
    <w:pPr>
      <w:pStyle w:val="a6"/>
      <w:jc w:val="right"/>
      <w:rPr>
        <w:sz w:val="14"/>
      </w:rPr>
    </w:pPr>
    <w:r>
      <w:rPr>
        <w:sz w:val="14"/>
      </w:rPr>
      <w:t>стр</w:t>
    </w:r>
    <w:r w:rsidRPr="00223B5C">
      <w:rPr>
        <w:sz w:val="14"/>
      </w:rPr>
      <w:t xml:space="preserve">. </w:t>
    </w:r>
    <w:r>
      <w:rPr>
        <w:sz w:val="14"/>
      </w:rPr>
      <w:fldChar w:fldCharType="begin"/>
    </w:r>
    <w:r w:rsidRPr="00223B5C">
      <w:rPr>
        <w:sz w:val="14"/>
      </w:rPr>
      <w:instrText xml:space="preserve"> </w:instrText>
    </w:r>
    <w:r>
      <w:rPr>
        <w:sz w:val="14"/>
        <w:lang w:val="en-US"/>
      </w:rPr>
      <w:instrText>PAGE</w:instrText>
    </w:r>
    <w:r w:rsidRPr="00223B5C">
      <w:rPr>
        <w:sz w:val="14"/>
      </w:rPr>
      <w:instrText xml:space="preserve"> </w:instrText>
    </w:r>
    <w:r>
      <w:rPr>
        <w:sz w:val="14"/>
      </w:rPr>
      <w:fldChar w:fldCharType="separate"/>
    </w:r>
    <w:r w:rsidR="00A04A38">
      <w:rPr>
        <w:noProof/>
        <w:sz w:val="14"/>
        <w:lang w:val="en-US"/>
      </w:rPr>
      <w:t>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A04A38">
      <w:rPr>
        <w:noProof/>
        <w:sz w:val="14"/>
      </w:rPr>
      <w:t>28</w:t>
    </w:r>
    <w:r>
      <w:rPr>
        <w:sz w:val="14"/>
      </w:rPr>
      <w:fldChar w:fldCharType="end"/>
    </w:r>
    <w:r w:rsidRPr="00223B5C">
      <w:rPr>
        <w:sz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41" w:rsidRPr="004532AC" w:rsidRDefault="00DB3300">
    <w:pPr>
      <w:pStyle w:val="a6"/>
      <w:jc w:val="right"/>
      <w:rPr>
        <w:sz w:val="16"/>
        <w:szCs w:val="16"/>
      </w:rPr>
    </w:pPr>
  </w:p>
  <w:p w:rsidR="003F6141" w:rsidRDefault="00DB330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41" w:rsidRDefault="00245A93">
    <w:pPr>
      <w:pStyle w:val="a6"/>
      <w:jc w:val="right"/>
    </w:pPr>
    <w:r>
      <w:fldChar w:fldCharType="begin"/>
    </w:r>
    <w:r>
      <w:instrText>PAGE   \* MERGEFORMAT</w:instrText>
    </w:r>
    <w:r>
      <w:fldChar w:fldCharType="separate"/>
    </w:r>
    <w:r w:rsidR="00A04A38">
      <w:rPr>
        <w:noProof/>
      </w:rPr>
      <w:t>2</w:t>
    </w:r>
    <w:r>
      <w:fldChar w:fldCharType="end"/>
    </w:r>
  </w:p>
  <w:p w:rsidR="003F6141" w:rsidRDefault="00DB33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300" w:rsidRDefault="00DB3300">
      <w:r>
        <w:separator/>
      </w:r>
    </w:p>
  </w:footnote>
  <w:footnote w:type="continuationSeparator" w:id="0">
    <w:p w:rsidR="00DB3300" w:rsidRDefault="00DB33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141" w:rsidRDefault="00DB3300">
    <w:pPr>
      <w:pStyle w:val="a3"/>
      <w:jc w:val="center"/>
    </w:pPr>
  </w:p>
  <w:p w:rsidR="003F6141" w:rsidRDefault="00DB330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0" w:firstLine="0"/>
      </w:pPr>
      <w:rPr>
        <w:i/>
        <w:iCs/>
        <w:sz w:val="24"/>
        <w:szCs w:val="24"/>
        <w:lang w:eastAsia="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E2FAA"/>
    <w:multiLevelType w:val="singleLevel"/>
    <w:tmpl w:val="90963838"/>
    <w:lvl w:ilvl="0">
      <w:start w:val="1"/>
      <w:numFmt w:val="decimal"/>
      <w:lvlText w:val="%1."/>
      <w:legacy w:legacy="1" w:legacySpace="0" w:legacyIndent="1211"/>
      <w:lvlJc w:val="left"/>
    </w:lvl>
  </w:abstractNum>
  <w:abstractNum w:abstractNumId="5"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6"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110D6091"/>
    <w:multiLevelType w:val="multilevel"/>
    <w:tmpl w:val="C832D10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B475E4"/>
    <w:multiLevelType w:val="multilevel"/>
    <w:tmpl w:val="ECCC065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D62751E"/>
    <w:multiLevelType w:val="hybridMultilevel"/>
    <w:tmpl w:val="02944B88"/>
    <w:lvl w:ilvl="0" w:tplc="0F1287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4" w15:restartNumberingAfterBreak="0">
    <w:nsid w:val="22677523"/>
    <w:multiLevelType w:val="hybridMultilevel"/>
    <w:tmpl w:val="2AF45E10"/>
    <w:lvl w:ilvl="0" w:tplc="4BAA2AF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AF3041"/>
    <w:multiLevelType w:val="multilevel"/>
    <w:tmpl w:val="A0F43C5E"/>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9B7B4F"/>
    <w:multiLevelType w:val="hybridMultilevel"/>
    <w:tmpl w:val="71DA494E"/>
    <w:lvl w:ilvl="0" w:tplc="BCD25A4C">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4A32884"/>
    <w:multiLevelType w:val="hybridMultilevel"/>
    <w:tmpl w:val="0610D30C"/>
    <w:lvl w:ilvl="0" w:tplc="46E41438">
      <w:start w:val="1"/>
      <w:numFmt w:val="decimal"/>
      <w:suff w:val="space"/>
      <w:lvlText w:val="%1)"/>
      <w:lvlJc w:val="left"/>
      <w:pPr>
        <w:ind w:left="92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51E30B1"/>
    <w:multiLevelType w:val="hybridMultilevel"/>
    <w:tmpl w:val="24FA10EA"/>
    <w:lvl w:ilvl="0" w:tplc="3B1030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BF01E0A"/>
    <w:multiLevelType w:val="hybridMultilevel"/>
    <w:tmpl w:val="BD1423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DDE31D6"/>
    <w:multiLevelType w:val="hybridMultilevel"/>
    <w:tmpl w:val="5E901398"/>
    <w:lvl w:ilvl="0" w:tplc="C422BF60">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26" w15:restartNumberingAfterBreak="0">
    <w:nsid w:val="4AC52E43"/>
    <w:multiLevelType w:val="hybridMultilevel"/>
    <w:tmpl w:val="ADDE9A6C"/>
    <w:lvl w:ilvl="0" w:tplc="36A22CC2">
      <w:start w:val="1"/>
      <w:numFmt w:val="decimal"/>
      <w:lvlText w:val="%1."/>
      <w:lvlJc w:val="left"/>
      <w:pPr>
        <w:tabs>
          <w:tab w:val="num" w:pos="1715"/>
        </w:tabs>
        <w:ind w:left="1715"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7" w15:restartNumberingAfterBreak="0">
    <w:nsid w:val="4F2B7699"/>
    <w:multiLevelType w:val="multilevel"/>
    <w:tmpl w:val="C54A58CA"/>
    <w:lvl w:ilvl="0">
      <w:start w:val="1"/>
      <w:numFmt w:val="upperRoman"/>
      <w:suff w:val="space"/>
      <w:lvlText w:val="%1."/>
      <w:lvlJc w:val="left"/>
      <w:pPr>
        <w:ind w:left="153" w:hanging="720"/>
      </w:pPr>
      <w:rPr>
        <w:rFonts w:hint="default"/>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28" w15:restartNumberingAfterBreak="0">
    <w:nsid w:val="51946A0B"/>
    <w:multiLevelType w:val="hybridMultilevel"/>
    <w:tmpl w:val="5F90B300"/>
    <w:lvl w:ilvl="0" w:tplc="E6A4DBEA">
      <w:start w:val="1"/>
      <w:numFmt w:val="decimal"/>
      <w:lvlText w:val="%1)"/>
      <w:lvlJc w:val="left"/>
      <w:pPr>
        <w:ind w:left="2832" w:hanging="705"/>
      </w:pPr>
      <w:rPr>
        <w:rFonts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9" w15:restartNumberingAfterBreak="0">
    <w:nsid w:val="55596C7D"/>
    <w:multiLevelType w:val="hybridMultilevel"/>
    <w:tmpl w:val="467452BA"/>
    <w:lvl w:ilvl="0" w:tplc="4D2E2B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63212D5"/>
    <w:multiLevelType w:val="hybridMultilevel"/>
    <w:tmpl w:val="26E22636"/>
    <w:lvl w:ilvl="0" w:tplc="9FCE2BA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E762E12"/>
    <w:multiLevelType w:val="hybridMultilevel"/>
    <w:tmpl w:val="C7A2366E"/>
    <w:lvl w:ilvl="0" w:tplc="2092E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E9E1F7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40"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400E46"/>
    <w:multiLevelType w:val="hybridMultilevel"/>
    <w:tmpl w:val="7BD408A4"/>
    <w:lvl w:ilvl="0" w:tplc="B5D667CC">
      <w:start w:val="1"/>
      <w:numFmt w:val="decimal"/>
      <w:lvlText w:val="%1."/>
      <w:lvlJc w:val="left"/>
      <w:pPr>
        <w:ind w:left="513"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2"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F4F6E37"/>
    <w:multiLevelType w:val="multilevel"/>
    <w:tmpl w:val="1CFC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A73318"/>
    <w:multiLevelType w:val="hybridMultilevel"/>
    <w:tmpl w:val="B5D2C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A1661E1"/>
    <w:multiLevelType w:val="hybridMultilevel"/>
    <w:tmpl w:val="7A2AFA7E"/>
    <w:lvl w:ilvl="0" w:tplc="455656A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25"/>
  </w:num>
  <w:num w:numId="3">
    <w:abstractNumId w:val="5"/>
  </w:num>
  <w:num w:numId="4">
    <w:abstractNumId w:val="15"/>
  </w:num>
  <w:num w:numId="5">
    <w:abstractNumId w:val="8"/>
  </w:num>
  <w:num w:numId="6">
    <w:abstractNumId w:val="45"/>
  </w:num>
  <w:num w:numId="7">
    <w:abstractNumId w:val="7"/>
  </w:num>
  <w:num w:numId="8">
    <w:abstractNumId w:val="19"/>
  </w:num>
  <w:num w:numId="9">
    <w:abstractNumId w:val="33"/>
  </w:num>
  <w:num w:numId="10">
    <w:abstractNumId w:val="10"/>
  </w:num>
  <w:num w:numId="11">
    <w:abstractNumId w:val="11"/>
  </w:num>
  <w:num w:numId="12">
    <w:abstractNumId w:val="48"/>
  </w:num>
  <w:num w:numId="13">
    <w:abstractNumId w:val="22"/>
  </w:num>
  <w:num w:numId="14">
    <w:abstractNumId w:val="31"/>
  </w:num>
  <w:num w:numId="15">
    <w:abstractNumId w:val="43"/>
  </w:num>
  <w:num w:numId="16">
    <w:abstractNumId w:val="47"/>
  </w:num>
  <w:num w:numId="17">
    <w:abstractNumId w:val="20"/>
  </w:num>
  <w:num w:numId="18">
    <w:abstractNumId w:val="37"/>
  </w:num>
  <w:num w:numId="19">
    <w:abstractNumId w:val="40"/>
  </w:num>
  <w:num w:numId="20">
    <w:abstractNumId w:val="3"/>
  </w:num>
  <w:num w:numId="21">
    <w:abstractNumId w:val="32"/>
  </w:num>
  <w:num w:numId="22">
    <w:abstractNumId w:val="42"/>
  </w:num>
  <w:num w:numId="23">
    <w:abstractNumId w:val="38"/>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13"/>
  </w:num>
  <w:num w:numId="27">
    <w:abstractNumId w:val="16"/>
  </w:num>
  <w:num w:numId="28">
    <w:abstractNumId w:val="18"/>
  </w:num>
  <w:num w:numId="29">
    <w:abstractNumId w:val="28"/>
  </w:num>
  <w:num w:numId="30">
    <w:abstractNumId w:val="34"/>
  </w:num>
  <w:num w:numId="31">
    <w:abstractNumId w:val="23"/>
  </w:num>
  <w:num w:numId="32">
    <w:abstractNumId w:val="21"/>
  </w:num>
  <w:num w:numId="33">
    <w:abstractNumId w:val="6"/>
  </w:num>
  <w:num w:numId="34">
    <w:abstractNumId w:val="9"/>
  </w:num>
  <w:num w:numId="35">
    <w:abstractNumId w:val="30"/>
  </w:num>
  <w:num w:numId="36">
    <w:abstractNumId w:val="27"/>
  </w:num>
  <w:num w:numId="37">
    <w:abstractNumId w:val="41"/>
  </w:num>
  <w:num w:numId="38">
    <w:abstractNumId w:val="24"/>
  </w:num>
  <w:num w:numId="39">
    <w:abstractNumId w:val="36"/>
  </w:num>
  <w:num w:numId="40">
    <w:abstractNumId w:val="44"/>
  </w:num>
  <w:num w:numId="41">
    <w:abstractNumId w:val="14"/>
  </w:num>
  <w:num w:numId="42">
    <w:abstractNumId w:val="46"/>
  </w:num>
  <w:num w:numId="43">
    <w:abstractNumId w:val="12"/>
  </w:num>
  <w:num w:numId="44">
    <w:abstractNumId w:val="29"/>
  </w:num>
  <w:num w:numId="45">
    <w:abstractNumId w:val="1"/>
  </w:num>
  <w:num w:numId="46">
    <w:abstractNumId w:val="2"/>
  </w:num>
  <w:num w:numId="47">
    <w:abstractNumId w:val="35"/>
  </w:num>
  <w:num w:numId="48">
    <w:abstractNumId w:val="0"/>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5C"/>
    <w:rsid w:val="000135FF"/>
    <w:rsid w:val="0002101A"/>
    <w:rsid w:val="00040C21"/>
    <w:rsid w:val="00042119"/>
    <w:rsid w:val="00056046"/>
    <w:rsid w:val="00086B6A"/>
    <w:rsid w:val="00087E16"/>
    <w:rsid w:val="000A32E9"/>
    <w:rsid w:val="000C6CE8"/>
    <w:rsid w:val="000D703B"/>
    <w:rsid w:val="00102528"/>
    <w:rsid w:val="00130BA6"/>
    <w:rsid w:val="00162686"/>
    <w:rsid w:val="001643E9"/>
    <w:rsid w:val="00191DF6"/>
    <w:rsid w:val="001F0876"/>
    <w:rsid w:val="00217475"/>
    <w:rsid w:val="00223B5C"/>
    <w:rsid w:val="00232CB2"/>
    <w:rsid w:val="00241D5F"/>
    <w:rsid w:val="00245A93"/>
    <w:rsid w:val="002D4093"/>
    <w:rsid w:val="00316A76"/>
    <w:rsid w:val="00320F99"/>
    <w:rsid w:val="00326F6E"/>
    <w:rsid w:val="00346A95"/>
    <w:rsid w:val="0037568B"/>
    <w:rsid w:val="003F3219"/>
    <w:rsid w:val="00405D8A"/>
    <w:rsid w:val="00446556"/>
    <w:rsid w:val="00464534"/>
    <w:rsid w:val="00475850"/>
    <w:rsid w:val="00482BF6"/>
    <w:rsid w:val="0048416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4A38"/>
    <w:rsid w:val="00A05C6B"/>
    <w:rsid w:val="00A40C35"/>
    <w:rsid w:val="00A773B5"/>
    <w:rsid w:val="00A80C39"/>
    <w:rsid w:val="00AB4651"/>
    <w:rsid w:val="00AB490E"/>
    <w:rsid w:val="00B36163"/>
    <w:rsid w:val="00BB6ED2"/>
    <w:rsid w:val="00C202E1"/>
    <w:rsid w:val="00C534ED"/>
    <w:rsid w:val="00C651E0"/>
    <w:rsid w:val="00CA0926"/>
    <w:rsid w:val="00CC3551"/>
    <w:rsid w:val="00CE740C"/>
    <w:rsid w:val="00CF6248"/>
    <w:rsid w:val="00D129B6"/>
    <w:rsid w:val="00D25DED"/>
    <w:rsid w:val="00D33728"/>
    <w:rsid w:val="00D41E71"/>
    <w:rsid w:val="00D46DAB"/>
    <w:rsid w:val="00DB3300"/>
    <w:rsid w:val="00DF1B73"/>
    <w:rsid w:val="00E57C9A"/>
    <w:rsid w:val="00E6029D"/>
    <w:rsid w:val="00E84D87"/>
    <w:rsid w:val="00E9655A"/>
    <w:rsid w:val="00EA0F1C"/>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B775A6-D718-4EDD-868D-8E3DF52B1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4">
    <w:name w:val="heading 4"/>
    <w:basedOn w:val="a"/>
    <w:next w:val="a"/>
    <w:link w:val="40"/>
    <w:qFormat/>
    <w:rsid w:val="00223B5C"/>
    <w:pPr>
      <w:keepNext/>
      <w:spacing w:before="240" w:after="60"/>
      <w:outlineLvl w:val="3"/>
    </w:pPr>
    <w:rPr>
      <w:rFonts w:ascii="Calibri" w:hAnsi="Calibri"/>
      <w:b/>
      <w:bCs/>
      <w:sz w:val="28"/>
      <w:szCs w:val="28"/>
    </w:rPr>
  </w:style>
  <w:style w:type="paragraph" w:styleId="5">
    <w:name w:val="heading 5"/>
    <w:basedOn w:val="a"/>
    <w:next w:val="a"/>
    <w:link w:val="50"/>
    <w:qFormat/>
    <w:rsid w:val="00223B5C"/>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link w:val="a7"/>
    <w:uiPriority w:val="99"/>
    <w:pPr>
      <w:tabs>
        <w:tab w:val="center" w:pos="4677"/>
        <w:tab w:val="right" w:pos="9355"/>
      </w:tabs>
    </w:pPr>
  </w:style>
  <w:style w:type="paragraph" w:styleId="a8">
    <w:name w:val="Balloon Text"/>
    <w:basedOn w:val="a"/>
    <w:link w:val="a9"/>
    <w:rsid w:val="000A32E9"/>
    <w:rPr>
      <w:rFonts w:ascii="Tahoma" w:hAnsi="Tahoma" w:cs="Tahoma"/>
      <w:sz w:val="16"/>
      <w:szCs w:val="16"/>
    </w:rPr>
  </w:style>
  <w:style w:type="character" w:customStyle="1" w:styleId="a9">
    <w:name w:val="Текст выноски Знак"/>
    <w:basedOn w:val="a0"/>
    <w:link w:val="a8"/>
    <w:rsid w:val="000A32E9"/>
    <w:rPr>
      <w:rFonts w:ascii="Tahoma" w:hAnsi="Tahoma" w:cs="Tahoma"/>
      <w:sz w:val="16"/>
      <w:szCs w:val="16"/>
    </w:rPr>
  </w:style>
  <w:style w:type="character" w:customStyle="1" w:styleId="40">
    <w:name w:val="Заголовок 4 Знак"/>
    <w:basedOn w:val="a0"/>
    <w:link w:val="4"/>
    <w:rsid w:val="00223B5C"/>
    <w:rPr>
      <w:rFonts w:ascii="Calibri" w:hAnsi="Calibri"/>
      <w:b/>
      <w:bCs/>
      <w:sz w:val="28"/>
      <w:szCs w:val="28"/>
    </w:rPr>
  </w:style>
  <w:style w:type="character" w:customStyle="1" w:styleId="50">
    <w:name w:val="Заголовок 5 Знак"/>
    <w:basedOn w:val="a0"/>
    <w:link w:val="5"/>
    <w:rsid w:val="00223B5C"/>
    <w:rPr>
      <w:rFonts w:ascii="Calibri" w:hAnsi="Calibri"/>
      <w:b/>
      <w:bCs/>
      <w:i/>
      <w:iCs/>
      <w:sz w:val="26"/>
      <w:szCs w:val="26"/>
    </w:rPr>
  </w:style>
  <w:style w:type="character" w:customStyle="1" w:styleId="aa">
    <w:name w:val="Основной текст_"/>
    <w:link w:val="11"/>
    <w:rsid w:val="00223B5C"/>
    <w:rPr>
      <w:spacing w:val="1"/>
      <w:sz w:val="27"/>
      <w:szCs w:val="27"/>
      <w:shd w:val="clear" w:color="auto" w:fill="FFFFFF"/>
    </w:rPr>
  </w:style>
  <w:style w:type="character" w:customStyle="1" w:styleId="13pt">
    <w:name w:val="Основной текст + 13 pt"/>
    <w:rsid w:val="00223B5C"/>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a"/>
    <w:rsid w:val="00223B5C"/>
    <w:pPr>
      <w:widowControl w:val="0"/>
      <w:shd w:val="clear" w:color="auto" w:fill="FFFFFF"/>
      <w:spacing w:after="720" w:line="0" w:lineRule="atLeast"/>
      <w:jc w:val="both"/>
    </w:pPr>
    <w:rPr>
      <w:spacing w:val="1"/>
      <w:sz w:val="27"/>
      <w:szCs w:val="27"/>
    </w:rPr>
  </w:style>
  <w:style w:type="character" w:customStyle="1" w:styleId="115pt0pt">
    <w:name w:val="Основной текст + 11.5 pt#Интервал 0 pt"/>
    <w:rsid w:val="00223B5C"/>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b">
    <w:name w:val="Body Text Indent"/>
    <w:basedOn w:val="a"/>
    <w:link w:val="ac"/>
    <w:rsid w:val="00223B5C"/>
    <w:pPr>
      <w:overflowPunct w:val="0"/>
      <w:autoSpaceDE w:val="0"/>
      <w:autoSpaceDN w:val="0"/>
      <w:adjustRightInd w:val="0"/>
      <w:spacing w:before="60"/>
      <w:ind w:left="-284"/>
      <w:jc w:val="center"/>
      <w:textAlignment w:val="baseline"/>
    </w:pPr>
    <w:rPr>
      <w:b/>
      <w:spacing w:val="30"/>
      <w:szCs w:val="20"/>
      <w:lang w:val="x-none" w:eastAsia="x-none"/>
    </w:rPr>
  </w:style>
  <w:style w:type="character" w:customStyle="1" w:styleId="ac">
    <w:name w:val="Основной текст с отступом Знак"/>
    <w:basedOn w:val="a0"/>
    <w:link w:val="ab"/>
    <w:rsid w:val="00223B5C"/>
    <w:rPr>
      <w:b/>
      <w:spacing w:val="30"/>
      <w:sz w:val="24"/>
      <w:lang w:val="x-none" w:eastAsia="x-none"/>
    </w:rPr>
  </w:style>
  <w:style w:type="table" w:styleId="ad">
    <w:name w:val="Table Grid"/>
    <w:basedOn w:val="a1"/>
    <w:uiPriority w:val="59"/>
    <w:rsid w:val="00223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Верхний колонтитул Знак"/>
    <w:link w:val="a3"/>
    <w:uiPriority w:val="99"/>
    <w:rsid w:val="00223B5C"/>
    <w:rPr>
      <w:sz w:val="28"/>
    </w:rPr>
  </w:style>
  <w:style w:type="character" w:customStyle="1" w:styleId="a7">
    <w:name w:val="Нижний колонтитул Знак"/>
    <w:link w:val="a6"/>
    <w:uiPriority w:val="99"/>
    <w:rsid w:val="00223B5C"/>
    <w:rPr>
      <w:sz w:val="24"/>
      <w:szCs w:val="24"/>
    </w:rPr>
  </w:style>
  <w:style w:type="character" w:customStyle="1" w:styleId="10">
    <w:name w:val="Заголовок 1 Знак"/>
    <w:link w:val="1"/>
    <w:rsid w:val="00223B5C"/>
    <w:rPr>
      <w:sz w:val="44"/>
    </w:rPr>
  </w:style>
  <w:style w:type="character" w:customStyle="1" w:styleId="20">
    <w:name w:val="Заголовок 2 Знак"/>
    <w:link w:val="2"/>
    <w:rsid w:val="00223B5C"/>
    <w:rPr>
      <w:b/>
      <w:sz w:val="28"/>
    </w:rPr>
  </w:style>
  <w:style w:type="paragraph" w:styleId="ae">
    <w:name w:val="Title"/>
    <w:basedOn w:val="a"/>
    <w:link w:val="af"/>
    <w:qFormat/>
    <w:rsid w:val="00223B5C"/>
    <w:pPr>
      <w:jc w:val="center"/>
    </w:pPr>
    <w:rPr>
      <w:sz w:val="28"/>
      <w:lang w:val="x-none" w:eastAsia="x-none"/>
    </w:rPr>
  </w:style>
  <w:style w:type="character" w:customStyle="1" w:styleId="af">
    <w:name w:val="Название Знак"/>
    <w:basedOn w:val="a0"/>
    <w:link w:val="ae"/>
    <w:rsid w:val="00223B5C"/>
    <w:rPr>
      <w:sz w:val="28"/>
      <w:szCs w:val="24"/>
      <w:lang w:val="x-none" w:eastAsia="x-none"/>
    </w:rPr>
  </w:style>
  <w:style w:type="paragraph" w:styleId="af0">
    <w:name w:val="Body Text"/>
    <w:basedOn w:val="a"/>
    <w:link w:val="af1"/>
    <w:rsid w:val="00223B5C"/>
    <w:pPr>
      <w:jc w:val="both"/>
    </w:pPr>
    <w:rPr>
      <w:sz w:val="28"/>
      <w:lang w:val="x-none" w:eastAsia="x-none"/>
    </w:rPr>
  </w:style>
  <w:style w:type="character" w:customStyle="1" w:styleId="af1">
    <w:name w:val="Основной текст Знак"/>
    <w:basedOn w:val="a0"/>
    <w:link w:val="af0"/>
    <w:rsid w:val="00223B5C"/>
    <w:rPr>
      <w:sz w:val="28"/>
      <w:szCs w:val="24"/>
      <w:lang w:val="x-none" w:eastAsia="x-none"/>
    </w:rPr>
  </w:style>
  <w:style w:type="paragraph" w:customStyle="1" w:styleId="ConsPlusNonformat">
    <w:name w:val="ConsPlusNonformat"/>
    <w:rsid w:val="00223B5C"/>
    <w:pPr>
      <w:widowControl w:val="0"/>
      <w:autoSpaceDE w:val="0"/>
      <w:autoSpaceDN w:val="0"/>
      <w:adjustRightInd w:val="0"/>
    </w:pPr>
    <w:rPr>
      <w:rFonts w:ascii="Courier New" w:hAnsi="Courier New" w:cs="Courier New"/>
    </w:rPr>
  </w:style>
  <w:style w:type="character" w:styleId="af2">
    <w:name w:val="page number"/>
    <w:rsid w:val="00223B5C"/>
  </w:style>
  <w:style w:type="paragraph" w:customStyle="1" w:styleId="ConsPlusNormal">
    <w:name w:val="ConsPlusNormal"/>
    <w:rsid w:val="00223B5C"/>
    <w:pPr>
      <w:autoSpaceDE w:val="0"/>
      <w:autoSpaceDN w:val="0"/>
      <w:adjustRightInd w:val="0"/>
      <w:ind w:firstLine="720"/>
    </w:pPr>
    <w:rPr>
      <w:rFonts w:ascii="Arial" w:hAnsi="Arial" w:cs="Arial"/>
    </w:rPr>
  </w:style>
  <w:style w:type="paragraph" w:styleId="af3">
    <w:name w:val="Normal (Web)"/>
    <w:basedOn w:val="a"/>
    <w:uiPriority w:val="99"/>
    <w:rsid w:val="00223B5C"/>
    <w:pPr>
      <w:spacing w:before="100" w:beforeAutospacing="1" w:after="100" w:afterAutospacing="1"/>
    </w:pPr>
    <w:rPr>
      <w:rFonts w:ascii="Verdana" w:hAnsi="Verdana"/>
      <w:color w:val="333366"/>
      <w:sz w:val="12"/>
      <w:szCs w:val="12"/>
    </w:rPr>
  </w:style>
  <w:style w:type="character" w:styleId="af4">
    <w:name w:val="Strong"/>
    <w:qFormat/>
    <w:rsid w:val="00223B5C"/>
    <w:rPr>
      <w:b/>
      <w:bCs/>
    </w:rPr>
  </w:style>
  <w:style w:type="paragraph" w:customStyle="1" w:styleId="consplusnormal0">
    <w:name w:val="consplusnormal0"/>
    <w:basedOn w:val="a"/>
    <w:rsid w:val="00223B5C"/>
    <w:pPr>
      <w:spacing w:before="100" w:after="100"/>
      <w:ind w:firstLine="120"/>
    </w:pPr>
    <w:rPr>
      <w:rFonts w:ascii="Verdana" w:hAnsi="Verdana"/>
    </w:rPr>
  </w:style>
  <w:style w:type="paragraph" w:styleId="af5">
    <w:name w:val="footnote text"/>
    <w:basedOn w:val="a"/>
    <w:link w:val="af6"/>
    <w:uiPriority w:val="99"/>
    <w:unhideWhenUsed/>
    <w:rsid w:val="00223B5C"/>
    <w:pPr>
      <w:widowControl w:val="0"/>
      <w:autoSpaceDE w:val="0"/>
      <w:autoSpaceDN w:val="0"/>
      <w:adjustRightInd w:val="0"/>
      <w:ind w:firstLine="720"/>
      <w:jc w:val="both"/>
    </w:pPr>
    <w:rPr>
      <w:rFonts w:ascii="Arial" w:hAnsi="Arial"/>
      <w:sz w:val="20"/>
      <w:szCs w:val="20"/>
      <w:lang w:val="x-none" w:eastAsia="x-none"/>
    </w:rPr>
  </w:style>
  <w:style w:type="character" w:customStyle="1" w:styleId="af6">
    <w:name w:val="Текст сноски Знак"/>
    <w:basedOn w:val="a0"/>
    <w:link w:val="af5"/>
    <w:uiPriority w:val="99"/>
    <w:rsid w:val="00223B5C"/>
    <w:rPr>
      <w:rFonts w:ascii="Arial" w:hAnsi="Arial"/>
      <w:lang w:val="x-none" w:eastAsia="x-none"/>
    </w:rPr>
  </w:style>
  <w:style w:type="character" w:styleId="af7">
    <w:name w:val="footnote reference"/>
    <w:uiPriority w:val="99"/>
    <w:unhideWhenUsed/>
    <w:rsid w:val="00223B5C"/>
    <w:rPr>
      <w:rFonts w:cs="Times New Roman"/>
      <w:vertAlign w:val="superscript"/>
    </w:rPr>
  </w:style>
  <w:style w:type="character" w:styleId="af8">
    <w:name w:val="annotation reference"/>
    <w:rsid w:val="00223B5C"/>
    <w:rPr>
      <w:sz w:val="16"/>
      <w:szCs w:val="16"/>
    </w:rPr>
  </w:style>
  <w:style w:type="paragraph" w:styleId="af9">
    <w:name w:val="annotation text"/>
    <w:basedOn w:val="a"/>
    <w:link w:val="afa"/>
    <w:rsid w:val="00223B5C"/>
    <w:rPr>
      <w:sz w:val="20"/>
      <w:szCs w:val="20"/>
    </w:rPr>
  </w:style>
  <w:style w:type="character" w:customStyle="1" w:styleId="afa">
    <w:name w:val="Текст примечания Знак"/>
    <w:basedOn w:val="a0"/>
    <w:link w:val="af9"/>
    <w:rsid w:val="00223B5C"/>
  </w:style>
  <w:style w:type="paragraph" w:styleId="afb">
    <w:name w:val="annotation subject"/>
    <w:basedOn w:val="af9"/>
    <w:next w:val="af9"/>
    <w:link w:val="afc"/>
    <w:rsid w:val="00223B5C"/>
    <w:rPr>
      <w:b/>
      <w:bCs/>
      <w:lang w:val="x-none" w:eastAsia="x-none"/>
    </w:rPr>
  </w:style>
  <w:style w:type="character" w:customStyle="1" w:styleId="afc">
    <w:name w:val="Тема примечания Знак"/>
    <w:basedOn w:val="afa"/>
    <w:link w:val="afb"/>
    <w:rsid w:val="00223B5C"/>
    <w:rPr>
      <w:b/>
      <w:bCs/>
      <w:lang w:val="x-none" w:eastAsia="x-none"/>
    </w:rPr>
  </w:style>
  <w:style w:type="character" w:styleId="afd">
    <w:name w:val="Hyperlink"/>
    <w:rsid w:val="00223B5C"/>
    <w:rPr>
      <w:color w:val="0000FF"/>
      <w:u w:val="single"/>
    </w:rPr>
  </w:style>
  <w:style w:type="paragraph" w:styleId="afe">
    <w:name w:val="List Paragraph"/>
    <w:basedOn w:val="a"/>
    <w:uiPriority w:val="34"/>
    <w:qFormat/>
    <w:rsid w:val="00223B5C"/>
    <w:pPr>
      <w:spacing w:after="200" w:line="276" w:lineRule="auto"/>
      <w:ind w:left="720"/>
      <w:contextualSpacing/>
    </w:pPr>
    <w:rPr>
      <w:rFonts w:ascii="Calibri" w:hAnsi="Calibri"/>
      <w:sz w:val="22"/>
      <w:szCs w:val="22"/>
    </w:rPr>
  </w:style>
  <w:style w:type="paragraph" w:customStyle="1" w:styleId="aff">
    <w:name w:val="Знак Знак Знак Знак Знак Знак Знак"/>
    <w:basedOn w:val="a"/>
    <w:rsid w:val="00223B5C"/>
    <w:pPr>
      <w:spacing w:after="160" w:line="240" w:lineRule="exact"/>
      <w:ind w:firstLine="567"/>
      <w:jc w:val="right"/>
    </w:pPr>
    <w:rPr>
      <w:rFonts w:ascii="Arial" w:hAnsi="Arial"/>
      <w:lang w:val="en-GB" w:eastAsia="en-US"/>
    </w:rPr>
  </w:style>
  <w:style w:type="paragraph" w:customStyle="1" w:styleId="ConsPlusTitle">
    <w:name w:val="ConsPlusTitle"/>
    <w:rsid w:val="00223B5C"/>
    <w:pPr>
      <w:widowControl w:val="0"/>
      <w:autoSpaceDE w:val="0"/>
      <w:autoSpaceDN w:val="0"/>
      <w:adjustRightInd w:val="0"/>
    </w:pPr>
    <w:rPr>
      <w:rFonts w:ascii="Arial" w:hAnsi="Arial" w:cs="Arial"/>
      <w:b/>
      <w:bCs/>
    </w:rPr>
  </w:style>
  <w:style w:type="character" w:customStyle="1" w:styleId="blk">
    <w:name w:val="blk"/>
    <w:rsid w:val="00223B5C"/>
  </w:style>
  <w:style w:type="character" w:customStyle="1" w:styleId="apple-converted-space">
    <w:name w:val="apple-converted-space"/>
    <w:rsid w:val="00223B5C"/>
  </w:style>
  <w:style w:type="paragraph" w:customStyle="1" w:styleId="ico-paragraph">
    <w:name w:val="ico-paragraph"/>
    <w:basedOn w:val="a"/>
    <w:rsid w:val="00223B5C"/>
    <w:pPr>
      <w:spacing w:before="100" w:beforeAutospacing="1" w:after="100" w:afterAutospacing="1"/>
    </w:pPr>
  </w:style>
  <w:style w:type="paragraph" w:styleId="aff0">
    <w:name w:val="No Spacing"/>
    <w:uiPriority w:val="1"/>
    <w:qFormat/>
    <w:rsid w:val="00223B5C"/>
    <w:rPr>
      <w:sz w:val="24"/>
      <w:szCs w:val="24"/>
    </w:rPr>
  </w:style>
  <w:style w:type="paragraph" w:customStyle="1" w:styleId="200">
    <w:name w:val="Обычный (веб)20"/>
    <w:basedOn w:val="a"/>
    <w:link w:val="201"/>
    <w:rsid w:val="00223B5C"/>
    <w:pPr>
      <w:jc w:val="both"/>
    </w:pPr>
    <w:rPr>
      <w:color w:val="000000"/>
    </w:rPr>
  </w:style>
  <w:style w:type="character" w:customStyle="1" w:styleId="201">
    <w:name w:val="Обычный (веб)20 Знак"/>
    <w:link w:val="200"/>
    <w:rsid w:val="00223B5C"/>
    <w:rPr>
      <w:color w:val="000000"/>
      <w:sz w:val="24"/>
      <w:szCs w:val="24"/>
    </w:rPr>
  </w:style>
  <w:style w:type="character" w:customStyle="1" w:styleId="12">
    <w:name w:val="Знак Знак12"/>
    <w:rsid w:val="00223B5C"/>
    <w:rPr>
      <w:sz w:val="44"/>
      <w:lang w:val="ru-RU" w:eastAsia="ru-RU" w:bidi="ar-SA"/>
    </w:rPr>
  </w:style>
  <w:style w:type="character" w:customStyle="1" w:styleId="b-list-headdateitem">
    <w:name w:val="b-list-head__date_item"/>
    <w:basedOn w:val="a0"/>
    <w:rsid w:val="00223B5C"/>
  </w:style>
  <w:style w:type="paragraph" w:customStyle="1" w:styleId="consplusnormal1">
    <w:name w:val="consplusnormal"/>
    <w:basedOn w:val="a"/>
    <w:rsid w:val="00223B5C"/>
    <w:pPr>
      <w:spacing w:before="100" w:beforeAutospacing="1" w:after="100" w:afterAutospacing="1"/>
    </w:pPr>
  </w:style>
  <w:style w:type="character" w:customStyle="1" w:styleId="6">
    <w:name w:val="Заголовок 6 Знак"/>
    <w:rsid w:val="00223B5C"/>
    <w:rPr>
      <w:rFonts w:ascii="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fc61.r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kalitva-land.ru/" TargetMode="External"/><Relationship Id="rId17" Type="http://schemas.openxmlformats.org/officeDocument/2006/relationships/hyperlink" Target="http://kalitva-land.ru/" TargetMode="External"/><Relationship Id="rId2" Type="http://schemas.openxmlformats.org/officeDocument/2006/relationships/styles" Target="styles.xml"/><Relationship Id="rId16" Type="http://schemas.openxmlformats.org/officeDocument/2006/relationships/hyperlink" Target="mailto:komupr@mail.ru"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k.mfc61.ru/" TargetMode="External"/><Relationship Id="rId5" Type="http://schemas.openxmlformats.org/officeDocument/2006/relationships/footnotes" Target="footnotes.xml"/><Relationship Id="rId15" Type="http://schemas.openxmlformats.org/officeDocument/2006/relationships/hyperlink" Target="garantF1://12084522.21" TargetMode="External"/><Relationship Id="rId10" Type="http://schemas.openxmlformats.org/officeDocument/2006/relationships/hyperlink" Target="http://www.mfc61.r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http://www.gosuslugi.r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73;&#1083;&#1072;&#1085;&#1082;%20&#1087;&#1086;&#1089;&#1090;&#1072;&#1085;&#1086;&#1074;&#1083;&#1077;&#1085;&#1080;&#1103;.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постановления</Template>
  <TotalTime>9</TotalTime>
  <Pages>1</Pages>
  <Words>11038</Words>
  <Characters>62917</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73808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Алентьева</dc:creator>
  <cp:lastModifiedBy>Любовь Алентьева</cp:lastModifiedBy>
  <cp:revision>4</cp:revision>
  <cp:lastPrinted>2018-02-09T06:28:00Z</cp:lastPrinted>
  <dcterms:created xsi:type="dcterms:W3CDTF">2018-02-09T06:20:00Z</dcterms:created>
  <dcterms:modified xsi:type="dcterms:W3CDTF">2018-02-13T08:08:00Z</dcterms:modified>
</cp:coreProperties>
</file>