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13E41" w14:textId="77777777" w:rsidR="00573433" w:rsidRDefault="00475850" w:rsidP="0080575D">
      <w:pPr>
        <w:tabs>
          <w:tab w:val="left" w:pos="3261"/>
          <w:tab w:val="left" w:pos="5387"/>
        </w:tabs>
        <w:spacing w:before="120"/>
        <w:jc w:val="center"/>
        <w:rPr>
          <w:b/>
        </w:rPr>
      </w:pPr>
      <w:r>
        <w:rPr>
          <w:noProof/>
          <w:sz w:val="20"/>
        </w:rPr>
        <w:drawing>
          <wp:inline distT="0" distB="0" distL="0" distR="0" wp14:anchorId="3E42EBD2" wp14:editId="285DB9D2">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14:paraId="4BBE2A90" w14:textId="77777777"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14:paraId="5973C654" w14:textId="77777777" w:rsidR="00872883" w:rsidRPr="00040C21" w:rsidRDefault="00872883" w:rsidP="007472E3">
      <w:pPr>
        <w:pStyle w:val="2"/>
        <w:jc w:val="center"/>
        <w:rPr>
          <w:b w:val="0"/>
          <w:szCs w:val="28"/>
        </w:rPr>
      </w:pPr>
      <w:r w:rsidRPr="00040C21">
        <w:rPr>
          <w:b w:val="0"/>
          <w:szCs w:val="28"/>
        </w:rPr>
        <w:t>РОСТОВСКАЯ ОБЛАСТЬ</w:t>
      </w:r>
    </w:p>
    <w:p w14:paraId="498C738F" w14:textId="77777777"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14:paraId="2C3A1622" w14:textId="77777777"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14:paraId="4B6FE061" w14:textId="77777777"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14:paraId="1DFFD4C3" w14:textId="43DC622F" w:rsidR="00D6716F" w:rsidRDefault="00D6716F" w:rsidP="00D6716F">
      <w:pPr>
        <w:spacing w:before="120"/>
        <w:jc w:val="center"/>
        <w:rPr>
          <w:sz w:val="28"/>
        </w:rPr>
      </w:pPr>
      <w:r>
        <w:rPr>
          <w:sz w:val="28"/>
        </w:rPr>
        <w:t xml:space="preserve">от </w:t>
      </w:r>
      <w:proofErr w:type="gramStart"/>
      <w:r w:rsidR="00B07C4D">
        <w:rPr>
          <w:sz w:val="28"/>
        </w:rPr>
        <w:t>10</w:t>
      </w:r>
      <w:r w:rsidR="00B420AE">
        <w:rPr>
          <w:sz w:val="28"/>
        </w:rPr>
        <w:t>.02</w:t>
      </w:r>
      <w:r w:rsidR="000D47D1">
        <w:rPr>
          <w:sz w:val="28"/>
        </w:rPr>
        <w:t>.</w:t>
      </w:r>
      <w:r w:rsidR="00872883" w:rsidRPr="00C96E82">
        <w:rPr>
          <w:sz w:val="28"/>
        </w:rPr>
        <w:t>20</w:t>
      </w:r>
      <w:r w:rsidR="000D47D1">
        <w:rPr>
          <w:sz w:val="28"/>
        </w:rPr>
        <w:t>2</w:t>
      </w:r>
      <w:r w:rsidR="00212468">
        <w:rPr>
          <w:sz w:val="28"/>
        </w:rPr>
        <w:t>5</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B07C4D">
        <w:rPr>
          <w:sz w:val="28"/>
        </w:rPr>
        <w:t>204</w:t>
      </w:r>
    </w:p>
    <w:p w14:paraId="7A92096A" w14:textId="77777777" w:rsidR="00B56369" w:rsidRPr="00B56369" w:rsidRDefault="00B56369" w:rsidP="00B56369">
      <w:pPr>
        <w:jc w:val="center"/>
        <w:rPr>
          <w:sz w:val="26"/>
          <w:szCs w:val="26"/>
        </w:rPr>
      </w:pPr>
    </w:p>
    <w:p w14:paraId="4F8019C6" w14:textId="77777777" w:rsidR="00872883" w:rsidRPr="00C96E82" w:rsidRDefault="00872883" w:rsidP="00B56369">
      <w:pPr>
        <w:jc w:val="center"/>
        <w:rPr>
          <w:sz w:val="28"/>
        </w:rPr>
      </w:pPr>
      <w:r w:rsidRPr="00C96E82">
        <w:rPr>
          <w:sz w:val="28"/>
        </w:rPr>
        <w:t>г.  Белая Калитва</w:t>
      </w:r>
    </w:p>
    <w:p w14:paraId="00699AEC" w14:textId="77777777" w:rsidR="00872883" w:rsidRDefault="00872883" w:rsidP="00872883">
      <w:pPr>
        <w:rPr>
          <w:b/>
          <w:sz w:val="28"/>
        </w:rPr>
      </w:pPr>
    </w:p>
    <w:p w14:paraId="71AEA54B" w14:textId="4FAFC512" w:rsidR="0048452B" w:rsidRPr="00960AA4" w:rsidRDefault="0048452B" w:rsidP="0065667C">
      <w:pPr>
        <w:widowControl w:val="0"/>
        <w:tabs>
          <w:tab w:val="left" w:pos="847"/>
          <w:tab w:val="left" w:pos="4928"/>
        </w:tabs>
        <w:suppressAutoHyphens/>
        <w:jc w:val="center"/>
        <w:rPr>
          <w:rFonts w:eastAsia="Droid Sans Fallback" w:cs="FreeSans"/>
          <w:b/>
          <w:kern w:val="1"/>
          <w:sz w:val="28"/>
          <w:szCs w:val="28"/>
          <w:lang w:eastAsia="zh-CN" w:bidi="hi-IN"/>
        </w:rPr>
      </w:pPr>
      <w:r w:rsidRPr="00960AA4">
        <w:rPr>
          <w:rFonts w:eastAsia="Droid Sans Fallback" w:cs="FreeSans"/>
          <w:b/>
          <w:kern w:val="1"/>
          <w:sz w:val="28"/>
          <w:szCs w:val="28"/>
          <w:lang w:eastAsia="zh-CN" w:bidi="hi-IN"/>
        </w:rPr>
        <w:t>О внесении изменений в постановление</w:t>
      </w:r>
      <w:r w:rsidR="0065667C">
        <w:rPr>
          <w:rFonts w:eastAsia="Droid Sans Fallback" w:cs="FreeSans"/>
          <w:b/>
          <w:kern w:val="1"/>
          <w:sz w:val="28"/>
          <w:szCs w:val="28"/>
          <w:lang w:eastAsia="zh-CN" w:bidi="hi-IN"/>
        </w:rPr>
        <w:t xml:space="preserve"> </w:t>
      </w:r>
      <w:r w:rsidRPr="00960AA4">
        <w:rPr>
          <w:rFonts w:eastAsia="Droid Sans Fallback" w:cs="FreeSans"/>
          <w:b/>
          <w:kern w:val="1"/>
          <w:sz w:val="28"/>
          <w:szCs w:val="28"/>
          <w:lang w:eastAsia="zh-CN" w:bidi="hi-IN"/>
        </w:rPr>
        <w:t>Администрации Белокалитвинского района от 07.12.2018 № 2086</w:t>
      </w:r>
    </w:p>
    <w:p w14:paraId="540813EC" w14:textId="77777777" w:rsidR="0048452B" w:rsidRPr="00960AA4" w:rsidRDefault="0048452B" w:rsidP="0048452B">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14:paraId="7DC84689" w14:textId="77777777" w:rsidR="0065667C" w:rsidRDefault="0065667C" w:rsidP="0065667C">
      <w:pPr>
        <w:widowControl w:val="0"/>
        <w:tabs>
          <w:tab w:val="left" w:pos="847"/>
          <w:tab w:val="left" w:pos="4928"/>
        </w:tabs>
        <w:suppressAutoHyphens/>
        <w:spacing w:line="228" w:lineRule="auto"/>
        <w:ind w:firstLine="709"/>
        <w:jc w:val="both"/>
        <w:rPr>
          <w:rFonts w:eastAsia="Droid Sans Fallback" w:cs="FreeSans"/>
          <w:kern w:val="1"/>
          <w:sz w:val="28"/>
          <w:szCs w:val="28"/>
          <w:lang w:eastAsia="zh-CN" w:bidi="hi-IN"/>
        </w:rPr>
      </w:pPr>
    </w:p>
    <w:p w14:paraId="54F1314E" w14:textId="120C5291" w:rsidR="0048452B" w:rsidRPr="00960AA4" w:rsidRDefault="0048452B" w:rsidP="0065667C">
      <w:pPr>
        <w:widowControl w:val="0"/>
        <w:tabs>
          <w:tab w:val="left" w:pos="847"/>
          <w:tab w:val="left" w:pos="4928"/>
        </w:tabs>
        <w:suppressAutoHyphens/>
        <w:spacing w:line="228" w:lineRule="auto"/>
        <w:ind w:firstLine="709"/>
        <w:jc w:val="both"/>
        <w:rPr>
          <w:rFonts w:eastAsia="Droid Sans Fallback" w:cs="FreeSans"/>
          <w:kern w:val="1"/>
          <w:sz w:val="16"/>
          <w:szCs w:val="16"/>
          <w:lang w:eastAsia="zh-CN" w:bidi="hi-IN"/>
        </w:rPr>
      </w:pPr>
      <w:r w:rsidRPr="00960AA4">
        <w:rPr>
          <w:rFonts w:eastAsia="Droid Sans Fallback" w:cs="FreeSans"/>
          <w:kern w:val="1"/>
          <w:sz w:val="28"/>
          <w:szCs w:val="28"/>
          <w:lang w:eastAsia="zh-CN" w:bidi="hi-IN"/>
        </w:rPr>
        <w:t>В целях обеспечения реализации муниципальной программы Белокалитвинского района «</w:t>
      </w:r>
      <w:r w:rsidRPr="00960AA4">
        <w:rPr>
          <w:color w:val="000000"/>
          <w:sz w:val="28"/>
          <w:szCs w:val="28"/>
        </w:rPr>
        <w:t>Развитие транспортной системы</w:t>
      </w:r>
      <w:r w:rsidRPr="00960AA4">
        <w:rPr>
          <w:rFonts w:eastAsia="Droid Sans Fallback" w:cs="FreeSans"/>
          <w:kern w:val="1"/>
          <w:sz w:val="28"/>
          <w:szCs w:val="28"/>
          <w:lang w:eastAsia="zh-CN" w:bidi="hi-IN"/>
        </w:rPr>
        <w:t xml:space="preserve">», Администрация Белокалитвинского района </w:t>
      </w:r>
      <w:r w:rsidRPr="00960AA4">
        <w:rPr>
          <w:rFonts w:eastAsia="Droid Sans Fallback" w:cs="FreeSans"/>
          <w:b/>
          <w:spacing w:val="20"/>
          <w:kern w:val="28"/>
          <w:sz w:val="28"/>
          <w:szCs w:val="28"/>
          <w:lang w:eastAsia="zh-CN" w:bidi="hi-IN"/>
        </w:rPr>
        <w:t>постановляет</w:t>
      </w:r>
      <w:r w:rsidRPr="00960AA4">
        <w:rPr>
          <w:rFonts w:eastAsia="Droid Sans Fallback" w:cs="FreeSans"/>
          <w:b/>
          <w:kern w:val="1"/>
          <w:sz w:val="28"/>
          <w:szCs w:val="28"/>
          <w:lang w:eastAsia="zh-CN" w:bidi="hi-IN"/>
        </w:rPr>
        <w:t>:</w:t>
      </w:r>
    </w:p>
    <w:p w14:paraId="43FD5EBE" w14:textId="77777777" w:rsidR="0048452B" w:rsidRPr="00960AA4" w:rsidRDefault="0048452B" w:rsidP="0065667C">
      <w:pPr>
        <w:widowControl w:val="0"/>
        <w:tabs>
          <w:tab w:val="left" w:pos="709"/>
          <w:tab w:val="left" w:pos="4928"/>
        </w:tabs>
        <w:suppressAutoHyphens/>
        <w:spacing w:line="228" w:lineRule="auto"/>
        <w:ind w:firstLine="709"/>
        <w:jc w:val="both"/>
        <w:rPr>
          <w:rFonts w:eastAsia="Droid Sans Fallback" w:cs="FreeSans"/>
          <w:kern w:val="1"/>
          <w:sz w:val="16"/>
          <w:szCs w:val="16"/>
          <w:lang w:eastAsia="zh-CN" w:bidi="hi-IN"/>
        </w:rPr>
      </w:pPr>
    </w:p>
    <w:p w14:paraId="6A287DF5" w14:textId="77777777" w:rsidR="0048452B" w:rsidRDefault="0048452B" w:rsidP="0065667C">
      <w:pPr>
        <w:widowControl w:val="0"/>
        <w:numPr>
          <w:ilvl w:val="0"/>
          <w:numId w:val="9"/>
        </w:numPr>
        <w:tabs>
          <w:tab w:val="left" w:pos="993"/>
        </w:tabs>
        <w:suppressAutoHyphens/>
        <w:spacing w:line="228" w:lineRule="auto"/>
        <w:ind w:left="0" w:firstLine="709"/>
        <w:contextualSpacing/>
        <w:jc w:val="both"/>
        <w:rPr>
          <w:rFonts w:eastAsia="Droid Sans Fallback"/>
          <w:color w:val="000000"/>
          <w:kern w:val="1"/>
          <w:sz w:val="28"/>
          <w:szCs w:val="28"/>
          <w:lang w:bidi="hi-IN"/>
        </w:rPr>
      </w:pPr>
      <w:r w:rsidRPr="007C526B">
        <w:rPr>
          <w:color w:val="000000"/>
          <w:sz w:val="28"/>
          <w:szCs w:val="28"/>
        </w:rPr>
        <w:t xml:space="preserve">Внести в постановление Администрации Белокалитвинского района от 07.12.2018 № 2086 «Об утверждении муниципальной Программы Белокалитвинского района «Развитие транспортной системы» </w:t>
      </w:r>
      <w:r w:rsidRPr="007C526B">
        <w:rPr>
          <w:rFonts w:eastAsia="Droid Sans Fallback"/>
          <w:color w:val="000000"/>
          <w:kern w:val="1"/>
          <w:sz w:val="28"/>
          <w:szCs w:val="28"/>
          <w:lang w:bidi="hi-IN"/>
        </w:rPr>
        <w:t>изменения</w:t>
      </w:r>
      <w:r>
        <w:rPr>
          <w:rFonts w:eastAsia="Droid Sans Fallback"/>
          <w:color w:val="000000"/>
          <w:kern w:val="1"/>
          <w:sz w:val="28"/>
          <w:szCs w:val="28"/>
          <w:lang w:bidi="hi-IN"/>
        </w:rPr>
        <w:t>,</w:t>
      </w:r>
      <w:r w:rsidRPr="007C526B">
        <w:rPr>
          <w:rFonts w:eastAsia="Droid Sans Fallback"/>
          <w:color w:val="000000"/>
          <w:kern w:val="1"/>
          <w:sz w:val="28"/>
          <w:szCs w:val="28"/>
          <w:lang w:bidi="hi-IN"/>
        </w:rPr>
        <w:t xml:space="preserve"> изложив приложение в редакции согласно прило</w:t>
      </w:r>
      <w:r>
        <w:rPr>
          <w:rFonts w:eastAsia="Droid Sans Fallback"/>
          <w:color w:val="000000"/>
          <w:kern w:val="1"/>
          <w:sz w:val="28"/>
          <w:szCs w:val="28"/>
          <w:lang w:bidi="hi-IN"/>
        </w:rPr>
        <w:t>жению к настоящему постановлению</w:t>
      </w:r>
      <w:r w:rsidRPr="007C526B">
        <w:rPr>
          <w:rFonts w:eastAsia="Droid Sans Fallback"/>
          <w:color w:val="000000"/>
          <w:kern w:val="1"/>
          <w:sz w:val="28"/>
          <w:szCs w:val="28"/>
          <w:lang w:bidi="hi-IN"/>
        </w:rPr>
        <w:t xml:space="preserve">. </w:t>
      </w:r>
    </w:p>
    <w:p w14:paraId="2E74FF2A" w14:textId="77777777" w:rsidR="0048452B" w:rsidRPr="007C526B" w:rsidRDefault="0048452B" w:rsidP="0065667C">
      <w:pPr>
        <w:widowControl w:val="0"/>
        <w:numPr>
          <w:ilvl w:val="0"/>
          <w:numId w:val="9"/>
        </w:numPr>
        <w:tabs>
          <w:tab w:val="left" w:pos="993"/>
        </w:tabs>
        <w:suppressAutoHyphens/>
        <w:spacing w:line="228" w:lineRule="auto"/>
        <w:ind w:left="0" w:firstLine="709"/>
        <w:contextualSpacing/>
        <w:jc w:val="both"/>
        <w:rPr>
          <w:rFonts w:eastAsia="Droid Sans Fallback"/>
          <w:color w:val="000000"/>
          <w:kern w:val="1"/>
          <w:sz w:val="28"/>
          <w:szCs w:val="28"/>
          <w:lang w:bidi="hi-IN"/>
        </w:rPr>
      </w:pPr>
      <w:r w:rsidRPr="007C526B">
        <w:rPr>
          <w:rFonts w:eastAsia="Droid Sans Fallback"/>
          <w:color w:val="000000"/>
          <w:kern w:val="1"/>
          <w:sz w:val="28"/>
          <w:szCs w:val="28"/>
          <w:lang w:bidi="hi-IN"/>
        </w:rPr>
        <w:t xml:space="preserve">Настоящее постановление вступает в силу после его официального опубликования. </w:t>
      </w:r>
    </w:p>
    <w:p w14:paraId="596DBBF5" w14:textId="77777777" w:rsidR="0048452B" w:rsidRPr="00960AA4" w:rsidRDefault="0048452B" w:rsidP="0065667C">
      <w:pPr>
        <w:widowControl w:val="0"/>
        <w:numPr>
          <w:ilvl w:val="0"/>
          <w:numId w:val="9"/>
        </w:numPr>
        <w:shd w:val="clear" w:color="auto" w:fill="FFFFFF"/>
        <w:tabs>
          <w:tab w:val="left" w:pos="0"/>
          <w:tab w:val="left" w:pos="426"/>
          <w:tab w:val="left" w:pos="993"/>
        </w:tabs>
        <w:suppressAutoHyphens/>
        <w:spacing w:line="228" w:lineRule="auto"/>
        <w:ind w:left="0" w:firstLine="709"/>
        <w:jc w:val="both"/>
        <w:rPr>
          <w:rFonts w:eastAsia="Droid Sans Fallback"/>
          <w:color w:val="000000"/>
          <w:kern w:val="1"/>
          <w:sz w:val="28"/>
          <w:szCs w:val="28"/>
          <w:lang w:bidi="hi-IN"/>
        </w:rPr>
      </w:pPr>
      <w:r w:rsidRPr="00960AA4">
        <w:rPr>
          <w:rFonts w:eastAsia="Droid Sans Fallback"/>
          <w:color w:val="000000"/>
          <w:kern w:val="1"/>
          <w:sz w:val="28"/>
          <w:szCs w:val="28"/>
          <w:lang w:bidi="hi-IN"/>
        </w:rPr>
        <w:t>Контроль за выполнением постановления возложить на заместителя главы Администрации Белокалитвинского района по строительству, промышленности, транспорту, связи Голубова В.Г.</w:t>
      </w:r>
    </w:p>
    <w:p w14:paraId="61D08DB4" w14:textId="77777777" w:rsidR="0048452B" w:rsidRPr="00DD0F89" w:rsidRDefault="0048452B" w:rsidP="0065667C">
      <w:pPr>
        <w:widowControl w:val="0"/>
        <w:shd w:val="clear" w:color="auto" w:fill="FFFFFF"/>
        <w:tabs>
          <w:tab w:val="left" w:pos="0"/>
          <w:tab w:val="left" w:pos="426"/>
          <w:tab w:val="left" w:pos="993"/>
        </w:tabs>
        <w:suppressAutoHyphens/>
        <w:spacing w:line="228" w:lineRule="auto"/>
        <w:ind w:firstLine="709"/>
        <w:jc w:val="both"/>
        <w:rPr>
          <w:rFonts w:eastAsia="Droid Sans Fallback"/>
          <w:color w:val="000000"/>
          <w:kern w:val="1"/>
          <w:sz w:val="28"/>
          <w:szCs w:val="28"/>
          <w:lang w:bidi="hi-IN"/>
        </w:rPr>
      </w:pPr>
    </w:p>
    <w:p w14:paraId="6D3069BE" w14:textId="77777777" w:rsidR="00D6716F" w:rsidRDefault="00D6716F" w:rsidP="00D6716F">
      <w:pPr>
        <w:jc w:val="center"/>
        <w:rPr>
          <w:sz w:val="28"/>
        </w:rPr>
      </w:pPr>
    </w:p>
    <w:p w14:paraId="75559156" w14:textId="77777777" w:rsidR="00D6716F" w:rsidRPr="00D6716F" w:rsidRDefault="00D6716F" w:rsidP="00D6716F">
      <w:pPr>
        <w:jc w:val="center"/>
        <w:rPr>
          <w:sz w:val="28"/>
        </w:rPr>
      </w:pPr>
    </w:p>
    <w:p w14:paraId="6EB57F0F" w14:textId="03FD3C7D" w:rsidR="00D6716F" w:rsidRDefault="007A09D6" w:rsidP="003818F3">
      <w:pPr>
        <w:pStyle w:val="2"/>
        <w:rPr>
          <w:b w:val="0"/>
        </w:rPr>
      </w:pPr>
      <w:bookmarkStart w:id="2" w:name="Наименование"/>
      <w:bookmarkEnd w:id="2"/>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14:paraId="43D8552A" w14:textId="39137719"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A09D6">
        <w:rPr>
          <w:b w:val="0"/>
        </w:rPr>
        <w:t>О.А. Мельникова</w:t>
      </w:r>
    </w:p>
    <w:p w14:paraId="5D4809B1" w14:textId="77777777" w:rsidR="00872883" w:rsidRDefault="00872883" w:rsidP="00872883">
      <w:pPr>
        <w:rPr>
          <w:sz w:val="28"/>
        </w:rPr>
      </w:pPr>
    </w:p>
    <w:p w14:paraId="2FA8B88C" w14:textId="77777777" w:rsidR="00872883" w:rsidRPr="0065667C" w:rsidRDefault="00872883" w:rsidP="00872883">
      <w:pPr>
        <w:rPr>
          <w:color w:val="FFFFFF" w:themeColor="background1"/>
          <w:sz w:val="28"/>
        </w:rPr>
      </w:pPr>
      <w:r w:rsidRPr="0065667C">
        <w:rPr>
          <w:color w:val="FFFFFF" w:themeColor="background1"/>
          <w:sz w:val="28"/>
        </w:rPr>
        <w:t>Верно:</w:t>
      </w:r>
    </w:p>
    <w:p w14:paraId="06CD959A" w14:textId="3C2A08DF" w:rsidR="00FC5FB5" w:rsidRPr="0065667C" w:rsidRDefault="00BB48A0" w:rsidP="00835273">
      <w:pPr>
        <w:rPr>
          <w:color w:val="FFFFFF" w:themeColor="background1"/>
          <w:sz w:val="28"/>
        </w:rPr>
      </w:pPr>
      <w:r w:rsidRPr="0065667C">
        <w:rPr>
          <w:color w:val="FFFFFF" w:themeColor="background1"/>
          <w:sz w:val="28"/>
        </w:rPr>
        <w:t>З</w:t>
      </w:r>
      <w:r w:rsidR="00FC5FB5" w:rsidRPr="0065667C">
        <w:rPr>
          <w:color w:val="FFFFFF" w:themeColor="background1"/>
          <w:sz w:val="28"/>
        </w:rPr>
        <w:t>аместител</w:t>
      </w:r>
      <w:r w:rsidRPr="0065667C">
        <w:rPr>
          <w:color w:val="FFFFFF" w:themeColor="background1"/>
          <w:sz w:val="28"/>
        </w:rPr>
        <w:t>ь</w:t>
      </w:r>
      <w:r w:rsidR="00FC5FB5" w:rsidRPr="0065667C">
        <w:rPr>
          <w:color w:val="FFFFFF" w:themeColor="background1"/>
          <w:sz w:val="28"/>
        </w:rPr>
        <w:t xml:space="preserve"> главы Администрации</w:t>
      </w:r>
    </w:p>
    <w:p w14:paraId="7E127C2B" w14:textId="77777777" w:rsidR="00FC5FB5" w:rsidRPr="0065667C" w:rsidRDefault="00FC5FB5" w:rsidP="00835273">
      <w:pPr>
        <w:rPr>
          <w:color w:val="FFFFFF" w:themeColor="background1"/>
          <w:sz w:val="28"/>
        </w:rPr>
      </w:pPr>
      <w:r w:rsidRPr="0065667C">
        <w:rPr>
          <w:color w:val="FFFFFF" w:themeColor="background1"/>
          <w:sz w:val="28"/>
        </w:rPr>
        <w:t>Белокалитвинского района</w:t>
      </w:r>
    </w:p>
    <w:p w14:paraId="76BCA640" w14:textId="0655A0D2" w:rsidR="003A39C2" w:rsidRPr="0065667C" w:rsidRDefault="00FC5FB5" w:rsidP="00835273">
      <w:pPr>
        <w:rPr>
          <w:color w:val="FFFFFF" w:themeColor="background1"/>
          <w:sz w:val="28"/>
        </w:rPr>
      </w:pPr>
      <w:r w:rsidRPr="0065667C">
        <w:rPr>
          <w:color w:val="FFFFFF" w:themeColor="background1"/>
          <w:sz w:val="28"/>
        </w:rPr>
        <w:t>по организационной и кадровой работе</w:t>
      </w:r>
      <w:r w:rsidR="00F4755E" w:rsidRPr="0065667C">
        <w:rPr>
          <w:color w:val="FFFFFF" w:themeColor="background1"/>
          <w:sz w:val="28"/>
        </w:rPr>
        <w:tab/>
      </w:r>
      <w:r w:rsidR="00F4755E" w:rsidRPr="0065667C">
        <w:rPr>
          <w:color w:val="FFFFFF" w:themeColor="background1"/>
          <w:sz w:val="28"/>
        </w:rPr>
        <w:tab/>
      </w:r>
      <w:r w:rsidR="00F4755E" w:rsidRPr="0065667C">
        <w:rPr>
          <w:color w:val="FFFFFF" w:themeColor="background1"/>
          <w:sz w:val="28"/>
        </w:rPr>
        <w:tab/>
      </w:r>
      <w:r w:rsidR="00DB5052" w:rsidRPr="0065667C">
        <w:rPr>
          <w:color w:val="FFFFFF" w:themeColor="background1"/>
          <w:sz w:val="28"/>
        </w:rPr>
        <w:tab/>
      </w:r>
      <w:r w:rsidR="00BB48A0" w:rsidRPr="0065667C">
        <w:rPr>
          <w:color w:val="FFFFFF" w:themeColor="background1"/>
          <w:sz w:val="28"/>
        </w:rPr>
        <w:t>Л.Г. Василенко</w:t>
      </w:r>
    </w:p>
    <w:p w14:paraId="65BEE68F" w14:textId="77777777" w:rsidR="0048452B" w:rsidRDefault="0048452B" w:rsidP="00835273">
      <w:pPr>
        <w:rPr>
          <w:sz w:val="28"/>
        </w:rPr>
      </w:pPr>
    </w:p>
    <w:p w14:paraId="351A62A1" w14:textId="77777777" w:rsidR="0048452B" w:rsidRDefault="0048452B" w:rsidP="00835273">
      <w:pPr>
        <w:rPr>
          <w:sz w:val="28"/>
          <w:szCs w:val="28"/>
        </w:rPr>
        <w:sectPr w:rsidR="0048452B"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p w14:paraId="2F9F73F0" w14:textId="77777777" w:rsidR="0065667C" w:rsidRPr="00A327C7" w:rsidRDefault="0065667C" w:rsidP="0065667C">
      <w:pPr>
        <w:suppressAutoHyphens/>
        <w:ind w:right="424"/>
        <w:jc w:val="right"/>
        <w:rPr>
          <w:color w:val="00000A"/>
          <w:sz w:val="28"/>
          <w:szCs w:val="28"/>
          <w:lang w:eastAsia="zh-CN"/>
        </w:rPr>
      </w:pPr>
      <w:r w:rsidRPr="00A327C7">
        <w:rPr>
          <w:color w:val="00000A"/>
          <w:sz w:val="28"/>
          <w:szCs w:val="28"/>
          <w:lang w:eastAsia="zh-CN"/>
        </w:rPr>
        <w:lastRenderedPageBreak/>
        <w:t xml:space="preserve">Приложение </w:t>
      </w:r>
    </w:p>
    <w:p w14:paraId="132F9422" w14:textId="77777777" w:rsidR="0065667C" w:rsidRPr="00A327C7" w:rsidRDefault="0065667C" w:rsidP="0065667C">
      <w:pPr>
        <w:suppressAutoHyphens/>
        <w:ind w:right="424"/>
        <w:jc w:val="right"/>
        <w:rPr>
          <w:color w:val="00000A"/>
          <w:sz w:val="28"/>
          <w:szCs w:val="28"/>
          <w:lang w:eastAsia="zh-CN"/>
        </w:rPr>
      </w:pPr>
      <w:r>
        <w:rPr>
          <w:color w:val="00000A"/>
          <w:sz w:val="28"/>
          <w:szCs w:val="28"/>
          <w:lang w:eastAsia="zh-CN"/>
        </w:rPr>
        <w:t xml:space="preserve">                                                                                      </w:t>
      </w:r>
      <w:r w:rsidRPr="00A327C7">
        <w:rPr>
          <w:color w:val="00000A"/>
          <w:sz w:val="28"/>
          <w:szCs w:val="28"/>
          <w:lang w:eastAsia="zh-CN"/>
        </w:rPr>
        <w:t>к постановлению</w:t>
      </w:r>
    </w:p>
    <w:p w14:paraId="23529CF1" w14:textId="77777777" w:rsidR="0065667C" w:rsidRPr="00A327C7" w:rsidRDefault="0065667C" w:rsidP="0065667C">
      <w:pPr>
        <w:suppressAutoHyphens/>
        <w:ind w:right="424"/>
        <w:jc w:val="right"/>
        <w:rPr>
          <w:color w:val="00000A"/>
          <w:sz w:val="28"/>
          <w:szCs w:val="28"/>
          <w:lang w:eastAsia="zh-CN"/>
        </w:rPr>
      </w:pPr>
      <w:r>
        <w:rPr>
          <w:color w:val="00000A"/>
          <w:sz w:val="28"/>
          <w:szCs w:val="28"/>
          <w:lang w:eastAsia="zh-CN"/>
        </w:rPr>
        <w:t xml:space="preserve">                                                                                     </w:t>
      </w:r>
      <w:r w:rsidRPr="00A327C7">
        <w:rPr>
          <w:color w:val="00000A"/>
          <w:sz w:val="28"/>
          <w:szCs w:val="28"/>
          <w:lang w:eastAsia="zh-CN"/>
        </w:rPr>
        <w:t>Администрации</w:t>
      </w:r>
    </w:p>
    <w:p w14:paraId="335B930E" w14:textId="77777777" w:rsidR="0065667C" w:rsidRDefault="0065667C" w:rsidP="0065667C">
      <w:pPr>
        <w:suppressAutoHyphens/>
        <w:ind w:right="424"/>
        <w:jc w:val="right"/>
        <w:rPr>
          <w:color w:val="00000A"/>
          <w:sz w:val="28"/>
          <w:szCs w:val="28"/>
          <w:lang w:eastAsia="zh-CN"/>
        </w:rPr>
      </w:pPr>
      <w:r w:rsidRPr="00A327C7">
        <w:rPr>
          <w:color w:val="00000A"/>
          <w:sz w:val="28"/>
          <w:szCs w:val="28"/>
          <w:lang w:eastAsia="zh-CN"/>
        </w:rPr>
        <w:t>Белокалитвинского района</w:t>
      </w:r>
    </w:p>
    <w:p w14:paraId="440E7E3A" w14:textId="7D83BA58" w:rsidR="0065667C" w:rsidRPr="00A327C7" w:rsidRDefault="0065667C" w:rsidP="0065667C">
      <w:pPr>
        <w:suppressAutoHyphens/>
        <w:ind w:right="424"/>
        <w:jc w:val="right"/>
        <w:rPr>
          <w:color w:val="00000A"/>
          <w:sz w:val="28"/>
          <w:szCs w:val="28"/>
          <w:lang w:eastAsia="zh-CN"/>
        </w:rPr>
      </w:pPr>
      <w:r>
        <w:rPr>
          <w:color w:val="00000A"/>
          <w:sz w:val="28"/>
          <w:szCs w:val="28"/>
          <w:lang w:eastAsia="zh-CN"/>
        </w:rPr>
        <w:t xml:space="preserve">от </w:t>
      </w:r>
      <w:r w:rsidR="00B07C4D">
        <w:rPr>
          <w:color w:val="00000A"/>
          <w:sz w:val="28"/>
          <w:szCs w:val="28"/>
          <w:lang w:eastAsia="zh-CN"/>
        </w:rPr>
        <w:t>10</w:t>
      </w:r>
      <w:r>
        <w:rPr>
          <w:color w:val="00000A"/>
          <w:sz w:val="28"/>
          <w:szCs w:val="28"/>
          <w:lang w:eastAsia="zh-CN"/>
        </w:rPr>
        <w:t xml:space="preserve">.02.2025 № </w:t>
      </w:r>
      <w:r w:rsidR="00B07C4D">
        <w:rPr>
          <w:color w:val="00000A"/>
          <w:sz w:val="28"/>
          <w:szCs w:val="28"/>
          <w:lang w:eastAsia="zh-CN"/>
        </w:rPr>
        <w:t>204</w:t>
      </w:r>
    </w:p>
    <w:p w14:paraId="1B6E121D" w14:textId="77777777" w:rsidR="0065667C" w:rsidRDefault="0065667C" w:rsidP="0065667C">
      <w:pPr>
        <w:suppressAutoHyphens/>
        <w:ind w:right="424"/>
        <w:jc w:val="right"/>
        <w:rPr>
          <w:color w:val="00000A"/>
          <w:sz w:val="28"/>
          <w:szCs w:val="28"/>
          <w:lang w:eastAsia="zh-CN"/>
        </w:rPr>
      </w:pPr>
    </w:p>
    <w:p w14:paraId="50469C58" w14:textId="68B9A658" w:rsidR="0048452B" w:rsidRPr="0065667C" w:rsidRDefault="0048452B" w:rsidP="0065667C">
      <w:pPr>
        <w:suppressAutoHyphens/>
        <w:ind w:right="424"/>
        <w:jc w:val="right"/>
        <w:rPr>
          <w:color w:val="00000A"/>
          <w:lang w:eastAsia="zh-CN"/>
        </w:rPr>
      </w:pPr>
      <w:r w:rsidRPr="0065667C">
        <w:rPr>
          <w:color w:val="00000A"/>
          <w:lang w:eastAsia="zh-CN"/>
        </w:rPr>
        <w:t xml:space="preserve">Приложение </w:t>
      </w:r>
    </w:p>
    <w:p w14:paraId="3FE8C9DA" w14:textId="77777777" w:rsidR="0048452B" w:rsidRPr="0065667C" w:rsidRDefault="0048452B" w:rsidP="0065667C">
      <w:pPr>
        <w:suppressAutoHyphens/>
        <w:ind w:right="424"/>
        <w:jc w:val="right"/>
        <w:rPr>
          <w:color w:val="00000A"/>
          <w:lang w:eastAsia="zh-CN"/>
        </w:rPr>
      </w:pPr>
      <w:r w:rsidRPr="0065667C">
        <w:rPr>
          <w:color w:val="00000A"/>
          <w:lang w:eastAsia="zh-CN"/>
        </w:rPr>
        <w:t xml:space="preserve">                                                                                      к постановлению</w:t>
      </w:r>
    </w:p>
    <w:p w14:paraId="60948550" w14:textId="77777777" w:rsidR="0048452B" w:rsidRPr="0065667C" w:rsidRDefault="0048452B" w:rsidP="0065667C">
      <w:pPr>
        <w:suppressAutoHyphens/>
        <w:ind w:right="424"/>
        <w:jc w:val="right"/>
        <w:rPr>
          <w:color w:val="00000A"/>
          <w:lang w:eastAsia="zh-CN"/>
        </w:rPr>
      </w:pPr>
      <w:r w:rsidRPr="0065667C">
        <w:rPr>
          <w:color w:val="00000A"/>
          <w:lang w:eastAsia="zh-CN"/>
        </w:rPr>
        <w:t xml:space="preserve">                                                                                     Администрации</w:t>
      </w:r>
    </w:p>
    <w:p w14:paraId="3CCB3517" w14:textId="77777777" w:rsidR="0048452B" w:rsidRPr="0065667C" w:rsidRDefault="0048452B" w:rsidP="0065667C">
      <w:pPr>
        <w:suppressAutoHyphens/>
        <w:ind w:right="424"/>
        <w:jc w:val="right"/>
        <w:rPr>
          <w:color w:val="00000A"/>
          <w:lang w:eastAsia="zh-CN"/>
        </w:rPr>
      </w:pPr>
      <w:r w:rsidRPr="0065667C">
        <w:rPr>
          <w:color w:val="00000A"/>
          <w:lang w:eastAsia="zh-CN"/>
        </w:rPr>
        <w:t>Белокалитвинского района</w:t>
      </w:r>
    </w:p>
    <w:p w14:paraId="5AC083D4" w14:textId="77777777" w:rsidR="0048452B" w:rsidRPr="0065667C" w:rsidRDefault="0048452B" w:rsidP="0065667C">
      <w:pPr>
        <w:suppressAutoHyphens/>
        <w:ind w:right="424"/>
        <w:jc w:val="right"/>
        <w:rPr>
          <w:color w:val="00000A"/>
          <w:lang w:eastAsia="zh-CN"/>
        </w:rPr>
      </w:pPr>
      <w:r w:rsidRPr="0065667C">
        <w:rPr>
          <w:color w:val="00000A"/>
          <w:lang w:eastAsia="zh-CN"/>
        </w:rPr>
        <w:t xml:space="preserve">                                                                                      от 07.12.2018 № 2086</w:t>
      </w:r>
    </w:p>
    <w:p w14:paraId="268E3901" w14:textId="77777777" w:rsidR="0048452B" w:rsidRPr="004813C4" w:rsidRDefault="0048452B" w:rsidP="0048452B">
      <w:pPr>
        <w:suppressAutoHyphens/>
        <w:ind w:left="567" w:right="424"/>
        <w:jc w:val="right"/>
        <w:rPr>
          <w:color w:val="00000A"/>
          <w:sz w:val="28"/>
          <w:szCs w:val="28"/>
          <w:lang w:eastAsia="zh-CN"/>
        </w:rPr>
      </w:pPr>
    </w:p>
    <w:p w14:paraId="392D9ECD" w14:textId="77777777" w:rsidR="0048452B" w:rsidRPr="00C022EF" w:rsidRDefault="0048452B" w:rsidP="0048452B">
      <w:pPr>
        <w:jc w:val="both"/>
        <w:outlineLvl w:val="0"/>
        <w:rPr>
          <w:sz w:val="28"/>
          <w:szCs w:val="28"/>
          <w:lang w:eastAsia="x-none"/>
        </w:rPr>
      </w:pPr>
    </w:p>
    <w:p w14:paraId="2631E43C" w14:textId="77777777" w:rsidR="0048452B" w:rsidRDefault="0048452B" w:rsidP="0048452B">
      <w:pPr>
        <w:ind w:firstLine="720"/>
        <w:jc w:val="center"/>
        <w:rPr>
          <w:sz w:val="28"/>
          <w:szCs w:val="28"/>
        </w:rPr>
      </w:pPr>
      <w:r w:rsidRPr="00E17AC1">
        <w:rPr>
          <w:sz w:val="28"/>
          <w:szCs w:val="28"/>
        </w:rPr>
        <w:t>МУНИЦИПАЛЬНАЯ ПРОГРАММА</w:t>
      </w:r>
    </w:p>
    <w:p w14:paraId="630D8964" w14:textId="77777777" w:rsidR="0048452B" w:rsidRPr="00405C30" w:rsidRDefault="0048452B" w:rsidP="0048452B">
      <w:pPr>
        <w:ind w:firstLine="720"/>
        <w:jc w:val="center"/>
        <w:rPr>
          <w:sz w:val="28"/>
          <w:szCs w:val="28"/>
          <w:highlight w:val="yellow"/>
        </w:rPr>
      </w:pPr>
      <w:r w:rsidRPr="00E17AC1">
        <w:rPr>
          <w:sz w:val="28"/>
          <w:szCs w:val="28"/>
        </w:rPr>
        <w:t>БЕЛОКАЛИТВИНСКОГО РАЙОНА «</w:t>
      </w:r>
      <w:r>
        <w:rPr>
          <w:sz w:val="28"/>
          <w:szCs w:val="28"/>
        </w:rPr>
        <w:t>РАЗВИТИЕ ТРАНСПОРТНОЙ СИСТЕМЫ</w:t>
      </w:r>
      <w:r w:rsidRPr="00E17AC1">
        <w:rPr>
          <w:sz w:val="28"/>
          <w:szCs w:val="28"/>
        </w:rPr>
        <w:t>»</w:t>
      </w:r>
    </w:p>
    <w:p w14:paraId="195CB8FE" w14:textId="77777777" w:rsidR="0048452B" w:rsidRDefault="0048452B" w:rsidP="0048452B">
      <w:pPr>
        <w:ind w:firstLine="567"/>
        <w:jc w:val="both"/>
        <w:rPr>
          <w:lang w:eastAsia="x-none"/>
        </w:rPr>
      </w:pPr>
    </w:p>
    <w:p w14:paraId="15319ED3" w14:textId="77777777" w:rsidR="0048452B" w:rsidRPr="0065667C" w:rsidRDefault="0048452B" w:rsidP="0048452B">
      <w:pPr>
        <w:widowControl w:val="0"/>
        <w:autoSpaceDE w:val="0"/>
        <w:autoSpaceDN w:val="0"/>
        <w:adjustRightInd w:val="0"/>
        <w:jc w:val="center"/>
        <w:rPr>
          <w:rFonts w:eastAsiaTheme="minorEastAsia"/>
          <w:bCs/>
          <w:sz w:val="28"/>
          <w:szCs w:val="28"/>
        </w:rPr>
      </w:pPr>
      <w:r w:rsidRPr="0065667C">
        <w:rPr>
          <w:rFonts w:eastAsiaTheme="minorEastAsia"/>
          <w:bCs/>
          <w:sz w:val="28"/>
          <w:szCs w:val="28"/>
        </w:rPr>
        <w:t>I. Стратегические приоритеты</w:t>
      </w:r>
    </w:p>
    <w:p w14:paraId="2BA6C11F" w14:textId="77777777" w:rsidR="0048452B" w:rsidRPr="0065667C" w:rsidRDefault="0048452B" w:rsidP="0048452B">
      <w:pPr>
        <w:widowControl w:val="0"/>
        <w:autoSpaceDE w:val="0"/>
        <w:autoSpaceDN w:val="0"/>
        <w:adjustRightInd w:val="0"/>
        <w:jc w:val="center"/>
        <w:rPr>
          <w:rFonts w:eastAsiaTheme="minorEastAsia"/>
          <w:bCs/>
          <w:sz w:val="28"/>
          <w:szCs w:val="28"/>
        </w:rPr>
      </w:pPr>
      <w:r w:rsidRPr="0065667C">
        <w:rPr>
          <w:rFonts w:eastAsiaTheme="minorEastAsia"/>
          <w:bCs/>
          <w:sz w:val="28"/>
          <w:szCs w:val="28"/>
        </w:rPr>
        <w:t>муниципальной программы Белокалитвинского района</w:t>
      </w:r>
    </w:p>
    <w:p w14:paraId="374B8C24" w14:textId="77777777" w:rsidR="0048452B" w:rsidRPr="0065667C" w:rsidRDefault="0048452B" w:rsidP="0048452B">
      <w:pPr>
        <w:widowControl w:val="0"/>
        <w:autoSpaceDE w:val="0"/>
        <w:autoSpaceDN w:val="0"/>
        <w:adjustRightInd w:val="0"/>
        <w:jc w:val="center"/>
        <w:rPr>
          <w:rFonts w:eastAsiaTheme="minorEastAsia"/>
          <w:bCs/>
          <w:sz w:val="28"/>
          <w:szCs w:val="28"/>
        </w:rPr>
      </w:pPr>
      <w:r w:rsidRPr="0065667C">
        <w:rPr>
          <w:rFonts w:eastAsiaTheme="minorEastAsia"/>
          <w:bCs/>
          <w:sz w:val="28"/>
          <w:szCs w:val="28"/>
        </w:rPr>
        <w:t>«</w:t>
      </w:r>
      <w:r w:rsidRPr="0065667C">
        <w:rPr>
          <w:bCs/>
          <w:color w:val="000000"/>
          <w:sz w:val="28"/>
          <w:szCs w:val="28"/>
        </w:rPr>
        <w:t>Развитие транспортной системы</w:t>
      </w:r>
      <w:r w:rsidRPr="0065667C">
        <w:rPr>
          <w:rFonts w:eastAsiaTheme="minorEastAsia"/>
          <w:bCs/>
          <w:sz w:val="28"/>
          <w:szCs w:val="28"/>
        </w:rPr>
        <w:t>»</w:t>
      </w:r>
    </w:p>
    <w:p w14:paraId="684C1EA9" w14:textId="77777777" w:rsidR="0048452B" w:rsidRPr="00E17AC1" w:rsidRDefault="0048452B" w:rsidP="0048452B">
      <w:pPr>
        <w:widowControl w:val="0"/>
        <w:autoSpaceDE w:val="0"/>
        <w:autoSpaceDN w:val="0"/>
        <w:adjustRightInd w:val="0"/>
        <w:rPr>
          <w:rFonts w:eastAsiaTheme="minorEastAsia"/>
          <w:sz w:val="28"/>
          <w:szCs w:val="28"/>
        </w:rPr>
      </w:pPr>
    </w:p>
    <w:p w14:paraId="4B413494" w14:textId="77777777" w:rsidR="0048452B" w:rsidRPr="00E17AC1" w:rsidRDefault="0048452B" w:rsidP="0048452B">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14:paraId="1F8ADCEC" w14:textId="77777777" w:rsidR="0048452B" w:rsidRPr="00E17AC1" w:rsidRDefault="0048452B" w:rsidP="0048452B">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14:paraId="2D4A0454" w14:textId="77777777" w:rsidR="0048452B" w:rsidRPr="00E17AC1" w:rsidRDefault="0048452B" w:rsidP="0048452B">
      <w:pPr>
        <w:widowControl w:val="0"/>
        <w:autoSpaceDE w:val="0"/>
        <w:autoSpaceDN w:val="0"/>
        <w:adjustRightInd w:val="0"/>
        <w:jc w:val="center"/>
        <w:rPr>
          <w:rFonts w:eastAsiaTheme="minorEastAsia"/>
          <w:sz w:val="28"/>
          <w:szCs w:val="28"/>
        </w:rPr>
      </w:pPr>
      <w:r w:rsidRPr="00DF06D7">
        <w:rPr>
          <w:rFonts w:eastAsiaTheme="minorEastAsia"/>
          <w:sz w:val="28"/>
          <w:szCs w:val="28"/>
        </w:rPr>
        <w:t>«</w:t>
      </w:r>
      <w:r>
        <w:rPr>
          <w:color w:val="000000"/>
          <w:sz w:val="28"/>
          <w:szCs w:val="28"/>
        </w:rPr>
        <w:t>Развитие транспортной системы</w:t>
      </w:r>
      <w:r w:rsidRPr="00DF06D7">
        <w:rPr>
          <w:rFonts w:eastAsiaTheme="minorEastAsia"/>
          <w:sz w:val="28"/>
          <w:szCs w:val="28"/>
        </w:rPr>
        <w:t>»</w:t>
      </w:r>
    </w:p>
    <w:p w14:paraId="0B94E602" w14:textId="77777777" w:rsidR="0048452B" w:rsidRPr="00DF06D7" w:rsidRDefault="0048452B" w:rsidP="0048452B">
      <w:pPr>
        <w:ind w:firstLine="567"/>
        <w:jc w:val="both"/>
        <w:rPr>
          <w:sz w:val="28"/>
          <w:szCs w:val="28"/>
          <w:lang w:eastAsia="x-none"/>
        </w:rPr>
      </w:pPr>
    </w:p>
    <w:p w14:paraId="7B4520EA" w14:textId="77777777" w:rsidR="0048452B" w:rsidRDefault="0048452B" w:rsidP="0065667C">
      <w:pPr>
        <w:ind w:firstLine="709"/>
        <w:jc w:val="both"/>
        <w:rPr>
          <w:sz w:val="28"/>
          <w:szCs w:val="28"/>
          <w:lang w:eastAsia="x-none"/>
        </w:rPr>
      </w:pPr>
      <w:r w:rsidRPr="00DF06D7">
        <w:rPr>
          <w:sz w:val="28"/>
          <w:szCs w:val="28"/>
          <w:lang w:eastAsia="x-none"/>
        </w:rPr>
        <w:t xml:space="preserve">Муниципальная программа Белокалитвинского района </w:t>
      </w:r>
      <w:r w:rsidRPr="00960AA4">
        <w:rPr>
          <w:sz w:val="28"/>
          <w:szCs w:val="28"/>
          <w:lang w:eastAsia="x-none"/>
        </w:rPr>
        <w:t>«</w:t>
      </w:r>
      <w:r w:rsidRPr="00960AA4">
        <w:rPr>
          <w:color w:val="000000"/>
          <w:sz w:val="28"/>
          <w:szCs w:val="28"/>
        </w:rPr>
        <w:t>Развитие транспортной системы</w:t>
      </w:r>
      <w:r w:rsidRPr="00960AA4">
        <w:rPr>
          <w:sz w:val="28"/>
          <w:szCs w:val="28"/>
          <w:lang w:eastAsia="x-none"/>
        </w:rPr>
        <w:t xml:space="preserve">» (далее - муниципальная программа) </w:t>
      </w:r>
      <w:r w:rsidRPr="00960AA4">
        <w:rPr>
          <w:sz w:val="28"/>
          <w:szCs w:val="28"/>
        </w:rPr>
        <w:t>определяет цели и основные приоритеты в сфере комплексной безопасности и устойчивости транспортной системы Белокалитвинского района</w:t>
      </w:r>
      <w:r w:rsidRPr="00DF06D7">
        <w:rPr>
          <w:sz w:val="28"/>
          <w:szCs w:val="28"/>
          <w:lang w:eastAsia="x-none"/>
        </w:rPr>
        <w:t xml:space="preserve"> </w:t>
      </w:r>
    </w:p>
    <w:p w14:paraId="260CADD7" w14:textId="77777777" w:rsidR="0048452B" w:rsidRDefault="0048452B" w:rsidP="0065667C">
      <w:pPr>
        <w:ind w:firstLine="709"/>
        <w:jc w:val="both"/>
        <w:rPr>
          <w:sz w:val="28"/>
          <w:szCs w:val="28"/>
          <w:lang w:eastAsia="x-none"/>
        </w:rPr>
      </w:pPr>
      <w:r w:rsidRPr="00DF06D7">
        <w:rPr>
          <w:sz w:val="28"/>
          <w:szCs w:val="28"/>
          <w:lang w:eastAsia="x-none"/>
        </w:rPr>
        <w:t>Белокалитвинский район располагает большим потенциалом повышения своей инвестиционной привлекательности и инновационным потенциалом.</w:t>
      </w:r>
    </w:p>
    <w:p w14:paraId="4F75DC42" w14:textId="77777777" w:rsidR="0048452B" w:rsidRDefault="0048452B" w:rsidP="0065667C">
      <w:pPr>
        <w:ind w:firstLine="709"/>
        <w:jc w:val="both"/>
        <w:rPr>
          <w:sz w:val="28"/>
          <w:szCs w:val="28"/>
        </w:rPr>
      </w:pPr>
      <w:r w:rsidRPr="00643CDE">
        <w:rPr>
          <w:sz w:val="28"/>
        </w:rPr>
        <w:t>Транспорт - одна из важнейших базовых отраслей экономики, ее функционирование непосредственно влияет на социально-экономическое развитие и безопасность</w:t>
      </w:r>
      <w:r>
        <w:rPr>
          <w:sz w:val="28"/>
        </w:rPr>
        <w:t xml:space="preserve"> </w:t>
      </w:r>
      <w:r>
        <w:rPr>
          <w:sz w:val="28"/>
          <w:szCs w:val="28"/>
        </w:rPr>
        <w:t>Белокалитвинского района.</w:t>
      </w:r>
    </w:p>
    <w:p w14:paraId="778FB0EE" w14:textId="77777777" w:rsidR="0048452B" w:rsidRPr="00960AA4" w:rsidRDefault="0048452B" w:rsidP="0065667C">
      <w:pPr>
        <w:ind w:firstLine="709"/>
        <w:jc w:val="both"/>
        <w:rPr>
          <w:sz w:val="28"/>
        </w:rPr>
      </w:pPr>
      <w:r w:rsidRPr="00F0097A">
        <w:rPr>
          <w:sz w:val="28"/>
          <w:szCs w:val="28"/>
        </w:rPr>
        <w:t>В целях более полного удовлетворения спроса на груз</w:t>
      </w:r>
      <w:r>
        <w:rPr>
          <w:sz w:val="28"/>
          <w:szCs w:val="28"/>
        </w:rPr>
        <w:t xml:space="preserve">овые и пассажирские перевозки, </w:t>
      </w:r>
      <w:r w:rsidRPr="00F0097A">
        <w:rPr>
          <w:sz w:val="28"/>
          <w:szCs w:val="28"/>
        </w:rPr>
        <w:t>а также улучшения транспортного обслуживания населения и развития транспортной инфр</w:t>
      </w:r>
      <w:r>
        <w:rPr>
          <w:sz w:val="28"/>
          <w:szCs w:val="28"/>
        </w:rPr>
        <w:t>аструктуры на территории района</w:t>
      </w:r>
      <w:r w:rsidRPr="00F0097A">
        <w:rPr>
          <w:sz w:val="28"/>
          <w:szCs w:val="28"/>
        </w:rPr>
        <w:t xml:space="preserve"> ведется реализация приоритетных инвестиционных проектов.</w:t>
      </w:r>
    </w:p>
    <w:p w14:paraId="5E839C4F" w14:textId="44F688B1" w:rsidR="0048452B" w:rsidRDefault="0048452B" w:rsidP="0065667C">
      <w:pPr>
        <w:ind w:firstLine="709"/>
        <w:jc w:val="both"/>
        <w:rPr>
          <w:sz w:val="28"/>
          <w:szCs w:val="28"/>
          <w:lang w:eastAsia="x-none"/>
        </w:rPr>
      </w:pPr>
      <w:r w:rsidRPr="00DF06D7">
        <w:rPr>
          <w:sz w:val="28"/>
          <w:szCs w:val="28"/>
          <w:lang w:eastAsia="x-none"/>
        </w:rPr>
        <w:t xml:space="preserve">Для создания благоприятной для инвестиций административной среды </w:t>
      </w:r>
      <w:r>
        <w:rPr>
          <w:sz w:val="28"/>
          <w:szCs w:val="28"/>
          <w:lang w:eastAsia="x-none"/>
        </w:rPr>
        <w:t xml:space="preserve">в 2021 году на территории Белокалитвинского района построена автомобильная дорога </w:t>
      </w:r>
      <w:proofErr w:type="gramStart"/>
      <w:r>
        <w:rPr>
          <w:sz w:val="28"/>
          <w:szCs w:val="28"/>
          <w:lang w:eastAsia="x-none"/>
        </w:rPr>
        <w:t>к  х</w:t>
      </w:r>
      <w:proofErr w:type="gramEnd"/>
      <w:r>
        <w:rPr>
          <w:sz w:val="28"/>
          <w:szCs w:val="28"/>
          <w:lang w:eastAsia="x-none"/>
        </w:rPr>
        <w:t xml:space="preserve"> </w:t>
      </w:r>
      <w:proofErr w:type="spellStart"/>
      <w:r>
        <w:rPr>
          <w:sz w:val="28"/>
          <w:szCs w:val="28"/>
          <w:lang w:eastAsia="x-none"/>
        </w:rPr>
        <w:t>Мечетный</w:t>
      </w:r>
      <w:proofErr w:type="spellEnd"/>
      <w:r>
        <w:rPr>
          <w:sz w:val="28"/>
          <w:szCs w:val="28"/>
          <w:lang w:eastAsia="x-none"/>
        </w:rPr>
        <w:t xml:space="preserve"> </w:t>
      </w:r>
      <w:proofErr w:type="spellStart"/>
      <w:r>
        <w:rPr>
          <w:sz w:val="28"/>
          <w:szCs w:val="28"/>
          <w:lang w:eastAsia="x-none"/>
        </w:rPr>
        <w:t>Богураевского</w:t>
      </w:r>
      <w:proofErr w:type="spellEnd"/>
      <w:r>
        <w:rPr>
          <w:sz w:val="28"/>
          <w:szCs w:val="28"/>
          <w:lang w:eastAsia="x-none"/>
        </w:rPr>
        <w:t xml:space="preserve"> сельского поселения, сократилось время круглогодичной перевозки зерна с полей и складов.</w:t>
      </w:r>
    </w:p>
    <w:p w14:paraId="7A107AA8" w14:textId="77777777" w:rsidR="0048452B" w:rsidRPr="00014DA1" w:rsidRDefault="0048452B" w:rsidP="0065667C">
      <w:pPr>
        <w:ind w:firstLine="709"/>
        <w:jc w:val="both"/>
        <w:rPr>
          <w:sz w:val="28"/>
          <w:szCs w:val="28"/>
          <w:lang w:eastAsia="x-none"/>
        </w:rPr>
      </w:pPr>
      <w:r w:rsidRPr="00014DA1">
        <w:rPr>
          <w:sz w:val="28"/>
          <w:szCs w:val="28"/>
          <w:lang w:eastAsia="x-none"/>
        </w:rPr>
        <w:t xml:space="preserve">В 2022 году построен наплавной мост через р. Северский Донец между Синегорским и </w:t>
      </w:r>
      <w:proofErr w:type="spellStart"/>
      <w:r w:rsidRPr="00014DA1">
        <w:rPr>
          <w:sz w:val="28"/>
          <w:szCs w:val="28"/>
          <w:lang w:eastAsia="x-none"/>
        </w:rPr>
        <w:t>Краснодонецким</w:t>
      </w:r>
      <w:proofErr w:type="spellEnd"/>
      <w:r w:rsidRPr="00014DA1">
        <w:rPr>
          <w:sz w:val="28"/>
          <w:szCs w:val="28"/>
          <w:lang w:eastAsia="x-none"/>
        </w:rPr>
        <w:t xml:space="preserve"> сельскими поселениями Белокалитвинского района.</w:t>
      </w:r>
    </w:p>
    <w:p w14:paraId="653E77D0" w14:textId="77777777" w:rsidR="0048452B" w:rsidRPr="00014DA1" w:rsidRDefault="0048452B" w:rsidP="0048452B">
      <w:pPr>
        <w:ind w:firstLine="567"/>
        <w:jc w:val="both"/>
        <w:rPr>
          <w:sz w:val="28"/>
          <w:szCs w:val="28"/>
          <w:lang w:eastAsia="x-none"/>
        </w:rPr>
      </w:pPr>
      <w:r w:rsidRPr="00014DA1">
        <w:rPr>
          <w:sz w:val="28"/>
          <w:szCs w:val="28"/>
          <w:lang w:eastAsia="x-none"/>
        </w:rPr>
        <w:lastRenderedPageBreak/>
        <w:t xml:space="preserve">Прогнозные показатели </w:t>
      </w:r>
      <w:r w:rsidRPr="00014DA1">
        <w:rPr>
          <w:sz w:val="28"/>
          <w:szCs w:val="28"/>
        </w:rPr>
        <w:t>улучшения качества автомобильных дорог общего пользования местного значения Белокалитвинского района имеют положительную динамику</w:t>
      </w:r>
      <w:r>
        <w:rPr>
          <w:sz w:val="28"/>
          <w:szCs w:val="28"/>
        </w:rPr>
        <w:t>.</w:t>
      </w:r>
      <w:r w:rsidRPr="00014DA1">
        <w:rPr>
          <w:sz w:val="28"/>
          <w:szCs w:val="28"/>
        </w:rPr>
        <w:t xml:space="preserve"> На конец 2022 года доля протяженности автомобильных дорог общего пользования местного значения, не отвечающих нормативным требованиям снизи</w:t>
      </w:r>
      <w:r>
        <w:rPr>
          <w:sz w:val="28"/>
          <w:szCs w:val="28"/>
        </w:rPr>
        <w:t>лась на 4,2% и составила 51,1 %, на конец 2023 года этот показатель составил 50,3 %.</w:t>
      </w:r>
    </w:p>
    <w:p w14:paraId="28875F46" w14:textId="77777777" w:rsidR="0048452B" w:rsidRPr="00DF06D7" w:rsidRDefault="0048452B" w:rsidP="0048452B">
      <w:pPr>
        <w:jc w:val="both"/>
        <w:rPr>
          <w:sz w:val="28"/>
          <w:szCs w:val="28"/>
          <w:lang w:eastAsia="x-none"/>
        </w:rPr>
      </w:pPr>
    </w:p>
    <w:p w14:paraId="0BBD93B4" w14:textId="77777777" w:rsidR="0048452B" w:rsidRPr="00DF06D7" w:rsidRDefault="0048452B" w:rsidP="0048452B">
      <w:pPr>
        <w:pStyle w:val="ConsPlusNormal"/>
        <w:jc w:val="center"/>
        <w:rPr>
          <w:rFonts w:ascii="Times New Roman" w:eastAsia="Times New Roman" w:hAnsi="Times New Roman" w:cs="Times New Roman"/>
          <w:sz w:val="28"/>
          <w:szCs w:val="28"/>
          <w:lang w:eastAsia="x-none"/>
        </w:rPr>
      </w:pPr>
      <w:r w:rsidRPr="00DF06D7">
        <w:rPr>
          <w:rFonts w:ascii="Times New Roman" w:eastAsia="Times New Roman" w:hAnsi="Times New Roman" w:cs="Times New Roman"/>
          <w:sz w:val="28"/>
          <w:szCs w:val="28"/>
          <w:lang w:eastAsia="x-none"/>
        </w:rPr>
        <w:t>2. Описание приоритетов и целей</w:t>
      </w:r>
    </w:p>
    <w:p w14:paraId="02D8093B" w14:textId="77777777" w:rsidR="0048452B" w:rsidRPr="00DF06D7" w:rsidRDefault="0048452B" w:rsidP="0048452B">
      <w:pPr>
        <w:widowControl w:val="0"/>
        <w:autoSpaceDE w:val="0"/>
        <w:autoSpaceDN w:val="0"/>
        <w:adjustRightInd w:val="0"/>
        <w:jc w:val="center"/>
        <w:rPr>
          <w:sz w:val="28"/>
          <w:szCs w:val="28"/>
          <w:lang w:eastAsia="x-none"/>
        </w:rPr>
      </w:pPr>
      <w:r w:rsidRPr="00DF06D7">
        <w:rPr>
          <w:sz w:val="28"/>
          <w:szCs w:val="28"/>
          <w:lang w:eastAsia="x-none"/>
        </w:rPr>
        <w:t>муниципальной программы Белокалитвинского района</w:t>
      </w:r>
    </w:p>
    <w:p w14:paraId="34E6CFB0" w14:textId="77777777" w:rsidR="0048452B" w:rsidRPr="00DF06D7" w:rsidRDefault="0048452B" w:rsidP="0048452B">
      <w:pPr>
        <w:widowControl w:val="0"/>
        <w:autoSpaceDE w:val="0"/>
        <w:autoSpaceDN w:val="0"/>
        <w:adjustRightInd w:val="0"/>
        <w:jc w:val="center"/>
        <w:rPr>
          <w:rFonts w:eastAsiaTheme="minorEastAsia"/>
        </w:rPr>
      </w:pPr>
      <w:r w:rsidRPr="00DF06D7">
        <w:rPr>
          <w:sz w:val="28"/>
          <w:szCs w:val="28"/>
          <w:lang w:eastAsia="x-none"/>
        </w:rPr>
        <w:t>в сфере реализации муниципальной программы</w:t>
      </w:r>
    </w:p>
    <w:p w14:paraId="2790A926" w14:textId="77777777" w:rsidR="0048452B" w:rsidRDefault="0048452B" w:rsidP="0048452B">
      <w:pPr>
        <w:ind w:firstLine="567"/>
        <w:jc w:val="both"/>
        <w:rPr>
          <w:lang w:eastAsia="x-none"/>
        </w:rPr>
      </w:pPr>
    </w:p>
    <w:p w14:paraId="73B5DAD6" w14:textId="77777777" w:rsidR="0048452B" w:rsidRPr="00DF06D7" w:rsidRDefault="0048452B" w:rsidP="0065667C">
      <w:pPr>
        <w:ind w:firstLine="709"/>
        <w:jc w:val="both"/>
        <w:rPr>
          <w:sz w:val="28"/>
          <w:szCs w:val="28"/>
          <w:lang w:eastAsia="x-none"/>
        </w:rPr>
      </w:pPr>
      <w:r w:rsidRPr="00DF06D7">
        <w:rPr>
          <w:sz w:val="28"/>
          <w:szCs w:val="28"/>
          <w:lang w:eastAsia="x-none"/>
        </w:rPr>
        <w:t>Основными приоритетами являются:</w:t>
      </w:r>
    </w:p>
    <w:p w14:paraId="22994140" w14:textId="77777777" w:rsidR="0048452B" w:rsidRPr="00831C4C" w:rsidRDefault="0048452B" w:rsidP="0065667C">
      <w:pPr>
        <w:ind w:firstLine="709"/>
        <w:jc w:val="both"/>
        <w:rPr>
          <w:sz w:val="28"/>
          <w:szCs w:val="28"/>
        </w:rPr>
      </w:pPr>
      <w:r w:rsidRPr="00831C4C">
        <w:rPr>
          <w:sz w:val="28"/>
          <w:szCs w:val="28"/>
        </w:rPr>
        <w:t xml:space="preserve">устранение существующих транспортных инфраструктурных ограничений развития экономики и социальной сферы </w:t>
      </w:r>
      <w:r>
        <w:rPr>
          <w:sz w:val="28"/>
          <w:szCs w:val="28"/>
        </w:rPr>
        <w:t>Белокалитвинского района</w:t>
      </w:r>
      <w:r w:rsidRPr="00831C4C">
        <w:rPr>
          <w:sz w:val="28"/>
          <w:szCs w:val="28"/>
        </w:rPr>
        <w:t>;</w:t>
      </w:r>
    </w:p>
    <w:p w14:paraId="6C68F150" w14:textId="77777777" w:rsidR="0048452B" w:rsidRDefault="0048452B" w:rsidP="0065667C">
      <w:pPr>
        <w:ind w:firstLine="709"/>
        <w:jc w:val="both"/>
        <w:rPr>
          <w:sz w:val="28"/>
          <w:szCs w:val="28"/>
          <w:lang w:eastAsia="x-none"/>
        </w:rPr>
      </w:pPr>
      <w:r w:rsidRPr="00831C4C">
        <w:rPr>
          <w:sz w:val="28"/>
          <w:szCs w:val="28"/>
          <w:lang w:eastAsia="x-none"/>
        </w:rPr>
        <w:t>обеспечение доступности и качества предоставляемых транспортных услуг в соответствии с социальными стандартами;</w:t>
      </w:r>
    </w:p>
    <w:p w14:paraId="10FE8BB1" w14:textId="77777777" w:rsidR="0048452B" w:rsidRPr="00F0097A" w:rsidRDefault="0048452B" w:rsidP="0065667C">
      <w:pPr>
        <w:ind w:left="6" w:firstLine="709"/>
        <w:contextualSpacing/>
        <w:jc w:val="both"/>
        <w:rPr>
          <w:sz w:val="28"/>
          <w:szCs w:val="28"/>
        </w:rPr>
      </w:pPr>
      <w:r w:rsidRPr="00F0097A">
        <w:rPr>
          <w:sz w:val="28"/>
          <w:szCs w:val="28"/>
        </w:rPr>
        <w:t xml:space="preserve">формирование единой дорожной сети круглогодичной доступности </w:t>
      </w:r>
      <w:r>
        <w:rPr>
          <w:sz w:val="28"/>
          <w:szCs w:val="28"/>
        </w:rPr>
        <w:t>для населения Белокалитвинского района</w:t>
      </w:r>
      <w:r w:rsidRPr="00F0097A">
        <w:rPr>
          <w:sz w:val="28"/>
          <w:szCs w:val="28"/>
        </w:rPr>
        <w:t>;</w:t>
      </w:r>
    </w:p>
    <w:p w14:paraId="1041C212" w14:textId="77777777" w:rsidR="0048452B" w:rsidRDefault="0048452B" w:rsidP="0065667C">
      <w:pPr>
        <w:widowControl w:val="0"/>
        <w:autoSpaceDE w:val="0"/>
        <w:autoSpaceDN w:val="0"/>
        <w:adjustRightInd w:val="0"/>
        <w:ind w:firstLine="709"/>
        <w:jc w:val="both"/>
        <w:rPr>
          <w:sz w:val="28"/>
          <w:szCs w:val="28"/>
        </w:rPr>
      </w:pPr>
      <w:r w:rsidRPr="00F0097A">
        <w:rPr>
          <w:sz w:val="28"/>
          <w:szCs w:val="28"/>
        </w:rPr>
        <w:t>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w:t>
      </w:r>
      <w:r>
        <w:rPr>
          <w:sz w:val="28"/>
          <w:szCs w:val="28"/>
        </w:rPr>
        <w:t>.</w:t>
      </w:r>
    </w:p>
    <w:p w14:paraId="45BEEBEE" w14:textId="77777777" w:rsidR="0048452B" w:rsidRDefault="0048452B" w:rsidP="0065667C">
      <w:pPr>
        <w:widowControl w:val="0"/>
        <w:autoSpaceDE w:val="0"/>
        <w:autoSpaceDN w:val="0"/>
        <w:adjustRightInd w:val="0"/>
        <w:ind w:firstLine="709"/>
        <w:jc w:val="both"/>
        <w:rPr>
          <w:sz w:val="28"/>
        </w:rPr>
      </w:pPr>
      <w:r>
        <w:rPr>
          <w:sz w:val="28"/>
        </w:rPr>
        <w:t>Стратегия муниципальной программы:</w:t>
      </w:r>
    </w:p>
    <w:p w14:paraId="486DD690" w14:textId="77777777" w:rsidR="0048452B" w:rsidRPr="00831C4C" w:rsidRDefault="0048452B" w:rsidP="0065667C">
      <w:pPr>
        <w:widowControl w:val="0"/>
        <w:autoSpaceDE w:val="0"/>
        <w:autoSpaceDN w:val="0"/>
        <w:adjustRightInd w:val="0"/>
        <w:ind w:firstLine="709"/>
        <w:jc w:val="both"/>
        <w:rPr>
          <w:sz w:val="28"/>
        </w:rPr>
      </w:pPr>
      <w:r w:rsidRPr="00831C4C">
        <w:rPr>
          <w:sz w:val="28"/>
        </w:rPr>
        <w:t>обеспечение потребности грузооборота и пассажирооборота транспорта с приоритетом безопасности транспортного сообщения;</w:t>
      </w:r>
    </w:p>
    <w:p w14:paraId="38CD28A1" w14:textId="77777777" w:rsidR="0048452B" w:rsidRPr="00831C4C" w:rsidRDefault="0048452B" w:rsidP="0065667C">
      <w:pPr>
        <w:widowControl w:val="0"/>
        <w:autoSpaceDE w:val="0"/>
        <w:autoSpaceDN w:val="0"/>
        <w:adjustRightInd w:val="0"/>
        <w:ind w:firstLine="709"/>
        <w:jc w:val="both"/>
        <w:rPr>
          <w:sz w:val="28"/>
        </w:rPr>
      </w:pPr>
      <w:r w:rsidRPr="00831C4C">
        <w:rPr>
          <w:sz w:val="28"/>
        </w:rPr>
        <w:t>повышение скорости и безопасности передвижения пассажиров и перемещения грузов.</w:t>
      </w:r>
    </w:p>
    <w:p w14:paraId="319C8BEB" w14:textId="77777777" w:rsidR="0048452B" w:rsidRDefault="0048452B" w:rsidP="0065667C">
      <w:pPr>
        <w:widowControl w:val="0"/>
        <w:autoSpaceDE w:val="0"/>
        <w:autoSpaceDN w:val="0"/>
        <w:adjustRightInd w:val="0"/>
        <w:ind w:firstLine="709"/>
        <w:jc w:val="both"/>
        <w:rPr>
          <w:sz w:val="28"/>
        </w:rPr>
      </w:pPr>
      <w:r>
        <w:rPr>
          <w:sz w:val="28"/>
        </w:rPr>
        <w:t>Ц</w:t>
      </w:r>
      <w:r w:rsidRPr="00831C4C">
        <w:rPr>
          <w:sz w:val="28"/>
        </w:rPr>
        <w:t xml:space="preserve">ель </w:t>
      </w:r>
      <w:r>
        <w:rPr>
          <w:sz w:val="28"/>
        </w:rPr>
        <w:t>муниципальной программы:</w:t>
      </w:r>
    </w:p>
    <w:p w14:paraId="5DB091A2" w14:textId="77777777" w:rsidR="0048452B" w:rsidRDefault="0048452B" w:rsidP="0065667C">
      <w:pPr>
        <w:ind w:firstLine="709"/>
        <w:jc w:val="both"/>
        <w:rPr>
          <w:sz w:val="28"/>
          <w:szCs w:val="28"/>
        </w:rPr>
      </w:pPr>
      <w:r w:rsidRPr="00E912F6">
        <w:rPr>
          <w:sz w:val="28"/>
          <w:szCs w:val="28"/>
        </w:rPr>
        <w:t>количество километров, построенных и реконструированных автомобильных дорог общего пользования местного значения;</w:t>
      </w:r>
    </w:p>
    <w:p w14:paraId="59CFD6D5" w14:textId="77777777" w:rsidR="0048452B" w:rsidRPr="006F35F7" w:rsidRDefault="0048452B" w:rsidP="0065667C">
      <w:pPr>
        <w:ind w:firstLine="709"/>
        <w:jc w:val="both"/>
        <w:rPr>
          <w:sz w:val="28"/>
          <w:szCs w:val="28"/>
        </w:rPr>
      </w:pPr>
      <w:r w:rsidRPr="00E912F6">
        <w:rPr>
          <w:sz w:val="28"/>
          <w:szCs w:val="28"/>
        </w:rPr>
        <w:t>количество километров, отремонтированных и капитально отремонтированных автомобильных дорог общего пользования местного значения;</w:t>
      </w:r>
    </w:p>
    <w:p w14:paraId="15718133" w14:textId="77777777" w:rsidR="0048452B" w:rsidRPr="00585F7C" w:rsidRDefault="0048452B" w:rsidP="0065667C">
      <w:pPr>
        <w:widowControl w:val="0"/>
        <w:autoSpaceDE w:val="0"/>
        <w:autoSpaceDN w:val="0"/>
        <w:adjustRightInd w:val="0"/>
        <w:ind w:firstLine="709"/>
        <w:jc w:val="both"/>
        <w:rPr>
          <w:sz w:val="28"/>
          <w:lang w:eastAsia="x-none"/>
        </w:rPr>
      </w:pPr>
      <w:r w:rsidRPr="00831C4C">
        <w:rPr>
          <w:sz w:val="28"/>
        </w:rPr>
        <w:t xml:space="preserve">повышение комплексной безопасности и устойчивости транспортной системы </w:t>
      </w:r>
      <w:r>
        <w:rPr>
          <w:sz w:val="28"/>
        </w:rPr>
        <w:t>Белокалитвинского района</w:t>
      </w:r>
      <w:r w:rsidRPr="00831C4C">
        <w:rPr>
          <w:sz w:val="28"/>
        </w:rPr>
        <w:t xml:space="preserve"> с целью сокращения смертности в результате дорожно-транспортных происшествий </w:t>
      </w:r>
      <w:r w:rsidRPr="00585F7C">
        <w:rPr>
          <w:sz w:val="28"/>
        </w:rPr>
        <w:t>до 0,0 человека на 100 тыс. населения</w:t>
      </w:r>
      <w:r>
        <w:rPr>
          <w:sz w:val="28"/>
        </w:rPr>
        <w:t>.</w:t>
      </w:r>
    </w:p>
    <w:p w14:paraId="3E763082" w14:textId="77777777" w:rsidR="0048452B" w:rsidRDefault="0048452B" w:rsidP="0048452B">
      <w:pPr>
        <w:jc w:val="both"/>
        <w:rPr>
          <w:lang w:eastAsia="x-none"/>
        </w:rPr>
      </w:pPr>
    </w:p>
    <w:p w14:paraId="572FC0CB" w14:textId="77777777" w:rsidR="0048452B" w:rsidRPr="00C12317" w:rsidRDefault="0048452B" w:rsidP="0048452B">
      <w:pPr>
        <w:ind w:firstLine="567"/>
        <w:jc w:val="center"/>
        <w:rPr>
          <w:sz w:val="28"/>
          <w:szCs w:val="28"/>
          <w:lang w:eastAsia="x-none"/>
        </w:rPr>
      </w:pPr>
      <w:r w:rsidRPr="00C12317">
        <w:rPr>
          <w:sz w:val="28"/>
          <w:szCs w:val="28"/>
          <w:lang w:eastAsia="x-none"/>
        </w:rPr>
        <w:t>3. Сведения о взаимосвязи</w:t>
      </w:r>
    </w:p>
    <w:p w14:paraId="5E041638" w14:textId="77777777" w:rsidR="0048452B" w:rsidRPr="00C12317" w:rsidRDefault="0048452B" w:rsidP="0048452B">
      <w:pPr>
        <w:ind w:firstLine="567"/>
        <w:jc w:val="center"/>
        <w:rPr>
          <w:sz w:val="28"/>
          <w:szCs w:val="28"/>
          <w:lang w:eastAsia="x-none"/>
        </w:rPr>
      </w:pPr>
      <w:r w:rsidRPr="00C12317">
        <w:rPr>
          <w:sz w:val="28"/>
          <w:szCs w:val="28"/>
          <w:lang w:eastAsia="x-none"/>
        </w:rPr>
        <w:t>со стратегическими приоритетами, целями</w:t>
      </w:r>
    </w:p>
    <w:p w14:paraId="5DD54074" w14:textId="77777777" w:rsidR="0048452B" w:rsidRPr="00C12317" w:rsidRDefault="0048452B" w:rsidP="0048452B">
      <w:pPr>
        <w:ind w:firstLine="567"/>
        <w:jc w:val="center"/>
        <w:rPr>
          <w:sz w:val="28"/>
          <w:szCs w:val="28"/>
          <w:lang w:eastAsia="x-none"/>
        </w:rPr>
      </w:pPr>
      <w:r w:rsidRPr="00C12317">
        <w:rPr>
          <w:sz w:val="28"/>
          <w:szCs w:val="28"/>
          <w:lang w:eastAsia="x-none"/>
        </w:rPr>
        <w:t>и показателями государственных программ Рос</w:t>
      </w:r>
      <w:r>
        <w:rPr>
          <w:sz w:val="28"/>
          <w:szCs w:val="28"/>
          <w:lang w:eastAsia="x-none"/>
        </w:rPr>
        <w:t>тов</w:t>
      </w:r>
      <w:r w:rsidRPr="00C12317">
        <w:rPr>
          <w:sz w:val="28"/>
          <w:szCs w:val="28"/>
          <w:lang w:eastAsia="x-none"/>
        </w:rPr>
        <w:t xml:space="preserve">ской </w:t>
      </w:r>
      <w:r>
        <w:rPr>
          <w:sz w:val="28"/>
          <w:szCs w:val="28"/>
          <w:lang w:eastAsia="x-none"/>
        </w:rPr>
        <w:t>области</w:t>
      </w:r>
    </w:p>
    <w:p w14:paraId="59168160" w14:textId="77777777" w:rsidR="0048452B" w:rsidRPr="00C12317" w:rsidRDefault="0048452B" w:rsidP="0065667C">
      <w:pPr>
        <w:ind w:firstLine="709"/>
        <w:jc w:val="both"/>
        <w:rPr>
          <w:sz w:val="28"/>
          <w:szCs w:val="28"/>
          <w:lang w:eastAsia="x-none"/>
        </w:rPr>
      </w:pPr>
    </w:p>
    <w:p w14:paraId="4F6E148B" w14:textId="77777777" w:rsidR="0048452B" w:rsidRPr="00C12317" w:rsidRDefault="0048452B" w:rsidP="0065667C">
      <w:pPr>
        <w:ind w:firstLine="709"/>
        <w:jc w:val="both"/>
        <w:rPr>
          <w:sz w:val="28"/>
          <w:szCs w:val="28"/>
          <w:lang w:eastAsia="x-none"/>
        </w:rPr>
      </w:pPr>
      <w:r w:rsidRPr="00C12317">
        <w:rPr>
          <w:sz w:val="28"/>
          <w:szCs w:val="28"/>
          <w:lang w:eastAsia="x-none"/>
        </w:rPr>
        <w:t xml:space="preserve">Взаимосвязь с государственной </w:t>
      </w:r>
      <w:hyperlink r:id="rId12" w:history="1">
        <w:r w:rsidRPr="00C12317">
          <w:rPr>
            <w:sz w:val="28"/>
            <w:szCs w:val="28"/>
            <w:lang w:eastAsia="x-none"/>
          </w:rPr>
          <w:t>программой</w:t>
        </w:r>
      </w:hyperlink>
      <w:r w:rsidRPr="00C12317">
        <w:rPr>
          <w:sz w:val="28"/>
          <w:szCs w:val="28"/>
          <w:lang w:eastAsia="x-none"/>
        </w:rPr>
        <w:t xml:space="preserve"> Ростовской области </w:t>
      </w:r>
      <w:r>
        <w:rPr>
          <w:sz w:val="28"/>
          <w:szCs w:val="28"/>
          <w:lang w:eastAsia="x-none"/>
        </w:rPr>
        <w:t>«Развитие транспортной системы»</w:t>
      </w:r>
      <w:r w:rsidRPr="00C12317">
        <w:rPr>
          <w:sz w:val="28"/>
          <w:szCs w:val="28"/>
          <w:lang w:eastAsia="x-none"/>
        </w:rPr>
        <w:t>, утвержденной Постановлением Правит</w:t>
      </w:r>
      <w:r>
        <w:rPr>
          <w:sz w:val="28"/>
          <w:szCs w:val="28"/>
          <w:lang w:eastAsia="x-none"/>
        </w:rPr>
        <w:t>ельства Ростовской области от 17</w:t>
      </w:r>
      <w:r w:rsidRPr="00C12317">
        <w:rPr>
          <w:sz w:val="28"/>
          <w:szCs w:val="28"/>
          <w:lang w:eastAsia="x-none"/>
        </w:rPr>
        <w:t>.</w:t>
      </w:r>
      <w:r>
        <w:rPr>
          <w:sz w:val="28"/>
          <w:szCs w:val="28"/>
          <w:lang w:eastAsia="x-none"/>
        </w:rPr>
        <w:t>10</w:t>
      </w:r>
      <w:r w:rsidRPr="00C12317">
        <w:rPr>
          <w:sz w:val="28"/>
          <w:szCs w:val="28"/>
          <w:lang w:eastAsia="x-none"/>
        </w:rPr>
        <w:t>.201</w:t>
      </w:r>
      <w:r>
        <w:rPr>
          <w:sz w:val="28"/>
          <w:szCs w:val="28"/>
          <w:lang w:eastAsia="x-none"/>
        </w:rPr>
        <w:t>8</w:t>
      </w:r>
      <w:r w:rsidRPr="00C12317">
        <w:rPr>
          <w:sz w:val="28"/>
          <w:szCs w:val="28"/>
          <w:lang w:eastAsia="x-none"/>
        </w:rPr>
        <w:t xml:space="preserve"> </w:t>
      </w:r>
      <w:r>
        <w:rPr>
          <w:sz w:val="28"/>
          <w:szCs w:val="28"/>
          <w:lang w:eastAsia="x-none"/>
        </w:rPr>
        <w:t>№ 645</w:t>
      </w:r>
      <w:r w:rsidRPr="00C12317">
        <w:rPr>
          <w:sz w:val="28"/>
          <w:szCs w:val="28"/>
          <w:lang w:eastAsia="x-none"/>
        </w:rPr>
        <w:t xml:space="preserve">, обеспечивается путем </w:t>
      </w:r>
      <w:r w:rsidRPr="00C12317">
        <w:rPr>
          <w:sz w:val="28"/>
          <w:szCs w:val="28"/>
          <w:lang w:eastAsia="x-none"/>
        </w:rPr>
        <w:lastRenderedPageBreak/>
        <w:t>формирования муниципальной программы с учетом параметров государственной программы Ростовской области.</w:t>
      </w:r>
    </w:p>
    <w:p w14:paraId="4D16FC13" w14:textId="77777777" w:rsidR="0048452B" w:rsidRDefault="0048452B" w:rsidP="0048452B">
      <w:pPr>
        <w:ind w:firstLine="567"/>
        <w:jc w:val="both"/>
        <w:rPr>
          <w:lang w:eastAsia="x-none"/>
        </w:rPr>
      </w:pPr>
    </w:p>
    <w:p w14:paraId="05D14E1B" w14:textId="77777777" w:rsidR="0048452B" w:rsidRDefault="0048452B" w:rsidP="0048452B">
      <w:pPr>
        <w:ind w:firstLine="567"/>
        <w:jc w:val="both"/>
        <w:rPr>
          <w:lang w:eastAsia="x-none"/>
        </w:rPr>
      </w:pPr>
    </w:p>
    <w:p w14:paraId="49AE162F" w14:textId="77777777" w:rsidR="0048452B" w:rsidRPr="00104D5B" w:rsidRDefault="0048452B" w:rsidP="0048452B">
      <w:pPr>
        <w:ind w:firstLine="567"/>
        <w:jc w:val="center"/>
        <w:rPr>
          <w:sz w:val="28"/>
          <w:szCs w:val="28"/>
          <w:lang w:eastAsia="x-none"/>
        </w:rPr>
      </w:pPr>
      <w:r w:rsidRPr="00104D5B">
        <w:rPr>
          <w:sz w:val="28"/>
          <w:szCs w:val="28"/>
          <w:lang w:eastAsia="x-none"/>
        </w:rPr>
        <w:t>4. Задачи муниципального управления,</w:t>
      </w:r>
    </w:p>
    <w:p w14:paraId="3695E1A4" w14:textId="77777777" w:rsidR="0048452B" w:rsidRPr="00104D5B" w:rsidRDefault="0048452B" w:rsidP="0048452B">
      <w:pPr>
        <w:ind w:firstLine="567"/>
        <w:jc w:val="center"/>
        <w:rPr>
          <w:sz w:val="28"/>
          <w:szCs w:val="28"/>
          <w:lang w:eastAsia="x-none"/>
        </w:rPr>
      </w:pPr>
      <w:r w:rsidRPr="00104D5B">
        <w:rPr>
          <w:sz w:val="28"/>
          <w:szCs w:val="28"/>
          <w:lang w:eastAsia="x-none"/>
        </w:rPr>
        <w:t>способы их эффективного решения в сфере реализации</w:t>
      </w:r>
    </w:p>
    <w:p w14:paraId="2EFE1EE1" w14:textId="77777777" w:rsidR="0048452B" w:rsidRPr="00E94C09" w:rsidRDefault="0048452B" w:rsidP="0048452B">
      <w:pPr>
        <w:ind w:firstLine="567"/>
        <w:jc w:val="center"/>
        <w:rPr>
          <w:lang w:eastAsia="x-none"/>
        </w:rPr>
      </w:pPr>
      <w:r w:rsidRPr="00104D5B">
        <w:rPr>
          <w:sz w:val="28"/>
          <w:szCs w:val="28"/>
          <w:lang w:eastAsia="x-none"/>
        </w:rPr>
        <w:t>муниципальной программы</w:t>
      </w:r>
    </w:p>
    <w:p w14:paraId="65F37075" w14:textId="77777777" w:rsidR="0048452B" w:rsidRPr="00E94C09" w:rsidRDefault="0048452B" w:rsidP="0048452B">
      <w:pPr>
        <w:ind w:firstLine="567"/>
        <w:jc w:val="both"/>
        <w:rPr>
          <w:lang w:eastAsia="x-none"/>
        </w:rPr>
      </w:pPr>
    </w:p>
    <w:p w14:paraId="472E26B9" w14:textId="77777777" w:rsidR="0048452B" w:rsidRPr="00E94C09" w:rsidRDefault="0048452B" w:rsidP="0065667C">
      <w:pPr>
        <w:ind w:firstLine="709"/>
        <w:jc w:val="both"/>
        <w:rPr>
          <w:sz w:val="28"/>
          <w:szCs w:val="28"/>
          <w:lang w:eastAsia="x-none"/>
        </w:rPr>
      </w:pPr>
      <w:r w:rsidRPr="00E94C09">
        <w:rPr>
          <w:sz w:val="28"/>
          <w:szCs w:val="28"/>
          <w:lang w:eastAsia="x-none"/>
        </w:rPr>
        <w:t>Основные задачи и способы их эффективного решения определены Стратегией.</w:t>
      </w:r>
    </w:p>
    <w:p w14:paraId="50906877" w14:textId="77777777" w:rsidR="0048452B" w:rsidRPr="00E94C09" w:rsidRDefault="0048452B" w:rsidP="0065667C">
      <w:pPr>
        <w:ind w:firstLine="709"/>
        <w:jc w:val="both"/>
        <w:rPr>
          <w:sz w:val="28"/>
          <w:szCs w:val="28"/>
          <w:lang w:eastAsia="x-none"/>
        </w:rPr>
      </w:pPr>
      <w:r w:rsidRPr="00E94C09">
        <w:rPr>
          <w:sz w:val="28"/>
          <w:szCs w:val="28"/>
          <w:lang w:eastAsia="x-none"/>
        </w:rPr>
        <w:t>Реализация указанных основных приоритетов и целе</w:t>
      </w:r>
      <w:r>
        <w:rPr>
          <w:sz w:val="28"/>
          <w:szCs w:val="28"/>
          <w:lang w:eastAsia="x-none"/>
        </w:rPr>
        <w:t xml:space="preserve">й осуществляется в соответствии </w:t>
      </w:r>
      <w:r w:rsidRPr="00E94C09">
        <w:rPr>
          <w:sz w:val="28"/>
          <w:szCs w:val="28"/>
          <w:lang w:eastAsia="x-none"/>
        </w:rPr>
        <w:t xml:space="preserve">с Указами Президента Российской Федерации от 07.05.2018 </w:t>
      </w:r>
      <w:hyperlink r:id="rId13" w:history="1">
        <w:r>
          <w:rPr>
            <w:rStyle w:val="ae"/>
            <w:sz w:val="28"/>
            <w:szCs w:val="28"/>
            <w:lang w:eastAsia="x-none"/>
          </w:rPr>
          <w:t>№</w:t>
        </w:r>
        <w:r w:rsidRPr="00E94C09">
          <w:rPr>
            <w:rStyle w:val="ae"/>
            <w:sz w:val="28"/>
            <w:szCs w:val="28"/>
            <w:lang w:eastAsia="x-none"/>
          </w:rPr>
          <w:t xml:space="preserve"> 204</w:t>
        </w:r>
      </w:hyperlink>
      <w:r w:rsidRPr="00E94C09">
        <w:rPr>
          <w:sz w:val="28"/>
          <w:szCs w:val="28"/>
          <w:lang w:eastAsia="x-none"/>
        </w:rPr>
        <w:t xml:space="preserve"> </w:t>
      </w:r>
      <w:r>
        <w:rPr>
          <w:sz w:val="28"/>
          <w:szCs w:val="28"/>
          <w:lang w:eastAsia="x-none"/>
        </w:rPr>
        <w:t>«</w:t>
      </w:r>
      <w:r w:rsidRPr="00E94C09">
        <w:rPr>
          <w:sz w:val="28"/>
          <w:szCs w:val="28"/>
          <w:lang w:eastAsia="x-none"/>
        </w:rPr>
        <w:t>О национальных целях и стратегических задачах развития Российской Федерации на период до 2024 года</w:t>
      </w:r>
      <w:r>
        <w:rPr>
          <w:sz w:val="28"/>
          <w:szCs w:val="28"/>
          <w:lang w:eastAsia="x-none"/>
        </w:rPr>
        <w:t>»</w:t>
      </w:r>
      <w:r w:rsidRPr="00E94C09">
        <w:rPr>
          <w:sz w:val="28"/>
          <w:szCs w:val="28"/>
          <w:lang w:eastAsia="x-none"/>
        </w:rPr>
        <w:t xml:space="preserve">, от 21.07.2020 </w:t>
      </w:r>
      <w:hyperlink r:id="rId14" w:history="1">
        <w:r>
          <w:rPr>
            <w:rStyle w:val="ae"/>
            <w:sz w:val="28"/>
            <w:szCs w:val="28"/>
            <w:lang w:eastAsia="x-none"/>
          </w:rPr>
          <w:t>№</w:t>
        </w:r>
        <w:r w:rsidRPr="00E94C09">
          <w:rPr>
            <w:rStyle w:val="ae"/>
            <w:sz w:val="28"/>
            <w:szCs w:val="28"/>
            <w:lang w:eastAsia="x-none"/>
          </w:rPr>
          <w:t xml:space="preserve"> 474</w:t>
        </w:r>
      </w:hyperlink>
      <w:r w:rsidRPr="00E94C09">
        <w:rPr>
          <w:sz w:val="28"/>
          <w:szCs w:val="28"/>
          <w:lang w:eastAsia="x-none"/>
        </w:rPr>
        <w:t xml:space="preserve"> </w:t>
      </w:r>
      <w:r>
        <w:rPr>
          <w:sz w:val="28"/>
          <w:szCs w:val="28"/>
          <w:lang w:eastAsia="x-none"/>
        </w:rPr>
        <w:t>«</w:t>
      </w:r>
      <w:r w:rsidRPr="00E94C09">
        <w:rPr>
          <w:sz w:val="28"/>
          <w:szCs w:val="28"/>
          <w:lang w:eastAsia="x-none"/>
        </w:rPr>
        <w:t>О национальных целях развития Российской Федерации на период до 2030 года</w:t>
      </w:r>
      <w:r>
        <w:rPr>
          <w:sz w:val="28"/>
          <w:szCs w:val="28"/>
          <w:lang w:eastAsia="x-none"/>
        </w:rPr>
        <w:t>»</w:t>
      </w:r>
      <w:r w:rsidRPr="00E94C09">
        <w:rPr>
          <w:sz w:val="28"/>
          <w:szCs w:val="28"/>
          <w:lang w:eastAsia="x-none"/>
        </w:rPr>
        <w:t>;</w:t>
      </w:r>
    </w:p>
    <w:p w14:paraId="4F046E3A" w14:textId="77777777" w:rsidR="0048452B" w:rsidRPr="00E94C09" w:rsidRDefault="0048452B" w:rsidP="0065667C">
      <w:pPr>
        <w:ind w:firstLine="709"/>
        <w:jc w:val="both"/>
        <w:rPr>
          <w:sz w:val="28"/>
          <w:szCs w:val="28"/>
          <w:lang w:eastAsia="x-none"/>
        </w:rPr>
      </w:pPr>
      <w:r w:rsidRPr="00E94C09">
        <w:rPr>
          <w:sz w:val="28"/>
          <w:szCs w:val="28"/>
          <w:lang w:eastAsia="x-none"/>
        </w:rPr>
        <w:t xml:space="preserve">К концу реализации </w:t>
      </w:r>
      <w:r w:rsidRPr="001F185A">
        <w:rPr>
          <w:sz w:val="28"/>
          <w:szCs w:val="28"/>
          <w:lang w:eastAsia="x-none"/>
        </w:rPr>
        <w:t>муниципальной</w:t>
      </w:r>
      <w:r w:rsidRPr="00E94C09">
        <w:rPr>
          <w:sz w:val="28"/>
          <w:szCs w:val="28"/>
          <w:lang w:eastAsia="x-none"/>
        </w:rPr>
        <w:t xml:space="preserve"> программы ее цели планируются к достижению посредством следующих показателей, отражающих конечный </w:t>
      </w:r>
      <w:r w:rsidRPr="000B5BF8">
        <w:rPr>
          <w:sz w:val="28"/>
          <w:szCs w:val="28"/>
          <w:lang w:eastAsia="x-none"/>
        </w:rPr>
        <w:t>социально-экономический эффект от реализации муниципальной программы:</w:t>
      </w:r>
    </w:p>
    <w:p w14:paraId="78058E78" w14:textId="77777777" w:rsidR="0048452B" w:rsidRDefault="0048452B" w:rsidP="0065667C">
      <w:pPr>
        <w:ind w:firstLine="709"/>
        <w:jc w:val="both"/>
        <w:rPr>
          <w:sz w:val="28"/>
          <w:szCs w:val="28"/>
          <w:lang w:eastAsia="x-none"/>
        </w:rPr>
      </w:pPr>
      <w:r w:rsidRPr="006C37AB">
        <w:rPr>
          <w:sz w:val="28"/>
          <w:szCs w:val="28"/>
        </w:rPr>
        <w:t xml:space="preserve">создание безопасных условий передвижения транспортных средств и пешеходов на дорогах </w:t>
      </w:r>
      <w:r>
        <w:rPr>
          <w:sz w:val="28"/>
          <w:szCs w:val="28"/>
        </w:rPr>
        <w:t>Белокалитвинского района</w:t>
      </w:r>
      <w:r w:rsidRPr="006C37AB">
        <w:rPr>
          <w:sz w:val="28"/>
          <w:szCs w:val="28"/>
          <w:lang w:eastAsia="x-none"/>
        </w:rPr>
        <w:t>;</w:t>
      </w:r>
    </w:p>
    <w:p w14:paraId="083784EA" w14:textId="77777777" w:rsidR="0048452B" w:rsidRPr="006C37AB" w:rsidRDefault="0048452B" w:rsidP="0065667C">
      <w:pPr>
        <w:ind w:firstLine="709"/>
        <w:jc w:val="both"/>
        <w:rPr>
          <w:sz w:val="32"/>
          <w:szCs w:val="28"/>
          <w:lang w:eastAsia="x-none"/>
        </w:rPr>
      </w:pPr>
      <w:r w:rsidRPr="006C37AB">
        <w:rPr>
          <w:sz w:val="28"/>
        </w:rPr>
        <w:t xml:space="preserve">снижение количества погибших в дорожно-транспортных происшествиях </w:t>
      </w:r>
      <w:r>
        <w:rPr>
          <w:sz w:val="28"/>
        </w:rPr>
        <w:t>в</w:t>
      </w:r>
      <w:r w:rsidRPr="006C37AB">
        <w:rPr>
          <w:sz w:val="28"/>
        </w:rPr>
        <w:t xml:space="preserve"> 2024 году до </w:t>
      </w:r>
      <w:r>
        <w:rPr>
          <w:sz w:val="28"/>
        </w:rPr>
        <w:t>9 человек</w:t>
      </w:r>
      <w:r w:rsidRPr="006C37AB">
        <w:rPr>
          <w:sz w:val="28"/>
        </w:rPr>
        <w:t xml:space="preserve"> на 100 </w:t>
      </w:r>
      <w:r w:rsidRPr="00585F7C">
        <w:rPr>
          <w:sz w:val="28"/>
          <w:szCs w:val="28"/>
        </w:rPr>
        <w:t>тыс. населения, к</w:t>
      </w:r>
      <w:r>
        <w:rPr>
          <w:sz w:val="28"/>
        </w:rPr>
        <w:t xml:space="preserve"> 2030 году </w:t>
      </w:r>
      <w:r w:rsidRPr="006C37AB">
        <w:rPr>
          <w:sz w:val="28"/>
        </w:rPr>
        <w:t xml:space="preserve">до </w:t>
      </w:r>
      <w:r>
        <w:rPr>
          <w:sz w:val="28"/>
        </w:rPr>
        <w:t>0 человек</w:t>
      </w:r>
      <w:r w:rsidRPr="006C37AB">
        <w:rPr>
          <w:sz w:val="28"/>
        </w:rPr>
        <w:t xml:space="preserve"> на 100 </w:t>
      </w:r>
      <w:r w:rsidRPr="00585F7C">
        <w:rPr>
          <w:sz w:val="28"/>
          <w:szCs w:val="28"/>
        </w:rPr>
        <w:t>тыс. населения</w:t>
      </w:r>
      <w:r>
        <w:rPr>
          <w:sz w:val="28"/>
        </w:rPr>
        <w:t>;</w:t>
      </w:r>
    </w:p>
    <w:p w14:paraId="54F2A719" w14:textId="77777777" w:rsidR="0048452B" w:rsidRPr="006C37AB" w:rsidRDefault="0048452B" w:rsidP="0065667C">
      <w:pPr>
        <w:ind w:firstLine="709"/>
        <w:jc w:val="both"/>
        <w:rPr>
          <w:sz w:val="32"/>
          <w:szCs w:val="28"/>
          <w:lang w:eastAsia="x-none"/>
        </w:rPr>
      </w:pPr>
      <w:r w:rsidRPr="006C37AB">
        <w:rPr>
          <w:sz w:val="28"/>
        </w:rPr>
        <w:t xml:space="preserve">снижение </w:t>
      </w:r>
      <w:r>
        <w:rPr>
          <w:sz w:val="28"/>
        </w:rPr>
        <w:t xml:space="preserve">доли </w:t>
      </w:r>
      <w:r w:rsidRPr="006C37AB">
        <w:rPr>
          <w:sz w:val="28"/>
        </w:rPr>
        <w:t>протяженности автомобильных дорог общего пользования местного значения, не отвечающих нормативным требованиям</w:t>
      </w:r>
      <w:r>
        <w:rPr>
          <w:sz w:val="28"/>
        </w:rPr>
        <w:t xml:space="preserve"> в 2024 году до 47%, к 2030 до 42%.</w:t>
      </w:r>
    </w:p>
    <w:p w14:paraId="7C015CB8" w14:textId="77777777" w:rsidR="0048452B" w:rsidRPr="00E94C09" w:rsidRDefault="0048452B" w:rsidP="0048452B">
      <w:pPr>
        <w:ind w:firstLine="567"/>
        <w:jc w:val="both"/>
        <w:rPr>
          <w:sz w:val="28"/>
          <w:szCs w:val="28"/>
          <w:lang w:eastAsia="x-none"/>
        </w:rPr>
      </w:pPr>
    </w:p>
    <w:p w14:paraId="5B4EFB99" w14:textId="77777777" w:rsidR="0048452B" w:rsidRPr="0065667C" w:rsidRDefault="0048452B" w:rsidP="0065667C">
      <w:pPr>
        <w:jc w:val="center"/>
        <w:rPr>
          <w:bCs/>
          <w:sz w:val="28"/>
          <w:szCs w:val="28"/>
          <w:lang w:eastAsia="x-none"/>
        </w:rPr>
      </w:pPr>
      <w:r w:rsidRPr="0065667C">
        <w:rPr>
          <w:bCs/>
          <w:sz w:val="28"/>
          <w:szCs w:val="28"/>
          <w:lang w:eastAsia="x-none"/>
        </w:rPr>
        <w:t>II. Паспорт</w:t>
      </w:r>
    </w:p>
    <w:p w14:paraId="0017070F" w14:textId="77777777" w:rsidR="0048452B" w:rsidRPr="0065667C" w:rsidRDefault="0048452B" w:rsidP="0065667C">
      <w:pPr>
        <w:jc w:val="center"/>
        <w:rPr>
          <w:bCs/>
          <w:sz w:val="28"/>
          <w:szCs w:val="28"/>
          <w:lang w:eastAsia="x-none"/>
        </w:rPr>
      </w:pPr>
      <w:r w:rsidRPr="0065667C">
        <w:rPr>
          <w:bCs/>
          <w:sz w:val="28"/>
          <w:szCs w:val="28"/>
          <w:lang w:eastAsia="x-none"/>
        </w:rPr>
        <w:t>муниципальной программы Белокалитвинского района</w:t>
      </w:r>
    </w:p>
    <w:p w14:paraId="0E768233" w14:textId="77777777" w:rsidR="0048452B" w:rsidRPr="0065667C" w:rsidRDefault="0048452B" w:rsidP="0065667C">
      <w:pPr>
        <w:jc w:val="center"/>
        <w:rPr>
          <w:bCs/>
          <w:sz w:val="28"/>
          <w:szCs w:val="28"/>
          <w:lang w:eastAsia="x-none"/>
        </w:rPr>
      </w:pPr>
      <w:r w:rsidRPr="0065667C">
        <w:rPr>
          <w:bCs/>
          <w:sz w:val="28"/>
          <w:szCs w:val="28"/>
          <w:lang w:eastAsia="x-none"/>
        </w:rPr>
        <w:t>«Развитие транспортной системы»</w:t>
      </w:r>
    </w:p>
    <w:p w14:paraId="736D9766" w14:textId="77777777" w:rsidR="0048452B" w:rsidRDefault="0048452B" w:rsidP="0048452B">
      <w:pPr>
        <w:ind w:firstLine="567"/>
        <w:jc w:val="center"/>
        <w:rPr>
          <w:sz w:val="28"/>
          <w:szCs w:val="28"/>
          <w:lang w:eastAsia="x-none"/>
        </w:rPr>
      </w:pPr>
    </w:p>
    <w:p w14:paraId="4E560661" w14:textId="77777777" w:rsidR="0048452B" w:rsidRPr="001F185A" w:rsidRDefault="0048452B" w:rsidP="0048452B">
      <w:pPr>
        <w:ind w:firstLine="567"/>
        <w:jc w:val="center"/>
        <w:rPr>
          <w:sz w:val="28"/>
          <w:szCs w:val="28"/>
          <w:lang w:eastAsia="x-none"/>
        </w:rPr>
      </w:pPr>
      <w:r w:rsidRPr="001F185A">
        <w:rPr>
          <w:sz w:val="28"/>
          <w:szCs w:val="28"/>
          <w:lang w:eastAsia="x-none"/>
        </w:rPr>
        <w:t>1. Основные положения</w:t>
      </w:r>
    </w:p>
    <w:p w14:paraId="553F9546" w14:textId="77777777" w:rsidR="0048452B" w:rsidRPr="001F185A" w:rsidRDefault="0048452B" w:rsidP="0048452B">
      <w:pPr>
        <w:ind w:firstLine="567"/>
        <w:jc w:val="center"/>
        <w:rPr>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48452B" w:rsidRPr="001F185A" w14:paraId="012BEF74" w14:textId="77777777" w:rsidTr="007D24A3">
        <w:tc>
          <w:tcPr>
            <w:tcW w:w="851" w:type="dxa"/>
          </w:tcPr>
          <w:p w14:paraId="034E76B3" w14:textId="77777777" w:rsidR="0048452B" w:rsidRPr="001F185A" w:rsidRDefault="0048452B" w:rsidP="007D24A3">
            <w:pPr>
              <w:rPr>
                <w:sz w:val="28"/>
                <w:szCs w:val="28"/>
                <w:lang w:eastAsia="x-none"/>
              </w:rPr>
            </w:pPr>
            <w:r w:rsidRPr="001F185A">
              <w:rPr>
                <w:sz w:val="28"/>
                <w:szCs w:val="28"/>
                <w:lang w:eastAsia="x-none"/>
              </w:rPr>
              <w:t>1.1.</w:t>
            </w:r>
          </w:p>
        </w:tc>
        <w:tc>
          <w:tcPr>
            <w:tcW w:w="2977" w:type="dxa"/>
          </w:tcPr>
          <w:p w14:paraId="742C6374" w14:textId="77777777" w:rsidR="0048452B" w:rsidRPr="001F185A" w:rsidRDefault="0048452B" w:rsidP="007D24A3">
            <w:pPr>
              <w:rPr>
                <w:sz w:val="28"/>
                <w:szCs w:val="28"/>
                <w:lang w:eastAsia="x-none"/>
              </w:rPr>
            </w:pPr>
            <w:r w:rsidRPr="001F185A">
              <w:rPr>
                <w:sz w:val="28"/>
                <w:szCs w:val="28"/>
                <w:lang w:eastAsia="x-none"/>
              </w:rPr>
              <w:t>Куратор муниципальной программы</w:t>
            </w:r>
          </w:p>
        </w:tc>
        <w:tc>
          <w:tcPr>
            <w:tcW w:w="850" w:type="dxa"/>
          </w:tcPr>
          <w:p w14:paraId="65F03C59" w14:textId="77777777" w:rsidR="0048452B" w:rsidRPr="001F185A" w:rsidRDefault="0048452B" w:rsidP="007D24A3">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4C47FFC4" w14:textId="77777777" w:rsidR="0048452B" w:rsidRPr="001F185A" w:rsidRDefault="0048452B" w:rsidP="007D24A3">
            <w:pPr>
              <w:jc w:val="center"/>
              <w:rPr>
                <w:sz w:val="28"/>
                <w:szCs w:val="28"/>
                <w:lang w:eastAsia="x-none"/>
              </w:rPr>
            </w:pPr>
            <w:r>
              <w:rPr>
                <w:sz w:val="28"/>
                <w:szCs w:val="28"/>
                <w:lang w:eastAsia="x-none"/>
              </w:rPr>
              <w:t>Голубов Владимир Григорьевич</w:t>
            </w:r>
            <w:r w:rsidRPr="001F185A">
              <w:rPr>
                <w:sz w:val="28"/>
                <w:szCs w:val="28"/>
                <w:lang w:eastAsia="x-none"/>
              </w:rPr>
              <w:t xml:space="preserve">, </w:t>
            </w:r>
            <w:r w:rsidRPr="00734F36">
              <w:rPr>
                <w:sz w:val="28"/>
                <w:szCs w:val="28"/>
                <w:lang w:eastAsia="x-none"/>
              </w:rPr>
              <w:t>заместитель</w:t>
            </w:r>
            <w:r w:rsidRPr="001F185A">
              <w:rPr>
                <w:sz w:val="28"/>
                <w:szCs w:val="28"/>
                <w:lang w:eastAsia="x-none"/>
              </w:rPr>
              <w:t xml:space="preserve"> </w:t>
            </w:r>
            <w:r>
              <w:rPr>
                <w:sz w:val="28"/>
                <w:szCs w:val="28"/>
                <w:lang w:eastAsia="x-none"/>
              </w:rPr>
              <w:t xml:space="preserve">главы Администрации </w:t>
            </w:r>
            <w:r w:rsidRPr="001F185A">
              <w:rPr>
                <w:sz w:val="28"/>
                <w:szCs w:val="28"/>
                <w:lang w:eastAsia="x-none"/>
              </w:rPr>
              <w:t>Белокалитвинского района</w:t>
            </w:r>
          </w:p>
        </w:tc>
      </w:tr>
      <w:tr w:rsidR="0048452B" w:rsidRPr="001F185A" w14:paraId="61B6EE22" w14:textId="77777777" w:rsidTr="007D24A3">
        <w:tc>
          <w:tcPr>
            <w:tcW w:w="851" w:type="dxa"/>
          </w:tcPr>
          <w:p w14:paraId="0D8DE22D" w14:textId="77777777" w:rsidR="0048452B" w:rsidRPr="001F185A" w:rsidRDefault="0048452B" w:rsidP="007D24A3">
            <w:pPr>
              <w:rPr>
                <w:sz w:val="28"/>
                <w:szCs w:val="28"/>
                <w:lang w:eastAsia="x-none"/>
              </w:rPr>
            </w:pPr>
            <w:r w:rsidRPr="001F185A">
              <w:rPr>
                <w:sz w:val="28"/>
                <w:szCs w:val="28"/>
                <w:lang w:eastAsia="x-none"/>
              </w:rPr>
              <w:t>1.2.</w:t>
            </w:r>
          </w:p>
        </w:tc>
        <w:tc>
          <w:tcPr>
            <w:tcW w:w="2977" w:type="dxa"/>
          </w:tcPr>
          <w:p w14:paraId="172A9232" w14:textId="77777777" w:rsidR="0048452B" w:rsidRPr="001F185A" w:rsidRDefault="0048452B" w:rsidP="007D24A3">
            <w:pPr>
              <w:rPr>
                <w:sz w:val="28"/>
                <w:szCs w:val="28"/>
                <w:lang w:eastAsia="x-none"/>
              </w:rPr>
            </w:pPr>
            <w:r w:rsidRPr="001F185A">
              <w:rPr>
                <w:sz w:val="28"/>
                <w:szCs w:val="28"/>
                <w:lang w:eastAsia="x-none"/>
              </w:rPr>
              <w:t>Ответственный исполнитель муниципальной программы</w:t>
            </w:r>
          </w:p>
        </w:tc>
        <w:tc>
          <w:tcPr>
            <w:tcW w:w="850" w:type="dxa"/>
          </w:tcPr>
          <w:p w14:paraId="57374FD5" w14:textId="77777777" w:rsidR="0048452B" w:rsidRPr="001F185A" w:rsidRDefault="0048452B" w:rsidP="007D24A3">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7FFE8165" w14:textId="77777777" w:rsidR="0048452B" w:rsidRPr="001F185A" w:rsidRDefault="0048452B" w:rsidP="007D24A3">
            <w:pPr>
              <w:jc w:val="center"/>
              <w:rPr>
                <w:sz w:val="28"/>
                <w:szCs w:val="28"/>
                <w:lang w:eastAsia="x-none"/>
              </w:rPr>
            </w:pPr>
            <w:r w:rsidRPr="00427BEF">
              <w:rPr>
                <w:sz w:val="28"/>
                <w:szCs w:val="28"/>
                <w:lang w:eastAsia="x-none"/>
              </w:rPr>
              <w:t xml:space="preserve">отдел </w:t>
            </w:r>
            <w:r>
              <w:rPr>
                <w:sz w:val="28"/>
                <w:szCs w:val="28"/>
                <w:lang w:eastAsia="x-none"/>
              </w:rPr>
              <w:t>строительства, промышленности, транспорта, связи</w:t>
            </w:r>
            <w:r w:rsidRPr="00427BEF">
              <w:rPr>
                <w:sz w:val="28"/>
                <w:szCs w:val="28"/>
                <w:lang w:eastAsia="x-none"/>
              </w:rPr>
              <w:t xml:space="preserve"> Админис</w:t>
            </w:r>
            <w:r>
              <w:rPr>
                <w:sz w:val="28"/>
                <w:szCs w:val="28"/>
                <w:lang w:eastAsia="x-none"/>
              </w:rPr>
              <w:t>трации Белокалитвинского района</w:t>
            </w:r>
            <w:r w:rsidRPr="00427BEF">
              <w:rPr>
                <w:sz w:val="28"/>
                <w:szCs w:val="28"/>
                <w:lang w:eastAsia="x-none"/>
              </w:rPr>
              <w:t xml:space="preserve"> </w:t>
            </w:r>
            <w:r w:rsidRPr="001F185A">
              <w:rPr>
                <w:sz w:val="28"/>
                <w:szCs w:val="28"/>
                <w:lang w:eastAsia="x-none"/>
              </w:rPr>
              <w:t>(</w:t>
            </w:r>
            <w:r>
              <w:rPr>
                <w:sz w:val="28"/>
                <w:szCs w:val="28"/>
                <w:lang w:eastAsia="x-none"/>
              </w:rPr>
              <w:t>Кожанов Михаил Сергеевич</w:t>
            </w:r>
            <w:r w:rsidRPr="001F185A">
              <w:rPr>
                <w:sz w:val="28"/>
                <w:szCs w:val="28"/>
                <w:lang w:eastAsia="x-none"/>
              </w:rPr>
              <w:t xml:space="preserve">, </w:t>
            </w:r>
            <w:r>
              <w:rPr>
                <w:sz w:val="28"/>
                <w:szCs w:val="28"/>
                <w:lang w:eastAsia="x-none"/>
              </w:rPr>
              <w:t>начальник отдела</w:t>
            </w:r>
            <w:r w:rsidRPr="00427BEF">
              <w:rPr>
                <w:sz w:val="28"/>
                <w:szCs w:val="28"/>
                <w:lang w:eastAsia="x-none"/>
              </w:rPr>
              <w:t xml:space="preserve"> </w:t>
            </w:r>
            <w:r>
              <w:rPr>
                <w:sz w:val="28"/>
                <w:szCs w:val="28"/>
                <w:lang w:eastAsia="x-none"/>
              </w:rPr>
              <w:t>строительства, промышленности, транспорта, связи</w:t>
            </w:r>
            <w:r w:rsidRPr="001F185A">
              <w:rPr>
                <w:sz w:val="28"/>
                <w:szCs w:val="28"/>
                <w:lang w:eastAsia="x-none"/>
              </w:rPr>
              <w:t>)</w:t>
            </w:r>
          </w:p>
        </w:tc>
      </w:tr>
      <w:tr w:rsidR="0048452B" w:rsidRPr="001F185A" w14:paraId="617220B4" w14:textId="77777777" w:rsidTr="007D24A3">
        <w:tc>
          <w:tcPr>
            <w:tcW w:w="851" w:type="dxa"/>
          </w:tcPr>
          <w:p w14:paraId="41DA84AA" w14:textId="77777777" w:rsidR="0048452B" w:rsidRPr="001F185A" w:rsidRDefault="0048452B" w:rsidP="007D24A3">
            <w:pPr>
              <w:rPr>
                <w:sz w:val="28"/>
                <w:szCs w:val="28"/>
                <w:lang w:eastAsia="x-none"/>
              </w:rPr>
            </w:pPr>
            <w:r w:rsidRPr="001F185A">
              <w:rPr>
                <w:sz w:val="28"/>
                <w:szCs w:val="28"/>
                <w:lang w:eastAsia="x-none"/>
              </w:rPr>
              <w:lastRenderedPageBreak/>
              <w:t>1.3.</w:t>
            </w:r>
          </w:p>
        </w:tc>
        <w:tc>
          <w:tcPr>
            <w:tcW w:w="2977" w:type="dxa"/>
          </w:tcPr>
          <w:p w14:paraId="77204053" w14:textId="77777777" w:rsidR="0048452B" w:rsidRPr="001F185A" w:rsidRDefault="0048452B" w:rsidP="007D24A3">
            <w:pPr>
              <w:rPr>
                <w:sz w:val="28"/>
                <w:szCs w:val="28"/>
                <w:lang w:eastAsia="x-none"/>
              </w:rPr>
            </w:pPr>
            <w:r w:rsidRPr="001F185A">
              <w:rPr>
                <w:sz w:val="28"/>
                <w:szCs w:val="28"/>
                <w:lang w:eastAsia="x-none"/>
              </w:rPr>
              <w:t xml:space="preserve">Срок реализации </w:t>
            </w:r>
            <w:r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2B50B6CD" w14:textId="77777777" w:rsidR="0048452B" w:rsidRPr="001F185A" w:rsidRDefault="0048452B" w:rsidP="007D24A3">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528199AF" w14:textId="77777777" w:rsidR="0048452B" w:rsidRPr="001F185A" w:rsidRDefault="0048452B" w:rsidP="007D24A3">
            <w:pPr>
              <w:ind w:firstLine="567"/>
              <w:jc w:val="center"/>
              <w:rPr>
                <w:sz w:val="28"/>
                <w:szCs w:val="28"/>
                <w:lang w:eastAsia="x-none"/>
              </w:rPr>
            </w:pPr>
            <w:r w:rsidRPr="001F185A">
              <w:rPr>
                <w:sz w:val="28"/>
                <w:szCs w:val="28"/>
                <w:lang w:eastAsia="x-none"/>
              </w:rPr>
              <w:t xml:space="preserve">этап I: 2019 - </w:t>
            </w:r>
            <w:r w:rsidRPr="00B42A9A">
              <w:rPr>
                <w:sz w:val="28"/>
                <w:szCs w:val="28"/>
                <w:lang w:eastAsia="x-none"/>
              </w:rPr>
              <w:t>2024</w:t>
            </w:r>
            <w:r w:rsidRPr="001F185A">
              <w:rPr>
                <w:sz w:val="28"/>
                <w:szCs w:val="28"/>
                <w:lang w:eastAsia="x-none"/>
              </w:rPr>
              <w:t xml:space="preserve"> годы;</w:t>
            </w:r>
          </w:p>
          <w:p w14:paraId="50F1A5CA" w14:textId="77777777" w:rsidR="0048452B" w:rsidRPr="001F185A" w:rsidRDefault="0048452B" w:rsidP="007D24A3">
            <w:pPr>
              <w:ind w:firstLine="567"/>
              <w:jc w:val="center"/>
              <w:rPr>
                <w:sz w:val="28"/>
                <w:szCs w:val="28"/>
                <w:lang w:eastAsia="x-none"/>
              </w:rPr>
            </w:pPr>
            <w:r w:rsidRPr="001F185A">
              <w:rPr>
                <w:sz w:val="28"/>
                <w:szCs w:val="28"/>
                <w:lang w:eastAsia="x-none"/>
              </w:rPr>
              <w:t xml:space="preserve">этап II: </w:t>
            </w:r>
            <w:r w:rsidRPr="00B42A9A">
              <w:rPr>
                <w:sz w:val="28"/>
                <w:szCs w:val="28"/>
                <w:lang w:eastAsia="x-none"/>
              </w:rPr>
              <w:t>2025</w:t>
            </w:r>
            <w:r w:rsidRPr="001F185A">
              <w:rPr>
                <w:sz w:val="28"/>
                <w:szCs w:val="28"/>
                <w:lang w:eastAsia="x-none"/>
              </w:rPr>
              <w:t xml:space="preserve"> - 2030 годы</w:t>
            </w:r>
          </w:p>
        </w:tc>
      </w:tr>
      <w:tr w:rsidR="0048452B" w:rsidRPr="00104D5B" w14:paraId="7DC4BF14" w14:textId="77777777" w:rsidTr="007D24A3">
        <w:tc>
          <w:tcPr>
            <w:tcW w:w="851" w:type="dxa"/>
          </w:tcPr>
          <w:p w14:paraId="725D8FED" w14:textId="77777777" w:rsidR="0048452B" w:rsidRPr="001F185A" w:rsidRDefault="0048452B" w:rsidP="007D24A3">
            <w:pPr>
              <w:rPr>
                <w:sz w:val="28"/>
                <w:szCs w:val="28"/>
                <w:lang w:eastAsia="x-none"/>
              </w:rPr>
            </w:pPr>
            <w:r w:rsidRPr="001F185A">
              <w:rPr>
                <w:sz w:val="28"/>
                <w:szCs w:val="28"/>
                <w:lang w:eastAsia="x-none"/>
              </w:rPr>
              <w:t>1.4.</w:t>
            </w:r>
          </w:p>
        </w:tc>
        <w:tc>
          <w:tcPr>
            <w:tcW w:w="2977" w:type="dxa"/>
          </w:tcPr>
          <w:p w14:paraId="0A675E94" w14:textId="77777777" w:rsidR="0048452B" w:rsidRPr="001F185A" w:rsidRDefault="0048452B" w:rsidP="007D24A3">
            <w:pPr>
              <w:rPr>
                <w:sz w:val="28"/>
                <w:szCs w:val="28"/>
                <w:lang w:eastAsia="x-none"/>
              </w:rPr>
            </w:pPr>
            <w:r w:rsidRPr="001F185A">
              <w:rPr>
                <w:sz w:val="28"/>
                <w:szCs w:val="28"/>
                <w:lang w:eastAsia="x-none"/>
              </w:rPr>
              <w:t xml:space="preserve">Цели </w:t>
            </w:r>
            <w:r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3AA40166" w14:textId="77777777" w:rsidR="0048452B" w:rsidRPr="001F185A" w:rsidRDefault="0048452B" w:rsidP="007D24A3">
            <w:pPr>
              <w:rPr>
                <w:sz w:val="28"/>
                <w:szCs w:val="28"/>
                <w:lang w:eastAsia="x-none"/>
              </w:rPr>
            </w:pPr>
            <w:r>
              <w:rPr>
                <w:sz w:val="28"/>
                <w:szCs w:val="28"/>
                <w:lang w:eastAsia="x-none"/>
              </w:rPr>
              <w:t xml:space="preserve">    </w:t>
            </w:r>
            <w:r w:rsidRPr="001F185A">
              <w:rPr>
                <w:sz w:val="28"/>
                <w:szCs w:val="28"/>
                <w:lang w:eastAsia="x-none"/>
              </w:rPr>
              <w:t>-</w:t>
            </w:r>
          </w:p>
        </w:tc>
        <w:tc>
          <w:tcPr>
            <w:tcW w:w="5387" w:type="dxa"/>
            <w:shd w:val="clear" w:color="auto" w:fill="auto"/>
          </w:tcPr>
          <w:p w14:paraId="40D67148" w14:textId="77777777" w:rsidR="0048452B" w:rsidRPr="00104D5B" w:rsidRDefault="0048452B" w:rsidP="007D24A3">
            <w:pPr>
              <w:ind w:firstLine="567"/>
              <w:jc w:val="center"/>
              <w:rPr>
                <w:sz w:val="28"/>
                <w:szCs w:val="28"/>
                <w:lang w:eastAsia="x-none"/>
              </w:rPr>
            </w:pPr>
            <w:r w:rsidRPr="00104D5B">
              <w:rPr>
                <w:sz w:val="28"/>
              </w:rPr>
              <w:t xml:space="preserve">повышение комплексной безопасности и устойчивости транспортной системы Белокалитвинского района </w:t>
            </w:r>
          </w:p>
        </w:tc>
      </w:tr>
      <w:tr w:rsidR="0048452B" w:rsidRPr="001F185A" w14:paraId="6B21BE0C" w14:textId="77777777" w:rsidTr="007D24A3">
        <w:tc>
          <w:tcPr>
            <w:tcW w:w="851" w:type="dxa"/>
          </w:tcPr>
          <w:p w14:paraId="7FE35FFE" w14:textId="77777777" w:rsidR="0048452B" w:rsidRPr="001F185A" w:rsidRDefault="0048452B" w:rsidP="007D24A3">
            <w:pPr>
              <w:rPr>
                <w:sz w:val="28"/>
                <w:szCs w:val="28"/>
                <w:lang w:eastAsia="x-none"/>
              </w:rPr>
            </w:pPr>
            <w:r w:rsidRPr="001F185A">
              <w:rPr>
                <w:sz w:val="28"/>
                <w:szCs w:val="28"/>
                <w:lang w:eastAsia="x-none"/>
              </w:rPr>
              <w:t>1.5.</w:t>
            </w:r>
          </w:p>
        </w:tc>
        <w:tc>
          <w:tcPr>
            <w:tcW w:w="2977" w:type="dxa"/>
          </w:tcPr>
          <w:p w14:paraId="50E68BAF" w14:textId="77777777" w:rsidR="0048452B" w:rsidRPr="001F185A" w:rsidRDefault="0048452B" w:rsidP="007D24A3">
            <w:pPr>
              <w:rPr>
                <w:sz w:val="28"/>
                <w:szCs w:val="28"/>
                <w:lang w:eastAsia="x-none"/>
              </w:rPr>
            </w:pPr>
            <w:r w:rsidRPr="001F185A">
              <w:rPr>
                <w:sz w:val="28"/>
                <w:szCs w:val="28"/>
                <w:lang w:eastAsia="x-none"/>
              </w:rPr>
              <w:t xml:space="preserve">Параметры финансового обеспечения </w:t>
            </w:r>
            <w:r w:rsidRPr="00427BEF">
              <w:rPr>
                <w:sz w:val="28"/>
                <w:szCs w:val="28"/>
                <w:lang w:eastAsia="x-none"/>
              </w:rPr>
              <w:t>муниципальной</w:t>
            </w:r>
            <w:r w:rsidRPr="001F185A">
              <w:rPr>
                <w:sz w:val="28"/>
                <w:szCs w:val="28"/>
                <w:lang w:eastAsia="x-none"/>
              </w:rPr>
              <w:t xml:space="preserve"> программы</w:t>
            </w:r>
          </w:p>
        </w:tc>
        <w:tc>
          <w:tcPr>
            <w:tcW w:w="850" w:type="dxa"/>
          </w:tcPr>
          <w:p w14:paraId="37898E85" w14:textId="77777777" w:rsidR="0048452B" w:rsidRPr="001F185A" w:rsidRDefault="0048452B" w:rsidP="007D24A3">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332D44E8" w14:textId="77777777" w:rsidR="0048452B" w:rsidRPr="00B42A9A" w:rsidRDefault="0048452B" w:rsidP="007D24A3">
            <w:pPr>
              <w:ind w:firstLine="567"/>
              <w:jc w:val="center"/>
              <w:rPr>
                <w:sz w:val="28"/>
                <w:szCs w:val="28"/>
                <w:lang w:eastAsia="x-none"/>
              </w:rPr>
            </w:pPr>
            <w:r>
              <w:rPr>
                <w:sz w:val="28"/>
                <w:szCs w:val="28"/>
                <w:lang w:eastAsia="x-none"/>
              </w:rPr>
              <w:t>2 973 946,6</w:t>
            </w:r>
            <w:r w:rsidRPr="00B42A9A">
              <w:rPr>
                <w:sz w:val="28"/>
                <w:szCs w:val="28"/>
                <w:lang w:eastAsia="x-none"/>
              </w:rPr>
              <w:t xml:space="preserve"> тыс. рублей:</w:t>
            </w:r>
          </w:p>
          <w:p w14:paraId="6AB941C9" w14:textId="77777777" w:rsidR="0048452B" w:rsidRPr="00B42A9A" w:rsidRDefault="0048452B" w:rsidP="007D24A3">
            <w:pPr>
              <w:ind w:firstLine="567"/>
              <w:jc w:val="center"/>
              <w:rPr>
                <w:sz w:val="28"/>
                <w:szCs w:val="28"/>
                <w:lang w:eastAsia="x-none"/>
              </w:rPr>
            </w:pPr>
            <w:r w:rsidRPr="00B42A9A">
              <w:rPr>
                <w:sz w:val="28"/>
                <w:szCs w:val="28"/>
                <w:lang w:eastAsia="x-none"/>
              </w:rPr>
              <w:t xml:space="preserve">этап I: </w:t>
            </w:r>
            <w:r>
              <w:rPr>
                <w:sz w:val="28"/>
                <w:szCs w:val="28"/>
                <w:lang w:eastAsia="x-none"/>
              </w:rPr>
              <w:t>1 183 718,1</w:t>
            </w:r>
            <w:r w:rsidRPr="00B42A9A">
              <w:rPr>
                <w:sz w:val="28"/>
                <w:szCs w:val="28"/>
                <w:lang w:eastAsia="x-none"/>
              </w:rPr>
              <w:t xml:space="preserve"> тыс. рублей;</w:t>
            </w:r>
          </w:p>
          <w:p w14:paraId="601D9D20" w14:textId="77777777" w:rsidR="0048452B" w:rsidRPr="001F185A" w:rsidRDefault="0048452B" w:rsidP="007D24A3">
            <w:pPr>
              <w:ind w:firstLine="567"/>
              <w:jc w:val="center"/>
              <w:rPr>
                <w:sz w:val="28"/>
                <w:szCs w:val="28"/>
                <w:lang w:eastAsia="x-none"/>
              </w:rPr>
            </w:pPr>
            <w:r w:rsidRPr="00B42A9A">
              <w:rPr>
                <w:sz w:val="28"/>
                <w:szCs w:val="28"/>
                <w:lang w:eastAsia="x-none"/>
              </w:rPr>
              <w:t xml:space="preserve">этап II: </w:t>
            </w:r>
            <w:r>
              <w:rPr>
                <w:sz w:val="28"/>
                <w:szCs w:val="28"/>
                <w:lang w:eastAsia="x-none"/>
              </w:rPr>
              <w:t>1 790 228,5</w:t>
            </w:r>
            <w:r w:rsidRPr="00B42A9A">
              <w:rPr>
                <w:sz w:val="28"/>
                <w:szCs w:val="28"/>
                <w:lang w:eastAsia="x-none"/>
              </w:rPr>
              <w:t xml:space="preserve"> тыс. рублей</w:t>
            </w:r>
          </w:p>
        </w:tc>
      </w:tr>
      <w:tr w:rsidR="0048452B" w:rsidRPr="001F185A" w14:paraId="05CE90BC" w14:textId="77777777" w:rsidTr="007D24A3">
        <w:tc>
          <w:tcPr>
            <w:tcW w:w="851" w:type="dxa"/>
          </w:tcPr>
          <w:p w14:paraId="0884C202" w14:textId="77777777" w:rsidR="0048452B" w:rsidRPr="001F185A" w:rsidRDefault="0048452B" w:rsidP="007D24A3">
            <w:pPr>
              <w:rPr>
                <w:sz w:val="28"/>
                <w:szCs w:val="28"/>
                <w:lang w:eastAsia="x-none"/>
              </w:rPr>
            </w:pPr>
            <w:r w:rsidRPr="001F185A">
              <w:rPr>
                <w:sz w:val="28"/>
                <w:szCs w:val="28"/>
                <w:lang w:eastAsia="x-none"/>
              </w:rPr>
              <w:t>1.6.</w:t>
            </w:r>
          </w:p>
        </w:tc>
        <w:tc>
          <w:tcPr>
            <w:tcW w:w="2977" w:type="dxa"/>
          </w:tcPr>
          <w:p w14:paraId="68136CB7" w14:textId="77777777" w:rsidR="0048452B" w:rsidRPr="001F185A" w:rsidRDefault="0048452B" w:rsidP="007D24A3">
            <w:pPr>
              <w:rPr>
                <w:sz w:val="28"/>
                <w:szCs w:val="28"/>
                <w:lang w:eastAsia="x-none"/>
              </w:rPr>
            </w:pPr>
            <w:r w:rsidRPr="001F185A">
              <w:rPr>
                <w:sz w:val="28"/>
                <w:szCs w:val="28"/>
                <w:lang w:eastAsia="x-none"/>
              </w:rPr>
              <w:t xml:space="preserve">Связь с национальными целями развития Российской Федерации, государственными программами </w:t>
            </w:r>
            <w:r w:rsidRPr="00427BEF">
              <w:rPr>
                <w:sz w:val="28"/>
                <w:szCs w:val="28"/>
                <w:lang w:eastAsia="x-none"/>
              </w:rPr>
              <w:t>Ростовск</w:t>
            </w:r>
            <w:r>
              <w:rPr>
                <w:sz w:val="28"/>
                <w:szCs w:val="28"/>
                <w:lang w:eastAsia="x-none"/>
              </w:rPr>
              <w:t>ой</w:t>
            </w:r>
            <w:r w:rsidRPr="00427BEF">
              <w:rPr>
                <w:sz w:val="28"/>
                <w:szCs w:val="28"/>
                <w:lang w:eastAsia="x-none"/>
              </w:rPr>
              <w:t xml:space="preserve"> област</w:t>
            </w:r>
            <w:r>
              <w:rPr>
                <w:sz w:val="28"/>
                <w:szCs w:val="28"/>
                <w:lang w:eastAsia="x-none"/>
              </w:rPr>
              <w:t>и</w:t>
            </w:r>
          </w:p>
        </w:tc>
        <w:tc>
          <w:tcPr>
            <w:tcW w:w="850" w:type="dxa"/>
          </w:tcPr>
          <w:p w14:paraId="4C3E85D7" w14:textId="77777777" w:rsidR="0048452B" w:rsidRPr="001F185A" w:rsidRDefault="0048452B" w:rsidP="007D24A3">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14:paraId="15A16F63" w14:textId="77777777" w:rsidR="0048452B" w:rsidRDefault="0048452B" w:rsidP="007D24A3">
            <w:pPr>
              <w:ind w:firstLine="567"/>
              <w:jc w:val="center"/>
              <w:rPr>
                <w:sz w:val="28"/>
              </w:rPr>
            </w:pPr>
            <w:r w:rsidRPr="006B6F45">
              <w:rPr>
                <w:sz w:val="28"/>
              </w:rPr>
              <w:t xml:space="preserve">национальная цель: "комфортная и безопасная среда для жизни"; государственная </w:t>
            </w:r>
            <w:hyperlink r:id="rId15" w:history="1">
              <w:r w:rsidRPr="006B6F45">
                <w:rPr>
                  <w:color w:val="0000FF"/>
                  <w:sz w:val="28"/>
                </w:rPr>
                <w:t>программа</w:t>
              </w:r>
            </w:hyperlink>
            <w:r w:rsidRPr="006B6F45">
              <w:rPr>
                <w:sz w:val="28"/>
              </w:rPr>
              <w:t xml:space="preserve"> Российской Федерации "Развитие транспортной системы", утвержденная постановлением Правительства Российской Федерации от 20.12.2017 N 1596</w:t>
            </w:r>
            <w:r>
              <w:rPr>
                <w:sz w:val="28"/>
              </w:rPr>
              <w:t>,</w:t>
            </w:r>
          </w:p>
          <w:p w14:paraId="6D3ADA1E" w14:textId="77777777" w:rsidR="0048452B" w:rsidRPr="001F185A" w:rsidRDefault="0048452B" w:rsidP="007D24A3">
            <w:pPr>
              <w:ind w:firstLine="567"/>
              <w:jc w:val="center"/>
              <w:rPr>
                <w:sz w:val="28"/>
                <w:szCs w:val="28"/>
                <w:lang w:eastAsia="x-none"/>
              </w:rPr>
            </w:pPr>
            <w:r w:rsidRPr="00104D5B">
              <w:rPr>
                <w:sz w:val="28"/>
              </w:rPr>
              <w:t>сокращени</w:t>
            </w:r>
            <w:r>
              <w:rPr>
                <w:sz w:val="28"/>
              </w:rPr>
              <w:t>е</w:t>
            </w:r>
            <w:r w:rsidRPr="00104D5B">
              <w:rPr>
                <w:sz w:val="28"/>
              </w:rPr>
              <w:t xml:space="preserve"> смертности в результате дорожно-транспортных происшествий до 0 человек на 100 </w:t>
            </w:r>
            <w:r w:rsidRPr="00104D5B">
              <w:rPr>
                <w:sz w:val="28"/>
                <w:szCs w:val="28"/>
              </w:rPr>
              <w:t>тыс. населения</w:t>
            </w:r>
            <w:r w:rsidRPr="00104D5B">
              <w:rPr>
                <w:sz w:val="28"/>
              </w:rPr>
              <w:t xml:space="preserve"> к 2030 году</w:t>
            </w:r>
          </w:p>
        </w:tc>
      </w:tr>
    </w:tbl>
    <w:p w14:paraId="60933C0F" w14:textId="77777777" w:rsidR="0048452B" w:rsidRDefault="0048452B" w:rsidP="0048452B">
      <w:pPr>
        <w:ind w:firstLine="567"/>
        <w:jc w:val="center"/>
        <w:rPr>
          <w:sz w:val="28"/>
          <w:szCs w:val="28"/>
          <w:lang w:eastAsia="x-none"/>
        </w:rPr>
      </w:pPr>
    </w:p>
    <w:p w14:paraId="0B73FB65" w14:textId="77777777" w:rsidR="0048452B" w:rsidRPr="009C6395" w:rsidRDefault="0048452B" w:rsidP="0048452B">
      <w:pPr>
        <w:tabs>
          <w:tab w:val="left" w:pos="4410"/>
        </w:tabs>
        <w:jc w:val="center"/>
        <w:rPr>
          <w:sz w:val="28"/>
          <w:szCs w:val="28"/>
          <w:lang w:eastAsia="x-none"/>
        </w:rPr>
      </w:pPr>
      <w:r w:rsidRPr="009C6395">
        <w:rPr>
          <w:sz w:val="28"/>
          <w:szCs w:val="28"/>
          <w:lang w:eastAsia="x-none"/>
        </w:rPr>
        <w:t>2. Показатели муниципальной программы</w:t>
      </w:r>
    </w:p>
    <w:p w14:paraId="7F59F8AE" w14:textId="77777777" w:rsidR="0048452B" w:rsidRDefault="0048452B" w:rsidP="00835273">
      <w:pPr>
        <w:rPr>
          <w:sz w:val="28"/>
          <w:szCs w:val="28"/>
        </w:rPr>
      </w:pPr>
    </w:p>
    <w:p w14:paraId="41403916" w14:textId="77777777" w:rsidR="0048452B" w:rsidRDefault="0048452B" w:rsidP="00835273">
      <w:pPr>
        <w:rPr>
          <w:sz w:val="28"/>
          <w:szCs w:val="28"/>
        </w:rPr>
      </w:pPr>
    </w:p>
    <w:p w14:paraId="6F1457CD" w14:textId="77777777" w:rsidR="0048452B" w:rsidRDefault="0048452B" w:rsidP="00835273">
      <w:pPr>
        <w:rPr>
          <w:sz w:val="28"/>
          <w:szCs w:val="28"/>
        </w:rPr>
        <w:sectPr w:rsidR="0048452B" w:rsidSect="00DA368D">
          <w:headerReference w:type="first" r:id="rId16"/>
          <w:pgSz w:w="11906" w:h="16838" w:code="9"/>
          <w:pgMar w:top="1134" w:right="567" w:bottom="1134" w:left="1701" w:header="397" w:footer="567" w:gutter="0"/>
          <w:cols w:space="708"/>
          <w:titlePg/>
          <w:docGrid w:linePitch="360"/>
        </w:sectPr>
      </w:pPr>
    </w:p>
    <w:tbl>
      <w:tblPr>
        <w:tblW w:w="15810" w:type="dxa"/>
        <w:tblInd w:w="-789" w:type="dxa"/>
        <w:tblLayout w:type="fixed"/>
        <w:tblCellMar>
          <w:top w:w="102" w:type="dxa"/>
          <w:left w:w="62" w:type="dxa"/>
          <w:bottom w:w="102" w:type="dxa"/>
          <w:right w:w="62" w:type="dxa"/>
        </w:tblCellMar>
        <w:tblLook w:val="0000" w:firstRow="0" w:lastRow="0" w:firstColumn="0" w:lastColumn="0" w:noHBand="0" w:noVBand="0"/>
      </w:tblPr>
      <w:tblGrid>
        <w:gridCol w:w="680"/>
        <w:gridCol w:w="1447"/>
        <w:gridCol w:w="992"/>
        <w:gridCol w:w="1134"/>
        <w:gridCol w:w="1190"/>
        <w:gridCol w:w="1022"/>
        <w:gridCol w:w="793"/>
        <w:gridCol w:w="850"/>
        <w:gridCol w:w="898"/>
        <w:gridCol w:w="850"/>
        <w:gridCol w:w="851"/>
        <w:gridCol w:w="850"/>
        <w:gridCol w:w="1418"/>
        <w:gridCol w:w="1134"/>
        <w:gridCol w:w="1701"/>
      </w:tblGrid>
      <w:tr w:rsidR="0048452B" w:rsidRPr="00104D5B" w14:paraId="5C43E489" w14:textId="77777777" w:rsidTr="007D24A3">
        <w:tc>
          <w:tcPr>
            <w:tcW w:w="680" w:type="dxa"/>
            <w:vMerge w:val="restart"/>
            <w:tcBorders>
              <w:top w:val="single" w:sz="4" w:space="0" w:color="auto"/>
              <w:left w:val="single" w:sz="4" w:space="0" w:color="auto"/>
              <w:bottom w:val="single" w:sz="4" w:space="0" w:color="auto"/>
              <w:right w:val="single" w:sz="4" w:space="0" w:color="auto"/>
            </w:tcBorders>
          </w:tcPr>
          <w:p w14:paraId="7A7942D0"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lastRenderedPageBreak/>
              <w:t>№</w:t>
            </w:r>
          </w:p>
          <w:p w14:paraId="190522C5"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п/п</w:t>
            </w:r>
          </w:p>
        </w:tc>
        <w:tc>
          <w:tcPr>
            <w:tcW w:w="1447" w:type="dxa"/>
            <w:vMerge w:val="restart"/>
            <w:tcBorders>
              <w:top w:val="single" w:sz="4" w:space="0" w:color="auto"/>
              <w:left w:val="single" w:sz="4" w:space="0" w:color="auto"/>
              <w:bottom w:val="single" w:sz="4" w:space="0" w:color="auto"/>
              <w:right w:val="single" w:sz="4" w:space="0" w:color="auto"/>
            </w:tcBorders>
          </w:tcPr>
          <w:p w14:paraId="7513A71F"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14:paraId="0DFF3C03"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13ADFA5C"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14:paraId="146A68E7"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 xml:space="preserve">Единица измерения (по </w:t>
            </w:r>
            <w:hyperlink r:id="rId17" w:history="1">
              <w:r w:rsidRPr="00104D5B">
                <w:rPr>
                  <w:rFonts w:eastAsiaTheme="minorEastAsia"/>
                  <w:color w:val="0000FF"/>
                  <w:sz w:val="28"/>
                  <w:szCs w:val="28"/>
                </w:rPr>
                <w:t>ОКЕИ</w:t>
              </w:r>
            </w:hyperlink>
            <w:r w:rsidRPr="00104D5B">
              <w:rPr>
                <w:rFonts w:eastAsiaTheme="minorEastAsia"/>
                <w:sz w:val="28"/>
                <w:szCs w:val="28"/>
              </w:rPr>
              <w:t>)</w:t>
            </w:r>
          </w:p>
        </w:tc>
        <w:tc>
          <w:tcPr>
            <w:tcW w:w="1022" w:type="dxa"/>
            <w:vMerge w:val="restart"/>
            <w:tcBorders>
              <w:top w:val="single" w:sz="4" w:space="0" w:color="auto"/>
              <w:left w:val="single" w:sz="4" w:space="0" w:color="auto"/>
              <w:bottom w:val="single" w:sz="4" w:space="0" w:color="auto"/>
              <w:right w:val="single" w:sz="4" w:space="0" w:color="auto"/>
            </w:tcBorders>
          </w:tcPr>
          <w:p w14:paraId="5147125A"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14:paraId="2E97D585"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Базовое значение показателя</w:t>
            </w:r>
          </w:p>
        </w:tc>
        <w:tc>
          <w:tcPr>
            <w:tcW w:w="3449" w:type="dxa"/>
            <w:gridSpan w:val="4"/>
            <w:tcBorders>
              <w:top w:val="single" w:sz="4" w:space="0" w:color="auto"/>
              <w:left w:val="single" w:sz="4" w:space="0" w:color="auto"/>
              <w:bottom w:val="single" w:sz="4" w:space="0" w:color="auto"/>
              <w:right w:val="single" w:sz="4" w:space="0" w:color="auto"/>
            </w:tcBorders>
          </w:tcPr>
          <w:p w14:paraId="11E72C75"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Значения показателя</w:t>
            </w:r>
          </w:p>
        </w:tc>
        <w:tc>
          <w:tcPr>
            <w:tcW w:w="1418" w:type="dxa"/>
            <w:tcBorders>
              <w:top w:val="single" w:sz="4" w:space="0" w:color="auto"/>
              <w:left w:val="single" w:sz="4" w:space="0" w:color="auto"/>
              <w:bottom w:val="single" w:sz="4" w:space="0" w:color="auto"/>
              <w:right w:val="single" w:sz="4" w:space="0" w:color="auto"/>
            </w:tcBorders>
          </w:tcPr>
          <w:p w14:paraId="6CA12F83"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Документ</w:t>
            </w:r>
          </w:p>
        </w:tc>
        <w:tc>
          <w:tcPr>
            <w:tcW w:w="1134" w:type="dxa"/>
            <w:tcBorders>
              <w:top w:val="single" w:sz="4" w:space="0" w:color="auto"/>
              <w:left w:val="single" w:sz="4" w:space="0" w:color="auto"/>
              <w:bottom w:val="single" w:sz="4" w:space="0" w:color="auto"/>
              <w:right w:val="single" w:sz="4" w:space="0" w:color="auto"/>
            </w:tcBorders>
          </w:tcPr>
          <w:p w14:paraId="7EA89877"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Ответственный за достижение показателя</w:t>
            </w:r>
          </w:p>
        </w:tc>
        <w:tc>
          <w:tcPr>
            <w:tcW w:w="1701" w:type="dxa"/>
            <w:tcBorders>
              <w:top w:val="single" w:sz="4" w:space="0" w:color="auto"/>
              <w:left w:val="single" w:sz="4" w:space="0" w:color="auto"/>
              <w:bottom w:val="single" w:sz="4" w:space="0" w:color="auto"/>
              <w:right w:val="single" w:sz="4" w:space="0" w:color="auto"/>
            </w:tcBorders>
          </w:tcPr>
          <w:p w14:paraId="24EE1261"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Связь с национальными целями</w:t>
            </w:r>
          </w:p>
        </w:tc>
      </w:tr>
      <w:tr w:rsidR="0048452B" w:rsidRPr="00104D5B" w14:paraId="015953A1" w14:textId="77777777" w:rsidTr="007D24A3">
        <w:tc>
          <w:tcPr>
            <w:tcW w:w="680" w:type="dxa"/>
            <w:vMerge/>
            <w:tcBorders>
              <w:top w:val="single" w:sz="4" w:space="0" w:color="auto"/>
              <w:left w:val="single" w:sz="4" w:space="0" w:color="auto"/>
              <w:bottom w:val="single" w:sz="4" w:space="0" w:color="auto"/>
              <w:right w:val="single" w:sz="4" w:space="0" w:color="auto"/>
            </w:tcBorders>
          </w:tcPr>
          <w:p w14:paraId="33A338AF" w14:textId="77777777" w:rsidR="0048452B" w:rsidRPr="00104D5B" w:rsidRDefault="0048452B" w:rsidP="007D24A3">
            <w:pPr>
              <w:widowControl w:val="0"/>
              <w:autoSpaceDE w:val="0"/>
              <w:autoSpaceDN w:val="0"/>
              <w:adjustRightInd w:val="0"/>
              <w:jc w:val="center"/>
              <w:rPr>
                <w:rFonts w:eastAsiaTheme="minorEastAsia"/>
                <w:sz w:val="28"/>
                <w:szCs w:val="28"/>
              </w:rPr>
            </w:pPr>
          </w:p>
        </w:tc>
        <w:tc>
          <w:tcPr>
            <w:tcW w:w="1447" w:type="dxa"/>
            <w:vMerge/>
            <w:tcBorders>
              <w:top w:val="single" w:sz="4" w:space="0" w:color="auto"/>
              <w:left w:val="single" w:sz="4" w:space="0" w:color="auto"/>
              <w:bottom w:val="single" w:sz="4" w:space="0" w:color="auto"/>
              <w:right w:val="single" w:sz="4" w:space="0" w:color="auto"/>
            </w:tcBorders>
          </w:tcPr>
          <w:p w14:paraId="17C24E0B" w14:textId="77777777" w:rsidR="0048452B" w:rsidRPr="00104D5B" w:rsidRDefault="0048452B" w:rsidP="007D24A3">
            <w:pPr>
              <w:widowControl w:val="0"/>
              <w:autoSpaceDE w:val="0"/>
              <w:autoSpaceDN w:val="0"/>
              <w:adjustRightInd w:val="0"/>
              <w:jc w:val="center"/>
              <w:rPr>
                <w:rFonts w:eastAsiaTheme="minorEastAsia"/>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1438C5E1" w14:textId="77777777" w:rsidR="0048452B" w:rsidRPr="00104D5B" w:rsidRDefault="0048452B" w:rsidP="007D24A3">
            <w:pPr>
              <w:widowControl w:val="0"/>
              <w:autoSpaceDE w:val="0"/>
              <w:autoSpaceDN w:val="0"/>
              <w:adjustRightInd w:val="0"/>
              <w:jc w:val="center"/>
              <w:rPr>
                <w:rFonts w:eastAsiaTheme="minorEastAsia"/>
                <w:sz w:val="28"/>
                <w:szCs w:val="28"/>
              </w:rPr>
            </w:pPr>
          </w:p>
        </w:tc>
        <w:tc>
          <w:tcPr>
            <w:tcW w:w="1134" w:type="dxa"/>
            <w:vMerge/>
            <w:tcBorders>
              <w:top w:val="single" w:sz="4" w:space="0" w:color="auto"/>
              <w:left w:val="single" w:sz="4" w:space="0" w:color="auto"/>
              <w:bottom w:val="single" w:sz="4" w:space="0" w:color="auto"/>
              <w:right w:val="single" w:sz="4" w:space="0" w:color="auto"/>
            </w:tcBorders>
          </w:tcPr>
          <w:p w14:paraId="610BFFF5" w14:textId="77777777" w:rsidR="0048452B" w:rsidRPr="00104D5B" w:rsidRDefault="0048452B" w:rsidP="007D24A3">
            <w:pPr>
              <w:widowControl w:val="0"/>
              <w:autoSpaceDE w:val="0"/>
              <w:autoSpaceDN w:val="0"/>
              <w:adjustRightInd w:val="0"/>
              <w:jc w:val="center"/>
              <w:rPr>
                <w:rFonts w:eastAsiaTheme="minorEastAsia"/>
                <w:sz w:val="28"/>
                <w:szCs w:val="28"/>
              </w:rPr>
            </w:pPr>
          </w:p>
        </w:tc>
        <w:tc>
          <w:tcPr>
            <w:tcW w:w="1190" w:type="dxa"/>
            <w:vMerge/>
            <w:tcBorders>
              <w:top w:val="single" w:sz="4" w:space="0" w:color="auto"/>
              <w:left w:val="single" w:sz="4" w:space="0" w:color="auto"/>
              <w:bottom w:val="single" w:sz="4" w:space="0" w:color="auto"/>
              <w:right w:val="single" w:sz="4" w:space="0" w:color="auto"/>
            </w:tcBorders>
          </w:tcPr>
          <w:p w14:paraId="24675530" w14:textId="77777777" w:rsidR="0048452B" w:rsidRPr="00104D5B" w:rsidRDefault="0048452B" w:rsidP="007D24A3">
            <w:pPr>
              <w:widowControl w:val="0"/>
              <w:autoSpaceDE w:val="0"/>
              <w:autoSpaceDN w:val="0"/>
              <w:adjustRightInd w:val="0"/>
              <w:jc w:val="center"/>
              <w:rPr>
                <w:rFonts w:eastAsiaTheme="minorEastAsia"/>
                <w:sz w:val="28"/>
                <w:szCs w:val="28"/>
              </w:rPr>
            </w:pPr>
          </w:p>
        </w:tc>
        <w:tc>
          <w:tcPr>
            <w:tcW w:w="1022" w:type="dxa"/>
            <w:vMerge/>
            <w:tcBorders>
              <w:top w:val="single" w:sz="4" w:space="0" w:color="auto"/>
              <w:left w:val="single" w:sz="4" w:space="0" w:color="auto"/>
              <w:bottom w:val="single" w:sz="4" w:space="0" w:color="auto"/>
              <w:right w:val="single" w:sz="4" w:space="0" w:color="auto"/>
            </w:tcBorders>
          </w:tcPr>
          <w:p w14:paraId="2B3BDD98" w14:textId="77777777" w:rsidR="0048452B" w:rsidRPr="00104D5B" w:rsidRDefault="0048452B" w:rsidP="007D24A3">
            <w:pPr>
              <w:widowControl w:val="0"/>
              <w:autoSpaceDE w:val="0"/>
              <w:autoSpaceDN w:val="0"/>
              <w:adjustRightInd w:val="0"/>
              <w:jc w:val="center"/>
              <w:rPr>
                <w:rFonts w:eastAsiaTheme="minorEastAsia"/>
                <w:sz w:val="28"/>
                <w:szCs w:val="28"/>
              </w:rPr>
            </w:pPr>
          </w:p>
        </w:tc>
        <w:tc>
          <w:tcPr>
            <w:tcW w:w="793" w:type="dxa"/>
            <w:tcBorders>
              <w:top w:val="single" w:sz="4" w:space="0" w:color="auto"/>
              <w:left w:val="single" w:sz="4" w:space="0" w:color="auto"/>
              <w:bottom w:val="single" w:sz="4" w:space="0" w:color="auto"/>
              <w:right w:val="single" w:sz="4" w:space="0" w:color="auto"/>
            </w:tcBorders>
          </w:tcPr>
          <w:p w14:paraId="32B0CAD0"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значение</w:t>
            </w:r>
          </w:p>
        </w:tc>
        <w:tc>
          <w:tcPr>
            <w:tcW w:w="850" w:type="dxa"/>
            <w:tcBorders>
              <w:top w:val="single" w:sz="4" w:space="0" w:color="auto"/>
              <w:left w:val="single" w:sz="4" w:space="0" w:color="auto"/>
              <w:bottom w:val="single" w:sz="4" w:space="0" w:color="auto"/>
              <w:right w:val="single" w:sz="4" w:space="0" w:color="auto"/>
            </w:tcBorders>
          </w:tcPr>
          <w:p w14:paraId="4361690D"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год</w:t>
            </w:r>
          </w:p>
        </w:tc>
        <w:tc>
          <w:tcPr>
            <w:tcW w:w="898" w:type="dxa"/>
            <w:tcBorders>
              <w:top w:val="single" w:sz="4" w:space="0" w:color="auto"/>
              <w:left w:val="single" w:sz="4" w:space="0" w:color="auto"/>
              <w:bottom w:val="single" w:sz="4" w:space="0" w:color="auto"/>
              <w:right w:val="single" w:sz="4" w:space="0" w:color="auto"/>
            </w:tcBorders>
          </w:tcPr>
          <w:p w14:paraId="0B07E940"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2025 год</w:t>
            </w:r>
          </w:p>
        </w:tc>
        <w:tc>
          <w:tcPr>
            <w:tcW w:w="850" w:type="dxa"/>
            <w:tcBorders>
              <w:top w:val="single" w:sz="4" w:space="0" w:color="auto"/>
              <w:left w:val="single" w:sz="4" w:space="0" w:color="auto"/>
              <w:bottom w:val="single" w:sz="4" w:space="0" w:color="auto"/>
              <w:right w:val="single" w:sz="4" w:space="0" w:color="auto"/>
            </w:tcBorders>
          </w:tcPr>
          <w:p w14:paraId="498BE157"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2026 год</w:t>
            </w:r>
          </w:p>
        </w:tc>
        <w:tc>
          <w:tcPr>
            <w:tcW w:w="851" w:type="dxa"/>
            <w:tcBorders>
              <w:top w:val="single" w:sz="4" w:space="0" w:color="auto"/>
              <w:left w:val="single" w:sz="4" w:space="0" w:color="auto"/>
              <w:bottom w:val="single" w:sz="4" w:space="0" w:color="auto"/>
              <w:right w:val="single" w:sz="4" w:space="0" w:color="auto"/>
            </w:tcBorders>
          </w:tcPr>
          <w:p w14:paraId="16509D13"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2027 год</w:t>
            </w:r>
          </w:p>
        </w:tc>
        <w:tc>
          <w:tcPr>
            <w:tcW w:w="850" w:type="dxa"/>
            <w:tcBorders>
              <w:top w:val="single" w:sz="4" w:space="0" w:color="auto"/>
              <w:left w:val="single" w:sz="4" w:space="0" w:color="auto"/>
              <w:bottom w:val="single" w:sz="4" w:space="0" w:color="auto"/>
              <w:right w:val="single" w:sz="4" w:space="0" w:color="auto"/>
            </w:tcBorders>
          </w:tcPr>
          <w:p w14:paraId="2DA6ACE8" w14:textId="77777777" w:rsidR="0048452B" w:rsidRPr="00104D5B" w:rsidRDefault="0048452B" w:rsidP="007D24A3">
            <w:pPr>
              <w:widowControl w:val="0"/>
              <w:autoSpaceDE w:val="0"/>
              <w:autoSpaceDN w:val="0"/>
              <w:adjustRightInd w:val="0"/>
              <w:jc w:val="center"/>
              <w:rPr>
                <w:rFonts w:eastAsiaTheme="minorEastAsia"/>
                <w:sz w:val="28"/>
                <w:szCs w:val="28"/>
              </w:rPr>
            </w:pPr>
            <w:r>
              <w:rPr>
                <w:rFonts w:eastAsiaTheme="minorEastAsia"/>
                <w:sz w:val="28"/>
                <w:szCs w:val="28"/>
              </w:rPr>
              <w:t xml:space="preserve">2030 год </w:t>
            </w:r>
            <w:r w:rsidRPr="00104D5B">
              <w:rPr>
                <w:rFonts w:eastAsiaTheme="minorEastAsia"/>
                <w:sz w:val="28"/>
                <w:szCs w:val="28"/>
              </w:rPr>
              <w:t>(</w:t>
            </w:r>
            <w:proofErr w:type="spellStart"/>
            <w:r w:rsidRPr="00104D5B">
              <w:rPr>
                <w:rFonts w:eastAsiaTheme="minorEastAsia"/>
                <w:sz w:val="28"/>
                <w:szCs w:val="28"/>
              </w:rPr>
              <w:t>спр</w:t>
            </w:r>
            <w:r>
              <w:rPr>
                <w:rFonts w:eastAsiaTheme="minorEastAsia"/>
                <w:sz w:val="28"/>
                <w:szCs w:val="28"/>
              </w:rPr>
              <w:t>авочно</w:t>
            </w:r>
            <w:proofErr w:type="spellEnd"/>
            <w:r w:rsidRPr="00104D5B">
              <w:rPr>
                <w:rFonts w:eastAsiaTheme="minorEastAsia"/>
                <w:sz w:val="28"/>
                <w:szCs w:val="28"/>
              </w:rPr>
              <w:t>)</w:t>
            </w:r>
          </w:p>
        </w:tc>
        <w:tc>
          <w:tcPr>
            <w:tcW w:w="1418" w:type="dxa"/>
            <w:tcBorders>
              <w:top w:val="single" w:sz="4" w:space="0" w:color="auto"/>
              <w:left w:val="single" w:sz="4" w:space="0" w:color="auto"/>
              <w:bottom w:val="single" w:sz="4" w:space="0" w:color="auto"/>
              <w:right w:val="single" w:sz="4" w:space="0" w:color="auto"/>
            </w:tcBorders>
          </w:tcPr>
          <w:p w14:paraId="6E44134D" w14:textId="77777777" w:rsidR="0048452B" w:rsidRPr="00104D5B" w:rsidRDefault="0048452B" w:rsidP="007D24A3">
            <w:pPr>
              <w:widowControl w:val="0"/>
              <w:autoSpaceDE w:val="0"/>
              <w:autoSpaceDN w:val="0"/>
              <w:adjustRightInd w:val="0"/>
              <w:jc w:val="center"/>
              <w:rPr>
                <w:rFonts w:eastAsiaTheme="minorEastAsia"/>
                <w:sz w:val="28"/>
                <w:szCs w:val="28"/>
              </w:rPr>
            </w:pPr>
          </w:p>
        </w:tc>
        <w:tc>
          <w:tcPr>
            <w:tcW w:w="1134" w:type="dxa"/>
            <w:tcBorders>
              <w:top w:val="single" w:sz="4" w:space="0" w:color="auto"/>
              <w:left w:val="single" w:sz="4" w:space="0" w:color="auto"/>
              <w:bottom w:val="single" w:sz="4" w:space="0" w:color="auto"/>
              <w:right w:val="single" w:sz="4" w:space="0" w:color="auto"/>
            </w:tcBorders>
          </w:tcPr>
          <w:p w14:paraId="44A554B4" w14:textId="77777777" w:rsidR="0048452B" w:rsidRPr="00104D5B" w:rsidRDefault="0048452B" w:rsidP="007D24A3">
            <w:pPr>
              <w:widowControl w:val="0"/>
              <w:autoSpaceDE w:val="0"/>
              <w:autoSpaceDN w:val="0"/>
              <w:adjustRightInd w:val="0"/>
              <w:jc w:val="center"/>
              <w:rPr>
                <w:rFonts w:eastAsiaTheme="minorEastAsia"/>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5AF4E3E" w14:textId="77777777" w:rsidR="0048452B" w:rsidRPr="00104D5B" w:rsidRDefault="0048452B" w:rsidP="007D24A3">
            <w:pPr>
              <w:widowControl w:val="0"/>
              <w:autoSpaceDE w:val="0"/>
              <w:autoSpaceDN w:val="0"/>
              <w:adjustRightInd w:val="0"/>
              <w:jc w:val="center"/>
              <w:rPr>
                <w:rFonts w:eastAsiaTheme="minorEastAsia"/>
                <w:sz w:val="28"/>
                <w:szCs w:val="28"/>
              </w:rPr>
            </w:pPr>
          </w:p>
        </w:tc>
      </w:tr>
      <w:tr w:rsidR="0048452B" w:rsidRPr="00104D5B" w14:paraId="5C9B6F6C" w14:textId="77777777" w:rsidTr="007D24A3">
        <w:tc>
          <w:tcPr>
            <w:tcW w:w="15810" w:type="dxa"/>
            <w:gridSpan w:val="15"/>
            <w:tcBorders>
              <w:top w:val="single" w:sz="4" w:space="0" w:color="auto"/>
              <w:left w:val="single" w:sz="4" w:space="0" w:color="auto"/>
              <w:bottom w:val="single" w:sz="4" w:space="0" w:color="auto"/>
              <w:right w:val="single" w:sz="4" w:space="0" w:color="auto"/>
            </w:tcBorders>
          </w:tcPr>
          <w:p w14:paraId="5AE9F651"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1. Цель муниципальной программы «</w:t>
            </w:r>
            <w:r w:rsidRPr="00104D5B">
              <w:rPr>
                <w:sz w:val="28"/>
                <w:szCs w:val="28"/>
              </w:rPr>
              <w:t>Повышение комплексной безопасности и устойчивости транспортной системы Белокалитвинского района</w:t>
            </w:r>
            <w:r w:rsidRPr="00104D5B">
              <w:rPr>
                <w:rFonts w:eastAsiaTheme="minorEastAsia"/>
                <w:sz w:val="28"/>
                <w:szCs w:val="28"/>
              </w:rPr>
              <w:t>»</w:t>
            </w:r>
          </w:p>
        </w:tc>
      </w:tr>
      <w:tr w:rsidR="0048452B" w:rsidRPr="00104D5B" w14:paraId="7BA8C0FF" w14:textId="77777777" w:rsidTr="007D24A3">
        <w:tc>
          <w:tcPr>
            <w:tcW w:w="680" w:type="dxa"/>
            <w:tcBorders>
              <w:top w:val="single" w:sz="4" w:space="0" w:color="auto"/>
              <w:left w:val="single" w:sz="4" w:space="0" w:color="auto"/>
              <w:bottom w:val="single" w:sz="4" w:space="0" w:color="auto"/>
              <w:right w:val="single" w:sz="4" w:space="0" w:color="auto"/>
            </w:tcBorders>
          </w:tcPr>
          <w:p w14:paraId="520E5A0D"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1.1.</w:t>
            </w:r>
          </w:p>
        </w:tc>
        <w:tc>
          <w:tcPr>
            <w:tcW w:w="1447" w:type="dxa"/>
            <w:tcBorders>
              <w:top w:val="single" w:sz="4" w:space="0" w:color="auto"/>
              <w:left w:val="single" w:sz="4" w:space="0" w:color="auto"/>
              <w:bottom w:val="single" w:sz="4" w:space="0" w:color="auto"/>
              <w:right w:val="single" w:sz="4" w:space="0" w:color="auto"/>
            </w:tcBorders>
          </w:tcPr>
          <w:p w14:paraId="0BA17A12" w14:textId="77777777" w:rsidR="0048452B" w:rsidRPr="00104D5B" w:rsidRDefault="0048452B" w:rsidP="007D24A3">
            <w:pPr>
              <w:widowControl w:val="0"/>
              <w:autoSpaceDE w:val="0"/>
              <w:autoSpaceDN w:val="0"/>
              <w:adjustRightInd w:val="0"/>
              <w:rPr>
                <w:rFonts w:eastAsiaTheme="minorEastAsia"/>
                <w:sz w:val="28"/>
                <w:szCs w:val="28"/>
              </w:rPr>
            </w:pPr>
            <w:r w:rsidRPr="00104D5B">
              <w:rPr>
                <w:sz w:val="28"/>
                <w:szCs w:val="28"/>
              </w:rPr>
              <w:t xml:space="preserve">Снижение доли протяженности автомобильных дорог общего пользования местного </w:t>
            </w:r>
            <w:r w:rsidRPr="00104D5B">
              <w:rPr>
                <w:sz w:val="28"/>
                <w:szCs w:val="28"/>
              </w:rPr>
              <w:lastRenderedPageBreak/>
              <w:t>значения, не отвечающих нормативным требованиям, в общей протяженности автомобильных дорог общего пользования местного значения</w:t>
            </w:r>
          </w:p>
        </w:tc>
        <w:tc>
          <w:tcPr>
            <w:tcW w:w="992" w:type="dxa"/>
            <w:tcBorders>
              <w:top w:val="single" w:sz="4" w:space="0" w:color="auto"/>
              <w:left w:val="single" w:sz="4" w:space="0" w:color="auto"/>
              <w:bottom w:val="single" w:sz="4" w:space="0" w:color="auto"/>
              <w:right w:val="single" w:sz="4" w:space="0" w:color="auto"/>
            </w:tcBorders>
          </w:tcPr>
          <w:p w14:paraId="4CD4B3BE"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lastRenderedPageBreak/>
              <w:t>ОМСУ</w:t>
            </w:r>
          </w:p>
        </w:tc>
        <w:tc>
          <w:tcPr>
            <w:tcW w:w="1134" w:type="dxa"/>
            <w:tcBorders>
              <w:top w:val="single" w:sz="4" w:space="0" w:color="auto"/>
              <w:left w:val="single" w:sz="4" w:space="0" w:color="auto"/>
              <w:bottom w:val="single" w:sz="4" w:space="0" w:color="auto"/>
              <w:right w:val="single" w:sz="4" w:space="0" w:color="auto"/>
            </w:tcBorders>
          </w:tcPr>
          <w:p w14:paraId="17006A80"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убывание</w:t>
            </w:r>
          </w:p>
        </w:tc>
        <w:tc>
          <w:tcPr>
            <w:tcW w:w="1190" w:type="dxa"/>
            <w:tcBorders>
              <w:top w:val="single" w:sz="4" w:space="0" w:color="auto"/>
              <w:left w:val="single" w:sz="4" w:space="0" w:color="auto"/>
              <w:bottom w:val="single" w:sz="4" w:space="0" w:color="auto"/>
              <w:right w:val="single" w:sz="4" w:space="0" w:color="auto"/>
            </w:tcBorders>
          </w:tcPr>
          <w:p w14:paraId="06026840"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процентов</w:t>
            </w:r>
          </w:p>
        </w:tc>
        <w:tc>
          <w:tcPr>
            <w:tcW w:w="1022" w:type="dxa"/>
            <w:tcBorders>
              <w:top w:val="single" w:sz="4" w:space="0" w:color="auto"/>
              <w:left w:val="single" w:sz="4" w:space="0" w:color="auto"/>
              <w:bottom w:val="single" w:sz="4" w:space="0" w:color="auto"/>
              <w:right w:val="single" w:sz="4" w:space="0" w:color="auto"/>
            </w:tcBorders>
          </w:tcPr>
          <w:p w14:paraId="2566181F"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статистический</w:t>
            </w:r>
          </w:p>
        </w:tc>
        <w:tc>
          <w:tcPr>
            <w:tcW w:w="793" w:type="dxa"/>
            <w:tcBorders>
              <w:top w:val="single" w:sz="4" w:space="0" w:color="auto"/>
              <w:left w:val="single" w:sz="4" w:space="0" w:color="auto"/>
              <w:bottom w:val="single" w:sz="4" w:space="0" w:color="auto"/>
              <w:right w:val="single" w:sz="4" w:space="0" w:color="auto"/>
            </w:tcBorders>
          </w:tcPr>
          <w:p w14:paraId="58B831EE"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48,9</w:t>
            </w:r>
          </w:p>
        </w:tc>
        <w:tc>
          <w:tcPr>
            <w:tcW w:w="850" w:type="dxa"/>
            <w:tcBorders>
              <w:top w:val="single" w:sz="4" w:space="0" w:color="auto"/>
              <w:left w:val="single" w:sz="4" w:space="0" w:color="auto"/>
              <w:bottom w:val="single" w:sz="4" w:space="0" w:color="auto"/>
              <w:right w:val="single" w:sz="4" w:space="0" w:color="auto"/>
            </w:tcBorders>
          </w:tcPr>
          <w:p w14:paraId="2D605B0B"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2023 год</w:t>
            </w:r>
          </w:p>
        </w:tc>
        <w:tc>
          <w:tcPr>
            <w:tcW w:w="898" w:type="dxa"/>
            <w:tcBorders>
              <w:top w:val="single" w:sz="4" w:space="0" w:color="auto"/>
              <w:left w:val="single" w:sz="4" w:space="0" w:color="auto"/>
              <w:bottom w:val="single" w:sz="4" w:space="0" w:color="auto"/>
              <w:right w:val="single" w:sz="4" w:space="0" w:color="auto"/>
            </w:tcBorders>
          </w:tcPr>
          <w:p w14:paraId="649177D5" w14:textId="77777777" w:rsidR="0048452B" w:rsidRPr="00104D5B" w:rsidRDefault="0048452B" w:rsidP="007D24A3">
            <w:pPr>
              <w:widowControl w:val="0"/>
              <w:autoSpaceDE w:val="0"/>
              <w:autoSpaceDN w:val="0"/>
              <w:adjustRightInd w:val="0"/>
              <w:rPr>
                <w:rFonts w:eastAsiaTheme="minorEastAsia"/>
                <w:sz w:val="28"/>
                <w:szCs w:val="28"/>
              </w:rPr>
            </w:pPr>
            <w:r w:rsidRPr="00104D5B">
              <w:rPr>
                <w:rFonts w:eastAsiaTheme="minorEastAsia"/>
                <w:sz w:val="28"/>
                <w:szCs w:val="28"/>
              </w:rPr>
              <w:t>46,5</w:t>
            </w:r>
          </w:p>
        </w:tc>
        <w:tc>
          <w:tcPr>
            <w:tcW w:w="850" w:type="dxa"/>
            <w:tcBorders>
              <w:top w:val="single" w:sz="4" w:space="0" w:color="auto"/>
              <w:left w:val="single" w:sz="4" w:space="0" w:color="auto"/>
              <w:bottom w:val="single" w:sz="4" w:space="0" w:color="auto"/>
              <w:right w:val="single" w:sz="4" w:space="0" w:color="auto"/>
            </w:tcBorders>
          </w:tcPr>
          <w:p w14:paraId="3BAF011E"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46</w:t>
            </w:r>
          </w:p>
        </w:tc>
        <w:tc>
          <w:tcPr>
            <w:tcW w:w="851" w:type="dxa"/>
            <w:tcBorders>
              <w:top w:val="single" w:sz="4" w:space="0" w:color="auto"/>
              <w:left w:val="single" w:sz="4" w:space="0" w:color="auto"/>
              <w:bottom w:val="single" w:sz="4" w:space="0" w:color="auto"/>
              <w:right w:val="single" w:sz="4" w:space="0" w:color="auto"/>
            </w:tcBorders>
          </w:tcPr>
          <w:p w14:paraId="43CAB477"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45</w:t>
            </w:r>
          </w:p>
        </w:tc>
        <w:tc>
          <w:tcPr>
            <w:tcW w:w="850" w:type="dxa"/>
            <w:tcBorders>
              <w:top w:val="single" w:sz="4" w:space="0" w:color="auto"/>
              <w:left w:val="single" w:sz="4" w:space="0" w:color="auto"/>
              <w:bottom w:val="single" w:sz="4" w:space="0" w:color="auto"/>
              <w:right w:val="single" w:sz="4" w:space="0" w:color="auto"/>
            </w:tcBorders>
          </w:tcPr>
          <w:p w14:paraId="527A0788" w14:textId="77777777" w:rsidR="0048452B" w:rsidRPr="00104D5B" w:rsidRDefault="0048452B" w:rsidP="007D24A3">
            <w:pPr>
              <w:widowControl w:val="0"/>
              <w:autoSpaceDE w:val="0"/>
              <w:autoSpaceDN w:val="0"/>
              <w:adjustRightInd w:val="0"/>
              <w:jc w:val="center"/>
              <w:rPr>
                <w:rFonts w:eastAsiaTheme="minorEastAsia"/>
                <w:sz w:val="28"/>
                <w:szCs w:val="28"/>
              </w:rPr>
            </w:pPr>
            <w:r w:rsidRPr="00104D5B">
              <w:rPr>
                <w:rFonts w:eastAsiaTheme="minorEastAsia"/>
                <w:sz w:val="28"/>
                <w:szCs w:val="28"/>
              </w:rPr>
              <w:t>42</w:t>
            </w:r>
          </w:p>
        </w:tc>
        <w:tc>
          <w:tcPr>
            <w:tcW w:w="1418" w:type="dxa"/>
            <w:tcBorders>
              <w:top w:val="single" w:sz="4" w:space="0" w:color="auto"/>
              <w:left w:val="single" w:sz="4" w:space="0" w:color="auto"/>
              <w:bottom w:val="single" w:sz="4" w:space="0" w:color="auto"/>
              <w:right w:val="single" w:sz="4" w:space="0" w:color="auto"/>
            </w:tcBorders>
          </w:tcPr>
          <w:p w14:paraId="2E7FBF21" w14:textId="77777777" w:rsidR="0048452B" w:rsidRPr="00104D5B" w:rsidRDefault="0048452B" w:rsidP="007D24A3">
            <w:pPr>
              <w:widowControl w:val="0"/>
              <w:autoSpaceDE w:val="0"/>
              <w:autoSpaceDN w:val="0"/>
              <w:adjustRightInd w:val="0"/>
              <w:rPr>
                <w:rFonts w:eastAsiaTheme="minorEastAsia"/>
                <w:sz w:val="28"/>
                <w:szCs w:val="28"/>
              </w:rPr>
            </w:pPr>
            <w:hyperlink r:id="rId18" w:history="1">
              <w:r w:rsidRPr="00104D5B">
                <w:rPr>
                  <w:rFonts w:eastAsiaTheme="minorEastAsia"/>
                  <w:sz w:val="28"/>
                  <w:szCs w:val="28"/>
                </w:rPr>
                <w:t>Указ</w:t>
              </w:r>
            </w:hyperlink>
            <w:r w:rsidRPr="00104D5B">
              <w:rPr>
                <w:rFonts w:eastAsiaTheme="minorEastAsia"/>
                <w:sz w:val="28"/>
                <w:szCs w:val="28"/>
              </w:rPr>
              <w:t xml:space="preserve"> Президента Российской Федерации от 28.04.2008 № 607 «Об оценке </w:t>
            </w:r>
            <w:r w:rsidRPr="00104D5B">
              <w:rPr>
                <w:rFonts w:eastAsiaTheme="minorEastAsia"/>
                <w:sz w:val="28"/>
                <w:szCs w:val="28"/>
              </w:rPr>
              <w:lastRenderedPageBreak/>
              <w:t>эффективности деятельности органов местного самоуправления муниципальных, городских округов и муниципальных районов»,</w:t>
            </w:r>
          </w:p>
          <w:p w14:paraId="75D41CD7" w14:textId="77777777" w:rsidR="0048452B" w:rsidRPr="00104D5B" w:rsidRDefault="0048452B" w:rsidP="007D24A3">
            <w:pPr>
              <w:widowControl w:val="0"/>
              <w:autoSpaceDE w:val="0"/>
              <w:autoSpaceDN w:val="0"/>
              <w:adjustRightInd w:val="0"/>
              <w:rPr>
                <w:rFonts w:eastAsiaTheme="minorEastAsia"/>
                <w:sz w:val="28"/>
                <w:szCs w:val="28"/>
              </w:rPr>
            </w:pPr>
            <w:hyperlink r:id="rId19" w:history="1">
              <w:r w:rsidRPr="00104D5B">
                <w:rPr>
                  <w:rFonts w:eastAsiaTheme="minorEastAsia"/>
                  <w:sz w:val="28"/>
                  <w:szCs w:val="28"/>
                </w:rPr>
                <w:t>Распоряжение</w:t>
              </w:r>
            </w:hyperlink>
            <w:r w:rsidRPr="00104D5B">
              <w:rPr>
                <w:rFonts w:eastAsiaTheme="minorEastAsia"/>
                <w:sz w:val="28"/>
                <w:szCs w:val="28"/>
              </w:rPr>
              <w:t xml:space="preserve"> Губернатора Ростовской области от 14.03.2013 № 39 «Об оценке эффективности деятельно</w:t>
            </w:r>
            <w:r w:rsidRPr="00104D5B">
              <w:rPr>
                <w:rFonts w:eastAsiaTheme="minorEastAsia"/>
                <w:sz w:val="28"/>
                <w:szCs w:val="28"/>
              </w:rPr>
              <w:lastRenderedPageBreak/>
              <w:t xml:space="preserve">сти органов местного самоуправления» </w:t>
            </w:r>
          </w:p>
          <w:p w14:paraId="65636BB9" w14:textId="77777777" w:rsidR="0048452B" w:rsidRPr="00104D5B" w:rsidRDefault="0048452B" w:rsidP="007D24A3">
            <w:pPr>
              <w:tabs>
                <w:tab w:val="left" w:pos="4111"/>
              </w:tabs>
              <w:ind w:right="-29"/>
              <w:rPr>
                <w:rFonts w:eastAsiaTheme="minorEastAsia"/>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2288FB8" w14:textId="77777777" w:rsidR="0048452B" w:rsidRPr="00104D5B" w:rsidRDefault="0048452B" w:rsidP="007D24A3">
            <w:pPr>
              <w:widowControl w:val="0"/>
              <w:autoSpaceDE w:val="0"/>
              <w:autoSpaceDN w:val="0"/>
              <w:adjustRightInd w:val="0"/>
              <w:rPr>
                <w:rFonts w:eastAsiaTheme="minorEastAsia"/>
                <w:sz w:val="28"/>
                <w:szCs w:val="28"/>
              </w:rPr>
            </w:pPr>
            <w:r w:rsidRPr="00104D5B">
              <w:rPr>
                <w:sz w:val="28"/>
                <w:szCs w:val="28"/>
              </w:rPr>
              <w:lastRenderedPageBreak/>
              <w:t xml:space="preserve">отдел строительства, промышленности, транспорта, связи Администрации </w:t>
            </w:r>
            <w:r w:rsidRPr="00104D5B">
              <w:rPr>
                <w:sz w:val="28"/>
                <w:szCs w:val="28"/>
              </w:rPr>
              <w:lastRenderedPageBreak/>
              <w:t>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14:paraId="591E54D1" w14:textId="77777777" w:rsidR="0048452B" w:rsidRPr="00104D5B" w:rsidRDefault="0048452B" w:rsidP="007D24A3">
            <w:pPr>
              <w:widowControl w:val="0"/>
              <w:autoSpaceDE w:val="0"/>
              <w:autoSpaceDN w:val="0"/>
              <w:adjustRightInd w:val="0"/>
              <w:rPr>
                <w:rFonts w:eastAsiaTheme="minorEastAsia"/>
                <w:sz w:val="28"/>
                <w:szCs w:val="28"/>
              </w:rPr>
            </w:pPr>
            <w:r w:rsidRPr="00104D5B">
              <w:rPr>
                <w:sz w:val="28"/>
                <w:szCs w:val="28"/>
              </w:rPr>
              <w:lastRenderedPageBreak/>
              <w:t xml:space="preserve">Уменьшение доли дорожной сети </w:t>
            </w:r>
            <w:proofErr w:type="gramStart"/>
            <w:r w:rsidRPr="00104D5B">
              <w:rPr>
                <w:sz w:val="28"/>
                <w:szCs w:val="28"/>
              </w:rPr>
              <w:t>в Белокалитвинском районе</w:t>
            </w:r>
            <w:proofErr w:type="gramEnd"/>
            <w:r w:rsidRPr="00104D5B">
              <w:rPr>
                <w:sz w:val="28"/>
                <w:szCs w:val="28"/>
              </w:rPr>
              <w:t xml:space="preserve"> не соответствующей нормативным </w:t>
            </w:r>
            <w:r w:rsidRPr="00104D5B">
              <w:rPr>
                <w:sz w:val="28"/>
                <w:szCs w:val="28"/>
              </w:rPr>
              <w:lastRenderedPageBreak/>
              <w:t>требованиям, на уровне менее 42 процентов</w:t>
            </w:r>
          </w:p>
        </w:tc>
      </w:tr>
      <w:tr w:rsidR="0048452B" w:rsidRPr="00104D5B" w14:paraId="0189649F" w14:textId="77777777" w:rsidTr="007D24A3">
        <w:tc>
          <w:tcPr>
            <w:tcW w:w="15810" w:type="dxa"/>
            <w:gridSpan w:val="15"/>
            <w:tcBorders>
              <w:top w:val="single" w:sz="4" w:space="0" w:color="auto"/>
              <w:left w:val="single" w:sz="4" w:space="0" w:color="auto"/>
              <w:bottom w:val="single" w:sz="4" w:space="0" w:color="auto"/>
              <w:right w:val="single" w:sz="4" w:space="0" w:color="auto"/>
            </w:tcBorders>
          </w:tcPr>
          <w:p w14:paraId="1400E622" w14:textId="77777777" w:rsidR="0048452B" w:rsidRPr="00104D5B" w:rsidRDefault="0048452B" w:rsidP="007D24A3">
            <w:pPr>
              <w:widowControl w:val="0"/>
              <w:autoSpaceDE w:val="0"/>
              <w:autoSpaceDN w:val="0"/>
              <w:adjustRightInd w:val="0"/>
              <w:jc w:val="center"/>
              <w:rPr>
                <w:rFonts w:eastAsiaTheme="minorEastAsia"/>
                <w:sz w:val="28"/>
                <w:szCs w:val="28"/>
              </w:rPr>
            </w:pPr>
          </w:p>
        </w:tc>
      </w:tr>
    </w:tbl>
    <w:p w14:paraId="4E138300" w14:textId="77777777" w:rsidR="0048452B" w:rsidRPr="0065667C" w:rsidRDefault="0048452B" w:rsidP="0065667C">
      <w:pPr>
        <w:widowControl w:val="0"/>
        <w:autoSpaceDE w:val="0"/>
        <w:autoSpaceDN w:val="0"/>
        <w:adjustRightInd w:val="0"/>
        <w:ind w:left="709"/>
        <w:jc w:val="both"/>
        <w:outlineLvl w:val="2"/>
      </w:pPr>
      <w:r w:rsidRPr="0065667C">
        <w:t>Примечание.</w:t>
      </w:r>
    </w:p>
    <w:p w14:paraId="5D956932" w14:textId="77777777" w:rsidR="0048452B" w:rsidRPr="0065667C" w:rsidRDefault="0048452B" w:rsidP="0065667C">
      <w:pPr>
        <w:widowControl w:val="0"/>
        <w:autoSpaceDE w:val="0"/>
        <w:autoSpaceDN w:val="0"/>
        <w:adjustRightInd w:val="0"/>
        <w:ind w:left="709"/>
        <w:jc w:val="both"/>
        <w:outlineLvl w:val="2"/>
      </w:pPr>
      <w:r w:rsidRPr="0065667C">
        <w:t>Используемые сокращения:</w:t>
      </w:r>
    </w:p>
    <w:p w14:paraId="47F186F8" w14:textId="77777777" w:rsidR="0048452B" w:rsidRPr="0065667C" w:rsidRDefault="0048452B" w:rsidP="0065667C">
      <w:pPr>
        <w:widowControl w:val="0"/>
        <w:autoSpaceDE w:val="0"/>
        <w:autoSpaceDN w:val="0"/>
        <w:adjustRightInd w:val="0"/>
        <w:ind w:left="709"/>
        <w:jc w:val="both"/>
        <w:outlineLvl w:val="2"/>
      </w:pPr>
      <w:r w:rsidRPr="0065667C">
        <w:t>НП - национальный проект;</w:t>
      </w:r>
    </w:p>
    <w:p w14:paraId="17D3AFD6" w14:textId="77777777" w:rsidR="0048452B" w:rsidRPr="0065667C" w:rsidRDefault="0048452B" w:rsidP="0065667C">
      <w:pPr>
        <w:widowControl w:val="0"/>
        <w:autoSpaceDE w:val="0"/>
        <w:autoSpaceDN w:val="0"/>
        <w:adjustRightInd w:val="0"/>
        <w:ind w:left="709"/>
        <w:jc w:val="both"/>
        <w:outlineLvl w:val="2"/>
      </w:pPr>
      <w:r w:rsidRPr="0065667C">
        <w:t>ГП - государственная программа Ростовской области;</w:t>
      </w:r>
    </w:p>
    <w:p w14:paraId="2F0D731E" w14:textId="77777777" w:rsidR="0048452B" w:rsidRPr="0065667C" w:rsidRDefault="0048452B" w:rsidP="0065667C">
      <w:pPr>
        <w:widowControl w:val="0"/>
        <w:autoSpaceDE w:val="0"/>
        <w:autoSpaceDN w:val="0"/>
        <w:adjustRightInd w:val="0"/>
        <w:ind w:left="709"/>
        <w:jc w:val="both"/>
        <w:outlineLvl w:val="2"/>
      </w:pPr>
      <w:r w:rsidRPr="0065667C">
        <w:t>ОМСУ - показатели для оценки эффективности деятельности органов местного самоуправления;</w:t>
      </w:r>
    </w:p>
    <w:p w14:paraId="32061F97" w14:textId="77777777" w:rsidR="0048452B" w:rsidRPr="0065667C" w:rsidRDefault="0048452B" w:rsidP="0065667C">
      <w:pPr>
        <w:widowControl w:val="0"/>
        <w:autoSpaceDE w:val="0"/>
        <w:autoSpaceDN w:val="0"/>
        <w:adjustRightInd w:val="0"/>
        <w:ind w:left="709"/>
        <w:jc w:val="both"/>
        <w:outlineLvl w:val="2"/>
      </w:pPr>
      <w:r w:rsidRPr="0065667C">
        <w:t xml:space="preserve">ОКЕИ - Общероссийский </w:t>
      </w:r>
      <w:hyperlink r:id="rId20" w:history="1">
        <w:r w:rsidRPr="0065667C">
          <w:rPr>
            <w:rStyle w:val="ae"/>
          </w:rPr>
          <w:t>классификатор</w:t>
        </w:r>
      </w:hyperlink>
      <w:r w:rsidRPr="0065667C">
        <w:t xml:space="preserve"> единиц измерения</w:t>
      </w:r>
    </w:p>
    <w:p w14:paraId="2FF6A798" w14:textId="77777777" w:rsidR="0048452B" w:rsidRPr="0065667C" w:rsidRDefault="0048452B" w:rsidP="0065667C">
      <w:pPr>
        <w:widowControl w:val="0"/>
        <w:autoSpaceDE w:val="0"/>
        <w:autoSpaceDN w:val="0"/>
        <w:adjustRightInd w:val="0"/>
        <w:ind w:left="709"/>
        <w:jc w:val="both"/>
        <w:rPr>
          <w:kern w:val="2"/>
        </w:rPr>
      </w:pPr>
      <w:r w:rsidRPr="0065667C">
        <w:rPr>
          <w:kern w:val="2"/>
        </w:rPr>
        <w:t>* - 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w:t>
      </w:r>
    </w:p>
    <w:p w14:paraId="24882D7D" w14:textId="77777777" w:rsidR="0048452B" w:rsidRDefault="0048452B" w:rsidP="0048452B">
      <w:pPr>
        <w:widowControl w:val="0"/>
        <w:autoSpaceDE w:val="0"/>
        <w:autoSpaceDN w:val="0"/>
        <w:adjustRightInd w:val="0"/>
        <w:ind w:left="3238"/>
        <w:jc w:val="both"/>
        <w:outlineLvl w:val="2"/>
        <w:rPr>
          <w:sz w:val="28"/>
          <w:szCs w:val="28"/>
        </w:rPr>
      </w:pPr>
    </w:p>
    <w:p w14:paraId="6EF79442" w14:textId="77777777" w:rsidR="0048452B" w:rsidRDefault="0048452B" w:rsidP="0048452B">
      <w:pPr>
        <w:tabs>
          <w:tab w:val="left" w:pos="4410"/>
        </w:tabs>
        <w:jc w:val="center"/>
        <w:rPr>
          <w:sz w:val="28"/>
          <w:szCs w:val="28"/>
          <w:lang w:eastAsia="x-none"/>
        </w:rPr>
      </w:pPr>
      <w:r w:rsidRPr="00F51BAC">
        <w:rPr>
          <w:sz w:val="28"/>
          <w:szCs w:val="28"/>
          <w:lang w:eastAsia="x-none"/>
        </w:rPr>
        <w:t>3. Перечень структурных элементов муниципальной программы</w:t>
      </w:r>
    </w:p>
    <w:p w14:paraId="2AFF9D2B" w14:textId="77777777" w:rsidR="0048452B" w:rsidRPr="00F51BAC" w:rsidRDefault="0048452B" w:rsidP="0048452B">
      <w:pPr>
        <w:tabs>
          <w:tab w:val="left" w:pos="4410"/>
        </w:tabs>
        <w:jc w:val="center"/>
        <w:rPr>
          <w:rFonts w:eastAsiaTheme="minorEastAsia"/>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4416"/>
        <w:gridCol w:w="62"/>
        <w:gridCol w:w="4416"/>
        <w:gridCol w:w="457"/>
        <w:gridCol w:w="4825"/>
      </w:tblGrid>
      <w:tr w:rsidR="0048452B" w:rsidRPr="00F51BAC" w14:paraId="3B606526" w14:textId="77777777" w:rsidTr="007D24A3">
        <w:tc>
          <w:tcPr>
            <w:tcW w:w="850" w:type="dxa"/>
            <w:gridSpan w:val="2"/>
            <w:tcBorders>
              <w:top w:val="single" w:sz="4" w:space="0" w:color="auto"/>
              <w:left w:val="single" w:sz="4" w:space="0" w:color="auto"/>
              <w:bottom w:val="single" w:sz="4" w:space="0" w:color="auto"/>
              <w:right w:val="single" w:sz="4" w:space="0" w:color="auto"/>
            </w:tcBorders>
          </w:tcPr>
          <w:p w14:paraId="49A766B1" w14:textId="77777777" w:rsidR="0048452B" w:rsidRPr="00F51BAC" w:rsidRDefault="0048452B" w:rsidP="007D24A3">
            <w:pPr>
              <w:widowControl w:val="0"/>
              <w:autoSpaceDE w:val="0"/>
              <w:autoSpaceDN w:val="0"/>
              <w:adjustRightInd w:val="0"/>
              <w:jc w:val="center"/>
              <w:rPr>
                <w:rFonts w:eastAsiaTheme="minorEastAsia"/>
                <w:sz w:val="28"/>
                <w:szCs w:val="28"/>
              </w:rPr>
            </w:pPr>
            <w:r w:rsidRPr="00F51BAC">
              <w:rPr>
                <w:sz w:val="28"/>
                <w:szCs w:val="28"/>
              </w:rPr>
              <w:br w:type="page"/>
              <w:t>№</w:t>
            </w:r>
          </w:p>
          <w:p w14:paraId="361B7303" w14:textId="77777777" w:rsidR="0048452B" w:rsidRPr="00F51BAC" w:rsidRDefault="0048452B" w:rsidP="007D24A3">
            <w:pPr>
              <w:widowControl w:val="0"/>
              <w:autoSpaceDE w:val="0"/>
              <w:autoSpaceDN w:val="0"/>
              <w:adjustRightInd w:val="0"/>
              <w:jc w:val="center"/>
              <w:rPr>
                <w:rFonts w:eastAsiaTheme="minorEastAsia"/>
                <w:sz w:val="28"/>
                <w:szCs w:val="28"/>
              </w:rPr>
            </w:pPr>
            <w:r w:rsidRPr="00F51BAC">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14:paraId="56180458" w14:textId="77777777" w:rsidR="0048452B" w:rsidRPr="00F51BAC" w:rsidRDefault="0048452B" w:rsidP="007D24A3">
            <w:pPr>
              <w:widowControl w:val="0"/>
              <w:autoSpaceDE w:val="0"/>
              <w:autoSpaceDN w:val="0"/>
              <w:adjustRightInd w:val="0"/>
              <w:jc w:val="center"/>
              <w:rPr>
                <w:rFonts w:eastAsiaTheme="minorEastAsia"/>
                <w:sz w:val="28"/>
                <w:szCs w:val="28"/>
              </w:rPr>
            </w:pPr>
            <w:r w:rsidRPr="00F51BAC">
              <w:rPr>
                <w:rFonts w:eastAsiaTheme="minorEastAsia"/>
                <w:sz w:val="28"/>
                <w:szCs w:val="28"/>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14:paraId="726B7E08" w14:textId="77777777" w:rsidR="0048452B" w:rsidRPr="00F51BAC" w:rsidRDefault="0048452B" w:rsidP="007D24A3">
            <w:pPr>
              <w:widowControl w:val="0"/>
              <w:autoSpaceDE w:val="0"/>
              <w:autoSpaceDN w:val="0"/>
              <w:adjustRightInd w:val="0"/>
              <w:jc w:val="center"/>
              <w:rPr>
                <w:rFonts w:eastAsiaTheme="minorEastAsia"/>
                <w:sz w:val="28"/>
                <w:szCs w:val="28"/>
              </w:rPr>
            </w:pPr>
            <w:r w:rsidRPr="00F51BAC">
              <w:rPr>
                <w:rFonts w:eastAsiaTheme="minorEastAsia"/>
                <w:sz w:val="28"/>
                <w:szCs w:val="28"/>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14:paraId="20CEDF7C" w14:textId="77777777" w:rsidR="0048452B" w:rsidRPr="00F51BAC" w:rsidRDefault="0048452B" w:rsidP="007D24A3">
            <w:pPr>
              <w:widowControl w:val="0"/>
              <w:autoSpaceDE w:val="0"/>
              <w:autoSpaceDN w:val="0"/>
              <w:adjustRightInd w:val="0"/>
              <w:jc w:val="center"/>
              <w:rPr>
                <w:rFonts w:eastAsiaTheme="minorEastAsia"/>
                <w:sz w:val="28"/>
                <w:szCs w:val="28"/>
              </w:rPr>
            </w:pPr>
            <w:r w:rsidRPr="00F51BAC">
              <w:rPr>
                <w:rFonts w:eastAsiaTheme="minorEastAsia"/>
                <w:sz w:val="28"/>
                <w:szCs w:val="28"/>
              </w:rPr>
              <w:t>Связь с показателями</w:t>
            </w:r>
          </w:p>
        </w:tc>
      </w:tr>
      <w:tr w:rsidR="0048452B" w:rsidRPr="00F51BAC" w14:paraId="553D3DB1" w14:textId="77777777" w:rsidTr="007D24A3">
        <w:tc>
          <w:tcPr>
            <w:tcW w:w="15026" w:type="dxa"/>
            <w:gridSpan w:val="7"/>
            <w:tcBorders>
              <w:top w:val="single" w:sz="4" w:space="0" w:color="auto"/>
              <w:left w:val="single" w:sz="4" w:space="0" w:color="auto"/>
              <w:bottom w:val="single" w:sz="4" w:space="0" w:color="auto"/>
              <w:right w:val="single" w:sz="4" w:space="0" w:color="auto"/>
            </w:tcBorders>
          </w:tcPr>
          <w:p w14:paraId="7C15391E" w14:textId="77777777" w:rsidR="0048452B" w:rsidRPr="00F51BAC" w:rsidRDefault="0048452B" w:rsidP="007D24A3">
            <w:pPr>
              <w:widowControl w:val="0"/>
              <w:autoSpaceDE w:val="0"/>
              <w:autoSpaceDN w:val="0"/>
              <w:adjustRightInd w:val="0"/>
              <w:jc w:val="center"/>
              <w:rPr>
                <w:rFonts w:eastAsiaTheme="minorEastAsia"/>
                <w:sz w:val="28"/>
                <w:szCs w:val="28"/>
              </w:rPr>
            </w:pPr>
            <w:r>
              <w:rPr>
                <w:rFonts w:eastAsiaTheme="minorEastAsia"/>
                <w:sz w:val="28"/>
                <w:szCs w:val="28"/>
              </w:rPr>
              <w:t>1. Муниципальные проекты</w:t>
            </w:r>
          </w:p>
        </w:tc>
      </w:tr>
      <w:tr w:rsidR="0048452B" w:rsidRPr="00F51BAC" w14:paraId="76B97456" w14:textId="77777777" w:rsidTr="007D24A3">
        <w:tc>
          <w:tcPr>
            <w:tcW w:w="15026" w:type="dxa"/>
            <w:gridSpan w:val="7"/>
            <w:tcBorders>
              <w:top w:val="single" w:sz="4" w:space="0" w:color="auto"/>
              <w:left w:val="single" w:sz="4" w:space="0" w:color="auto"/>
              <w:bottom w:val="single" w:sz="4" w:space="0" w:color="auto"/>
              <w:right w:val="single" w:sz="4" w:space="0" w:color="auto"/>
            </w:tcBorders>
          </w:tcPr>
          <w:p w14:paraId="29748AA4" w14:textId="77777777" w:rsidR="0048452B" w:rsidRDefault="0048452B" w:rsidP="007D24A3">
            <w:pPr>
              <w:widowControl w:val="0"/>
              <w:autoSpaceDE w:val="0"/>
              <w:autoSpaceDN w:val="0"/>
              <w:adjustRightInd w:val="0"/>
              <w:jc w:val="center"/>
              <w:rPr>
                <w:rFonts w:eastAsiaTheme="minorEastAsia"/>
                <w:sz w:val="28"/>
                <w:szCs w:val="28"/>
              </w:rPr>
            </w:pPr>
            <w:r>
              <w:rPr>
                <w:rFonts w:eastAsiaTheme="minorEastAsia"/>
                <w:sz w:val="28"/>
                <w:szCs w:val="28"/>
              </w:rPr>
              <w:t>1.1. Муниципальный проект «Развитие транспортной инфраструктуры Белокалитвинского района»</w:t>
            </w:r>
          </w:p>
          <w:p w14:paraId="76F77929" w14:textId="77777777" w:rsidR="0048452B" w:rsidRDefault="0048452B" w:rsidP="007D24A3">
            <w:pPr>
              <w:widowControl w:val="0"/>
              <w:autoSpaceDE w:val="0"/>
              <w:autoSpaceDN w:val="0"/>
              <w:adjustRightInd w:val="0"/>
              <w:jc w:val="center"/>
              <w:rPr>
                <w:rFonts w:eastAsiaTheme="minorEastAsia"/>
                <w:sz w:val="28"/>
                <w:szCs w:val="28"/>
              </w:rPr>
            </w:pPr>
          </w:p>
          <w:p w14:paraId="0EF013F5" w14:textId="77777777" w:rsidR="0048452B" w:rsidRPr="00C24924" w:rsidRDefault="0048452B" w:rsidP="007D24A3">
            <w:pPr>
              <w:jc w:val="both"/>
              <w:rPr>
                <w:sz w:val="28"/>
                <w:szCs w:val="28"/>
              </w:rPr>
            </w:pPr>
            <w:r w:rsidRPr="00C24924">
              <w:rPr>
                <w:sz w:val="28"/>
                <w:szCs w:val="28"/>
              </w:rPr>
              <w:t>Ответственный за реализацию: отдел строительства, промышленности, транспорта, связи Администрации Белокалитвинского района</w:t>
            </w:r>
          </w:p>
          <w:p w14:paraId="2B3A4D6F" w14:textId="77777777" w:rsidR="0048452B" w:rsidRPr="00F51BAC" w:rsidRDefault="0048452B" w:rsidP="007D24A3">
            <w:pPr>
              <w:widowControl w:val="0"/>
              <w:autoSpaceDE w:val="0"/>
              <w:autoSpaceDN w:val="0"/>
              <w:adjustRightInd w:val="0"/>
              <w:jc w:val="both"/>
              <w:rPr>
                <w:rFonts w:eastAsiaTheme="minorEastAsia"/>
                <w:sz w:val="28"/>
                <w:szCs w:val="28"/>
              </w:rPr>
            </w:pPr>
            <w:r>
              <w:rPr>
                <w:sz w:val="28"/>
                <w:szCs w:val="28"/>
              </w:rPr>
              <w:lastRenderedPageBreak/>
              <w:t>Срок реализации: 2025</w:t>
            </w:r>
            <w:r w:rsidRPr="00C24924">
              <w:rPr>
                <w:sz w:val="28"/>
                <w:szCs w:val="28"/>
              </w:rPr>
              <w:t xml:space="preserve"> - 2030 годы</w:t>
            </w:r>
          </w:p>
        </w:tc>
      </w:tr>
      <w:tr w:rsidR="0048452B" w:rsidRPr="00F51BAC" w14:paraId="2C9174F0" w14:textId="77777777" w:rsidTr="007D24A3">
        <w:tc>
          <w:tcPr>
            <w:tcW w:w="850" w:type="dxa"/>
            <w:gridSpan w:val="2"/>
            <w:tcBorders>
              <w:top w:val="single" w:sz="4" w:space="0" w:color="auto"/>
              <w:left w:val="single" w:sz="4" w:space="0" w:color="auto"/>
              <w:bottom w:val="single" w:sz="4" w:space="0" w:color="auto"/>
              <w:right w:val="single" w:sz="4" w:space="0" w:color="auto"/>
            </w:tcBorders>
          </w:tcPr>
          <w:p w14:paraId="43B0FF5A" w14:textId="77777777" w:rsidR="0048452B" w:rsidRPr="00F51BAC" w:rsidRDefault="0048452B" w:rsidP="007D24A3">
            <w:pPr>
              <w:widowControl w:val="0"/>
              <w:autoSpaceDE w:val="0"/>
              <w:autoSpaceDN w:val="0"/>
              <w:adjustRightInd w:val="0"/>
              <w:jc w:val="center"/>
              <w:rPr>
                <w:sz w:val="28"/>
                <w:szCs w:val="28"/>
              </w:rPr>
            </w:pPr>
            <w:r>
              <w:rPr>
                <w:sz w:val="28"/>
                <w:szCs w:val="28"/>
              </w:rPr>
              <w:lastRenderedPageBreak/>
              <w:t>1.1.1.</w:t>
            </w:r>
          </w:p>
        </w:tc>
        <w:tc>
          <w:tcPr>
            <w:tcW w:w="4478" w:type="dxa"/>
            <w:gridSpan w:val="2"/>
            <w:tcBorders>
              <w:top w:val="single" w:sz="4" w:space="0" w:color="auto"/>
              <w:left w:val="single" w:sz="4" w:space="0" w:color="auto"/>
              <w:bottom w:val="single" w:sz="4" w:space="0" w:color="auto"/>
              <w:right w:val="single" w:sz="4" w:space="0" w:color="auto"/>
            </w:tcBorders>
          </w:tcPr>
          <w:p w14:paraId="78410020" w14:textId="77777777" w:rsidR="0048452B" w:rsidRPr="00F51BAC" w:rsidRDefault="0048452B" w:rsidP="007D24A3">
            <w:pPr>
              <w:widowControl w:val="0"/>
              <w:autoSpaceDE w:val="0"/>
              <w:autoSpaceDN w:val="0"/>
              <w:adjustRightInd w:val="0"/>
              <w:jc w:val="both"/>
              <w:rPr>
                <w:rFonts w:eastAsiaTheme="minorEastAsia"/>
                <w:sz w:val="28"/>
                <w:szCs w:val="28"/>
              </w:rPr>
            </w:pPr>
            <w:r>
              <w:rPr>
                <w:rFonts w:eastAsiaTheme="minorEastAsia"/>
                <w:sz w:val="28"/>
                <w:szCs w:val="28"/>
              </w:rPr>
              <w:t xml:space="preserve">Обеспечен прирост протяженности автомобильных дорог местного значения, соответствующих нормативным требованиям, и искусственных сооружений на них </w:t>
            </w:r>
          </w:p>
        </w:tc>
        <w:tc>
          <w:tcPr>
            <w:tcW w:w="4873" w:type="dxa"/>
            <w:gridSpan w:val="2"/>
            <w:tcBorders>
              <w:top w:val="single" w:sz="4" w:space="0" w:color="auto"/>
              <w:left w:val="single" w:sz="4" w:space="0" w:color="auto"/>
              <w:bottom w:val="single" w:sz="4" w:space="0" w:color="auto"/>
              <w:right w:val="single" w:sz="4" w:space="0" w:color="auto"/>
            </w:tcBorders>
          </w:tcPr>
          <w:p w14:paraId="70AEC30F" w14:textId="77777777" w:rsidR="0048452B" w:rsidRPr="00F51BAC" w:rsidRDefault="0048452B" w:rsidP="007D24A3">
            <w:pPr>
              <w:widowControl w:val="0"/>
              <w:autoSpaceDE w:val="0"/>
              <w:autoSpaceDN w:val="0"/>
              <w:adjustRightInd w:val="0"/>
              <w:jc w:val="both"/>
              <w:rPr>
                <w:rFonts w:eastAsiaTheme="minorEastAsia"/>
                <w:sz w:val="28"/>
                <w:szCs w:val="28"/>
              </w:rPr>
            </w:pPr>
            <w:r>
              <w:rPr>
                <w:rFonts w:eastAsiaTheme="minorEastAsia"/>
                <w:sz w:val="28"/>
                <w:szCs w:val="28"/>
              </w:rPr>
              <w:t>повышение качества дорожной сети за счет обеспечения соответствия нормативным требованиям к транспортно-эксплуатационным показателям в результате строительства и реконструкции автомобильных дорог на территории Белокалитвинского района</w:t>
            </w:r>
          </w:p>
        </w:tc>
        <w:tc>
          <w:tcPr>
            <w:tcW w:w="4825" w:type="dxa"/>
            <w:tcBorders>
              <w:top w:val="single" w:sz="4" w:space="0" w:color="auto"/>
              <w:left w:val="single" w:sz="4" w:space="0" w:color="auto"/>
              <w:bottom w:val="single" w:sz="4" w:space="0" w:color="auto"/>
              <w:right w:val="single" w:sz="4" w:space="0" w:color="auto"/>
            </w:tcBorders>
          </w:tcPr>
          <w:p w14:paraId="7B7E04F7" w14:textId="77777777" w:rsidR="0048452B" w:rsidRPr="00F51BAC" w:rsidRDefault="0048452B" w:rsidP="007D24A3">
            <w:pPr>
              <w:widowControl w:val="0"/>
              <w:autoSpaceDE w:val="0"/>
              <w:autoSpaceDN w:val="0"/>
              <w:adjustRightInd w:val="0"/>
              <w:jc w:val="both"/>
              <w:rPr>
                <w:rFonts w:eastAsiaTheme="minorEastAsia"/>
                <w:sz w:val="28"/>
                <w:szCs w:val="28"/>
              </w:rPr>
            </w:pPr>
            <w:r w:rsidRPr="00C24924">
              <w:rPr>
                <w:sz w:val="28"/>
                <w:szCs w:val="28"/>
              </w:rPr>
              <w:t xml:space="preserve">доля автомобильных дорог </w:t>
            </w:r>
            <w:r>
              <w:rPr>
                <w:sz w:val="28"/>
                <w:szCs w:val="28"/>
              </w:rPr>
              <w:t>местного</w:t>
            </w:r>
            <w:r w:rsidRPr="00C24924">
              <w:rPr>
                <w:sz w:val="28"/>
                <w:szCs w:val="28"/>
              </w:rPr>
              <w:t xml:space="preserve"> значения, соответствующих нормативным требованиям</w:t>
            </w:r>
          </w:p>
        </w:tc>
      </w:tr>
      <w:tr w:rsidR="0048452B" w:rsidRPr="00F51BAC" w14:paraId="24EA7EC6" w14:textId="77777777" w:rsidTr="007D24A3">
        <w:tc>
          <w:tcPr>
            <w:tcW w:w="15026" w:type="dxa"/>
            <w:gridSpan w:val="7"/>
            <w:tcBorders>
              <w:top w:val="single" w:sz="4" w:space="0" w:color="auto"/>
              <w:left w:val="single" w:sz="4" w:space="0" w:color="auto"/>
              <w:bottom w:val="single" w:sz="4" w:space="0" w:color="auto"/>
              <w:right w:val="single" w:sz="4" w:space="0" w:color="auto"/>
            </w:tcBorders>
          </w:tcPr>
          <w:p w14:paraId="633FE2BE" w14:textId="77777777" w:rsidR="0048452B" w:rsidRPr="00F51BAC" w:rsidRDefault="0048452B" w:rsidP="007D24A3">
            <w:pPr>
              <w:jc w:val="center"/>
              <w:rPr>
                <w:sz w:val="28"/>
                <w:szCs w:val="28"/>
              </w:rPr>
            </w:pPr>
            <w:r>
              <w:rPr>
                <w:sz w:val="28"/>
                <w:szCs w:val="28"/>
              </w:rPr>
              <w:t>2</w:t>
            </w:r>
            <w:r w:rsidRPr="00104D5B">
              <w:rPr>
                <w:sz w:val="28"/>
                <w:szCs w:val="28"/>
              </w:rPr>
              <w:t>. Комплексы процессных мероприятий</w:t>
            </w:r>
          </w:p>
        </w:tc>
      </w:tr>
      <w:tr w:rsidR="0048452B" w:rsidRPr="00F51BAC" w14:paraId="6503803D" w14:textId="77777777" w:rsidTr="007D24A3">
        <w:trPr>
          <w:trHeight w:val="858"/>
        </w:trPr>
        <w:tc>
          <w:tcPr>
            <w:tcW w:w="15026" w:type="dxa"/>
            <w:gridSpan w:val="7"/>
            <w:tcBorders>
              <w:top w:val="single" w:sz="4" w:space="0" w:color="auto"/>
              <w:left w:val="single" w:sz="4" w:space="0" w:color="auto"/>
              <w:right w:val="single" w:sz="4" w:space="0" w:color="auto"/>
            </w:tcBorders>
          </w:tcPr>
          <w:p w14:paraId="530E2D0C" w14:textId="77777777" w:rsidR="0048452B" w:rsidRDefault="0048452B" w:rsidP="007D24A3">
            <w:pPr>
              <w:jc w:val="center"/>
              <w:rPr>
                <w:sz w:val="28"/>
                <w:szCs w:val="28"/>
              </w:rPr>
            </w:pPr>
            <w:r>
              <w:rPr>
                <w:sz w:val="28"/>
                <w:szCs w:val="28"/>
              </w:rPr>
              <w:t>2</w:t>
            </w:r>
            <w:r w:rsidRPr="004311BD">
              <w:rPr>
                <w:sz w:val="28"/>
                <w:szCs w:val="28"/>
              </w:rPr>
              <w:t>.</w:t>
            </w:r>
            <w:r>
              <w:rPr>
                <w:sz w:val="28"/>
                <w:szCs w:val="28"/>
              </w:rPr>
              <w:t>1</w:t>
            </w:r>
            <w:r w:rsidRPr="004311BD">
              <w:rPr>
                <w:sz w:val="28"/>
                <w:szCs w:val="28"/>
              </w:rPr>
              <w:t>. К</w:t>
            </w:r>
            <w:r>
              <w:rPr>
                <w:sz w:val="28"/>
                <w:szCs w:val="28"/>
              </w:rPr>
              <w:t>омплекс процессных мероприятий «</w:t>
            </w:r>
            <w:r w:rsidRPr="004311BD">
              <w:rPr>
                <w:sz w:val="28"/>
                <w:szCs w:val="28"/>
              </w:rPr>
              <w:t xml:space="preserve">Капитальный ремонт, ремонт и содержание автомобильных дорог общего пользования </w:t>
            </w:r>
            <w:r>
              <w:rPr>
                <w:sz w:val="28"/>
                <w:szCs w:val="28"/>
              </w:rPr>
              <w:t>местного</w:t>
            </w:r>
            <w:r w:rsidRPr="004311BD">
              <w:rPr>
                <w:sz w:val="28"/>
                <w:szCs w:val="28"/>
              </w:rPr>
              <w:t xml:space="preserve"> значения и искусственных сооружений на них</w:t>
            </w:r>
            <w:r>
              <w:rPr>
                <w:sz w:val="28"/>
                <w:szCs w:val="28"/>
              </w:rPr>
              <w:t>»</w:t>
            </w:r>
          </w:p>
          <w:p w14:paraId="61E30B43" w14:textId="77777777" w:rsidR="0048452B" w:rsidRDefault="0048452B" w:rsidP="007D24A3">
            <w:pPr>
              <w:jc w:val="both"/>
              <w:rPr>
                <w:sz w:val="28"/>
                <w:szCs w:val="28"/>
              </w:rPr>
            </w:pPr>
          </w:p>
          <w:p w14:paraId="5E33E460" w14:textId="77777777" w:rsidR="0048452B" w:rsidRPr="00C24924" w:rsidRDefault="0048452B" w:rsidP="007D24A3">
            <w:pPr>
              <w:jc w:val="both"/>
              <w:rPr>
                <w:sz w:val="28"/>
                <w:szCs w:val="28"/>
              </w:rPr>
            </w:pPr>
            <w:r w:rsidRPr="00C24924">
              <w:rPr>
                <w:sz w:val="28"/>
                <w:szCs w:val="28"/>
              </w:rPr>
              <w:t>Ответственный за реализацию: отдел строительства, промышленности, транспорта, связи Администрации Белокалитвинского района</w:t>
            </w:r>
          </w:p>
          <w:p w14:paraId="07CD2B51" w14:textId="77777777" w:rsidR="0048452B" w:rsidRPr="004311BD" w:rsidRDefault="0048452B" w:rsidP="007D24A3">
            <w:pPr>
              <w:jc w:val="both"/>
              <w:rPr>
                <w:sz w:val="28"/>
                <w:szCs w:val="28"/>
              </w:rPr>
            </w:pPr>
            <w:r>
              <w:rPr>
                <w:sz w:val="28"/>
                <w:szCs w:val="28"/>
              </w:rPr>
              <w:t>Срок реализации: 2025</w:t>
            </w:r>
            <w:r w:rsidRPr="00C24924">
              <w:rPr>
                <w:sz w:val="28"/>
                <w:szCs w:val="28"/>
              </w:rPr>
              <w:t xml:space="preserve"> - 2030 годы</w:t>
            </w:r>
          </w:p>
        </w:tc>
      </w:tr>
      <w:tr w:rsidR="0048452B" w:rsidRPr="00F51BAC" w14:paraId="3D47D0F3" w14:textId="77777777" w:rsidTr="007D24A3">
        <w:tc>
          <w:tcPr>
            <w:tcW w:w="788" w:type="dxa"/>
            <w:tcBorders>
              <w:top w:val="single" w:sz="4" w:space="0" w:color="auto"/>
              <w:left w:val="single" w:sz="4" w:space="0" w:color="auto"/>
              <w:bottom w:val="single" w:sz="4" w:space="0" w:color="auto"/>
              <w:right w:val="single" w:sz="4" w:space="0" w:color="auto"/>
            </w:tcBorders>
          </w:tcPr>
          <w:p w14:paraId="525B9EBE" w14:textId="77777777" w:rsidR="0048452B" w:rsidRPr="004311BD" w:rsidRDefault="0048452B" w:rsidP="007D24A3">
            <w:pPr>
              <w:jc w:val="both"/>
              <w:rPr>
                <w:sz w:val="28"/>
                <w:szCs w:val="28"/>
              </w:rPr>
            </w:pPr>
            <w:r>
              <w:rPr>
                <w:sz w:val="28"/>
                <w:szCs w:val="28"/>
              </w:rPr>
              <w:t>2.1.1.</w:t>
            </w:r>
          </w:p>
        </w:tc>
        <w:tc>
          <w:tcPr>
            <w:tcW w:w="4478" w:type="dxa"/>
            <w:gridSpan w:val="2"/>
            <w:tcBorders>
              <w:top w:val="single" w:sz="4" w:space="0" w:color="auto"/>
              <w:left w:val="single" w:sz="4" w:space="0" w:color="auto"/>
              <w:bottom w:val="single" w:sz="4" w:space="0" w:color="auto"/>
              <w:right w:val="single" w:sz="4" w:space="0" w:color="auto"/>
            </w:tcBorders>
          </w:tcPr>
          <w:p w14:paraId="1FE5BF29" w14:textId="77777777" w:rsidR="0048452B" w:rsidRPr="004311BD" w:rsidRDefault="0048452B" w:rsidP="007D24A3">
            <w:pPr>
              <w:jc w:val="both"/>
              <w:rPr>
                <w:sz w:val="28"/>
                <w:szCs w:val="28"/>
              </w:rPr>
            </w:pPr>
            <w:r w:rsidRPr="00C24924">
              <w:rPr>
                <w:sz w:val="28"/>
                <w:szCs w:val="28"/>
              </w:rPr>
              <w:t xml:space="preserve">Обеспечено проведение капитального ремонта, ремонта и содержания автомобильных дорог общего пользования </w:t>
            </w:r>
            <w:r>
              <w:rPr>
                <w:sz w:val="28"/>
                <w:szCs w:val="28"/>
              </w:rPr>
              <w:t>местного</w:t>
            </w:r>
            <w:r w:rsidRPr="00C24924">
              <w:rPr>
                <w:sz w:val="28"/>
                <w:szCs w:val="28"/>
              </w:rPr>
              <w:t xml:space="preserve"> значения и искусственных сооружений на них</w:t>
            </w:r>
          </w:p>
        </w:tc>
        <w:tc>
          <w:tcPr>
            <w:tcW w:w="4478" w:type="dxa"/>
            <w:gridSpan w:val="2"/>
            <w:tcBorders>
              <w:top w:val="single" w:sz="4" w:space="0" w:color="auto"/>
              <w:left w:val="single" w:sz="4" w:space="0" w:color="auto"/>
              <w:bottom w:val="single" w:sz="4" w:space="0" w:color="auto"/>
              <w:right w:val="single" w:sz="4" w:space="0" w:color="auto"/>
            </w:tcBorders>
          </w:tcPr>
          <w:p w14:paraId="4BE33D18" w14:textId="77777777" w:rsidR="0048452B" w:rsidRPr="004311BD" w:rsidRDefault="0048452B" w:rsidP="007D24A3">
            <w:pPr>
              <w:jc w:val="both"/>
              <w:rPr>
                <w:sz w:val="28"/>
                <w:szCs w:val="28"/>
              </w:rPr>
            </w:pPr>
            <w:r w:rsidRPr="00C24924">
              <w:rPr>
                <w:sz w:val="28"/>
                <w:szCs w:val="28"/>
              </w:rPr>
              <w:t xml:space="preserve">обеспечение восстановления и повышения транспортно-эксплуатационных характеристик, содержание сети автомобильных дорог </w:t>
            </w:r>
            <w:r>
              <w:rPr>
                <w:sz w:val="28"/>
                <w:szCs w:val="28"/>
              </w:rPr>
              <w:t>местного</w:t>
            </w:r>
            <w:r w:rsidRPr="00C24924">
              <w:rPr>
                <w:sz w:val="28"/>
                <w:szCs w:val="28"/>
              </w:rPr>
              <w:t xml:space="preserve"> значения в полном объеме</w:t>
            </w:r>
          </w:p>
        </w:tc>
        <w:tc>
          <w:tcPr>
            <w:tcW w:w="5282" w:type="dxa"/>
            <w:gridSpan w:val="2"/>
            <w:tcBorders>
              <w:top w:val="single" w:sz="4" w:space="0" w:color="auto"/>
              <w:left w:val="single" w:sz="4" w:space="0" w:color="auto"/>
              <w:bottom w:val="single" w:sz="4" w:space="0" w:color="auto"/>
              <w:right w:val="single" w:sz="4" w:space="0" w:color="auto"/>
            </w:tcBorders>
          </w:tcPr>
          <w:p w14:paraId="67AB9A35" w14:textId="77777777" w:rsidR="0048452B" w:rsidRPr="004311BD" w:rsidRDefault="0048452B" w:rsidP="007D24A3">
            <w:pPr>
              <w:jc w:val="both"/>
              <w:rPr>
                <w:sz w:val="28"/>
                <w:szCs w:val="28"/>
              </w:rPr>
            </w:pPr>
            <w:r w:rsidRPr="00C24924">
              <w:rPr>
                <w:sz w:val="28"/>
                <w:szCs w:val="28"/>
              </w:rPr>
              <w:t xml:space="preserve">доля автомобильных дорог </w:t>
            </w:r>
            <w:r>
              <w:rPr>
                <w:sz w:val="28"/>
                <w:szCs w:val="28"/>
              </w:rPr>
              <w:t>местного</w:t>
            </w:r>
            <w:r w:rsidRPr="00C24924">
              <w:rPr>
                <w:sz w:val="28"/>
                <w:szCs w:val="28"/>
              </w:rPr>
              <w:t xml:space="preserve"> значения, соответствующих нормативным требованиям</w:t>
            </w:r>
          </w:p>
        </w:tc>
      </w:tr>
      <w:tr w:rsidR="0048452B" w:rsidRPr="00F51BAC" w14:paraId="57CEE66E" w14:textId="77777777" w:rsidTr="007D24A3">
        <w:trPr>
          <w:trHeight w:val="858"/>
        </w:trPr>
        <w:tc>
          <w:tcPr>
            <w:tcW w:w="15026" w:type="dxa"/>
            <w:gridSpan w:val="7"/>
            <w:tcBorders>
              <w:top w:val="single" w:sz="4" w:space="0" w:color="auto"/>
              <w:left w:val="single" w:sz="4" w:space="0" w:color="auto"/>
              <w:right w:val="single" w:sz="4" w:space="0" w:color="auto"/>
            </w:tcBorders>
          </w:tcPr>
          <w:p w14:paraId="0727D11F" w14:textId="77777777" w:rsidR="0048452B" w:rsidRDefault="0048452B" w:rsidP="007D24A3">
            <w:pPr>
              <w:jc w:val="center"/>
              <w:rPr>
                <w:sz w:val="28"/>
                <w:szCs w:val="28"/>
              </w:rPr>
            </w:pPr>
            <w:r>
              <w:rPr>
                <w:sz w:val="28"/>
                <w:szCs w:val="28"/>
              </w:rPr>
              <w:t>2</w:t>
            </w:r>
            <w:r w:rsidRPr="00E80681">
              <w:rPr>
                <w:sz w:val="28"/>
                <w:szCs w:val="28"/>
              </w:rPr>
              <w:t>.</w:t>
            </w:r>
            <w:r>
              <w:rPr>
                <w:sz w:val="28"/>
                <w:szCs w:val="28"/>
              </w:rPr>
              <w:t>2</w:t>
            </w:r>
            <w:r w:rsidRPr="00E80681">
              <w:rPr>
                <w:sz w:val="28"/>
                <w:szCs w:val="28"/>
              </w:rPr>
              <w:t>. К</w:t>
            </w:r>
            <w:r>
              <w:rPr>
                <w:sz w:val="28"/>
                <w:szCs w:val="28"/>
              </w:rPr>
              <w:t>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1D8E59BF" w14:textId="77777777" w:rsidR="0048452B" w:rsidRDefault="0048452B" w:rsidP="007D24A3">
            <w:pPr>
              <w:jc w:val="center"/>
              <w:rPr>
                <w:sz w:val="28"/>
                <w:szCs w:val="28"/>
              </w:rPr>
            </w:pPr>
          </w:p>
          <w:p w14:paraId="7915B2CD" w14:textId="77777777" w:rsidR="0048452B" w:rsidRPr="00E80681" w:rsidRDefault="0048452B" w:rsidP="007D24A3">
            <w:pPr>
              <w:rPr>
                <w:sz w:val="28"/>
                <w:szCs w:val="28"/>
              </w:rPr>
            </w:pPr>
            <w:r w:rsidRPr="00E80681">
              <w:rPr>
                <w:sz w:val="28"/>
                <w:szCs w:val="28"/>
              </w:rPr>
              <w:t>Ответственный за реализацию: отдел строительства, промышленности, транспорта, связи Администрации Белокалитвинского района</w:t>
            </w:r>
          </w:p>
          <w:p w14:paraId="50794813" w14:textId="77777777" w:rsidR="0048452B" w:rsidRPr="00C24924" w:rsidRDefault="0048452B" w:rsidP="007D24A3">
            <w:pPr>
              <w:rPr>
                <w:sz w:val="28"/>
                <w:szCs w:val="28"/>
              </w:rPr>
            </w:pPr>
            <w:r>
              <w:rPr>
                <w:sz w:val="28"/>
                <w:szCs w:val="28"/>
              </w:rPr>
              <w:t>Срок реализации: 2025</w:t>
            </w:r>
            <w:r w:rsidRPr="00E80681">
              <w:rPr>
                <w:sz w:val="28"/>
                <w:szCs w:val="28"/>
              </w:rPr>
              <w:t xml:space="preserve"> - 2030 годы</w:t>
            </w:r>
          </w:p>
        </w:tc>
      </w:tr>
      <w:tr w:rsidR="0048452B" w:rsidRPr="00F51BAC" w14:paraId="19F4C44F" w14:textId="77777777" w:rsidTr="007D24A3">
        <w:tc>
          <w:tcPr>
            <w:tcW w:w="788" w:type="dxa"/>
            <w:tcBorders>
              <w:top w:val="single" w:sz="4" w:space="0" w:color="auto"/>
              <w:left w:val="single" w:sz="4" w:space="0" w:color="auto"/>
              <w:bottom w:val="single" w:sz="4" w:space="0" w:color="auto"/>
              <w:right w:val="single" w:sz="4" w:space="0" w:color="auto"/>
            </w:tcBorders>
          </w:tcPr>
          <w:p w14:paraId="376AE885" w14:textId="77777777" w:rsidR="0048452B" w:rsidRDefault="0048452B" w:rsidP="007D24A3">
            <w:pPr>
              <w:jc w:val="both"/>
              <w:rPr>
                <w:sz w:val="28"/>
                <w:szCs w:val="28"/>
              </w:rPr>
            </w:pPr>
            <w:r>
              <w:rPr>
                <w:sz w:val="28"/>
                <w:szCs w:val="28"/>
              </w:rPr>
              <w:lastRenderedPageBreak/>
              <w:t>2.2.1.</w:t>
            </w:r>
          </w:p>
        </w:tc>
        <w:tc>
          <w:tcPr>
            <w:tcW w:w="4478" w:type="dxa"/>
            <w:gridSpan w:val="2"/>
            <w:tcBorders>
              <w:top w:val="single" w:sz="4" w:space="0" w:color="auto"/>
              <w:left w:val="single" w:sz="4" w:space="0" w:color="auto"/>
              <w:bottom w:val="single" w:sz="4" w:space="0" w:color="auto"/>
              <w:right w:val="single" w:sz="4" w:space="0" w:color="auto"/>
            </w:tcBorders>
          </w:tcPr>
          <w:p w14:paraId="1B671900" w14:textId="77777777" w:rsidR="0048452B" w:rsidRPr="005E1C7E" w:rsidRDefault="0048452B" w:rsidP="007D24A3">
            <w:pPr>
              <w:jc w:val="both"/>
              <w:rPr>
                <w:sz w:val="28"/>
                <w:szCs w:val="28"/>
              </w:rPr>
            </w:pPr>
            <w:r w:rsidRPr="005E1C7E">
              <w:rPr>
                <w:sz w:val="28"/>
                <w:szCs w:val="28"/>
              </w:rPr>
              <w:t>Обеспечена дорожн</w:t>
            </w:r>
            <w:r>
              <w:rPr>
                <w:sz w:val="28"/>
                <w:szCs w:val="28"/>
              </w:rPr>
              <w:t>ая деятельность на</w:t>
            </w:r>
            <w:r w:rsidRPr="005E1C7E">
              <w:rPr>
                <w:sz w:val="28"/>
                <w:szCs w:val="28"/>
              </w:rPr>
              <w:t xml:space="preserve"> внутрипоселковых</w:t>
            </w:r>
            <w:r>
              <w:rPr>
                <w:sz w:val="28"/>
                <w:szCs w:val="28"/>
              </w:rPr>
              <w:t>, внутригородских</w:t>
            </w:r>
            <w:r w:rsidRPr="005E1C7E">
              <w:rPr>
                <w:sz w:val="28"/>
                <w:szCs w:val="28"/>
              </w:rPr>
              <w:t xml:space="preserve"> автомобильных дорог</w:t>
            </w:r>
            <w:r>
              <w:rPr>
                <w:sz w:val="28"/>
                <w:szCs w:val="28"/>
              </w:rPr>
              <w:t>ах</w:t>
            </w:r>
            <w:r w:rsidRPr="005E1C7E">
              <w:rPr>
                <w:sz w:val="28"/>
                <w:szCs w:val="28"/>
              </w:rPr>
              <w:t xml:space="preserve"> общего пользования местного значения</w:t>
            </w:r>
          </w:p>
        </w:tc>
        <w:tc>
          <w:tcPr>
            <w:tcW w:w="4478" w:type="dxa"/>
            <w:gridSpan w:val="2"/>
            <w:tcBorders>
              <w:top w:val="single" w:sz="4" w:space="0" w:color="auto"/>
              <w:left w:val="single" w:sz="4" w:space="0" w:color="auto"/>
              <w:bottom w:val="single" w:sz="4" w:space="0" w:color="auto"/>
              <w:right w:val="single" w:sz="4" w:space="0" w:color="auto"/>
            </w:tcBorders>
          </w:tcPr>
          <w:p w14:paraId="5D36D0F1" w14:textId="77777777" w:rsidR="0048452B" w:rsidRPr="005E1C7E" w:rsidRDefault="0048452B" w:rsidP="007D24A3">
            <w:pPr>
              <w:jc w:val="both"/>
              <w:rPr>
                <w:sz w:val="28"/>
                <w:szCs w:val="28"/>
              </w:rPr>
            </w:pPr>
            <w:r w:rsidRPr="005E1C7E">
              <w:rPr>
                <w:sz w:val="28"/>
                <w:szCs w:val="28"/>
              </w:rPr>
              <w:t>увеличение доли внутригородских, внутрипоселковых автомобильных дорог общего пользования местного значения, соответствующих нормативным требованиям, в их общей протяженности</w:t>
            </w:r>
          </w:p>
        </w:tc>
        <w:tc>
          <w:tcPr>
            <w:tcW w:w="5282" w:type="dxa"/>
            <w:gridSpan w:val="2"/>
            <w:tcBorders>
              <w:top w:val="single" w:sz="4" w:space="0" w:color="auto"/>
              <w:left w:val="single" w:sz="4" w:space="0" w:color="auto"/>
              <w:bottom w:val="single" w:sz="4" w:space="0" w:color="auto"/>
              <w:right w:val="single" w:sz="4" w:space="0" w:color="auto"/>
            </w:tcBorders>
          </w:tcPr>
          <w:p w14:paraId="1AFA9362" w14:textId="77777777" w:rsidR="0048452B" w:rsidRPr="005E1C7E" w:rsidRDefault="0048452B" w:rsidP="007D24A3">
            <w:pPr>
              <w:jc w:val="both"/>
              <w:rPr>
                <w:sz w:val="28"/>
                <w:szCs w:val="28"/>
              </w:rPr>
            </w:pPr>
            <w:r w:rsidRPr="005E1C7E">
              <w:rPr>
                <w:sz w:val="28"/>
                <w:szCs w:val="28"/>
              </w:rPr>
              <w:t xml:space="preserve">доля автомобильных дорог </w:t>
            </w:r>
            <w:r>
              <w:rPr>
                <w:sz w:val="28"/>
                <w:szCs w:val="28"/>
              </w:rPr>
              <w:t>местного</w:t>
            </w:r>
            <w:r w:rsidRPr="005E1C7E">
              <w:rPr>
                <w:sz w:val="28"/>
                <w:szCs w:val="28"/>
              </w:rPr>
              <w:t xml:space="preserve"> значения, соответствующих нормативным требованиям; доля дорожной сети городских </w:t>
            </w:r>
            <w:r>
              <w:rPr>
                <w:sz w:val="28"/>
                <w:szCs w:val="28"/>
              </w:rPr>
              <w:t>и сельских поселений</w:t>
            </w:r>
            <w:r w:rsidRPr="005E1C7E">
              <w:rPr>
                <w:sz w:val="28"/>
                <w:szCs w:val="28"/>
              </w:rPr>
              <w:t>, соответствующая нормативным требованиям</w:t>
            </w:r>
          </w:p>
        </w:tc>
      </w:tr>
    </w:tbl>
    <w:p w14:paraId="5E1BDCE5" w14:textId="77777777" w:rsidR="0048452B" w:rsidRDefault="0048452B" w:rsidP="0048452B">
      <w:pPr>
        <w:jc w:val="center"/>
        <w:rPr>
          <w:sz w:val="28"/>
          <w:szCs w:val="28"/>
        </w:rPr>
      </w:pPr>
    </w:p>
    <w:p w14:paraId="6DF620FE" w14:textId="77777777" w:rsidR="0048452B" w:rsidRPr="00F51BAC" w:rsidRDefault="0048452B" w:rsidP="0048452B">
      <w:pPr>
        <w:jc w:val="center"/>
        <w:rPr>
          <w:sz w:val="28"/>
          <w:szCs w:val="28"/>
        </w:rPr>
      </w:pPr>
      <w:r>
        <w:rPr>
          <w:sz w:val="28"/>
          <w:szCs w:val="28"/>
        </w:rPr>
        <w:t>3</w:t>
      </w:r>
      <w:r w:rsidRPr="00F51BAC">
        <w:rPr>
          <w:sz w:val="28"/>
          <w:szCs w:val="28"/>
        </w:rPr>
        <w:t>. Параметры финансового обеспечения</w:t>
      </w:r>
    </w:p>
    <w:p w14:paraId="165CAE61" w14:textId="77777777" w:rsidR="0048452B" w:rsidRPr="00F51BAC" w:rsidRDefault="0048452B" w:rsidP="0048452B">
      <w:pPr>
        <w:jc w:val="center"/>
        <w:rPr>
          <w:sz w:val="28"/>
          <w:szCs w:val="28"/>
        </w:rPr>
      </w:pPr>
      <w:r>
        <w:rPr>
          <w:sz w:val="28"/>
          <w:szCs w:val="28"/>
        </w:rPr>
        <w:t>муниципальной</w:t>
      </w:r>
      <w:r w:rsidRPr="00F51BAC">
        <w:rPr>
          <w:sz w:val="28"/>
          <w:szCs w:val="28"/>
        </w:rPr>
        <w:t xml:space="preserve"> программы</w:t>
      </w:r>
    </w:p>
    <w:p w14:paraId="7C9A8DAF" w14:textId="77777777" w:rsidR="0048452B" w:rsidRPr="00F51BAC" w:rsidRDefault="0048452B" w:rsidP="0048452B">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48452B" w:rsidRPr="00F51BAC" w14:paraId="6A6502E3" w14:textId="77777777" w:rsidTr="007D24A3">
        <w:tc>
          <w:tcPr>
            <w:tcW w:w="704" w:type="dxa"/>
            <w:vMerge w:val="restart"/>
            <w:tcBorders>
              <w:top w:val="single" w:sz="4" w:space="0" w:color="auto"/>
              <w:left w:val="single" w:sz="4" w:space="0" w:color="auto"/>
              <w:bottom w:val="single" w:sz="4" w:space="0" w:color="auto"/>
              <w:right w:val="single" w:sz="4" w:space="0" w:color="auto"/>
            </w:tcBorders>
          </w:tcPr>
          <w:p w14:paraId="503A7998" w14:textId="77777777" w:rsidR="0048452B" w:rsidRPr="00F51BAC" w:rsidRDefault="0048452B" w:rsidP="007D24A3">
            <w:pPr>
              <w:jc w:val="both"/>
              <w:rPr>
                <w:sz w:val="28"/>
                <w:szCs w:val="28"/>
              </w:rPr>
            </w:pPr>
            <w:r>
              <w:rPr>
                <w:sz w:val="28"/>
                <w:szCs w:val="28"/>
              </w:rPr>
              <w:t>№</w:t>
            </w:r>
          </w:p>
          <w:p w14:paraId="6E57A258" w14:textId="77777777" w:rsidR="0048452B" w:rsidRPr="00F51BAC" w:rsidRDefault="0048452B" w:rsidP="007D24A3">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14:paraId="32FBF9EA" w14:textId="77777777" w:rsidR="0048452B" w:rsidRPr="00F51BAC" w:rsidRDefault="0048452B" w:rsidP="007D24A3">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14:paraId="07AF47E0" w14:textId="77777777" w:rsidR="0048452B" w:rsidRPr="00F51BAC" w:rsidRDefault="0048452B" w:rsidP="007D24A3">
            <w:pPr>
              <w:jc w:val="center"/>
              <w:rPr>
                <w:sz w:val="28"/>
                <w:szCs w:val="28"/>
              </w:rPr>
            </w:pPr>
            <w:r w:rsidRPr="00F51BAC">
              <w:rPr>
                <w:sz w:val="28"/>
                <w:szCs w:val="28"/>
              </w:rPr>
              <w:t>Объем расходов по годам реализации, (тыс. рублей)</w:t>
            </w:r>
          </w:p>
        </w:tc>
      </w:tr>
      <w:tr w:rsidR="0048452B" w:rsidRPr="00F51BAC" w14:paraId="3E13B860" w14:textId="77777777" w:rsidTr="007D24A3">
        <w:tc>
          <w:tcPr>
            <w:tcW w:w="704" w:type="dxa"/>
            <w:vMerge/>
            <w:tcBorders>
              <w:top w:val="single" w:sz="4" w:space="0" w:color="auto"/>
              <w:left w:val="single" w:sz="4" w:space="0" w:color="auto"/>
              <w:bottom w:val="single" w:sz="4" w:space="0" w:color="auto"/>
              <w:right w:val="single" w:sz="4" w:space="0" w:color="auto"/>
            </w:tcBorders>
          </w:tcPr>
          <w:p w14:paraId="402CA63E" w14:textId="77777777" w:rsidR="0048452B" w:rsidRPr="00F51BAC" w:rsidRDefault="0048452B" w:rsidP="007D24A3">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14:paraId="0BF261F5" w14:textId="77777777" w:rsidR="0048452B" w:rsidRPr="00F51BAC" w:rsidRDefault="0048452B" w:rsidP="007D24A3">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CA4A7C7" w14:textId="77777777" w:rsidR="0048452B" w:rsidRPr="00F51BAC" w:rsidRDefault="0048452B" w:rsidP="007D24A3">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14:paraId="03C56AD8" w14:textId="77777777" w:rsidR="0048452B" w:rsidRPr="00F51BAC" w:rsidRDefault="0048452B" w:rsidP="007D24A3">
            <w:pPr>
              <w:jc w:val="center"/>
              <w:rPr>
                <w:sz w:val="28"/>
                <w:szCs w:val="28"/>
              </w:rPr>
            </w:pPr>
            <w:r>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14:paraId="47A08329" w14:textId="77777777" w:rsidR="0048452B" w:rsidRPr="00F51BAC" w:rsidRDefault="0048452B" w:rsidP="007D24A3">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14:paraId="73D4998D" w14:textId="77777777" w:rsidR="0048452B" w:rsidRPr="00F51BAC" w:rsidRDefault="0048452B" w:rsidP="007D24A3">
            <w:pPr>
              <w:jc w:val="center"/>
              <w:rPr>
                <w:sz w:val="28"/>
                <w:szCs w:val="28"/>
              </w:rPr>
            </w:pPr>
            <w:r w:rsidRPr="00F51BAC">
              <w:rPr>
                <w:sz w:val="28"/>
                <w:szCs w:val="28"/>
              </w:rPr>
              <w:t>Всего</w:t>
            </w:r>
          </w:p>
        </w:tc>
      </w:tr>
      <w:tr w:rsidR="0048452B" w:rsidRPr="00F51BAC" w14:paraId="7DC07AA3" w14:textId="77777777" w:rsidTr="007D24A3">
        <w:tc>
          <w:tcPr>
            <w:tcW w:w="704" w:type="dxa"/>
            <w:vMerge w:val="restart"/>
            <w:tcBorders>
              <w:top w:val="single" w:sz="4" w:space="0" w:color="auto"/>
              <w:left w:val="single" w:sz="4" w:space="0" w:color="auto"/>
              <w:right w:val="single" w:sz="4" w:space="0" w:color="auto"/>
            </w:tcBorders>
          </w:tcPr>
          <w:p w14:paraId="159501FC" w14:textId="77777777" w:rsidR="0048452B" w:rsidRPr="00F51BAC" w:rsidRDefault="0048452B" w:rsidP="007D24A3">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14:paraId="1079E27D" w14:textId="77777777" w:rsidR="0048452B" w:rsidRPr="000B3203" w:rsidRDefault="0048452B" w:rsidP="007D24A3">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sidRPr="000B3203">
              <w:rPr>
                <w:sz w:val="28"/>
                <w:szCs w:val="28"/>
              </w:rPr>
              <w:t>«Развитие транспортной системы»</w:t>
            </w:r>
          </w:p>
          <w:p w14:paraId="2EF282E5" w14:textId="77777777" w:rsidR="0048452B" w:rsidRPr="00F51BAC" w:rsidRDefault="0048452B" w:rsidP="007D24A3">
            <w:pPr>
              <w:jc w:val="both"/>
              <w:rPr>
                <w:sz w:val="28"/>
                <w:szCs w:val="28"/>
              </w:rPr>
            </w:pPr>
            <w:r w:rsidRPr="00F51BAC">
              <w:rPr>
                <w:sz w:val="28"/>
                <w:szCs w:val="28"/>
              </w:rPr>
              <w:t>(всего), в том числе:</w:t>
            </w:r>
          </w:p>
        </w:tc>
        <w:tc>
          <w:tcPr>
            <w:tcW w:w="1985" w:type="dxa"/>
            <w:tcBorders>
              <w:top w:val="single" w:sz="4" w:space="0" w:color="auto"/>
              <w:left w:val="single" w:sz="4" w:space="0" w:color="auto"/>
              <w:bottom w:val="single" w:sz="4" w:space="0" w:color="auto"/>
              <w:right w:val="single" w:sz="4" w:space="0" w:color="auto"/>
            </w:tcBorders>
          </w:tcPr>
          <w:p w14:paraId="2894487C" w14:textId="77777777" w:rsidR="0048452B" w:rsidRPr="00F51BAC" w:rsidRDefault="0048452B" w:rsidP="007D24A3">
            <w:pPr>
              <w:jc w:val="center"/>
              <w:rPr>
                <w:sz w:val="28"/>
                <w:szCs w:val="28"/>
              </w:rPr>
            </w:pPr>
            <w:r>
              <w:rPr>
                <w:sz w:val="28"/>
                <w:szCs w:val="28"/>
              </w:rPr>
              <w:t>233 523,8</w:t>
            </w:r>
          </w:p>
        </w:tc>
        <w:tc>
          <w:tcPr>
            <w:tcW w:w="1984" w:type="dxa"/>
            <w:tcBorders>
              <w:top w:val="single" w:sz="4" w:space="0" w:color="auto"/>
              <w:left w:val="single" w:sz="4" w:space="0" w:color="auto"/>
              <w:bottom w:val="single" w:sz="4" w:space="0" w:color="auto"/>
              <w:right w:val="single" w:sz="4" w:space="0" w:color="auto"/>
            </w:tcBorders>
          </w:tcPr>
          <w:p w14:paraId="5BAD86DA" w14:textId="77777777" w:rsidR="0048452B" w:rsidRPr="00F51BAC" w:rsidRDefault="0048452B" w:rsidP="007D24A3">
            <w:pPr>
              <w:jc w:val="center"/>
              <w:rPr>
                <w:sz w:val="28"/>
                <w:szCs w:val="28"/>
              </w:rPr>
            </w:pPr>
            <w:r>
              <w:rPr>
                <w:sz w:val="28"/>
                <w:szCs w:val="28"/>
              </w:rPr>
              <w:t>84 096,8</w:t>
            </w:r>
          </w:p>
        </w:tc>
        <w:tc>
          <w:tcPr>
            <w:tcW w:w="1985" w:type="dxa"/>
            <w:tcBorders>
              <w:top w:val="single" w:sz="4" w:space="0" w:color="auto"/>
              <w:left w:val="single" w:sz="4" w:space="0" w:color="auto"/>
              <w:bottom w:val="single" w:sz="4" w:space="0" w:color="auto"/>
              <w:right w:val="single" w:sz="4" w:space="0" w:color="auto"/>
            </w:tcBorders>
          </w:tcPr>
          <w:p w14:paraId="2B1B2FD0" w14:textId="77777777" w:rsidR="0048452B" w:rsidRPr="00F51BAC" w:rsidRDefault="0048452B" w:rsidP="007D24A3">
            <w:pPr>
              <w:jc w:val="center"/>
              <w:rPr>
                <w:sz w:val="28"/>
                <w:szCs w:val="28"/>
              </w:rPr>
            </w:pPr>
            <w:r>
              <w:rPr>
                <w:sz w:val="28"/>
                <w:szCs w:val="28"/>
              </w:rPr>
              <w:t>1 472 607,9</w:t>
            </w:r>
          </w:p>
        </w:tc>
        <w:tc>
          <w:tcPr>
            <w:tcW w:w="2268" w:type="dxa"/>
            <w:tcBorders>
              <w:top w:val="single" w:sz="4" w:space="0" w:color="auto"/>
              <w:left w:val="single" w:sz="4" w:space="0" w:color="auto"/>
              <w:bottom w:val="single" w:sz="4" w:space="0" w:color="auto"/>
              <w:right w:val="single" w:sz="4" w:space="0" w:color="auto"/>
            </w:tcBorders>
          </w:tcPr>
          <w:p w14:paraId="4D061780" w14:textId="77777777" w:rsidR="0048452B" w:rsidRPr="00F51BAC" w:rsidRDefault="0048452B" w:rsidP="007D24A3">
            <w:pPr>
              <w:jc w:val="center"/>
              <w:rPr>
                <w:sz w:val="28"/>
                <w:szCs w:val="28"/>
              </w:rPr>
            </w:pPr>
            <w:r>
              <w:rPr>
                <w:sz w:val="28"/>
                <w:szCs w:val="28"/>
              </w:rPr>
              <w:t>1 790 228,5</w:t>
            </w:r>
          </w:p>
        </w:tc>
      </w:tr>
      <w:tr w:rsidR="0048452B" w:rsidRPr="00F51BAC" w14:paraId="1C574247" w14:textId="77777777" w:rsidTr="007D24A3">
        <w:tc>
          <w:tcPr>
            <w:tcW w:w="704" w:type="dxa"/>
            <w:vMerge/>
            <w:tcBorders>
              <w:left w:val="single" w:sz="4" w:space="0" w:color="auto"/>
              <w:right w:val="single" w:sz="4" w:space="0" w:color="auto"/>
            </w:tcBorders>
          </w:tcPr>
          <w:p w14:paraId="5C2DCA0E" w14:textId="77777777" w:rsidR="0048452B" w:rsidRPr="00F51BAC"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3AD6B40" w14:textId="77777777" w:rsidR="0048452B" w:rsidRPr="008E63ED" w:rsidRDefault="0048452B" w:rsidP="007D24A3">
            <w:pPr>
              <w:jc w:val="both"/>
              <w:rPr>
                <w:sz w:val="28"/>
                <w:szCs w:val="28"/>
                <w:highlight w:val="yellow"/>
              </w:rPr>
            </w:pPr>
            <w:r w:rsidRPr="004823D4">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14:paraId="0EF8733C" w14:textId="77777777" w:rsidR="0048452B" w:rsidRPr="00A12B13" w:rsidRDefault="0048452B" w:rsidP="007D24A3">
            <w:pPr>
              <w:jc w:val="center"/>
              <w:rPr>
                <w:sz w:val="28"/>
                <w:szCs w:val="28"/>
              </w:rPr>
            </w:pPr>
            <w:r>
              <w:rPr>
                <w:sz w:val="28"/>
                <w:szCs w:val="28"/>
              </w:rPr>
              <w:t>232 445,8</w:t>
            </w:r>
          </w:p>
        </w:tc>
        <w:tc>
          <w:tcPr>
            <w:tcW w:w="1984" w:type="dxa"/>
            <w:tcBorders>
              <w:top w:val="single" w:sz="4" w:space="0" w:color="auto"/>
              <w:left w:val="single" w:sz="4" w:space="0" w:color="auto"/>
              <w:bottom w:val="single" w:sz="4" w:space="0" w:color="auto"/>
              <w:right w:val="single" w:sz="4" w:space="0" w:color="auto"/>
            </w:tcBorders>
            <w:vAlign w:val="center"/>
          </w:tcPr>
          <w:p w14:paraId="6C69775F" w14:textId="77777777" w:rsidR="0048452B" w:rsidRPr="00A12B13" w:rsidRDefault="0048452B" w:rsidP="007D24A3">
            <w:pPr>
              <w:jc w:val="center"/>
              <w:rPr>
                <w:sz w:val="28"/>
                <w:szCs w:val="28"/>
              </w:rPr>
            </w:pPr>
            <w:r>
              <w:rPr>
                <w:sz w:val="28"/>
                <w:szCs w:val="28"/>
              </w:rPr>
              <w:t>84 096,8</w:t>
            </w:r>
          </w:p>
        </w:tc>
        <w:tc>
          <w:tcPr>
            <w:tcW w:w="1985" w:type="dxa"/>
            <w:tcBorders>
              <w:top w:val="single" w:sz="4" w:space="0" w:color="auto"/>
              <w:left w:val="single" w:sz="4" w:space="0" w:color="auto"/>
              <w:bottom w:val="single" w:sz="4" w:space="0" w:color="auto"/>
              <w:right w:val="single" w:sz="4" w:space="0" w:color="auto"/>
            </w:tcBorders>
            <w:vAlign w:val="center"/>
          </w:tcPr>
          <w:p w14:paraId="251568A8" w14:textId="77777777" w:rsidR="0048452B" w:rsidRPr="00A12B13" w:rsidRDefault="0048452B" w:rsidP="007D24A3">
            <w:pPr>
              <w:jc w:val="center"/>
              <w:rPr>
                <w:sz w:val="28"/>
                <w:szCs w:val="28"/>
              </w:rPr>
            </w:pPr>
            <w:r>
              <w:rPr>
                <w:sz w:val="28"/>
                <w:szCs w:val="28"/>
              </w:rPr>
              <w:t>1 459 476,5</w:t>
            </w:r>
          </w:p>
        </w:tc>
        <w:tc>
          <w:tcPr>
            <w:tcW w:w="2268" w:type="dxa"/>
            <w:tcBorders>
              <w:top w:val="single" w:sz="4" w:space="0" w:color="auto"/>
              <w:left w:val="single" w:sz="4" w:space="0" w:color="auto"/>
              <w:bottom w:val="single" w:sz="4" w:space="0" w:color="auto"/>
              <w:right w:val="single" w:sz="4" w:space="0" w:color="auto"/>
            </w:tcBorders>
          </w:tcPr>
          <w:p w14:paraId="415CB34C" w14:textId="77777777" w:rsidR="0048452B" w:rsidRPr="00F51BAC" w:rsidRDefault="0048452B" w:rsidP="007D24A3">
            <w:pPr>
              <w:jc w:val="center"/>
              <w:rPr>
                <w:sz w:val="28"/>
                <w:szCs w:val="28"/>
              </w:rPr>
            </w:pPr>
            <w:r>
              <w:rPr>
                <w:sz w:val="28"/>
                <w:szCs w:val="28"/>
              </w:rPr>
              <w:t>1 776 019,1</w:t>
            </w:r>
          </w:p>
        </w:tc>
      </w:tr>
      <w:tr w:rsidR="0048452B" w:rsidRPr="00F51BAC" w14:paraId="40AAED2E" w14:textId="77777777" w:rsidTr="007D24A3">
        <w:tc>
          <w:tcPr>
            <w:tcW w:w="704" w:type="dxa"/>
            <w:vMerge/>
            <w:tcBorders>
              <w:left w:val="single" w:sz="4" w:space="0" w:color="auto"/>
              <w:right w:val="single" w:sz="4" w:space="0" w:color="auto"/>
            </w:tcBorders>
          </w:tcPr>
          <w:p w14:paraId="5A966533" w14:textId="77777777" w:rsidR="0048452B"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6B53356" w14:textId="77777777" w:rsidR="0048452B" w:rsidRPr="00A12B13" w:rsidRDefault="0048452B" w:rsidP="007D24A3">
            <w:pPr>
              <w:jc w:val="both"/>
              <w:rPr>
                <w:sz w:val="28"/>
                <w:szCs w:val="28"/>
              </w:rPr>
            </w:pPr>
            <w:r w:rsidRPr="00A12B13">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007F53F8" w14:textId="77777777" w:rsidR="0048452B" w:rsidRPr="00A12B13" w:rsidRDefault="0048452B" w:rsidP="007D24A3">
            <w:pPr>
              <w:jc w:val="center"/>
              <w:rPr>
                <w:sz w:val="28"/>
                <w:szCs w:val="28"/>
              </w:rPr>
            </w:pPr>
            <w:r>
              <w:rPr>
                <w:sz w:val="28"/>
                <w:szCs w:val="28"/>
              </w:rPr>
              <w:t>159 776,7</w:t>
            </w:r>
          </w:p>
        </w:tc>
        <w:tc>
          <w:tcPr>
            <w:tcW w:w="1984" w:type="dxa"/>
            <w:tcBorders>
              <w:top w:val="single" w:sz="4" w:space="0" w:color="auto"/>
              <w:left w:val="single" w:sz="4" w:space="0" w:color="auto"/>
              <w:bottom w:val="single" w:sz="4" w:space="0" w:color="auto"/>
              <w:right w:val="single" w:sz="4" w:space="0" w:color="auto"/>
            </w:tcBorders>
            <w:vAlign w:val="center"/>
          </w:tcPr>
          <w:p w14:paraId="2FC50FE3" w14:textId="77777777" w:rsidR="0048452B" w:rsidRPr="00A12B13" w:rsidRDefault="0048452B" w:rsidP="007D24A3">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vAlign w:val="center"/>
          </w:tcPr>
          <w:p w14:paraId="35FF332F" w14:textId="77777777" w:rsidR="0048452B" w:rsidRPr="00A12B13" w:rsidRDefault="0048452B" w:rsidP="007D24A3">
            <w:pPr>
              <w:jc w:val="center"/>
              <w:rPr>
                <w:sz w:val="28"/>
                <w:szCs w:val="28"/>
              </w:rPr>
            </w:pPr>
            <w:r>
              <w:rPr>
                <w:sz w:val="28"/>
                <w:szCs w:val="28"/>
              </w:rPr>
              <w:t>1 372 999,0</w:t>
            </w:r>
          </w:p>
        </w:tc>
        <w:tc>
          <w:tcPr>
            <w:tcW w:w="2268" w:type="dxa"/>
            <w:tcBorders>
              <w:top w:val="single" w:sz="4" w:space="0" w:color="auto"/>
              <w:left w:val="single" w:sz="4" w:space="0" w:color="auto"/>
              <w:bottom w:val="single" w:sz="4" w:space="0" w:color="auto"/>
              <w:right w:val="single" w:sz="4" w:space="0" w:color="auto"/>
            </w:tcBorders>
            <w:vAlign w:val="center"/>
          </w:tcPr>
          <w:p w14:paraId="1A5B6E80" w14:textId="77777777" w:rsidR="0048452B" w:rsidRPr="00A12B13" w:rsidRDefault="0048452B" w:rsidP="007D24A3">
            <w:pPr>
              <w:jc w:val="center"/>
              <w:rPr>
                <w:sz w:val="28"/>
                <w:szCs w:val="28"/>
              </w:rPr>
            </w:pPr>
            <w:r>
              <w:rPr>
                <w:sz w:val="28"/>
                <w:szCs w:val="28"/>
              </w:rPr>
              <w:t>1 532 775,7</w:t>
            </w:r>
          </w:p>
        </w:tc>
      </w:tr>
      <w:tr w:rsidR="0048452B" w:rsidRPr="00F51BAC" w14:paraId="3E7B07EF" w14:textId="77777777" w:rsidTr="007D24A3">
        <w:tc>
          <w:tcPr>
            <w:tcW w:w="704" w:type="dxa"/>
            <w:vMerge/>
            <w:tcBorders>
              <w:left w:val="single" w:sz="4" w:space="0" w:color="auto"/>
              <w:right w:val="single" w:sz="4" w:space="0" w:color="auto"/>
            </w:tcBorders>
          </w:tcPr>
          <w:p w14:paraId="7859DEE4" w14:textId="77777777" w:rsidR="0048452B"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AC8C139" w14:textId="77777777" w:rsidR="0048452B" w:rsidRPr="00F51BAC" w:rsidRDefault="0048452B" w:rsidP="007D24A3">
            <w:pPr>
              <w:jc w:val="both"/>
              <w:rPr>
                <w:sz w:val="28"/>
                <w:szCs w:val="28"/>
              </w:rPr>
            </w:pPr>
            <w:r>
              <w:rPr>
                <w:sz w:val="28"/>
                <w:szCs w:val="28"/>
              </w:rPr>
              <w:t>областной</w:t>
            </w:r>
            <w:r w:rsidRPr="00F51BAC">
              <w:rPr>
                <w:sz w:val="28"/>
                <w:szCs w:val="28"/>
              </w:rPr>
              <w:t xml:space="preserve"> бюджет</w:t>
            </w:r>
          </w:p>
        </w:tc>
        <w:tc>
          <w:tcPr>
            <w:tcW w:w="1985" w:type="dxa"/>
            <w:tcBorders>
              <w:top w:val="single" w:sz="4" w:space="0" w:color="auto"/>
              <w:left w:val="single" w:sz="4" w:space="0" w:color="auto"/>
              <w:bottom w:val="single" w:sz="4" w:space="0" w:color="auto"/>
              <w:right w:val="single" w:sz="4" w:space="0" w:color="auto"/>
            </w:tcBorders>
          </w:tcPr>
          <w:p w14:paraId="72A96CDD" w14:textId="77777777" w:rsidR="0048452B" w:rsidRPr="00F51BAC" w:rsidRDefault="0048452B" w:rsidP="007D24A3">
            <w:pPr>
              <w:jc w:val="center"/>
              <w:rPr>
                <w:sz w:val="28"/>
                <w:szCs w:val="28"/>
              </w:rPr>
            </w:pPr>
            <w:r>
              <w:rPr>
                <w:sz w:val="28"/>
                <w:szCs w:val="28"/>
              </w:rPr>
              <w:t>159 776,7</w:t>
            </w:r>
          </w:p>
        </w:tc>
        <w:tc>
          <w:tcPr>
            <w:tcW w:w="1984" w:type="dxa"/>
            <w:tcBorders>
              <w:top w:val="single" w:sz="4" w:space="0" w:color="auto"/>
              <w:left w:val="single" w:sz="4" w:space="0" w:color="auto"/>
              <w:bottom w:val="single" w:sz="4" w:space="0" w:color="auto"/>
              <w:right w:val="single" w:sz="4" w:space="0" w:color="auto"/>
            </w:tcBorders>
          </w:tcPr>
          <w:p w14:paraId="68C24D39" w14:textId="77777777" w:rsidR="0048452B" w:rsidRPr="00F51BAC" w:rsidRDefault="0048452B" w:rsidP="007D24A3">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01197620" w14:textId="77777777" w:rsidR="0048452B" w:rsidRPr="00F51BAC" w:rsidRDefault="0048452B" w:rsidP="007D24A3">
            <w:pPr>
              <w:jc w:val="center"/>
              <w:rPr>
                <w:sz w:val="28"/>
                <w:szCs w:val="28"/>
              </w:rPr>
            </w:pPr>
            <w:r>
              <w:rPr>
                <w:sz w:val="28"/>
                <w:szCs w:val="28"/>
              </w:rPr>
              <w:t>1 372 999,0</w:t>
            </w:r>
          </w:p>
        </w:tc>
        <w:tc>
          <w:tcPr>
            <w:tcW w:w="2268" w:type="dxa"/>
            <w:tcBorders>
              <w:top w:val="single" w:sz="4" w:space="0" w:color="auto"/>
              <w:left w:val="single" w:sz="4" w:space="0" w:color="auto"/>
              <w:bottom w:val="single" w:sz="4" w:space="0" w:color="auto"/>
              <w:right w:val="single" w:sz="4" w:space="0" w:color="auto"/>
            </w:tcBorders>
          </w:tcPr>
          <w:p w14:paraId="48D56B1D" w14:textId="77777777" w:rsidR="0048452B" w:rsidRPr="00F51BAC" w:rsidRDefault="0048452B" w:rsidP="007D24A3">
            <w:pPr>
              <w:jc w:val="center"/>
              <w:rPr>
                <w:sz w:val="28"/>
                <w:szCs w:val="28"/>
              </w:rPr>
            </w:pPr>
            <w:r>
              <w:rPr>
                <w:sz w:val="28"/>
                <w:szCs w:val="28"/>
              </w:rPr>
              <w:t>1 532 775,7</w:t>
            </w:r>
          </w:p>
        </w:tc>
      </w:tr>
      <w:tr w:rsidR="0048452B" w:rsidRPr="00F51BAC" w14:paraId="2214F59B" w14:textId="77777777" w:rsidTr="007D24A3">
        <w:tc>
          <w:tcPr>
            <w:tcW w:w="704" w:type="dxa"/>
            <w:vMerge/>
            <w:tcBorders>
              <w:left w:val="single" w:sz="4" w:space="0" w:color="auto"/>
              <w:bottom w:val="single" w:sz="4" w:space="0" w:color="auto"/>
              <w:right w:val="single" w:sz="4" w:space="0" w:color="auto"/>
            </w:tcBorders>
          </w:tcPr>
          <w:p w14:paraId="10EC3D4F" w14:textId="77777777" w:rsidR="0048452B"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51F8BF3D" w14:textId="77777777" w:rsidR="0048452B" w:rsidRPr="00BD53C4" w:rsidRDefault="0048452B" w:rsidP="007D24A3">
            <w:pPr>
              <w:jc w:val="both"/>
              <w:rPr>
                <w:sz w:val="28"/>
                <w:szCs w:val="28"/>
              </w:rPr>
            </w:pPr>
            <w:r w:rsidRPr="004823D4">
              <w:rPr>
                <w:sz w:val="28"/>
                <w:szCs w:val="28"/>
              </w:rPr>
              <w:t>местный бюджет</w:t>
            </w:r>
            <w:r>
              <w:rPr>
                <w:sz w:val="28"/>
                <w:szCs w:val="28"/>
              </w:rPr>
              <w:t xml:space="preserve"> поселений</w:t>
            </w:r>
          </w:p>
        </w:tc>
        <w:tc>
          <w:tcPr>
            <w:tcW w:w="1985" w:type="dxa"/>
            <w:tcBorders>
              <w:top w:val="single" w:sz="4" w:space="0" w:color="auto"/>
              <w:left w:val="single" w:sz="4" w:space="0" w:color="auto"/>
              <w:bottom w:val="single" w:sz="4" w:space="0" w:color="auto"/>
              <w:right w:val="single" w:sz="4" w:space="0" w:color="auto"/>
            </w:tcBorders>
          </w:tcPr>
          <w:p w14:paraId="4ECD6233" w14:textId="77777777" w:rsidR="0048452B" w:rsidRDefault="0048452B" w:rsidP="007D24A3">
            <w:pPr>
              <w:jc w:val="center"/>
              <w:rPr>
                <w:sz w:val="28"/>
                <w:szCs w:val="28"/>
              </w:rPr>
            </w:pPr>
            <w:r>
              <w:rPr>
                <w:sz w:val="28"/>
                <w:szCs w:val="28"/>
              </w:rPr>
              <w:t>1 078,0</w:t>
            </w:r>
          </w:p>
        </w:tc>
        <w:tc>
          <w:tcPr>
            <w:tcW w:w="1984" w:type="dxa"/>
            <w:tcBorders>
              <w:top w:val="single" w:sz="4" w:space="0" w:color="auto"/>
              <w:left w:val="single" w:sz="4" w:space="0" w:color="auto"/>
              <w:bottom w:val="single" w:sz="4" w:space="0" w:color="auto"/>
              <w:right w:val="single" w:sz="4" w:space="0" w:color="auto"/>
            </w:tcBorders>
          </w:tcPr>
          <w:p w14:paraId="383D0C9A" w14:textId="77777777" w:rsidR="0048452B" w:rsidRDefault="0048452B" w:rsidP="007D24A3">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19195421" w14:textId="77777777" w:rsidR="0048452B" w:rsidRDefault="0048452B" w:rsidP="007D24A3">
            <w:pPr>
              <w:jc w:val="center"/>
              <w:rPr>
                <w:sz w:val="28"/>
                <w:szCs w:val="28"/>
              </w:rPr>
            </w:pPr>
            <w:r>
              <w:rPr>
                <w:sz w:val="28"/>
                <w:szCs w:val="28"/>
              </w:rPr>
              <w:t>13 131,4</w:t>
            </w:r>
          </w:p>
        </w:tc>
        <w:tc>
          <w:tcPr>
            <w:tcW w:w="2268" w:type="dxa"/>
            <w:tcBorders>
              <w:top w:val="single" w:sz="4" w:space="0" w:color="auto"/>
              <w:left w:val="single" w:sz="4" w:space="0" w:color="auto"/>
              <w:bottom w:val="single" w:sz="4" w:space="0" w:color="auto"/>
              <w:right w:val="single" w:sz="4" w:space="0" w:color="auto"/>
            </w:tcBorders>
          </w:tcPr>
          <w:p w14:paraId="7BBD23D7" w14:textId="77777777" w:rsidR="0048452B" w:rsidRDefault="0048452B" w:rsidP="007D24A3">
            <w:pPr>
              <w:jc w:val="center"/>
              <w:rPr>
                <w:sz w:val="28"/>
                <w:szCs w:val="28"/>
              </w:rPr>
            </w:pPr>
            <w:r>
              <w:rPr>
                <w:sz w:val="28"/>
                <w:szCs w:val="28"/>
              </w:rPr>
              <w:t>14 209,4</w:t>
            </w:r>
          </w:p>
        </w:tc>
      </w:tr>
      <w:tr w:rsidR="0048452B" w:rsidRPr="00F51BAC" w14:paraId="063AAD96" w14:textId="77777777" w:rsidTr="007D24A3">
        <w:tc>
          <w:tcPr>
            <w:tcW w:w="704" w:type="dxa"/>
            <w:tcBorders>
              <w:top w:val="single" w:sz="4" w:space="0" w:color="auto"/>
              <w:left w:val="single" w:sz="4" w:space="0" w:color="auto"/>
              <w:right w:val="single" w:sz="4" w:space="0" w:color="auto"/>
            </w:tcBorders>
          </w:tcPr>
          <w:p w14:paraId="191EF096" w14:textId="77777777" w:rsidR="0048452B" w:rsidRDefault="0048452B" w:rsidP="007D24A3">
            <w:pPr>
              <w:jc w:val="both"/>
              <w:rPr>
                <w:sz w:val="28"/>
                <w:szCs w:val="28"/>
              </w:rPr>
            </w:pPr>
            <w:r>
              <w:rPr>
                <w:sz w:val="28"/>
                <w:szCs w:val="28"/>
              </w:rPr>
              <w:t>1.1</w:t>
            </w:r>
          </w:p>
        </w:tc>
        <w:tc>
          <w:tcPr>
            <w:tcW w:w="6095" w:type="dxa"/>
            <w:tcBorders>
              <w:top w:val="single" w:sz="4" w:space="0" w:color="auto"/>
              <w:left w:val="single" w:sz="4" w:space="0" w:color="auto"/>
              <w:bottom w:val="single" w:sz="4" w:space="0" w:color="auto"/>
              <w:right w:val="single" w:sz="4" w:space="0" w:color="auto"/>
            </w:tcBorders>
          </w:tcPr>
          <w:p w14:paraId="53006396" w14:textId="77777777" w:rsidR="0048452B" w:rsidRPr="007C269B" w:rsidRDefault="0048452B" w:rsidP="007D24A3">
            <w:pPr>
              <w:jc w:val="both"/>
              <w:rPr>
                <w:sz w:val="28"/>
                <w:szCs w:val="28"/>
              </w:rPr>
            </w:pPr>
            <w:r>
              <w:rPr>
                <w:sz w:val="28"/>
                <w:szCs w:val="28"/>
              </w:rPr>
              <w:t>Муниципальный проект «Развитие транспортной инфраструктуры Белокалитвинского района» (всего),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50F95B11" w14:textId="77777777" w:rsidR="0048452B" w:rsidRDefault="0048452B" w:rsidP="007D24A3">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09277265" w14:textId="77777777" w:rsidR="0048452B" w:rsidRDefault="0048452B" w:rsidP="007D24A3">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vAlign w:val="center"/>
          </w:tcPr>
          <w:p w14:paraId="495C50A7" w14:textId="77777777" w:rsidR="0048452B" w:rsidRDefault="0048452B" w:rsidP="007D24A3">
            <w:pPr>
              <w:jc w:val="center"/>
              <w:rPr>
                <w:sz w:val="28"/>
                <w:szCs w:val="28"/>
              </w:rPr>
            </w:pPr>
            <w:r>
              <w:rPr>
                <w:sz w:val="28"/>
                <w:szCs w:val="28"/>
              </w:rPr>
              <w:t>1 313 131,4</w:t>
            </w:r>
          </w:p>
        </w:tc>
        <w:tc>
          <w:tcPr>
            <w:tcW w:w="2268" w:type="dxa"/>
            <w:tcBorders>
              <w:top w:val="single" w:sz="4" w:space="0" w:color="auto"/>
              <w:left w:val="single" w:sz="4" w:space="0" w:color="auto"/>
              <w:bottom w:val="single" w:sz="4" w:space="0" w:color="auto"/>
              <w:right w:val="single" w:sz="4" w:space="0" w:color="auto"/>
            </w:tcBorders>
            <w:vAlign w:val="center"/>
          </w:tcPr>
          <w:p w14:paraId="758EE6D7" w14:textId="77777777" w:rsidR="0048452B" w:rsidRDefault="0048452B" w:rsidP="007D24A3">
            <w:pPr>
              <w:jc w:val="center"/>
              <w:rPr>
                <w:sz w:val="28"/>
                <w:szCs w:val="28"/>
              </w:rPr>
            </w:pPr>
            <w:r>
              <w:rPr>
                <w:sz w:val="28"/>
                <w:szCs w:val="28"/>
              </w:rPr>
              <w:t>1 313 131,4</w:t>
            </w:r>
          </w:p>
        </w:tc>
      </w:tr>
      <w:tr w:rsidR="0048452B" w:rsidRPr="00F51BAC" w14:paraId="0AA0FA9F" w14:textId="77777777" w:rsidTr="007D24A3">
        <w:tc>
          <w:tcPr>
            <w:tcW w:w="704" w:type="dxa"/>
            <w:tcBorders>
              <w:top w:val="single" w:sz="4" w:space="0" w:color="auto"/>
              <w:left w:val="single" w:sz="4" w:space="0" w:color="auto"/>
              <w:right w:val="single" w:sz="4" w:space="0" w:color="auto"/>
            </w:tcBorders>
          </w:tcPr>
          <w:p w14:paraId="14220120" w14:textId="77777777" w:rsidR="0048452B"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791F3DA" w14:textId="77777777" w:rsidR="0048452B" w:rsidRPr="007C269B" w:rsidRDefault="0048452B" w:rsidP="007D24A3">
            <w:pPr>
              <w:jc w:val="both"/>
              <w:rPr>
                <w:sz w:val="28"/>
                <w:szCs w:val="28"/>
              </w:rPr>
            </w:pPr>
            <w:r>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14:paraId="3544DA1F" w14:textId="77777777" w:rsidR="0048452B" w:rsidRDefault="0048452B" w:rsidP="007D24A3">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2D70AEB4" w14:textId="77777777" w:rsidR="0048452B" w:rsidRDefault="0048452B" w:rsidP="007D24A3">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vAlign w:val="center"/>
          </w:tcPr>
          <w:p w14:paraId="56EB0841" w14:textId="77777777" w:rsidR="0048452B" w:rsidRDefault="0048452B" w:rsidP="007D24A3">
            <w:pPr>
              <w:jc w:val="center"/>
              <w:rPr>
                <w:sz w:val="28"/>
                <w:szCs w:val="28"/>
              </w:rPr>
            </w:pPr>
            <w:r>
              <w:rPr>
                <w:sz w:val="28"/>
                <w:szCs w:val="28"/>
              </w:rPr>
              <w:t>1 300 000,0</w:t>
            </w:r>
          </w:p>
        </w:tc>
        <w:tc>
          <w:tcPr>
            <w:tcW w:w="2268" w:type="dxa"/>
            <w:tcBorders>
              <w:top w:val="single" w:sz="4" w:space="0" w:color="auto"/>
              <w:left w:val="single" w:sz="4" w:space="0" w:color="auto"/>
              <w:bottom w:val="single" w:sz="4" w:space="0" w:color="auto"/>
              <w:right w:val="single" w:sz="4" w:space="0" w:color="auto"/>
            </w:tcBorders>
            <w:vAlign w:val="center"/>
          </w:tcPr>
          <w:p w14:paraId="11A88FCA" w14:textId="77777777" w:rsidR="0048452B" w:rsidRDefault="0048452B" w:rsidP="007D24A3">
            <w:pPr>
              <w:jc w:val="center"/>
              <w:rPr>
                <w:sz w:val="28"/>
                <w:szCs w:val="28"/>
              </w:rPr>
            </w:pPr>
            <w:r>
              <w:rPr>
                <w:sz w:val="28"/>
                <w:szCs w:val="28"/>
              </w:rPr>
              <w:t>1 300 000,0</w:t>
            </w:r>
          </w:p>
        </w:tc>
      </w:tr>
      <w:tr w:rsidR="0048452B" w:rsidRPr="00F51BAC" w14:paraId="4EFC7C4E" w14:textId="77777777" w:rsidTr="007D24A3">
        <w:tc>
          <w:tcPr>
            <w:tcW w:w="704" w:type="dxa"/>
            <w:tcBorders>
              <w:top w:val="single" w:sz="4" w:space="0" w:color="auto"/>
              <w:left w:val="single" w:sz="4" w:space="0" w:color="auto"/>
              <w:right w:val="single" w:sz="4" w:space="0" w:color="auto"/>
            </w:tcBorders>
          </w:tcPr>
          <w:p w14:paraId="5CBB6F1D" w14:textId="77777777" w:rsidR="0048452B"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DA2A512" w14:textId="77777777" w:rsidR="0048452B" w:rsidRPr="007C269B" w:rsidRDefault="0048452B" w:rsidP="007D24A3">
            <w:pPr>
              <w:jc w:val="both"/>
              <w:rPr>
                <w:sz w:val="28"/>
                <w:szCs w:val="28"/>
              </w:rPr>
            </w:pPr>
            <w:r w:rsidRPr="00A12B13">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03A36ED9" w14:textId="77777777" w:rsidR="0048452B" w:rsidRDefault="0048452B" w:rsidP="007D24A3">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2FE01D00" w14:textId="77777777" w:rsidR="0048452B" w:rsidRDefault="0048452B" w:rsidP="007D24A3">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vAlign w:val="center"/>
          </w:tcPr>
          <w:p w14:paraId="43C55C3F" w14:textId="77777777" w:rsidR="0048452B" w:rsidRDefault="0048452B" w:rsidP="007D24A3">
            <w:pPr>
              <w:jc w:val="center"/>
              <w:rPr>
                <w:sz w:val="28"/>
                <w:szCs w:val="28"/>
              </w:rPr>
            </w:pPr>
            <w:r>
              <w:rPr>
                <w:sz w:val="28"/>
                <w:szCs w:val="28"/>
              </w:rPr>
              <w:t>1 300 000,0</w:t>
            </w:r>
          </w:p>
        </w:tc>
        <w:tc>
          <w:tcPr>
            <w:tcW w:w="2268" w:type="dxa"/>
            <w:tcBorders>
              <w:top w:val="single" w:sz="4" w:space="0" w:color="auto"/>
              <w:left w:val="single" w:sz="4" w:space="0" w:color="auto"/>
              <w:bottom w:val="single" w:sz="4" w:space="0" w:color="auto"/>
              <w:right w:val="single" w:sz="4" w:space="0" w:color="auto"/>
            </w:tcBorders>
            <w:vAlign w:val="center"/>
          </w:tcPr>
          <w:p w14:paraId="0570AF29" w14:textId="77777777" w:rsidR="0048452B" w:rsidRDefault="0048452B" w:rsidP="007D24A3">
            <w:pPr>
              <w:jc w:val="center"/>
              <w:rPr>
                <w:sz w:val="28"/>
                <w:szCs w:val="28"/>
              </w:rPr>
            </w:pPr>
            <w:r>
              <w:rPr>
                <w:sz w:val="28"/>
                <w:szCs w:val="28"/>
              </w:rPr>
              <w:t>1 300 000,0</w:t>
            </w:r>
          </w:p>
        </w:tc>
      </w:tr>
      <w:tr w:rsidR="0048452B" w:rsidRPr="00F51BAC" w14:paraId="52645FB6" w14:textId="77777777" w:rsidTr="007D24A3">
        <w:tc>
          <w:tcPr>
            <w:tcW w:w="704" w:type="dxa"/>
            <w:tcBorders>
              <w:top w:val="single" w:sz="4" w:space="0" w:color="auto"/>
              <w:left w:val="single" w:sz="4" w:space="0" w:color="auto"/>
              <w:right w:val="single" w:sz="4" w:space="0" w:color="auto"/>
            </w:tcBorders>
          </w:tcPr>
          <w:p w14:paraId="47398FF5" w14:textId="77777777" w:rsidR="0048452B"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65478C2" w14:textId="77777777" w:rsidR="0048452B" w:rsidRPr="007C269B" w:rsidRDefault="0048452B" w:rsidP="007D24A3">
            <w:pPr>
              <w:jc w:val="both"/>
              <w:rPr>
                <w:sz w:val="28"/>
                <w:szCs w:val="28"/>
              </w:rPr>
            </w:pPr>
            <w:r>
              <w:rPr>
                <w:sz w:val="28"/>
                <w:szCs w:val="28"/>
              </w:rPr>
              <w:t>областной бюджет</w:t>
            </w:r>
          </w:p>
        </w:tc>
        <w:tc>
          <w:tcPr>
            <w:tcW w:w="1985" w:type="dxa"/>
            <w:tcBorders>
              <w:top w:val="single" w:sz="4" w:space="0" w:color="auto"/>
              <w:left w:val="single" w:sz="4" w:space="0" w:color="auto"/>
              <w:bottom w:val="single" w:sz="4" w:space="0" w:color="auto"/>
              <w:right w:val="single" w:sz="4" w:space="0" w:color="auto"/>
            </w:tcBorders>
            <w:vAlign w:val="center"/>
          </w:tcPr>
          <w:p w14:paraId="71A95A47" w14:textId="77777777" w:rsidR="0048452B" w:rsidRDefault="0048452B" w:rsidP="007D24A3">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08F951A7" w14:textId="77777777" w:rsidR="0048452B" w:rsidRDefault="0048452B" w:rsidP="007D24A3">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vAlign w:val="center"/>
          </w:tcPr>
          <w:p w14:paraId="5FBE30E2" w14:textId="77777777" w:rsidR="0048452B" w:rsidRDefault="0048452B" w:rsidP="007D24A3">
            <w:pPr>
              <w:jc w:val="center"/>
              <w:rPr>
                <w:sz w:val="28"/>
                <w:szCs w:val="28"/>
              </w:rPr>
            </w:pPr>
            <w:r>
              <w:rPr>
                <w:sz w:val="28"/>
                <w:szCs w:val="28"/>
              </w:rPr>
              <w:t>1 300 000,0</w:t>
            </w:r>
          </w:p>
        </w:tc>
        <w:tc>
          <w:tcPr>
            <w:tcW w:w="2268" w:type="dxa"/>
            <w:tcBorders>
              <w:top w:val="single" w:sz="4" w:space="0" w:color="auto"/>
              <w:left w:val="single" w:sz="4" w:space="0" w:color="auto"/>
              <w:bottom w:val="single" w:sz="4" w:space="0" w:color="auto"/>
              <w:right w:val="single" w:sz="4" w:space="0" w:color="auto"/>
            </w:tcBorders>
            <w:vAlign w:val="center"/>
          </w:tcPr>
          <w:p w14:paraId="1E66374E" w14:textId="77777777" w:rsidR="0048452B" w:rsidRDefault="0048452B" w:rsidP="007D24A3">
            <w:pPr>
              <w:jc w:val="center"/>
              <w:rPr>
                <w:sz w:val="28"/>
                <w:szCs w:val="28"/>
              </w:rPr>
            </w:pPr>
            <w:r>
              <w:rPr>
                <w:sz w:val="28"/>
                <w:szCs w:val="28"/>
              </w:rPr>
              <w:t>1 300 000,0</w:t>
            </w:r>
          </w:p>
        </w:tc>
      </w:tr>
      <w:tr w:rsidR="0048452B" w:rsidRPr="00F51BAC" w14:paraId="58CB1710" w14:textId="77777777" w:rsidTr="007D24A3">
        <w:tc>
          <w:tcPr>
            <w:tcW w:w="704" w:type="dxa"/>
            <w:tcBorders>
              <w:top w:val="single" w:sz="4" w:space="0" w:color="auto"/>
              <w:left w:val="single" w:sz="4" w:space="0" w:color="auto"/>
              <w:right w:val="single" w:sz="4" w:space="0" w:color="auto"/>
            </w:tcBorders>
          </w:tcPr>
          <w:p w14:paraId="6FB8A1AE" w14:textId="77777777" w:rsidR="0048452B"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91F84E1" w14:textId="77777777" w:rsidR="0048452B" w:rsidRPr="007C269B" w:rsidRDefault="0048452B" w:rsidP="007D24A3">
            <w:pPr>
              <w:jc w:val="both"/>
              <w:rPr>
                <w:sz w:val="28"/>
                <w:szCs w:val="28"/>
              </w:rPr>
            </w:pPr>
            <w:r w:rsidRPr="00A12B13">
              <w:rPr>
                <w:sz w:val="28"/>
                <w:szCs w:val="28"/>
              </w:rPr>
              <w:t>консолидированные бюджеты поселений</w:t>
            </w:r>
          </w:p>
        </w:tc>
        <w:tc>
          <w:tcPr>
            <w:tcW w:w="1985" w:type="dxa"/>
            <w:tcBorders>
              <w:top w:val="single" w:sz="4" w:space="0" w:color="auto"/>
              <w:left w:val="single" w:sz="4" w:space="0" w:color="auto"/>
              <w:bottom w:val="single" w:sz="4" w:space="0" w:color="auto"/>
              <w:right w:val="single" w:sz="4" w:space="0" w:color="auto"/>
            </w:tcBorders>
            <w:vAlign w:val="center"/>
          </w:tcPr>
          <w:p w14:paraId="6939582B" w14:textId="77777777" w:rsidR="0048452B" w:rsidRDefault="0048452B" w:rsidP="007D24A3">
            <w:pPr>
              <w:jc w:val="center"/>
              <w:rPr>
                <w:sz w:val="28"/>
                <w:szCs w:val="28"/>
              </w:rPr>
            </w:pPr>
            <w:r>
              <w:rPr>
                <w:sz w:val="28"/>
                <w:szCs w:val="28"/>
              </w:rPr>
              <w:t>0</w:t>
            </w:r>
          </w:p>
        </w:tc>
        <w:tc>
          <w:tcPr>
            <w:tcW w:w="1984" w:type="dxa"/>
            <w:tcBorders>
              <w:top w:val="single" w:sz="4" w:space="0" w:color="auto"/>
              <w:left w:val="single" w:sz="4" w:space="0" w:color="auto"/>
              <w:bottom w:val="single" w:sz="4" w:space="0" w:color="auto"/>
              <w:right w:val="single" w:sz="4" w:space="0" w:color="auto"/>
            </w:tcBorders>
            <w:vAlign w:val="center"/>
          </w:tcPr>
          <w:p w14:paraId="57F85ECF" w14:textId="77777777" w:rsidR="0048452B" w:rsidRDefault="0048452B" w:rsidP="007D24A3">
            <w:pPr>
              <w:jc w:val="center"/>
              <w:rPr>
                <w:sz w:val="28"/>
                <w:szCs w:val="28"/>
              </w:rPr>
            </w:pPr>
            <w:r>
              <w:rPr>
                <w:sz w:val="28"/>
                <w:szCs w:val="28"/>
              </w:rPr>
              <w:t>0</w:t>
            </w:r>
          </w:p>
        </w:tc>
        <w:tc>
          <w:tcPr>
            <w:tcW w:w="1985" w:type="dxa"/>
            <w:tcBorders>
              <w:top w:val="single" w:sz="4" w:space="0" w:color="auto"/>
              <w:left w:val="single" w:sz="4" w:space="0" w:color="auto"/>
              <w:bottom w:val="single" w:sz="4" w:space="0" w:color="auto"/>
              <w:right w:val="single" w:sz="4" w:space="0" w:color="auto"/>
            </w:tcBorders>
            <w:vAlign w:val="center"/>
          </w:tcPr>
          <w:p w14:paraId="6E5A0855" w14:textId="77777777" w:rsidR="0048452B" w:rsidRDefault="0048452B" w:rsidP="007D24A3">
            <w:pPr>
              <w:jc w:val="center"/>
              <w:rPr>
                <w:sz w:val="28"/>
                <w:szCs w:val="28"/>
              </w:rPr>
            </w:pPr>
            <w:r>
              <w:rPr>
                <w:sz w:val="28"/>
                <w:szCs w:val="28"/>
              </w:rPr>
              <w:t>13 131,4</w:t>
            </w:r>
          </w:p>
        </w:tc>
        <w:tc>
          <w:tcPr>
            <w:tcW w:w="2268" w:type="dxa"/>
            <w:tcBorders>
              <w:top w:val="single" w:sz="4" w:space="0" w:color="auto"/>
              <w:left w:val="single" w:sz="4" w:space="0" w:color="auto"/>
              <w:bottom w:val="single" w:sz="4" w:space="0" w:color="auto"/>
              <w:right w:val="single" w:sz="4" w:space="0" w:color="auto"/>
            </w:tcBorders>
            <w:vAlign w:val="center"/>
          </w:tcPr>
          <w:p w14:paraId="0EFE9C9E" w14:textId="77777777" w:rsidR="0048452B" w:rsidRDefault="0048452B" w:rsidP="007D24A3">
            <w:pPr>
              <w:jc w:val="center"/>
              <w:rPr>
                <w:sz w:val="28"/>
                <w:szCs w:val="28"/>
              </w:rPr>
            </w:pPr>
            <w:r>
              <w:rPr>
                <w:sz w:val="28"/>
                <w:szCs w:val="28"/>
              </w:rPr>
              <w:t>13 131,4</w:t>
            </w:r>
          </w:p>
        </w:tc>
      </w:tr>
      <w:tr w:rsidR="0048452B" w:rsidRPr="00F51BAC" w14:paraId="2DC73AD9" w14:textId="77777777" w:rsidTr="007D24A3">
        <w:tc>
          <w:tcPr>
            <w:tcW w:w="704" w:type="dxa"/>
            <w:vMerge w:val="restart"/>
            <w:tcBorders>
              <w:top w:val="single" w:sz="4" w:space="0" w:color="auto"/>
              <w:left w:val="single" w:sz="4" w:space="0" w:color="auto"/>
              <w:right w:val="single" w:sz="4" w:space="0" w:color="auto"/>
            </w:tcBorders>
          </w:tcPr>
          <w:p w14:paraId="0240AD76" w14:textId="77777777" w:rsidR="0048452B" w:rsidRPr="00F51BAC" w:rsidRDefault="0048452B" w:rsidP="007D24A3">
            <w:pPr>
              <w:jc w:val="both"/>
              <w:rPr>
                <w:sz w:val="28"/>
                <w:szCs w:val="28"/>
              </w:rPr>
            </w:pPr>
            <w:r>
              <w:rPr>
                <w:sz w:val="28"/>
                <w:szCs w:val="28"/>
              </w:rPr>
              <w:t>1.2</w:t>
            </w:r>
          </w:p>
        </w:tc>
        <w:tc>
          <w:tcPr>
            <w:tcW w:w="6095" w:type="dxa"/>
            <w:tcBorders>
              <w:top w:val="single" w:sz="4" w:space="0" w:color="auto"/>
              <w:left w:val="single" w:sz="4" w:space="0" w:color="auto"/>
              <w:bottom w:val="single" w:sz="4" w:space="0" w:color="auto"/>
              <w:right w:val="single" w:sz="4" w:space="0" w:color="auto"/>
            </w:tcBorders>
          </w:tcPr>
          <w:p w14:paraId="064B49E2" w14:textId="77777777" w:rsidR="0048452B" w:rsidRPr="00F51BAC" w:rsidRDefault="0048452B" w:rsidP="007D24A3">
            <w:pPr>
              <w:jc w:val="both"/>
              <w:rPr>
                <w:sz w:val="28"/>
                <w:szCs w:val="28"/>
              </w:rPr>
            </w:pPr>
            <w:r w:rsidRPr="007C269B">
              <w:rPr>
                <w:sz w:val="28"/>
                <w:szCs w:val="28"/>
              </w:rPr>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r>
              <w:rPr>
                <w:sz w:val="28"/>
                <w:szCs w:val="28"/>
              </w:rPr>
              <w:t>,</w:t>
            </w:r>
            <w:r w:rsidRPr="0071168D">
              <w:rPr>
                <w:sz w:val="28"/>
                <w:szCs w:val="28"/>
              </w:rPr>
              <w:t xml:space="preserve">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115E178F" w14:textId="77777777" w:rsidR="0048452B" w:rsidRPr="00F51BAC" w:rsidRDefault="0048452B" w:rsidP="007D24A3">
            <w:pPr>
              <w:jc w:val="center"/>
              <w:rPr>
                <w:sz w:val="28"/>
                <w:szCs w:val="28"/>
              </w:rPr>
            </w:pPr>
            <w:r>
              <w:rPr>
                <w:sz w:val="28"/>
                <w:szCs w:val="28"/>
              </w:rPr>
              <w:t>40 093,5</w:t>
            </w:r>
          </w:p>
        </w:tc>
        <w:tc>
          <w:tcPr>
            <w:tcW w:w="1984" w:type="dxa"/>
            <w:tcBorders>
              <w:top w:val="single" w:sz="4" w:space="0" w:color="auto"/>
              <w:left w:val="single" w:sz="4" w:space="0" w:color="auto"/>
              <w:bottom w:val="single" w:sz="4" w:space="0" w:color="auto"/>
              <w:right w:val="single" w:sz="4" w:space="0" w:color="auto"/>
            </w:tcBorders>
            <w:vAlign w:val="center"/>
          </w:tcPr>
          <w:p w14:paraId="61BA72C0" w14:textId="77777777" w:rsidR="0048452B" w:rsidRPr="00F51BAC" w:rsidRDefault="0048452B" w:rsidP="007D24A3">
            <w:pPr>
              <w:jc w:val="center"/>
              <w:rPr>
                <w:sz w:val="28"/>
                <w:szCs w:val="28"/>
              </w:rPr>
            </w:pPr>
            <w:r>
              <w:rPr>
                <w:sz w:val="28"/>
                <w:szCs w:val="28"/>
              </w:rPr>
              <w:t>84 096,8</w:t>
            </w:r>
          </w:p>
        </w:tc>
        <w:tc>
          <w:tcPr>
            <w:tcW w:w="1985" w:type="dxa"/>
            <w:tcBorders>
              <w:top w:val="single" w:sz="4" w:space="0" w:color="auto"/>
              <w:left w:val="single" w:sz="4" w:space="0" w:color="auto"/>
              <w:bottom w:val="single" w:sz="4" w:space="0" w:color="auto"/>
              <w:right w:val="single" w:sz="4" w:space="0" w:color="auto"/>
            </w:tcBorders>
            <w:vAlign w:val="center"/>
          </w:tcPr>
          <w:p w14:paraId="48D107FA" w14:textId="77777777" w:rsidR="0048452B" w:rsidRPr="00F51BAC" w:rsidRDefault="0048452B" w:rsidP="007D24A3">
            <w:pPr>
              <w:jc w:val="center"/>
              <w:rPr>
                <w:sz w:val="28"/>
                <w:szCs w:val="28"/>
              </w:rPr>
            </w:pPr>
            <w:r>
              <w:rPr>
                <w:sz w:val="28"/>
                <w:szCs w:val="28"/>
              </w:rPr>
              <w:t>159 476,5</w:t>
            </w:r>
          </w:p>
        </w:tc>
        <w:tc>
          <w:tcPr>
            <w:tcW w:w="2268" w:type="dxa"/>
            <w:tcBorders>
              <w:top w:val="single" w:sz="4" w:space="0" w:color="auto"/>
              <w:left w:val="single" w:sz="4" w:space="0" w:color="auto"/>
              <w:bottom w:val="single" w:sz="4" w:space="0" w:color="auto"/>
              <w:right w:val="single" w:sz="4" w:space="0" w:color="auto"/>
            </w:tcBorders>
            <w:vAlign w:val="center"/>
          </w:tcPr>
          <w:p w14:paraId="162BEA46" w14:textId="77777777" w:rsidR="0048452B" w:rsidRPr="00F51BAC" w:rsidRDefault="0048452B" w:rsidP="007D24A3">
            <w:pPr>
              <w:jc w:val="center"/>
              <w:rPr>
                <w:sz w:val="28"/>
                <w:szCs w:val="28"/>
              </w:rPr>
            </w:pPr>
            <w:r>
              <w:rPr>
                <w:sz w:val="28"/>
                <w:szCs w:val="28"/>
              </w:rPr>
              <w:t>283 666,8</w:t>
            </w:r>
          </w:p>
        </w:tc>
      </w:tr>
      <w:tr w:rsidR="0048452B" w:rsidRPr="00F51BAC" w14:paraId="447A8C49" w14:textId="77777777" w:rsidTr="007D24A3">
        <w:tc>
          <w:tcPr>
            <w:tcW w:w="704" w:type="dxa"/>
            <w:vMerge/>
            <w:tcBorders>
              <w:left w:val="single" w:sz="4" w:space="0" w:color="auto"/>
              <w:right w:val="single" w:sz="4" w:space="0" w:color="auto"/>
            </w:tcBorders>
          </w:tcPr>
          <w:p w14:paraId="4F29723E" w14:textId="77777777" w:rsidR="0048452B"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0410A572" w14:textId="77777777" w:rsidR="0048452B" w:rsidRPr="008E63ED" w:rsidRDefault="0048452B" w:rsidP="007D24A3">
            <w:pPr>
              <w:jc w:val="both"/>
              <w:rPr>
                <w:sz w:val="28"/>
                <w:szCs w:val="28"/>
                <w:highlight w:val="yellow"/>
              </w:rPr>
            </w:pPr>
            <w:r w:rsidRPr="004823D4">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14:paraId="0DA7AFA1" w14:textId="77777777" w:rsidR="0048452B" w:rsidRPr="00F51BAC" w:rsidRDefault="0048452B" w:rsidP="007D24A3">
            <w:pPr>
              <w:jc w:val="center"/>
              <w:rPr>
                <w:sz w:val="28"/>
                <w:szCs w:val="28"/>
              </w:rPr>
            </w:pPr>
            <w:r>
              <w:rPr>
                <w:sz w:val="28"/>
                <w:szCs w:val="28"/>
              </w:rPr>
              <w:t>40 093,5</w:t>
            </w:r>
          </w:p>
        </w:tc>
        <w:tc>
          <w:tcPr>
            <w:tcW w:w="1984" w:type="dxa"/>
            <w:tcBorders>
              <w:top w:val="single" w:sz="4" w:space="0" w:color="auto"/>
              <w:left w:val="single" w:sz="4" w:space="0" w:color="auto"/>
              <w:bottom w:val="single" w:sz="4" w:space="0" w:color="auto"/>
              <w:right w:val="single" w:sz="4" w:space="0" w:color="auto"/>
            </w:tcBorders>
          </w:tcPr>
          <w:p w14:paraId="75096337" w14:textId="77777777" w:rsidR="0048452B" w:rsidRPr="00F51BAC" w:rsidRDefault="0048452B" w:rsidP="007D24A3">
            <w:pPr>
              <w:jc w:val="center"/>
              <w:rPr>
                <w:sz w:val="28"/>
                <w:szCs w:val="28"/>
              </w:rPr>
            </w:pPr>
            <w:r>
              <w:rPr>
                <w:sz w:val="28"/>
                <w:szCs w:val="28"/>
              </w:rPr>
              <w:t>84 096,8</w:t>
            </w:r>
          </w:p>
        </w:tc>
        <w:tc>
          <w:tcPr>
            <w:tcW w:w="1985" w:type="dxa"/>
            <w:tcBorders>
              <w:top w:val="single" w:sz="4" w:space="0" w:color="auto"/>
              <w:left w:val="single" w:sz="4" w:space="0" w:color="auto"/>
              <w:bottom w:val="single" w:sz="4" w:space="0" w:color="auto"/>
              <w:right w:val="single" w:sz="4" w:space="0" w:color="auto"/>
            </w:tcBorders>
          </w:tcPr>
          <w:p w14:paraId="043029DF" w14:textId="77777777" w:rsidR="0048452B" w:rsidRPr="00F51BAC" w:rsidRDefault="0048452B" w:rsidP="007D24A3">
            <w:pPr>
              <w:jc w:val="center"/>
              <w:rPr>
                <w:sz w:val="28"/>
                <w:szCs w:val="28"/>
              </w:rPr>
            </w:pPr>
            <w:r>
              <w:rPr>
                <w:sz w:val="28"/>
                <w:szCs w:val="28"/>
              </w:rPr>
              <w:t>159 476,5</w:t>
            </w:r>
          </w:p>
        </w:tc>
        <w:tc>
          <w:tcPr>
            <w:tcW w:w="2268" w:type="dxa"/>
            <w:tcBorders>
              <w:top w:val="single" w:sz="4" w:space="0" w:color="auto"/>
              <w:left w:val="single" w:sz="4" w:space="0" w:color="auto"/>
              <w:bottom w:val="single" w:sz="4" w:space="0" w:color="auto"/>
              <w:right w:val="single" w:sz="4" w:space="0" w:color="auto"/>
            </w:tcBorders>
          </w:tcPr>
          <w:p w14:paraId="46C31146" w14:textId="77777777" w:rsidR="0048452B" w:rsidRPr="00F51BAC" w:rsidRDefault="0048452B" w:rsidP="007D24A3">
            <w:pPr>
              <w:jc w:val="center"/>
              <w:rPr>
                <w:sz w:val="28"/>
                <w:szCs w:val="28"/>
              </w:rPr>
            </w:pPr>
            <w:r>
              <w:rPr>
                <w:sz w:val="28"/>
                <w:szCs w:val="28"/>
              </w:rPr>
              <w:t>283 666,8</w:t>
            </w:r>
          </w:p>
        </w:tc>
      </w:tr>
      <w:tr w:rsidR="0048452B" w:rsidRPr="00F51BAC" w14:paraId="55DB98D6" w14:textId="77777777" w:rsidTr="007D24A3">
        <w:tc>
          <w:tcPr>
            <w:tcW w:w="704" w:type="dxa"/>
            <w:vMerge/>
            <w:tcBorders>
              <w:left w:val="single" w:sz="4" w:space="0" w:color="auto"/>
              <w:right w:val="single" w:sz="4" w:space="0" w:color="auto"/>
            </w:tcBorders>
          </w:tcPr>
          <w:p w14:paraId="2C64AEE7" w14:textId="77777777" w:rsidR="0048452B" w:rsidRPr="00F51BAC"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D969A5A" w14:textId="77777777" w:rsidR="0048452B" w:rsidRPr="008E63ED" w:rsidRDefault="0048452B" w:rsidP="007D24A3">
            <w:pPr>
              <w:jc w:val="both"/>
              <w:rPr>
                <w:sz w:val="28"/>
                <w:szCs w:val="28"/>
                <w:highlight w:val="yellow"/>
              </w:rPr>
            </w:pPr>
            <w:r w:rsidRPr="00A12B13">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vAlign w:val="center"/>
          </w:tcPr>
          <w:p w14:paraId="05AC3EA6" w14:textId="77777777" w:rsidR="0048452B" w:rsidRPr="00F51BAC" w:rsidRDefault="0048452B" w:rsidP="007D24A3">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vAlign w:val="center"/>
          </w:tcPr>
          <w:p w14:paraId="3BEC1283" w14:textId="77777777" w:rsidR="0048452B" w:rsidRPr="00F51BAC" w:rsidRDefault="0048452B" w:rsidP="007D24A3">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vAlign w:val="center"/>
          </w:tcPr>
          <w:p w14:paraId="6A8F0BDF" w14:textId="77777777" w:rsidR="0048452B" w:rsidRPr="00F51BAC" w:rsidRDefault="0048452B" w:rsidP="007D24A3">
            <w:pPr>
              <w:jc w:val="center"/>
              <w:rPr>
                <w:sz w:val="28"/>
                <w:szCs w:val="28"/>
              </w:rPr>
            </w:pPr>
            <w:r>
              <w:rPr>
                <w:sz w:val="28"/>
                <w:szCs w:val="28"/>
              </w:rPr>
              <w:t>72 999,0</w:t>
            </w:r>
          </w:p>
        </w:tc>
        <w:tc>
          <w:tcPr>
            <w:tcW w:w="2268" w:type="dxa"/>
            <w:tcBorders>
              <w:top w:val="single" w:sz="4" w:space="0" w:color="auto"/>
              <w:left w:val="single" w:sz="4" w:space="0" w:color="auto"/>
              <w:bottom w:val="single" w:sz="4" w:space="0" w:color="auto"/>
              <w:right w:val="single" w:sz="4" w:space="0" w:color="auto"/>
            </w:tcBorders>
            <w:vAlign w:val="center"/>
          </w:tcPr>
          <w:p w14:paraId="0CC75384" w14:textId="77777777" w:rsidR="0048452B" w:rsidRPr="00F51BAC" w:rsidRDefault="0048452B" w:rsidP="007D24A3">
            <w:pPr>
              <w:jc w:val="center"/>
              <w:rPr>
                <w:sz w:val="28"/>
                <w:szCs w:val="28"/>
              </w:rPr>
            </w:pPr>
            <w:r>
              <w:rPr>
                <w:sz w:val="28"/>
                <w:szCs w:val="28"/>
              </w:rPr>
              <w:t>72 999,0</w:t>
            </w:r>
          </w:p>
        </w:tc>
      </w:tr>
      <w:tr w:rsidR="0048452B" w:rsidRPr="00F51BAC" w14:paraId="67846629" w14:textId="77777777" w:rsidTr="007D24A3">
        <w:tc>
          <w:tcPr>
            <w:tcW w:w="704" w:type="dxa"/>
            <w:vMerge/>
            <w:tcBorders>
              <w:left w:val="single" w:sz="4" w:space="0" w:color="auto"/>
              <w:right w:val="single" w:sz="4" w:space="0" w:color="auto"/>
            </w:tcBorders>
          </w:tcPr>
          <w:p w14:paraId="6483382F" w14:textId="77777777" w:rsidR="0048452B" w:rsidRPr="00F51BAC"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190F593D" w14:textId="77777777" w:rsidR="0048452B" w:rsidRPr="004823D4" w:rsidRDefault="0048452B" w:rsidP="007D24A3">
            <w:pPr>
              <w:jc w:val="both"/>
              <w:rPr>
                <w:sz w:val="28"/>
                <w:szCs w:val="28"/>
              </w:rPr>
            </w:pPr>
            <w:r>
              <w:rPr>
                <w:sz w:val="28"/>
                <w:szCs w:val="28"/>
              </w:rPr>
              <w:t>областной</w:t>
            </w:r>
            <w:r w:rsidRPr="00F51BAC">
              <w:rPr>
                <w:sz w:val="28"/>
                <w:szCs w:val="28"/>
              </w:rPr>
              <w:t xml:space="preserve"> бюджет</w:t>
            </w:r>
          </w:p>
        </w:tc>
        <w:tc>
          <w:tcPr>
            <w:tcW w:w="1985" w:type="dxa"/>
            <w:tcBorders>
              <w:top w:val="single" w:sz="4" w:space="0" w:color="auto"/>
              <w:left w:val="single" w:sz="4" w:space="0" w:color="auto"/>
              <w:bottom w:val="single" w:sz="4" w:space="0" w:color="auto"/>
              <w:right w:val="single" w:sz="4" w:space="0" w:color="auto"/>
            </w:tcBorders>
          </w:tcPr>
          <w:p w14:paraId="7CDF3DCB" w14:textId="77777777" w:rsidR="0048452B" w:rsidRPr="00F51BAC" w:rsidRDefault="0048452B" w:rsidP="007D24A3">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1B527D46" w14:textId="77777777" w:rsidR="0048452B" w:rsidRPr="00F51BAC" w:rsidRDefault="0048452B" w:rsidP="007D24A3">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469CA8E4" w14:textId="77777777" w:rsidR="0048452B" w:rsidRPr="00F51BAC" w:rsidRDefault="0048452B" w:rsidP="007D24A3">
            <w:pPr>
              <w:jc w:val="center"/>
              <w:rPr>
                <w:sz w:val="28"/>
                <w:szCs w:val="28"/>
              </w:rPr>
            </w:pPr>
            <w:r>
              <w:rPr>
                <w:sz w:val="28"/>
                <w:szCs w:val="28"/>
              </w:rPr>
              <w:t>72 999,0</w:t>
            </w:r>
          </w:p>
        </w:tc>
        <w:tc>
          <w:tcPr>
            <w:tcW w:w="2268" w:type="dxa"/>
            <w:tcBorders>
              <w:top w:val="single" w:sz="4" w:space="0" w:color="auto"/>
              <w:left w:val="single" w:sz="4" w:space="0" w:color="auto"/>
              <w:bottom w:val="single" w:sz="4" w:space="0" w:color="auto"/>
              <w:right w:val="single" w:sz="4" w:space="0" w:color="auto"/>
            </w:tcBorders>
          </w:tcPr>
          <w:p w14:paraId="03081118" w14:textId="77777777" w:rsidR="0048452B" w:rsidRPr="00F51BAC" w:rsidRDefault="0048452B" w:rsidP="007D24A3">
            <w:pPr>
              <w:jc w:val="center"/>
              <w:rPr>
                <w:sz w:val="28"/>
                <w:szCs w:val="28"/>
              </w:rPr>
            </w:pPr>
            <w:r>
              <w:rPr>
                <w:sz w:val="28"/>
                <w:szCs w:val="28"/>
              </w:rPr>
              <w:t>72 999,0</w:t>
            </w:r>
          </w:p>
        </w:tc>
      </w:tr>
      <w:tr w:rsidR="0048452B" w:rsidRPr="00F51BAC" w14:paraId="2D493651" w14:textId="77777777" w:rsidTr="007D24A3">
        <w:tc>
          <w:tcPr>
            <w:tcW w:w="704" w:type="dxa"/>
            <w:vMerge/>
            <w:tcBorders>
              <w:left w:val="single" w:sz="4" w:space="0" w:color="auto"/>
              <w:bottom w:val="single" w:sz="4" w:space="0" w:color="auto"/>
              <w:right w:val="single" w:sz="4" w:space="0" w:color="auto"/>
            </w:tcBorders>
          </w:tcPr>
          <w:p w14:paraId="5D5025B0" w14:textId="77777777" w:rsidR="0048452B" w:rsidRPr="00F51BAC"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6C2A5E7" w14:textId="77777777" w:rsidR="0048452B" w:rsidRPr="004823D4" w:rsidRDefault="0048452B" w:rsidP="007D24A3">
            <w:pPr>
              <w:jc w:val="both"/>
              <w:rPr>
                <w:sz w:val="28"/>
                <w:szCs w:val="28"/>
              </w:rPr>
            </w:pPr>
            <w:r w:rsidRPr="00A12B13">
              <w:rPr>
                <w:sz w:val="28"/>
                <w:szCs w:val="28"/>
              </w:rPr>
              <w:t>консолидированные бюджеты поселений</w:t>
            </w:r>
          </w:p>
        </w:tc>
        <w:tc>
          <w:tcPr>
            <w:tcW w:w="1985" w:type="dxa"/>
            <w:tcBorders>
              <w:top w:val="single" w:sz="4" w:space="0" w:color="auto"/>
              <w:left w:val="single" w:sz="4" w:space="0" w:color="auto"/>
              <w:bottom w:val="single" w:sz="4" w:space="0" w:color="auto"/>
              <w:right w:val="single" w:sz="4" w:space="0" w:color="auto"/>
            </w:tcBorders>
          </w:tcPr>
          <w:p w14:paraId="54638E5F" w14:textId="77777777" w:rsidR="0048452B" w:rsidRPr="00F51BAC" w:rsidRDefault="0048452B" w:rsidP="007D24A3">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14:paraId="0A59AB3B" w14:textId="77777777" w:rsidR="0048452B" w:rsidRPr="00F51BAC" w:rsidRDefault="0048452B" w:rsidP="007D24A3">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2D0AAC4F" w14:textId="77777777" w:rsidR="0048452B" w:rsidRPr="00F51BAC" w:rsidRDefault="0048452B" w:rsidP="007D24A3">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0D811D2E" w14:textId="77777777" w:rsidR="0048452B" w:rsidRPr="00F51BAC" w:rsidRDefault="0048452B" w:rsidP="007D24A3">
            <w:pPr>
              <w:jc w:val="center"/>
              <w:rPr>
                <w:sz w:val="28"/>
                <w:szCs w:val="28"/>
              </w:rPr>
            </w:pPr>
            <w:r>
              <w:rPr>
                <w:sz w:val="28"/>
                <w:szCs w:val="28"/>
              </w:rPr>
              <w:t>0,0</w:t>
            </w:r>
          </w:p>
        </w:tc>
      </w:tr>
      <w:tr w:rsidR="0048452B" w:rsidRPr="00F51BAC" w14:paraId="20130A08" w14:textId="77777777" w:rsidTr="007D24A3">
        <w:tc>
          <w:tcPr>
            <w:tcW w:w="704" w:type="dxa"/>
            <w:vMerge w:val="restart"/>
            <w:tcBorders>
              <w:top w:val="single" w:sz="4" w:space="0" w:color="auto"/>
              <w:left w:val="single" w:sz="4" w:space="0" w:color="auto"/>
              <w:right w:val="single" w:sz="4" w:space="0" w:color="auto"/>
            </w:tcBorders>
          </w:tcPr>
          <w:p w14:paraId="6CB59BA3" w14:textId="77777777" w:rsidR="0048452B" w:rsidRPr="00F51BAC" w:rsidRDefault="0048452B" w:rsidP="007D24A3">
            <w:pPr>
              <w:jc w:val="both"/>
              <w:rPr>
                <w:sz w:val="28"/>
                <w:szCs w:val="28"/>
              </w:rPr>
            </w:pPr>
            <w:r>
              <w:rPr>
                <w:sz w:val="28"/>
                <w:szCs w:val="28"/>
              </w:rPr>
              <w:lastRenderedPageBreak/>
              <w:t>1.3</w:t>
            </w:r>
          </w:p>
        </w:tc>
        <w:tc>
          <w:tcPr>
            <w:tcW w:w="6095" w:type="dxa"/>
            <w:tcBorders>
              <w:top w:val="single" w:sz="4" w:space="0" w:color="auto"/>
              <w:left w:val="single" w:sz="4" w:space="0" w:color="auto"/>
              <w:bottom w:val="single" w:sz="4" w:space="0" w:color="auto"/>
              <w:right w:val="single" w:sz="4" w:space="0" w:color="auto"/>
            </w:tcBorders>
          </w:tcPr>
          <w:p w14:paraId="0E20B0BB" w14:textId="77777777" w:rsidR="0048452B" w:rsidRPr="00F51BAC" w:rsidRDefault="0048452B" w:rsidP="007D24A3">
            <w:pPr>
              <w:jc w:val="both"/>
              <w:rPr>
                <w:sz w:val="28"/>
                <w:szCs w:val="28"/>
              </w:rPr>
            </w:pPr>
            <w:r w:rsidRPr="007C269B">
              <w:rPr>
                <w:sz w:val="28"/>
                <w:szCs w:val="28"/>
              </w:rPr>
              <w:t xml:space="preserve">Комплекс процессных мероприятий </w:t>
            </w:r>
            <w:r>
              <w:rPr>
                <w:sz w:val="28"/>
                <w:szCs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sidRPr="00F51BAC">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vAlign w:val="center"/>
          </w:tcPr>
          <w:p w14:paraId="1728BACC" w14:textId="77777777" w:rsidR="0048452B" w:rsidRPr="00A12B13" w:rsidRDefault="0048452B" w:rsidP="007D24A3">
            <w:pPr>
              <w:jc w:val="center"/>
              <w:rPr>
                <w:sz w:val="28"/>
                <w:szCs w:val="28"/>
              </w:rPr>
            </w:pPr>
            <w:r>
              <w:rPr>
                <w:sz w:val="28"/>
                <w:szCs w:val="28"/>
              </w:rPr>
              <w:t>193 430,3</w:t>
            </w:r>
          </w:p>
        </w:tc>
        <w:tc>
          <w:tcPr>
            <w:tcW w:w="1984" w:type="dxa"/>
            <w:tcBorders>
              <w:top w:val="single" w:sz="4" w:space="0" w:color="auto"/>
              <w:left w:val="single" w:sz="4" w:space="0" w:color="auto"/>
              <w:bottom w:val="single" w:sz="4" w:space="0" w:color="auto"/>
              <w:right w:val="single" w:sz="4" w:space="0" w:color="auto"/>
            </w:tcBorders>
            <w:vAlign w:val="center"/>
          </w:tcPr>
          <w:p w14:paraId="1092D4D1" w14:textId="77777777" w:rsidR="0048452B" w:rsidRPr="00A12B13" w:rsidRDefault="0048452B" w:rsidP="007D24A3">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vAlign w:val="center"/>
          </w:tcPr>
          <w:p w14:paraId="6BFB0BF2" w14:textId="77777777" w:rsidR="0048452B" w:rsidRPr="00A12B13" w:rsidRDefault="0048452B" w:rsidP="007D24A3">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vAlign w:val="center"/>
          </w:tcPr>
          <w:p w14:paraId="190641B2" w14:textId="77777777" w:rsidR="0048452B" w:rsidRPr="00A12B13" w:rsidRDefault="0048452B" w:rsidP="007D24A3">
            <w:pPr>
              <w:jc w:val="center"/>
              <w:rPr>
                <w:sz w:val="28"/>
                <w:szCs w:val="28"/>
              </w:rPr>
            </w:pPr>
            <w:r>
              <w:rPr>
                <w:sz w:val="28"/>
                <w:szCs w:val="28"/>
              </w:rPr>
              <w:t>193 430,3</w:t>
            </w:r>
          </w:p>
        </w:tc>
      </w:tr>
      <w:tr w:rsidR="0048452B" w:rsidRPr="00F51BAC" w14:paraId="1C2AFBE0" w14:textId="77777777" w:rsidTr="007D24A3">
        <w:tc>
          <w:tcPr>
            <w:tcW w:w="704" w:type="dxa"/>
            <w:vMerge/>
            <w:tcBorders>
              <w:left w:val="single" w:sz="4" w:space="0" w:color="auto"/>
              <w:right w:val="single" w:sz="4" w:space="0" w:color="auto"/>
            </w:tcBorders>
          </w:tcPr>
          <w:p w14:paraId="15748982" w14:textId="77777777" w:rsidR="0048452B"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32CC0756" w14:textId="77777777" w:rsidR="0048452B" w:rsidRPr="00F51BAC" w:rsidRDefault="0048452B" w:rsidP="007D24A3">
            <w:pPr>
              <w:jc w:val="both"/>
              <w:rPr>
                <w:sz w:val="28"/>
                <w:szCs w:val="28"/>
              </w:rPr>
            </w:pPr>
            <w:r>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vAlign w:val="center"/>
          </w:tcPr>
          <w:p w14:paraId="5842302E" w14:textId="77777777" w:rsidR="0048452B" w:rsidRPr="00E00FAD" w:rsidRDefault="0048452B" w:rsidP="007D24A3">
            <w:pPr>
              <w:jc w:val="center"/>
              <w:rPr>
                <w:color w:val="000000"/>
                <w:sz w:val="28"/>
              </w:rPr>
            </w:pPr>
            <w:r>
              <w:rPr>
                <w:color w:val="000000"/>
                <w:sz w:val="28"/>
              </w:rPr>
              <w:t>192 352,3</w:t>
            </w:r>
          </w:p>
        </w:tc>
        <w:tc>
          <w:tcPr>
            <w:tcW w:w="1984" w:type="dxa"/>
            <w:tcBorders>
              <w:top w:val="single" w:sz="4" w:space="0" w:color="auto"/>
              <w:left w:val="single" w:sz="4" w:space="0" w:color="auto"/>
              <w:bottom w:val="single" w:sz="4" w:space="0" w:color="auto"/>
              <w:right w:val="single" w:sz="4" w:space="0" w:color="auto"/>
            </w:tcBorders>
            <w:vAlign w:val="center"/>
          </w:tcPr>
          <w:p w14:paraId="7E3F288D" w14:textId="77777777" w:rsidR="0048452B" w:rsidRPr="00E00FAD" w:rsidRDefault="0048452B" w:rsidP="007D24A3">
            <w:pPr>
              <w:jc w:val="center"/>
              <w:rPr>
                <w:color w:val="000000"/>
                <w:sz w:val="28"/>
              </w:rPr>
            </w:pPr>
            <w:r w:rsidRPr="00E00FAD">
              <w:rPr>
                <w:color w:val="000000"/>
                <w:sz w:val="28"/>
              </w:rPr>
              <w:t>0,0</w:t>
            </w:r>
          </w:p>
        </w:tc>
        <w:tc>
          <w:tcPr>
            <w:tcW w:w="1985" w:type="dxa"/>
            <w:tcBorders>
              <w:top w:val="single" w:sz="4" w:space="0" w:color="auto"/>
              <w:left w:val="single" w:sz="4" w:space="0" w:color="auto"/>
              <w:bottom w:val="single" w:sz="4" w:space="0" w:color="auto"/>
              <w:right w:val="single" w:sz="4" w:space="0" w:color="auto"/>
            </w:tcBorders>
            <w:vAlign w:val="center"/>
          </w:tcPr>
          <w:p w14:paraId="5803B33D" w14:textId="77777777" w:rsidR="0048452B" w:rsidRPr="00E00FAD" w:rsidRDefault="0048452B" w:rsidP="007D24A3">
            <w:pPr>
              <w:jc w:val="center"/>
              <w:rPr>
                <w:color w:val="000000"/>
                <w:sz w:val="28"/>
              </w:rPr>
            </w:pPr>
            <w:r w:rsidRPr="00E00FAD">
              <w:rPr>
                <w:color w:val="000000"/>
                <w:sz w:val="28"/>
              </w:rPr>
              <w:t>0,0</w:t>
            </w:r>
          </w:p>
        </w:tc>
        <w:tc>
          <w:tcPr>
            <w:tcW w:w="2268" w:type="dxa"/>
            <w:tcBorders>
              <w:top w:val="single" w:sz="4" w:space="0" w:color="auto"/>
              <w:left w:val="single" w:sz="4" w:space="0" w:color="auto"/>
              <w:bottom w:val="single" w:sz="4" w:space="0" w:color="auto"/>
              <w:right w:val="single" w:sz="4" w:space="0" w:color="auto"/>
            </w:tcBorders>
            <w:vAlign w:val="center"/>
          </w:tcPr>
          <w:p w14:paraId="21001B7B" w14:textId="77777777" w:rsidR="0048452B" w:rsidRDefault="0048452B" w:rsidP="007D24A3">
            <w:pPr>
              <w:jc w:val="center"/>
              <w:rPr>
                <w:sz w:val="28"/>
                <w:szCs w:val="28"/>
              </w:rPr>
            </w:pPr>
            <w:r>
              <w:rPr>
                <w:color w:val="000000"/>
                <w:sz w:val="28"/>
              </w:rPr>
              <w:t>192 352,3</w:t>
            </w:r>
          </w:p>
        </w:tc>
      </w:tr>
      <w:tr w:rsidR="0048452B" w:rsidRPr="00F51BAC" w14:paraId="6EB5EEDD" w14:textId="77777777" w:rsidTr="007D24A3">
        <w:tc>
          <w:tcPr>
            <w:tcW w:w="704" w:type="dxa"/>
            <w:vMerge/>
            <w:tcBorders>
              <w:left w:val="single" w:sz="4" w:space="0" w:color="auto"/>
              <w:right w:val="single" w:sz="4" w:space="0" w:color="auto"/>
            </w:tcBorders>
          </w:tcPr>
          <w:p w14:paraId="380D9113" w14:textId="77777777" w:rsidR="0048452B"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7B83516D" w14:textId="77777777" w:rsidR="0048452B" w:rsidRPr="008E63ED" w:rsidRDefault="0048452B" w:rsidP="007D24A3">
            <w:pPr>
              <w:jc w:val="both"/>
              <w:rPr>
                <w:sz w:val="28"/>
                <w:szCs w:val="28"/>
                <w:highlight w:val="yellow"/>
              </w:rPr>
            </w:pPr>
            <w:r w:rsidRPr="00A12B13">
              <w:rPr>
                <w:sz w:val="28"/>
                <w:szCs w:val="28"/>
              </w:rPr>
              <w:t>безвозмездные поступления в местный бюджет, в том числе за счет средств:</w:t>
            </w:r>
          </w:p>
        </w:tc>
        <w:tc>
          <w:tcPr>
            <w:tcW w:w="1985" w:type="dxa"/>
            <w:tcBorders>
              <w:top w:val="single" w:sz="4" w:space="0" w:color="auto"/>
              <w:left w:val="single" w:sz="4" w:space="0" w:color="auto"/>
              <w:bottom w:val="single" w:sz="4" w:space="0" w:color="auto"/>
              <w:right w:val="single" w:sz="4" w:space="0" w:color="auto"/>
            </w:tcBorders>
          </w:tcPr>
          <w:p w14:paraId="77D7C665" w14:textId="77777777" w:rsidR="0048452B" w:rsidRDefault="0048452B" w:rsidP="007D24A3">
            <w:pPr>
              <w:jc w:val="center"/>
              <w:rPr>
                <w:sz w:val="28"/>
                <w:szCs w:val="28"/>
              </w:rPr>
            </w:pPr>
            <w:r>
              <w:rPr>
                <w:sz w:val="28"/>
                <w:szCs w:val="28"/>
              </w:rPr>
              <w:t>159 776,7</w:t>
            </w:r>
          </w:p>
        </w:tc>
        <w:tc>
          <w:tcPr>
            <w:tcW w:w="1984" w:type="dxa"/>
            <w:tcBorders>
              <w:top w:val="single" w:sz="4" w:space="0" w:color="auto"/>
              <w:left w:val="single" w:sz="4" w:space="0" w:color="auto"/>
              <w:bottom w:val="single" w:sz="4" w:space="0" w:color="auto"/>
              <w:right w:val="single" w:sz="4" w:space="0" w:color="auto"/>
            </w:tcBorders>
          </w:tcPr>
          <w:p w14:paraId="2BE2FE03" w14:textId="77777777" w:rsidR="0048452B" w:rsidRDefault="0048452B" w:rsidP="007D24A3">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3E379387" w14:textId="77777777" w:rsidR="0048452B" w:rsidRDefault="0048452B" w:rsidP="007D24A3">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75238518" w14:textId="77777777" w:rsidR="0048452B" w:rsidRDefault="0048452B" w:rsidP="007D24A3">
            <w:pPr>
              <w:jc w:val="center"/>
              <w:rPr>
                <w:sz w:val="28"/>
                <w:szCs w:val="28"/>
              </w:rPr>
            </w:pPr>
            <w:r>
              <w:rPr>
                <w:sz w:val="28"/>
                <w:szCs w:val="28"/>
              </w:rPr>
              <w:t>159 776,7</w:t>
            </w:r>
          </w:p>
        </w:tc>
      </w:tr>
      <w:tr w:rsidR="0048452B" w:rsidRPr="00F51BAC" w14:paraId="7191C9C0" w14:textId="77777777" w:rsidTr="007D24A3">
        <w:tc>
          <w:tcPr>
            <w:tcW w:w="704" w:type="dxa"/>
            <w:vMerge/>
            <w:tcBorders>
              <w:left w:val="single" w:sz="4" w:space="0" w:color="auto"/>
              <w:right w:val="single" w:sz="4" w:space="0" w:color="auto"/>
            </w:tcBorders>
          </w:tcPr>
          <w:p w14:paraId="54998BF2" w14:textId="77777777" w:rsidR="0048452B" w:rsidRPr="00F51BAC"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219A9FE7" w14:textId="77777777" w:rsidR="0048452B" w:rsidRPr="00F51BAC" w:rsidRDefault="0048452B" w:rsidP="007D24A3">
            <w:pPr>
              <w:jc w:val="both"/>
              <w:rPr>
                <w:sz w:val="28"/>
                <w:szCs w:val="28"/>
              </w:rPr>
            </w:pPr>
            <w:r>
              <w:rPr>
                <w:sz w:val="28"/>
                <w:szCs w:val="28"/>
              </w:rPr>
              <w:t>областной</w:t>
            </w:r>
            <w:r w:rsidRPr="00F51BAC">
              <w:rPr>
                <w:sz w:val="28"/>
                <w:szCs w:val="28"/>
              </w:rPr>
              <w:t xml:space="preserve"> бюджет</w:t>
            </w:r>
          </w:p>
        </w:tc>
        <w:tc>
          <w:tcPr>
            <w:tcW w:w="1985" w:type="dxa"/>
            <w:tcBorders>
              <w:top w:val="single" w:sz="4" w:space="0" w:color="auto"/>
              <w:left w:val="single" w:sz="4" w:space="0" w:color="auto"/>
              <w:bottom w:val="single" w:sz="4" w:space="0" w:color="auto"/>
              <w:right w:val="single" w:sz="4" w:space="0" w:color="auto"/>
            </w:tcBorders>
            <w:vAlign w:val="center"/>
          </w:tcPr>
          <w:p w14:paraId="43F5245B" w14:textId="77777777" w:rsidR="0048452B" w:rsidRPr="00E00FAD" w:rsidRDefault="0048452B" w:rsidP="007D24A3">
            <w:pPr>
              <w:jc w:val="center"/>
              <w:rPr>
                <w:color w:val="000000"/>
                <w:sz w:val="28"/>
              </w:rPr>
            </w:pPr>
            <w:r>
              <w:rPr>
                <w:color w:val="000000"/>
                <w:sz w:val="28"/>
              </w:rPr>
              <w:t>159 776,7</w:t>
            </w:r>
          </w:p>
        </w:tc>
        <w:tc>
          <w:tcPr>
            <w:tcW w:w="1984" w:type="dxa"/>
            <w:tcBorders>
              <w:top w:val="single" w:sz="4" w:space="0" w:color="auto"/>
              <w:left w:val="single" w:sz="4" w:space="0" w:color="auto"/>
              <w:bottom w:val="single" w:sz="4" w:space="0" w:color="auto"/>
              <w:right w:val="single" w:sz="4" w:space="0" w:color="auto"/>
            </w:tcBorders>
            <w:vAlign w:val="center"/>
          </w:tcPr>
          <w:p w14:paraId="2E807CD1" w14:textId="77777777" w:rsidR="0048452B" w:rsidRPr="00E00FAD" w:rsidRDefault="0048452B" w:rsidP="007D24A3">
            <w:pPr>
              <w:jc w:val="center"/>
              <w:rPr>
                <w:color w:val="000000"/>
                <w:sz w:val="28"/>
              </w:rPr>
            </w:pPr>
            <w:r w:rsidRPr="00E00FAD">
              <w:rPr>
                <w:color w:val="000000"/>
                <w:sz w:val="28"/>
              </w:rPr>
              <w:t>0,0</w:t>
            </w:r>
          </w:p>
        </w:tc>
        <w:tc>
          <w:tcPr>
            <w:tcW w:w="1985" w:type="dxa"/>
            <w:tcBorders>
              <w:top w:val="single" w:sz="4" w:space="0" w:color="auto"/>
              <w:left w:val="single" w:sz="4" w:space="0" w:color="auto"/>
              <w:bottom w:val="single" w:sz="4" w:space="0" w:color="auto"/>
              <w:right w:val="single" w:sz="4" w:space="0" w:color="auto"/>
            </w:tcBorders>
            <w:vAlign w:val="center"/>
          </w:tcPr>
          <w:p w14:paraId="12413BE4" w14:textId="77777777" w:rsidR="0048452B" w:rsidRPr="00E00FAD" w:rsidRDefault="0048452B" w:rsidP="007D24A3">
            <w:pPr>
              <w:jc w:val="center"/>
              <w:rPr>
                <w:color w:val="000000"/>
                <w:sz w:val="28"/>
              </w:rPr>
            </w:pPr>
            <w:r w:rsidRPr="00E00FAD">
              <w:rPr>
                <w:color w:val="000000"/>
                <w:sz w:val="28"/>
              </w:rPr>
              <w:t>0,0</w:t>
            </w:r>
          </w:p>
        </w:tc>
        <w:tc>
          <w:tcPr>
            <w:tcW w:w="2268" w:type="dxa"/>
            <w:tcBorders>
              <w:top w:val="single" w:sz="4" w:space="0" w:color="auto"/>
              <w:left w:val="single" w:sz="4" w:space="0" w:color="auto"/>
              <w:bottom w:val="single" w:sz="4" w:space="0" w:color="auto"/>
              <w:right w:val="single" w:sz="4" w:space="0" w:color="auto"/>
            </w:tcBorders>
            <w:vAlign w:val="center"/>
          </w:tcPr>
          <w:p w14:paraId="6BA344C2" w14:textId="77777777" w:rsidR="0048452B" w:rsidRDefault="0048452B" w:rsidP="007D24A3">
            <w:pPr>
              <w:jc w:val="center"/>
              <w:rPr>
                <w:sz w:val="28"/>
                <w:szCs w:val="28"/>
              </w:rPr>
            </w:pPr>
            <w:r>
              <w:rPr>
                <w:color w:val="000000"/>
                <w:sz w:val="28"/>
              </w:rPr>
              <w:t>159 776,7</w:t>
            </w:r>
          </w:p>
        </w:tc>
      </w:tr>
      <w:tr w:rsidR="0048452B" w:rsidRPr="00F51BAC" w14:paraId="260C1F67" w14:textId="77777777" w:rsidTr="007D24A3">
        <w:tc>
          <w:tcPr>
            <w:tcW w:w="704" w:type="dxa"/>
            <w:vMerge/>
            <w:tcBorders>
              <w:left w:val="single" w:sz="4" w:space="0" w:color="auto"/>
              <w:bottom w:val="single" w:sz="4" w:space="0" w:color="auto"/>
              <w:right w:val="single" w:sz="4" w:space="0" w:color="auto"/>
            </w:tcBorders>
          </w:tcPr>
          <w:p w14:paraId="00F5AD96" w14:textId="77777777" w:rsidR="0048452B" w:rsidRPr="00F51BAC" w:rsidRDefault="0048452B" w:rsidP="007D24A3">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14:paraId="6C10F715" w14:textId="77777777" w:rsidR="0048452B" w:rsidRPr="004823D4" w:rsidRDefault="0048452B" w:rsidP="007D24A3">
            <w:pPr>
              <w:jc w:val="both"/>
              <w:rPr>
                <w:sz w:val="28"/>
                <w:szCs w:val="28"/>
              </w:rPr>
            </w:pPr>
            <w:r w:rsidRPr="00A12B13">
              <w:rPr>
                <w:sz w:val="28"/>
                <w:szCs w:val="28"/>
              </w:rPr>
              <w:t>консолидированные бюджеты поселений</w:t>
            </w:r>
          </w:p>
        </w:tc>
        <w:tc>
          <w:tcPr>
            <w:tcW w:w="1985" w:type="dxa"/>
            <w:tcBorders>
              <w:top w:val="single" w:sz="4" w:space="0" w:color="auto"/>
              <w:left w:val="single" w:sz="4" w:space="0" w:color="auto"/>
              <w:bottom w:val="single" w:sz="4" w:space="0" w:color="auto"/>
              <w:right w:val="single" w:sz="4" w:space="0" w:color="auto"/>
            </w:tcBorders>
          </w:tcPr>
          <w:p w14:paraId="61E3C52F" w14:textId="77777777" w:rsidR="0048452B" w:rsidRPr="00F51BAC" w:rsidRDefault="0048452B" w:rsidP="007D24A3">
            <w:pPr>
              <w:jc w:val="center"/>
              <w:rPr>
                <w:sz w:val="28"/>
                <w:szCs w:val="28"/>
              </w:rPr>
            </w:pPr>
            <w:r>
              <w:rPr>
                <w:sz w:val="28"/>
                <w:szCs w:val="28"/>
              </w:rPr>
              <w:t>1 078,0</w:t>
            </w:r>
          </w:p>
        </w:tc>
        <w:tc>
          <w:tcPr>
            <w:tcW w:w="1984" w:type="dxa"/>
            <w:tcBorders>
              <w:top w:val="single" w:sz="4" w:space="0" w:color="auto"/>
              <w:left w:val="single" w:sz="4" w:space="0" w:color="auto"/>
              <w:bottom w:val="single" w:sz="4" w:space="0" w:color="auto"/>
              <w:right w:val="single" w:sz="4" w:space="0" w:color="auto"/>
            </w:tcBorders>
          </w:tcPr>
          <w:p w14:paraId="7A10784F" w14:textId="77777777" w:rsidR="0048452B" w:rsidRPr="00F51BAC" w:rsidRDefault="0048452B" w:rsidP="007D24A3">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14:paraId="64E45F8A" w14:textId="77777777" w:rsidR="0048452B" w:rsidRPr="00F51BAC" w:rsidRDefault="0048452B" w:rsidP="007D24A3">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14:paraId="28322041" w14:textId="77777777" w:rsidR="0048452B" w:rsidRPr="00F51BAC" w:rsidRDefault="0048452B" w:rsidP="007D24A3">
            <w:pPr>
              <w:jc w:val="center"/>
              <w:rPr>
                <w:sz w:val="28"/>
                <w:szCs w:val="28"/>
              </w:rPr>
            </w:pPr>
            <w:r>
              <w:rPr>
                <w:sz w:val="28"/>
                <w:szCs w:val="28"/>
              </w:rPr>
              <w:t>1 078,0</w:t>
            </w:r>
          </w:p>
        </w:tc>
      </w:tr>
    </w:tbl>
    <w:p w14:paraId="3A1D7854" w14:textId="77777777" w:rsidR="0048452B" w:rsidRDefault="0048452B" w:rsidP="0048452B">
      <w:pPr>
        <w:jc w:val="both"/>
        <w:rPr>
          <w:sz w:val="28"/>
          <w:szCs w:val="28"/>
        </w:rPr>
      </w:pPr>
    </w:p>
    <w:p w14:paraId="21A85FC8" w14:textId="77777777" w:rsidR="0048452B" w:rsidRPr="0065667C" w:rsidRDefault="0048452B" w:rsidP="0048452B">
      <w:pPr>
        <w:jc w:val="center"/>
        <w:rPr>
          <w:bCs/>
          <w:sz w:val="28"/>
          <w:szCs w:val="28"/>
        </w:rPr>
      </w:pPr>
      <w:r w:rsidRPr="0065667C">
        <w:rPr>
          <w:bCs/>
          <w:sz w:val="28"/>
          <w:szCs w:val="28"/>
          <w:lang w:val="en-US"/>
        </w:rPr>
        <w:t>III</w:t>
      </w:r>
      <w:r w:rsidRPr="0065667C">
        <w:rPr>
          <w:bCs/>
          <w:sz w:val="28"/>
          <w:szCs w:val="28"/>
        </w:rPr>
        <w:t>. Паспорт</w:t>
      </w:r>
    </w:p>
    <w:p w14:paraId="536F32F4" w14:textId="77777777" w:rsidR="0048452B" w:rsidRPr="0065667C" w:rsidRDefault="0048452B" w:rsidP="0048452B">
      <w:pPr>
        <w:jc w:val="center"/>
        <w:rPr>
          <w:bCs/>
          <w:sz w:val="28"/>
          <w:szCs w:val="28"/>
        </w:rPr>
      </w:pPr>
      <w:r w:rsidRPr="0065667C">
        <w:rPr>
          <w:bCs/>
          <w:sz w:val="28"/>
          <w:szCs w:val="28"/>
        </w:rPr>
        <w:t>комплекса процессных мероприятий</w:t>
      </w:r>
    </w:p>
    <w:p w14:paraId="6C02966D" w14:textId="77777777" w:rsidR="0048452B" w:rsidRPr="0065667C" w:rsidRDefault="0048452B" w:rsidP="0048452B">
      <w:pPr>
        <w:jc w:val="center"/>
        <w:rPr>
          <w:bCs/>
          <w:sz w:val="28"/>
          <w:szCs w:val="28"/>
        </w:rPr>
      </w:pPr>
      <w:r w:rsidRPr="0065667C">
        <w:rPr>
          <w:bCs/>
          <w:sz w:val="28"/>
          <w:szCs w:val="28"/>
        </w:rPr>
        <w:t>«Капитальный ремонт, ремонт и содержание автомобильных дорог общего пользования местного значения и искусственных сооружений на них»</w:t>
      </w:r>
    </w:p>
    <w:p w14:paraId="3A51C0FE" w14:textId="77777777" w:rsidR="0048452B" w:rsidRPr="00836090" w:rsidRDefault="0048452B" w:rsidP="0048452B">
      <w:pPr>
        <w:jc w:val="both"/>
        <w:rPr>
          <w:sz w:val="28"/>
          <w:szCs w:val="28"/>
        </w:rPr>
      </w:pPr>
    </w:p>
    <w:p w14:paraId="6D65B19A" w14:textId="77777777" w:rsidR="0048452B" w:rsidRPr="00836090" w:rsidRDefault="0048452B" w:rsidP="0048452B">
      <w:pPr>
        <w:jc w:val="both"/>
        <w:rPr>
          <w:sz w:val="28"/>
          <w:szCs w:val="28"/>
        </w:rPr>
      </w:pPr>
      <w:r w:rsidRPr="00836090">
        <w:rPr>
          <w:sz w:val="28"/>
          <w:szCs w:val="28"/>
        </w:rPr>
        <w:t>1. Основные положения</w:t>
      </w:r>
    </w:p>
    <w:p w14:paraId="715B5F46" w14:textId="77777777" w:rsidR="0048452B" w:rsidRPr="00836090" w:rsidRDefault="0048452B" w:rsidP="0048452B">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48452B" w:rsidRPr="00836090" w14:paraId="16B24378" w14:textId="77777777" w:rsidTr="007D24A3">
        <w:tc>
          <w:tcPr>
            <w:tcW w:w="566" w:type="dxa"/>
          </w:tcPr>
          <w:p w14:paraId="5962E3DC" w14:textId="77777777" w:rsidR="0048452B" w:rsidRPr="00836090" w:rsidRDefault="0048452B" w:rsidP="007D24A3">
            <w:pPr>
              <w:jc w:val="both"/>
              <w:rPr>
                <w:sz w:val="28"/>
                <w:szCs w:val="28"/>
              </w:rPr>
            </w:pPr>
            <w:r w:rsidRPr="00836090">
              <w:rPr>
                <w:sz w:val="28"/>
                <w:szCs w:val="28"/>
              </w:rPr>
              <w:t>1.1.</w:t>
            </w:r>
          </w:p>
        </w:tc>
        <w:tc>
          <w:tcPr>
            <w:tcW w:w="3829" w:type="dxa"/>
          </w:tcPr>
          <w:p w14:paraId="41CC4A42" w14:textId="77777777" w:rsidR="0048452B" w:rsidRPr="00836090" w:rsidRDefault="0048452B" w:rsidP="007D24A3">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w:t>
            </w:r>
            <w:r w:rsidRPr="005322BD">
              <w:rPr>
                <w:sz w:val="28"/>
                <w:szCs w:val="28"/>
              </w:rPr>
              <w:t xml:space="preserve">Капитальный ремонт, ремонт и содержание автомобильных дорог общего пользования </w:t>
            </w:r>
            <w:r w:rsidRPr="005322BD">
              <w:rPr>
                <w:sz w:val="28"/>
                <w:szCs w:val="28"/>
              </w:rPr>
              <w:lastRenderedPageBreak/>
              <w:t>местного значения и искусственных сооружений на них</w:t>
            </w:r>
            <w:r>
              <w:rPr>
                <w:sz w:val="28"/>
                <w:szCs w:val="28"/>
              </w:rPr>
              <w:t>»</w:t>
            </w:r>
            <w:r w:rsidRPr="00836090">
              <w:rPr>
                <w:sz w:val="28"/>
                <w:szCs w:val="28"/>
              </w:rPr>
              <w:t xml:space="preserve"> (далее также в настоящем разделе - комплекс процессных мероприятий)</w:t>
            </w:r>
          </w:p>
        </w:tc>
        <w:tc>
          <w:tcPr>
            <w:tcW w:w="850" w:type="dxa"/>
          </w:tcPr>
          <w:p w14:paraId="5549AFED" w14:textId="77777777" w:rsidR="0048452B" w:rsidRPr="00836090" w:rsidRDefault="0048452B" w:rsidP="007D24A3">
            <w:pPr>
              <w:jc w:val="center"/>
              <w:rPr>
                <w:sz w:val="28"/>
                <w:szCs w:val="28"/>
              </w:rPr>
            </w:pPr>
            <w:r w:rsidRPr="00836090">
              <w:rPr>
                <w:sz w:val="28"/>
                <w:szCs w:val="28"/>
              </w:rPr>
              <w:lastRenderedPageBreak/>
              <w:t>-</w:t>
            </w:r>
          </w:p>
        </w:tc>
        <w:tc>
          <w:tcPr>
            <w:tcW w:w="9214" w:type="dxa"/>
          </w:tcPr>
          <w:p w14:paraId="06EEEACC" w14:textId="77777777" w:rsidR="0048452B" w:rsidRPr="00836090" w:rsidRDefault="0048452B" w:rsidP="007D24A3">
            <w:pPr>
              <w:jc w:val="both"/>
              <w:rPr>
                <w:sz w:val="28"/>
                <w:szCs w:val="28"/>
              </w:rPr>
            </w:pPr>
            <w:r w:rsidRPr="0067759C">
              <w:rPr>
                <w:sz w:val="28"/>
                <w:szCs w:val="28"/>
              </w:rPr>
              <w:t xml:space="preserve">отдел </w:t>
            </w:r>
            <w:r>
              <w:rPr>
                <w:sz w:val="28"/>
                <w:szCs w:val="28"/>
              </w:rPr>
              <w:t>строительства, промышленности, транспорта, связи</w:t>
            </w:r>
            <w:r w:rsidRPr="0067759C">
              <w:rPr>
                <w:sz w:val="28"/>
                <w:szCs w:val="28"/>
              </w:rPr>
              <w:t xml:space="preserve"> Администрации Белокалитвинского района</w:t>
            </w:r>
            <w:r w:rsidRPr="00836090">
              <w:rPr>
                <w:sz w:val="28"/>
                <w:szCs w:val="28"/>
              </w:rPr>
              <w:t xml:space="preserve"> (</w:t>
            </w:r>
            <w:r>
              <w:rPr>
                <w:sz w:val="28"/>
                <w:szCs w:val="28"/>
              </w:rPr>
              <w:t>Кожанов Михаил Сергеевич</w:t>
            </w:r>
            <w:r w:rsidRPr="00836090">
              <w:rPr>
                <w:sz w:val="28"/>
                <w:szCs w:val="28"/>
              </w:rPr>
              <w:t xml:space="preserve">, </w:t>
            </w:r>
            <w:r>
              <w:rPr>
                <w:sz w:val="28"/>
                <w:szCs w:val="28"/>
              </w:rPr>
              <w:t>начальник</w:t>
            </w:r>
            <w:r w:rsidRPr="0067759C">
              <w:rPr>
                <w:sz w:val="28"/>
                <w:szCs w:val="28"/>
              </w:rPr>
              <w:t xml:space="preserve"> отдел</w:t>
            </w:r>
            <w:r>
              <w:rPr>
                <w:sz w:val="28"/>
                <w:szCs w:val="28"/>
              </w:rPr>
              <w:t>а</w:t>
            </w:r>
            <w:r w:rsidRPr="0067759C">
              <w:rPr>
                <w:sz w:val="28"/>
                <w:szCs w:val="28"/>
              </w:rPr>
              <w:t xml:space="preserve"> </w:t>
            </w:r>
            <w:r>
              <w:rPr>
                <w:sz w:val="28"/>
                <w:szCs w:val="28"/>
              </w:rPr>
              <w:t>строительства, промышленности, транспорта, связи</w:t>
            </w:r>
            <w:r w:rsidRPr="0067759C">
              <w:rPr>
                <w:sz w:val="28"/>
                <w:szCs w:val="28"/>
              </w:rPr>
              <w:t xml:space="preserve"> Администрации Белокалитвинского района</w:t>
            </w:r>
            <w:r w:rsidRPr="00836090">
              <w:rPr>
                <w:sz w:val="28"/>
                <w:szCs w:val="28"/>
              </w:rPr>
              <w:t>)</w:t>
            </w:r>
          </w:p>
        </w:tc>
      </w:tr>
      <w:tr w:rsidR="0048452B" w:rsidRPr="00836090" w14:paraId="7CF8E2E3" w14:textId="77777777" w:rsidTr="007D24A3">
        <w:tc>
          <w:tcPr>
            <w:tcW w:w="566" w:type="dxa"/>
          </w:tcPr>
          <w:p w14:paraId="4FD2FE47" w14:textId="77777777" w:rsidR="0048452B" w:rsidRPr="00836090" w:rsidRDefault="0048452B" w:rsidP="007D24A3">
            <w:pPr>
              <w:jc w:val="both"/>
              <w:rPr>
                <w:sz w:val="28"/>
                <w:szCs w:val="28"/>
              </w:rPr>
            </w:pPr>
            <w:r w:rsidRPr="00836090">
              <w:rPr>
                <w:sz w:val="28"/>
                <w:szCs w:val="28"/>
              </w:rPr>
              <w:t>1.2.</w:t>
            </w:r>
          </w:p>
        </w:tc>
        <w:tc>
          <w:tcPr>
            <w:tcW w:w="3829" w:type="dxa"/>
          </w:tcPr>
          <w:p w14:paraId="6C71BFA9" w14:textId="77777777" w:rsidR="0048452B" w:rsidRPr="00836090" w:rsidRDefault="0048452B" w:rsidP="007D24A3">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14:paraId="62D29660" w14:textId="77777777" w:rsidR="0048452B" w:rsidRPr="00836090" w:rsidRDefault="0048452B" w:rsidP="007D24A3">
            <w:pPr>
              <w:jc w:val="center"/>
              <w:rPr>
                <w:sz w:val="28"/>
                <w:szCs w:val="28"/>
              </w:rPr>
            </w:pPr>
            <w:r w:rsidRPr="00836090">
              <w:rPr>
                <w:sz w:val="28"/>
                <w:szCs w:val="28"/>
              </w:rPr>
              <w:t>-</w:t>
            </w:r>
          </w:p>
        </w:tc>
        <w:tc>
          <w:tcPr>
            <w:tcW w:w="9214" w:type="dxa"/>
          </w:tcPr>
          <w:p w14:paraId="43DFD4F0" w14:textId="77777777" w:rsidR="0048452B" w:rsidRPr="00836090" w:rsidRDefault="0048452B" w:rsidP="007D24A3">
            <w:pPr>
              <w:jc w:val="both"/>
              <w:rPr>
                <w:sz w:val="28"/>
                <w:szCs w:val="28"/>
              </w:rPr>
            </w:pPr>
            <w:r w:rsidRPr="00836090">
              <w:rPr>
                <w:sz w:val="28"/>
                <w:szCs w:val="28"/>
              </w:rPr>
              <w:t xml:space="preserve">муниципальная программа Белокалитвинского района </w:t>
            </w:r>
            <w:r>
              <w:rPr>
                <w:sz w:val="28"/>
                <w:szCs w:val="28"/>
              </w:rPr>
              <w:t>«Развитие транспортной системы»</w:t>
            </w:r>
          </w:p>
        </w:tc>
      </w:tr>
    </w:tbl>
    <w:p w14:paraId="73250749" w14:textId="77777777" w:rsidR="0048452B" w:rsidRPr="00836090" w:rsidRDefault="0048452B" w:rsidP="0048452B">
      <w:pPr>
        <w:jc w:val="both"/>
        <w:rPr>
          <w:sz w:val="28"/>
          <w:szCs w:val="28"/>
        </w:rPr>
      </w:pPr>
    </w:p>
    <w:p w14:paraId="6E958037" w14:textId="77777777" w:rsidR="0048452B" w:rsidRPr="0065667C" w:rsidRDefault="0048452B" w:rsidP="0048452B">
      <w:pPr>
        <w:jc w:val="center"/>
        <w:rPr>
          <w:bCs/>
          <w:sz w:val="28"/>
          <w:szCs w:val="28"/>
        </w:rPr>
      </w:pPr>
      <w:r w:rsidRPr="0065667C">
        <w:rPr>
          <w:bCs/>
          <w:sz w:val="28"/>
          <w:szCs w:val="28"/>
        </w:rPr>
        <w:t>2. Показатели комплекса процессных мероприятий</w:t>
      </w:r>
    </w:p>
    <w:p w14:paraId="7864B231" w14:textId="77777777" w:rsidR="0048452B" w:rsidRDefault="0048452B" w:rsidP="0048452B">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48452B" w:rsidRPr="00BD3034" w14:paraId="521FDBC5" w14:textId="77777777" w:rsidTr="007D24A3">
        <w:tc>
          <w:tcPr>
            <w:tcW w:w="623" w:type="dxa"/>
            <w:vMerge w:val="restart"/>
            <w:tcBorders>
              <w:top w:val="single" w:sz="4" w:space="0" w:color="auto"/>
              <w:left w:val="single" w:sz="4" w:space="0" w:color="auto"/>
              <w:bottom w:val="single" w:sz="4" w:space="0" w:color="auto"/>
              <w:right w:val="single" w:sz="4" w:space="0" w:color="auto"/>
            </w:tcBorders>
          </w:tcPr>
          <w:p w14:paraId="4A14F783" w14:textId="77777777" w:rsidR="0048452B" w:rsidRPr="00BD3034" w:rsidRDefault="0048452B" w:rsidP="007D24A3">
            <w:pPr>
              <w:jc w:val="both"/>
              <w:rPr>
                <w:sz w:val="28"/>
                <w:szCs w:val="28"/>
              </w:rPr>
            </w:pPr>
            <w:r w:rsidRPr="00BD3034">
              <w:rPr>
                <w:sz w:val="28"/>
                <w:szCs w:val="28"/>
              </w:rPr>
              <w:t>N</w:t>
            </w:r>
          </w:p>
          <w:p w14:paraId="21684438" w14:textId="77777777" w:rsidR="0048452B" w:rsidRPr="00BD3034" w:rsidRDefault="0048452B" w:rsidP="007D24A3">
            <w:pPr>
              <w:jc w:val="both"/>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14:paraId="380DD3D6" w14:textId="77777777" w:rsidR="0048452B" w:rsidRPr="00BD3034" w:rsidRDefault="0048452B" w:rsidP="007D24A3">
            <w:pPr>
              <w:jc w:val="both"/>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05849B20" w14:textId="77777777" w:rsidR="0048452B" w:rsidRPr="00BD3034" w:rsidRDefault="0048452B" w:rsidP="007D24A3">
            <w:pPr>
              <w:jc w:val="both"/>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4B3FE10F" w14:textId="77777777" w:rsidR="0048452B" w:rsidRPr="00BD3034" w:rsidRDefault="0048452B" w:rsidP="007D24A3">
            <w:pPr>
              <w:jc w:val="both"/>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6CA9CC65" w14:textId="77777777" w:rsidR="0048452B" w:rsidRPr="00BD3034" w:rsidRDefault="0048452B" w:rsidP="007D24A3">
            <w:pPr>
              <w:jc w:val="both"/>
              <w:rPr>
                <w:sz w:val="28"/>
                <w:szCs w:val="28"/>
              </w:rPr>
            </w:pPr>
            <w:r w:rsidRPr="00BD3034">
              <w:rPr>
                <w:sz w:val="28"/>
                <w:szCs w:val="28"/>
              </w:rPr>
              <w:t xml:space="preserve">Единица измерения (по </w:t>
            </w:r>
            <w:hyperlink r:id="rId21" w:history="1">
              <w:r w:rsidRPr="00BD3034">
                <w:rPr>
                  <w:rStyle w:val="ae"/>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14:paraId="491337A0" w14:textId="77777777" w:rsidR="0048452B" w:rsidRPr="00BD3034" w:rsidRDefault="0048452B" w:rsidP="007D24A3">
            <w:pPr>
              <w:jc w:val="both"/>
              <w:rPr>
                <w:sz w:val="28"/>
                <w:szCs w:val="28"/>
              </w:rPr>
            </w:pPr>
            <w:r w:rsidRPr="00BD3034">
              <w:rPr>
                <w:sz w:val="28"/>
                <w:szCs w:val="28"/>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0149D590" w14:textId="77777777" w:rsidR="0048452B" w:rsidRPr="00BD3034" w:rsidRDefault="0048452B" w:rsidP="007D24A3">
            <w:pPr>
              <w:jc w:val="both"/>
              <w:rPr>
                <w:sz w:val="28"/>
                <w:szCs w:val="28"/>
              </w:rPr>
            </w:pPr>
            <w:r w:rsidRPr="00BD3034">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0892A006" w14:textId="77777777" w:rsidR="0048452B" w:rsidRPr="00BD3034" w:rsidRDefault="0048452B" w:rsidP="007D24A3">
            <w:pPr>
              <w:jc w:val="both"/>
              <w:rPr>
                <w:sz w:val="28"/>
                <w:szCs w:val="28"/>
              </w:rPr>
            </w:pPr>
            <w:r w:rsidRPr="00BD3034">
              <w:rPr>
                <w:sz w:val="28"/>
                <w:szCs w:val="28"/>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7C11CE2F" w14:textId="77777777" w:rsidR="0048452B" w:rsidRPr="00BD3034" w:rsidRDefault="0048452B" w:rsidP="007D24A3">
            <w:pPr>
              <w:jc w:val="both"/>
              <w:rPr>
                <w:sz w:val="28"/>
                <w:szCs w:val="28"/>
              </w:rPr>
            </w:pPr>
            <w:r w:rsidRPr="00BD3034">
              <w:rPr>
                <w:sz w:val="28"/>
                <w:szCs w:val="28"/>
              </w:rPr>
              <w:t>Информационная система</w:t>
            </w:r>
          </w:p>
        </w:tc>
      </w:tr>
      <w:tr w:rsidR="0048452B" w:rsidRPr="00BD3034" w14:paraId="1832B53F" w14:textId="77777777" w:rsidTr="007D24A3">
        <w:tc>
          <w:tcPr>
            <w:tcW w:w="623" w:type="dxa"/>
            <w:vMerge/>
            <w:tcBorders>
              <w:top w:val="single" w:sz="4" w:space="0" w:color="auto"/>
              <w:left w:val="single" w:sz="4" w:space="0" w:color="auto"/>
              <w:bottom w:val="single" w:sz="4" w:space="0" w:color="auto"/>
              <w:right w:val="single" w:sz="4" w:space="0" w:color="auto"/>
            </w:tcBorders>
          </w:tcPr>
          <w:p w14:paraId="2B3EEC02" w14:textId="77777777" w:rsidR="0048452B" w:rsidRPr="00BD3034" w:rsidRDefault="0048452B" w:rsidP="007D24A3">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14:paraId="27F0E198" w14:textId="77777777" w:rsidR="0048452B" w:rsidRPr="00BD3034" w:rsidRDefault="0048452B" w:rsidP="007D24A3">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14:paraId="5F0B4807" w14:textId="77777777" w:rsidR="0048452B" w:rsidRPr="00BD3034" w:rsidRDefault="0048452B" w:rsidP="007D24A3">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4ED71D24" w14:textId="77777777" w:rsidR="0048452B" w:rsidRPr="00BD3034" w:rsidRDefault="0048452B" w:rsidP="007D24A3">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14:paraId="2D85DDCC" w14:textId="77777777" w:rsidR="0048452B" w:rsidRPr="00BD3034" w:rsidRDefault="0048452B" w:rsidP="007D24A3">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14:paraId="039AAE49" w14:textId="77777777" w:rsidR="0048452B" w:rsidRPr="00BD3034" w:rsidRDefault="0048452B" w:rsidP="007D24A3">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14:paraId="601CCB75" w14:textId="77777777" w:rsidR="0048452B" w:rsidRPr="00BD3034" w:rsidRDefault="0048452B" w:rsidP="007D24A3">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14:paraId="4BB63666" w14:textId="77777777" w:rsidR="0048452B" w:rsidRPr="00BD3034" w:rsidRDefault="0048452B" w:rsidP="007D24A3">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14:paraId="2851BA4D" w14:textId="77777777" w:rsidR="0048452B" w:rsidRPr="00BD3034" w:rsidRDefault="0048452B" w:rsidP="007D24A3">
            <w:pPr>
              <w:jc w:val="center"/>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14:paraId="6264EE3E" w14:textId="77777777" w:rsidR="0048452B" w:rsidRPr="00BD3034" w:rsidRDefault="0048452B" w:rsidP="007D24A3">
            <w:pPr>
              <w:jc w:val="center"/>
              <w:rPr>
                <w:sz w:val="28"/>
                <w:szCs w:val="28"/>
              </w:rPr>
            </w:pPr>
            <w:r w:rsidRPr="00BD3034">
              <w:rPr>
                <w:sz w:val="28"/>
                <w:szCs w:val="28"/>
              </w:rPr>
              <w:t>202</w:t>
            </w: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14:paraId="5514AB4C" w14:textId="77777777" w:rsidR="0048452B" w:rsidRPr="00BD3034" w:rsidRDefault="0048452B" w:rsidP="007D24A3">
            <w:pPr>
              <w:jc w:val="center"/>
              <w:rPr>
                <w:sz w:val="28"/>
                <w:szCs w:val="28"/>
              </w:rPr>
            </w:pPr>
            <w:r w:rsidRPr="00BD3034">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14:paraId="14FC563B" w14:textId="77777777" w:rsidR="0048452B" w:rsidRPr="00BD3034" w:rsidRDefault="0048452B" w:rsidP="007D24A3">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14:paraId="2F84E42F" w14:textId="77777777" w:rsidR="0048452B" w:rsidRPr="00BD3034" w:rsidRDefault="0048452B" w:rsidP="007D24A3">
            <w:pPr>
              <w:jc w:val="both"/>
              <w:rPr>
                <w:sz w:val="28"/>
                <w:szCs w:val="28"/>
              </w:rPr>
            </w:pPr>
          </w:p>
        </w:tc>
      </w:tr>
      <w:tr w:rsidR="0048452B" w:rsidRPr="00BD3034" w14:paraId="354839F5" w14:textId="77777777" w:rsidTr="007D24A3">
        <w:tc>
          <w:tcPr>
            <w:tcW w:w="15384" w:type="dxa"/>
            <w:gridSpan w:val="13"/>
            <w:tcBorders>
              <w:top w:val="single" w:sz="4" w:space="0" w:color="auto"/>
              <w:left w:val="single" w:sz="4" w:space="0" w:color="auto"/>
              <w:bottom w:val="single" w:sz="4" w:space="0" w:color="auto"/>
              <w:right w:val="single" w:sz="4" w:space="0" w:color="auto"/>
            </w:tcBorders>
          </w:tcPr>
          <w:p w14:paraId="6C5FE104" w14:textId="77777777" w:rsidR="0048452B" w:rsidRPr="00BD3034" w:rsidRDefault="0048452B" w:rsidP="007D24A3">
            <w:pPr>
              <w:jc w:val="center"/>
              <w:rPr>
                <w:sz w:val="28"/>
                <w:szCs w:val="28"/>
              </w:rPr>
            </w:pPr>
            <w:r w:rsidRPr="00BD3034">
              <w:rPr>
                <w:sz w:val="28"/>
                <w:szCs w:val="28"/>
              </w:rPr>
              <w:t xml:space="preserve">1. Задача комплекса процессных мероприятий </w:t>
            </w:r>
            <w:r w:rsidRPr="00DC25E9">
              <w:rPr>
                <w:sz w:val="28"/>
                <w:szCs w:val="28"/>
              </w:rPr>
              <w:t xml:space="preserve">«Обеспечено проведение капитального ремонта, ремонта и содержания автомобильных дорог общего пользования </w:t>
            </w:r>
            <w:r>
              <w:rPr>
                <w:sz w:val="28"/>
                <w:szCs w:val="28"/>
              </w:rPr>
              <w:t>местного</w:t>
            </w:r>
            <w:r w:rsidRPr="00DC25E9">
              <w:rPr>
                <w:sz w:val="28"/>
                <w:szCs w:val="28"/>
              </w:rPr>
              <w:t xml:space="preserve"> значения и искусственных сооружений на них»</w:t>
            </w:r>
          </w:p>
        </w:tc>
      </w:tr>
      <w:tr w:rsidR="0048452B" w:rsidRPr="00BD3034" w14:paraId="1D66DAF9" w14:textId="77777777" w:rsidTr="007D24A3">
        <w:tc>
          <w:tcPr>
            <w:tcW w:w="623" w:type="dxa"/>
            <w:tcBorders>
              <w:top w:val="single" w:sz="4" w:space="0" w:color="auto"/>
              <w:left w:val="single" w:sz="4" w:space="0" w:color="auto"/>
              <w:bottom w:val="single" w:sz="4" w:space="0" w:color="auto"/>
              <w:right w:val="single" w:sz="4" w:space="0" w:color="auto"/>
            </w:tcBorders>
          </w:tcPr>
          <w:p w14:paraId="2EE44E3C" w14:textId="77777777" w:rsidR="0048452B" w:rsidRPr="00BD3034" w:rsidRDefault="0048452B" w:rsidP="007D24A3">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14:paraId="079A32A9" w14:textId="77777777" w:rsidR="0048452B" w:rsidRPr="00BD3034" w:rsidRDefault="0048452B" w:rsidP="007D24A3">
            <w:pPr>
              <w:jc w:val="both"/>
              <w:rPr>
                <w:sz w:val="28"/>
                <w:szCs w:val="28"/>
              </w:rPr>
            </w:pPr>
            <w:r w:rsidRPr="00A55A9B">
              <w:rPr>
                <w:sz w:val="28"/>
              </w:rPr>
              <w:t xml:space="preserve">Прирост протяженности автомобильных дорог общего пользования местного </w:t>
            </w:r>
            <w:r w:rsidRPr="00A55A9B">
              <w:rPr>
                <w:sz w:val="28"/>
              </w:rPr>
              <w:lastRenderedPageBreak/>
              <w:t>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1276" w:type="dxa"/>
            <w:tcBorders>
              <w:top w:val="single" w:sz="4" w:space="0" w:color="auto"/>
              <w:left w:val="single" w:sz="4" w:space="0" w:color="auto"/>
              <w:bottom w:val="single" w:sz="4" w:space="0" w:color="auto"/>
              <w:right w:val="single" w:sz="4" w:space="0" w:color="auto"/>
            </w:tcBorders>
          </w:tcPr>
          <w:p w14:paraId="41962F39" w14:textId="77777777" w:rsidR="0048452B" w:rsidRPr="00DC25E9" w:rsidRDefault="0048452B" w:rsidP="007D24A3">
            <w:pPr>
              <w:pStyle w:val="ConsPlusNormal"/>
              <w:jc w:val="center"/>
              <w:rPr>
                <w:rFonts w:ascii="Times New Roman" w:hAnsi="Times New Roman" w:cs="Times New Roman"/>
                <w:sz w:val="28"/>
              </w:rPr>
            </w:pPr>
            <w:r w:rsidRPr="00DC25E9">
              <w:rPr>
                <w:rFonts w:ascii="Times New Roman" w:hAnsi="Times New Roman" w:cs="Times New Roman"/>
                <w:sz w:val="28"/>
              </w:rPr>
              <w:lastRenderedPageBreak/>
              <w:t>возрастание</w:t>
            </w:r>
          </w:p>
        </w:tc>
        <w:tc>
          <w:tcPr>
            <w:tcW w:w="992" w:type="dxa"/>
            <w:tcBorders>
              <w:top w:val="single" w:sz="4" w:space="0" w:color="auto"/>
              <w:left w:val="single" w:sz="4" w:space="0" w:color="auto"/>
              <w:bottom w:val="single" w:sz="4" w:space="0" w:color="auto"/>
              <w:right w:val="single" w:sz="4" w:space="0" w:color="auto"/>
            </w:tcBorders>
          </w:tcPr>
          <w:p w14:paraId="399E6F88" w14:textId="77777777" w:rsidR="0048452B" w:rsidRPr="00DC25E9" w:rsidRDefault="0048452B" w:rsidP="007D24A3">
            <w:pPr>
              <w:pStyle w:val="ConsPlusNormal"/>
              <w:jc w:val="center"/>
              <w:rPr>
                <w:rFonts w:ascii="Times New Roman" w:hAnsi="Times New Roman" w:cs="Times New Roman"/>
                <w:sz w:val="28"/>
              </w:rPr>
            </w:pPr>
            <w:r>
              <w:rPr>
                <w:rFonts w:ascii="Times New Roman" w:hAnsi="Times New Roman" w:cs="Times New Roman"/>
                <w:sz w:val="28"/>
              </w:rPr>
              <w:t>М</w:t>
            </w:r>
            <w:r w:rsidRPr="00DC25E9">
              <w:rPr>
                <w:rFonts w:ascii="Times New Roman" w:hAnsi="Times New Roman" w:cs="Times New Roman"/>
                <w:sz w:val="28"/>
              </w:rPr>
              <w:t>П</w:t>
            </w:r>
          </w:p>
        </w:tc>
        <w:tc>
          <w:tcPr>
            <w:tcW w:w="1134" w:type="dxa"/>
            <w:tcBorders>
              <w:top w:val="single" w:sz="4" w:space="0" w:color="auto"/>
              <w:left w:val="single" w:sz="4" w:space="0" w:color="auto"/>
              <w:bottom w:val="single" w:sz="4" w:space="0" w:color="auto"/>
              <w:right w:val="single" w:sz="4" w:space="0" w:color="auto"/>
            </w:tcBorders>
          </w:tcPr>
          <w:p w14:paraId="0E29755F" w14:textId="77777777" w:rsidR="0048452B" w:rsidRPr="00DC25E9" w:rsidRDefault="0048452B" w:rsidP="007D24A3">
            <w:pPr>
              <w:pStyle w:val="ConsPlusNormal"/>
              <w:jc w:val="center"/>
              <w:rPr>
                <w:rFonts w:ascii="Times New Roman" w:hAnsi="Times New Roman" w:cs="Times New Roman"/>
                <w:sz w:val="28"/>
              </w:rPr>
            </w:pPr>
            <w:r>
              <w:rPr>
                <w:rFonts w:ascii="Times New Roman" w:hAnsi="Times New Roman" w:cs="Times New Roman"/>
                <w:sz w:val="28"/>
              </w:rPr>
              <w:t>километров</w:t>
            </w:r>
          </w:p>
        </w:tc>
        <w:tc>
          <w:tcPr>
            <w:tcW w:w="1067" w:type="dxa"/>
            <w:tcBorders>
              <w:top w:val="single" w:sz="4" w:space="0" w:color="auto"/>
              <w:left w:val="single" w:sz="4" w:space="0" w:color="auto"/>
              <w:bottom w:val="single" w:sz="4" w:space="0" w:color="auto"/>
              <w:right w:val="single" w:sz="4" w:space="0" w:color="auto"/>
            </w:tcBorders>
          </w:tcPr>
          <w:p w14:paraId="6788837E" w14:textId="77777777" w:rsidR="0048452B" w:rsidRPr="00BD3034" w:rsidRDefault="0048452B" w:rsidP="007D24A3">
            <w:pPr>
              <w:jc w:val="center"/>
              <w:rPr>
                <w:sz w:val="28"/>
                <w:szCs w:val="28"/>
              </w:rPr>
            </w:pPr>
            <w:r>
              <w:rPr>
                <w:sz w:val="28"/>
                <w:szCs w:val="28"/>
              </w:rPr>
              <w:t>11,3</w:t>
            </w:r>
          </w:p>
        </w:tc>
        <w:tc>
          <w:tcPr>
            <w:tcW w:w="776" w:type="dxa"/>
            <w:tcBorders>
              <w:top w:val="single" w:sz="4" w:space="0" w:color="auto"/>
              <w:left w:val="single" w:sz="4" w:space="0" w:color="auto"/>
              <w:bottom w:val="single" w:sz="4" w:space="0" w:color="auto"/>
              <w:right w:val="single" w:sz="4" w:space="0" w:color="auto"/>
            </w:tcBorders>
          </w:tcPr>
          <w:p w14:paraId="7B296BA3" w14:textId="77777777" w:rsidR="0048452B" w:rsidRPr="00BD3034" w:rsidRDefault="0048452B" w:rsidP="007D24A3">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14:paraId="7F133782" w14:textId="77777777" w:rsidR="0048452B" w:rsidRPr="00BD3034" w:rsidRDefault="0048452B" w:rsidP="007D24A3">
            <w:pPr>
              <w:jc w:val="center"/>
              <w:rPr>
                <w:sz w:val="28"/>
                <w:szCs w:val="28"/>
              </w:rPr>
            </w:pPr>
            <w:r>
              <w:rPr>
                <w:sz w:val="28"/>
                <w:szCs w:val="28"/>
              </w:rPr>
              <w:t>10,46</w:t>
            </w:r>
          </w:p>
        </w:tc>
        <w:tc>
          <w:tcPr>
            <w:tcW w:w="1020" w:type="dxa"/>
            <w:tcBorders>
              <w:top w:val="single" w:sz="4" w:space="0" w:color="auto"/>
              <w:left w:val="single" w:sz="4" w:space="0" w:color="auto"/>
              <w:bottom w:val="single" w:sz="4" w:space="0" w:color="auto"/>
              <w:right w:val="single" w:sz="4" w:space="0" w:color="auto"/>
            </w:tcBorders>
          </w:tcPr>
          <w:p w14:paraId="1F457AA1" w14:textId="77777777" w:rsidR="0048452B" w:rsidRPr="00BD3034" w:rsidRDefault="0048452B" w:rsidP="007D24A3">
            <w:pPr>
              <w:jc w:val="center"/>
              <w:rPr>
                <w:sz w:val="28"/>
                <w:szCs w:val="28"/>
              </w:rPr>
            </w:pPr>
            <w:r>
              <w:rPr>
                <w:sz w:val="28"/>
                <w:szCs w:val="28"/>
              </w:rPr>
              <w:t>4,3</w:t>
            </w:r>
          </w:p>
        </w:tc>
        <w:tc>
          <w:tcPr>
            <w:tcW w:w="1020" w:type="dxa"/>
            <w:tcBorders>
              <w:top w:val="single" w:sz="4" w:space="0" w:color="auto"/>
              <w:left w:val="single" w:sz="4" w:space="0" w:color="auto"/>
              <w:bottom w:val="single" w:sz="4" w:space="0" w:color="auto"/>
              <w:right w:val="single" w:sz="4" w:space="0" w:color="auto"/>
            </w:tcBorders>
          </w:tcPr>
          <w:p w14:paraId="477E2477" w14:textId="77777777" w:rsidR="0048452B" w:rsidRPr="00BD3034" w:rsidRDefault="0048452B" w:rsidP="007D24A3">
            <w:pPr>
              <w:jc w:val="center"/>
              <w:rPr>
                <w:sz w:val="28"/>
                <w:szCs w:val="28"/>
              </w:rPr>
            </w:pPr>
            <w:r>
              <w:rPr>
                <w:sz w:val="28"/>
                <w:szCs w:val="28"/>
              </w:rPr>
              <w:t>5,8</w:t>
            </w:r>
          </w:p>
        </w:tc>
        <w:tc>
          <w:tcPr>
            <w:tcW w:w="1020" w:type="dxa"/>
            <w:tcBorders>
              <w:top w:val="single" w:sz="4" w:space="0" w:color="auto"/>
              <w:left w:val="single" w:sz="4" w:space="0" w:color="auto"/>
              <w:bottom w:val="single" w:sz="4" w:space="0" w:color="auto"/>
              <w:right w:val="single" w:sz="4" w:space="0" w:color="auto"/>
            </w:tcBorders>
          </w:tcPr>
          <w:p w14:paraId="4D49C8FD" w14:textId="77777777" w:rsidR="0048452B" w:rsidRPr="00BD3034" w:rsidRDefault="0048452B" w:rsidP="007D24A3">
            <w:pPr>
              <w:jc w:val="center"/>
              <w:rPr>
                <w:sz w:val="28"/>
                <w:szCs w:val="28"/>
              </w:rPr>
            </w:pPr>
            <w:r>
              <w:rPr>
                <w:sz w:val="28"/>
                <w:szCs w:val="28"/>
              </w:rPr>
              <w:t>*</w:t>
            </w:r>
          </w:p>
        </w:tc>
        <w:tc>
          <w:tcPr>
            <w:tcW w:w="1732" w:type="dxa"/>
            <w:tcBorders>
              <w:top w:val="single" w:sz="4" w:space="0" w:color="auto"/>
              <w:left w:val="single" w:sz="4" w:space="0" w:color="auto"/>
              <w:bottom w:val="single" w:sz="4" w:space="0" w:color="auto"/>
              <w:right w:val="single" w:sz="4" w:space="0" w:color="auto"/>
            </w:tcBorders>
          </w:tcPr>
          <w:p w14:paraId="22B070FF" w14:textId="77777777" w:rsidR="0048452B" w:rsidRPr="00BD3034" w:rsidRDefault="0048452B" w:rsidP="007D24A3">
            <w:pPr>
              <w:jc w:val="both"/>
              <w:rPr>
                <w:sz w:val="28"/>
                <w:szCs w:val="28"/>
              </w:rPr>
            </w:pPr>
            <w:r w:rsidRPr="007F0C4F">
              <w:rPr>
                <w:sz w:val="28"/>
                <w:szCs w:val="28"/>
              </w:rPr>
              <w:t xml:space="preserve">отдел </w:t>
            </w:r>
            <w:r>
              <w:rPr>
                <w:sz w:val="28"/>
                <w:szCs w:val="28"/>
              </w:rPr>
              <w:t xml:space="preserve">строительства, промышленности, транспорта, </w:t>
            </w:r>
            <w:r>
              <w:rPr>
                <w:sz w:val="28"/>
                <w:szCs w:val="28"/>
              </w:rPr>
              <w:lastRenderedPageBreak/>
              <w:t>связи</w:t>
            </w:r>
            <w:r w:rsidRPr="007F0C4F">
              <w:rPr>
                <w:sz w:val="28"/>
                <w:szCs w:val="28"/>
              </w:rPr>
              <w:t xml:space="preserve">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65EBAD5E" w14:textId="77777777" w:rsidR="0048452B" w:rsidRPr="00BD3034" w:rsidRDefault="0048452B" w:rsidP="007D24A3">
            <w:pPr>
              <w:jc w:val="center"/>
              <w:rPr>
                <w:sz w:val="28"/>
                <w:szCs w:val="28"/>
              </w:rPr>
            </w:pPr>
            <w:r w:rsidRPr="00BD3034">
              <w:rPr>
                <w:sz w:val="28"/>
                <w:szCs w:val="28"/>
              </w:rPr>
              <w:lastRenderedPageBreak/>
              <w:t>-</w:t>
            </w:r>
          </w:p>
        </w:tc>
      </w:tr>
      <w:tr w:rsidR="0048452B" w:rsidRPr="00BD3034" w14:paraId="0B5C19F3" w14:textId="77777777" w:rsidTr="007D24A3">
        <w:tc>
          <w:tcPr>
            <w:tcW w:w="623" w:type="dxa"/>
            <w:tcBorders>
              <w:top w:val="single" w:sz="4" w:space="0" w:color="auto"/>
              <w:left w:val="single" w:sz="4" w:space="0" w:color="auto"/>
              <w:bottom w:val="single" w:sz="4" w:space="0" w:color="auto"/>
              <w:right w:val="single" w:sz="4" w:space="0" w:color="auto"/>
            </w:tcBorders>
          </w:tcPr>
          <w:p w14:paraId="0DEB448C" w14:textId="77777777" w:rsidR="0048452B" w:rsidRPr="00BD3034" w:rsidRDefault="0048452B" w:rsidP="007D24A3">
            <w:pPr>
              <w:jc w:val="both"/>
              <w:rPr>
                <w:sz w:val="28"/>
                <w:szCs w:val="28"/>
              </w:rPr>
            </w:pPr>
            <w:r>
              <w:rPr>
                <w:sz w:val="28"/>
                <w:szCs w:val="28"/>
              </w:rPr>
              <w:t>1.2</w:t>
            </w:r>
          </w:p>
        </w:tc>
        <w:tc>
          <w:tcPr>
            <w:tcW w:w="2212" w:type="dxa"/>
            <w:tcBorders>
              <w:top w:val="single" w:sz="4" w:space="0" w:color="auto"/>
              <w:left w:val="single" w:sz="4" w:space="0" w:color="auto"/>
              <w:bottom w:val="single" w:sz="4" w:space="0" w:color="auto"/>
              <w:right w:val="single" w:sz="4" w:space="0" w:color="auto"/>
            </w:tcBorders>
          </w:tcPr>
          <w:p w14:paraId="15B16A48" w14:textId="77777777" w:rsidR="0048452B" w:rsidRPr="00140CC4" w:rsidRDefault="0048452B" w:rsidP="007D24A3">
            <w:pPr>
              <w:jc w:val="both"/>
              <w:rPr>
                <w:sz w:val="28"/>
              </w:rPr>
            </w:pPr>
            <w:r w:rsidRPr="00A55A9B">
              <w:rPr>
                <w:sz w:val="28"/>
              </w:rPr>
              <w:t xml:space="preserve">Протяженность сети автомобильных дорог общего пользования </w:t>
            </w:r>
            <w:r>
              <w:rPr>
                <w:sz w:val="28"/>
              </w:rPr>
              <w:t>местного</w:t>
            </w:r>
            <w:r w:rsidRPr="00A55A9B">
              <w:rPr>
                <w:sz w:val="28"/>
              </w:rPr>
              <w:t xml:space="preserve"> значения на территории </w:t>
            </w:r>
            <w:r>
              <w:rPr>
                <w:sz w:val="28"/>
              </w:rPr>
              <w:t xml:space="preserve">Белокалитвинского района </w:t>
            </w:r>
          </w:p>
        </w:tc>
        <w:tc>
          <w:tcPr>
            <w:tcW w:w="1276" w:type="dxa"/>
            <w:tcBorders>
              <w:top w:val="single" w:sz="4" w:space="0" w:color="auto"/>
              <w:left w:val="single" w:sz="4" w:space="0" w:color="auto"/>
              <w:bottom w:val="single" w:sz="4" w:space="0" w:color="auto"/>
              <w:right w:val="single" w:sz="4" w:space="0" w:color="auto"/>
            </w:tcBorders>
          </w:tcPr>
          <w:p w14:paraId="52470134" w14:textId="77777777" w:rsidR="0048452B" w:rsidRPr="00BD3034" w:rsidRDefault="0048452B" w:rsidP="007D24A3">
            <w:pPr>
              <w:jc w:val="both"/>
              <w:rPr>
                <w:sz w:val="28"/>
                <w:szCs w:val="28"/>
              </w:rPr>
            </w:pPr>
            <w:r w:rsidRPr="00DC25E9">
              <w:rPr>
                <w:sz w:val="28"/>
              </w:rPr>
              <w:t>возрастание</w:t>
            </w:r>
          </w:p>
        </w:tc>
        <w:tc>
          <w:tcPr>
            <w:tcW w:w="992" w:type="dxa"/>
            <w:tcBorders>
              <w:top w:val="single" w:sz="4" w:space="0" w:color="auto"/>
              <w:left w:val="single" w:sz="4" w:space="0" w:color="auto"/>
              <w:bottom w:val="single" w:sz="4" w:space="0" w:color="auto"/>
              <w:right w:val="single" w:sz="4" w:space="0" w:color="auto"/>
            </w:tcBorders>
          </w:tcPr>
          <w:p w14:paraId="090618D0" w14:textId="77777777" w:rsidR="0048452B" w:rsidRPr="00BD3034" w:rsidRDefault="0048452B" w:rsidP="007D24A3">
            <w:pPr>
              <w:jc w:val="center"/>
              <w:rPr>
                <w:sz w:val="28"/>
                <w:szCs w:val="28"/>
              </w:rPr>
            </w:pPr>
            <w:r>
              <w:rPr>
                <w:sz w:val="28"/>
                <w:szCs w:val="28"/>
              </w:rPr>
              <w:t>М</w:t>
            </w:r>
            <w:r w:rsidRPr="00BD3034">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14:paraId="49F28CC6" w14:textId="77777777" w:rsidR="0048452B" w:rsidRDefault="0048452B" w:rsidP="007D24A3">
            <w:pPr>
              <w:jc w:val="both"/>
              <w:rPr>
                <w:sz w:val="28"/>
                <w:szCs w:val="28"/>
              </w:rPr>
            </w:pPr>
            <w:r>
              <w:rPr>
                <w:sz w:val="28"/>
              </w:rPr>
              <w:t>километров</w:t>
            </w:r>
          </w:p>
        </w:tc>
        <w:tc>
          <w:tcPr>
            <w:tcW w:w="1067" w:type="dxa"/>
            <w:tcBorders>
              <w:top w:val="single" w:sz="4" w:space="0" w:color="auto"/>
              <w:left w:val="single" w:sz="4" w:space="0" w:color="auto"/>
              <w:bottom w:val="single" w:sz="4" w:space="0" w:color="auto"/>
              <w:right w:val="single" w:sz="4" w:space="0" w:color="auto"/>
            </w:tcBorders>
          </w:tcPr>
          <w:p w14:paraId="790F5E05" w14:textId="77777777" w:rsidR="0048452B" w:rsidRDefault="0048452B" w:rsidP="007D24A3">
            <w:pPr>
              <w:jc w:val="center"/>
              <w:rPr>
                <w:sz w:val="28"/>
                <w:szCs w:val="28"/>
              </w:rPr>
            </w:pPr>
            <w:r>
              <w:rPr>
                <w:sz w:val="28"/>
                <w:szCs w:val="28"/>
              </w:rPr>
              <w:t>770,1</w:t>
            </w:r>
          </w:p>
        </w:tc>
        <w:tc>
          <w:tcPr>
            <w:tcW w:w="776" w:type="dxa"/>
            <w:tcBorders>
              <w:top w:val="single" w:sz="4" w:space="0" w:color="auto"/>
              <w:left w:val="single" w:sz="4" w:space="0" w:color="auto"/>
              <w:bottom w:val="single" w:sz="4" w:space="0" w:color="auto"/>
              <w:right w:val="single" w:sz="4" w:space="0" w:color="auto"/>
            </w:tcBorders>
          </w:tcPr>
          <w:p w14:paraId="5D96DAB4" w14:textId="77777777" w:rsidR="0048452B" w:rsidRPr="00BD3034" w:rsidRDefault="0048452B" w:rsidP="007D24A3">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14:paraId="7F511303" w14:textId="77777777" w:rsidR="0048452B" w:rsidRDefault="0048452B" w:rsidP="007D24A3">
            <w:pPr>
              <w:jc w:val="center"/>
              <w:rPr>
                <w:sz w:val="28"/>
                <w:szCs w:val="28"/>
              </w:rPr>
            </w:pPr>
            <w:r>
              <w:rPr>
                <w:sz w:val="28"/>
                <w:szCs w:val="28"/>
              </w:rPr>
              <w:t>770,1</w:t>
            </w:r>
          </w:p>
        </w:tc>
        <w:tc>
          <w:tcPr>
            <w:tcW w:w="1020" w:type="dxa"/>
            <w:tcBorders>
              <w:top w:val="single" w:sz="4" w:space="0" w:color="auto"/>
              <w:left w:val="single" w:sz="4" w:space="0" w:color="auto"/>
              <w:bottom w:val="single" w:sz="4" w:space="0" w:color="auto"/>
              <w:right w:val="single" w:sz="4" w:space="0" w:color="auto"/>
            </w:tcBorders>
          </w:tcPr>
          <w:p w14:paraId="6453624F" w14:textId="77777777" w:rsidR="0048452B" w:rsidRPr="00BD3034" w:rsidRDefault="0048452B" w:rsidP="007D24A3">
            <w:pPr>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14:paraId="6DEF533A" w14:textId="77777777" w:rsidR="0048452B" w:rsidRPr="00BD3034" w:rsidRDefault="0048452B" w:rsidP="007D24A3">
            <w:pPr>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14:paraId="1158D2CE" w14:textId="77777777" w:rsidR="0048452B" w:rsidRPr="00BD3034" w:rsidRDefault="0048452B" w:rsidP="007D24A3">
            <w:pPr>
              <w:jc w:val="center"/>
              <w:rPr>
                <w:sz w:val="28"/>
                <w:szCs w:val="28"/>
              </w:rPr>
            </w:pPr>
            <w:r>
              <w:rPr>
                <w:sz w:val="28"/>
                <w:szCs w:val="28"/>
              </w:rPr>
              <w:t>*</w:t>
            </w:r>
          </w:p>
        </w:tc>
        <w:tc>
          <w:tcPr>
            <w:tcW w:w="1732" w:type="dxa"/>
            <w:tcBorders>
              <w:top w:val="single" w:sz="4" w:space="0" w:color="auto"/>
              <w:left w:val="single" w:sz="4" w:space="0" w:color="auto"/>
              <w:bottom w:val="single" w:sz="4" w:space="0" w:color="auto"/>
              <w:right w:val="single" w:sz="4" w:space="0" w:color="auto"/>
            </w:tcBorders>
          </w:tcPr>
          <w:p w14:paraId="179BF0B2" w14:textId="77777777" w:rsidR="0048452B" w:rsidRPr="007F0C4F" w:rsidRDefault="0048452B" w:rsidP="007D24A3">
            <w:pPr>
              <w:jc w:val="both"/>
              <w:rPr>
                <w:sz w:val="28"/>
                <w:szCs w:val="28"/>
              </w:rPr>
            </w:pPr>
            <w:r w:rsidRPr="007F0C4F">
              <w:rPr>
                <w:sz w:val="28"/>
                <w:szCs w:val="28"/>
              </w:rPr>
              <w:t xml:space="preserve">отдел </w:t>
            </w:r>
            <w:r>
              <w:rPr>
                <w:sz w:val="28"/>
                <w:szCs w:val="28"/>
              </w:rPr>
              <w:t>строительства, промышленности, транспорта, связи</w:t>
            </w:r>
            <w:r w:rsidRPr="007F0C4F">
              <w:rPr>
                <w:sz w:val="28"/>
                <w:szCs w:val="28"/>
              </w:rPr>
              <w:t xml:space="preserve">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546D978F" w14:textId="77777777" w:rsidR="0048452B" w:rsidRPr="00BD3034" w:rsidRDefault="0048452B" w:rsidP="007D24A3">
            <w:pPr>
              <w:jc w:val="center"/>
              <w:rPr>
                <w:sz w:val="28"/>
                <w:szCs w:val="28"/>
              </w:rPr>
            </w:pPr>
          </w:p>
        </w:tc>
      </w:tr>
      <w:tr w:rsidR="0048452B" w:rsidRPr="00BD3034" w14:paraId="181F1ED5" w14:textId="77777777" w:rsidTr="007D24A3">
        <w:tc>
          <w:tcPr>
            <w:tcW w:w="623" w:type="dxa"/>
            <w:tcBorders>
              <w:top w:val="single" w:sz="4" w:space="0" w:color="auto"/>
              <w:left w:val="single" w:sz="4" w:space="0" w:color="auto"/>
              <w:bottom w:val="single" w:sz="4" w:space="0" w:color="auto"/>
              <w:right w:val="single" w:sz="4" w:space="0" w:color="auto"/>
            </w:tcBorders>
          </w:tcPr>
          <w:p w14:paraId="675C4050" w14:textId="77777777" w:rsidR="0048452B" w:rsidRDefault="0048452B" w:rsidP="007D24A3">
            <w:pPr>
              <w:jc w:val="both"/>
              <w:rPr>
                <w:sz w:val="28"/>
                <w:szCs w:val="28"/>
              </w:rPr>
            </w:pPr>
            <w:r>
              <w:rPr>
                <w:sz w:val="28"/>
                <w:szCs w:val="28"/>
              </w:rPr>
              <w:lastRenderedPageBreak/>
              <w:t>1.3</w:t>
            </w:r>
          </w:p>
        </w:tc>
        <w:tc>
          <w:tcPr>
            <w:tcW w:w="2212" w:type="dxa"/>
            <w:tcBorders>
              <w:top w:val="single" w:sz="4" w:space="0" w:color="auto"/>
              <w:left w:val="single" w:sz="4" w:space="0" w:color="auto"/>
              <w:bottom w:val="single" w:sz="4" w:space="0" w:color="auto"/>
              <w:right w:val="single" w:sz="4" w:space="0" w:color="auto"/>
            </w:tcBorders>
          </w:tcPr>
          <w:p w14:paraId="591C3060" w14:textId="77777777" w:rsidR="0048452B" w:rsidRPr="00DC25E9" w:rsidRDefault="0048452B" w:rsidP="007D24A3">
            <w:pPr>
              <w:jc w:val="both"/>
              <w:rPr>
                <w:sz w:val="28"/>
              </w:rPr>
            </w:pPr>
            <w:r w:rsidRPr="00DC25E9">
              <w:rPr>
                <w:sz w:val="28"/>
              </w:rPr>
              <w:t xml:space="preserve">Общая протяженность автомобильных дорог общего пользования </w:t>
            </w:r>
            <w:r>
              <w:rPr>
                <w:sz w:val="28"/>
              </w:rPr>
              <w:t>местного</w:t>
            </w:r>
            <w:r w:rsidRPr="00DC25E9">
              <w:rPr>
                <w:sz w:val="28"/>
              </w:rPr>
              <w:t xml:space="preserve"> значения, соответствующих нормативным требованиям к транспортно-эксплуатационным показателям, на 31 декабря отчетного года</w:t>
            </w:r>
          </w:p>
        </w:tc>
        <w:tc>
          <w:tcPr>
            <w:tcW w:w="1276" w:type="dxa"/>
            <w:tcBorders>
              <w:top w:val="single" w:sz="4" w:space="0" w:color="auto"/>
              <w:left w:val="single" w:sz="4" w:space="0" w:color="auto"/>
              <w:bottom w:val="single" w:sz="4" w:space="0" w:color="auto"/>
              <w:right w:val="single" w:sz="4" w:space="0" w:color="auto"/>
            </w:tcBorders>
          </w:tcPr>
          <w:p w14:paraId="2978C19F" w14:textId="77777777" w:rsidR="0048452B" w:rsidRDefault="0048452B" w:rsidP="007D24A3">
            <w:pPr>
              <w:jc w:val="both"/>
              <w:rPr>
                <w:sz w:val="28"/>
                <w:szCs w:val="28"/>
              </w:rPr>
            </w:pPr>
            <w:r w:rsidRPr="00DC25E9">
              <w:rPr>
                <w:sz w:val="28"/>
              </w:rPr>
              <w:t>возрастание</w:t>
            </w:r>
          </w:p>
        </w:tc>
        <w:tc>
          <w:tcPr>
            <w:tcW w:w="992" w:type="dxa"/>
            <w:tcBorders>
              <w:top w:val="single" w:sz="4" w:space="0" w:color="auto"/>
              <w:left w:val="single" w:sz="4" w:space="0" w:color="auto"/>
              <w:bottom w:val="single" w:sz="4" w:space="0" w:color="auto"/>
              <w:right w:val="single" w:sz="4" w:space="0" w:color="auto"/>
            </w:tcBorders>
          </w:tcPr>
          <w:p w14:paraId="18A8B613" w14:textId="77777777" w:rsidR="0048452B" w:rsidRPr="00BD3034" w:rsidRDefault="0048452B" w:rsidP="007D24A3">
            <w:pPr>
              <w:jc w:val="center"/>
              <w:rPr>
                <w:sz w:val="28"/>
                <w:szCs w:val="28"/>
              </w:rPr>
            </w:pPr>
            <w:r>
              <w:rPr>
                <w:sz w:val="28"/>
                <w:szCs w:val="28"/>
              </w:rPr>
              <w:t>М</w:t>
            </w:r>
            <w:r w:rsidRPr="00BD3034">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14:paraId="1B5DAB0E" w14:textId="77777777" w:rsidR="0048452B" w:rsidRDefault="0048452B" w:rsidP="007D24A3">
            <w:pPr>
              <w:jc w:val="both"/>
              <w:rPr>
                <w:sz w:val="28"/>
                <w:szCs w:val="28"/>
              </w:rPr>
            </w:pPr>
            <w:r>
              <w:rPr>
                <w:sz w:val="28"/>
              </w:rPr>
              <w:t>километров</w:t>
            </w:r>
          </w:p>
        </w:tc>
        <w:tc>
          <w:tcPr>
            <w:tcW w:w="1067" w:type="dxa"/>
            <w:tcBorders>
              <w:top w:val="single" w:sz="4" w:space="0" w:color="auto"/>
              <w:left w:val="single" w:sz="4" w:space="0" w:color="auto"/>
              <w:bottom w:val="single" w:sz="4" w:space="0" w:color="auto"/>
              <w:right w:val="single" w:sz="4" w:space="0" w:color="auto"/>
            </w:tcBorders>
          </w:tcPr>
          <w:p w14:paraId="7377FBBE" w14:textId="77777777" w:rsidR="0048452B" w:rsidRDefault="0048452B" w:rsidP="007D24A3">
            <w:pPr>
              <w:jc w:val="center"/>
              <w:rPr>
                <w:sz w:val="28"/>
                <w:szCs w:val="28"/>
              </w:rPr>
            </w:pPr>
            <w:r>
              <w:rPr>
                <w:sz w:val="28"/>
                <w:szCs w:val="28"/>
              </w:rPr>
              <w:t>384,5</w:t>
            </w:r>
          </w:p>
        </w:tc>
        <w:tc>
          <w:tcPr>
            <w:tcW w:w="776" w:type="dxa"/>
            <w:tcBorders>
              <w:top w:val="single" w:sz="4" w:space="0" w:color="auto"/>
              <w:left w:val="single" w:sz="4" w:space="0" w:color="auto"/>
              <w:bottom w:val="single" w:sz="4" w:space="0" w:color="auto"/>
              <w:right w:val="single" w:sz="4" w:space="0" w:color="auto"/>
            </w:tcBorders>
          </w:tcPr>
          <w:p w14:paraId="5D01A90C" w14:textId="77777777" w:rsidR="0048452B" w:rsidRPr="00BD3034" w:rsidRDefault="0048452B" w:rsidP="007D24A3">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14:paraId="23BF2979" w14:textId="77777777" w:rsidR="0048452B" w:rsidRDefault="0048452B" w:rsidP="007D24A3">
            <w:pPr>
              <w:jc w:val="center"/>
              <w:rPr>
                <w:sz w:val="28"/>
                <w:szCs w:val="28"/>
              </w:rPr>
            </w:pPr>
            <w:r>
              <w:rPr>
                <w:sz w:val="28"/>
                <w:szCs w:val="28"/>
              </w:rPr>
              <w:t>394,96</w:t>
            </w:r>
          </w:p>
        </w:tc>
        <w:tc>
          <w:tcPr>
            <w:tcW w:w="1020" w:type="dxa"/>
            <w:tcBorders>
              <w:top w:val="single" w:sz="4" w:space="0" w:color="auto"/>
              <w:left w:val="single" w:sz="4" w:space="0" w:color="auto"/>
              <w:bottom w:val="single" w:sz="4" w:space="0" w:color="auto"/>
              <w:right w:val="single" w:sz="4" w:space="0" w:color="auto"/>
            </w:tcBorders>
          </w:tcPr>
          <w:p w14:paraId="77A6C0F3" w14:textId="77777777" w:rsidR="0048452B" w:rsidRPr="00BD3034" w:rsidRDefault="0048452B" w:rsidP="007D24A3">
            <w:pPr>
              <w:jc w:val="center"/>
              <w:rPr>
                <w:sz w:val="28"/>
                <w:szCs w:val="28"/>
              </w:rPr>
            </w:pPr>
            <w:r>
              <w:rPr>
                <w:sz w:val="28"/>
                <w:szCs w:val="28"/>
              </w:rPr>
              <w:t>400,0</w:t>
            </w:r>
          </w:p>
        </w:tc>
        <w:tc>
          <w:tcPr>
            <w:tcW w:w="1020" w:type="dxa"/>
            <w:tcBorders>
              <w:top w:val="single" w:sz="4" w:space="0" w:color="auto"/>
              <w:left w:val="single" w:sz="4" w:space="0" w:color="auto"/>
              <w:bottom w:val="single" w:sz="4" w:space="0" w:color="auto"/>
              <w:right w:val="single" w:sz="4" w:space="0" w:color="auto"/>
            </w:tcBorders>
          </w:tcPr>
          <w:p w14:paraId="53451ABE" w14:textId="77777777" w:rsidR="0048452B" w:rsidRPr="00BD3034" w:rsidRDefault="0048452B" w:rsidP="007D24A3">
            <w:pPr>
              <w:jc w:val="center"/>
              <w:rPr>
                <w:sz w:val="28"/>
                <w:szCs w:val="28"/>
              </w:rPr>
            </w:pPr>
            <w:r>
              <w:rPr>
                <w:sz w:val="28"/>
                <w:szCs w:val="28"/>
              </w:rPr>
              <w:t>405,0</w:t>
            </w:r>
          </w:p>
        </w:tc>
        <w:tc>
          <w:tcPr>
            <w:tcW w:w="1020" w:type="dxa"/>
            <w:tcBorders>
              <w:top w:val="single" w:sz="4" w:space="0" w:color="auto"/>
              <w:left w:val="single" w:sz="4" w:space="0" w:color="auto"/>
              <w:bottom w:val="single" w:sz="4" w:space="0" w:color="auto"/>
              <w:right w:val="single" w:sz="4" w:space="0" w:color="auto"/>
            </w:tcBorders>
          </w:tcPr>
          <w:p w14:paraId="1D1FDD97" w14:textId="77777777" w:rsidR="0048452B" w:rsidRPr="00BD3034" w:rsidRDefault="0048452B" w:rsidP="007D24A3">
            <w:pPr>
              <w:jc w:val="center"/>
              <w:rPr>
                <w:sz w:val="28"/>
                <w:szCs w:val="28"/>
              </w:rPr>
            </w:pPr>
            <w:r>
              <w:rPr>
                <w:sz w:val="28"/>
                <w:szCs w:val="28"/>
              </w:rPr>
              <w:t>420,0</w:t>
            </w:r>
          </w:p>
        </w:tc>
        <w:tc>
          <w:tcPr>
            <w:tcW w:w="1732" w:type="dxa"/>
            <w:tcBorders>
              <w:top w:val="single" w:sz="4" w:space="0" w:color="auto"/>
              <w:left w:val="single" w:sz="4" w:space="0" w:color="auto"/>
              <w:bottom w:val="single" w:sz="4" w:space="0" w:color="auto"/>
              <w:right w:val="single" w:sz="4" w:space="0" w:color="auto"/>
            </w:tcBorders>
          </w:tcPr>
          <w:p w14:paraId="6A84B947" w14:textId="77777777" w:rsidR="0048452B" w:rsidRPr="007F0C4F" w:rsidRDefault="0048452B" w:rsidP="007D24A3">
            <w:pPr>
              <w:jc w:val="both"/>
              <w:rPr>
                <w:sz w:val="28"/>
                <w:szCs w:val="28"/>
              </w:rPr>
            </w:pPr>
            <w:r w:rsidRPr="007F0C4F">
              <w:rPr>
                <w:sz w:val="28"/>
                <w:szCs w:val="28"/>
              </w:rPr>
              <w:t xml:space="preserve">отдел </w:t>
            </w:r>
            <w:r>
              <w:rPr>
                <w:sz w:val="28"/>
                <w:szCs w:val="28"/>
              </w:rPr>
              <w:t>строительства, промышленности, транспорта, связи</w:t>
            </w:r>
            <w:r w:rsidRPr="007F0C4F">
              <w:rPr>
                <w:sz w:val="28"/>
                <w:szCs w:val="28"/>
              </w:rPr>
              <w:t xml:space="preserve">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14:paraId="00C4C751" w14:textId="77777777" w:rsidR="0048452B" w:rsidRPr="00BD3034" w:rsidRDefault="0048452B" w:rsidP="007D24A3">
            <w:pPr>
              <w:jc w:val="center"/>
              <w:rPr>
                <w:sz w:val="28"/>
                <w:szCs w:val="28"/>
              </w:rPr>
            </w:pPr>
          </w:p>
        </w:tc>
      </w:tr>
    </w:tbl>
    <w:p w14:paraId="7CEE91E4" w14:textId="77777777" w:rsidR="0048452B" w:rsidRDefault="0048452B" w:rsidP="0048452B">
      <w:pPr>
        <w:jc w:val="both"/>
        <w:rPr>
          <w:sz w:val="28"/>
          <w:szCs w:val="28"/>
        </w:rPr>
      </w:pPr>
    </w:p>
    <w:p w14:paraId="675FCC3A" w14:textId="77777777" w:rsidR="0048452B" w:rsidRDefault="0048452B" w:rsidP="0048452B">
      <w:pPr>
        <w:jc w:val="both"/>
        <w:rPr>
          <w:kern w:val="2"/>
          <w:sz w:val="26"/>
          <w:szCs w:val="26"/>
        </w:rPr>
      </w:pPr>
      <w:r w:rsidRPr="00DC25E9">
        <w:rPr>
          <w:sz w:val="28"/>
          <w:szCs w:val="28"/>
        </w:rPr>
        <w:t xml:space="preserve">&lt;*&gt; </w:t>
      </w:r>
      <w:r w:rsidRPr="003A3F5F">
        <w:rPr>
          <w:kern w:val="2"/>
          <w:sz w:val="26"/>
          <w:szCs w:val="26"/>
        </w:rPr>
        <w:t xml:space="preserve">Целевые показатели будут уточнены по мере выделения бюджетных ассигнований в соответствии с решением Собрания депутатов о бюджете </w:t>
      </w:r>
      <w:r>
        <w:rPr>
          <w:kern w:val="2"/>
          <w:sz w:val="26"/>
          <w:szCs w:val="26"/>
        </w:rPr>
        <w:t>Белокалитвинского</w:t>
      </w:r>
      <w:r w:rsidRPr="003A3F5F">
        <w:rPr>
          <w:kern w:val="2"/>
          <w:sz w:val="26"/>
          <w:szCs w:val="26"/>
        </w:rPr>
        <w:t xml:space="preserve"> района на очередной финансовый год и плановый период.</w:t>
      </w:r>
      <w:r>
        <w:rPr>
          <w:kern w:val="2"/>
          <w:sz w:val="26"/>
          <w:szCs w:val="26"/>
        </w:rPr>
        <w:t xml:space="preserve"> </w:t>
      </w:r>
    </w:p>
    <w:p w14:paraId="612AC0FC" w14:textId="77777777" w:rsidR="0048452B" w:rsidRPr="00BD3034" w:rsidRDefault="0048452B" w:rsidP="0048452B">
      <w:pPr>
        <w:jc w:val="both"/>
        <w:rPr>
          <w:sz w:val="28"/>
          <w:szCs w:val="28"/>
        </w:rPr>
      </w:pPr>
      <w:r w:rsidRPr="00BD3034">
        <w:rPr>
          <w:sz w:val="28"/>
          <w:szCs w:val="28"/>
        </w:rPr>
        <w:t>Примечание.</w:t>
      </w:r>
    </w:p>
    <w:p w14:paraId="403A5D50" w14:textId="77777777" w:rsidR="0048452B" w:rsidRPr="00BD3034" w:rsidRDefault="0048452B" w:rsidP="0048452B">
      <w:pPr>
        <w:jc w:val="both"/>
        <w:rPr>
          <w:sz w:val="28"/>
          <w:szCs w:val="28"/>
        </w:rPr>
      </w:pPr>
      <w:r w:rsidRPr="00BD3034">
        <w:rPr>
          <w:sz w:val="28"/>
          <w:szCs w:val="28"/>
        </w:rPr>
        <w:t>Используемые сокращения:</w:t>
      </w:r>
    </w:p>
    <w:p w14:paraId="1A1A90C5" w14:textId="77777777" w:rsidR="0048452B" w:rsidRPr="00BD3034" w:rsidRDefault="0048452B" w:rsidP="0048452B">
      <w:pPr>
        <w:jc w:val="both"/>
        <w:rPr>
          <w:sz w:val="28"/>
          <w:szCs w:val="28"/>
        </w:rPr>
      </w:pPr>
      <w:r>
        <w:rPr>
          <w:sz w:val="28"/>
          <w:szCs w:val="28"/>
        </w:rPr>
        <w:t>М</w:t>
      </w:r>
      <w:r w:rsidRPr="00BD3034">
        <w:rPr>
          <w:sz w:val="28"/>
          <w:szCs w:val="28"/>
        </w:rPr>
        <w:t xml:space="preserve">П - </w:t>
      </w:r>
      <w:r>
        <w:rPr>
          <w:sz w:val="28"/>
          <w:szCs w:val="28"/>
        </w:rPr>
        <w:t>муниципаль</w:t>
      </w:r>
      <w:r w:rsidRPr="00BD3034">
        <w:rPr>
          <w:sz w:val="28"/>
          <w:szCs w:val="28"/>
        </w:rPr>
        <w:t>ная программа;</w:t>
      </w:r>
    </w:p>
    <w:p w14:paraId="08308CB8" w14:textId="77777777" w:rsidR="0048452B" w:rsidRPr="00BD3034" w:rsidRDefault="0048452B" w:rsidP="0048452B">
      <w:pPr>
        <w:jc w:val="both"/>
        <w:rPr>
          <w:sz w:val="28"/>
          <w:szCs w:val="28"/>
        </w:rPr>
      </w:pPr>
      <w:r w:rsidRPr="00BD3034">
        <w:rPr>
          <w:sz w:val="28"/>
          <w:szCs w:val="28"/>
        </w:rPr>
        <w:t xml:space="preserve">ОКЕИ - Общероссийский </w:t>
      </w:r>
      <w:hyperlink r:id="rId22" w:history="1">
        <w:r w:rsidRPr="00BD3034">
          <w:rPr>
            <w:rStyle w:val="ae"/>
            <w:sz w:val="28"/>
            <w:szCs w:val="28"/>
          </w:rPr>
          <w:t>классификатор</w:t>
        </w:r>
      </w:hyperlink>
      <w:r w:rsidRPr="00BD3034">
        <w:rPr>
          <w:sz w:val="28"/>
          <w:szCs w:val="28"/>
        </w:rPr>
        <w:t xml:space="preserve"> единиц измерения.</w:t>
      </w:r>
    </w:p>
    <w:p w14:paraId="49931655" w14:textId="77777777" w:rsidR="0048452B" w:rsidRDefault="0048452B" w:rsidP="0048452B">
      <w:pPr>
        <w:jc w:val="both"/>
        <w:rPr>
          <w:sz w:val="28"/>
          <w:szCs w:val="28"/>
        </w:rPr>
      </w:pPr>
    </w:p>
    <w:p w14:paraId="2ACC8A28" w14:textId="77777777" w:rsidR="0048452B" w:rsidRPr="0065667C" w:rsidRDefault="0048452B" w:rsidP="0048452B">
      <w:pPr>
        <w:jc w:val="center"/>
        <w:rPr>
          <w:bCs/>
          <w:sz w:val="28"/>
          <w:szCs w:val="28"/>
        </w:rPr>
      </w:pPr>
      <w:r w:rsidRPr="0065667C">
        <w:rPr>
          <w:bCs/>
          <w:sz w:val="28"/>
          <w:szCs w:val="28"/>
        </w:rPr>
        <w:t>3. Перечень мероприятий (результатов)</w:t>
      </w:r>
    </w:p>
    <w:p w14:paraId="03DCDAC1" w14:textId="77777777" w:rsidR="0048452B" w:rsidRPr="0065667C" w:rsidRDefault="0048452B" w:rsidP="0048452B">
      <w:pPr>
        <w:jc w:val="center"/>
        <w:rPr>
          <w:bCs/>
          <w:sz w:val="28"/>
          <w:szCs w:val="28"/>
        </w:rPr>
      </w:pPr>
      <w:r w:rsidRPr="0065667C">
        <w:rPr>
          <w:bCs/>
          <w:sz w:val="28"/>
          <w:szCs w:val="28"/>
        </w:rPr>
        <w:t>комплекса процессных мероприятий</w:t>
      </w:r>
    </w:p>
    <w:p w14:paraId="4AC0D6C2" w14:textId="77777777" w:rsidR="0048452B" w:rsidRPr="00BD3034" w:rsidRDefault="0048452B" w:rsidP="0048452B">
      <w:pPr>
        <w:jc w:val="both"/>
        <w:rPr>
          <w:sz w:val="28"/>
          <w:szCs w:val="28"/>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927"/>
      </w:tblGrid>
      <w:tr w:rsidR="0048452B" w:rsidRPr="00BD3034" w14:paraId="5D60FCE0" w14:textId="77777777" w:rsidTr="007D24A3">
        <w:tc>
          <w:tcPr>
            <w:tcW w:w="737" w:type="dxa"/>
            <w:vMerge w:val="restart"/>
            <w:tcBorders>
              <w:top w:val="single" w:sz="4" w:space="0" w:color="auto"/>
              <w:left w:val="single" w:sz="4" w:space="0" w:color="auto"/>
              <w:bottom w:val="single" w:sz="4" w:space="0" w:color="auto"/>
              <w:right w:val="single" w:sz="4" w:space="0" w:color="auto"/>
            </w:tcBorders>
          </w:tcPr>
          <w:p w14:paraId="62FBB69A" w14:textId="77777777" w:rsidR="0048452B" w:rsidRPr="00BD3034" w:rsidRDefault="0048452B" w:rsidP="007D24A3">
            <w:pPr>
              <w:jc w:val="center"/>
              <w:rPr>
                <w:sz w:val="28"/>
                <w:szCs w:val="28"/>
              </w:rPr>
            </w:pPr>
            <w:r>
              <w:rPr>
                <w:sz w:val="28"/>
                <w:szCs w:val="28"/>
              </w:rPr>
              <w:lastRenderedPageBreak/>
              <w:t>№</w:t>
            </w:r>
          </w:p>
          <w:p w14:paraId="6D9921E3" w14:textId="77777777" w:rsidR="0048452B" w:rsidRPr="00BD3034" w:rsidRDefault="0048452B" w:rsidP="007D24A3">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14:paraId="26B5E98B" w14:textId="77777777" w:rsidR="0048452B" w:rsidRPr="00BD3034" w:rsidRDefault="0048452B" w:rsidP="007D24A3">
            <w:pPr>
              <w:jc w:val="both"/>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2BCD3883" w14:textId="77777777" w:rsidR="0048452B" w:rsidRPr="00BD3034" w:rsidRDefault="0048452B" w:rsidP="007D24A3">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7AFDCA36" w14:textId="77777777" w:rsidR="0048452B" w:rsidRPr="00BD3034" w:rsidRDefault="0048452B" w:rsidP="007D24A3">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75436489" w14:textId="77777777" w:rsidR="0048452B" w:rsidRPr="00BD3034" w:rsidRDefault="0048452B" w:rsidP="007D24A3">
            <w:pPr>
              <w:jc w:val="both"/>
              <w:rPr>
                <w:sz w:val="28"/>
                <w:szCs w:val="28"/>
              </w:rPr>
            </w:pPr>
            <w:r w:rsidRPr="00BD3034">
              <w:rPr>
                <w:sz w:val="28"/>
                <w:szCs w:val="28"/>
              </w:rPr>
              <w:t xml:space="preserve">Единица измерения (по </w:t>
            </w:r>
            <w:hyperlink r:id="rId23" w:history="1">
              <w:r w:rsidRPr="00BD3034">
                <w:rPr>
                  <w:rStyle w:val="ae"/>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14:paraId="3574E3C4" w14:textId="77777777" w:rsidR="0048452B" w:rsidRPr="00BD3034" w:rsidRDefault="0048452B" w:rsidP="007D24A3">
            <w:pPr>
              <w:jc w:val="both"/>
              <w:rPr>
                <w:sz w:val="28"/>
                <w:szCs w:val="28"/>
              </w:rPr>
            </w:pPr>
            <w:r w:rsidRPr="00BD3034">
              <w:rPr>
                <w:sz w:val="28"/>
                <w:szCs w:val="28"/>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14:paraId="6052A3C1" w14:textId="77777777" w:rsidR="0048452B" w:rsidRPr="00BD3034" w:rsidRDefault="0048452B" w:rsidP="007D24A3">
            <w:pPr>
              <w:jc w:val="both"/>
              <w:rPr>
                <w:sz w:val="28"/>
                <w:szCs w:val="28"/>
              </w:rPr>
            </w:pPr>
            <w:r w:rsidRPr="00BD3034">
              <w:rPr>
                <w:sz w:val="28"/>
                <w:szCs w:val="28"/>
              </w:rPr>
              <w:t>Значение результата по годам реализации</w:t>
            </w:r>
          </w:p>
        </w:tc>
      </w:tr>
      <w:tr w:rsidR="0048452B" w:rsidRPr="00BD3034" w14:paraId="78E60305" w14:textId="77777777" w:rsidTr="007D24A3">
        <w:tc>
          <w:tcPr>
            <w:tcW w:w="737" w:type="dxa"/>
            <w:vMerge/>
            <w:tcBorders>
              <w:top w:val="single" w:sz="4" w:space="0" w:color="auto"/>
              <w:left w:val="single" w:sz="4" w:space="0" w:color="auto"/>
              <w:bottom w:val="single" w:sz="4" w:space="0" w:color="auto"/>
              <w:right w:val="single" w:sz="4" w:space="0" w:color="auto"/>
            </w:tcBorders>
          </w:tcPr>
          <w:p w14:paraId="6CD20E70" w14:textId="77777777" w:rsidR="0048452B" w:rsidRPr="00BD3034" w:rsidRDefault="0048452B" w:rsidP="007D24A3">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14:paraId="5180E28F" w14:textId="77777777" w:rsidR="0048452B" w:rsidRPr="00BD3034" w:rsidRDefault="0048452B" w:rsidP="007D24A3">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14:paraId="58807C29" w14:textId="77777777" w:rsidR="0048452B" w:rsidRPr="00BD3034" w:rsidRDefault="0048452B" w:rsidP="007D24A3">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14:paraId="54282688" w14:textId="77777777" w:rsidR="0048452B" w:rsidRPr="00BD3034" w:rsidRDefault="0048452B" w:rsidP="007D24A3">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235B0FFE" w14:textId="77777777" w:rsidR="0048452B" w:rsidRPr="00BD3034" w:rsidRDefault="0048452B" w:rsidP="007D24A3">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7813BEB" w14:textId="77777777" w:rsidR="0048452B" w:rsidRPr="00BD3034" w:rsidRDefault="0048452B" w:rsidP="007D24A3">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14:paraId="33E48C80" w14:textId="77777777" w:rsidR="0048452B" w:rsidRPr="00BD3034" w:rsidRDefault="0048452B" w:rsidP="007D24A3">
            <w:pPr>
              <w:jc w:val="both"/>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14:paraId="61EED427" w14:textId="77777777" w:rsidR="0048452B" w:rsidRPr="00BD3034" w:rsidRDefault="0048452B" w:rsidP="007D24A3">
            <w:pPr>
              <w:jc w:val="both"/>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14:paraId="224DCB37" w14:textId="77777777" w:rsidR="0048452B" w:rsidRPr="00BD3034" w:rsidRDefault="0048452B" w:rsidP="007D24A3">
            <w:pPr>
              <w:jc w:val="both"/>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14:paraId="1D79B7CD" w14:textId="77777777" w:rsidR="0048452B" w:rsidRPr="00BD3034" w:rsidRDefault="0048452B" w:rsidP="007D24A3">
            <w:pPr>
              <w:jc w:val="both"/>
              <w:rPr>
                <w:sz w:val="28"/>
                <w:szCs w:val="28"/>
              </w:rPr>
            </w:pPr>
            <w:r w:rsidRPr="00BD3034">
              <w:rPr>
                <w:sz w:val="28"/>
                <w:szCs w:val="28"/>
              </w:rPr>
              <w:t>202</w:t>
            </w:r>
            <w:r>
              <w:rPr>
                <w:sz w:val="28"/>
                <w:szCs w:val="28"/>
              </w:rPr>
              <w:t>7</w:t>
            </w:r>
          </w:p>
        </w:tc>
        <w:tc>
          <w:tcPr>
            <w:tcW w:w="927" w:type="dxa"/>
            <w:tcBorders>
              <w:top w:val="single" w:sz="4" w:space="0" w:color="auto"/>
              <w:left w:val="single" w:sz="4" w:space="0" w:color="auto"/>
              <w:bottom w:val="single" w:sz="4" w:space="0" w:color="auto"/>
              <w:right w:val="single" w:sz="4" w:space="0" w:color="auto"/>
            </w:tcBorders>
          </w:tcPr>
          <w:p w14:paraId="618CFD80" w14:textId="77777777" w:rsidR="0048452B" w:rsidRPr="00BD3034" w:rsidRDefault="0048452B" w:rsidP="007D24A3">
            <w:pPr>
              <w:jc w:val="both"/>
              <w:rPr>
                <w:sz w:val="28"/>
                <w:szCs w:val="28"/>
              </w:rPr>
            </w:pPr>
            <w:r w:rsidRPr="00BD3034">
              <w:rPr>
                <w:sz w:val="28"/>
                <w:szCs w:val="28"/>
              </w:rPr>
              <w:t>2030</w:t>
            </w:r>
          </w:p>
        </w:tc>
      </w:tr>
      <w:tr w:rsidR="0048452B" w:rsidRPr="00BD3034" w14:paraId="715EE387" w14:textId="77777777" w:rsidTr="007D24A3">
        <w:tc>
          <w:tcPr>
            <w:tcW w:w="14879" w:type="dxa"/>
            <w:gridSpan w:val="11"/>
            <w:tcBorders>
              <w:top w:val="single" w:sz="4" w:space="0" w:color="auto"/>
              <w:left w:val="single" w:sz="4" w:space="0" w:color="auto"/>
              <w:bottom w:val="single" w:sz="4" w:space="0" w:color="auto"/>
              <w:right w:val="single" w:sz="4" w:space="0" w:color="auto"/>
            </w:tcBorders>
            <w:vAlign w:val="center"/>
          </w:tcPr>
          <w:p w14:paraId="2B0EC9C2" w14:textId="77777777" w:rsidR="0048452B" w:rsidRPr="003C7084" w:rsidRDefault="0048452B" w:rsidP="007D24A3">
            <w:pPr>
              <w:jc w:val="both"/>
              <w:rPr>
                <w:sz w:val="28"/>
                <w:szCs w:val="28"/>
                <w:shd w:val="clear" w:color="auto" w:fill="FFFFFF"/>
              </w:rPr>
            </w:pPr>
            <w:r w:rsidRPr="00BD3034">
              <w:rPr>
                <w:sz w:val="28"/>
                <w:szCs w:val="28"/>
              </w:rPr>
              <w:t xml:space="preserve">1. Задача комплекса процессных мероприятий </w:t>
            </w:r>
            <w:r w:rsidRPr="002D6445">
              <w:rPr>
                <w:sz w:val="28"/>
                <w:szCs w:val="28"/>
              </w:rPr>
              <w:t xml:space="preserve">«Обеспечено проведение капитального ремонта, ремонта и содержания автомобильных дорог общего пользования </w:t>
            </w:r>
            <w:r>
              <w:rPr>
                <w:sz w:val="28"/>
                <w:szCs w:val="28"/>
              </w:rPr>
              <w:t>местного</w:t>
            </w:r>
            <w:r w:rsidRPr="002D6445">
              <w:rPr>
                <w:sz w:val="28"/>
                <w:szCs w:val="28"/>
              </w:rPr>
              <w:t xml:space="preserve"> значения и искусственных сооружений на них»</w:t>
            </w:r>
          </w:p>
        </w:tc>
      </w:tr>
      <w:tr w:rsidR="0048452B" w:rsidRPr="00BD3034" w14:paraId="453B492A" w14:textId="77777777" w:rsidTr="007D24A3">
        <w:tc>
          <w:tcPr>
            <w:tcW w:w="737" w:type="dxa"/>
            <w:tcBorders>
              <w:top w:val="single" w:sz="4" w:space="0" w:color="auto"/>
              <w:left w:val="single" w:sz="4" w:space="0" w:color="auto"/>
              <w:bottom w:val="single" w:sz="4" w:space="0" w:color="auto"/>
              <w:right w:val="single" w:sz="4" w:space="0" w:color="auto"/>
            </w:tcBorders>
          </w:tcPr>
          <w:p w14:paraId="604B99E4" w14:textId="77777777" w:rsidR="0048452B" w:rsidRPr="00BD3034" w:rsidRDefault="0048452B" w:rsidP="007D24A3">
            <w:pPr>
              <w:jc w:val="both"/>
              <w:rPr>
                <w:sz w:val="28"/>
                <w:szCs w:val="28"/>
              </w:rPr>
            </w:pPr>
            <w:r>
              <w:rPr>
                <w:sz w:val="28"/>
                <w:szCs w:val="28"/>
              </w:rPr>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14:paraId="4F5BB6BD" w14:textId="77777777" w:rsidR="0048452B" w:rsidRDefault="0048452B" w:rsidP="007D24A3">
            <w:pPr>
              <w:jc w:val="both"/>
              <w:rPr>
                <w:sz w:val="28"/>
                <w:szCs w:val="28"/>
                <w:shd w:val="clear" w:color="auto" w:fill="FFFFFF"/>
              </w:rPr>
            </w:pPr>
            <w:r>
              <w:rPr>
                <w:sz w:val="28"/>
                <w:szCs w:val="28"/>
              </w:rPr>
              <w:t>Мероприятие (результат)</w:t>
            </w:r>
          </w:p>
          <w:p w14:paraId="0C7E549E" w14:textId="77777777" w:rsidR="0048452B" w:rsidRPr="00BD3034" w:rsidRDefault="0048452B" w:rsidP="007D24A3">
            <w:pPr>
              <w:jc w:val="both"/>
              <w:rPr>
                <w:sz w:val="28"/>
                <w:szCs w:val="28"/>
              </w:rPr>
            </w:pPr>
            <w:r w:rsidRPr="002D6445">
              <w:rPr>
                <w:sz w:val="28"/>
              </w:rPr>
              <w:t xml:space="preserve">Обеспечено восстановление и повышение транспортно-эксплуатационных характеристик, содержание сети автомобильных дорог </w:t>
            </w:r>
            <w:r>
              <w:rPr>
                <w:sz w:val="28"/>
              </w:rPr>
              <w:t>местного</w:t>
            </w:r>
            <w:r w:rsidRPr="002D6445">
              <w:rPr>
                <w:sz w:val="28"/>
              </w:rPr>
              <w:t xml:space="preserve"> значения в полном объеме</w:t>
            </w:r>
          </w:p>
        </w:tc>
        <w:tc>
          <w:tcPr>
            <w:tcW w:w="1701" w:type="dxa"/>
            <w:tcBorders>
              <w:top w:val="single" w:sz="4" w:space="0" w:color="auto"/>
              <w:left w:val="single" w:sz="4" w:space="0" w:color="auto"/>
              <w:bottom w:val="single" w:sz="4" w:space="0" w:color="auto"/>
              <w:right w:val="single" w:sz="4" w:space="0" w:color="auto"/>
            </w:tcBorders>
          </w:tcPr>
          <w:p w14:paraId="6580F0B6" w14:textId="77777777" w:rsidR="0048452B" w:rsidRPr="00BD3034" w:rsidRDefault="0048452B" w:rsidP="007D24A3">
            <w:pPr>
              <w:jc w:val="both"/>
              <w:rPr>
                <w:sz w:val="28"/>
                <w:szCs w:val="28"/>
              </w:rPr>
            </w:pPr>
            <w:r w:rsidRPr="003C7084">
              <w:rPr>
                <w:sz w:val="28"/>
              </w:rPr>
              <w:t>приобретение товаров, работ и услуг</w:t>
            </w:r>
          </w:p>
        </w:tc>
        <w:tc>
          <w:tcPr>
            <w:tcW w:w="2835" w:type="dxa"/>
            <w:tcBorders>
              <w:top w:val="single" w:sz="4" w:space="0" w:color="auto"/>
              <w:left w:val="single" w:sz="4" w:space="0" w:color="auto"/>
              <w:bottom w:val="single" w:sz="4" w:space="0" w:color="auto"/>
              <w:right w:val="single" w:sz="4" w:space="0" w:color="auto"/>
            </w:tcBorders>
          </w:tcPr>
          <w:p w14:paraId="1E9F629E" w14:textId="77777777" w:rsidR="0048452B" w:rsidRPr="002D6445" w:rsidRDefault="0048452B" w:rsidP="007D24A3">
            <w:pPr>
              <w:pStyle w:val="ConsPlusNormal"/>
              <w:rPr>
                <w:rFonts w:ascii="Times New Roman" w:hAnsi="Times New Roman" w:cs="Times New Roman"/>
                <w:sz w:val="28"/>
              </w:rPr>
            </w:pPr>
            <w:r w:rsidRPr="002D6445">
              <w:rPr>
                <w:rFonts w:ascii="Times New Roman" w:hAnsi="Times New Roman" w:cs="Times New Roman"/>
                <w:sz w:val="28"/>
              </w:rPr>
              <w:t xml:space="preserve">обеспечено выполнение дорожных работ, направленных на восстановление и повышение транспортно-эксплуатационных характеристик, содержание сети автомобильных дорог </w:t>
            </w:r>
            <w:r>
              <w:rPr>
                <w:rFonts w:ascii="Times New Roman" w:hAnsi="Times New Roman" w:cs="Times New Roman"/>
                <w:sz w:val="28"/>
              </w:rPr>
              <w:t>местного</w:t>
            </w:r>
            <w:r w:rsidRPr="002D6445">
              <w:rPr>
                <w:rFonts w:ascii="Times New Roman" w:hAnsi="Times New Roman" w:cs="Times New Roman"/>
                <w:sz w:val="28"/>
              </w:rPr>
              <w:t xml:space="preserve"> значения, обеспечено достижение показателей</w:t>
            </w:r>
          </w:p>
        </w:tc>
        <w:tc>
          <w:tcPr>
            <w:tcW w:w="1247" w:type="dxa"/>
            <w:tcBorders>
              <w:top w:val="single" w:sz="4" w:space="0" w:color="auto"/>
              <w:left w:val="single" w:sz="4" w:space="0" w:color="auto"/>
              <w:bottom w:val="single" w:sz="4" w:space="0" w:color="auto"/>
              <w:right w:val="single" w:sz="4" w:space="0" w:color="auto"/>
            </w:tcBorders>
          </w:tcPr>
          <w:p w14:paraId="6396FB79" w14:textId="77777777" w:rsidR="0048452B" w:rsidRPr="00BD3034" w:rsidRDefault="0048452B" w:rsidP="007D24A3">
            <w:pPr>
              <w:jc w:val="center"/>
              <w:rPr>
                <w:sz w:val="28"/>
                <w:szCs w:val="28"/>
              </w:rPr>
            </w:pPr>
            <w:r w:rsidRPr="004418AC">
              <w:rPr>
                <w:sz w:val="28"/>
              </w:rPr>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14:paraId="323A3403" w14:textId="77777777" w:rsidR="0048452B" w:rsidRPr="006E0F17" w:rsidRDefault="0048452B" w:rsidP="007D24A3">
            <w:pPr>
              <w:jc w:val="center"/>
              <w:rPr>
                <w:sz w:val="28"/>
                <w:szCs w:val="28"/>
                <w:highlight w:val="yellow"/>
              </w:rPr>
            </w:pPr>
            <w:r>
              <w:rPr>
                <w:sz w:val="28"/>
                <w:szCs w:val="28"/>
              </w:rPr>
              <w:t>-</w:t>
            </w:r>
          </w:p>
        </w:tc>
        <w:tc>
          <w:tcPr>
            <w:tcW w:w="794" w:type="dxa"/>
            <w:tcBorders>
              <w:top w:val="single" w:sz="4" w:space="0" w:color="auto"/>
              <w:left w:val="single" w:sz="4" w:space="0" w:color="auto"/>
              <w:bottom w:val="single" w:sz="4" w:space="0" w:color="auto"/>
              <w:right w:val="single" w:sz="4" w:space="0" w:color="auto"/>
            </w:tcBorders>
          </w:tcPr>
          <w:p w14:paraId="7DEA35DF" w14:textId="77777777" w:rsidR="0048452B" w:rsidRPr="00734F36" w:rsidRDefault="0048452B" w:rsidP="007D24A3">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1D21A39A" w14:textId="77777777" w:rsidR="0048452B" w:rsidRPr="00734F36" w:rsidRDefault="0048452B" w:rsidP="007D24A3">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2E8DFA87" w14:textId="77777777" w:rsidR="0048452B" w:rsidRPr="00734F36" w:rsidRDefault="0048452B" w:rsidP="007D24A3">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17D0CDA2" w14:textId="77777777" w:rsidR="0048452B" w:rsidRPr="00734F36" w:rsidRDefault="0048452B" w:rsidP="007D24A3">
            <w:pPr>
              <w:jc w:val="center"/>
              <w:rPr>
                <w:sz w:val="28"/>
                <w:szCs w:val="28"/>
              </w:rPr>
            </w:pPr>
            <w:r>
              <w:rPr>
                <w:sz w:val="28"/>
                <w:szCs w:val="28"/>
              </w:rPr>
              <w:t>1</w:t>
            </w:r>
          </w:p>
        </w:tc>
        <w:tc>
          <w:tcPr>
            <w:tcW w:w="927" w:type="dxa"/>
            <w:tcBorders>
              <w:top w:val="single" w:sz="4" w:space="0" w:color="auto"/>
              <w:left w:val="single" w:sz="4" w:space="0" w:color="auto"/>
              <w:bottom w:val="single" w:sz="4" w:space="0" w:color="auto"/>
              <w:right w:val="single" w:sz="4" w:space="0" w:color="auto"/>
            </w:tcBorders>
          </w:tcPr>
          <w:p w14:paraId="406D895B" w14:textId="77777777" w:rsidR="0048452B" w:rsidRPr="00734F36" w:rsidRDefault="0048452B" w:rsidP="007D24A3">
            <w:pPr>
              <w:jc w:val="center"/>
              <w:rPr>
                <w:sz w:val="28"/>
                <w:szCs w:val="28"/>
              </w:rPr>
            </w:pPr>
            <w:r>
              <w:rPr>
                <w:sz w:val="28"/>
                <w:szCs w:val="28"/>
              </w:rPr>
              <w:t>1</w:t>
            </w:r>
          </w:p>
        </w:tc>
      </w:tr>
    </w:tbl>
    <w:p w14:paraId="0E72B9AF" w14:textId="77777777" w:rsidR="0048452B" w:rsidRPr="002D6445" w:rsidRDefault="0048452B" w:rsidP="0048452B">
      <w:pPr>
        <w:jc w:val="center"/>
        <w:rPr>
          <w:b/>
          <w:sz w:val="36"/>
          <w:szCs w:val="28"/>
        </w:rPr>
      </w:pPr>
    </w:p>
    <w:p w14:paraId="624A37DA" w14:textId="77777777" w:rsidR="0048452B" w:rsidRPr="0065667C" w:rsidRDefault="0048452B" w:rsidP="0048452B">
      <w:pPr>
        <w:jc w:val="center"/>
        <w:rPr>
          <w:bCs/>
          <w:sz w:val="28"/>
          <w:szCs w:val="28"/>
        </w:rPr>
      </w:pPr>
      <w:r w:rsidRPr="0065667C">
        <w:rPr>
          <w:bCs/>
          <w:sz w:val="28"/>
          <w:szCs w:val="28"/>
        </w:rPr>
        <w:t>4. Параметры финансового обеспечения</w:t>
      </w:r>
    </w:p>
    <w:p w14:paraId="544D98C2" w14:textId="77777777" w:rsidR="0048452B" w:rsidRPr="0065667C" w:rsidRDefault="0048452B" w:rsidP="0048452B">
      <w:pPr>
        <w:jc w:val="center"/>
        <w:rPr>
          <w:bCs/>
          <w:sz w:val="28"/>
          <w:szCs w:val="28"/>
        </w:rPr>
      </w:pPr>
      <w:r w:rsidRPr="0065667C">
        <w:rPr>
          <w:bCs/>
          <w:sz w:val="28"/>
          <w:szCs w:val="28"/>
        </w:rPr>
        <w:t>комплекса процессных мероприятий</w:t>
      </w:r>
    </w:p>
    <w:p w14:paraId="3FEA4044" w14:textId="77777777" w:rsidR="0048452B" w:rsidRPr="00BD3034" w:rsidRDefault="0048452B" w:rsidP="0048452B">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48452B" w:rsidRPr="00BD3034" w14:paraId="66835DD7" w14:textId="77777777" w:rsidTr="007D24A3">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18B038DD" w14:textId="77777777" w:rsidR="0048452B" w:rsidRPr="00BD3034" w:rsidRDefault="0048452B" w:rsidP="007D24A3">
            <w:pPr>
              <w:jc w:val="center"/>
              <w:rPr>
                <w:sz w:val="28"/>
                <w:szCs w:val="28"/>
              </w:rPr>
            </w:pPr>
            <w:r>
              <w:rPr>
                <w:sz w:val="28"/>
                <w:szCs w:val="28"/>
              </w:rPr>
              <w:lastRenderedPageBreak/>
              <w:t>№</w:t>
            </w:r>
          </w:p>
          <w:p w14:paraId="3B8226B0" w14:textId="77777777" w:rsidR="0048452B" w:rsidRPr="00BD3034" w:rsidRDefault="0048452B" w:rsidP="007D24A3">
            <w:pPr>
              <w:jc w:val="center"/>
              <w:rPr>
                <w:sz w:val="28"/>
                <w:szCs w:val="28"/>
              </w:rPr>
            </w:pPr>
            <w:r w:rsidRPr="00BD3034">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14:paraId="0B1314D1" w14:textId="77777777" w:rsidR="0048452B" w:rsidRPr="00BD3034" w:rsidRDefault="0048452B" w:rsidP="007D24A3">
            <w:pPr>
              <w:jc w:val="both"/>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76125876" w14:textId="77777777" w:rsidR="0048452B" w:rsidRPr="00BD3034" w:rsidRDefault="0048452B" w:rsidP="007D24A3">
            <w:pPr>
              <w:jc w:val="both"/>
              <w:rPr>
                <w:sz w:val="28"/>
                <w:szCs w:val="28"/>
              </w:rPr>
            </w:pPr>
            <w:r w:rsidRPr="00BD3034">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14:paraId="38D88C19" w14:textId="77777777" w:rsidR="0048452B" w:rsidRPr="00BD3034" w:rsidRDefault="0048452B" w:rsidP="007D24A3">
            <w:pPr>
              <w:jc w:val="both"/>
              <w:rPr>
                <w:sz w:val="28"/>
                <w:szCs w:val="28"/>
              </w:rPr>
            </w:pPr>
            <w:r w:rsidRPr="00BD3034">
              <w:rPr>
                <w:sz w:val="28"/>
                <w:szCs w:val="28"/>
              </w:rPr>
              <w:t>Объем финансового обеспечения по годам реализации (тыс. рублей)</w:t>
            </w:r>
          </w:p>
        </w:tc>
      </w:tr>
      <w:tr w:rsidR="0048452B" w:rsidRPr="00BD3034" w14:paraId="1201A648" w14:textId="77777777" w:rsidTr="0065667C">
        <w:trPr>
          <w:trHeight w:val="346"/>
        </w:trPr>
        <w:tc>
          <w:tcPr>
            <w:tcW w:w="635" w:type="dxa"/>
            <w:vMerge/>
            <w:tcBorders>
              <w:top w:val="single" w:sz="4" w:space="0" w:color="auto"/>
              <w:left w:val="single" w:sz="4" w:space="0" w:color="auto"/>
              <w:bottom w:val="single" w:sz="4" w:space="0" w:color="auto"/>
              <w:right w:val="single" w:sz="4" w:space="0" w:color="auto"/>
            </w:tcBorders>
          </w:tcPr>
          <w:p w14:paraId="58B3FB3D" w14:textId="77777777" w:rsidR="0048452B" w:rsidRPr="00BD3034" w:rsidRDefault="0048452B" w:rsidP="007D24A3">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14:paraId="0BBA2FDA" w14:textId="77777777" w:rsidR="0048452B" w:rsidRPr="00BD3034" w:rsidRDefault="0048452B" w:rsidP="007D24A3">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14:paraId="00CA65C3" w14:textId="77777777" w:rsidR="0048452B" w:rsidRPr="00BD3034" w:rsidRDefault="0048452B" w:rsidP="007D24A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6FAE99B7" w14:textId="77777777" w:rsidR="0048452B" w:rsidRPr="00BD3034" w:rsidRDefault="0048452B" w:rsidP="007D24A3">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14:paraId="184C044F" w14:textId="77777777" w:rsidR="0048452B" w:rsidRPr="00BD3034" w:rsidRDefault="0048452B" w:rsidP="007D24A3">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14:paraId="374E0F42" w14:textId="77777777" w:rsidR="0048452B" w:rsidRPr="00BD3034" w:rsidRDefault="0048452B" w:rsidP="007D24A3">
            <w:pPr>
              <w:jc w:val="center"/>
              <w:rPr>
                <w:sz w:val="28"/>
                <w:szCs w:val="28"/>
              </w:rPr>
            </w:pPr>
            <w:r w:rsidRPr="00BD3034">
              <w:rPr>
                <w:sz w:val="28"/>
                <w:szCs w:val="28"/>
              </w:rPr>
              <w:t>202</w:t>
            </w:r>
            <w:r>
              <w:rPr>
                <w:sz w:val="28"/>
                <w:szCs w:val="28"/>
              </w:rPr>
              <w:t>7</w:t>
            </w:r>
          </w:p>
        </w:tc>
        <w:tc>
          <w:tcPr>
            <w:tcW w:w="1464" w:type="dxa"/>
            <w:tcBorders>
              <w:top w:val="single" w:sz="4" w:space="0" w:color="auto"/>
              <w:left w:val="single" w:sz="4" w:space="0" w:color="auto"/>
              <w:bottom w:val="single" w:sz="4" w:space="0" w:color="auto"/>
              <w:right w:val="single" w:sz="4" w:space="0" w:color="auto"/>
            </w:tcBorders>
          </w:tcPr>
          <w:p w14:paraId="48AC3888" w14:textId="77777777" w:rsidR="0048452B" w:rsidRPr="00BD3034" w:rsidRDefault="0048452B" w:rsidP="007D24A3">
            <w:pPr>
              <w:jc w:val="center"/>
              <w:rPr>
                <w:sz w:val="28"/>
                <w:szCs w:val="28"/>
              </w:rPr>
            </w:pPr>
            <w:r w:rsidRPr="00BD3034">
              <w:rPr>
                <w:sz w:val="28"/>
                <w:szCs w:val="28"/>
              </w:rPr>
              <w:t>Всего</w:t>
            </w:r>
          </w:p>
        </w:tc>
      </w:tr>
      <w:tr w:rsidR="0048452B" w:rsidRPr="00BD3034" w14:paraId="3E2B01A5" w14:textId="77777777" w:rsidTr="007D24A3">
        <w:trPr>
          <w:trHeight w:val="907"/>
        </w:trPr>
        <w:tc>
          <w:tcPr>
            <w:tcW w:w="635" w:type="dxa"/>
            <w:vMerge w:val="restart"/>
            <w:tcBorders>
              <w:top w:val="single" w:sz="4" w:space="0" w:color="auto"/>
              <w:left w:val="single" w:sz="4" w:space="0" w:color="auto"/>
              <w:right w:val="single" w:sz="4" w:space="0" w:color="auto"/>
            </w:tcBorders>
          </w:tcPr>
          <w:p w14:paraId="6454C8B5" w14:textId="77777777" w:rsidR="0048452B" w:rsidRDefault="0048452B" w:rsidP="007D24A3">
            <w:pPr>
              <w:jc w:val="both"/>
              <w:rPr>
                <w:sz w:val="28"/>
                <w:szCs w:val="28"/>
              </w:rPr>
            </w:pPr>
            <w:r>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14:paraId="23A4BC92" w14:textId="77777777" w:rsidR="0048452B" w:rsidRPr="003B7DCE" w:rsidRDefault="0048452B" w:rsidP="007D24A3">
            <w:pPr>
              <w:jc w:val="both"/>
              <w:rPr>
                <w:sz w:val="28"/>
                <w:szCs w:val="28"/>
              </w:rPr>
            </w:pPr>
            <w:r w:rsidRPr="00BD3034">
              <w:rPr>
                <w:sz w:val="28"/>
                <w:szCs w:val="28"/>
              </w:rPr>
              <w:t xml:space="preserve">Комплекс процессных мероприятий </w:t>
            </w:r>
            <w:r w:rsidRPr="003B7DCE">
              <w:rPr>
                <w:sz w:val="28"/>
                <w:szCs w:val="28"/>
              </w:rPr>
              <w:t>«</w:t>
            </w:r>
            <w:r w:rsidRPr="005C729F">
              <w:rPr>
                <w:sz w:val="28"/>
                <w:szCs w:val="28"/>
                <w:shd w:val="clear" w:color="auto" w:fill="FFFFFF"/>
              </w:rPr>
              <w:t xml:space="preserve">Капитальный ремонт, ремонт и содержание автомобильных дорог общего пользования </w:t>
            </w:r>
            <w:r>
              <w:rPr>
                <w:sz w:val="28"/>
                <w:szCs w:val="28"/>
                <w:shd w:val="clear" w:color="auto" w:fill="FFFFFF"/>
              </w:rPr>
              <w:t>местного</w:t>
            </w:r>
            <w:r w:rsidRPr="005C729F">
              <w:rPr>
                <w:sz w:val="28"/>
                <w:szCs w:val="28"/>
                <w:shd w:val="clear" w:color="auto" w:fill="FFFFFF"/>
              </w:rPr>
              <w:t xml:space="preserve"> значения и искусственных сооружений на них</w:t>
            </w:r>
            <w:r w:rsidRPr="003B7DCE">
              <w:rPr>
                <w:sz w:val="28"/>
                <w:szCs w:val="28"/>
              </w:rPr>
              <w:t>»</w:t>
            </w:r>
          </w:p>
          <w:p w14:paraId="01E2E756" w14:textId="77777777" w:rsidR="0048452B" w:rsidRPr="00BD3034" w:rsidRDefault="0048452B" w:rsidP="007D24A3">
            <w:pPr>
              <w:jc w:val="both"/>
              <w:rPr>
                <w:sz w:val="28"/>
                <w:szCs w:val="28"/>
              </w:rPr>
            </w:pP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vAlign w:val="center"/>
          </w:tcPr>
          <w:p w14:paraId="78D18DDA" w14:textId="77777777" w:rsidR="0048452B" w:rsidRPr="00655E15" w:rsidRDefault="0048452B" w:rsidP="007D24A3">
            <w:pPr>
              <w:jc w:val="center"/>
              <w:rPr>
                <w:color w:val="000000"/>
                <w:sz w:val="28"/>
              </w:rPr>
            </w:pPr>
            <w:r>
              <w:rPr>
                <w:color w:val="000000"/>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1A3BEC92" w14:textId="77777777" w:rsidR="0048452B" w:rsidRPr="00C50EEA" w:rsidRDefault="0048452B" w:rsidP="007D24A3">
            <w:pPr>
              <w:jc w:val="center"/>
              <w:rPr>
                <w:color w:val="000000"/>
                <w:sz w:val="28"/>
              </w:rPr>
            </w:pPr>
            <w:r>
              <w:rPr>
                <w:color w:val="000000"/>
                <w:sz w:val="28"/>
              </w:rPr>
              <w:t>40 093,5</w:t>
            </w:r>
          </w:p>
        </w:tc>
        <w:tc>
          <w:tcPr>
            <w:tcW w:w="1272" w:type="dxa"/>
            <w:tcBorders>
              <w:top w:val="single" w:sz="4" w:space="0" w:color="auto"/>
              <w:left w:val="single" w:sz="4" w:space="0" w:color="auto"/>
              <w:bottom w:val="single" w:sz="4" w:space="0" w:color="auto"/>
              <w:right w:val="single" w:sz="4" w:space="0" w:color="auto"/>
            </w:tcBorders>
            <w:vAlign w:val="center"/>
          </w:tcPr>
          <w:p w14:paraId="07EF57B6" w14:textId="77777777" w:rsidR="0048452B" w:rsidRPr="00C50EEA" w:rsidRDefault="0048452B" w:rsidP="007D24A3">
            <w:pPr>
              <w:jc w:val="center"/>
              <w:rPr>
                <w:color w:val="000000"/>
                <w:sz w:val="28"/>
              </w:rPr>
            </w:pPr>
            <w:r>
              <w:rPr>
                <w:color w:val="000000"/>
                <w:sz w:val="28"/>
              </w:rPr>
              <w:t>84 096,8</w:t>
            </w:r>
          </w:p>
        </w:tc>
        <w:tc>
          <w:tcPr>
            <w:tcW w:w="1272" w:type="dxa"/>
            <w:tcBorders>
              <w:top w:val="single" w:sz="4" w:space="0" w:color="auto"/>
              <w:left w:val="single" w:sz="4" w:space="0" w:color="auto"/>
              <w:bottom w:val="single" w:sz="4" w:space="0" w:color="auto"/>
              <w:right w:val="single" w:sz="4" w:space="0" w:color="auto"/>
            </w:tcBorders>
            <w:vAlign w:val="center"/>
          </w:tcPr>
          <w:p w14:paraId="04049D37" w14:textId="77777777" w:rsidR="0048452B" w:rsidRPr="00C50EEA" w:rsidRDefault="0048452B" w:rsidP="007D24A3">
            <w:pPr>
              <w:jc w:val="center"/>
              <w:rPr>
                <w:color w:val="000000"/>
                <w:sz w:val="28"/>
              </w:rPr>
            </w:pPr>
            <w:r>
              <w:rPr>
                <w:color w:val="000000"/>
                <w:sz w:val="28"/>
              </w:rPr>
              <w:t>159 476,5</w:t>
            </w:r>
          </w:p>
        </w:tc>
        <w:tc>
          <w:tcPr>
            <w:tcW w:w="1464" w:type="dxa"/>
            <w:tcBorders>
              <w:top w:val="single" w:sz="4" w:space="0" w:color="auto"/>
              <w:left w:val="single" w:sz="4" w:space="0" w:color="auto"/>
              <w:bottom w:val="single" w:sz="4" w:space="0" w:color="auto"/>
              <w:right w:val="single" w:sz="4" w:space="0" w:color="auto"/>
            </w:tcBorders>
            <w:vAlign w:val="center"/>
          </w:tcPr>
          <w:p w14:paraId="400FEE05" w14:textId="77777777" w:rsidR="0048452B" w:rsidRPr="00BD3034" w:rsidRDefault="0048452B" w:rsidP="007D24A3">
            <w:pPr>
              <w:jc w:val="center"/>
              <w:rPr>
                <w:sz w:val="28"/>
                <w:szCs w:val="28"/>
              </w:rPr>
            </w:pPr>
            <w:r>
              <w:rPr>
                <w:sz w:val="28"/>
                <w:szCs w:val="28"/>
              </w:rPr>
              <w:t>283 666,8</w:t>
            </w:r>
          </w:p>
        </w:tc>
      </w:tr>
      <w:tr w:rsidR="0048452B" w:rsidRPr="00BD3034" w14:paraId="59E740A0" w14:textId="77777777" w:rsidTr="0065667C">
        <w:trPr>
          <w:trHeight w:val="290"/>
        </w:trPr>
        <w:tc>
          <w:tcPr>
            <w:tcW w:w="635" w:type="dxa"/>
            <w:vMerge/>
            <w:tcBorders>
              <w:top w:val="single" w:sz="4" w:space="0" w:color="auto"/>
              <w:left w:val="single" w:sz="4" w:space="0" w:color="auto"/>
              <w:right w:val="single" w:sz="4" w:space="0" w:color="auto"/>
            </w:tcBorders>
          </w:tcPr>
          <w:p w14:paraId="12EAE9E4" w14:textId="77777777" w:rsidR="0048452B"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591B863A" w14:textId="77777777" w:rsidR="0048452B" w:rsidRPr="00BD3034" w:rsidRDefault="0048452B" w:rsidP="007D24A3">
            <w:pPr>
              <w:jc w:val="both"/>
              <w:rPr>
                <w:sz w:val="28"/>
                <w:szCs w:val="28"/>
              </w:rPr>
            </w:pPr>
            <w:r>
              <w:rPr>
                <w:sz w:val="28"/>
                <w:szCs w:val="28"/>
              </w:rPr>
              <w:t>местный</w:t>
            </w:r>
            <w:r w:rsidRPr="00BD3034">
              <w:rPr>
                <w:sz w:val="28"/>
                <w:szCs w:val="28"/>
              </w:rPr>
              <w:t xml:space="preserve"> бюджет (всего)</w:t>
            </w:r>
            <w:r>
              <w:rPr>
                <w:sz w:val="28"/>
                <w:szCs w:val="28"/>
              </w:rPr>
              <w:t>, из них</w:t>
            </w:r>
            <w:r w:rsidRPr="00BD3034">
              <w:rPr>
                <w:sz w:val="28"/>
                <w:szCs w:val="28"/>
              </w:rPr>
              <w:t>:</w:t>
            </w:r>
          </w:p>
        </w:tc>
        <w:tc>
          <w:tcPr>
            <w:tcW w:w="3373" w:type="dxa"/>
            <w:vMerge/>
            <w:tcBorders>
              <w:top w:val="single" w:sz="4" w:space="0" w:color="auto"/>
              <w:left w:val="single" w:sz="4" w:space="0" w:color="auto"/>
              <w:bottom w:val="single" w:sz="4" w:space="0" w:color="auto"/>
              <w:right w:val="single" w:sz="4" w:space="0" w:color="auto"/>
            </w:tcBorders>
            <w:vAlign w:val="center"/>
          </w:tcPr>
          <w:p w14:paraId="0FF933F8" w14:textId="77777777" w:rsidR="0048452B" w:rsidRDefault="0048452B" w:rsidP="007D24A3">
            <w:pPr>
              <w:jc w:val="center"/>
              <w:rPr>
                <w:color w:val="000000"/>
                <w:sz w:val="28"/>
              </w:rPr>
            </w:pPr>
          </w:p>
        </w:tc>
        <w:tc>
          <w:tcPr>
            <w:tcW w:w="1272" w:type="dxa"/>
            <w:tcBorders>
              <w:top w:val="single" w:sz="4" w:space="0" w:color="auto"/>
              <w:left w:val="single" w:sz="4" w:space="0" w:color="auto"/>
              <w:bottom w:val="single" w:sz="4" w:space="0" w:color="auto"/>
              <w:right w:val="single" w:sz="4" w:space="0" w:color="auto"/>
            </w:tcBorders>
            <w:vAlign w:val="center"/>
          </w:tcPr>
          <w:p w14:paraId="664B5CDA" w14:textId="77777777" w:rsidR="0048452B" w:rsidRDefault="0048452B" w:rsidP="007D24A3">
            <w:pPr>
              <w:jc w:val="center"/>
              <w:rPr>
                <w:color w:val="000000"/>
                <w:sz w:val="28"/>
              </w:rPr>
            </w:pPr>
            <w:r>
              <w:rPr>
                <w:color w:val="000000"/>
                <w:sz w:val="28"/>
              </w:rPr>
              <w:t>40 093,5</w:t>
            </w:r>
          </w:p>
        </w:tc>
        <w:tc>
          <w:tcPr>
            <w:tcW w:w="1272" w:type="dxa"/>
            <w:tcBorders>
              <w:top w:val="single" w:sz="4" w:space="0" w:color="auto"/>
              <w:left w:val="single" w:sz="4" w:space="0" w:color="auto"/>
              <w:bottom w:val="single" w:sz="4" w:space="0" w:color="auto"/>
              <w:right w:val="single" w:sz="4" w:space="0" w:color="auto"/>
            </w:tcBorders>
            <w:vAlign w:val="center"/>
          </w:tcPr>
          <w:p w14:paraId="7435F407" w14:textId="77777777" w:rsidR="0048452B" w:rsidRDefault="0048452B" w:rsidP="007D24A3">
            <w:pPr>
              <w:jc w:val="center"/>
              <w:rPr>
                <w:color w:val="000000"/>
                <w:sz w:val="28"/>
              </w:rPr>
            </w:pPr>
            <w:r>
              <w:rPr>
                <w:color w:val="000000"/>
                <w:sz w:val="28"/>
              </w:rPr>
              <w:t>84 096,8</w:t>
            </w:r>
          </w:p>
        </w:tc>
        <w:tc>
          <w:tcPr>
            <w:tcW w:w="1272" w:type="dxa"/>
            <w:tcBorders>
              <w:top w:val="single" w:sz="4" w:space="0" w:color="auto"/>
              <w:left w:val="single" w:sz="4" w:space="0" w:color="auto"/>
              <w:bottom w:val="single" w:sz="4" w:space="0" w:color="auto"/>
              <w:right w:val="single" w:sz="4" w:space="0" w:color="auto"/>
            </w:tcBorders>
            <w:vAlign w:val="center"/>
          </w:tcPr>
          <w:p w14:paraId="54DFB2C4" w14:textId="77777777" w:rsidR="0048452B" w:rsidRDefault="0048452B" w:rsidP="007D24A3">
            <w:pPr>
              <w:jc w:val="center"/>
              <w:rPr>
                <w:color w:val="000000"/>
                <w:sz w:val="28"/>
              </w:rPr>
            </w:pPr>
            <w:r>
              <w:rPr>
                <w:color w:val="000000"/>
                <w:sz w:val="28"/>
              </w:rPr>
              <w:t>159 476,5</w:t>
            </w:r>
          </w:p>
        </w:tc>
        <w:tc>
          <w:tcPr>
            <w:tcW w:w="1464" w:type="dxa"/>
            <w:tcBorders>
              <w:top w:val="single" w:sz="4" w:space="0" w:color="auto"/>
              <w:left w:val="single" w:sz="4" w:space="0" w:color="auto"/>
              <w:bottom w:val="single" w:sz="4" w:space="0" w:color="auto"/>
              <w:right w:val="single" w:sz="4" w:space="0" w:color="auto"/>
            </w:tcBorders>
            <w:vAlign w:val="center"/>
          </w:tcPr>
          <w:p w14:paraId="24D9FDB8" w14:textId="77777777" w:rsidR="0048452B" w:rsidRDefault="0048452B" w:rsidP="007D24A3">
            <w:pPr>
              <w:jc w:val="center"/>
              <w:rPr>
                <w:sz w:val="28"/>
                <w:szCs w:val="28"/>
              </w:rPr>
            </w:pPr>
            <w:r>
              <w:rPr>
                <w:sz w:val="28"/>
                <w:szCs w:val="28"/>
              </w:rPr>
              <w:t>283 666,8</w:t>
            </w:r>
          </w:p>
        </w:tc>
      </w:tr>
      <w:tr w:rsidR="0048452B" w:rsidRPr="00BD3034" w14:paraId="65B2124B" w14:textId="77777777" w:rsidTr="007D24A3">
        <w:trPr>
          <w:trHeight w:val="907"/>
        </w:trPr>
        <w:tc>
          <w:tcPr>
            <w:tcW w:w="635" w:type="dxa"/>
            <w:vMerge/>
            <w:tcBorders>
              <w:top w:val="single" w:sz="4" w:space="0" w:color="auto"/>
              <w:left w:val="single" w:sz="4" w:space="0" w:color="auto"/>
              <w:right w:val="single" w:sz="4" w:space="0" w:color="auto"/>
            </w:tcBorders>
          </w:tcPr>
          <w:p w14:paraId="17A73097" w14:textId="77777777" w:rsidR="0048452B"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3FFCB01" w14:textId="77777777" w:rsidR="0048452B" w:rsidRPr="00BD3034" w:rsidRDefault="0048452B" w:rsidP="007D24A3">
            <w:pPr>
              <w:jc w:val="both"/>
              <w:rPr>
                <w:sz w:val="28"/>
                <w:szCs w:val="28"/>
              </w:rPr>
            </w:pPr>
            <w:r>
              <w:rPr>
                <w:sz w:val="28"/>
                <w:szCs w:val="28"/>
              </w:rPr>
              <w:t>безвозмездные поступления в местный бюджет, в том числе за счет средств:</w:t>
            </w:r>
          </w:p>
        </w:tc>
        <w:tc>
          <w:tcPr>
            <w:tcW w:w="3373" w:type="dxa"/>
            <w:vMerge/>
            <w:tcBorders>
              <w:top w:val="single" w:sz="4" w:space="0" w:color="auto"/>
              <w:left w:val="single" w:sz="4" w:space="0" w:color="auto"/>
              <w:bottom w:val="single" w:sz="4" w:space="0" w:color="auto"/>
              <w:right w:val="single" w:sz="4" w:space="0" w:color="auto"/>
            </w:tcBorders>
            <w:vAlign w:val="center"/>
          </w:tcPr>
          <w:p w14:paraId="071B970B" w14:textId="77777777" w:rsidR="0048452B" w:rsidRDefault="0048452B" w:rsidP="007D24A3">
            <w:pPr>
              <w:jc w:val="center"/>
              <w:rPr>
                <w:color w:val="000000"/>
                <w:sz w:val="28"/>
              </w:rPr>
            </w:pPr>
          </w:p>
        </w:tc>
        <w:tc>
          <w:tcPr>
            <w:tcW w:w="1272" w:type="dxa"/>
            <w:tcBorders>
              <w:top w:val="single" w:sz="4" w:space="0" w:color="auto"/>
              <w:left w:val="single" w:sz="4" w:space="0" w:color="auto"/>
              <w:bottom w:val="single" w:sz="4" w:space="0" w:color="auto"/>
              <w:right w:val="single" w:sz="4" w:space="0" w:color="auto"/>
            </w:tcBorders>
            <w:vAlign w:val="center"/>
          </w:tcPr>
          <w:p w14:paraId="487E44E2" w14:textId="77777777" w:rsidR="0048452B" w:rsidRDefault="0048452B" w:rsidP="007D24A3">
            <w:pPr>
              <w:jc w:val="center"/>
              <w:rPr>
                <w:color w:val="000000"/>
                <w:sz w:val="28"/>
              </w:rPr>
            </w:pPr>
            <w:r>
              <w:rPr>
                <w:color w:val="000000"/>
                <w:sz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2F255B4F" w14:textId="77777777" w:rsidR="0048452B" w:rsidRDefault="0048452B" w:rsidP="007D24A3">
            <w:pPr>
              <w:jc w:val="center"/>
              <w:rPr>
                <w:color w:val="000000"/>
                <w:sz w:val="28"/>
              </w:rPr>
            </w:pPr>
            <w:r>
              <w:rPr>
                <w:color w:val="000000"/>
                <w:sz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472CAAEF" w14:textId="77777777" w:rsidR="0048452B" w:rsidRDefault="0048452B" w:rsidP="007D24A3">
            <w:pPr>
              <w:jc w:val="center"/>
              <w:rPr>
                <w:color w:val="000000"/>
                <w:sz w:val="28"/>
              </w:rPr>
            </w:pPr>
            <w:r>
              <w:rPr>
                <w:color w:val="000000"/>
                <w:sz w:val="28"/>
              </w:rPr>
              <w:t>72 999,0</w:t>
            </w:r>
          </w:p>
        </w:tc>
        <w:tc>
          <w:tcPr>
            <w:tcW w:w="1464" w:type="dxa"/>
            <w:tcBorders>
              <w:top w:val="single" w:sz="4" w:space="0" w:color="auto"/>
              <w:left w:val="single" w:sz="4" w:space="0" w:color="auto"/>
              <w:bottom w:val="single" w:sz="4" w:space="0" w:color="auto"/>
              <w:right w:val="single" w:sz="4" w:space="0" w:color="auto"/>
            </w:tcBorders>
            <w:vAlign w:val="center"/>
          </w:tcPr>
          <w:p w14:paraId="17A6665F" w14:textId="77777777" w:rsidR="0048452B" w:rsidRDefault="0048452B" w:rsidP="007D24A3">
            <w:pPr>
              <w:jc w:val="center"/>
              <w:rPr>
                <w:sz w:val="28"/>
                <w:szCs w:val="28"/>
              </w:rPr>
            </w:pPr>
            <w:r>
              <w:rPr>
                <w:sz w:val="28"/>
                <w:szCs w:val="28"/>
              </w:rPr>
              <w:t>72 999,0</w:t>
            </w:r>
          </w:p>
        </w:tc>
      </w:tr>
      <w:tr w:rsidR="0048452B" w:rsidRPr="00BD3034" w14:paraId="4B953BC0" w14:textId="77777777" w:rsidTr="0065667C">
        <w:trPr>
          <w:trHeight w:val="272"/>
        </w:trPr>
        <w:tc>
          <w:tcPr>
            <w:tcW w:w="635" w:type="dxa"/>
            <w:vMerge/>
            <w:tcBorders>
              <w:top w:val="single" w:sz="4" w:space="0" w:color="auto"/>
              <w:left w:val="single" w:sz="4" w:space="0" w:color="auto"/>
              <w:right w:val="single" w:sz="4" w:space="0" w:color="auto"/>
            </w:tcBorders>
          </w:tcPr>
          <w:p w14:paraId="7B74A188" w14:textId="77777777" w:rsidR="0048452B"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4465D9E3" w14:textId="77777777" w:rsidR="0048452B" w:rsidRPr="00BD3034" w:rsidRDefault="0048452B" w:rsidP="007D24A3">
            <w:pPr>
              <w:jc w:val="both"/>
              <w:rPr>
                <w:sz w:val="28"/>
                <w:szCs w:val="28"/>
              </w:rPr>
            </w:pPr>
            <w:r>
              <w:rPr>
                <w:sz w:val="28"/>
                <w:szCs w:val="28"/>
              </w:rPr>
              <w:t>областного бюджета</w:t>
            </w:r>
          </w:p>
        </w:tc>
        <w:tc>
          <w:tcPr>
            <w:tcW w:w="3373" w:type="dxa"/>
            <w:vMerge/>
            <w:tcBorders>
              <w:top w:val="single" w:sz="4" w:space="0" w:color="auto"/>
              <w:left w:val="single" w:sz="4" w:space="0" w:color="auto"/>
              <w:bottom w:val="single" w:sz="4" w:space="0" w:color="auto"/>
              <w:right w:val="single" w:sz="4" w:space="0" w:color="auto"/>
            </w:tcBorders>
            <w:vAlign w:val="center"/>
          </w:tcPr>
          <w:p w14:paraId="1264C07F" w14:textId="77777777" w:rsidR="0048452B" w:rsidRDefault="0048452B" w:rsidP="007D24A3">
            <w:pPr>
              <w:jc w:val="center"/>
              <w:rPr>
                <w:color w:val="000000"/>
                <w:sz w:val="28"/>
              </w:rPr>
            </w:pPr>
          </w:p>
        </w:tc>
        <w:tc>
          <w:tcPr>
            <w:tcW w:w="1272" w:type="dxa"/>
            <w:tcBorders>
              <w:top w:val="single" w:sz="4" w:space="0" w:color="auto"/>
              <w:left w:val="single" w:sz="4" w:space="0" w:color="auto"/>
              <w:bottom w:val="single" w:sz="4" w:space="0" w:color="auto"/>
              <w:right w:val="single" w:sz="4" w:space="0" w:color="auto"/>
            </w:tcBorders>
            <w:vAlign w:val="center"/>
          </w:tcPr>
          <w:p w14:paraId="3E39723F" w14:textId="77777777" w:rsidR="0048452B" w:rsidRDefault="0048452B" w:rsidP="007D24A3">
            <w:pPr>
              <w:jc w:val="center"/>
              <w:rPr>
                <w:color w:val="000000"/>
                <w:sz w:val="28"/>
              </w:rPr>
            </w:pPr>
            <w:r>
              <w:rPr>
                <w:color w:val="000000"/>
                <w:sz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3CE0B7E0" w14:textId="77777777" w:rsidR="0048452B" w:rsidRDefault="0048452B" w:rsidP="007D24A3">
            <w:pPr>
              <w:jc w:val="center"/>
              <w:rPr>
                <w:color w:val="000000"/>
                <w:sz w:val="28"/>
              </w:rPr>
            </w:pPr>
            <w:r>
              <w:rPr>
                <w:color w:val="000000"/>
                <w:sz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13FACFD0" w14:textId="77777777" w:rsidR="0048452B" w:rsidRDefault="0048452B" w:rsidP="007D24A3">
            <w:pPr>
              <w:jc w:val="center"/>
              <w:rPr>
                <w:color w:val="000000"/>
                <w:sz w:val="28"/>
              </w:rPr>
            </w:pPr>
            <w:r>
              <w:rPr>
                <w:color w:val="000000"/>
                <w:sz w:val="28"/>
              </w:rPr>
              <w:t>72 999,0</w:t>
            </w:r>
          </w:p>
        </w:tc>
        <w:tc>
          <w:tcPr>
            <w:tcW w:w="1464" w:type="dxa"/>
            <w:tcBorders>
              <w:top w:val="single" w:sz="4" w:space="0" w:color="auto"/>
              <w:left w:val="single" w:sz="4" w:space="0" w:color="auto"/>
              <w:bottom w:val="single" w:sz="4" w:space="0" w:color="auto"/>
              <w:right w:val="single" w:sz="4" w:space="0" w:color="auto"/>
            </w:tcBorders>
            <w:vAlign w:val="center"/>
          </w:tcPr>
          <w:p w14:paraId="18032453" w14:textId="77777777" w:rsidR="0048452B" w:rsidRDefault="0048452B" w:rsidP="007D24A3">
            <w:pPr>
              <w:jc w:val="center"/>
              <w:rPr>
                <w:sz w:val="28"/>
                <w:szCs w:val="28"/>
              </w:rPr>
            </w:pPr>
            <w:r>
              <w:rPr>
                <w:sz w:val="28"/>
                <w:szCs w:val="28"/>
              </w:rPr>
              <w:t>72 999,0</w:t>
            </w:r>
          </w:p>
        </w:tc>
      </w:tr>
      <w:tr w:rsidR="0048452B" w:rsidRPr="00BD3034" w14:paraId="76599809" w14:textId="77777777" w:rsidTr="007D24A3">
        <w:trPr>
          <w:trHeight w:val="907"/>
        </w:trPr>
        <w:tc>
          <w:tcPr>
            <w:tcW w:w="635" w:type="dxa"/>
            <w:vMerge/>
            <w:tcBorders>
              <w:left w:val="single" w:sz="4" w:space="0" w:color="auto"/>
              <w:right w:val="single" w:sz="4" w:space="0" w:color="auto"/>
            </w:tcBorders>
          </w:tcPr>
          <w:p w14:paraId="3722060C"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2F4ED746" w14:textId="77777777" w:rsidR="0048452B" w:rsidRPr="00BD3034" w:rsidRDefault="0048452B" w:rsidP="007D24A3">
            <w:pPr>
              <w:jc w:val="both"/>
              <w:rPr>
                <w:sz w:val="28"/>
                <w:szCs w:val="28"/>
              </w:rPr>
            </w:pPr>
            <w:r>
              <w:rPr>
                <w:sz w:val="28"/>
                <w:szCs w:val="28"/>
              </w:rPr>
              <w:t>консолидированные бюджеты поселений</w:t>
            </w:r>
          </w:p>
        </w:tc>
        <w:tc>
          <w:tcPr>
            <w:tcW w:w="3373" w:type="dxa"/>
            <w:vMerge/>
            <w:tcBorders>
              <w:top w:val="single" w:sz="4" w:space="0" w:color="auto"/>
              <w:left w:val="single" w:sz="4" w:space="0" w:color="auto"/>
              <w:bottom w:val="single" w:sz="4" w:space="0" w:color="auto"/>
              <w:right w:val="single" w:sz="4" w:space="0" w:color="auto"/>
            </w:tcBorders>
          </w:tcPr>
          <w:p w14:paraId="7EA554E5" w14:textId="77777777" w:rsidR="0048452B" w:rsidRPr="00BD3034" w:rsidRDefault="0048452B" w:rsidP="007D24A3">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vAlign w:val="center"/>
          </w:tcPr>
          <w:p w14:paraId="27B6C570" w14:textId="77777777" w:rsidR="0048452B" w:rsidRPr="00C50EEA" w:rsidRDefault="0048452B" w:rsidP="007D24A3">
            <w:pPr>
              <w:jc w:val="center"/>
              <w:rPr>
                <w:color w:val="000000"/>
                <w:sz w:val="28"/>
              </w:rPr>
            </w:pPr>
            <w:r>
              <w:rPr>
                <w:color w:val="000000"/>
                <w:sz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29C11110" w14:textId="77777777" w:rsidR="0048452B" w:rsidRPr="00C50EEA" w:rsidRDefault="0048452B" w:rsidP="007D24A3">
            <w:pPr>
              <w:jc w:val="center"/>
              <w:rPr>
                <w:color w:val="000000"/>
                <w:sz w:val="28"/>
              </w:rPr>
            </w:pPr>
            <w:r>
              <w:rPr>
                <w:color w:val="000000"/>
                <w:sz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6EB84F34" w14:textId="77777777" w:rsidR="0048452B" w:rsidRPr="00C50EEA" w:rsidRDefault="0048452B" w:rsidP="007D24A3">
            <w:pPr>
              <w:jc w:val="center"/>
              <w:rPr>
                <w:color w:val="000000"/>
                <w:sz w:val="28"/>
              </w:rPr>
            </w:pPr>
            <w:r>
              <w:rPr>
                <w:color w:val="000000"/>
                <w:sz w:val="28"/>
              </w:rPr>
              <w:t>0</w:t>
            </w:r>
          </w:p>
        </w:tc>
        <w:tc>
          <w:tcPr>
            <w:tcW w:w="1464" w:type="dxa"/>
            <w:tcBorders>
              <w:top w:val="single" w:sz="4" w:space="0" w:color="auto"/>
              <w:left w:val="single" w:sz="4" w:space="0" w:color="auto"/>
              <w:bottom w:val="single" w:sz="4" w:space="0" w:color="auto"/>
              <w:right w:val="single" w:sz="4" w:space="0" w:color="auto"/>
            </w:tcBorders>
            <w:vAlign w:val="center"/>
          </w:tcPr>
          <w:p w14:paraId="2FC3672B" w14:textId="77777777" w:rsidR="0048452B" w:rsidRPr="00BD3034" w:rsidRDefault="0048452B" w:rsidP="007D24A3">
            <w:pPr>
              <w:jc w:val="center"/>
              <w:rPr>
                <w:sz w:val="28"/>
                <w:szCs w:val="28"/>
              </w:rPr>
            </w:pPr>
            <w:r>
              <w:rPr>
                <w:sz w:val="28"/>
                <w:szCs w:val="28"/>
              </w:rPr>
              <w:t>0</w:t>
            </w:r>
          </w:p>
        </w:tc>
      </w:tr>
      <w:tr w:rsidR="0048452B" w:rsidRPr="00BD3034" w14:paraId="4B71C4BD" w14:textId="77777777" w:rsidTr="007D24A3">
        <w:trPr>
          <w:trHeight w:val="470"/>
        </w:trPr>
        <w:tc>
          <w:tcPr>
            <w:tcW w:w="635" w:type="dxa"/>
            <w:vMerge w:val="restart"/>
            <w:tcBorders>
              <w:top w:val="single" w:sz="4" w:space="0" w:color="auto"/>
              <w:left w:val="single" w:sz="4" w:space="0" w:color="auto"/>
              <w:bottom w:val="single" w:sz="4" w:space="0" w:color="auto"/>
              <w:right w:val="single" w:sz="4" w:space="0" w:color="auto"/>
            </w:tcBorders>
          </w:tcPr>
          <w:p w14:paraId="662A930B" w14:textId="77777777" w:rsidR="0048452B" w:rsidRPr="00BD3034" w:rsidRDefault="0048452B" w:rsidP="007D24A3">
            <w:pPr>
              <w:jc w:val="both"/>
              <w:rPr>
                <w:sz w:val="28"/>
                <w:szCs w:val="28"/>
              </w:rPr>
            </w:pPr>
            <w:r>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14:paraId="0A57FDEB" w14:textId="77777777" w:rsidR="0048452B" w:rsidRPr="00E00FAD" w:rsidRDefault="0048452B" w:rsidP="007D24A3">
            <w:pPr>
              <w:jc w:val="both"/>
              <w:rPr>
                <w:sz w:val="32"/>
                <w:szCs w:val="28"/>
              </w:rPr>
            </w:pPr>
            <w:r w:rsidRPr="00E00FAD">
              <w:rPr>
                <w:sz w:val="28"/>
              </w:rPr>
              <w:t>Мероприятие (результат) 1</w:t>
            </w:r>
          </w:p>
          <w:p w14:paraId="6CB4C994" w14:textId="77777777" w:rsidR="0048452B" w:rsidRPr="00BD3034" w:rsidRDefault="0048452B" w:rsidP="007D24A3">
            <w:pPr>
              <w:jc w:val="both"/>
              <w:rPr>
                <w:sz w:val="28"/>
                <w:szCs w:val="28"/>
              </w:rPr>
            </w:pPr>
            <w:r w:rsidRPr="00E00FAD">
              <w:rPr>
                <w:sz w:val="28"/>
              </w:rPr>
              <w:t xml:space="preserve">Обеспечено восстановление и повышение транспортно-эксплуатационных характеристик, содержание сети автомобильных </w:t>
            </w:r>
            <w:r w:rsidRPr="00E00FAD">
              <w:rPr>
                <w:sz w:val="28"/>
              </w:rPr>
              <w:lastRenderedPageBreak/>
              <w:t xml:space="preserve">дорог </w:t>
            </w:r>
            <w:r>
              <w:rPr>
                <w:sz w:val="28"/>
              </w:rPr>
              <w:t>местного</w:t>
            </w:r>
            <w:r w:rsidRPr="00E00FAD">
              <w:rPr>
                <w:sz w:val="28"/>
              </w:rPr>
              <w:t xml:space="preserve"> значения в полном объеме</w:t>
            </w:r>
            <w:r w:rsidRPr="003B7DCE">
              <w:rPr>
                <w:sz w:val="28"/>
                <w:szCs w:val="28"/>
              </w:rPr>
              <w:t>»</w:t>
            </w:r>
            <w:r>
              <w:rPr>
                <w:sz w:val="28"/>
                <w:szCs w:val="28"/>
              </w:rPr>
              <w:t xml:space="preserve"> </w:t>
            </w:r>
            <w:r w:rsidRPr="00BD3034">
              <w:rPr>
                <w:sz w:val="28"/>
                <w:szCs w:val="28"/>
              </w:rPr>
              <w:t>(всего), в том числе:</w:t>
            </w:r>
          </w:p>
        </w:tc>
        <w:tc>
          <w:tcPr>
            <w:tcW w:w="3373" w:type="dxa"/>
            <w:vMerge/>
            <w:tcBorders>
              <w:top w:val="single" w:sz="4" w:space="0" w:color="auto"/>
              <w:left w:val="single" w:sz="4" w:space="0" w:color="auto"/>
              <w:bottom w:val="single" w:sz="4" w:space="0" w:color="auto"/>
              <w:right w:val="single" w:sz="4" w:space="0" w:color="auto"/>
            </w:tcBorders>
          </w:tcPr>
          <w:p w14:paraId="6EA62F38" w14:textId="77777777" w:rsidR="0048452B" w:rsidRPr="00BD3034" w:rsidRDefault="0048452B" w:rsidP="007D24A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vAlign w:val="center"/>
          </w:tcPr>
          <w:p w14:paraId="786E6C4E" w14:textId="77777777" w:rsidR="0048452B" w:rsidRPr="00C50EEA" w:rsidRDefault="0048452B" w:rsidP="007D24A3">
            <w:pPr>
              <w:jc w:val="center"/>
              <w:rPr>
                <w:color w:val="000000"/>
                <w:sz w:val="28"/>
              </w:rPr>
            </w:pPr>
            <w:r>
              <w:rPr>
                <w:color w:val="000000"/>
                <w:sz w:val="28"/>
              </w:rPr>
              <w:t>40 093,5</w:t>
            </w:r>
          </w:p>
        </w:tc>
        <w:tc>
          <w:tcPr>
            <w:tcW w:w="1272" w:type="dxa"/>
            <w:tcBorders>
              <w:top w:val="single" w:sz="4" w:space="0" w:color="auto"/>
              <w:left w:val="single" w:sz="4" w:space="0" w:color="auto"/>
              <w:bottom w:val="single" w:sz="4" w:space="0" w:color="auto"/>
              <w:right w:val="single" w:sz="4" w:space="0" w:color="auto"/>
            </w:tcBorders>
            <w:vAlign w:val="center"/>
          </w:tcPr>
          <w:p w14:paraId="3F3DDB01" w14:textId="77777777" w:rsidR="0048452B" w:rsidRPr="00C50EEA" w:rsidRDefault="0048452B" w:rsidP="007D24A3">
            <w:pPr>
              <w:jc w:val="center"/>
              <w:rPr>
                <w:color w:val="000000"/>
                <w:sz w:val="28"/>
              </w:rPr>
            </w:pPr>
            <w:r>
              <w:rPr>
                <w:color w:val="000000"/>
                <w:sz w:val="28"/>
              </w:rPr>
              <w:t>84 096,8</w:t>
            </w:r>
          </w:p>
        </w:tc>
        <w:tc>
          <w:tcPr>
            <w:tcW w:w="1272" w:type="dxa"/>
            <w:tcBorders>
              <w:top w:val="single" w:sz="4" w:space="0" w:color="auto"/>
              <w:left w:val="single" w:sz="4" w:space="0" w:color="auto"/>
              <w:bottom w:val="single" w:sz="4" w:space="0" w:color="auto"/>
              <w:right w:val="single" w:sz="4" w:space="0" w:color="auto"/>
            </w:tcBorders>
            <w:vAlign w:val="center"/>
          </w:tcPr>
          <w:p w14:paraId="43079A24" w14:textId="77777777" w:rsidR="0048452B" w:rsidRPr="00C50EEA" w:rsidRDefault="0048452B" w:rsidP="007D24A3">
            <w:pPr>
              <w:jc w:val="center"/>
              <w:rPr>
                <w:color w:val="000000"/>
                <w:sz w:val="28"/>
              </w:rPr>
            </w:pPr>
            <w:r>
              <w:rPr>
                <w:color w:val="000000"/>
                <w:sz w:val="28"/>
              </w:rPr>
              <w:t>159 476,5</w:t>
            </w:r>
          </w:p>
        </w:tc>
        <w:tc>
          <w:tcPr>
            <w:tcW w:w="1464" w:type="dxa"/>
            <w:tcBorders>
              <w:top w:val="single" w:sz="4" w:space="0" w:color="auto"/>
              <w:left w:val="single" w:sz="4" w:space="0" w:color="auto"/>
              <w:bottom w:val="single" w:sz="4" w:space="0" w:color="auto"/>
              <w:right w:val="single" w:sz="4" w:space="0" w:color="auto"/>
            </w:tcBorders>
            <w:vAlign w:val="center"/>
          </w:tcPr>
          <w:p w14:paraId="15B13CAF" w14:textId="77777777" w:rsidR="0048452B" w:rsidRPr="00BD3034" w:rsidRDefault="0048452B" w:rsidP="007D24A3">
            <w:pPr>
              <w:jc w:val="center"/>
              <w:rPr>
                <w:sz w:val="28"/>
                <w:szCs w:val="28"/>
              </w:rPr>
            </w:pPr>
            <w:r>
              <w:rPr>
                <w:sz w:val="28"/>
                <w:szCs w:val="28"/>
              </w:rPr>
              <w:t>283 666,8</w:t>
            </w:r>
          </w:p>
        </w:tc>
      </w:tr>
      <w:tr w:rsidR="0048452B" w:rsidRPr="00BD3034" w14:paraId="15D70603" w14:textId="77777777" w:rsidTr="007D24A3">
        <w:trPr>
          <w:trHeight w:val="470"/>
        </w:trPr>
        <w:tc>
          <w:tcPr>
            <w:tcW w:w="635" w:type="dxa"/>
            <w:vMerge/>
            <w:tcBorders>
              <w:top w:val="single" w:sz="4" w:space="0" w:color="auto"/>
              <w:left w:val="single" w:sz="4" w:space="0" w:color="auto"/>
              <w:bottom w:val="single" w:sz="4" w:space="0" w:color="auto"/>
              <w:right w:val="single" w:sz="4" w:space="0" w:color="auto"/>
            </w:tcBorders>
          </w:tcPr>
          <w:p w14:paraId="66956538"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C58F807" w14:textId="77777777" w:rsidR="0048452B" w:rsidRPr="00BD3034" w:rsidRDefault="0048452B" w:rsidP="007D24A3">
            <w:pPr>
              <w:jc w:val="both"/>
              <w:rPr>
                <w:sz w:val="28"/>
                <w:szCs w:val="28"/>
              </w:rPr>
            </w:pPr>
            <w:r>
              <w:rPr>
                <w:sz w:val="28"/>
                <w:szCs w:val="28"/>
              </w:rPr>
              <w:t>местный</w:t>
            </w:r>
            <w:r w:rsidRPr="00BD3034">
              <w:rPr>
                <w:sz w:val="28"/>
                <w:szCs w:val="28"/>
              </w:rPr>
              <w:t xml:space="preserve"> бюджет (всего)</w:t>
            </w:r>
            <w:r>
              <w:rPr>
                <w:sz w:val="28"/>
                <w:szCs w:val="28"/>
              </w:rPr>
              <w:t>, из них</w:t>
            </w:r>
            <w:r w:rsidRPr="00BD3034">
              <w:rPr>
                <w:sz w:val="28"/>
                <w:szCs w:val="28"/>
              </w:rPr>
              <w:t>:</w:t>
            </w:r>
          </w:p>
        </w:tc>
        <w:tc>
          <w:tcPr>
            <w:tcW w:w="3373" w:type="dxa"/>
            <w:tcBorders>
              <w:top w:val="single" w:sz="4" w:space="0" w:color="auto"/>
              <w:left w:val="single" w:sz="4" w:space="0" w:color="auto"/>
              <w:bottom w:val="single" w:sz="4" w:space="0" w:color="auto"/>
              <w:right w:val="single" w:sz="4" w:space="0" w:color="auto"/>
            </w:tcBorders>
          </w:tcPr>
          <w:p w14:paraId="4C2FE07C" w14:textId="77777777" w:rsidR="0048452B" w:rsidRPr="00BD3034" w:rsidRDefault="0048452B" w:rsidP="007D24A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vAlign w:val="center"/>
          </w:tcPr>
          <w:p w14:paraId="63C3DADF" w14:textId="77777777" w:rsidR="0048452B" w:rsidRPr="00C50EEA" w:rsidRDefault="0048452B" w:rsidP="007D24A3">
            <w:pPr>
              <w:jc w:val="center"/>
              <w:rPr>
                <w:color w:val="000000"/>
                <w:sz w:val="28"/>
              </w:rPr>
            </w:pPr>
            <w:r>
              <w:rPr>
                <w:color w:val="000000"/>
                <w:sz w:val="28"/>
              </w:rPr>
              <w:t>40 093,5</w:t>
            </w:r>
          </w:p>
        </w:tc>
        <w:tc>
          <w:tcPr>
            <w:tcW w:w="1272" w:type="dxa"/>
            <w:tcBorders>
              <w:top w:val="single" w:sz="4" w:space="0" w:color="auto"/>
              <w:left w:val="single" w:sz="4" w:space="0" w:color="auto"/>
              <w:bottom w:val="single" w:sz="4" w:space="0" w:color="auto"/>
              <w:right w:val="single" w:sz="4" w:space="0" w:color="auto"/>
            </w:tcBorders>
            <w:vAlign w:val="center"/>
          </w:tcPr>
          <w:p w14:paraId="6BB09771" w14:textId="77777777" w:rsidR="0048452B" w:rsidRPr="00C50EEA" w:rsidRDefault="0048452B" w:rsidP="007D24A3">
            <w:pPr>
              <w:jc w:val="center"/>
              <w:rPr>
                <w:color w:val="000000"/>
                <w:sz w:val="28"/>
              </w:rPr>
            </w:pPr>
            <w:r>
              <w:rPr>
                <w:color w:val="000000"/>
                <w:sz w:val="28"/>
              </w:rPr>
              <w:t>84 096,8</w:t>
            </w:r>
          </w:p>
        </w:tc>
        <w:tc>
          <w:tcPr>
            <w:tcW w:w="1272" w:type="dxa"/>
            <w:tcBorders>
              <w:top w:val="single" w:sz="4" w:space="0" w:color="auto"/>
              <w:left w:val="single" w:sz="4" w:space="0" w:color="auto"/>
              <w:bottom w:val="single" w:sz="4" w:space="0" w:color="auto"/>
              <w:right w:val="single" w:sz="4" w:space="0" w:color="auto"/>
            </w:tcBorders>
            <w:vAlign w:val="center"/>
          </w:tcPr>
          <w:p w14:paraId="70AEC29C" w14:textId="77777777" w:rsidR="0048452B" w:rsidRPr="00C50EEA" w:rsidRDefault="0048452B" w:rsidP="007D24A3">
            <w:pPr>
              <w:jc w:val="center"/>
              <w:rPr>
                <w:color w:val="000000"/>
                <w:sz w:val="28"/>
              </w:rPr>
            </w:pPr>
            <w:r>
              <w:rPr>
                <w:color w:val="000000"/>
                <w:sz w:val="28"/>
              </w:rPr>
              <w:t>159 476,5</w:t>
            </w:r>
          </w:p>
        </w:tc>
        <w:tc>
          <w:tcPr>
            <w:tcW w:w="1464" w:type="dxa"/>
            <w:tcBorders>
              <w:top w:val="single" w:sz="4" w:space="0" w:color="auto"/>
              <w:left w:val="single" w:sz="4" w:space="0" w:color="auto"/>
              <w:bottom w:val="single" w:sz="4" w:space="0" w:color="auto"/>
              <w:right w:val="single" w:sz="4" w:space="0" w:color="auto"/>
            </w:tcBorders>
            <w:vAlign w:val="center"/>
          </w:tcPr>
          <w:p w14:paraId="7B6CBE8C" w14:textId="77777777" w:rsidR="0048452B" w:rsidRPr="00BD3034" w:rsidRDefault="0048452B" w:rsidP="007D24A3">
            <w:pPr>
              <w:jc w:val="center"/>
              <w:rPr>
                <w:sz w:val="28"/>
                <w:szCs w:val="28"/>
              </w:rPr>
            </w:pPr>
            <w:r>
              <w:rPr>
                <w:sz w:val="28"/>
                <w:szCs w:val="28"/>
              </w:rPr>
              <w:t>283 666,8</w:t>
            </w:r>
          </w:p>
        </w:tc>
      </w:tr>
      <w:tr w:rsidR="0048452B" w:rsidRPr="00BD3034" w14:paraId="74BADB10" w14:textId="77777777" w:rsidTr="007D24A3">
        <w:trPr>
          <w:trHeight w:val="470"/>
        </w:trPr>
        <w:tc>
          <w:tcPr>
            <w:tcW w:w="635" w:type="dxa"/>
            <w:vMerge/>
            <w:tcBorders>
              <w:top w:val="single" w:sz="4" w:space="0" w:color="auto"/>
              <w:left w:val="single" w:sz="4" w:space="0" w:color="auto"/>
              <w:bottom w:val="single" w:sz="4" w:space="0" w:color="auto"/>
              <w:right w:val="single" w:sz="4" w:space="0" w:color="auto"/>
            </w:tcBorders>
          </w:tcPr>
          <w:p w14:paraId="750E4C05"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40875F17" w14:textId="77777777" w:rsidR="0048452B" w:rsidRDefault="0048452B" w:rsidP="007D24A3">
            <w:pPr>
              <w:jc w:val="both"/>
              <w:rPr>
                <w:sz w:val="28"/>
                <w:szCs w:val="28"/>
              </w:rPr>
            </w:pPr>
            <w:r>
              <w:rPr>
                <w:sz w:val="28"/>
                <w:szCs w:val="28"/>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tcPr>
          <w:p w14:paraId="2457D830" w14:textId="77777777" w:rsidR="0048452B" w:rsidRPr="00BD3034" w:rsidRDefault="0048452B" w:rsidP="007D24A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vAlign w:val="center"/>
          </w:tcPr>
          <w:p w14:paraId="590D7351" w14:textId="77777777" w:rsidR="0048452B" w:rsidRDefault="0048452B" w:rsidP="007D24A3">
            <w:pPr>
              <w:jc w:val="center"/>
              <w:rPr>
                <w:color w:val="000000"/>
                <w:sz w:val="28"/>
              </w:rPr>
            </w:pPr>
            <w:r>
              <w:rPr>
                <w:color w:val="000000"/>
                <w:sz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740DC802" w14:textId="77777777" w:rsidR="0048452B" w:rsidRDefault="0048452B" w:rsidP="007D24A3">
            <w:pPr>
              <w:jc w:val="center"/>
              <w:rPr>
                <w:color w:val="000000"/>
                <w:sz w:val="28"/>
              </w:rPr>
            </w:pPr>
            <w:r>
              <w:rPr>
                <w:color w:val="000000"/>
                <w:sz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4FBEEFE8" w14:textId="77777777" w:rsidR="0048452B" w:rsidRDefault="0048452B" w:rsidP="007D24A3">
            <w:pPr>
              <w:jc w:val="center"/>
              <w:rPr>
                <w:color w:val="000000"/>
                <w:sz w:val="28"/>
              </w:rPr>
            </w:pPr>
            <w:r>
              <w:rPr>
                <w:color w:val="000000"/>
                <w:sz w:val="28"/>
              </w:rPr>
              <w:t>72 999,0</w:t>
            </w:r>
          </w:p>
        </w:tc>
        <w:tc>
          <w:tcPr>
            <w:tcW w:w="1464" w:type="dxa"/>
            <w:tcBorders>
              <w:top w:val="single" w:sz="4" w:space="0" w:color="auto"/>
              <w:left w:val="single" w:sz="4" w:space="0" w:color="auto"/>
              <w:bottom w:val="single" w:sz="4" w:space="0" w:color="auto"/>
              <w:right w:val="single" w:sz="4" w:space="0" w:color="auto"/>
            </w:tcBorders>
            <w:vAlign w:val="center"/>
          </w:tcPr>
          <w:p w14:paraId="6B0688CC" w14:textId="77777777" w:rsidR="0048452B" w:rsidRDefault="0048452B" w:rsidP="007D24A3">
            <w:pPr>
              <w:jc w:val="center"/>
              <w:rPr>
                <w:sz w:val="28"/>
                <w:szCs w:val="28"/>
              </w:rPr>
            </w:pPr>
            <w:r>
              <w:rPr>
                <w:sz w:val="28"/>
                <w:szCs w:val="28"/>
              </w:rPr>
              <w:t>72 999,0</w:t>
            </w:r>
          </w:p>
        </w:tc>
      </w:tr>
      <w:tr w:rsidR="0048452B" w:rsidRPr="00BD3034" w14:paraId="3287790B" w14:textId="77777777" w:rsidTr="007D24A3">
        <w:trPr>
          <w:trHeight w:val="470"/>
        </w:trPr>
        <w:tc>
          <w:tcPr>
            <w:tcW w:w="635" w:type="dxa"/>
            <w:vMerge/>
            <w:tcBorders>
              <w:top w:val="single" w:sz="4" w:space="0" w:color="auto"/>
              <w:left w:val="single" w:sz="4" w:space="0" w:color="auto"/>
              <w:bottom w:val="single" w:sz="4" w:space="0" w:color="auto"/>
              <w:right w:val="single" w:sz="4" w:space="0" w:color="auto"/>
            </w:tcBorders>
          </w:tcPr>
          <w:p w14:paraId="3F72F6D0"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38736919" w14:textId="77777777" w:rsidR="0048452B" w:rsidRDefault="0048452B" w:rsidP="007D24A3">
            <w:pPr>
              <w:jc w:val="both"/>
              <w:rPr>
                <w:sz w:val="28"/>
                <w:szCs w:val="28"/>
              </w:rPr>
            </w:pPr>
            <w:r>
              <w:rPr>
                <w:sz w:val="28"/>
                <w:szCs w:val="28"/>
              </w:rPr>
              <w:t>областного бюджета</w:t>
            </w:r>
          </w:p>
        </w:tc>
        <w:tc>
          <w:tcPr>
            <w:tcW w:w="3373" w:type="dxa"/>
            <w:tcBorders>
              <w:top w:val="single" w:sz="4" w:space="0" w:color="auto"/>
              <w:left w:val="single" w:sz="4" w:space="0" w:color="auto"/>
              <w:bottom w:val="single" w:sz="4" w:space="0" w:color="auto"/>
              <w:right w:val="single" w:sz="4" w:space="0" w:color="auto"/>
            </w:tcBorders>
          </w:tcPr>
          <w:p w14:paraId="3E93AE43" w14:textId="77777777" w:rsidR="0048452B" w:rsidRPr="00BD3034" w:rsidRDefault="0048452B" w:rsidP="007D24A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vAlign w:val="center"/>
          </w:tcPr>
          <w:p w14:paraId="4291136F" w14:textId="77777777" w:rsidR="0048452B" w:rsidRDefault="0048452B" w:rsidP="007D24A3">
            <w:pPr>
              <w:jc w:val="center"/>
              <w:rPr>
                <w:color w:val="000000"/>
                <w:sz w:val="28"/>
              </w:rPr>
            </w:pPr>
            <w:r>
              <w:rPr>
                <w:color w:val="000000"/>
                <w:sz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52A37405" w14:textId="77777777" w:rsidR="0048452B" w:rsidRDefault="0048452B" w:rsidP="007D24A3">
            <w:pPr>
              <w:jc w:val="center"/>
              <w:rPr>
                <w:color w:val="000000"/>
                <w:sz w:val="28"/>
              </w:rPr>
            </w:pPr>
            <w:r>
              <w:rPr>
                <w:color w:val="000000"/>
                <w:sz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63A6D6D4" w14:textId="77777777" w:rsidR="0048452B" w:rsidRDefault="0048452B" w:rsidP="007D24A3">
            <w:pPr>
              <w:jc w:val="center"/>
              <w:rPr>
                <w:color w:val="000000"/>
                <w:sz w:val="28"/>
              </w:rPr>
            </w:pPr>
            <w:r>
              <w:rPr>
                <w:color w:val="000000"/>
                <w:sz w:val="28"/>
              </w:rPr>
              <w:t>72 999,0</w:t>
            </w:r>
          </w:p>
        </w:tc>
        <w:tc>
          <w:tcPr>
            <w:tcW w:w="1464" w:type="dxa"/>
            <w:tcBorders>
              <w:top w:val="single" w:sz="4" w:space="0" w:color="auto"/>
              <w:left w:val="single" w:sz="4" w:space="0" w:color="auto"/>
              <w:bottom w:val="single" w:sz="4" w:space="0" w:color="auto"/>
              <w:right w:val="single" w:sz="4" w:space="0" w:color="auto"/>
            </w:tcBorders>
            <w:vAlign w:val="center"/>
          </w:tcPr>
          <w:p w14:paraId="128C7C41" w14:textId="77777777" w:rsidR="0048452B" w:rsidRDefault="0048452B" w:rsidP="007D24A3">
            <w:pPr>
              <w:jc w:val="center"/>
              <w:rPr>
                <w:sz w:val="28"/>
                <w:szCs w:val="28"/>
              </w:rPr>
            </w:pPr>
            <w:r>
              <w:rPr>
                <w:sz w:val="28"/>
                <w:szCs w:val="28"/>
              </w:rPr>
              <w:t>72 999,0</w:t>
            </w:r>
          </w:p>
        </w:tc>
      </w:tr>
      <w:tr w:rsidR="0048452B" w:rsidRPr="00BD3034" w14:paraId="29325ECF" w14:textId="77777777" w:rsidTr="007D24A3">
        <w:trPr>
          <w:trHeight w:val="470"/>
        </w:trPr>
        <w:tc>
          <w:tcPr>
            <w:tcW w:w="635" w:type="dxa"/>
            <w:vMerge/>
            <w:tcBorders>
              <w:top w:val="single" w:sz="4" w:space="0" w:color="auto"/>
              <w:left w:val="single" w:sz="4" w:space="0" w:color="auto"/>
              <w:bottom w:val="single" w:sz="4" w:space="0" w:color="auto"/>
              <w:right w:val="single" w:sz="4" w:space="0" w:color="auto"/>
            </w:tcBorders>
          </w:tcPr>
          <w:p w14:paraId="123B7404"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DDE68D7" w14:textId="77777777" w:rsidR="0048452B" w:rsidRDefault="0048452B" w:rsidP="007D24A3">
            <w:pPr>
              <w:jc w:val="both"/>
              <w:rPr>
                <w:sz w:val="28"/>
                <w:szCs w:val="28"/>
              </w:rPr>
            </w:pPr>
            <w:r>
              <w:rPr>
                <w:sz w:val="28"/>
                <w:szCs w:val="28"/>
              </w:rPr>
              <w:t>консолидированные бюджеты поселений</w:t>
            </w:r>
          </w:p>
        </w:tc>
        <w:tc>
          <w:tcPr>
            <w:tcW w:w="3373" w:type="dxa"/>
            <w:tcBorders>
              <w:top w:val="single" w:sz="4" w:space="0" w:color="auto"/>
              <w:left w:val="single" w:sz="4" w:space="0" w:color="auto"/>
              <w:bottom w:val="single" w:sz="4" w:space="0" w:color="auto"/>
              <w:right w:val="single" w:sz="4" w:space="0" w:color="auto"/>
            </w:tcBorders>
          </w:tcPr>
          <w:p w14:paraId="2868BA1A" w14:textId="77777777" w:rsidR="0048452B" w:rsidRPr="00BD3034" w:rsidRDefault="0048452B" w:rsidP="007D24A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vAlign w:val="center"/>
          </w:tcPr>
          <w:p w14:paraId="54B8418C" w14:textId="77777777" w:rsidR="0048452B" w:rsidRDefault="0048452B" w:rsidP="007D24A3">
            <w:pPr>
              <w:jc w:val="center"/>
              <w:rPr>
                <w:color w:val="000000"/>
                <w:sz w:val="28"/>
              </w:rPr>
            </w:pPr>
            <w:r>
              <w:rPr>
                <w:color w:val="000000"/>
                <w:sz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3BB78A5A" w14:textId="77777777" w:rsidR="0048452B" w:rsidRDefault="0048452B" w:rsidP="007D24A3">
            <w:pPr>
              <w:jc w:val="center"/>
              <w:rPr>
                <w:color w:val="000000"/>
                <w:sz w:val="28"/>
              </w:rPr>
            </w:pPr>
            <w:r>
              <w:rPr>
                <w:color w:val="000000"/>
                <w:sz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0B436728" w14:textId="77777777" w:rsidR="0048452B" w:rsidRDefault="0048452B" w:rsidP="007D24A3">
            <w:pPr>
              <w:jc w:val="center"/>
              <w:rPr>
                <w:color w:val="000000"/>
                <w:sz w:val="28"/>
              </w:rPr>
            </w:pPr>
            <w:r>
              <w:rPr>
                <w:color w:val="000000"/>
                <w:sz w:val="28"/>
              </w:rPr>
              <w:t>0</w:t>
            </w:r>
          </w:p>
        </w:tc>
        <w:tc>
          <w:tcPr>
            <w:tcW w:w="1464" w:type="dxa"/>
            <w:tcBorders>
              <w:top w:val="single" w:sz="4" w:space="0" w:color="auto"/>
              <w:left w:val="single" w:sz="4" w:space="0" w:color="auto"/>
              <w:bottom w:val="single" w:sz="4" w:space="0" w:color="auto"/>
              <w:right w:val="single" w:sz="4" w:space="0" w:color="auto"/>
            </w:tcBorders>
            <w:vAlign w:val="center"/>
          </w:tcPr>
          <w:p w14:paraId="33D90F72" w14:textId="77777777" w:rsidR="0048452B" w:rsidRDefault="0048452B" w:rsidP="007D24A3">
            <w:pPr>
              <w:jc w:val="center"/>
              <w:rPr>
                <w:sz w:val="28"/>
                <w:szCs w:val="28"/>
              </w:rPr>
            </w:pPr>
            <w:r>
              <w:rPr>
                <w:sz w:val="28"/>
                <w:szCs w:val="28"/>
              </w:rPr>
              <w:t>0</w:t>
            </w:r>
          </w:p>
        </w:tc>
      </w:tr>
      <w:tr w:rsidR="0048452B" w:rsidRPr="00BD3034" w14:paraId="03D56CCF" w14:textId="77777777" w:rsidTr="007D24A3">
        <w:trPr>
          <w:trHeight w:val="470"/>
        </w:trPr>
        <w:tc>
          <w:tcPr>
            <w:tcW w:w="635" w:type="dxa"/>
            <w:vMerge/>
            <w:tcBorders>
              <w:top w:val="single" w:sz="4" w:space="0" w:color="auto"/>
              <w:left w:val="single" w:sz="4" w:space="0" w:color="auto"/>
              <w:bottom w:val="single" w:sz="4" w:space="0" w:color="auto"/>
              <w:right w:val="single" w:sz="4" w:space="0" w:color="auto"/>
            </w:tcBorders>
          </w:tcPr>
          <w:p w14:paraId="0C6BEF3D" w14:textId="77777777" w:rsidR="0048452B" w:rsidRPr="00BD3034" w:rsidRDefault="0048452B" w:rsidP="007D24A3">
            <w:pPr>
              <w:jc w:val="both"/>
              <w:rPr>
                <w:sz w:val="28"/>
                <w:szCs w:val="28"/>
              </w:rPr>
            </w:pPr>
          </w:p>
        </w:tc>
        <w:tc>
          <w:tcPr>
            <w:tcW w:w="4711" w:type="dxa"/>
            <w:vMerge w:val="restart"/>
            <w:tcBorders>
              <w:top w:val="single" w:sz="4" w:space="0" w:color="auto"/>
              <w:left w:val="single" w:sz="4" w:space="0" w:color="auto"/>
              <w:bottom w:val="single" w:sz="4" w:space="0" w:color="auto"/>
              <w:right w:val="single" w:sz="4" w:space="0" w:color="auto"/>
            </w:tcBorders>
            <w:vAlign w:val="center"/>
          </w:tcPr>
          <w:p w14:paraId="23C5A7F1" w14:textId="77777777" w:rsidR="0048452B" w:rsidRDefault="0048452B" w:rsidP="007D24A3">
            <w:pPr>
              <w:jc w:val="center"/>
              <w:rPr>
                <w:sz w:val="28"/>
                <w:szCs w:val="28"/>
              </w:rPr>
            </w:pPr>
            <w:r>
              <w:rPr>
                <w:sz w:val="28"/>
                <w:szCs w:val="28"/>
              </w:rPr>
              <w:t>Х</w:t>
            </w:r>
          </w:p>
        </w:tc>
        <w:tc>
          <w:tcPr>
            <w:tcW w:w="3373" w:type="dxa"/>
            <w:tcBorders>
              <w:top w:val="single" w:sz="4" w:space="0" w:color="auto"/>
              <w:left w:val="single" w:sz="4" w:space="0" w:color="auto"/>
              <w:bottom w:val="single" w:sz="4" w:space="0" w:color="auto"/>
              <w:right w:val="single" w:sz="4" w:space="0" w:color="auto"/>
            </w:tcBorders>
            <w:vAlign w:val="center"/>
          </w:tcPr>
          <w:p w14:paraId="70C8858A" w14:textId="77777777" w:rsidR="0048452B" w:rsidRPr="00176286" w:rsidRDefault="0048452B" w:rsidP="007D24A3">
            <w:pPr>
              <w:pStyle w:val="ConsPlusNormal"/>
              <w:ind w:left="-26" w:right="-127"/>
              <w:rPr>
                <w:rFonts w:ascii="Times New Roman" w:hAnsi="Times New Roman" w:cs="Times New Roman"/>
                <w:sz w:val="28"/>
                <w:szCs w:val="28"/>
              </w:rPr>
            </w:pPr>
            <w:r>
              <w:rPr>
                <w:rFonts w:ascii="Times New Roman" w:hAnsi="Times New Roman" w:cs="Times New Roman"/>
                <w:sz w:val="28"/>
                <w:szCs w:val="28"/>
              </w:rPr>
              <w:t>902 04 09 14 4 01 9Д140</w:t>
            </w:r>
          </w:p>
        </w:tc>
        <w:tc>
          <w:tcPr>
            <w:tcW w:w="1272" w:type="dxa"/>
            <w:tcBorders>
              <w:top w:val="single" w:sz="4" w:space="0" w:color="auto"/>
              <w:left w:val="single" w:sz="4" w:space="0" w:color="auto"/>
              <w:bottom w:val="single" w:sz="4" w:space="0" w:color="auto"/>
              <w:right w:val="single" w:sz="4" w:space="0" w:color="auto"/>
            </w:tcBorders>
            <w:vAlign w:val="center"/>
          </w:tcPr>
          <w:p w14:paraId="57B7F9CA" w14:textId="77777777" w:rsidR="0048452B" w:rsidRPr="00176286" w:rsidRDefault="0048452B" w:rsidP="007D24A3">
            <w:pPr>
              <w:pStyle w:val="ConsPlusNormal"/>
              <w:jc w:val="center"/>
              <w:rPr>
                <w:rFonts w:ascii="Times New Roman" w:hAnsi="Times New Roman" w:cs="Times New Roman"/>
                <w:sz w:val="28"/>
                <w:szCs w:val="28"/>
              </w:rPr>
            </w:pPr>
            <w:r>
              <w:rPr>
                <w:rFonts w:ascii="Times New Roman" w:hAnsi="Times New Roman" w:cs="Times New Roman"/>
                <w:sz w:val="28"/>
                <w:szCs w:val="28"/>
              </w:rPr>
              <w:t>40 071,0</w:t>
            </w:r>
          </w:p>
        </w:tc>
        <w:tc>
          <w:tcPr>
            <w:tcW w:w="1272" w:type="dxa"/>
            <w:tcBorders>
              <w:top w:val="single" w:sz="4" w:space="0" w:color="auto"/>
              <w:left w:val="single" w:sz="4" w:space="0" w:color="auto"/>
              <w:bottom w:val="single" w:sz="4" w:space="0" w:color="auto"/>
              <w:right w:val="single" w:sz="4" w:space="0" w:color="auto"/>
            </w:tcBorders>
            <w:vAlign w:val="center"/>
          </w:tcPr>
          <w:p w14:paraId="47F6A18F" w14:textId="77777777" w:rsidR="0048452B" w:rsidRPr="00176286" w:rsidRDefault="0048452B" w:rsidP="007D24A3">
            <w:pPr>
              <w:pStyle w:val="ConsPlusNormal"/>
              <w:jc w:val="center"/>
              <w:rPr>
                <w:rFonts w:ascii="Times New Roman" w:hAnsi="Times New Roman" w:cs="Times New Roman"/>
                <w:sz w:val="28"/>
                <w:szCs w:val="28"/>
              </w:rPr>
            </w:pPr>
            <w:r>
              <w:rPr>
                <w:rFonts w:ascii="Times New Roman" w:hAnsi="Times New Roman" w:cs="Times New Roman"/>
                <w:sz w:val="28"/>
                <w:szCs w:val="28"/>
              </w:rPr>
              <w:t>84 096,8</w:t>
            </w:r>
          </w:p>
        </w:tc>
        <w:tc>
          <w:tcPr>
            <w:tcW w:w="1272" w:type="dxa"/>
            <w:tcBorders>
              <w:top w:val="single" w:sz="4" w:space="0" w:color="auto"/>
              <w:left w:val="single" w:sz="4" w:space="0" w:color="auto"/>
              <w:bottom w:val="single" w:sz="4" w:space="0" w:color="auto"/>
              <w:right w:val="single" w:sz="4" w:space="0" w:color="auto"/>
            </w:tcBorders>
            <w:vAlign w:val="center"/>
          </w:tcPr>
          <w:p w14:paraId="5BA0C95C" w14:textId="77777777" w:rsidR="0048452B" w:rsidRPr="00176286" w:rsidRDefault="0048452B" w:rsidP="007D24A3">
            <w:pPr>
              <w:pStyle w:val="ConsPlusNormal"/>
              <w:jc w:val="center"/>
              <w:rPr>
                <w:rFonts w:ascii="Times New Roman" w:hAnsi="Times New Roman" w:cs="Times New Roman"/>
                <w:sz w:val="28"/>
                <w:szCs w:val="28"/>
              </w:rPr>
            </w:pPr>
            <w:r>
              <w:rPr>
                <w:rFonts w:ascii="Times New Roman" w:hAnsi="Times New Roman" w:cs="Times New Roman"/>
                <w:sz w:val="28"/>
                <w:szCs w:val="28"/>
              </w:rPr>
              <w:t>85 740,1</w:t>
            </w:r>
          </w:p>
        </w:tc>
        <w:tc>
          <w:tcPr>
            <w:tcW w:w="1464" w:type="dxa"/>
            <w:tcBorders>
              <w:top w:val="single" w:sz="4" w:space="0" w:color="auto"/>
              <w:left w:val="single" w:sz="4" w:space="0" w:color="auto"/>
              <w:bottom w:val="single" w:sz="4" w:space="0" w:color="auto"/>
              <w:right w:val="single" w:sz="4" w:space="0" w:color="auto"/>
            </w:tcBorders>
            <w:vAlign w:val="center"/>
          </w:tcPr>
          <w:p w14:paraId="4259A32A" w14:textId="77777777" w:rsidR="0048452B" w:rsidRDefault="0048452B" w:rsidP="007D24A3">
            <w:pPr>
              <w:jc w:val="center"/>
              <w:rPr>
                <w:sz w:val="28"/>
                <w:szCs w:val="28"/>
              </w:rPr>
            </w:pPr>
            <w:r>
              <w:rPr>
                <w:sz w:val="28"/>
                <w:szCs w:val="28"/>
              </w:rPr>
              <w:t>209 907,9</w:t>
            </w:r>
          </w:p>
        </w:tc>
      </w:tr>
      <w:tr w:rsidR="0048452B" w:rsidRPr="00BD3034" w14:paraId="218BF511" w14:textId="77777777" w:rsidTr="007D24A3">
        <w:trPr>
          <w:trHeight w:val="470"/>
        </w:trPr>
        <w:tc>
          <w:tcPr>
            <w:tcW w:w="635" w:type="dxa"/>
            <w:vMerge/>
            <w:tcBorders>
              <w:top w:val="single" w:sz="4" w:space="0" w:color="auto"/>
              <w:left w:val="single" w:sz="4" w:space="0" w:color="auto"/>
              <w:bottom w:val="single" w:sz="4" w:space="0" w:color="auto"/>
              <w:right w:val="single" w:sz="4" w:space="0" w:color="auto"/>
            </w:tcBorders>
          </w:tcPr>
          <w:p w14:paraId="2DBBFFEA" w14:textId="77777777" w:rsidR="0048452B" w:rsidRPr="00BD3034" w:rsidRDefault="0048452B" w:rsidP="007D24A3">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14:paraId="20558F1F" w14:textId="77777777" w:rsidR="0048452B" w:rsidRPr="004F0ABE" w:rsidRDefault="0048452B" w:rsidP="007D24A3">
            <w:pPr>
              <w:jc w:val="both"/>
              <w:rPr>
                <w:sz w:val="28"/>
                <w:szCs w:val="28"/>
              </w:rPr>
            </w:pPr>
          </w:p>
        </w:tc>
        <w:tc>
          <w:tcPr>
            <w:tcW w:w="3373" w:type="dxa"/>
            <w:tcBorders>
              <w:top w:val="single" w:sz="4" w:space="0" w:color="auto"/>
              <w:left w:val="single" w:sz="4" w:space="0" w:color="auto"/>
              <w:bottom w:val="single" w:sz="4" w:space="0" w:color="auto"/>
              <w:right w:val="single" w:sz="4" w:space="0" w:color="auto"/>
            </w:tcBorders>
            <w:vAlign w:val="center"/>
          </w:tcPr>
          <w:p w14:paraId="0D606D4F" w14:textId="77777777" w:rsidR="0048452B" w:rsidRPr="00385682" w:rsidRDefault="0048452B" w:rsidP="007D24A3">
            <w:pPr>
              <w:pStyle w:val="ConsPlusNormal"/>
              <w:ind w:left="-26" w:right="-127"/>
              <w:rPr>
                <w:rFonts w:ascii="Times New Roman" w:hAnsi="Times New Roman" w:cs="Times New Roman"/>
                <w:sz w:val="28"/>
                <w:szCs w:val="28"/>
              </w:rPr>
            </w:pPr>
            <w:r>
              <w:rPr>
                <w:rFonts w:ascii="Times New Roman" w:hAnsi="Times New Roman" w:cs="Times New Roman"/>
                <w:sz w:val="28"/>
                <w:szCs w:val="28"/>
              </w:rPr>
              <w:t xml:space="preserve">902 04 09 14 4 01 </w:t>
            </w:r>
            <w:r>
              <w:rPr>
                <w:rFonts w:ascii="Times New Roman" w:hAnsi="Times New Roman" w:cs="Times New Roman"/>
                <w:sz w:val="28"/>
                <w:szCs w:val="28"/>
                <w:lang w:val="en-US"/>
              </w:rPr>
              <w:t>S</w:t>
            </w:r>
            <w:r>
              <w:rPr>
                <w:rFonts w:ascii="Times New Roman" w:hAnsi="Times New Roman" w:cs="Times New Roman"/>
                <w:sz w:val="28"/>
                <w:szCs w:val="28"/>
              </w:rPr>
              <w:t>Д062</w:t>
            </w:r>
          </w:p>
        </w:tc>
        <w:tc>
          <w:tcPr>
            <w:tcW w:w="1272" w:type="dxa"/>
            <w:tcBorders>
              <w:top w:val="single" w:sz="4" w:space="0" w:color="auto"/>
              <w:left w:val="single" w:sz="4" w:space="0" w:color="auto"/>
              <w:bottom w:val="single" w:sz="4" w:space="0" w:color="auto"/>
              <w:right w:val="single" w:sz="4" w:space="0" w:color="auto"/>
            </w:tcBorders>
            <w:vAlign w:val="center"/>
          </w:tcPr>
          <w:p w14:paraId="474E2965" w14:textId="77777777" w:rsidR="0048452B" w:rsidRPr="00176286" w:rsidRDefault="0048452B" w:rsidP="007D24A3">
            <w:pPr>
              <w:pStyle w:val="ConsPlusNormal"/>
              <w:jc w:val="center"/>
              <w:rPr>
                <w:rFonts w:ascii="Times New Roman" w:hAnsi="Times New Roman" w:cs="Times New Roman"/>
                <w:sz w:val="28"/>
                <w:szCs w:val="28"/>
              </w:rPr>
            </w:pPr>
            <w:r>
              <w:rPr>
                <w:rFonts w:ascii="Times New Roman" w:hAnsi="Times New Roman" w:cs="Times New Roman"/>
                <w:sz w:val="28"/>
                <w:szCs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1C96DC4A" w14:textId="77777777" w:rsidR="0048452B" w:rsidRPr="00176286" w:rsidRDefault="0048452B" w:rsidP="007D24A3">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628DB921" w14:textId="77777777" w:rsidR="0048452B" w:rsidRPr="00176286" w:rsidRDefault="0048452B" w:rsidP="007D24A3">
            <w:pPr>
              <w:jc w:val="center"/>
              <w:rPr>
                <w:sz w:val="28"/>
                <w:szCs w:val="28"/>
              </w:rPr>
            </w:pPr>
            <w:r>
              <w:rPr>
                <w:sz w:val="28"/>
                <w:szCs w:val="28"/>
              </w:rPr>
              <w:t>73 736,4</w:t>
            </w:r>
          </w:p>
        </w:tc>
        <w:tc>
          <w:tcPr>
            <w:tcW w:w="1464" w:type="dxa"/>
            <w:tcBorders>
              <w:top w:val="single" w:sz="4" w:space="0" w:color="auto"/>
              <w:left w:val="single" w:sz="4" w:space="0" w:color="auto"/>
              <w:bottom w:val="single" w:sz="4" w:space="0" w:color="auto"/>
              <w:right w:val="single" w:sz="4" w:space="0" w:color="auto"/>
            </w:tcBorders>
            <w:vAlign w:val="center"/>
          </w:tcPr>
          <w:p w14:paraId="7204144E" w14:textId="77777777" w:rsidR="0048452B" w:rsidRDefault="0048452B" w:rsidP="007D24A3">
            <w:pPr>
              <w:jc w:val="center"/>
            </w:pPr>
            <w:r>
              <w:rPr>
                <w:sz w:val="28"/>
                <w:szCs w:val="28"/>
              </w:rPr>
              <w:t>73 736,4</w:t>
            </w:r>
          </w:p>
        </w:tc>
      </w:tr>
      <w:tr w:rsidR="0048452B" w:rsidRPr="00BD3034" w14:paraId="180D6163" w14:textId="77777777" w:rsidTr="007D24A3">
        <w:trPr>
          <w:trHeight w:val="470"/>
        </w:trPr>
        <w:tc>
          <w:tcPr>
            <w:tcW w:w="635" w:type="dxa"/>
            <w:tcBorders>
              <w:top w:val="single" w:sz="4" w:space="0" w:color="auto"/>
              <w:left w:val="single" w:sz="4" w:space="0" w:color="auto"/>
              <w:bottom w:val="single" w:sz="4" w:space="0" w:color="auto"/>
              <w:right w:val="single" w:sz="4" w:space="0" w:color="auto"/>
            </w:tcBorders>
          </w:tcPr>
          <w:p w14:paraId="1145430D"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292A1434" w14:textId="77777777" w:rsidR="0048452B" w:rsidRPr="004F0ABE" w:rsidRDefault="0048452B" w:rsidP="007D24A3">
            <w:pPr>
              <w:jc w:val="both"/>
              <w:rPr>
                <w:sz w:val="28"/>
                <w:szCs w:val="28"/>
              </w:rPr>
            </w:pPr>
          </w:p>
        </w:tc>
        <w:tc>
          <w:tcPr>
            <w:tcW w:w="3373" w:type="dxa"/>
            <w:tcBorders>
              <w:top w:val="single" w:sz="4" w:space="0" w:color="auto"/>
              <w:left w:val="single" w:sz="4" w:space="0" w:color="auto"/>
              <w:bottom w:val="single" w:sz="4" w:space="0" w:color="auto"/>
              <w:right w:val="single" w:sz="4" w:space="0" w:color="auto"/>
            </w:tcBorders>
            <w:vAlign w:val="center"/>
          </w:tcPr>
          <w:p w14:paraId="4E55D77F" w14:textId="77777777" w:rsidR="0048452B" w:rsidRDefault="0048452B" w:rsidP="007D24A3">
            <w:pPr>
              <w:pStyle w:val="ConsPlusNormal"/>
              <w:ind w:left="-26" w:right="-127"/>
              <w:rPr>
                <w:rFonts w:ascii="Times New Roman" w:hAnsi="Times New Roman" w:cs="Times New Roman"/>
                <w:sz w:val="28"/>
                <w:szCs w:val="28"/>
              </w:rPr>
            </w:pPr>
            <w:r>
              <w:rPr>
                <w:rFonts w:ascii="Times New Roman" w:hAnsi="Times New Roman" w:cs="Times New Roman"/>
                <w:sz w:val="28"/>
                <w:szCs w:val="28"/>
              </w:rPr>
              <w:t>907 07 02 14 4 01 29120</w:t>
            </w:r>
          </w:p>
        </w:tc>
        <w:tc>
          <w:tcPr>
            <w:tcW w:w="1272" w:type="dxa"/>
            <w:tcBorders>
              <w:top w:val="single" w:sz="4" w:space="0" w:color="auto"/>
              <w:left w:val="single" w:sz="4" w:space="0" w:color="auto"/>
              <w:bottom w:val="single" w:sz="4" w:space="0" w:color="auto"/>
              <w:right w:val="single" w:sz="4" w:space="0" w:color="auto"/>
            </w:tcBorders>
            <w:vAlign w:val="center"/>
          </w:tcPr>
          <w:p w14:paraId="4E38FD5A" w14:textId="77777777" w:rsidR="0048452B" w:rsidRDefault="0048452B" w:rsidP="007D24A3">
            <w:pPr>
              <w:pStyle w:val="ConsPlusNormal"/>
              <w:jc w:val="center"/>
              <w:rPr>
                <w:rFonts w:ascii="Times New Roman" w:hAnsi="Times New Roman" w:cs="Times New Roman"/>
                <w:sz w:val="28"/>
                <w:szCs w:val="28"/>
              </w:rPr>
            </w:pPr>
            <w:r>
              <w:rPr>
                <w:rFonts w:ascii="Times New Roman" w:hAnsi="Times New Roman" w:cs="Times New Roman"/>
                <w:sz w:val="28"/>
                <w:szCs w:val="28"/>
              </w:rPr>
              <w:t>22,5</w:t>
            </w:r>
          </w:p>
        </w:tc>
        <w:tc>
          <w:tcPr>
            <w:tcW w:w="1272" w:type="dxa"/>
            <w:tcBorders>
              <w:top w:val="single" w:sz="4" w:space="0" w:color="auto"/>
              <w:left w:val="single" w:sz="4" w:space="0" w:color="auto"/>
              <w:bottom w:val="single" w:sz="4" w:space="0" w:color="auto"/>
              <w:right w:val="single" w:sz="4" w:space="0" w:color="auto"/>
            </w:tcBorders>
            <w:vAlign w:val="center"/>
          </w:tcPr>
          <w:p w14:paraId="7B5C33D8" w14:textId="77777777" w:rsidR="0048452B" w:rsidRDefault="0048452B" w:rsidP="007D24A3">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1B3DD09E" w14:textId="77777777" w:rsidR="0048452B" w:rsidRDefault="0048452B" w:rsidP="007D24A3">
            <w:pPr>
              <w:jc w:val="center"/>
              <w:rPr>
                <w:sz w:val="28"/>
                <w:szCs w:val="28"/>
              </w:rPr>
            </w:pPr>
            <w:r>
              <w:rPr>
                <w:sz w:val="28"/>
                <w:szCs w:val="28"/>
              </w:rPr>
              <w:t>0</w:t>
            </w:r>
          </w:p>
        </w:tc>
        <w:tc>
          <w:tcPr>
            <w:tcW w:w="1464" w:type="dxa"/>
            <w:tcBorders>
              <w:top w:val="single" w:sz="4" w:space="0" w:color="auto"/>
              <w:left w:val="single" w:sz="4" w:space="0" w:color="auto"/>
              <w:bottom w:val="single" w:sz="4" w:space="0" w:color="auto"/>
              <w:right w:val="single" w:sz="4" w:space="0" w:color="auto"/>
            </w:tcBorders>
            <w:vAlign w:val="center"/>
          </w:tcPr>
          <w:p w14:paraId="2D790DA6" w14:textId="77777777" w:rsidR="0048452B" w:rsidRDefault="0048452B" w:rsidP="007D24A3">
            <w:pPr>
              <w:jc w:val="center"/>
              <w:rPr>
                <w:sz w:val="28"/>
                <w:szCs w:val="28"/>
              </w:rPr>
            </w:pPr>
            <w:r>
              <w:rPr>
                <w:sz w:val="28"/>
                <w:szCs w:val="28"/>
              </w:rPr>
              <w:t>22,5</w:t>
            </w:r>
          </w:p>
        </w:tc>
      </w:tr>
    </w:tbl>
    <w:p w14:paraId="4521B5FF" w14:textId="77777777" w:rsidR="0065667C" w:rsidRDefault="0065667C" w:rsidP="0048452B">
      <w:pPr>
        <w:jc w:val="center"/>
        <w:rPr>
          <w:b/>
          <w:sz w:val="32"/>
          <w:szCs w:val="28"/>
        </w:rPr>
      </w:pPr>
    </w:p>
    <w:p w14:paraId="7B92D388" w14:textId="1C1AA467" w:rsidR="0048452B" w:rsidRPr="0065667C" w:rsidRDefault="0048452B" w:rsidP="0048452B">
      <w:pPr>
        <w:jc w:val="center"/>
        <w:rPr>
          <w:bCs/>
          <w:sz w:val="28"/>
          <w:szCs w:val="28"/>
        </w:rPr>
      </w:pPr>
      <w:r w:rsidRPr="0065667C">
        <w:rPr>
          <w:bCs/>
          <w:sz w:val="28"/>
          <w:szCs w:val="28"/>
        </w:rPr>
        <w:t>5. План реализации</w:t>
      </w:r>
    </w:p>
    <w:p w14:paraId="4ACA1280" w14:textId="77777777" w:rsidR="0048452B" w:rsidRPr="0065667C" w:rsidRDefault="0048452B" w:rsidP="0048452B">
      <w:pPr>
        <w:jc w:val="center"/>
        <w:rPr>
          <w:bCs/>
          <w:sz w:val="28"/>
          <w:szCs w:val="28"/>
        </w:rPr>
      </w:pPr>
      <w:r w:rsidRPr="0065667C">
        <w:rPr>
          <w:bCs/>
          <w:sz w:val="28"/>
          <w:szCs w:val="28"/>
        </w:rPr>
        <w:t>комплекса процессных мероприятий на 2025 - 2027 годы</w:t>
      </w:r>
    </w:p>
    <w:p w14:paraId="45348959" w14:textId="77777777" w:rsidR="0048452B" w:rsidRPr="00BD3034" w:rsidRDefault="0048452B" w:rsidP="0048452B">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2408"/>
      </w:tblGrid>
      <w:tr w:rsidR="0048452B" w:rsidRPr="00BD3034" w14:paraId="4D477D66" w14:textId="77777777" w:rsidTr="007D24A3">
        <w:tc>
          <w:tcPr>
            <w:tcW w:w="737" w:type="dxa"/>
            <w:tcBorders>
              <w:top w:val="single" w:sz="4" w:space="0" w:color="auto"/>
              <w:left w:val="single" w:sz="4" w:space="0" w:color="auto"/>
              <w:bottom w:val="single" w:sz="4" w:space="0" w:color="auto"/>
              <w:right w:val="single" w:sz="4" w:space="0" w:color="auto"/>
            </w:tcBorders>
          </w:tcPr>
          <w:p w14:paraId="0B85F4CD" w14:textId="77777777" w:rsidR="0048452B" w:rsidRPr="00BD3034" w:rsidRDefault="0048452B" w:rsidP="007D24A3">
            <w:pPr>
              <w:jc w:val="center"/>
              <w:rPr>
                <w:sz w:val="28"/>
                <w:szCs w:val="28"/>
              </w:rPr>
            </w:pPr>
            <w:r>
              <w:rPr>
                <w:sz w:val="28"/>
                <w:szCs w:val="28"/>
              </w:rPr>
              <w:t>№</w:t>
            </w:r>
          </w:p>
          <w:p w14:paraId="2D0D0B4E" w14:textId="77777777" w:rsidR="0048452B" w:rsidRPr="00BD3034" w:rsidRDefault="0048452B" w:rsidP="007D24A3">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14:paraId="687776F7" w14:textId="77777777" w:rsidR="0048452B" w:rsidRPr="00BD3034" w:rsidRDefault="0048452B" w:rsidP="007D24A3">
            <w:pPr>
              <w:jc w:val="both"/>
              <w:rPr>
                <w:sz w:val="28"/>
                <w:szCs w:val="28"/>
              </w:rPr>
            </w:pPr>
            <w:r w:rsidRPr="00BD3034">
              <w:rPr>
                <w:sz w:val="28"/>
                <w:szCs w:val="28"/>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14:paraId="4A1BD472" w14:textId="77777777" w:rsidR="0048452B" w:rsidRPr="00BD3034" w:rsidRDefault="0048452B" w:rsidP="007D24A3">
            <w:pPr>
              <w:jc w:val="both"/>
              <w:rPr>
                <w:sz w:val="28"/>
                <w:szCs w:val="28"/>
              </w:rPr>
            </w:pPr>
            <w:r w:rsidRPr="00BD3034">
              <w:rPr>
                <w:sz w:val="28"/>
                <w:szCs w:val="28"/>
              </w:rPr>
              <w:t xml:space="preserve">Дата наступления </w:t>
            </w:r>
            <w:r w:rsidRPr="00BD3034">
              <w:rPr>
                <w:sz w:val="28"/>
                <w:szCs w:val="28"/>
              </w:rPr>
              <w:lastRenderedPageBreak/>
              <w:t>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14:paraId="28B1F6C7" w14:textId="77777777" w:rsidR="0048452B" w:rsidRPr="00BD3034" w:rsidRDefault="0048452B" w:rsidP="007D24A3">
            <w:pPr>
              <w:jc w:val="both"/>
              <w:rPr>
                <w:sz w:val="28"/>
                <w:szCs w:val="28"/>
              </w:rPr>
            </w:pPr>
            <w:r w:rsidRPr="00BD3034">
              <w:rPr>
                <w:sz w:val="28"/>
                <w:szCs w:val="28"/>
              </w:rPr>
              <w:lastRenderedPageBreak/>
              <w:t xml:space="preserve">Ответственный исполнитель (наименование </w:t>
            </w:r>
            <w:r>
              <w:rPr>
                <w:sz w:val="28"/>
                <w:szCs w:val="28"/>
              </w:rPr>
              <w:t xml:space="preserve">структурного </w:t>
            </w:r>
            <w:r>
              <w:rPr>
                <w:sz w:val="28"/>
                <w:szCs w:val="28"/>
              </w:rPr>
              <w:lastRenderedPageBreak/>
              <w:t>подразделения Администрации Белокалитвинского района</w:t>
            </w:r>
            <w:r w:rsidRPr="00BD3034">
              <w:rPr>
                <w:sz w:val="28"/>
                <w:szCs w:val="28"/>
              </w:rPr>
              <w:t>,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14:paraId="4E54F035" w14:textId="77777777" w:rsidR="0048452B" w:rsidRPr="00BD3034" w:rsidRDefault="0048452B" w:rsidP="007D24A3">
            <w:pPr>
              <w:jc w:val="both"/>
              <w:rPr>
                <w:sz w:val="28"/>
                <w:szCs w:val="28"/>
              </w:rPr>
            </w:pPr>
            <w:r w:rsidRPr="00BD3034">
              <w:rPr>
                <w:sz w:val="28"/>
                <w:szCs w:val="28"/>
              </w:rPr>
              <w:lastRenderedPageBreak/>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14:paraId="2B8FF8C6" w14:textId="77777777" w:rsidR="0048452B" w:rsidRPr="00BD3034" w:rsidRDefault="0048452B" w:rsidP="007D24A3">
            <w:pPr>
              <w:jc w:val="both"/>
              <w:rPr>
                <w:sz w:val="28"/>
                <w:szCs w:val="28"/>
              </w:rPr>
            </w:pPr>
            <w:r w:rsidRPr="00BD3034">
              <w:rPr>
                <w:sz w:val="28"/>
                <w:szCs w:val="28"/>
              </w:rPr>
              <w:t>Информационная система (источник данных)</w:t>
            </w:r>
          </w:p>
        </w:tc>
      </w:tr>
      <w:tr w:rsidR="0048452B" w:rsidRPr="00BD3034" w14:paraId="5AB22CC8" w14:textId="77777777" w:rsidTr="007D24A3">
        <w:tc>
          <w:tcPr>
            <w:tcW w:w="14029" w:type="dxa"/>
            <w:gridSpan w:val="6"/>
            <w:tcBorders>
              <w:top w:val="single" w:sz="4" w:space="0" w:color="auto"/>
              <w:left w:val="single" w:sz="4" w:space="0" w:color="auto"/>
              <w:bottom w:val="single" w:sz="4" w:space="0" w:color="auto"/>
              <w:right w:val="single" w:sz="4" w:space="0" w:color="auto"/>
            </w:tcBorders>
          </w:tcPr>
          <w:p w14:paraId="4AA2981B" w14:textId="77777777" w:rsidR="0048452B" w:rsidRPr="00BD3034" w:rsidRDefault="0048452B" w:rsidP="007D24A3">
            <w:pPr>
              <w:jc w:val="both"/>
              <w:rPr>
                <w:sz w:val="28"/>
                <w:szCs w:val="28"/>
              </w:rPr>
            </w:pPr>
            <w:r w:rsidRPr="00BD3034">
              <w:rPr>
                <w:sz w:val="28"/>
                <w:szCs w:val="28"/>
              </w:rPr>
              <w:t xml:space="preserve">1. Задача комплекса процессных мероприятий </w:t>
            </w:r>
            <w:r w:rsidRPr="00044382">
              <w:rPr>
                <w:sz w:val="28"/>
                <w:szCs w:val="28"/>
              </w:rPr>
              <w:t>«Обеспечено проведение капитального ремонта, ремонт</w:t>
            </w:r>
            <w:r>
              <w:rPr>
                <w:sz w:val="28"/>
                <w:szCs w:val="28"/>
              </w:rPr>
              <w:t>а и содержания</w:t>
            </w:r>
            <w:r w:rsidRPr="00044382">
              <w:rPr>
                <w:sz w:val="28"/>
                <w:szCs w:val="28"/>
              </w:rPr>
              <w:t xml:space="preserve"> автомобильных дорог общего пользования </w:t>
            </w:r>
            <w:r>
              <w:rPr>
                <w:sz w:val="28"/>
                <w:szCs w:val="28"/>
              </w:rPr>
              <w:t>местного</w:t>
            </w:r>
            <w:r w:rsidRPr="00044382">
              <w:rPr>
                <w:sz w:val="28"/>
                <w:szCs w:val="28"/>
              </w:rPr>
              <w:t xml:space="preserve"> значения и искусственных сооружений на них»</w:t>
            </w:r>
          </w:p>
        </w:tc>
      </w:tr>
      <w:tr w:rsidR="0048452B" w:rsidRPr="00BD3034" w14:paraId="5FD85BCF" w14:textId="77777777" w:rsidTr="007D24A3">
        <w:tc>
          <w:tcPr>
            <w:tcW w:w="737" w:type="dxa"/>
            <w:tcBorders>
              <w:top w:val="single" w:sz="4" w:space="0" w:color="auto"/>
              <w:left w:val="single" w:sz="4" w:space="0" w:color="auto"/>
              <w:bottom w:val="single" w:sz="4" w:space="0" w:color="auto"/>
              <w:right w:val="single" w:sz="4" w:space="0" w:color="auto"/>
            </w:tcBorders>
          </w:tcPr>
          <w:p w14:paraId="006CE0DB" w14:textId="77777777" w:rsidR="0048452B" w:rsidRPr="00BD3034" w:rsidRDefault="0048452B" w:rsidP="007D24A3">
            <w:pPr>
              <w:jc w:val="both"/>
              <w:rPr>
                <w:sz w:val="28"/>
                <w:szCs w:val="28"/>
              </w:rPr>
            </w:pPr>
            <w:r w:rsidRPr="00BD3034">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14:paraId="6BFAF01F" w14:textId="77777777" w:rsidR="0048452B" w:rsidRDefault="0048452B" w:rsidP="007D24A3">
            <w:pPr>
              <w:jc w:val="both"/>
              <w:rPr>
                <w:sz w:val="28"/>
                <w:szCs w:val="28"/>
              </w:rPr>
            </w:pPr>
            <w:r>
              <w:rPr>
                <w:sz w:val="28"/>
                <w:szCs w:val="28"/>
              </w:rPr>
              <w:t>Мероприятие (результат) 1.1.</w:t>
            </w:r>
          </w:p>
          <w:p w14:paraId="14DAC8CE" w14:textId="77777777" w:rsidR="0048452B" w:rsidRPr="00BD3034" w:rsidRDefault="0048452B" w:rsidP="007D24A3">
            <w:pPr>
              <w:jc w:val="both"/>
              <w:rPr>
                <w:sz w:val="28"/>
                <w:szCs w:val="28"/>
              </w:rPr>
            </w:pPr>
            <w:r>
              <w:rPr>
                <w:sz w:val="28"/>
                <w:szCs w:val="28"/>
              </w:rPr>
              <w:t>«</w:t>
            </w:r>
            <w:r w:rsidRPr="00044382">
              <w:rPr>
                <w:sz w:val="28"/>
                <w:szCs w:val="28"/>
              </w:rPr>
              <w:t xml:space="preserve">Обеспечено восстановление и повышение транспортно-эксплуатационных характеристик, содержание сети автомобильных дорог </w:t>
            </w:r>
            <w:r>
              <w:rPr>
                <w:sz w:val="28"/>
                <w:szCs w:val="28"/>
              </w:rPr>
              <w:t>местного</w:t>
            </w:r>
            <w:r w:rsidRPr="00044382">
              <w:rPr>
                <w:sz w:val="28"/>
                <w:szCs w:val="28"/>
              </w:rPr>
              <w:t xml:space="preserve"> значения в полном объеме</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2856494D" w14:textId="77777777" w:rsidR="0048452B" w:rsidRPr="00BD3034" w:rsidRDefault="0048452B" w:rsidP="007D24A3">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14:paraId="1146C6DF"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63481FD1" w14:textId="77777777" w:rsidR="0048452B" w:rsidRPr="00BD3034" w:rsidRDefault="0048452B" w:rsidP="007D24A3">
            <w:pPr>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 о выполненных работах по п</w:t>
            </w:r>
            <w:r w:rsidRPr="00AA4CC3">
              <w:rPr>
                <w:sz w:val="28"/>
                <w:szCs w:val="28"/>
                <w:shd w:val="clear" w:color="auto" w:fill="FFFFFF"/>
              </w:rPr>
              <w:t>овышени</w:t>
            </w:r>
            <w:r>
              <w:rPr>
                <w:sz w:val="28"/>
                <w:szCs w:val="28"/>
                <w:shd w:val="clear" w:color="auto" w:fill="FFFFFF"/>
              </w:rPr>
              <w:t>ю</w:t>
            </w:r>
            <w:r w:rsidRPr="00AA4CC3">
              <w:rPr>
                <w:sz w:val="28"/>
                <w:szCs w:val="28"/>
                <w:shd w:val="clear" w:color="auto" w:fill="FFFFFF"/>
              </w:rPr>
              <w:t xml:space="preserve"> уровня безопасности </w:t>
            </w:r>
            <w:r>
              <w:rPr>
                <w:sz w:val="28"/>
                <w:szCs w:val="28"/>
                <w:shd w:val="clear" w:color="auto" w:fill="FFFFFF"/>
              </w:rPr>
              <w:t xml:space="preserve">дорожного </w:t>
            </w:r>
            <w:r w:rsidRPr="00AA4CC3">
              <w:rPr>
                <w:sz w:val="28"/>
                <w:szCs w:val="28"/>
                <w:shd w:val="clear" w:color="auto" w:fill="FFFFFF"/>
              </w:rPr>
              <w:t>движения</w:t>
            </w:r>
            <w:r>
              <w:rPr>
                <w:sz w:val="28"/>
                <w:szCs w:val="28"/>
                <w:shd w:val="clear" w:color="auto" w:fill="FFFFFF"/>
              </w:rPr>
              <w:t xml:space="preserve"> на межпоселковых автомобильных дорогах</w:t>
            </w:r>
            <w:r>
              <w:rPr>
                <w:sz w:val="28"/>
                <w:szCs w:val="28"/>
              </w:rPr>
              <w:t xml:space="preserve"> </w:t>
            </w:r>
          </w:p>
        </w:tc>
        <w:tc>
          <w:tcPr>
            <w:tcW w:w="2408" w:type="dxa"/>
            <w:tcBorders>
              <w:top w:val="single" w:sz="4" w:space="0" w:color="auto"/>
              <w:left w:val="single" w:sz="4" w:space="0" w:color="auto"/>
              <w:bottom w:val="single" w:sz="4" w:space="0" w:color="auto"/>
              <w:right w:val="single" w:sz="4" w:space="0" w:color="auto"/>
            </w:tcBorders>
          </w:tcPr>
          <w:p w14:paraId="60F987B7" w14:textId="77777777" w:rsidR="0048452B" w:rsidRPr="00BD3034" w:rsidRDefault="0048452B" w:rsidP="007D24A3">
            <w:pPr>
              <w:rPr>
                <w:sz w:val="28"/>
                <w:szCs w:val="28"/>
              </w:rPr>
            </w:pPr>
            <w:r w:rsidRPr="00ED2A5A">
              <w:rPr>
                <w:sz w:val="28"/>
              </w:rPr>
              <w:t>информационная система отсутствует</w:t>
            </w:r>
          </w:p>
        </w:tc>
      </w:tr>
      <w:tr w:rsidR="0048452B" w:rsidRPr="00BD3034" w14:paraId="4F59B85E" w14:textId="77777777" w:rsidTr="007D24A3">
        <w:tc>
          <w:tcPr>
            <w:tcW w:w="737" w:type="dxa"/>
            <w:tcBorders>
              <w:top w:val="single" w:sz="4" w:space="0" w:color="auto"/>
              <w:left w:val="single" w:sz="4" w:space="0" w:color="auto"/>
              <w:bottom w:val="single" w:sz="4" w:space="0" w:color="auto"/>
              <w:right w:val="single" w:sz="4" w:space="0" w:color="auto"/>
            </w:tcBorders>
          </w:tcPr>
          <w:p w14:paraId="0A46F65C" w14:textId="77777777" w:rsidR="0048452B" w:rsidRPr="00BD3034" w:rsidRDefault="0048452B" w:rsidP="007D24A3">
            <w:pPr>
              <w:jc w:val="both"/>
              <w:rPr>
                <w:sz w:val="28"/>
                <w:szCs w:val="28"/>
              </w:rPr>
            </w:pPr>
            <w:r w:rsidRPr="00BD3034">
              <w:rPr>
                <w:sz w:val="28"/>
                <w:szCs w:val="28"/>
              </w:rPr>
              <w:t>1.</w:t>
            </w:r>
            <w:r>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5F65D8F3" w14:textId="77777777" w:rsidR="0048452B" w:rsidRPr="00BD3034" w:rsidRDefault="0048452B" w:rsidP="007D24A3">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14:paraId="6140BE96" w14:textId="77777777" w:rsidR="0048452B" w:rsidRPr="00BD3034" w:rsidRDefault="0048452B" w:rsidP="007D24A3">
            <w:pPr>
              <w:jc w:val="both"/>
              <w:rPr>
                <w:sz w:val="28"/>
                <w:szCs w:val="28"/>
              </w:rPr>
            </w:pPr>
            <w:r>
              <w:rPr>
                <w:sz w:val="28"/>
                <w:szCs w:val="28"/>
              </w:rPr>
              <w:t>01</w:t>
            </w:r>
            <w:r w:rsidRPr="00BD3034">
              <w:rPr>
                <w:sz w:val="28"/>
                <w:szCs w:val="28"/>
              </w:rPr>
              <w:t xml:space="preserve"> </w:t>
            </w:r>
            <w:r>
              <w:rPr>
                <w:sz w:val="28"/>
                <w:szCs w:val="28"/>
              </w:rPr>
              <w:t>февраля</w:t>
            </w:r>
            <w:r w:rsidRPr="00BD3034">
              <w:rPr>
                <w:sz w:val="28"/>
                <w:szCs w:val="28"/>
              </w:rPr>
              <w:t xml:space="preserve">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0BDC784E"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 xml:space="preserve">начальник </w:t>
            </w:r>
            <w:r>
              <w:rPr>
                <w:sz w:val="28"/>
                <w:szCs w:val="28"/>
              </w:rPr>
              <w:lastRenderedPageBreak/>
              <w:t>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24000CD3" w14:textId="77777777" w:rsidR="0048452B" w:rsidRPr="00BD3034" w:rsidRDefault="0048452B" w:rsidP="007D24A3">
            <w:pPr>
              <w:jc w:val="both"/>
              <w:rPr>
                <w:sz w:val="28"/>
                <w:szCs w:val="28"/>
              </w:rPr>
            </w:pPr>
            <w:r>
              <w:rPr>
                <w:sz w:val="28"/>
                <w:szCs w:val="28"/>
              </w:rPr>
              <w:lastRenderedPageBreak/>
              <w:t>информация отдела строительства, промышленности, транспорта, связи</w:t>
            </w:r>
            <w:r w:rsidRPr="00BD3034">
              <w:rPr>
                <w:sz w:val="28"/>
                <w:szCs w:val="28"/>
              </w:rPr>
              <w:t xml:space="preserve"> </w:t>
            </w:r>
            <w:r>
              <w:rPr>
                <w:sz w:val="28"/>
                <w:szCs w:val="28"/>
              </w:rPr>
              <w:lastRenderedPageBreak/>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30F8AEE1" w14:textId="77777777" w:rsidR="0048452B" w:rsidRPr="00BD3034" w:rsidRDefault="0048452B" w:rsidP="007D24A3">
            <w:pPr>
              <w:jc w:val="both"/>
              <w:rPr>
                <w:sz w:val="28"/>
                <w:szCs w:val="28"/>
              </w:rPr>
            </w:pPr>
            <w:r w:rsidRPr="00ED2A5A">
              <w:rPr>
                <w:sz w:val="28"/>
              </w:rPr>
              <w:lastRenderedPageBreak/>
              <w:t>информационная система отсутствует</w:t>
            </w:r>
          </w:p>
        </w:tc>
      </w:tr>
      <w:tr w:rsidR="0048452B" w:rsidRPr="00BD3034" w14:paraId="09761929" w14:textId="77777777" w:rsidTr="007D24A3">
        <w:tc>
          <w:tcPr>
            <w:tcW w:w="737" w:type="dxa"/>
            <w:tcBorders>
              <w:top w:val="single" w:sz="4" w:space="0" w:color="auto"/>
              <w:left w:val="single" w:sz="4" w:space="0" w:color="auto"/>
              <w:bottom w:val="single" w:sz="4" w:space="0" w:color="auto"/>
              <w:right w:val="single" w:sz="4" w:space="0" w:color="auto"/>
            </w:tcBorders>
          </w:tcPr>
          <w:p w14:paraId="4002C4B1" w14:textId="77777777" w:rsidR="0048452B" w:rsidRPr="00BD3034" w:rsidRDefault="0048452B" w:rsidP="007D24A3">
            <w:pPr>
              <w:jc w:val="both"/>
              <w:rPr>
                <w:sz w:val="28"/>
                <w:szCs w:val="28"/>
              </w:rPr>
            </w:pPr>
            <w:r w:rsidRPr="00BD3034">
              <w:rPr>
                <w:sz w:val="28"/>
                <w:szCs w:val="28"/>
              </w:rPr>
              <w:t>1.</w:t>
            </w:r>
            <w:r>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45408C46" w14:textId="77777777" w:rsidR="0048452B" w:rsidRPr="00BD3034" w:rsidRDefault="0048452B" w:rsidP="007D24A3">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14:paraId="58522854" w14:textId="77777777" w:rsidR="0048452B" w:rsidRPr="00BD3034" w:rsidRDefault="0048452B" w:rsidP="007D24A3">
            <w:pPr>
              <w:jc w:val="both"/>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62E2029E"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138B5B04"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642F6658"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26042770" w14:textId="77777777" w:rsidTr="007D24A3">
        <w:tc>
          <w:tcPr>
            <w:tcW w:w="737" w:type="dxa"/>
            <w:tcBorders>
              <w:top w:val="single" w:sz="4" w:space="0" w:color="auto"/>
              <w:left w:val="single" w:sz="4" w:space="0" w:color="auto"/>
              <w:bottom w:val="single" w:sz="4" w:space="0" w:color="auto"/>
              <w:right w:val="single" w:sz="4" w:space="0" w:color="auto"/>
            </w:tcBorders>
          </w:tcPr>
          <w:p w14:paraId="12AFEF8C" w14:textId="77777777" w:rsidR="0048452B" w:rsidRPr="00BD3034" w:rsidRDefault="0048452B" w:rsidP="007D24A3">
            <w:pPr>
              <w:jc w:val="both"/>
              <w:rPr>
                <w:sz w:val="28"/>
                <w:szCs w:val="28"/>
              </w:rPr>
            </w:pPr>
            <w:r>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02858370" w14:textId="77777777" w:rsidR="0048452B" w:rsidRPr="00BD3034" w:rsidRDefault="0048452B" w:rsidP="007D24A3">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14:paraId="57100E4B" w14:textId="77777777" w:rsidR="0048452B" w:rsidRPr="00BD3034" w:rsidRDefault="0048452B" w:rsidP="007D24A3">
            <w:pPr>
              <w:jc w:val="both"/>
              <w:rPr>
                <w:sz w:val="28"/>
                <w:szCs w:val="28"/>
              </w:rPr>
            </w:pPr>
            <w:r>
              <w:rPr>
                <w:sz w:val="28"/>
                <w:szCs w:val="28"/>
              </w:rPr>
              <w:t>15</w:t>
            </w:r>
            <w:r w:rsidRPr="00BD3034">
              <w:rPr>
                <w:sz w:val="28"/>
                <w:szCs w:val="28"/>
              </w:rPr>
              <w:t xml:space="preserve"> декабря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1E012C57"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2E0ECEF6"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0926868B"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408F66C0" w14:textId="77777777" w:rsidTr="007D24A3">
        <w:tc>
          <w:tcPr>
            <w:tcW w:w="737" w:type="dxa"/>
            <w:tcBorders>
              <w:top w:val="single" w:sz="4" w:space="0" w:color="auto"/>
              <w:left w:val="single" w:sz="4" w:space="0" w:color="auto"/>
              <w:bottom w:val="single" w:sz="4" w:space="0" w:color="auto"/>
              <w:right w:val="single" w:sz="4" w:space="0" w:color="auto"/>
            </w:tcBorders>
          </w:tcPr>
          <w:p w14:paraId="0869BC39" w14:textId="77777777" w:rsidR="0048452B" w:rsidRPr="00BD3034" w:rsidRDefault="0048452B" w:rsidP="007D24A3">
            <w:pPr>
              <w:jc w:val="both"/>
              <w:rPr>
                <w:sz w:val="28"/>
                <w:szCs w:val="28"/>
              </w:rPr>
            </w:pPr>
            <w:r w:rsidRPr="00BD3034">
              <w:rPr>
                <w:sz w:val="28"/>
                <w:szCs w:val="28"/>
              </w:rPr>
              <w:t>1.</w:t>
            </w:r>
            <w:r>
              <w:rPr>
                <w:sz w:val="28"/>
                <w:szCs w:val="28"/>
              </w:rPr>
              <w:t>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5B668396" w14:textId="77777777" w:rsidR="0048452B" w:rsidRPr="00BD3034" w:rsidRDefault="0048452B" w:rsidP="007D24A3">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06D30A21" w14:textId="77777777" w:rsidR="0048452B" w:rsidRPr="00BD3034" w:rsidRDefault="0048452B" w:rsidP="007D24A3">
            <w:pPr>
              <w:jc w:val="center"/>
              <w:rPr>
                <w:sz w:val="28"/>
                <w:szCs w:val="28"/>
              </w:rPr>
            </w:pPr>
            <w:r>
              <w:rPr>
                <w:sz w:val="28"/>
                <w:szCs w:val="28"/>
              </w:rPr>
              <w:t>25 декабря 2025 г.</w:t>
            </w:r>
          </w:p>
        </w:tc>
        <w:tc>
          <w:tcPr>
            <w:tcW w:w="3288" w:type="dxa"/>
            <w:tcBorders>
              <w:top w:val="single" w:sz="4" w:space="0" w:color="auto"/>
              <w:left w:val="single" w:sz="4" w:space="0" w:color="auto"/>
              <w:bottom w:val="single" w:sz="4" w:space="0" w:color="auto"/>
              <w:right w:val="single" w:sz="4" w:space="0" w:color="auto"/>
            </w:tcBorders>
          </w:tcPr>
          <w:p w14:paraId="69385865"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31A414AD"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7EB9FF98"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01B78338" w14:textId="77777777" w:rsidTr="007D24A3">
        <w:tc>
          <w:tcPr>
            <w:tcW w:w="737" w:type="dxa"/>
            <w:tcBorders>
              <w:top w:val="single" w:sz="4" w:space="0" w:color="auto"/>
              <w:left w:val="single" w:sz="4" w:space="0" w:color="auto"/>
              <w:bottom w:val="single" w:sz="4" w:space="0" w:color="auto"/>
              <w:right w:val="single" w:sz="4" w:space="0" w:color="auto"/>
            </w:tcBorders>
          </w:tcPr>
          <w:p w14:paraId="5865A964" w14:textId="77777777" w:rsidR="0048452B" w:rsidRPr="00BD3034" w:rsidRDefault="0048452B" w:rsidP="007D24A3">
            <w:pPr>
              <w:jc w:val="both"/>
              <w:rPr>
                <w:sz w:val="28"/>
                <w:szCs w:val="28"/>
              </w:rPr>
            </w:pPr>
            <w:r w:rsidRPr="00BD3034">
              <w:rPr>
                <w:sz w:val="28"/>
                <w:szCs w:val="28"/>
              </w:rPr>
              <w:lastRenderedPageBreak/>
              <w:t>1.</w:t>
            </w:r>
            <w:r>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4F2052C5" w14:textId="77777777" w:rsidR="0048452B" w:rsidRPr="00BD3034" w:rsidRDefault="0048452B" w:rsidP="007D24A3">
            <w:pPr>
              <w:jc w:val="both"/>
              <w:rPr>
                <w:sz w:val="28"/>
                <w:szCs w:val="28"/>
              </w:rPr>
            </w:pPr>
            <w:r>
              <w:rPr>
                <w:sz w:val="28"/>
                <w:szCs w:val="28"/>
              </w:rPr>
              <w:t>Контрольная точка 1.2</w:t>
            </w:r>
            <w:r w:rsidRPr="00BD3034">
              <w:rPr>
                <w:sz w:val="28"/>
                <w:szCs w:val="28"/>
              </w:rPr>
              <w:t>.</w:t>
            </w:r>
            <w:r>
              <w:rPr>
                <w:sz w:val="28"/>
                <w:szCs w:val="28"/>
              </w:rPr>
              <w:t>1</w:t>
            </w:r>
            <w:r w:rsidRPr="00BD3034">
              <w:rPr>
                <w:sz w:val="28"/>
                <w:szCs w:val="28"/>
              </w:rPr>
              <w:t xml:space="preserve">. </w:t>
            </w:r>
            <w:r w:rsidRPr="00ED2A5A">
              <w:rPr>
                <w:sz w:val="28"/>
                <w:szCs w:val="28"/>
              </w:rPr>
              <w:t>«Закупки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14:paraId="2614298F" w14:textId="77777777" w:rsidR="0048452B" w:rsidRPr="00BD3034" w:rsidRDefault="0048452B" w:rsidP="007D24A3">
            <w:pPr>
              <w:jc w:val="both"/>
              <w:rPr>
                <w:sz w:val="28"/>
                <w:szCs w:val="28"/>
              </w:rPr>
            </w:pPr>
            <w:r>
              <w:rPr>
                <w:sz w:val="28"/>
                <w:szCs w:val="28"/>
              </w:rPr>
              <w:t>01</w:t>
            </w:r>
            <w:r w:rsidRPr="00BD3034">
              <w:rPr>
                <w:sz w:val="28"/>
                <w:szCs w:val="28"/>
              </w:rPr>
              <w:t xml:space="preserve"> </w:t>
            </w:r>
            <w:r>
              <w:rPr>
                <w:sz w:val="28"/>
                <w:szCs w:val="28"/>
              </w:rPr>
              <w:t>февраля</w:t>
            </w:r>
            <w:r w:rsidRPr="00BD3034">
              <w:rPr>
                <w:sz w:val="28"/>
                <w:szCs w:val="28"/>
              </w:rPr>
              <w:t xml:space="preserve"> 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6E8B0C31"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675FAB4F"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5C3BEB1C"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42CC2D77" w14:textId="77777777" w:rsidTr="007D24A3">
        <w:tc>
          <w:tcPr>
            <w:tcW w:w="737" w:type="dxa"/>
            <w:tcBorders>
              <w:top w:val="single" w:sz="4" w:space="0" w:color="auto"/>
              <w:left w:val="single" w:sz="4" w:space="0" w:color="auto"/>
              <w:bottom w:val="single" w:sz="4" w:space="0" w:color="auto"/>
              <w:right w:val="single" w:sz="4" w:space="0" w:color="auto"/>
            </w:tcBorders>
          </w:tcPr>
          <w:p w14:paraId="783199FC" w14:textId="77777777" w:rsidR="0048452B" w:rsidRPr="00BD3034" w:rsidRDefault="0048452B" w:rsidP="007D24A3">
            <w:pPr>
              <w:jc w:val="both"/>
              <w:rPr>
                <w:sz w:val="28"/>
                <w:szCs w:val="28"/>
              </w:rPr>
            </w:pPr>
            <w:r w:rsidRPr="00BD3034">
              <w:rPr>
                <w:sz w:val="28"/>
                <w:szCs w:val="28"/>
              </w:rPr>
              <w:t>1.</w:t>
            </w:r>
            <w:r>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21ED63EB" w14:textId="77777777" w:rsidR="0048452B" w:rsidRPr="00BD3034" w:rsidRDefault="0048452B" w:rsidP="007D24A3">
            <w:pPr>
              <w:jc w:val="both"/>
              <w:rPr>
                <w:sz w:val="28"/>
                <w:szCs w:val="28"/>
              </w:rPr>
            </w:pPr>
            <w:r>
              <w:rPr>
                <w:sz w:val="28"/>
                <w:szCs w:val="28"/>
              </w:rPr>
              <w:t>Контрольная точка 1.2</w:t>
            </w:r>
            <w:r w:rsidRPr="00BD3034">
              <w:rPr>
                <w:sz w:val="28"/>
                <w:szCs w:val="28"/>
              </w:rPr>
              <w:t>.</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14:paraId="2B1EF33B" w14:textId="77777777" w:rsidR="0048452B" w:rsidRPr="00BD3034" w:rsidRDefault="0048452B" w:rsidP="007D24A3">
            <w:pPr>
              <w:jc w:val="both"/>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5D65F580"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2B880BE3"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1D3CDBE2"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3F4A7423" w14:textId="77777777" w:rsidTr="007D24A3">
        <w:tc>
          <w:tcPr>
            <w:tcW w:w="737" w:type="dxa"/>
            <w:tcBorders>
              <w:top w:val="single" w:sz="4" w:space="0" w:color="auto"/>
              <w:left w:val="single" w:sz="4" w:space="0" w:color="auto"/>
              <w:bottom w:val="single" w:sz="4" w:space="0" w:color="auto"/>
              <w:right w:val="single" w:sz="4" w:space="0" w:color="auto"/>
            </w:tcBorders>
          </w:tcPr>
          <w:p w14:paraId="2DF90932" w14:textId="77777777" w:rsidR="0048452B" w:rsidRPr="00BD3034" w:rsidRDefault="0048452B" w:rsidP="007D24A3">
            <w:pPr>
              <w:jc w:val="both"/>
              <w:rPr>
                <w:sz w:val="28"/>
                <w:szCs w:val="28"/>
              </w:rPr>
            </w:pPr>
            <w:r w:rsidRPr="00BD3034">
              <w:rPr>
                <w:sz w:val="28"/>
                <w:szCs w:val="28"/>
              </w:rPr>
              <w:t>1.</w:t>
            </w:r>
            <w:r>
              <w:rPr>
                <w:sz w:val="28"/>
                <w:szCs w:val="28"/>
              </w:rPr>
              <w:t>8</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45E28A45" w14:textId="77777777" w:rsidR="0048452B" w:rsidRPr="00BD3034" w:rsidRDefault="0048452B" w:rsidP="007D24A3">
            <w:pPr>
              <w:jc w:val="both"/>
              <w:rPr>
                <w:sz w:val="28"/>
                <w:szCs w:val="28"/>
              </w:rPr>
            </w:pPr>
            <w:r>
              <w:rPr>
                <w:sz w:val="28"/>
                <w:szCs w:val="28"/>
              </w:rPr>
              <w:t>Контрольная точка 1.2</w:t>
            </w:r>
            <w:r w:rsidRPr="00BD3034">
              <w:rPr>
                <w:sz w:val="28"/>
                <w:szCs w:val="28"/>
              </w:rPr>
              <w:t>.</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14:paraId="1EDF615E" w14:textId="77777777" w:rsidR="0048452B" w:rsidRPr="00BD3034" w:rsidRDefault="0048452B" w:rsidP="007D24A3">
            <w:pPr>
              <w:jc w:val="both"/>
              <w:rPr>
                <w:sz w:val="28"/>
                <w:szCs w:val="28"/>
              </w:rPr>
            </w:pPr>
            <w:r>
              <w:rPr>
                <w:sz w:val="28"/>
                <w:szCs w:val="28"/>
              </w:rPr>
              <w:t>15</w:t>
            </w:r>
            <w:r w:rsidRPr="00BD3034">
              <w:rPr>
                <w:sz w:val="28"/>
                <w:szCs w:val="28"/>
              </w:rPr>
              <w:t xml:space="preserve"> декабря 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7AA726FD"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798FC1ED"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1B0F916B"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27DE8DA3" w14:textId="77777777" w:rsidTr="007D24A3">
        <w:tc>
          <w:tcPr>
            <w:tcW w:w="737" w:type="dxa"/>
            <w:tcBorders>
              <w:top w:val="single" w:sz="4" w:space="0" w:color="auto"/>
              <w:left w:val="single" w:sz="4" w:space="0" w:color="auto"/>
              <w:bottom w:val="single" w:sz="4" w:space="0" w:color="auto"/>
              <w:right w:val="single" w:sz="4" w:space="0" w:color="auto"/>
            </w:tcBorders>
          </w:tcPr>
          <w:p w14:paraId="26563A62" w14:textId="77777777" w:rsidR="0048452B" w:rsidRPr="00BD3034" w:rsidRDefault="0048452B" w:rsidP="007D24A3">
            <w:pPr>
              <w:jc w:val="both"/>
              <w:rPr>
                <w:sz w:val="28"/>
                <w:szCs w:val="28"/>
              </w:rPr>
            </w:pPr>
            <w:r w:rsidRPr="00BD3034">
              <w:rPr>
                <w:sz w:val="28"/>
                <w:szCs w:val="28"/>
              </w:rPr>
              <w:t>1.9.</w:t>
            </w:r>
          </w:p>
        </w:tc>
        <w:tc>
          <w:tcPr>
            <w:tcW w:w="3288" w:type="dxa"/>
            <w:tcBorders>
              <w:top w:val="single" w:sz="4" w:space="0" w:color="auto"/>
              <w:left w:val="single" w:sz="4" w:space="0" w:color="auto"/>
              <w:bottom w:val="single" w:sz="4" w:space="0" w:color="auto"/>
              <w:right w:val="single" w:sz="4" w:space="0" w:color="auto"/>
            </w:tcBorders>
          </w:tcPr>
          <w:p w14:paraId="550A8902" w14:textId="77777777" w:rsidR="0048452B" w:rsidRPr="00BD3034" w:rsidRDefault="0048452B" w:rsidP="007D24A3">
            <w:pPr>
              <w:jc w:val="both"/>
              <w:rPr>
                <w:sz w:val="28"/>
                <w:szCs w:val="28"/>
              </w:rPr>
            </w:pPr>
            <w:r w:rsidRPr="00BD3034">
              <w:rPr>
                <w:sz w:val="28"/>
                <w:szCs w:val="28"/>
              </w:rPr>
              <w:t xml:space="preserve">Контрольная точка </w:t>
            </w:r>
            <w:r>
              <w:rPr>
                <w:sz w:val="28"/>
                <w:szCs w:val="28"/>
              </w:rPr>
              <w:t>1.2</w:t>
            </w:r>
            <w:r w:rsidRPr="00BD3034">
              <w:rPr>
                <w:sz w:val="28"/>
                <w:szCs w:val="28"/>
              </w:rPr>
              <w:t>.</w:t>
            </w:r>
            <w:r>
              <w:rPr>
                <w:sz w:val="28"/>
                <w:szCs w:val="28"/>
              </w:rPr>
              <w:t>4</w:t>
            </w:r>
            <w:r w:rsidRPr="00BD3034">
              <w:rPr>
                <w:sz w:val="28"/>
                <w:szCs w:val="28"/>
              </w:rPr>
              <w:t xml:space="preserve">. </w:t>
            </w:r>
            <w:r w:rsidRPr="00353DD2">
              <w:rPr>
                <w:sz w:val="28"/>
                <w:szCs w:val="28"/>
              </w:rPr>
              <w:t xml:space="preserve">«Произведена оплата товаров, выполненных работ, оказанных услуг по </w:t>
            </w:r>
            <w:r>
              <w:rPr>
                <w:sz w:val="28"/>
                <w:szCs w:val="28"/>
              </w:rPr>
              <w:lastRenderedPageBreak/>
              <w:t>муниципальным</w:t>
            </w:r>
            <w:r w:rsidRPr="00353DD2">
              <w:rPr>
                <w:sz w:val="28"/>
                <w:szCs w:val="28"/>
              </w:rPr>
              <w:t xml:space="preserve"> контрактам</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1036EF8A" w14:textId="77777777" w:rsidR="0048452B" w:rsidRPr="00BD3034" w:rsidRDefault="0048452B" w:rsidP="007D24A3">
            <w:pPr>
              <w:jc w:val="center"/>
              <w:rPr>
                <w:sz w:val="28"/>
                <w:szCs w:val="28"/>
              </w:rPr>
            </w:pPr>
            <w:r>
              <w:rPr>
                <w:sz w:val="28"/>
                <w:szCs w:val="28"/>
              </w:rPr>
              <w:lastRenderedPageBreak/>
              <w:t>25 декабря 2026 г.</w:t>
            </w:r>
          </w:p>
        </w:tc>
        <w:tc>
          <w:tcPr>
            <w:tcW w:w="3288" w:type="dxa"/>
            <w:tcBorders>
              <w:top w:val="single" w:sz="4" w:space="0" w:color="auto"/>
              <w:left w:val="single" w:sz="4" w:space="0" w:color="auto"/>
              <w:bottom w:val="single" w:sz="4" w:space="0" w:color="auto"/>
              <w:right w:val="single" w:sz="4" w:space="0" w:color="auto"/>
            </w:tcBorders>
          </w:tcPr>
          <w:p w14:paraId="2690447F"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 xml:space="preserve">начальник отдела строительства, </w:t>
            </w:r>
            <w:r>
              <w:rPr>
                <w:sz w:val="28"/>
                <w:szCs w:val="28"/>
              </w:rPr>
              <w:lastRenderedPageBreak/>
              <w:t>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07A07AEE" w14:textId="77777777" w:rsidR="0048452B" w:rsidRPr="00BD3034" w:rsidRDefault="0048452B" w:rsidP="007D24A3">
            <w:pPr>
              <w:jc w:val="both"/>
              <w:rPr>
                <w:sz w:val="28"/>
                <w:szCs w:val="28"/>
              </w:rPr>
            </w:pPr>
            <w:r>
              <w:rPr>
                <w:sz w:val="28"/>
                <w:szCs w:val="28"/>
              </w:rPr>
              <w:lastRenderedPageBreak/>
              <w:t>информация отдела строительства, промышленности, транспорта, связи</w:t>
            </w:r>
            <w:r w:rsidRPr="00BD3034">
              <w:rPr>
                <w:sz w:val="28"/>
                <w:szCs w:val="28"/>
              </w:rPr>
              <w:t xml:space="preserve"> </w:t>
            </w:r>
            <w:r>
              <w:rPr>
                <w:sz w:val="28"/>
                <w:szCs w:val="28"/>
              </w:rPr>
              <w:t xml:space="preserve">Администрации </w:t>
            </w:r>
            <w:r>
              <w:rPr>
                <w:sz w:val="28"/>
                <w:szCs w:val="28"/>
              </w:rPr>
              <w:lastRenderedPageBreak/>
              <w:t>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3298B82E" w14:textId="77777777" w:rsidR="0048452B" w:rsidRPr="00BD3034" w:rsidRDefault="0048452B" w:rsidP="007D24A3">
            <w:pPr>
              <w:jc w:val="both"/>
              <w:rPr>
                <w:sz w:val="28"/>
                <w:szCs w:val="28"/>
              </w:rPr>
            </w:pPr>
            <w:r w:rsidRPr="00ED2A5A">
              <w:rPr>
                <w:sz w:val="28"/>
              </w:rPr>
              <w:lastRenderedPageBreak/>
              <w:t>информационная система отсутствует</w:t>
            </w:r>
          </w:p>
        </w:tc>
      </w:tr>
      <w:tr w:rsidR="0048452B" w:rsidRPr="00BD3034" w14:paraId="46E187FE" w14:textId="77777777" w:rsidTr="007D24A3">
        <w:tc>
          <w:tcPr>
            <w:tcW w:w="737" w:type="dxa"/>
            <w:tcBorders>
              <w:top w:val="single" w:sz="4" w:space="0" w:color="auto"/>
              <w:left w:val="single" w:sz="4" w:space="0" w:color="auto"/>
              <w:bottom w:val="single" w:sz="4" w:space="0" w:color="auto"/>
              <w:right w:val="single" w:sz="4" w:space="0" w:color="auto"/>
            </w:tcBorders>
          </w:tcPr>
          <w:p w14:paraId="1FEC6049" w14:textId="77777777" w:rsidR="0048452B" w:rsidRPr="00BD3034" w:rsidRDefault="0048452B" w:rsidP="007D24A3">
            <w:pPr>
              <w:jc w:val="both"/>
              <w:rPr>
                <w:sz w:val="28"/>
                <w:szCs w:val="28"/>
              </w:rPr>
            </w:pPr>
            <w:r>
              <w:rPr>
                <w:sz w:val="28"/>
                <w:szCs w:val="28"/>
              </w:rPr>
              <w:t>1.1</w:t>
            </w:r>
            <w:r w:rsidRPr="00BD3034">
              <w:rPr>
                <w:sz w:val="28"/>
                <w:szCs w:val="28"/>
              </w:rPr>
              <w:t>0.</w:t>
            </w:r>
          </w:p>
        </w:tc>
        <w:tc>
          <w:tcPr>
            <w:tcW w:w="3288" w:type="dxa"/>
            <w:tcBorders>
              <w:top w:val="single" w:sz="4" w:space="0" w:color="auto"/>
              <w:left w:val="single" w:sz="4" w:space="0" w:color="auto"/>
              <w:bottom w:val="single" w:sz="4" w:space="0" w:color="auto"/>
              <w:right w:val="single" w:sz="4" w:space="0" w:color="auto"/>
            </w:tcBorders>
          </w:tcPr>
          <w:p w14:paraId="4A36A197" w14:textId="77777777" w:rsidR="0048452B" w:rsidRPr="00BD3034" w:rsidRDefault="0048452B" w:rsidP="007D24A3">
            <w:pPr>
              <w:jc w:val="both"/>
              <w:rPr>
                <w:sz w:val="28"/>
                <w:szCs w:val="28"/>
              </w:rPr>
            </w:pPr>
            <w:r>
              <w:rPr>
                <w:sz w:val="28"/>
                <w:szCs w:val="28"/>
              </w:rPr>
              <w:t>Контрольная точка 1.3</w:t>
            </w:r>
            <w:r w:rsidRPr="00BD3034">
              <w:rPr>
                <w:sz w:val="28"/>
                <w:szCs w:val="28"/>
              </w:rPr>
              <w:t>.</w:t>
            </w:r>
            <w:r>
              <w:rPr>
                <w:sz w:val="28"/>
                <w:szCs w:val="28"/>
              </w:rPr>
              <w:t>1</w:t>
            </w:r>
            <w:r w:rsidRPr="00BD3034">
              <w:rPr>
                <w:sz w:val="28"/>
                <w:szCs w:val="28"/>
              </w:rPr>
              <w:t xml:space="preserve">. </w:t>
            </w:r>
            <w:r w:rsidRPr="00ED2A5A">
              <w:rPr>
                <w:sz w:val="28"/>
                <w:szCs w:val="28"/>
              </w:rPr>
              <w:t>«Закупки включены в план закупок»</w:t>
            </w:r>
          </w:p>
        </w:tc>
        <w:tc>
          <w:tcPr>
            <w:tcW w:w="1474" w:type="dxa"/>
            <w:tcBorders>
              <w:top w:val="single" w:sz="4" w:space="0" w:color="auto"/>
              <w:left w:val="single" w:sz="4" w:space="0" w:color="auto"/>
              <w:bottom w:val="single" w:sz="4" w:space="0" w:color="auto"/>
              <w:right w:val="single" w:sz="4" w:space="0" w:color="auto"/>
            </w:tcBorders>
          </w:tcPr>
          <w:p w14:paraId="2CE20C3A" w14:textId="77777777" w:rsidR="0048452B" w:rsidRPr="00BD3034" w:rsidRDefault="0048452B" w:rsidP="007D24A3">
            <w:pPr>
              <w:jc w:val="both"/>
              <w:rPr>
                <w:sz w:val="28"/>
                <w:szCs w:val="28"/>
              </w:rPr>
            </w:pPr>
            <w:r>
              <w:rPr>
                <w:sz w:val="28"/>
                <w:szCs w:val="28"/>
              </w:rPr>
              <w:t>01</w:t>
            </w:r>
            <w:r w:rsidRPr="00BD3034">
              <w:rPr>
                <w:sz w:val="28"/>
                <w:szCs w:val="28"/>
              </w:rPr>
              <w:t xml:space="preserve"> </w:t>
            </w:r>
            <w:r>
              <w:rPr>
                <w:sz w:val="28"/>
                <w:szCs w:val="28"/>
              </w:rPr>
              <w:t>февраля</w:t>
            </w:r>
            <w:r w:rsidRPr="00BD3034">
              <w:rPr>
                <w:sz w:val="28"/>
                <w:szCs w:val="28"/>
              </w:rPr>
              <w:t xml:space="preserve"> 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76FBD5E6"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3649C7AD"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477DF9B6"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36E3DEE7" w14:textId="77777777" w:rsidTr="007D24A3">
        <w:tc>
          <w:tcPr>
            <w:tcW w:w="737" w:type="dxa"/>
            <w:tcBorders>
              <w:top w:val="single" w:sz="4" w:space="0" w:color="auto"/>
              <w:left w:val="single" w:sz="4" w:space="0" w:color="auto"/>
              <w:bottom w:val="single" w:sz="4" w:space="0" w:color="auto"/>
              <w:right w:val="single" w:sz="4" w:space="0" w:color="auto"/>
            </w:tcBorders>
          </w:tcPr>
          <w:p w14:paraId="552B030C" w14:textId="77777777" w:rsidR="0048452B" w:rsidRPr="00BD3034" w:rsidRDefault="0048452B" w:rsidP="007D24A3">
            <w:pPr>
              <w:jc w:val="both"/>
              <w:rPr>
                <w:sz w:val="28"/>
                <w:szCs w:val="28"/>
              </w:rPr>
            </w:pPr>
            <w:r>
              <w:rPr>
                <w:sz w:val="28"/>
                <w:szCs w:val="28"/>
              </w:rPr>
              <w:t>1.1</w:t>
            </w:r>
            <w:r w:rsidRPr="00BD3034">
              <w:rPr>
                <w:sz w:val="28"/>
                <w:szCs w:val="28"/>
              </w:rPr>
              <w:t>1.</w:t>
            </w:r>
          </w:p>
        </w:tc>
        <w:tc>
          <w:tcPr>
            <w:tcW w:w="3288" w:type="dxa"/>
            <w:tcBorders>
              <w:top w:val="single" w:sz="4" w:space="0" w:color="auto"/>
              <w:left w:val="single" w:sz="4" w:space="0" w:color="auto"/>
              <w:bottom w:val="single" w:sz="4" w:space="0" w:color="auto"/>
              <w:right w:val="single" w:sz="4" w:space="0" w:color="auto"/>
            </w:tcBorders>
          </w:tcPr>
          <w:p w14:paraId="6E20D326" w14:textId="77777777" w:rsidR="0048452B" w:rsidRPr="00BD3034" w:rsidRDefault="0048452B" w:rsidP="007D24A3">
            <w:pPr>
              <w:jc w:val="both"/>
              <w:rPr>
                <w:sz w:val="28"/>
                <w:szCs w:val="28"/>
              </w:rPr>
            </w:pPr>
            <w:r>
              <w:rPr>
                <w:sz w:val="28"/>
                <w:szCs w:val="28"/>
              </w:rPr>
              <w:t>Контрольная точка 1.3</w:t>
            </w:r>
            <w:r w:rsidRPr="00BD3034">
              <w:rPr>
                <w:sz w:val="28"/>
                <w:szCs w:val="28"/>
              </w:rPr>
              <w:t>.</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1474" w:type="dxa"/>
            <w:tcBorders>
              <w:top w:val="single" w:sz="4" w:space="0" w:color="auto"/>
              <w:left w:val="single" w:sz="4" w:space="0" w:color="auto"/>
              <w:bottom w:val="single" w:sz="4" w:space="0" w:color="auto"/>
              <w:right w:val="single" w:sz="4" w:space="0" w:color="auto"/>
            </w:tcBorders>
          </w:tcPr>
          <w:p w14:paraId="7C51594E" w14:textId="77777777" w:rsidR="0048452B" w:rsidRPr="00BD3034" w:rsidRDefault="0048452B" w:rsidP="007D24A3">
            <w:pPr>
              <w:jc w:val="both"/>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7</w:t>
            </w:r>
            <w:r w:rsidRPr="00BD3034">
              <w:rPr>
                <w:sz w:val="28"/>
                <w:szCs w:val="28"/>
              </w:rPr>
              <w:t>г.</w:t>
            </w:r>
          </w:p>
        </w:tc>
        <w:tc>
          <w:tcPr>
            <w:tcW w:w="3288" w:type="dxa"/>
            <w:tcBorders>
              <w:top w:val="single" w:sz="4" w:space="0" w:color="auto"/>
              <w:left w:val="single" w:sz="4" w:space="0" w:color="auto"/>
              <w:bottom w:val="single" w:sz="4" w:space="0" w:color="auto"/>
              <w:right w:val="single" w:sz="4" w:space="0" w:color="auto"/>
            </w:tcBorders>
          </w:tcPr>
          <w:p w14:paraId="57DBF2F4"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2C0470F4"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416E1336"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5FC9C1CB" w14:textId="77777777" w:rsidTr="007D24A3">
        <w:tc>
          <w:tcPr>
            <w:tcW w:w="737" w:type="dxa"/>
            <w:tcBorders>
              <w:top w:val="single" w:sz="4" w:space="0" w:color="auto"/>
              <w:left w:val="single" w:sz="4" w:space="0" w:color="auto"/>
              <w:bottom w:val="single" w:sz="4" w:space="0" w:color="auto"/>
              <w:right w:val="single" w:sz="4" w:space="0" w:color="auto"/>
            </w:tcBorders>
          </w:tcPr>
          <w:p w14:paraId="5EEB070D" w14:textId="77777777" w:rsidR="0048452B" w:rsidRPr="00BD3034" w:rsidRDefault="0048452B" w:rsidP="007D24A3">
            <w:pPr>
              <w:jc w:val="both"/>
              <w:rPr>
                <w:sz w:val="28"/>
                <w:szCs w:val="28"/>
              </w:rPr>
            </w:pPr>
            <w:r w:rsidRPr="00BD3034">
              <w:rPr>
                <w:sz w:val="28"/>
                <w:szCs w:val="28"/>
              </w:rPr>
              <w:t>1.</w:t>
            </w:r>
            <w:r>
              <w:rPr>
                <w:sz w:val="28"/>
                <w:szCs w:val="28"/>
              </w:rPr>
              <w:t>1</w:t>
            </w:r>
            <w:r w:rsidRPr="00BD3034">
              <w:rPr>
                <w:sz w:val="28"/>
                <w:szCs w:val="28"/>
              </w:rPr>
              <w:t>2.</w:t>
            </w:r>
          </w:p>
        </w:tc>
        <w:tc>
          <w:tcPr>
            <w:tcW w:w="3288" w:type="dxa"/>
            <w:tcBorders>
              <w:top w:val="single" w:sz="4" w:space="0" w:color="auto"/>
              <w:left w:val="single" w:sz="4" w:space="0" w:color="auto"/>
              <w:bottom w:val="single" w:sz="4" w:space="0" w:color="auto"/>
              <w:right w:val="single" w:sz="4" w:space="0" w:color="auto"/>
            </w:tcBorders>
          </w:tcPr>
          <w:p w14:paraId="797A7455" w14:textId="77777777" w:rsidR="0048452B" w:rsidRPr="00BD3034" w:rsidRDefault="0048452B" w:rsidP="007D24A3">
            <w:pPr>
              <w:jc w:val="both"/>
              <w:rPr>
                <w:sz w:val="28"/>
                <w:szCs w:val="28"/>
              </w:rPr>
            </w:pPr>
            <w:r>
              <w:rPr>
                <w:sz w:val="28"/>
                <w:szCs w:val="28"/>
              </w:rPr>
              <w:t>Контрольная точка 1.3</w:t>
            </w:r>
            <w:r w:rsidRPr="00BD3034">
              <w:rPr>
                <w:sz w:val="28"/>
                <w:szCs w:val="28"/>
              </w:rPr>
              <w:t>.</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1474" w:type="dxa"/>
            <w:tcBorders>
              <w:top w:val="single" w:sz="4" w:space="0" w:color="auto"/>
              <w:left w:val="single" w:sz="4" w:space="0" w:color="auto"/>
              <w:bottom w:val="single" w:sz="4" w:space="0" w:color="auto"/>
              <w:right w:val="single" w:sz="4" w:space="0" w:color="auto"/>
            </w:tcBorders>
          </w:tcPr>
          <w:p w14:paraId="69CDCF52" w14:textId="77777777" w:rsidR="0048452B" w:rsidRPr="00BD3034" w:rsidRDefault="0048452B" w:rsidP="007D24A3">
            <w:pPr>
              <w:jc w:val="both"/>
              <w:rPr>
                <w:sz w:val="28"/>
                <w:szCs w:val="28"/>
              </w:rPr>
            </w:pPr>
            <w:r>
              <w:rPr>
                <w:sz w:val="28"/>
                <w:szCs w:val="28"/>
              </w:rPr>
              <w:t>15</w:t>
            </w:r>
            <w:r w:rsidRPr="00BD3034">
              <w:rPr>
                <w:sz w:val="28"/>
                <w:szCs w:val="28"/>
              </w:rPr>
              <w:t xml:space="preserve"> декабря 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1797731B"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28277F05"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0E409CBD"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F47BEC" w14:paraId="67C0DB35" w14:textId="77777777" w:rsidTr="007D24A3">
        <w:tc>
          <w:tcPr>
            <w:tcW w:w="737" w:type="dxa"/>
            <w:tcBorders>
              <w:top w:val="single" w:sz="4" w:space="0" w:color="auto"/>
              <w:left w:val="single" w:sz="4" w:space="0" w:color="auto"/>
              <w:bottom w:val="single" w:sz="4" w:space="0" w:color="auto"/>
              <w:right w:val="single" w:sz="4" w:space="0" w:color="auto"/>
            </w:tcBorders>
          </w:tcPr>
          <w:p w14:paraId="5A1C7F5B" w14:textId="77777777" w:rsidR="0048452B" w:rsidRPr="00F47BEC" w:rsidRDefault="0048452B" w:rsidP="007D24A3">
            <w:pPr>
              <w:jc w:val="both"/>
              <w:rPr>
                <w:sz w:val="28"/>
                <w:szCs w:val="28"/>
              </w:rPr>
            </w:pPr>
            <w:r w:rsidRPr="00F47BEC">
              <w:rPr>
                <w:sz w:val="28"/>
                <w:szCs w:val="28"/>
              </w:rPr>
              <w:lastRenderedPageBreak/>
              <w:t>1.13.</w:t>
            </w:r>
          </w:p>
        </w:tc>
        <w:tc>
          <w:tcPr>
            <w:tcW w:w="3288" w:type="dxa"/>
            <w:tcBorders>
              <w:top w:val="single" w:sz="4" w:space="0" w:color="auto"/>
              <w:left w:val="single" w:sz="4" w:space="0" w:color="auto"/>
              <w:bottom w:val="single" w:sz="4" w:space="0" w:color="auto"/>
              <w:right w:val="single" w:sz="4" w:space="0" w:color="auto"/>
            </w:tcBorders>
          </w:tcPr>
          <w:p w14:paraId="124EB482" w14:textId="77777777" w:rsidR="0048452B" w:rsidRPr="00F47BEC" w:rsidRDefault="0048452B" w:rsidP="007D24A3">
            <w:pPr>
              <w:jc w:val="both"/>
              <w:rPr>
                <w:sz w:val="28"/>
                <w:szCs w:val="28"/>
              </w:rPr>
            </w:pPr>
            <w:r w:rsidRPr="00F47BEC">
              <w:rPr>
                <w:sz w:val="28"/>
                <w:szCs w:val="28"/>
              </w:rPr>
              <w:t>Контрольная точка 1.3.4. «Произведена оплата товаров, выполненных работ, оказанных услуг по муниципальным контрактам»</w:t>
            </w:r>
          </w:p>
        </w:tc>
        <w:tc>
          <w:tcPr>
            <w:tcW w:w="1474" w:type="dxa"/>
            <w:tcBorders>
              <w:top w:val="single" w:sz="4" w:space="0" w:color="auto"/>
              <w:left w:val="single" w:sz="4" w:space="0" w:color="auto"/>
              <w:bottom w:val="single" w:sz="4" w:space="0" w:color="auto"/>
              <w:right w:val="single" w:sz="4" w:space="0" w:color="auto"/>
            </w:tcBorders>
          </w:tcPr>
          <w:p w14:paraId="706F88A9" w14:textId="77777777" w:rsidR="0048452B" w:rsidRPr="00F47BEC" w:rsidRDefault="0048452B" w:rsidP="007D24A3">
            <w:pPr>
              <w:jc w:val="center"/>
              <w:rPr>
                <w:sz w:val="28"/>
                <w:szCs w:val="28"/>
              </w:rPr>
            </w:pPr>
            <w:r w:rsidRPr="00F47BEC">
              <w:rPr>
                <w:sz w:val="28"/>
                <w:szCs w:val="28"/>
              </w:rPr>
              <w:t>25 декабря 2027 г.</w:t>
            </w:r>
          </w:p>
        </w:tc>
        <w:tc>
          <w:tcPr>
            <w:tcW w:w="3288" w:type="dxa"/>
            <w:tcBorders>
              <w:top w:val="single" w:sz="4" w:space="0" w:color="auto"/>
              <w:left w:val="single" w:sz="4" w:space="0" w:color="auto"/>
              <w:bottom w:val="single" w:sz="4" w:space="0" w:color="auto"/>
              <w:right w:val="single" w:sz="4" w:space="0" w:color="auto"/>
            </w:tcBorders>
          </w:tcPr>
          <w:p w14:paraId="01DAA665" w14:textId="77777777" w:rsidR="0048452B" w:rsidRPr="00F47BEC" w:rsidRDefault="0048452B" w:rsidP="007D24A3">
            <w:pPr>
              <w:jc w:val="both"/>
              <w:rPr>
                <w:sz w:val="28"/>
                <w:szCs w:val="28"/>
              </w:rPr>
            </w:pPr>
            <w:r w:rsidRPr="00F47BEC">
              <w:rPr>
                <w:sz w:val="28"/>
                <w:szCs w:val="28"/>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3C2E32DB" w14:textId="77777777" w:rsidR="0048452B" w:rsidRPr="00F47BEC" w:rsidRDefault="0048452B" w:rsidP="007D24A3">
            <w:pPr>
              <w:jc w:val="both"/>
              <w:rPr>
                <w:sz w:val="28"/>
                <w:szCs w:val="28"/>
              </w:rPr>
            </w:pPr>
            <w:r w:rsidRPr="00F47BEC">
              <w:rPr>
                <w:sz w:val="28"/>
                <w:szCs w:val="28"/>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5361BDF2" w14:textId="77777777" w:rsidR="0048452B" w:rsidRPr="00F47BEC" w:rsidRDefault="0048452B" w:rsidP="007D24A3">
            <w:pPr>
              <w:jc w:val="both"/>
              <w:rPr>
                <w:sz w:val="28"/>
                <w:szCs w:val="28"/>
              </w:rPr>
            </w:pPr>
            <w:r w:rsidRPr="00F47BEC">
              <w:rPr>
                <w:sz w:val="28"/>
              </w:rPr>
              <w:t>информационная система отсутствует</w:t>
            </w:r>
          </w:p>
        </w:tc>
      </w:tr>
    </w:tbl>
    <w:p w14:paraId="6CA6687A" w14:textId="77777777" w:rsidR="0048452B" w:rsidRPr="00F47BEC" w:rsidRDefault="0048452B" w:rsidP="0048452B">
      <w:pPr>
        <w:jc w:val="both"/>
        <w:rPr>
          <w:sz w:val="28"/>
          <w:szCs w:val="28"/>
        </w:rPr>
      </w:pPr>
    </w:p>
    <w:p w14:paraId="46D9A4BE" w14:textId="77777777" w:rsidR="0048452B" w:rsidRPr="0065667C" w:rsidRDefault="0048452B" w:rsidP="0048452B">
      <w:pPr>
        <w:jc w:val="center"/>
        <w:rPr>
          <w:bCs/>
          <w:sz w:val="28"/>
          <w:szCs w:val="28"/>
        </w:rPr>
      </w:pPr>
      <w:r w:rsidRPr="0065667C">
        <w:rPr>
          <w:bCs/>
          <w:sz w:val="28"/>
          <w:szCs w:val="28"/>
          <w:lang w:val="en-US"/>
        </w:rPr>
        <w:t>IV</w:t>
      </w:r>
      <w:r w:rsidRPr="0065667C">
        <w:rPr>
          <w:bCs/>
          <w:sz w:val="28"/>
          <w:szCs w:val="28"/>
        </w:rPr>
        <w:t>. Паспорт</w:t>
      </w:r>
    </w:p>
    <w:p w14:paraId="2691DEEC" w14:textId="77777777" w:rsidR="0048452B" w:rsidRPr="0065667C" w:rsidRDefault="0048452B" w:rsidP="0048452B">
      <w:pPr>
        <w:jc w:val="center"/>
        <w:rPr>
          <w:bCs/>
          <w:sz w:val="28"/>
          <w:szCs w:val="28"/>
        </w:rPr>
      </w:pPr>
      <w:r w:rsidRPr="0065667C">
        <w:rPr>
          <w:bCs/>
          <w:sz w:val="28"/>
          <w:szCs w:val="28"/>
        </w:rPr>
        <w:t>комплекса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p w14:paraId="4521CBAA" w14:textId="77777777" w:rsidR="0048452B" w:rsidRPr="00836090" w:rsidRDefault="0048452B" w:rsidP="0048452B">
      <w:pPr>
        <w:jc w:val="both"/>
        <w:rPr>
          <w:sz w:val="28"/>
          <w:szCs w:val="28"/>
        </w:rPr>
      </w:pPr>
    </w:p>
    <w:p w14:paraId="3C8F20FC" w14:textId="77777777" w:rsidR="0048452B" w:rsidRPr="00836090" w:rsidRDefault="0048452B" w:rsidP="0048452B">
      <w:pPr>
        <w:jc w:val="both"/>
        <w:rPr>
          <w:sz w:val="28"/>
          <w:szCs w:val="28"/>
        </w:rPr>
      </w:pPr>
      <w:r w:rsidRPr="00836090">
        <w:rPr>
          <w:sz w:val="28"/>
          <w:szCs w:val="28"/>
        </w:rPr>
        <w:t>1. Основные положения</w:t>
      </w:r>
    </w:p>
    <w:p w14:paraId="59F1306C" w14:textId="77777777" w:rsidR="0048452B" w:rsidRPr="00836090" w:rsidRDefault="0048452B" w:rsidP="0048452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48452B" w:rsidRPr="00836090" w14:paraId="39F546D8" w14:textId="77777777" w:rsidTr="007D24A3">
        <w:tc>
          <w:tcPr>
            <w:tcW w:w="566" w:type="dxa"/>
          </w:tcPr>
          <w:p w14:paraId="14DB8703" w14:textId="77777777" w:rsidR="0048452B" w:rsidRPr="00836090" w:rsidRDefault="0048452B" w:rsidP="007D24A3">
            <w:pPr>
              <w:jc w:val="both"/>
              <w:rPr>
                <w:sz w:val="28"/>
                <w:szCs w:val="28"/>
              </w:rPr>
            </w:pPr>
            <w:r w:rsidRPr="00836090">
              <w:rPr>
                <w:sz w:val="28"/>
                <w:szCs w:val="28"/>
              </w:rPr>
              <w:t>1.1.</w:t>
            </w:r>
          </w:p>
        </w:tc>
        <w:tc>
          <w:tcPr>
            <w:tcW w:w="3829" w:type="dxa"/>
          </w:tcPr>
          <w:p w14:paraId="44D74785" w14:textId="77777777" w:rsidR="0048452B" w:rsidRPr="00836090" w:rsidRDefault="0048452B" w:rsidP="007D24A3">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tc>
        <w:tc>
          <w:tcPr>
            <w:tcW w:w="850" w:type="dxa"/>
          </w:tcPr>
          <w:p w14:paraId="11DF9375" w14:textId="77777777" w:rsidR="0048452B" w:rsidRPr="00836090" w:rsidRDefault="0048452B" w:rsidP="007D24A3">
            <w:pPr>
              <w:jc w:val="center"/>
              <w:rPr>
                <w:sz w:val="28"/>
                <w:szCs w:val="28"/>
              </w:rPr>
            </w:pPr>
            <w:r w:rsidRPr="00836090">
              <w:rPr>
                <w:sz w:val="28"/>
                <w:szCs w:val="28"/>
              </w:rPr>
              <w:t>-</w:t>
            </w:r>
          </w:p>
        </w:tc>
        <w:tc>
          <w:tcPr>
            <w:tcW w:w="9214" w:type="dxa"/>
          </w:tcPr>
          <w:p w14:paraId="4928B6B0" w14:textId="77777777" w:rsidR="0048452B" w:rsidRPr="00836090" w:rsidRDefault="0048452B" w:rsidP="007D24A3">
            <w:pPr>
              <w:jc w:val="both"/>
              <w:rPr>
                <w:sz w:val="28"/>
                <w:szCs w:val="28"/>
              </w:rPr>
            </w:pPr>
            <w:r w:rsidRPr="0067759C">
              <w:rPr>
                <w:sz w:val="28"/>
                <w:szCs w:val="28"/>
              </w:rPr>
              <w:t xml:space="preserve">отдел </w:t>
            </w:r>
            <w:r>
              <w:rPr>
                <w:sz w:val="28"/>
                <w:szCs w:val="28"/>
              </w:rPr>
              <w:t>строительства, промышленности, транспорта, связи</w:t>
            </w:r>
            <w:r w:rsidRPr="0067759C">
              <w:rPr>
                <w:sz w:val="28"/>
                <w:szCs w:val="28"/>
              </w:rPr>
              <w:t xml:space="preserve"> Администрации Белокалитвинского района</w:t>
            </w:r>
            <w:r w:rsidRPr="00836090">
              <w:rPr>
                <w:sz w:val="28"/>
                <w:szCs w:val="28"/>
              </w:rPr>
              <w:t xml:space="preserve"> (</w:t>
            </w:r>
            <w:r>
              <w:rPr>
                <w:sz w:val="28"/>
                <w:szCs w:val="28"/>
              </w:rPr>
              <w:t>Кожанов Михаил Сергеевич</w:t>
            </w:r>
            <w:r w:rsidRPr="00836090">
              <w:rPr>
                <w:sz w:val="28"/>
                <w:szCs w:val="28"/>
              </w:rPr>
              <w:t xml:space="preserve">, </w:t>
            </w:r>
            <w:r>
              <w:rPr>
                <w:sz w:val="28"/>
                <w:szCs w:val="28"/>
              </w:rPr>
              <w:t>начальник</w:t>
            </w:r>
            <w:r w:rsidRPr="0067759C">
              <w:rPr>
                <w:sz w:val="28"/>
                <w:szCs w:val="28"/>
              </w:rPr>
              <w:t xml:space="preserve"> отдел</w:t>
            </w:r>
            <w:r>
              <w:rPr>
                <w:sz w:val="28"/>
                <w:szCs w:val="28"/>
              </w:rPr>
              <w:t>а</w:t>
            </w:r>
            <w:r w:rsidRPr="0067759C">
              <w:rPr>
                <w:sz w:val="28"/>
                <w:szCs w:val="28"/>
              </w:rPr>
              <w:t xml:space="preserve"> </w:t>
            </w:r>
            <w:r>
              <w:rPr>
                <w:sz w:val="28"/>
                <w:szCs w:val="28"/>
              </w:rPr>
              <w:t>строительства, промышленности, транспорта, связи</w:t>
            </w:r>
            <w:r w:rsidRPr="0067759C">
              <w:rPr>
                <w:sz w:val="28"/>
                <w:szCs w:val="28"/>
              </w:rPr>
              <w:t xml:space="preserve"> Администрации Белокалитвинского района</w:t>
            </w:r>
            <w:r w:rsidRPr="00836090">
              <w:rPr>
                <w:sz w:val="28"/>
                <w:szCs w:val="28"/>
              </w:rPr>
              <w:t>)</w:t>
            </w:r>
          </w:p>
        </w:tc>
      </w:tr>
      <w:tr w:rsidR="0048452B" w:rsidRPr="00836090" w14:paraId="77F50B1E" w14:textId="77777777" w:rsidTr="007D24A3">
        <w:tc>
          <w:tcPr>
            <w:tcW w:w="566" w:type="dxa"/>
          </w:tcPr>
          <w:p w14:paraId="11AB9C32" w14:textId="77777777" w:rsidR="0048452B" w:rsidRPr="00836090" w:rsidRDefault="0048452B" w:rsidP="007D24A3">
            <w:pPr>
              <w:jc w:val="both"/>
              <w:rPr>
                <w:sz w:val="28"/>
                <w:szCs w:val="28"/>
              </w:rPr>
            </w:pPr>
            <w:r w:rsidRPr="00836090">
              <w:rPr>
                <w:sz w:val="28"/>
                <w:szCs w:val="28"/>
              </w:rPr>
              <w:lastRenderedPageBreak/>
              <w:t>1.2.</w:t>
            </w:r>
          </w:p>
        </w:tc>
        <w:tc>
          <w:tcPr>
            <w:tcW w:w="3829" w:type="dxa"/>
          </w:tcPr>
          <w:p w14:paraId="7F93E7D4" w14:textId="77777777" w:rsidR="0048452B" w:rsidRPr="00836090" w:rsidRDefault="0048452B" w:rsidP="007D24A3">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14:paraId="68319CA9" w14:textId="77777777" w:rsidR="0048452B" w:rsidRPr="00836090" w:rsidRDefault="0048452B" w:rsidP="007D24A3">
            <w:pPr>
              <w:jc w:val="center"/>
              <w:rPr>
                <w:sz w:val="28"/>
                <w:szCs w:val="28"/>
              </w:rPr>
            </w:pPr>
            <w:r w:rsidRPr="00836090">
              <w:rPr>
                <w:sz w:val="28"/>
                <w:szCs w:val="28"/>
              </w:rPr>
              <w:t>-</w:t>
            </w:r>
          </w:p>
        </w:tc>
        <w:tc>
          <w:tcPr>
            <w:tcW w:w="9214" w:type="dxa"/>
          </w:tcPr>
          <w:p w14:paraId="5253E7EB" w14:textId="77777777" w:rsidR="0048452B" w:rsidRPr="00836090" w:rsidRDefault="0048452B" w:rsidP="007D24A3">
            <w:pPr>
              <w:jc w:val="both"/>
              <w:rPr>
                <w:sz w:val="28"/>
                <w:szCs w:val="28"/>
              </w:rPr>
            </w:pPr>
            <w:r w:rsidRPr="00836090">
              <w:rPr>
                <w:sz w:val="28"/>
                <w:szCs w:val="28"/>
              </w:rPr>
              <w:t xml:space="preserve">муниципальная программа Белокалитвинского района </w:t>
            </w:r>
            <w:r>
              <w:rPr>
                <w:sz w:val="28"/>
                <w:szCs w:val="28"/>
              </w:rPr>
              <w:t>«Развитие транспортной системы»</w:t>
            </w:r>
          </w:p>
        </w:tc>
      </w:tr>
    </w:tbl>
    <w:p w14:paraId="0EB87B8E" w14:textId="77777777" w:rsidR="0048452B" w:rsidRPr="00836090" w:rsidRDefault="0048452B" w:rsidP="0048452B">
      <w:pPr>
        <w:jc w:val="both"/>
        <w:rPr>
          <w:sz w:val="28"/>
          <w:szCs w:val="28"/>
        </w:rPr>
      </w:pPr>
    </w:p>
    <w:p w14:paraId="5668C197" w14:textId="77777777" w:rsidR="0048452B" w:rsidRPr="0065667C" w:rsidRDefault="0048452B" w:rsidP="0048452B">
      <w:pPr>
        <w:jc w:val="center"/>
        <w:rPr>
          <w:bCs/>
          <w:sz w:val="28"/>
          <w:szCs w:val="28"/>
        </w:rPr>
      </w:pPr>
      <w:r w:rsidRPr="0065667C">
        <w:rPr>
          <w:bCs/>
          <w:sz w:val="28"/>
          <w:szCs w:val="28"/>
        </w:rPr>
        <w:t>2. Показатели комплекса процессных мероприятий</w:t>
      </w:r>
    </w:p>
    <w:p w14:paraId="0BD790E1" w14:textId="77777777" w:rsidR="0048452B" w:rsidRPr="00AC15BF" w:rsidRDefault="0048452B" w:rsidP="0048452B">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48452B" w:rsidRPr="00AC15BF" w14:paraId="1F6C2E35" w14:textId="77777777" w:rsidTr="007D24A3">
        <w:tc>
          <w:tcPr>
            <w:tcW w:w="623" w:type="dxa"/>
            <w:vMerge w:val="restart"/>
            <w:tcBorders>
              <w:top w:val="single" w:sz="4" w:space="0" w:color="auto"/>
              <w:left w:val="single" w:sz="4" w:space="0" w:color="auto"/>
              <w:bottom w:val="single" w:sz="4" w:space="0" w:color="auto"/>
              <w:right w:val="single" w:sz="4" w:space="0" w:color="auto"/>
            </w:tcBorders>
          </w:tcPr>
          <w:p w14:paraId="67DDC51A" w14:textId="77777777" w:rsidR="0048452B" w:rsidRPr="00AC15BF" w:rsidRDefault="0048452B" w:rsidP="007D24A3">
            <w:pPr>
              <w:jc w:val="both"/>
              <w:rPr>
                <w:sz w:val="28"/>
                <w:szCs w:val="28"/>
              </w:rPr>
            </w:pPr>
            <w:r w:rsidRPr="00AC15BF">
              <w:rPr>
                <w:sz w:val="28"/>
                <w:szCs w:val="28"/>
              </w:rPr>
              <w:t>N</w:t>
            </w:r>
          </w:p>
          <w:p w14:paraId="41DF6D95" w14:textId="77777777" w:rsidR="0048452B" w:rsidRPr="00AC15BF" w:rsidRDefault="0048452B" w:rsidP="007D24A3">
            <w:pPr>
              <w:jc w:val="both"/>
              <w:rPr>
                <w:sz w:val="28"/>
                <w:szCs w:val="28"/>
              </w:rPr>
            </w:pPr>
            <w:r w:rsidRPr="00AC15BF">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14:paraId="337BBFA0" w14:textId="77777777" w:rsidR="0048452B" w:rsidRPr="00AC15BF" w:rsidRDefault="0048452B" w:rsidP="007D24A3">
            <w:pPr>
              <w:jc w:val="both"/>
              <w:rPr>
                <w:sz w:val="28"/>
                <w:szCs w:val="28"/>
              </w:rPr>
            </w:pPr>
            <w:r w:rsidRPr="00AC15BF">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14:paraId="2D733671" w14:textId="77777777" w:rsidR="0048452B" w:rsidRPr="00AC15BF" w:rsidRDefault="0048452B" w:rsidP="007D24A3">
            <w:pPr>
              <w:jc w:val="both"/>
              <w:rPr>
                <w:sz w:val="28"/>
                <w:szCs w:val="28"/>
              </w:rPr>
            </w:pPr>
            <w:r w:rsidRPr="00AC15BF">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14:paraId="37FC544F" w14:textId="77777777" w:rsidR="0048452B" w:rsidRPr="00AC15BF" w:rsidRDefault="0048452B" w:rsidP="007D24A3">
            <w:pPr>
              <w:jc w:val="both"/>
              <w:rPr>
                <w:sz w:val="28"/>
                <w:szCs w:val="28"/>
              </w:rPr>
            </w:pPr>
            <w:r w:rsidRPr="00AC15BF">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14:paraId="663B2A92" w14:textId="77777777" w:rsidR="0048452B" w:rsidRPr="00AC15BF" w:rsidRDefault="0048452B" w:rsidP="007D24A3">
            <w:pPr>
              <w:jc w:val="both"/>
              <w:rPr>
                <w:sz w:val="28"/>
                <w:szCs w:val="28"/>
              </w:rPr>
            </w:pPr>
            <w:r w:rsidRPr="00AC15BF">
              <w:rPr>
                <w:sz w:val="28"/>
                <w:szCs w:val="28"/>
              </w:rPr>
              <w:t xml:space="preserve">Единица измерения (по </w:t>
            </w:r>
            <w:hyperlink r:id="rId24" w:history="1">
              <w:r w:rsidRPr="00AC15BF">
                <w:rPr>
                  <w:rStyle w:val="ae"/>
                  <w:sz w:val="28"/>
                  <w:szCs w:val="28"/>
                </w:rPr>
                <w:t>ОКЕИ</w:t>
              </w:r>
            </w:hyperlink>
            <w:r w:rsidRPr="00AC15BF">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14:paraId="06DD1502" w14:textId="77777777" w:rsidR="0048452B" w:rsidRPr="00AC15BF" w:rsidRDefault="0048452B" w:rsidP="007D24A3">
            <w:pPr>
              <w:jc w:val="both"/>
              <w:rPr>
                <w:sz w:val="28"/>
                <w:szCs w:val="28"/>
              </w:rPr>
            </w:pPr>
            <w:r w:rsidRPr="00AC15BF">
              <w:rPr>
                <w:sz w:val="28"/>
                <w:szCs w:val="28"/>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14:paraId="6A7BABC4" w14:textId="77777777" w:rsidR="0048452B" w:rsidRPr="00AC15BF" w:rsidRDefault="0048452B" w:rsidP="007D24A3">
            <w:pPr>
              <w:jc w:val="both"/>
              <w:rPr>
                <w:sz w:val="28"/>
                <w:szCs w:val="28"/>
              </w:rPr>
            </w:pPr>
            <w:r w:rsidRPr="00AC15BF">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14:paraId="25796754" w14:textId="77777777" w:rsidR="0048452B" w:rsidRPr="00AC15BF" w:rsidRDefault="0048452B" w:rsidP="007D24A3">
            <w:pPr>
              <w:jc w:val="both"/>
              <w:rPr>
                <w:sz w:val="28"/>
                <w:szCs w:val="28"/>
              </w:rPr>
            </w:pPr>
            <w:r w:rsidRPr="00AC15BF">
              <w:rPr>
                <w:sz w:val="28"/>
                <w:szCs w:val="28"/>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14:paraId="3D7DD549" w14:textId="77777777" w:rsidR="0048452B" w:rsidRPr="00AC15BF" w:rsidRDefault="0048452B" w:rsidP="007D24A3">
            <w:pPr>
              <w:jc w:val="both"/>
              <w:rPr>
                <w:sz w:val="28"/>
                <w:szCs w:val="28"/>
              </w:rPr>
            </w:pPr>
            <w:r w:rsidRPr="00AC15BF">
              <w:rPr>
                <w:sz w:val="28"/>
                <w:szCs w:val="28"/>
              </w:rPr>
              <w:t>Информационная система</w:t>
            </w:r>
          </w:p>
        </w:tc>
      </w:tr>
      <w:tr w:rsidR="0048452B" w:rsidRPr="00AC15BF" w14:paraId="3C1C363D" w14:textId="77777777" w:rsidTr="007D24A3">
        <w:tc>
          <w:tcPr>
            <w:tcW w:w="623" w:type="dxa"/>
            <w:vMerge/>
            <w:tcBorders>
              <w:top w:val="single" w:sz="4" w:space="0" w:color="auto"/>
              <w:left w:val="single" w:sz="4" w:space="0" w:color="auto"/>
              <w:bottom w:val="single" w:sz="4" w:space="0" w:color="auto"/>
              <w:right w:val="single" w:sz="4" w:space="0" w:color="auto"/>
            </w:tcBorders>
          </w:tcPr>
          <w:p w14:paraId="1435752F" w14:textId="77777777" w:rsidR="0048452B" w:rsidRPr="00AC15BF" w:rsidRDefault="0048452B" w:rsidP="007D24A3">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14:paraId="61DD3BF4" w14:textId="77777777" w:rsidR="0048452B" w:rsidRPr="00AC15BF" w:rsidRDefault="0048452B" w:rsidP="007D24A3">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14:paraId="7F51DC19" w14:textId="77777777" w:rsidR="0048452B" w:rsidRPr="00AC15BF" w:rsidRDefault="0048452B" w:rsidP="007D24A3">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0275B0D5" w14:textId="77777777" w:rsidR="0048452B" w:rsidRPr="00AC15BF" w:rsidRDefault="0048452B" w:rsidP="007D24A3">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14:paraId="780D97B1" w14:textId="77777777" w:rsidR="0048452B" w:rsidRPr="00AC15BF" w:rsidRDefault="0048452B" w:rsidP="007D24A3">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14:paraId="3C8169F9" w14:textId="77777777" w:rsidR="0048452B" w:rsidRPr="00AC15BF" w:rsidRDefault="0048452B" w:rsidP="007D24A3">
            <w:pPr>
              <w:jc w:val="center"/>
              <w:rPr>
                <w:sz w:val="28"/>
                <w:szCs w:val="28"/>
              </w:rPr>
            </w:pPr>
            <w:r w:rsidRPr="00AC15BF">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14:paraId="4BCB4C00" w14:textId="77777777" w:rsidR="0048452B" w:rsidRPr="00AC15BF" w:rsidRDefault="0048452B" w:rsidP="007D24A3">
            <w:pPr>
              <w:jc w:val="center"/>
              <w:rPr>
                <w:sz w:val="28"/>
                <w:szCs w:val="28"/>
              </w:rPr>
            </w:pPr>
            <w:r w:rsidRPr="00AC15BF">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14:paraId="512F6DF9" w14:textId="77777777" w:rsidR="0048452B" w:rsidRPr="00AC15BF" w:rsidRDefault="0048452B" w:rsidP="007D24A3">
            <w:pPr>
              <w:jc w:val="center"/>
              <w:rPr>
                <w:sz w:val="28"/>
                <w:szCs w:val="28"/>
              </w:rPr>
            </w:pPr>
            <w:r w:rsidRPr="00AC15BF">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14:paraId="239AB85C" w14:textId="77777777" w:rsidR="0048452B" w:rsidRPr="00AC15BF" w:rsidRDefault="0048452B" w:rsidP="007D24A3">
            <w:pPr>
              <w:jc w:val="center"/>
              <w:rPr>
                <w:sz w:val="28"/>
                <w:szCs w:val="28"/>
              </w:rPr>
            </w:pPr>
            <w:r w:rsidRPr="00AC15BF">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14:paraId="019F5F2B" w14:textId="77777777" w:rsidR="0048452B" w:rsidRPr="00AC15BF" w:rsidRDefault="0048452B" w:rsidP="007D24A3">
            <w:pPr>
              <w:jc w:val="center"/>
              <w:rPr>
                <w:sz w:val="28"/>
                <w:szCs w:val="28"/>
              </w:rPr>
            </w:pPr>
            <w:r w:rsidRPr="00AC15BF">
              <w:rPr>
                <w:sz w:val="28"/>
                <w:szCs w:val="28"/>
              </w:rPr>
              <w:t>2027</w:t>
            </w:r>
          </w:p>
        </w:tc>
        <w:tc>
          <w:tcPr>
            <w:tcW w:w="1020" w:type="dxa"/>
            <w:tcBorders>
              <w:top w:val="single" w:sz="4" w:space="0" w:color="auto"/>
              <w:left w:val="single" w:sz="4" w:space="0" w:color="auto"/>
              <w:bottom w:val="single" w:sz="4" w:space="0" w:color="auto"/>
              <w:right w:val="single" w:sz="4" w:space="0" w:color="auto"/>
            </w:tcBorders>
          </w:tcPr>
          <w:p w14:paraId="5A129B82" w14:textId="77777777" w:rsidR="0048452B" w:rsidRPr="00AC15BF" w:rsidRDefault="0048452B" w:rsidP="007D24A3">
            <w:pPr>
              <w:jc w:val="center"/>
              <w:rPr>
                <w:sz w:val="28"/>
                <w:szCs w:val="28"/>
              </w:rPr>
            </w:pPr>
            <w:r w:rsidRPr="00AC15BF">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14:paraId="16E4AE7C" w14:textId="77777777" w:rsidR="0048452B" w:rsidRPr="00AC15BF" w:rsidRDefault="0048452B" w:rsidP="007D24A3">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14:paraId="5E068B55" w14:textId="77777777" w:rsidR="0048452B" w:rsidRPr="00AC15BF" w:rsidRDefault="0048452B" w:rsidP="007D24A3">
            <w:pPr>
              <w:jc w:val="both"/>
              <w:rPr>
                <w:sz w:val="28"/>
                <w:szCs w:val="28"/>
              </w:rPr>
            </w:pPr>
          </w:p>
        </w:tc>
      </w:tr>
      <w:tr w:rsidR="0048452B" w:rsidRPr="00AC15BF" w14:paraId="0391F6E5" w14:textId="77777777" w:rsidTr="007D24A3">
        <w:tc>
          <w:tcPr>
            <w:tcW w:w="15384" w:type="dxa"/>
            <w:gridSpan w:val="13"/>
            <w:tcBorders>
              <w:top w:val="single" w:sz="4" w:space="0" w:color="auto"/>
              <w:left w:val="single" w:sz="4" w:space="0" w:color="auto"/>
              <w:bottom w:val="single" w:sz="4" w:space="0" w:color="auto"/>
              <w:right w:val="single" w:sz="4" w:space="0" w:color="auto"/>
            </w:tcBorders>
          </w:tcPr>
          <w:p w14:paraId="21598D64" w14:textId="77777777" w:rsidR="0048452B" w:rsidRPr="00AC15BF" w:rsidRDefault="0048452B" w:rsidP="007D24A3">
            <w:pPr>
              <w:jc w:val="center"/>
              <w:rPr>
                <w:sz w:val="28"/>
                <w:szCs w:val="28"/>
              </w:rPr>
            </w:pPr>
            <w:r w:rsidRPr="00AC15BF">
              <w:rPr>
                <w:sz w:val="28"/>
                <w:szCs w:val="28"/>
              </w:rPr>
              <w:t xml:space="preserve">1. Задача комплекса процессных мероприятий «Обеспечено </w:t>
            </w:r>
            <w:r w:rsidRPr="00EF5968">
              <w:rPr>
                <w:sz w:val="28"/>
                <w:szCs w:val="28"/>
              </w:rPr>
              <w:t>распределение субсидий (иных межбюджетных трансфертов) бюджетам Администраций сельских и городских поселений Белокалитвинского района на мероприятия в сфере дорожно-транспортной деятельности»</w:t>
            </w:r>
          </w:p>
        </w:tc>
      </w:tr>
      <w:tr w:rsidR="0048452B" w:rsidRPr="00BD3034" w14:paraId="21CF2C34" w14:textId="77777777" w:rsidTr="007D24A3">
        <w:tc>
          <w:tcPr>
            <w:tcW w:w="623" w:type="dxa"/>
            <w:tcBorders>
              <w:top w:val="single" w:sz="4" w:space="0" w:color="auto"/>
              <w:left w:val="single" w:sz="4" w:space="0" w:color="auto"/>
              <w:bottom w:val="single" w:sz="4" w:space="0" w:color="auto"/>
              <w:right w:val="single" w:sz="4" w:space="0" w:color="auto"/>
            </w:tcBorders>
          </w:tcPr>
          <w:p w14:paraId="11B96033" w14:textId="77777777" w:rsidR="0048452B" w:rsidRPr="00AC15BF" w:rsidRDefault="0048452B" w:rsidP="007D24A3">
            <w:pPr>
              <w:jc w:val="both"/>
              <w:rPr>
                <w:sz w:val="28"/>
                <w:szCs w:val="28"/>
              </w:rPr>
            </w:pPr>
            <w:r w:rsidRPr="00AC15BF">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14:paraId="0FAC3010" w14:textId="77777777" w:rsidR="0048452B" w:rsidRPr="00AC15BF" w:rsidRDefault="0048452B" w:rsidP="007D24A3">
            <w:pPr>
              <w:jc w:val="both"/>
              <w:rPr>
                <w:sz w:val="28"/>
                <w:szCs w:val="28"/>
              </w:rPr>
            </w:pPr>
            <w:r w:rsidRPr="00AC15BF">
              <w:rPr>
                <w:sz w:val="28"/>
              </w:rPr>
              <w:t xml:space="preserve">Обеспечено восстановление и повышение транспортно-эксплуатационных характеристик, содержание сети внутрипоселковых и внутригородских </w:t>
            </w:r>
            <w:r w:rsidRPr="00AC15BF">
              <w:rPr>
                <w:sz w:val="28"/>
              </w:rPr>
              <w:lastRenderedPageBreak/>
              <w:t>автомобильных дорог местного значения в полном объеме</w:t>
            </w:r>
          </w:p>
        </w:tc>
        <w:tc>
          <w:tcPr>
            <w:tcW w:w="1276" w:type="dxa"/>
            <w:tcBorders>
              <w:top w:val="single" w:sz="4" w:space="0" w:color="auto"/>
              <w:left w:val="single" w:sz="4" w:space="0" w:color="auto"/>
              <w:bottom w:val="single" w:sz="4" w:space="0" w:color="auto"/>
              <w:right w:val="single" w:sz="4" w:space="0" w:color="auto"/>
            </w:tcBorders>
          </w:tcPr>
          <w:p w14:paraId="5BBC9DBE" w14:textId="77777777" w:rsidR="0048452B" w:rsidRPr="00AC15BF" w:rsidRDefault="0048452B" w:rsidP="007D24A3">
            <w:pPr>
              <w:jc w:val="both"/>
              <w:rPr>
                <w:sz w:val="28"/>
              </w:rPr>
            </w:pPr>
            <w:r w:rsidRPr="00AC15BF">
              <w:rPr>
                <w:sz w:val="28"/>
              </w:rPr>
              <w:lastRenderedPageBreak/>
              <w:t>приобретение товаров, работ и услуг</w:t>
            </w:r>
          </w:p>
        </w:tc>
        <w:tc>
          <w:tcPr>
            <w:tcW w:w="992" w:type="dxa"/>
            <w:tcBorders>
              <w:top w:val="single" w:sz="4" w:space="0" w:color="auto"/>
              <w:left w:val="single" w:sz="4" w:space="0" w:color="auto"/>
              <w:bottom w:val="single" w:sz="4" w:space="0" w:color="auto"/>
              <w:right w:val="single" w:sz="4" w:space="0" w:color="auto"/>
            </w:tcBorders>
          </w:tcPr>
          <w:p w14:paraId="6DFC6A3F" w14:textId="77777777" w:rsidR="0048452B" w:rsidRPr="00AC15BF" w:rsidRDefault="0048452B" w:rsidP="007D24A3">
            <w:pPr>
              <w:jc w:val="both"/>
              <w:rPr>
                <w:sz w:val="28"/>
                <w:szCs w:val="28"/>
              </w:rPr>
            </w:pPr>
            <w:r w:rsidRPr="00AC15BF">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14:paraId="0784E621" w14:textId="77777777" w:rsidR="0048452B" w:rsidRPr="00AC15BF" w:rsidRDefault="0048452B" w:rsidP="007D24A3">
            <w:pPr>
              <w:jc w:val="center"/>
              <w:rPr>
                <w:sz w:val="28"/>
              </w:rPr>
            </w:pPr>
            <w:r w:rsidRPr="00AC15BF">
              <w:rPr>
                <w:sz w:val="28"/>
              </w:rPr>
              <w:t>условных единиц (штук)</w:t>
            </w:r>
          </w:p>
        </w:tc>
        <w:tc>
          <w:tcPr>
            <w:tcW w:w="1067" w:type="dxa"/>
            <w:tcBorders>
              <w:top w:val="single" w:sz="4" w:space="0" w:color="auto"/>
              <w:left w:val="single" w:sz="4" w:space="0" w:color="auto"/>
              <w:bottom w:val="single" w:sz="4" w:space="0" w:color="auto"/>
              <w:right w:val="single" w:sz="4" w:space="0" w:color="auto"/>
            </w:tcBorders>
          </w:tcPr>
          <w:p w14:paraId="107D418E" w14:textId="77777777" w:rsidR="0048452B" w:rsidRPr="00AC15BF" w:rsidRDefault="0048452B" w:rsidP="007D24A3">
            <w:pPr>
              <w:jc w:val="center"/>
              <w:rPr>
                <w:sz w:val="28"/>
                <w:szCs w:val="28"/>
              </w:rPr>
            </w:pPr>
            <w:r w:rsidRPr="00AC15BF">
              <w:rPr>
                <w:sz w:val="28"/>
                <w:szCs w:val="28"/>
              </w:rPr>
              <w:t>1</w:t>
            </w:r>
          </w:p>
        </w:tc>
        <w:tc>
          <w:tcPr>
            <w:tcW w:w="776" w:type="dxa"/>
            <w:tcBorders>
              <w:top w:val="single" w:sz="4" w:space="0" w:color="auto"/>
              <w:left w:val="single" w:sz="4" w:space="0" w:color="auto"/>
              <w:bottom w:val="single" w:sz="4" w:space="0" w:color="auto"/>
              <w:right w:val="single" w:sz="4" w:space="0" w:color="auto"/>
            </w:tcBorders>
          </w:tcPr>
          <w:p w14:paraId="30489597" w14:textId="77777777" w:rsidR="0048452B" w:rsidRPr="00AC15BF" w:rsidRDefault="0048452B" w:rsidP="007D24A3">
            <w:pPr>
              <w:jc w:val="center"/>
              <w:rPr>
                <w:sz w:val="28"/>
                <w:szCs w:val="28"/>
              </w:rPr>
            </w:pPr>
            <w:r w:rsidRPr="00AC15BF">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6B9F93C0" w14:textId="77777777" w:rsidR="0048452B" w:rsidRPr="00AC15BF" w:rsidRDefault="0048452B" w:rsidP="007D24A3">
            <w:pPr>
              <w:jc w:val="center"/>
              <w:rPr>
                <w:sz w:val="28"/>
                <w:szCs w:val="28"/>
              </w:rPr>
            </w:pPr>
            <w:r w:rsidRPr="00AC15BF">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63F41B0B" w14:textId="77777777" w:rsidR="0048452B" w:rsidRPr="00AC15BF" w:rsidRDefault="0048452B" w:rsidP="007D24A3">
            <w:pPr>
              <w:jc w:val="center"/>
              <w:rPr>
                <w:sz w:val="28"/>
                <w:szCs w:val="28"/>
              </w:rPr>
            </w:pPr>
            <w:r w:rsidRPr="00AC15BF">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26BE5D39" w14:textId="77777777" w:rsidR="0048452B" w:rsidRPr="00AC15BF" w:rsidRDefault="0048452B" w:rsidP="007D24A3">
            <w:pPr>
              <w:jc w:val="center"/>
              <w:rPr>
                <w:sz w:val="28"/>
                <w:szCs w:val="28"/>
              </w:rPr>
            </w:pPr>
            <w:r w:rsidRPr="00AC15BF">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700B2095" w14:textId="77777777" w:rsidR="0048452B" w:rsidRPr="00AC15BF" w:rsidRDefault="0048452B" w:rsidP="007D24A3">
            <w:pPr>
              <w:jc w:val="center"/>
              <w:rPr>
                <w:sz w:val="28"/>
                <w:szCs w:val="28"/>
              </w:rPr>
            </w:pPr>
            <w:r w:rsidRPr="00AC15BF">
              <w:rPr>
                <w:sz w:val="28"/>
                <w:szCs w:val="28"/>
              </w:rPr>
              <w:t>1</w:t>
            </w:r>
          </w:p>
        </w:tc>
        <w:tc>
          <w:tcPr>
            <w:tcW w:w="1732" w:type="dxa"/>
            <w:tcBorders>
              <w:top w:val="single" w:sz="4" w:space="0" w:color="auto"/>
              <w:left w:val="single" w:sz="4" w:space="0" w:color="auto"/>
              <w:bottom w:val="single" w:sz="4" w:space="0" w:color="auto"/>
              <w:right w:val="single" w:sz="4" w:space="0" w:color="auto"/>
            </w:tcBorders>
          </w:tcPr>
          <w:p w14:paraId="75EDDBE7" w14:textId="77777777" w:rsidR="0048452B" w:rsidRPr="00AC15BF" w:rsidRDefault="0048452B" w:rsidP="007D24A3">
            <w:pPr>
              <w:jc w:val="both"/>
              <w:rPr>
                <w:sz w:val="28"/>
                <w:szCs w:val="28"/>
              </w:rPr>
            </w:pPr>
            <w:r w:rsidRPr="00AC15BF">
              <w:rPr>
                <w:sz w:val="28"/>
                <w:szCs w:val="28"/>
              </w:rPr>
              <w:t>отдел строительства, промышленности, транспорта, связи Администрации Белокалитви</w:t>
            </w:r>
            <w:r w:rsidRPr="00AC15BF">
              <w:rPr>
                <w:sz w:val="28"/>
                <w:szCs w:val="28"/>
              </w:rPr>
              <w:lastRenderedPageBreak/>
              <w:t>нского района</w:t>
            </w:r>
          </w:p>
        </w:tc>
        <w:tc>
          <w:tcPr>
            <w:tcW w:w="1492" w:type="dxa"/>
            <w:tcBorders>
              <w:top w:val="single" w:sz="4" w:space="0" w:color="auto"/>
              <w:left w:val="single" w:sz="4" w:space="0" w:color="auto"/>
              <w:bottom w:val="single" w:sz="4" w:space="0" w:color="auto"/>
              <w:right w:val="single" w:sz="4" w:space="0" w:color="auto"/>
            </w:tcBorders>
          </w:tcPr>
          <w:p w14:paraId="411A1CC9" w14:textId="77777777" w:rsidR="0048452B" w:rsidRPr="00BD3034" w:rsidRDefault="0048452B" w:rsidP="007D24A3">
            <w:pPr>
              <w:jc w:val="center"/>
              <w:rPr>
                <w:sz w:val="28"/>
                <w:szCs w:val="28"/>
              </w:rPr>
            </w:pPr>
            <w:r w:rsidRPr="00AC15BF">
              <w:rPr>
                <w:sz w:val="28"/>
              </w:rPr>
              <w:lastRenderedPageBreak/>
              <w:t>информационная система отсутствует</w:t>
            </w:r>
          </w:p>
        </w:tc>
      </w:tr>
    </w:tbl>
    <w:p w14:paraId="23DF90EC" w14:textId="77777777" w:rsidR="0048452B" w:rsidRDefault="0048452B" w:rsidP="0048452B">
      <w:pPr>
        <w:jc w:val="both"/>
        <w:rPr>
          <w:sz w:val="28"/>
          <w:szCs w:val="28"/>
        </w:rPr>
      </w:pPr>
    </w:p>
    <w:p w14:paraId="52C772E4" w14:textId="77777777" w:rsidR="0048452B" w:rsidRPr="00364B92" w:rsidRDefault="0048452B" w:rsidP="0048452B">
      <w:pPr>
        <w:jc w:val="both"/>
        <w:rPr>
          <w:kern w:val="2"/>
          <w:sz w:val="26"/>
          <w:szCs w:val="26"/>
        </w:rPr>
      </w:pPr>
      <w:r w:rsidRPr="00364B92">
        <w:rPr>
          <w:sz w:val="28"/>
          <w:szCs w:val="28"/>
        </w:rPr>
        <w:t xml:space="preserve">&lt;*&gt; </w:t>
      </w:r>
      <w:r w:rsidRPr="00364B92">
        <w:rPr>
          <w:kern w:val="2"/>
          <w:sz w:val="26"/>
          <w:szCs w:val="26"/>
        </w:rPr>
        <w:t xml:space="preserve">Целевые показатели будут уточнены по мере выделения бюджетных ассигнований в соответствии с решением Собрания депутатов о бюджете Белокалитвинского района на очередной финансовый год и плановый период. </w:t>
      </w:r>
    </w:p>
    <w:p w14:paraId="488F87C5" w14:textId="77777777" w:rsidR="0048452B" w:rsidRPr="00364B92" w:rsidRDefault="0048452B" w:rsidP="0048452B">
      <w:pPr>
        <w:jc w:val="both"/>
        <w:rPr>
          <w:sz w:val="28"/>
          <w:szCs w:val="28"/>
        </w:rPr>
      </w:pPr>
      <w:r w:rsidRPr="00364B92">
        <w:rPr>
          <w:sz w:val="28"/>
          <w:szCs w:val="28"/>
        </w:rPr>
        <w:t>Примечание.</w:t>
      </w:r>
    </w:p>
    <w:p w14:paraId="45585C78" w14:textId="77777777" w:rsidR="0048452B" w:rsidRPr="00364B92" w:rsidRDefault="0048452B" w:rsidP="0048452B">
      <w:pPr>
        <w:jc w:val="both"/>
        <w:rPr>
          <w:sz w:val="28"/>
          <w:szCs w:val="28"/>
        </w:rPr>
      </w:pPr>
      <w:r w:rsidRPr="00364B92">
        <w:rPr>
          <w:sz w:val="28"/>
          <w:szCs w:val="28"/>
        </w:rPr>
        <w:t>Используемые сокращения:</w:t>
      </w:r>
    </w:p>
    <w:p w14:paraId="69E04181" w14:textId="77777777" w:rsidR="0048452B" w:rsidRPr="00364B92" w:rsidRDefault="0048452B" w:rsidP="0048452B">
      <w:pPr>
        <w:jc w:val="both"/>
        <w:rPr>
          <w:sz w:val="28"/>
          <w:szCs w:val="28"/>
        </w:rPr>
      </w:pPr>
      <w:r w:rsidRPr="00364B92">
        <w:rPr>
          <w:sz w:val="28"/>
          <w:szCs w:val="28"/>
        </w:rPr>
        <w:t>МП - муниципальная программа;</w:t>
      </w:r>
    </w:p>
    <w:p w14:paraId="5B3DF0DE" w14:textId="77777777" w:rsidR="0048452B" w:rsidRPr="00364B92" w:rsidRDefault="0048452B" w:rsidP="0048452B">
      <w:pPr>
        <w:jc w:val="both"/>
        <w:rPr>
          <w:sz w:val="28"/>
          <w:szCs w:val="28"/>
        </w:rPr>
      </w:pPr>
      <w:r w:rsidRPr="00364B92">
        <w:rPr>
          <w:sz w:val="28"/>
          <w:szCs w:val="28"/>
        </w:rPr>
        <w:t xml:space="preserve">ОКЕИ - Общероссийский </w:t>
      </w:r>
      <w:hyperlink r:id="rId25" w:history="1">
        <w:r w:rsidRPr="00364B92">
          <w:rPr>
            <w:rStyle w:val="ae"/>
            <w:sz w:val="28"/>
            <w:szCs w:val="28"/>
          </w:rPr>
          <w:t>классификатор</w:t>
        </w:r>
      </w:hyperlink>
      <w:r w:rsidRPr="00364B92">
        <w:rPr>
          <w:sz w:val="28"/>
          <w:szCs w:val="28"/>
        </w:rPr>
        <w:t xml:space="preserve"> единиц измерения.</w:t>
      </w:r>
    </w:p>
    <w:p w14:paraId="724E49EA" w14:textId="77777777" w:rsidR="0048452B" w:rsidRPr="00364B92" w:rsidRDefault="0048452B" w:rsidP="0048452B">
      <w:pPr>
        <w:jc w:val="both"/>
        <w:rPr>
          <w:sz w:val="28"/>
          <w:szCs w:val="28"/>
        </w:rPr>
      </w:pPr>
    </w:p>
    <w:p w14:paraId="40768AF9" w14:textId="77777777" w:rsidR="0048452B" w:rsidRPr="0065667C" w:rsidRDefault="0048452B" w:rsidP="0048452B">
      <w:pPr>
        <w:jc w:val="center"/>
        <w:rPr>
          <w:bCs/>
          <w:sz w:val="28"/>
          <w:szCs w:val="28"/>
        </w:rPr>
      </w:pPr>
      <w:r w:rsidRPr="0065667C">
        <w:rPr>
          <w:bCs/>
          <w:sz w:val="28"/>
          <w:szCs w:val="28"/>
        </w:rPr>
        <w:t>3. Перечень мероприятий (результатов)</w:t>
      </w:r>
    </w:p>
    <w:p w14:paraId="1EBE3AC4" w14:textId="77777777" w:rsidR="0048452B" w:rsidRPr="0065667C" w:rsidRDefault="0048452B" w:rsidP="0048452B">
      <w:pPr>
        <w:jc w:val="center"/>
        <w:rPr>
          <w:bCs/>
          <w:sz w:val="28"/>
          <w:szCs w:val="28"/>
        </w:rPr>
      </w:pPr>
      <w:r w:rsidRPr="0065667C">
        <w:rPr>
          <w:bCs/>
          <w:sz w:val="28"/>
          <w:szCs w:val="28"/>
        </w:rPr>
        <w:t>комплекса процессных мероприятий</w:t>
      </w:r>
    </w:p>
    <w:p w14:paraId="02E12F8C" w14:textId="77777777" w:rsidR="0048452B" w:rsidRPr="00BD3034" w:rsidRDefault="0048452B" w:rsidP="0048452B">
      <w:pPr>
        <w:jc w:val="both"/>
        <w:rPr>
          <w:sz w:val="28"/>
          <w:szCs w:val="28"/>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927"/>
      </w:tblGrid>
      <w:tr w:rsidR="0048452B" w:rsidRPr="00BD3034" w14:paraId="012FCDFE" w14:textId="77777777" w:rsidTr="007D24A3">
        <w:tc>
          <w:tcPr>
            <w:tcW w:w="737" w:type="dxa"/>
            <w:vMerge w:val="restart"/>
            <w:tcBorders>
              <w:top w:val="single" w:sz="4" w:space="0" w:color="auto"/>
              <w:left w:val="single" w:sz="4" w:space="0" w:color="auto"/>
              <w:bottom w:val="single" w:sz="4" w:space="0" w:color="auto"/>
              <w:right w:val="single" w:sz="4" w:space="0" w:color="auto"/>
            </w:tcBorders>
          </w:tcPr>
          <w:p w14:paraId="13E9C622" w14:textId="77777777" w:rsidR="0048452B" w:rsidRPr="00BD3034" w:rsidRDefault="0048452B" w:rsidP="007D24A3">
            <w:pPr>
              <w:jc w:val="center"/>
              <w:rPr>
                <w:sz w:val="28"/>
                <w:szCs w:val="28"/>
              </w:rPr>
            </w:pPr>
            <w:r>
              <w:rPr>
                <w:sz w:val="28"/>
                <w:szCs w:val="28"/>
              </w:rPr>
              <w:t>№</w:t>
            </w:r>
          </w:p>
          <w:p w14:paraId="0A62C9A5" w14:textId="77777777" w:rsidR="0048452B" w:rsidRPr="00BD3034" w:rsidRDefault="0048452B" w:rsidP="007D24A3">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14:paraId="0ADE6768" w14:textId="77777777" w:rsidR="0048452B" w:rsidRPr="00BD3034" w:rsidRDefault="0048452B" w:rsidP="007D24A3">
            <w:pPr>
              <w:jc w:val="both"/>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14:paraId="1131B78F" w14:textId="77777777" w:rsidR="0048452B" w:rsidRPr="00BD3034" w:rsidRDefault="0048452B" w:rsidP="007D24A3">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14:paraId="3B5B93F5" w14:textId="77777777" w:rsidR="0048452B" w:rsidRPr="00BD3034" w:rsidRDefault="0048452B" w:rsidP="007D24A3">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14:paraId="434801E2" w14:textId="77777777" w:rsidR="0048452B" w:rsidRPr="00BD3034" w:rsidRDefault="0048452B" w:rsidP="007D24A3">
            <w:pPr>
              <w:jc w:val="both"/>
              <w:rPr>
                <w:sz w:val="28"/>
                <w:szCs w:val="28"/>
              </w:rPr>
            </w:pPr>
            <w:r w:rsidRPr="00BD3034">
              <w:rPr>
                <w:sz w:val="28"/>
                <w:szCs w:val="28"/>
              </w:rPr>
              <w:t xml:space="preserve">Единица измерения (по </w:t>
            </w:r>
            <w:hyperlink r:id="rId26" w:history="1">
              <w:r w:rsidRPr="00BD3034">
                <w:rPr>
                  <w:rStyle w:val="ae"/>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14:paraId="3C7D19D0" w14:textId="77777777" w:rsidR="0048452B" w:rsidRPr="00BD3034" w:rsidRDefault="0048452B" w:rsidP="007D24A3">
            <w:pPr>
              <w:jc w:val="both"/>
              <w:rPr>
                <w:sz w:val="28"/>
                <w:szCs w:val="28"/>
              </w:rPr>
            </w:pPr>
            <w:r w:rsidRPr="00BD3034">
              <w:rPr>
                <w:sz w:val="28"/>
                <w:szCs w:val="28"/>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14:paraId="26540AD1" w14:textId="77777777" w:rsidR="0048452B" w:rsidRPr="00BD3034" w:rsidRDefault="0048452B" w:rsidP="007D24A3">
            <w:pPr>
              <w:jc w:val="both"/>
              <w:rPr>
                <w:sz w:val="28"/>
                <w:szCs w:val="28"/>
              </w:rPr>
            </w:pPr>
            <w:r w:rsidRPr="00BD3034">
              <w:rPr>
                <w:sz w:val="28"/>
                <w:szCs w:val="28"/>
              </w:rPr>
              <w:t>Значение результата по годам реализации</w:t>
            </w:r>
          </w:p>
        </w:tc>
      </w:tr>
      <w:tr w:rsidR="0048452B" w:rsidRPr="00BD3034" w14:paraId="4A67D617" w14:textId="77777777" w:rsidTr="007D24A3">
        <w:tc>
          <w:tcPr>
            <w:tcW w:w="737" w:type="dxa"/>
            <w:vMerge/>
            <w:tcBorders>
              <w:top w:val="single" w:sz="4" w:space="0" w:color="auto"/>
              <w:left w:val="single" w:sz="4" w:space="0" w:color="auto"/>
              <w:bottom w:val="single" w:sz="4" w:space="0" w:color="auto"/>
              <w:right w:val="single" w:sz="4" w:space="0" w:color="auto"/>
            </w:tcBorders>
          </w:tcPr>
          <w:p w14:paraId="21FE497D" w14:textId="77777777" w:rsidR="0048452B" w:rsidRPr="00BD3034" w:rsidRDefault="0048452B" w:rsidP="007D24A3">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14:paraId="33560D70" w14:textId="77777777" w:rsidR="0048452B" w:rsidRPr="00BD3034" w:rsidRDefault="0048452B" w:rsidP="007D24A3">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14:paraId="074E5C8B" w14:textId="77777777" w:rsidR="0048452B" w:rsidRPr="00BD3034" w:rsidRDefault="0048452B" w:rsidP="007D24A3">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14:paraId="6440E9F8" w14:textId="77777777" w:rsidR="0048452B" w:rsidRPr="00BD3034" w:rsidRDefault="0048452B" w:rsidP="007D24A3">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14:paraId="295CAA65" w14:textId="77777777" w:rsidR="0048452B" w:rsidRPr="00BD3034" w:rsidRDefault="0048452B" w:rsidP="007D24A3">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301B803" w14:textId="77777777" w:rsidR="0048452B" w:rsidRPr="00BD3034" w:rsidRDefault="0048452B" w:rsidP="007D24A3">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14:paraId="53FD2454" w14:textId="77777777" w:rsidR="0048452B" w:rsidRPr="00BD3034" w:rsidRDefault="0048452B" w:rsidP="007D24A3">
            <w:pPr>
              <w:jc w:val="both"/>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14:paraId="3167912B" w14:textId="77777777" w:rsidR="0048452B" w:rsidRPr="00BD3034" w:rsidRDefault="0048452B" w:rsidP="007D24A3">
            <w:pPr>
              <w:jc w:val="both"/>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14:paraId="6D38F29D" w14:textId="77777777" w:rsidR="0048452B" w:rsidRPr="00BD3034" w:rsidRDefault="0048452B" w:rsidP="007D24A3">
            <w:pPr>
              <w:jc w:val="both"/>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14:paraId="3CC062A1" w14:textId="77777777" w:rsidR="0048452B" w:rsidRPr="00BD3034" w:rsidRDefault="0048452B" w:rsidP="007D24A3">
            <w:pPr>
              <w:jc w:val="both"/>
              <w:rPr>
                <w:sz w:val="28"/>
                <w:szCs w:val="28"/>
              </w:rPr>
            </w:pPr>
            <w:r w:rsidRPr="00BD3034">
              <w:rPr>
                <w:sz w:val="28"/>
                <w:szCs w:val="28"/>
              </w:rPr>
              <w:t>202</w:t>
            </w:r>
            <w:r>
              <w:rPr>
                <w:sz w:val="28"/>
                <w:szCs w:val="28"/>
              </w:rPr>
              <w:t>7</w:t>
            </w:r>
          </w:p>
        </w:tc>
        <w:tc>
          <w:tcPr>
            <w:tcW w:w="927" w:type="dxa"/>
            <w:tcBorders>
              <w:top w:val="single" w:sz="4" w:space="0" w:color="auto"/>
              <w:left w:val="single" w:sz="4" w:space="0" w:color="auto"/>
              <w:bottom w:val="single" w:sz="4" w:space="0" w:color="auto"/>
              <w:right w:val="single" w:sz="4" w:space="0" w:color="auto"/>
            </w:tcBorders>
          </w:tcPr>
          <w:p w14:paraId="3B947C0D" w14:textId="77777777" w:rsidR="0048452B" w:rsidRPr="00BD3034" w:rsidRDefault="0048452B" w:rsidP="007D24A3">
            <w:pPr>
              <w:jc w:val="both"/>
              <w:rPr>
                <w:sz w:val="28"/>
                <w:szCs w:val="28"/>
              </w:rPr>
            </w:pPr>
            <w:r w:rsidRPr="00BD3034">
              <w:rPr>
                <w:sz w:val="28"/>
                <w:szCs w:val="28"/>
              </w:rPr>
              <w:t>2030</w:t>
            </w:r>
          </w:p>
        </w:tc>
      </w:tr>
      <w:tr w:rsidR="0048452B" w:rsidRPr="00BD3034" w14:paraId="189C3F8C" w14:textId="77777777" w:rsidTr="007D24A3">
        <w:tc>
          <w:tcPr>
            <w:tcW w:w="14879" w:type="dxa"/>
            <w:gridSpan w:val="11"/>
            <w:tcBorders>
              <w:top w:val="single" w:sz="4" w:space="0" w:color="auto"/>
              <w:left w:val="single" w:sz="4" w:space="0" w:color="auto"/>
              <w:bottom w:val="single" w:sz="4" w:space="0" w:color="auto"/>
              <w:right w:val="single" w:sz="4" w:space="0" w:color="auto"/>
            </w:tcBorders>
            <w:vAlign w:val="center"/>
          </w:tcPr>
          <w:p w14:paraId="0C8D0241" w14:textId="77777777" w:rsidR="0048452B" w:rsidRPr="003C7084" w:rsidRDefault="0048452B" w:rsidP="007D24A3">
            <w:pPr>
              <w:jc w:val="center"/>
              <w:rPr>
                <w:sz w:val="28"/>
                <w:szCs w:val="28"/>
                <w:shd w:val="clear" w:color="auto" w:fill="FFFFFF"/>
              </w:rPr>
            </w:pPr>
            <w:r w:rsidRPr="00BD3034">
              <w:rPr>
                <w:sz w:val="28"/>
                <w:szCs w:val="28"/>
              </w:rPr>
              <w:t xml:space="preserve">1. Задача комплекса процессных мероприятий </w:t>
            </w:r>
            <w:r w:rsidRPr="002D6445">
              <w:rPr>
                <w:sz w:val="28"/>
                <w:szCs w:val="28"/>
              </w:rPr>
              <w:t>«</w:t>
            </w:r>
            <w:r w:rsidRPr="00DC25E9">
              <w:rPr>
                <w:sz w:val="28"/>
                <w:szCs w:val="28"/>
              </w:rPr>
              <w:t>Обеспечено</w:t>
            </w:r>
            <w:r>
              <w:rPr>
                <w:sz w:val="28"/>
                <w:szCs w:val="28"/>
              </w:rPr>
              <w:t xml:space="preserve"> распределение</w:t>
            </w:r>
            <w:r w:rsidRPr="00DC25E9">
              <w:rPr>
                <w:sz w:val="28"/>
                <w:szCs w:val="28"/>
              </w:rPr>
              <w:t xml:space="preserve"> </w:t>
            </w:r>
            <w:r>
              <w:rPr>
                <w:sz w:val="28"/>
                <w:szCs w:val="28"/>
              </w:rPr>
              <w:t>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r w:rsidRPr="002D6445">
              <w:rPr>
                <w:sz w:val="28"/>
                <w:szCs w:val="28"/>
              </w:rPr>
              <w:t>»</w:t>
            </w:r>
          </w:p>
        </w:tc>
      </w:tr>
      <w:tr w:rsidR="0048452B" w:rsidRPr="00BD3034" w14:paraId="289FBFDE" w14:textId="77777777" w:rsidTr="007D24A3">
        <w:tc>
          <w:tcPr>
            <w:tcW w:w="737" w:type="dxa"/>
            <w:tcBorders>
              <w:top w:val="single" w:sz="4" w:space="0" w:color="auto"/>
              <w:left w:val="single" w:sz="4" w:space="0" w:color="auto"/>
              <w:bottom w:val="single" w:sz="4" w:space="0" w:color="auto"/>
              <w:right w:val="single" w:sz="4" w:space="0" w:color="auto"/>
            </w:tcBorders>
          </w:tcPr>
          <w:p w14:paraId="3D3E9FB9" w14:textId="77777777" w:rsidR="0048452B" w:rsidRPr="00BD3034" w:rsidRDefault="0048452B" w:rsidP="007D24A3">
            <w:pPr>
              <w:jc w:val="both"/>
              <w:rPr>
                <w:sz w:val="28"/>
                <w:szCs w:val="28"/>
              </w:rPr>
            </w:pPr>
            <w:r>
              <w:rPr>
                <w:sz w:val="28"/>
                <w:szCs w:val="28"/>
              </w:rPr>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14:paraId="26824916" w14:textId="77777777" w:rsidR="0048452B" w:rsidRDefault="0048452B" w:rsidP="007D24A3">
            <w:pPr>
              <w:jc w:val="both"/>
              <w:rPr>
                <w:sz w:val="28"/>
                <w:szCs w:val="28"/>
                <w:shd w:val="clear" w:color="auto" w:fill="FFFFFF"/>
              </w:rPr>
            </w:pPr>
            <w:r>
              <w:rPr>
                <w:sz w:val="28"/>
                <w:szCs w:val="28"/>
              </w:rPr>
              <w:t>Мероприятие (результат)</w:t>
            </w:r>
          </w:p>
          <w:p w14:paraId="6F3A9267" w14:textId="77777777" w:rsidR="0048452B" w:rsidRPr="00BD3034" w:rsidRDefault="0048452B" w:rsidP="007D24A3">
            <w:pPr>
              <w:jc w:val="both"/>
              <w:rPr>
                <w:sz w:val="28"/>
                <w:szCs w:val="28"/>
              </w:rPr>
            </w:pPr>
            <w:r w:rsidRPr="00E02B7B">
              <w:rPr>
                <w:sz w:val="28"/>
              </w:rPr>
              <w:lastRenderedPageBreak/>
              <w:t xml:space="preserve">Обеспечено увеличение доли </w:t>
            </w:r>
            <w:r>
              <w:rPr>
                <w:sz w:val="28"/>
              </w:rPr>
              <w:t>внутригородских и внутрипоселковых автомобильных</w:t>
            </w:r>
            <w:r w:rsidRPr="00E02B7B">
              <w:rPr>
                <w:sz w:val="28"/>
              </w:rPr>
              <w:t xml:space="preserve"> дорог общего пользования местного значения, соответствующих нормативным требованиям, в их общей протяженности</w:t>
            </w:r>
          </w:p>
        </w:tc>
        <w:tc>
          <w:tcPr>
            <w:tcW w:w="1701" w:type="dxa"/>
            <w:tcBorders>
              <w:top w:val="single" w:sz="4" w:space="0" w:color="auto"/>
              <w:left w:val="single" w:sz="4" w:space="0" w:color="auto"/>
              <w:bottom w:val="single" w:sz="4" w:space="0" w:color="auto"/>
              <w:right w:val="single" w:sz="4" w:space="0" w:color="auto"/>
            </w:tcBorders>
          </w:tcPr>
          <w:p w14:paraId="350F6936" w14:textId="77777777" w:rsidR="0048452B" w:rsidRPr="00BD3034" w:rsidRDefault="0048452B" w:rsidP="007D24A3">
            <w:pPr>
              <w:jc w:val="both"/>
              <w:rPr>
                <w:sz w:val="28"/>
                <w:szCs w:val="28"/>
              </w:rPr>
            </w:pPr>
            <w:r w:rsidRPr="003C7084">
              <w:rPr>
                <w:sz w:val="28"/>
              </w:rPr>
              <w:lastRenderedPageBreak/>
              <w:t xml:space="preserve">приобретение товаров, </w:t>
            </w:r>
            <w:r w:rsidRPr="003C7084">
              <w:rPr>
                <w:sz w:val="28"/>
              </w:rPr>
              <w:lastRenderedPageBreak/>
              <w:t>работ и услуг</w:t>
            </w:r>
          </w:p>
        </w:tc>
        <w:tc>
          <w:tcPr>
            <w:tcW w:w="2835" w:type="dxa"/>
            <w:tcBorders>
              <w:top w:val="single" w:sz="4" w:space="0" w:color="auto"/>
              <w:left w:val="single" w:sz="4" w:space="0" w:color="auto"/>
              <w:bottom w:val="single" w:sz="4" w:space="0" w:color="auto"/>
              <w:right w:val="single" w:sz="4" w:space="0" w:color="auto"/>
            </w:tcBorders>
          </w:tcPr>
          <w:p w14:paraId="2B4416C2" w14:textId="77777777" w:rsidR="0048452B" w:rsidRPr="002D6445" w:rsidRDefault="0048452B" w:rsidP="007D24A3">
            <w:pPr>
              <w:pStyle w:val="ConsPlusNormal"/>
              <w:rPr>
                <w:rFonts w:ascii="Times New Roman" w:hAnsi="Times New Roman" w:cs="Times New Roman"/>
                <w:sz w:val="28"/>
              </w:rPr>
            </w:pPr>
            <w:r w:rsidRPr="002D6445">
              <w:rPr>
                <w:rFonts w:ascii="Times New Roman" w:hAnsi="Times New Roman" w:cs="Times New Roman"/>
                <w:sz w:val="28"/>
              </w:rPr>
              <w:lastRenderedPageBreak/>
              <w:t>обеспечен</w:t>
            </w:r>
            <w:r>
              <w:rPr>
                <w:rFonts w:ascii="Times New Roman" w:hAnsi="Times New Roman" w:cs="Times New Roman"/>
                <w:sz w:val="28"/>
              </w:rPr>
              <w:t>ы</w:t>
            </w:r>
            <w:r w:rsidRPr="005D0164">
              <w:rPr>
                <w:rFonts w:ascii="Times New Roman" w:hAnsi="Times New Roman" w:cs="Times New Roman"/>
                <w:sz w:val="28"/>
                <w:szCs w:val="28"/>
              </w:rPr>
              <w:t xml:space="preserve"> </w:t>
            </w:r>
            <w:r>
              <w:rPr>
                <w:rFonts w:ascii="Times New Roman" w:hAnsi="Times New Roman" w:cs="Times New Roman"/>
                <w:sz w:val="28"/>
                <w:szCs w:val="28"/>
              </w:rPr>
              <w:t>иные межбюджетные трансферты</w:t>
            </w:r>
            <w:r w:rsidRPr="005D0164">
              <w:rPr>
                <w:rFonts w:ascii="Times New Roman" w:hAnsi="Times New Roman" w:cs="Times New Roman"/>
                <w:sz w:val="28"/>
                <w:szCs w:val="28"/>
              </w:rPr>
              <w:t xml:space="preserve"> </w:t>
            </w:r>
            <w:r w:rsidRPr="005D0164">
              <w:rPr>
                <w:rFonts w:ascii="Times New Roman" w:hAnsi="Times New Roman" w:cs="Times New Roman"/>
                <w:sz w:val="28"/>
                <w:szCs w:val="28"/>
              </w:rPr>
              <w:lastRenderedPageBreak/>
              <w:t>бюджетам Администраций сельских и городских поселений Белокалитвинского района</w:t>
            </w:r>
            <w:r>
              <w:t xml:space="preserve"> </w:t>
            </w:r>
            <w:r w:rsidRPr="005D0164">
              <w:rPr>
                <w:rFonts w:ascii="Times New Roman" w:hAnsi="Times New Roman" w:cs="Times New Roman"/>
                <w:sz w:val="28"/>
              </w:rPr>
              <w:t>направленн</w:t>
            </w:r>
            <w:r>
              <w:rPr>
                <w:rFonts w:ascii="Times New Roman" w:hAnsi="Times New Roman" w:cs="Times New Roman"/>
                <w:sz w:val="28"/>
              </w:rPr>
              <w:t>ы</w:t>
            </w:r>
            <w:r w:rsidRPr="005D0164">
              <w:rPr>
                <w:rFonts w:ascii="Times New Roman" w:hAnsi="Times New Roman" w:cs="Times New Roman"/>
                <w:sz w:val="28"/>
              </w:rPr>
              <w:t>е на развитие сети автомобильных дорог местного значения</w:t>
            </w:r>
          </w:p>
        </w:tc>
        <w:tc>
          <w:tcPr>
            <w:tcW w:w="1247" w:type="dxa"/>
            <w:tcBorders>
              <w:top w:val="single" w:sz="4" w:space="0" w:color="auto"/>
              <w:left w:val="single" w:sz="4" w:space="0" w:color="auto"/>
              <w:bottom w:val="single" w:sz="4" w:space="0" w:color="auto"/>
              <w:right w:val="single" w:sz="4" w:space="0" w:color="auto"/>
            </w:tcBorders>
          </w:tcPr>
          <w:p w14:paraId="6E29D7A8" w14:textId="77777777" w:rsidR="0048452B" w:rsidRPr="00BD3034" w:rsidRDefault="0048452B" w:rsidP="007D24A3">
            <w:pPr>
              <w:jc w:val="center"/>
              <w:rPr>
                <w:sz w:val="28"/>
                <w:szCs w:val="28"/>
              </w:rPr>
            </w:pPr>
            <w:r w:rsidRPr="004418AC">
              <w:rPr>
                <w:sz w:val="28"/>
              </w:rPr>
              <w:lastRenderedPageBreak/>
              <w:t>условных единиц (штук)</w:t>
            </w:r>
          </w:p>
        </w:tc>
        <w:tc>
          <w:tcPr>
            <w:tcW w:w="1134" w:type="dxa"/>
            <w:tcBorders>
              <w:top w:val="single" w:sz="4" w:space="0" w:color="auto"/>
              <w:left w:val="single" w:sz="4" w:space="0" w:color="auto"/>
              <w:bottom w:val="single" w:sz="4" w:space="0" w:color="auto"/>
              <w:right w:val="single" w:sz="4" w:space="0" w:color="auto"/>
            </w:tcBorders>
          </w:tcPr>
          <w:p w14:paraId="5643374C" w14:textId="77777777" w:rsidR="0048452B" w:rsidRPr="006E0F17" w:rsidRDefault="0048452B" w:rsidP="007D24A3">
            <w:pPr>
              <w:jc w:val="center"/>
              <w:rPr>
                <w:sz w:val="28"/>
                <w:szCs w:val="28"/>
                <w:highlight w:val="yellow"/>
              </w:rPr>
            </w:pPr>
            <w:r>
              <w:rPr>
                <w:sz w:val="28"/>
                <w:szCs w:val="28"/>
              </w:rPr>
              <w:t>-</w:t>
            </w:r>
          </w:p>
        </w:tc>
        <w:tc>
          <w:tcPr>
            <w:tcW w:w="794" w:type="dxa"/>
            <w:tcBorders>
              <w:top w:val="single" w:sz="4" w:space="0" w:color="auto"/>
              <w:left w:val="single" w:sz="4" w:space="0" w:color="auto"/>
              <w:bottom w:val="single" w:sz="4" w:space="0" w:color="auto"/>
              <w:right w:val="single" w:sz="4" w:space="0" w:color="auto"/>
            </w:tcBorders>
          </w:tcPr>
          <w:p w14:paraId="6BAD54C5" w14:textId="77777777" w:rsidR="0048452B" w:rsidRPr="00734F36" w:rsidRDefault="0048452B" w:rsidP="007D24A3">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14:paraId="7399F490" w14:textId="77777777" w:rsidR="0048452B" w:rsidRPr="00734F36" w:rsidRDefault="0048452B" w:rsidP="007D24A3">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744820D6" w14:textId="77777777" w:rsidR="0048452B" w:rsidRPr="00734F36" w:rsidRDefault="0048452B" w:rsidP="007D24A3">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14:paraId="0E209A92" w14:textId="77777777" w:rsidR="0048452B" w:rsidRPr="00734F36" w:rsidRDefault="0048452B" w:rsidP="007D24A3">
            <w:pPr>
              <w:jc w:val="center"/>
              <w:rPr>
                <w:sz w:val="28"/>
                <w:szCs w:val="28"/>
              </w:rPr>
            </w:pPr>
            <w:r>
              <w:rPr>
                <w:sz w:val="28"/>
                <w:szCs w:val="28"/>
              </w:rPr>
              <w:t>1</w:t>
            </w:r>
          </w:p>
        </w:tc>
        <w:tc>
          <w:tcPr>
            <w:tcW w:w="927" w:type="dxa"/>
            <w:tcBorders>
              <w:top w:val="single" w:sz="4" w:space="0" w:color="auto"/>
              <w:left w:val="single" w:sz="4" w:space="0" w:color="auto"/>
              <w:bottom w:val="single" w:sz="4" w:space="0" w:color="auto"/>
              <w:right w:val="single" w:sz="4" w:space="0" w:color="auto"/>
            </w:tcBorders>
          </w:tcPr>
          <w:p w14:paraId="13D68B03" w14:textId="77777777" w:rsidR="0048452B" w:rsidRPr="00734F36" w:rsidRDefault="0048452B" w:rsidP="007D24A3">
            <w:pPr>
              <w:jc w:val="center"/>
              <w:rPr>
                <w:sz w:val="28"/>
                <w:szCs w:val="28"/>
              </w:rPr>
            </w:pPr>
            <w:r>
              <w:rPr>
                <w:sz w:val="28"/>
                <w:szCs w:val="28"/>
              </w:rPr>
              <w:t>1</w:t>
            </w:r>
          </w:p>
        </w:tc>
      </w:tr>
    </w:tbl>
    <w:p w14:paraId="13906FF5" w14:textId="77777777" w:rsidR="0048452B" w:rsidRPr="002D6445" w:rsidRDefault="0048452B" w:rsidP="0048452B">
      <w:pPr>
        <w:jc w:val="center"/>
        <w:rPr>
          <w:b/>
          <w:sz w:val="36"/>
          <w:szCs w:val="28"/>
        </w:rPr>
      </w:pPr>
    </w:p>
    <w:p w14:paraId="2723C859" w14:textId="77777777" w:rsidR="0048452B" w:rsidRPr="0065667C" w:rsidRDefault="0048452B" w:rsidP="0048452B">
      <w:pPr>
        <w:jc w:val="center"/>
        <w:rPr>
          <w:bCs/>
          <w:sz w:val="28"/>
          <w:szCs w:val="28"/>
        </w:rPr>
      </w:pPr>
      <w:r w:rsidRPr="0065667C">
        <w:rPr>
          <w:bCs/>
          <w:sz w:val="28"/>
          <w:szCs w:val="28"/>
        </w:rPr>
        <w:t>4. Параметры финансового обеспечения</w:t>
      </w:r>
    </w:p>
    <w:p w14:paraId="22C9B69B" w14:textId="77777777" w:rsidR="0048452B" w:rsidRPr="0065667C" w:rsidRDefault="0048452B" w:rsidP="0048452B">
      <w:pPr>
        <w:jc w:val="center"/>
        <w:rPr>
          <w:bCs/>
          <w:sz w:val="28"/>
          <w:szCs w:val="28"/>
        </w:rPr>
      </w:pPr>
      <w:r w:rsidRPr="0065667C">
        <w:rPr>
          <w:bCs/>
          <w:sz w:val="28"/>
          <w:szCs w:val="28"/>
        </w:rPr>
        <w:t>комплекса процессных мероприятий</w:t>
      </w:r>
    </w:p>
    <w:p w14:paraId="2F6F1B98" w14:textId="77777777" w:rsidR="0048452B" w:rsidRPr="00BD3034" w:rsidRDefault="0048452B" w:rsidP="0048452B">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48452B" w:rsidRPr="00BD3034" w14:paraId="44C5DF77" w14:textId="77777777" w:rsidTr="007D24A3">
        <w:trPr>
          <w:trHeight w:val="750"/>
        </w:trPr>
        <w:tc>
          <w:tcPr>
            <w:tcW w:w="635" w:type="dxa"/>
            <w:vMerge w:val="restart"/>
            <w:tcBorders>
              <w:top w:val="single" w:sz="4" w:space="0" w:color="auto"/>
              <w:left w:val="single" w:sz="4" w:space="0" w:color="auto"/>
              <w:bottom w:val="single" w:sz="4" w:space="0" w:color="auto"/>
              <w:right w:val="single" w:sz="4" w:space="0" w:color="auto"/>
            </w:tcBorders>
          </w:tcPr>
          <w:p w14:paraId="54827467" w14:textId="77777777" w:rsidR="0048452B" w:rsidRPr="00BD3034" w:rsidRDefault="0048452B" w:rsidP="007D24A3">
            <w:pPr>
              <w:jc w:val="center"/>
              <w:rPr>
                <w:sz w:val="28"/>
                <w:szCs w:val="28"/>
              </w:rPr>
            </w:pPr>
            <w:r>
              <w:rPr>
                <w:sz w:val="28"/>
                <w:szCs w:val="28"/>
              </w:rPr>
              <w:t>№</w:t>
            </w:r>
          </w:p>
          <w:p w14:paraId="2BB8799F" w14:textId="77777777" w:rsidR="0048452B" w:rsidRPr="00BD3034" w:rsidRDefault="0048452B" w:rsidP="007D24A3">
            <w:pPr>
              <w:jc w:val="center"/>
              <w:rPr>
                <w:sz w:val="28"/>
                <w:szCs w:val="28"/>
              </w:rPr>
            </w:pPr>
            <w:r w:rsidRPr="00BD3034">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14:paraId="5F1E994F" w14:textId="77777777" w:rsidR="0048452B" w:rsidRPr="00BD3034" w:rsidRDefault="0048452B" w:rsidP="007D24A3">
            <w:pPr>
              <w:jc w:val="both"/>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14:paraId="33EC4FA8" w14:textId="77777777" w:rsidR="0048452B" w:rsidRPr="00BD3034" w:rsidRDefault="0048452B" w:rsidP="007D24A3">
            <w:pPr>
              <w:jc w:val="both"/>
              <w:rPr>
                <w:sz w:val="28"/>
                <w:szCs w:val="28"/>
              </w:rPr>
            </w:pPr>
            <w:r w:rsidRPr="00BD3034">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14:paraId="0BB89F59" w14:textId="77777777" w:rsidR="0048452B" w:rsidRPr="00BD3034" w:rsidRDefault="0048452B" w:rsidP="007D24A3">
            <w:pPr>
              <w:jc w:val="both"/>
              <w:rPr>
                <w:sz w:val="28"/>
                <w:szCs w:val="28"/>
              </w:rPr>
            </w:pPr>
            <w:r w:rsidRPr="00BD3034">
              <w:rPr>
                <w:sz w:val="28"/>
                <w:szCs w:val="28"/>
              </w:rPr>
              <w:t>Объем финансового обеспечения по годам реализации (тыс. рублей)</w:t>
            </w:r>
          </w:p>
        </w:tc>
      </w:tr>
      <w:tr w:rsidR="0048452B" w:rsidRPr="00BD3034" w14:paraId="254B6BA7" w14:textId="77777777" w:rsidTr="0065667C">
        <w:trPr>
          <w:trHeight w:val="371"/>
        </w:trPr>
        <w:tc>
          <w:tcPr>
            <w:tcW w:w="635" w:type="dxa"/>
            <w:vMerge/>
            <w:tcBorders>
              <w:top w:val="single" w:sz="4" w:space="0" w:color="auto"/>
              <w:left w:val="single" w:sz="4" w:space="0" w:color="auto"/>
              <w:bottom w:val="single" w:sz="4" w:space="0" w:color="auto"/>
              <w:right w:val="single" w:sz="4" w:space="0" w:color="auto"/>
            </w:tcBorders>
          </w:tcPr>
          <w:p w14:paraId="761AB2AA" w14:textId="77777777" w:rsidR="0048452B" w:rsidRPr="00BD3034" w:rsidRDefault="0048452B" w:rsidP="007D24A3">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14:paraId="79452D2C" w14:textId="77777777" w:rsidR="0048452B" w:rsidRPr="00BD3034" w:rsidRDefault="0048452B" w:rsidP="007D24A3">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14:paraId="6DE2F648" w14:textId="77777777" w:rsidR="0048452B" w:rsidRPr="00BD3034" w:rsidRDefault="0048452B" w:rsidP="007D24A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14:paraId="370F0764" w14:textId="77777777" w:rsidR="0048452B" w:rsidRPr="00BD3034" w:rsidRDefault="0048452B" w:rsidP="007D24A3">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14:paraId="569B5C12" w14:textId="77777777" w:rsidR="0048452B" w:rsidRPr="00BD3034" w:rsidRDefault="0048452B" w:rsidP="007D24A3">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14:paraId="21280917" w14:textId="77777777" w:rsidR="0048452B" w:rsidRPr="00BD3034" w:rsidRDefault="0048452B" w:rsidP="007D24A3">
            <w:pPr>
              <w:jc w:val="center"/>
              <w:rPr>
                <w:sz w:val="28"/>
                <w:szCs w:val="28"/>
              </w:rPr>
            </w:pPr>
            <w:r w:rsidRPr="00BD3034">
              <w:rPr>
                <w:sz w:val="28"/>
                <w:szCs w:val="28"/>
              </w:rPr>
              <w:t>202</w:t>
            </w:r>
            <w:r>
              <w:rPr>
                <w:sz w:val="28"/>
                <w:szCs w:val="28"/>
              </w:rPr>
              <w:t>7</w:t>
            </w:r>
          </w:p>
        </w:tc>
        <w:tc>
          <w:tcPr>
            <w:tcW w:w="1464" w:type="dxa"/>
            <w:tcBorders>
              <w:top w:val="single" w:sz="4" w:space="0" w:color="auto"/>
              <w:left w:val="single" w:sz="4" w:space="0" w:color="auto"/>
              <w:bottom w:val="single" w:sz="4" w:space="0" w:color="auto"/>
              <w:right w:val="single" w:sz="4" w:space="0" w:color="auto"/>
            </w:tcBorders>
          </w:tcPr>
          <w:p w14:paraId="17F17613" w14:textId="77777777" w:rsidR="0048452B" w:rsidRPr="00BD3034" w:rsidRDefault="0048452B" w:rsidP="007D24A3">
            <w:pPr>
              <w:jc w:val="center"/>
              <w:rPr>
                <w:sz w:val="28"/>
                <w:szCs w:val="28"/>
              </w:rPr>
            </w:pPr>
            <w:r w:rsidRPr="00BD3034">
              <w:rPr>
                <w:sz w:val="28"/>
                <w:szCs w:val="28"/>
              </w:rPr>
              <w:t>Всего</w:t>
            </w:r>
          </w:p>
        </w:tc>
      </w:tr>
      <w:tr w:rsidR="0048452B" w:rsidRPr="00BD3034" w14:paraId="03EAC254" w14:textId="77777777" w:rsidTr="007D24A3">
        <w:trPr>
          <w:trHeight w:val="907"/>
        </w:trPr>
        <w:tc>
          <w:tcPr>
            <w:tcW w:w="635" w:type="dxa"/>
            <w:vMerge w:val="restart"/>
            <w:tcBorders>
              <w:top w:val="single" w:sz="4" w:space="0" w:color="auto"/>
              <w:left w:val="single" w:sz="4" w:space="0" w:color="auto"/>
              <w:right w:val="single" w:sz="4" w:space="0" w:color="auto"/>
            </w:tcBorders>
          </w:tcPr>
          <w:p w14:paraId="596DBAB6" w14:textId="77777777" w:rsidR="0048452B" w:rsidRPr="008D53CB" w:rsidRDefault="0048452B" w:rsidP="007D24A3">
            <w:pPr>
              <w:jc w:val="both"/>
              <w:rPr>
                <w:sz w:val="28"/>
                <w:szCs w:val="28"/>
              </w:rPr>
            </w:pPr>
            <w:r w:rsidRPr="008D53C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14:paraId="61A0B82C" w14:textId="77777777" w:rsidR="0048452B" w:rsidRPr="001B08A4" w:rsidRDefault="0048452B" w:rsidP="007D24A3">
            <w:pPr>
              <w:jc w:val="both"/>
              <w:rPr>
                <w:sz w:val="28"/>
                <w:szCs w:val="28"/>
              </w:rPr>
            </w:pPr>
            <w:r w:rsidRPr="008D53CB">
              <w:rPr>
                <w:sz w:val="28"/>
                <w:szCs w:val="28"/>
              </w:rPr>
              <w:t xml:space="preserve">Комплекс процессных мероприятий </w:t>
            </w:r>
            <w:r w:rsidRPr="001B08A4">
              <w:rPr>
                <w:sz w:val="28"/>
                <w:szCs w:val="28"/>
              </w:rPr>
              <w:t>«</w:t>
            </w:r>
            <w:r>
              <w:rPr>
                <w:sz w:val="28"/>
                <w:szCs w:val="28"/>
              </w:rPr>
              <w:t>Иные межбюджетные трансферты бюджетам поселений Белокалитвинского района на мероприятия в сфере дорожно-</w:t>
            </w:r>
            <w:r>
              <w:rPr>
                <w:sz w:val="28"/>
                <w:szCs w:val="28"/>
              </w:rPr>
              <w:lastRenderedPageBreak/>
              <w:t>транспортной деятельности из местного бюджета</w:t>
            </w:r>
            <w:r w:rsidRPr="001B08A4">
              <w:rPr>
                <w:sz w:val="28"/>
                <w:szCs w:val="28"/>
              </w:rPr>
              <w:t>»</w:t>
            </w:r>
          </w:p>
          <w:p w14:paraId="6DC66AF0" w14:textId="77777777" w:rsidR="0048452B" w:rsidRPr="008D53CB" w:rsidRDefault="0048452B" w:rsidP="007D24A3">
            <w:pPr>
              <w:jc w:val="both"/>
              <w:rPr>
                <w:sz w:val="28"/>
                <w:szCs w:val="28"/>
              </w:rPr>
            </w:pPr>
            <w:r w:rsidRPr="001B08A4">
              <w:rPr>
                <w:sz w:val="28"/>
                <w:szCs w:val="28"/>
              </w:rPr>
              <w:t>(всего), в том числе:</w:t>
            </w:r>
          </w:p>
        </w:tc>
        <w:tc>
          <w:tcPr>
            <w:tcW w:w="3373" w:type="dxa"/>
            <w:tcBorders>
              <w:top w:val="single" w:sz="4" w:space="0" w:color="auto"/>
              <w:left w:val="single" w:sz="4" w:space="0" w:color="auto"/>
              <w:bottom w:val="single" w:sz="4" w:space="0" w:color="auto"/>
              <w:right w:val="single" w:sz="4" w:space="0" w:color="auto"/>
            </w:tcBorders>
            <w:vAlign w:val="center"/>
          </w:tcPr>
          <w:p w14:paraId="70017C29" w14:textId="77777777" w:rsidR="0048452B" w:rsidRPr="00655E15" w:rsidRDefault="0048452B" w:rsidP="007D24A3">
            <w:pPr>
              <w:jc w:val="center"/>
              <w:rPr>
                <w:color w:val="000000"/>
                <w:sz w:val="28"/>
              </w:rPr>
            </w:pPr>
            <w:r>
              <w:rPr>
                <w:color w:val="000000"/>
                <w:sz w:val="28"/>
              </w:rPr>
              <w:lastRenderedPageBreak/>
              <w:t>Х</w:t>
            </w:r>
          </w:p>
        </w:tc>
        <w:tc>
          <w:tcPr>
            <w:tcW w:w="1272" w:type="dxa"/>
            <w:tcBorders>
              <w:top w:val="single" w:sz="4" w:space="0" w:color="auto"/>
              <w:left w:val="single" w:sz="4" w:space="0" w:color="auto"/>
              <w:bottom w:val="single" w:sz="4" w:space="0" w:color="auto"/>
              <w:right w:val="single" w:sz="4" w:space="0" w:color="auto"/>
            </w:tcBorders>
            <w:vAlign w:val="center"/>
          </w:tcPr>
          <w:p w14:paraId="04051E38" w14:textId="77777777" w:rsidR="0048452B" w:rsidRPr="00ED0DAF" w:rsidRDefault="0048452B" w:rsidP="007D24A3">
            <w:pPr>
              <w:jc w:val="center"/>
              <w:rPr>
                <w:sz w:val="28"/>
                <w:szCs w:val="28"/>
              </w:rPr>
            </w:pPr>
            <w:r>
              <w:rPr>
                <w:sz w:val="28"/>
                <w:szCs w:val="28"/>
              </w:rPr>
              <w:t>193 430,3</w:t>
            </w:r>
          </w:p>
        </w:tc>
        <w:tc>
          <w:tcPr>
            <w:tcW w:w="1272" w:type="dxa"/>
            <w:tcBorders>
              <w:top w:val="single" w:sz="4" w:space="0" w:color="auto"/>
              <w:left w:val="single" w:sz="4" w:space="0" w:color="auto"/>
              <w:bottom w:val="single" w:sz="4" w:space="0" w:color="auto"/>
              <w:right w:val="single" w:sz="4" w:space="0" w:color="auto"/>
            </w:tcBorders>
            <w:vAlign w:val="center"/>
          </w:tcPr>
          <w:p w14:paraId="5364FE6B" w14:textId="77777777" w:rsidR="0048452B" w:rsidRPr="00C50EEA" w:rsidRDefault="0048452B" w:rsidP="007D24A3">
            <w:pPr>
              <w:jc w:val="center"/>
              <w:rPr>
                <w:color w:val="000000"/>
                <w:sz w:val="28"/>
              </w:rPr>
            </w:pPr>
            <w:r>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648131ED" w14:textId="77777777" w:rsidR="0048452B" w:rsidRPr="00C50EEA" w:rsidRDefault="0048452B" w:rsidP="007D24A3">
            <w:pPr>
              <w:jc w:val="center"/>
              <w:rPr>
                <w:color w:val="000000"/>
                <w:sz w:val="28"/>
              </w:rPr>
            </w:pPr>
            <w:r>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4B652FE2" w14:textId="77777777" w:rsidR="0048452B" w:rsidRPr="00ED0DAF" w:rsidRDefault="0048452B" w:rsidP="007D24A3">
            <w:pPr>
              <w:jc w:val="center"/>
              <w:rPr>
                <w:sz w:val="28"/>
                <w:szCs w:val="28"/>
              </w:rPr>
            </w:pPr>
            <w:r>
              <w:rPr>
                <w:sz w:val="28"/>
                <w:szCs w:val="28"/>
              </w:rPr>
              <w:t>193 430,3</w:t>
            </w:r>
          </w:p>
        </w:tc>
      </w:tr>
      <w:tr w:rsidR="0048452B" w:rsidRPr="00BD3034" w14:paraId="4AFD833D" w14:textId="77777777" w:rsidTr="0065667C">
        <w:trPr>
          <w:trHeight w:val="265"/>
        </w:trPr>
        <w:tc>
          <w:tcPr>
            <w:tcW w:w="635" w:type="dxa"/>
            <w:vMerge/>
            <w:tcBorders>
              <w:left w:val="single" w:sz="4" w:space="0" w:color="auto"/>
              <w:right w:val="single" w:sz="4" w:space="0" w:color="auto"/>
            </w:tcBorders>
          </w:tcPr>
          <w:p w14:paraId="602DC018"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562F3FAB" w14:textId="77777777" w:rsidR="0048452B" w:rsidRPr="00BD3034" w:rsidRDefault="0048452B" w:rsidP="007D24A3">
            <w:pPr>
              <w:jc w:val="both"/>
              <w:rPr>
                <w:sz w:val="28"/>
                <w:szCs w:val="28"/>
              </w:rPr>
            </w:pPr>
            <w:r>
              <w:rPr>
                <w:sz w:val="28"/>
                <w:szCs w:val="28"/>
              </w:rPr>
              <w:t>местный</w:t>
            </w:r>
            <w:r w:rsidRPr="00BD3034">
              <w:rPr>
                <w:sz w:val="28"/>
                <w:szCs w:val="28"/>
              </w:rPr>
              <w:t xml:space="preserve"> бюджет (всего)</w:t>
            </w:r>
            <w:r>
              <w:rPr>
                <w:sz w:val="28"/>
                <w:szCs w:val="28"/>
              </w:rPr>
              <w:t>, из них</w:t>
            </w:r>
            <w:r w:rsidRPr="00BD3034">
              <w:rPr>
                <w:sz w:val="28"/>
                <w:szCs w:val="28"/>
              </w:rPr>
              <w:t>:</w:t>
            </w:r>
          </w:p>
        </w:tc>
        <w:tc>
          <w:tcPr>
            <w:tcW w:w="3373" w:type="dxa"/>
            <w:tcBorders>
              <w:top w:val="single" w:sz="4" w:space="0" w:color="auto"/>
              <w:left w:val="single" w:sz="4" w:space="0" w:color="auto"/>
              <w:bottom w:val="single" w:sz="4" w:space="0" w:color="auto"/>
              <w:right w:val="single" w:sz="4" w:space="0" w:color="auto"/>
            </w:tcBorders>
            <w:vAlign w:val="center"/>
          </w:tcPr>
          <w:p w14:paraId="6DAA72FD" w14:textId="77777777" w:rsidR="0048452B" w:rsidRDefault="0048452B" w:rsidP="007D24A3">
            <w:pPr>
              <w:jc w:val="center"/>
            </w:pPr>
            <w:r w:rsidRPr="00953602">
              <w:rPr>
                <w:color w:val="000000"/>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3F0A3505" w14:textId="77777777" w:rsidR="0048452B" w:rsidRPr="00ED0DAF" w:rsidRDefault="0048452B" w:rsidP="007D24A3">
            <w:pPr>
              <w:jc w:val="center"/>
              <w:rPr>
                <w:sz w:val="28"/>
                <w:szCs w:val="28"/>
              </w:rPr>
            </w:pPr>
            <w:r>
              <w:rPr>
                <w:sz w:val="28"/>
                <w:szCs w:val="28"/>
              </w:rPr>
              <w:t>192 352,3</w:t>
            </w:r>
          </w:p>
        </w:tc>
        <w:tc>
          <w:tcPr>
            <w:tcW w:w="1272" w:type="dxa"/>
            <w:tcBorders>
              <w:top w:val="single" w:sz="4" w:space="0" w:color="auto"/>
              <w:left w:val="single" w:sz="4" w:space="0" w:color="auto"/>
              <w:bottom w:val="single" w:sz="4" w:space="0" w:color="auto"/>
              <w:right w:val="single" w:sz="4" w:space="0" w:color="auto"/>
            </w:tcBorders>
            <w:vAlign w:val="center"/>
          </w:tcPr>
          <w:p w14:paraId="05A0C3E2" w14:textId="77777777" w:rsidR="0048452B" w:rsidRPr="00C50EEA" w:rsidRDefault="0048452B" w:rsidP="007D24A3">
            <w:pPr>
              <w:jc w:val="center"/>
              <w:rPr>
                <w:color w:val="000000"/>
                <w:sz w:val="28"/>
              </w:rPr>
            </w:pPr>
            <w:r>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03875806" w14:textId="77777777" w:rsidR="0048452B" w:rsidRPr="00C50EEA" w:rsidRDefault="0048452B" w:rsidP="007D24A3">
            <w:pPr>
              <w:jc w:val="center"/>
              <w:rPr>
                <w:color w:val="000000"/>
                <w:sz w:val="28"/>
              </w:rPr>
            </w:pPr>
            <w:r>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7A488404" w14:textId="77777777" w:rsidR="0048452B" w:rsidRPr="00ED0DAF" w:rsidRDefault="0048452B" w:rsidP="007D24A3">
            <w:pPr>
              <w:jc w:val="center"/>
              <w:rPr>
                <w:sz w:val="28"/>
                <w:szCs w:val="28"/>
              </w:rPr>
            </w:pPr>
            <w:r>
              <w:rPr>
                <w:sz w:val="28"/>
                <w:szCs w:val="28"/>
              </w:rPr>
              <w:t>192 352,3</w:t>
            </w:r>
          </w:p>
        </w:tc>
      </w:tr>
      <w:tr w:rsidR="0048452B" w:rsidRPr="00BD3034" w14:paraId="6D6929E3" w14:textId="77777777" w:rsidTr="007D24A3">
        <w:trPr>
          <w:trHeight w:val="907"/>
        </w:trPr>
        <w:tc>
          <w:tcPr>
            <w:tcW w:w="635" w:type="dxa"/>
            <w:vMerge/>
            <w:tcBorders>
              <w:left w:val="single" w:sz="4" w:space="0" w:color="auto"/>
              <w:right w:val="single" w:sz="4" w:space="0" w:color="auto"/>
            </w:tcBorders>
          </w:tcPr>
          <w:p w14:paraId="7AA0A9AD"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09A4EFB" w14:textId="77777777" w:rsidR="0048452B" w:rsidRPr="00ED0DAF" w:rsidRDefault="0048452B" w:rsidP="007D24A3">
            <w:pPr>
              <w:jc w:val="both"/>
              <w:rPr>
                <w:sz w:val="28"/>
                <w:szCs w:val="28"/>
              </w:rPr>
            </w:pPr>
            <w:r w:rsidRPr="00ED0DAF">
              <w:rPr>
                <w:sz w:val="28"/>
                <w:szCs w:val="28"/>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vAlign w:val="center"/>
          </w:tcPr>
          <w:p w14:paraId="3AD4B3D9" w14:textId="77777777" w:rsidR="0048452B" w:rsidRDefault="0048452B" w:rsidP="007D24A3">
            <w:pPr>
              <w:jc w:val="center"/>
            </w:pPr>
            <w:r w:rsidRPr="00953602">
              <w:rPr>
                <w:color w:val="000000"/>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0D045C4F" w14:textId="77777777" w:rsidR="0048452B" w:rsidRPr="00ED0DAF" w:rsidRDefault="0048452B" w:rsidP="007D24A3">
            <w:pPr>
              <w:jc w:val="center"/>
              <w:rPr>
                <w:sz w:val="28"/>
                <w:szCs w:val="28"/>
              </w:rPr>
            </w:pPr>
            <w:r>
              <w:rPr>
                <w:sz w:val="28"/>
                <w:szCs w:val="28"/>
              </w:rPr>
              <w:t>159 776,7</w:t>
            </w:r>
          </w:p>
        </w:tc>
        <w:tc>
          <w:tcPr>
            <w:tcW w:w="1272" w:type="dxa"/>
            <w:tcBorders>
              <w:top w:val="single" w:sz="4" w:space="0" w:color="auto"/>
              <w:left w:val="single" w:sz="4" w:space="0" w:color="auto"/>
              <w:bottom w:val="single" w:sz="4" w:space="0" w:color="auto"/>
              <w:right w:val="single" w:sz="4" w:space="0" w:color="auto"/>
            </w:tcBorders>
            <w:vAlign w:val="center"/>
          </w:tcPr>
          <w:p w14:paraId="7B5604C8" w14:textId="77777777" w:rsidR="0048452B" w:rsidRPr="00C50EEA" w:rsidRDefault="0048452B" w:rsidP="007D24A3">
            <w:pPr>
              <w:jc w:val="center"/>
              <w:rPr>
                <w:color w:val="000000"/>
                <w:sz w:val="28"/>
              </w:rPr>
            </w:pPr>
            <w:r>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2E0274CD" w14:textId="77777777" w:rsidR="0048452B" w:rsidRPr="00C50EEA" w:rsidRDefault="0048452B" w:rsidP="007D24A3">
            <w:pPr>
              <w:jc w:val="center"/>
              <w:rPr>
                <w:color w:val="000000"/>
                <w:sz w:val="28"/>
              </w:rPr>
            </w:pPr>
            <w:r>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2F47B7F6" w14:textId="77777777" w:rsidR="0048452B" w:rsidRPr="00ED0DAF" w:rsidRDefault="0048452B" w:rsidP="007D24A3">
            <w:pPr>
              <w:jc w:val="center"/>
              <w:rPr>
                <w:sz w:val="28"/>
                <w:szCs w:val="28"/>
              </w:rPr>
            </w:pPr>
            <w:r>
              <w:rPr>
                <w:sz w:val="28"/>
                <w:szCs w:val="28"/>
              </w:rPr>
              <w:t>159 776,7</w:t>
            </w:r>
          </w:p>
        </w:tc>
      </w:tr>
      <w:tr w:rsidR="0048452B" w:rsidRPr="00BD3034" w14:paraId="12306F43" w14:textId="77777777" w:rsidTr="00A05D4C">
        <w:trPr>
          <w:trHeight w:val="260"/>
        </w:trPr>
        <w:tc>
          <w:tcPr>
            <w:tcW w:w="635" w:type="dxa"/>
            <w:vMerge/>
            <w:tcBorders>
              <w:left w:val="single" w:sz="4" w:space="0" w:color="auto"/>
              <w:right w:val="single" w:sz="4" w:space="0" w:color="auto"/>
            </w:tcBorders>
          </w:tcPr>
          <w:p w14:paraId="7678DB47"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15812FB4" w14:textId="77777777" w:rsidR="0048452B" w:rsidRPr="00ED0DAF" w:rsidRDefault="0048452B" w:rsidP="007D24A3">
            <w:pPr>
              <w:jc w:val="both"/>
              <w:rPr>
                <w:sz w:val="28"/>
                <w:szCs w:val="28"/>
              </w:rPr>
            </w:pPr>
            <w:r>
              <w:rPr>
                <w:sz w:val="28"/>
                <w:szCs w:val="28"/>
              </w:rPr>
              <w:t>областного</w:t>
            </w:r>
            <w:r w:rsidRPr="00ED0DAF">
              <w:rPr>
                <w:sz w:val="28"/>
                <w:szCs w:val="28"/>
              </w:rPr>
              <w:t xml:space="preserve"> бюджета</w:t>
            </w:r>
          </w:p>
        </w:tc>
        <w:tc>
          <w:tcPr>
            <w:tcW w:w="3373" w:type="dxa"/>
            <w:tcBorders>
              <w:top w:val="single" w:sz="4" w:space="0" w:color="auto"/>
              <w:left w:val="single" w:sz="4" w:space="0" w:color="auto"/>
              <w:bottom w:val="single" w:sz="4" w:space="0" w:color="auto"/>
              <w:right w:val="single" w:sz="4" w:space="0" w:color="auto"/>
            </w:tcBorders>
            <w:vAlign w:val="center"/>
          </w:tcPr>
          <w:p w14:paraId="180FB814" w14:textId="77777777" w:rsidR="0048452B" w:rsidRDefault="0048452B" w:rsidP="007D24A3">
            <w:pPr>
              <w:jc w:val="center"/>
            </w:pPr>
            <w:r w:rsidRPr="00953602">
              <w:rPr>
                <w:color w:val="000000"/>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2E1586C6" w14:textId="77777777" w:rsidR="0048452B" w:rsidRPr="00ED0DAF" w:rsidRDefault="0048452B" w:rsidP="007D24A3">
            <w:pPr>
              <w:jc w:val="center"/>
              <w:rPr>
                <w:sz w:val="28"/>
                <w:szCs w:val="28"/>
              </w:rPr>
            </w:pPr>
            <w:r>
              <w:rPr>
                <w:sz w:val="28"/>
                <w:szCs w:val="28"/>
              </w:rPr>
              <w:t>159 776,7</w:t>
            </w:r>
          </w:p>
        </w:tc>
        <w:tc>
          <w:tcPr>
            <w:tcW w:w="1272" w:type="dxa"/>
            <w:tcBorders>
              <w:top w:val="single" w:sz="4" w:space="0" w:color="auto"/>
              <w:left w:val="single" w:sz="4" w:space="0" w:color="auto"/>
              <w:bottom w:val="single" w:sz="4" w:space="0" w:color="auto"/>
              <w:right w:val="single" w:sz="4" w:space="0" w:color="auto"/>
            </w:tcBorders>
            <w:vAlign w:val="center"/>
          </w:tcPr>
          <w:p w14:paraId="0AE0138E" w14:textId="77777777" w:rsidR="0048452B" w:rsidRPr="00C50EEA" w:rsidRDefault="0048452B" w:rsidP="007D24A3">
            <w:pPr>
              <w:jc w:val="center"/>
              <w:rPr>
                <w:color w:val="000000"/>
                <w:sz w:val="28"/>
              </w:rPr>
            </w:pPr>
            <w:r>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515AD5D9" w14:textId="77777777" w:rsidR="0048452B" w:rsidRPr="00C50EEA" w:rsidRDefault="0048452B" w:rsidP="007D24A3">
            <w:pPr>
              <w:jc w:val="center"/>
              <w:rPr>
                <w:color w:val="000000"/>
                <w:sz w:val="28"/>
              </w:rPr>
            </w:pPr>
            <w:r>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24CAC691" w14:textId="77777777" w:rsidR="0048452B" w:rsidRPr="00ED0DAF" w:rsidRDefault="0048452B" w:rsidP="007D24A3">
            <w:pPr>
              <w:jc w:val="center"/>
              <w:rPr>
                <w:sz w:val="28"/>
                <w:szCs w:val="28"/>
              </w:rPr>
            </w:pPr>
            <w:r>
              <w:rPr>
                <w:sz w:val="28"/>
                <w:szCs w:val="28"/>
              </w:rPr>
              <w:t>159 776,7</w:t>
            </w:r>
          </w:p>
        </w:tc>
      </w:tr>
      <w:tr w:rsidR="0048452B" w:rsidRPr="00BD3034" w14:paraId="334D8766" w14:textId="77777777" w:rsidTr="007D24A3">
        <w:trPr>
          <w:trHeight w:val="907"/>
        </w:trPr>
        <w:tc>
          <w:tcPr>
            <w:tcW w:w="635" w:type="dxa"/>
            <w:vMerge/>
            <w:tcBorders>
              <w:left w:val="single" w:sz="4" w:space="0" w:color="auto"/>
              <w:right w:val="single" w:sz="4" w:space="0" w:color="auto"/>
            </w:tcBorders>
          </w:tcPr>
          <w:p w14:paraId="672914DC"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2E122C9E" w14:textId="77777777" w:rsidR="0048452B" w:rsidRPr="00ED0DAF" w:rsidRDefault="0048452B" w:rsidP="007D24A3">
            <w:pPr>
              <w:jc w:val="both"/>
              <w:rPr>
                <w:sz w:val="28"/>
                <w:szCs w:val="28"/>
              </w:rPr>
            </w:pPr>
            <w:r w:rsidRPr="00A12B13">
              <w:rPr>
                <w:sz w:val="28"/>
                <w:szCs w:val="28"/>
              </w:rPr>
              <w:t>консолидированные бюджеты поселений</w:t>
            </w:r>
          </w:p>
        </w:tc>
        <w:tc>
          <w:tcPr>
            <w:tcW w:w="3373" w:type="dxa"/>
            <w:tcBorders>
              <w:top w:val="single" w:sz="4" w:space="0" w:color="auto"/>
              <w:left w:val="single" w:sz="4" w:space="0" w:color="auto"/>
              <w:bottom w:val="single" w:sz="4" w:space="0" w:color="auto"/>
              <w:right w:val="single" w:sz="4" w:space="0" w:color="auto"/>
            </w:tcBorders>
            <w:vAlign w:val="center"/>
          </w:tcPr>
          <w:p w14:paraId="0A466412" w14:textId="77777777" w:rsidR="0048452B" w:rsidRDefault="0048452B" w:rsidP="007D24A3">
            <w:pPr>
              <w:jc w:val="center"/>
            </w:pPr>
            <w:r w:rsidRPr="00953602">
              <w:rPr>
                <w:color w:val="000000"/>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4979C2A2" w14:textId="77777777" w:rsidR="0048452B" w:rsidRPr="00ED0DAF" w:rsidRDefault="0048452B" w:rsidP="007D24A3">
            <w:pPr>
              <w:jc w:val="center"/>
              <w:rPr>
                <w:sz w:val="28"/>
                <w:szCs w:val="28"/>
              </w:rPr>
            </w:pPr>
            <w:r>
              <w:rPr>
                <w:sz w:val="28"/>
                <w:szCs w:val="28"/>
              </w:rPr>
              <w:t>1 078,0</w:t>
            </w:r>
          </w:p>
        </w:tc>
        <w:tc>
          <w:tcPr>
            <w:tcW w:w="1272" w:type="dxa"/>
            <w:tcBorders>
              <w:top w:val="single" w:sz="4" w:space="0" w:color="auto"/>
              <w:left w:val="single" w:sz="4" w:space="0" w:color="auto"/>
              <w:bottom w:val="single" w:sz="4" w:space="0" w:color="auto"/>
              <w:right w:val="single" w:sz="4" w:space="0" w:color="auto"/>
            </w:tcBorders>
            <w:vAlign w:val="center"/>
          </w:tcPr>
          <w:p w14:paraId="5F2C8E40" w14:textId="77777777" w:rsidR="0048452B" w:rsidRPr="00C50EEA" w:rsidRDefault="0048452B" w:rsidP="007D24A3">
            <w:pPr>
              <w:jc w:val="center"/>
              <w:rPr>
                <w:color w:val="000000"/>
                <w:sz w:val="28"/>
              </w:rPr>
            </w:pPr>
            <w:r>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4B5A1F71" w14:textId="77777777" w:rsidR="0048452B" w:rsidRPr="00C50EEA" w:rsidRDefault="0048452B" w:rsidP="007D24A3">
            <w:pPr>
              <w:jc w:val="center"/>
              <w:rPr>
                <w:color w:val="000000"/>
                <w:sz w:val="28"/>
              </w:rPr>
            </w:pPr>
            <w:r>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5B7504FF" w14:textId="77777777" w:rsidR="0048452B" w:rsidRPr="00ED0DAF" w:rsidRDefault="0048452B" w:rsidP="007D24A3">
            <w:pPr>
              <w:jc w:val="center"/>
              <w:rPr>
                <w:sz w:val="28"/>
                <w:szCs w:val="28"/>
              </w:rPr>
            </w:pPr>
            <w:r>
              <w:rPr>
                <w:sz w:val="28"/>
                <w:szCs w:val="28"/>
              </w:rPr>
              <w:t>1 078,0</w:t>
            </w:r>
          </w:p>
        </w:tc>
      </w:tr>
      <w:tr w:rsidR="0048452B" w:rsidRPr="00BD3034" w14:paraId="7226EAFD" w14:textId="77777777" w:rsidTr="007D24A3">
        <w:trPr>
          <w:trHeight w:val="470"/>
        </w:trPr>
        <w:tc>
          <w:tcPr>
            <w:tcW w:w="635" w:type="dxa"/>
            <w:vMerge w:val="restart"/>
            <w:tcBorders>
              <w:top w:val="single" w:sz="4" w:space="0" w:color="auto"/>
              <w:left w:val="single" w:sz="4" w:space="0" w:color="auto"/>
              <w:right w:val="single" w:sz="4" w:space="0" w:color="auto"/>
            </w:tcBorders>
          </w:tcPr>
          <w:p w14:paraId="405028F3" w14:textId="77777777" w:rsidR="0048452B" w:rsidRPr="00BD3034" w:rsidRDefault="0048452B" w:rsidP="007D24A3">
            <w:pPr>
              <w:jc w:val="both"/>
              <w:rPr>
                <w:sz w:val="28"/>
                <w:szCs w:val="28"/>
              </w:rPr>
            </w:pPr>
            <w:r>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14:paraId="5E3FC466" w14:textId="77777777" w:rsidR="0048452B" w:rsidRPr="00E00FAD" w:rsidRDefault="0048452B" w:rsidP="007D24A3">
            <w:pPr>
              <w:jc w:val="both"/>
              <w:rPr>
                <w:sz w:val="32"/>
                <w:szCs w:val="28"/>
              </w:rPr>
            </w:pPr>
            <w:r w:rsidRPr="00E00FAD">
              <w:rPr>
                <w:sz w:val="28"/>
              </w:rPr>
              <w:t>Мероприятие (результат) 1</w:t>
            </w:r>
          </w:p>
          <w:p w14:paraId="4F5E59E4" w14:textId="77777777" w:rsidR="0048452B" w:rsidRPr="00BD3034" w:rsidRDefault="0048452B" w:rsidP="007D24A3">
            <w:pPr>
              <w:jc w:val="both"/>
              <w:rPr>
                <w:sz w:val="28"/>
                <w:szCs w:val="28"/>
              </w:rPr>
            </w:pPr>
            <w:r w:rsidRPr="00E02B7B">
              <w:rPr>
                <w:sz w:val="28"/>
              </w:rPr>
              <w:t xml:space="preserve">Обеспечено увеличение доли </w:t>
            </w:r>
            <w:r>
              <w:rPr>
                <w:sz w:val="28"/>
              </w:rPr>
              <w:t>внутригородских и внутрипоселковых автомобильных</w:t>
            </w:r>
            <w:r w:rsidRPr="00E02B7B">
              <w:rPr>
                <w:sz w:val="28"/>
              </w:rPr>
              <w:t xml:space="preserve"> дорог общего пользования местного значения, соответствующих нормативным требованиям, в их общей протяженности</w:t>
            </w:r>
            <w:r w:rsidRPr="003B7DCE">
              <w:rPr>
                <w:sz w:val="28"/>
                <w:szCs w:val="28"/>
              </w:rPr>
              <w:t>»</w:t>
            </w:r>
            <w:r>
              <w:rPr>
                <w:sz w:val="28"/>
                <w:szCs w:val="28"/>
              </w:rPr>
              <w:t xml:space="preserve"> </w:t>
            </w:r>
            <w:r w:rsidRPr="00BD3034">
              <w:rPr>
                <w:sz w:val="28"/>
                <w:szCs w:val="28"/>
              </w:rPr>
              <w:t>(всего), в том числе:</w:t>
            </w:r>
          </w:p>
        </w:tc>
        <w:tc>
          <w:tcPr>
            <w:tcW w:w="3373" w:type="dxa"/>
            <w:tcBorders>
              <w:top w:val="single" w:sz="4" w:space="0" w:color="auto"/>
              <w:left w:val="single" w:sz="4" w:space="0" w:color="auto"/>
              <w:bottom w:val="single" w:sz="4" w:space="0" w:color="auto"/>
              <w:right w:val="single" w:sz="4" w:space="0" w:color="auto"/>
            </w:tcBorders>
            <w:vAlign w:val="center"/>
          </w:tcPr>
          <w:p w14:paraId="71AB5BB0" w14:textId="77777777" w:rsidR="0048452B" w:rsidRPr="00BD3034" w:rsidRDefault="0048452B" w:rsidP="007D24A3">
            <w:pPr>
              <w:jc w:val="center"/>
              <w:rPr>
                <w:sz w:val="28"/>
                <w:szCs w:val="28"/>
              </w:rPr>
            </w:pPr>
            <w:r w:rsidRPr="00953602">
              <w:rPr>
                <w:color w:val="000000"/>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55E9634D" w14:textId="77777777" w:rsidR="0048452B" w:rsidRDefault="0048452B" w:rsidP="007D24A3">
            <w:pPr>
              <w:jc w:val="center"/>
              <w:rPr>
                <w:sz w:val="28"/>
                <w:szCs w:val="28"/>
              </w:rPr>
            </w:pPr>
            <w:r>
              <w:rPr>
                <w:sz w:val="28"/>
                <w:szCs w:val="28"/>
              </w:rPr>
              <w:t>193 430,3</w:t>
            </w:r>
          </w:p>
        </w:tc>
        <w:tc>
          <w:tcPr>
            <w:tcW w:w="1272" w:type="dxa"/>
            <w:tcBorders>
              <w:top w:val="single" w:sz="4" w:space="0" w:color="auto"/>
              <w:left w:val="single" w:sz="4" w:space="0" w:color="auto"/>
              <w:bottom w:val="single" w:sz="4" w:space="0" w:color="auto"/>
              <w:right w:val="single" w:sz="4" w:space="0" w:color="auto"/>
            </w:tcBorders>
            <w:vAlign w:val="center"/>
          </w:tcPr>
          <w:p w14:paraId="75935E41" w14:textId="77777777" w:rsidR="0048452B" w:rsidRDefault="0048452B" w:rsidP="007D24A3">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3193E949" w14:textId="77777777" w:rsidR="0048452B" w:rsidRDefault="0048452B" w:rsidP="007D24A3">
            <w:pPr>
              <w:jc w:val="center"/>
              <w:rPr>
                <w:sz w:val="28"/>
                <w:szCs w:val="28"/>
              </w:rP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12697129" w14:textId="77777777" w:rsidR="0048452B" w:rsidRDefault="0048452B" w:rsidP="007D24A3">
            <w:pPr>
              <w:jc w:val="center"/>
              <w:rPr>
                <w:sz w:val="28"/>
                <w:szCs w:val="28"/>
              </w:rPr>
            </w:pPr>
            <w:r>
              <w:rPr>
                <w:sz w:val="28"/>
                <w:szCs w:val="28"/>
              </w:rPr>
              <w:t>193 430,3</w:t>
            </w:r>
          </w:p>
        </w:tc>
      </w:tr>
      <w:tr w:rsidR="0048452B" w:rsidRPr="00BD3034" w14:paraId="6AA8905D" w14:textId="77777777" w:rsidTr="007D24A3">
        <w:trPr>
          <w:trHeight w:val="470"/>
        </w:trPr>
        <w:tc>
          <w:tcPr>
            <w:tcW w:w="635" w:type="dxa"/>
            <w:vMerge/>
            <w:tcBorders>
              <w:left w:val="single" w:sz="4" w:space="0" w:color="auto"/>
              <w:right w:val="single" w:sz="4" w:space="0" w:color="auto"/>
            </w:tcBorders>
          </w:tcPr>
          <w:p w14:paraId="5A11D57C"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937CD56" w14:textId="77777777" w:rsidR="0048452B" w:rsidRPr="00BD3034" w:rsidRDefault="0048452B" w:rsidP="007D24A3">
            <w:pPr>
              <w:jc w:val="both"/>
              <w:rPr>
                <w:sz w:val="28"/>
                <w:szCs w:val="28"/>
              </w:rPr>
            </w:pPr>
            <w:r>
              <w:rPr>
                <w:sz w:val="28"/>
                <w:szCs w:val="28"/>
              </w:rPr>
              <w:t>местный</w:t>
            </w:r>
            <w:r w:rsidRPr="00BD3034">
              <w:rPr>
                <w:sz w:val="28"/>
                <w:szCs w:val="28"/>
              </w:rPr>
              <w:t xml:space="preserve"> бюджет (всего)</w:t>
            </w:r>
            <w:r>
              <w:rPr>
                <w:sz w:val="28"/>
                <w:szCs w:val="28"/>
              </w:rPr>
              <w:t>, из них</w:t>
            </w:r>
            <w:r w:rsidRPr="00BD3034">
              <w:rPr>
                <w:sz w:val="28"/>
                <w:szCs w:val="28"/>
              </w:rPr>
              <w:t>:</w:t>
            </w:r>
          </w:p>
        </w:tc>
        <w:tc>
          <w:tcPr>
            <w:tcW w:w="3373" w:type="dxa"/>
            <w:tcBorders>
              <w:top w:val="single" w:sz="4" w:space="0" w:color="auto"/>
              <w:left w:val="single" w:sz="4" w:space="0" w:color="auto"/>
              <w:bottom w:val="single" w:sz="4" w:space="0" w:color="auto"/>
              <w:right w:val="single" w:sz="4" w:space="0" w:color="auto"/>
            </w:tcBorders>
            <w:vAlign w:val="center"/>
          </w:tcPr>
          <w:p w14:paraId="6CCD4D88" w14:textId="77777777" w:rsidR="0048452B" w:rsidRPr="00E21447" w:rsidRDefault="0048452B" w:rsidP="007D24A3">
            <w:pPr>
              <w:jc w:val="center"/>
              <w:rPr>
                <w:sz w:val="28"/>
                <w:szCs w:val="28"/>
                <w:lang w:val="en-US"/>
              </w:rPr>
            </w:pPr>
            <w:r>
              <w:rPr>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1B244CD3" w14:textId="77777777" w:rsidR="0048452B" w:rsidRPr="00ED0DAF" w:rsidRDefault="0048452B" w:rsidP="007D24A3">
            <w:pPr>
              <w:jc w:val="center"/>
              <w:rPr>
                <w:sz w:val="28"/>
                <w:szCs w:val="28"/>
              </w:rPr>
            </w:pPr>
            <w:r>
              <w:rPr>
                <w:sz w:val="28"/>
                <w:szCs w:val="28"/>
              </w:rPr>
              <w:t>192 352,3</w:t>
            </w:r>
          </w:p>
        </w:tc>
        <w:tc>
          <w:tcPr>
            <w:tcW w:w="1272" w:type="dxa"/>
            <w:tcBorders>
              <w:top w:val="single" w:sz="4" w:space="0" w:color="auto"/>
              <w:left w:val="single" w:sz="4" w:space="0" w:color="auto"/>
              <w:bottom w:val="single" w:sz="4" w:space="0" w:color="auto"/>
              <w:right w:val="single" w:sz="4" w:space="0" w:color="auto"/>
            </w:tcBorders>
            <w:vAlign w:val="center"/>
          </w:tcPr>
          <w:p w14:paraId="5AA3FC37" w14:textId="77777777" w:rsidR="0048452B" w:rsidRPr="00C50EEA" w:rsidRDefault="0048452B" w:rsidP="007D24A3">
            <w:pPr>
              <w:jc w:val="center"/>
              <w:rPr>
                <w:color w:val="000000"/>
                <w:sz w:val="28"/>
              </w:rPr>
            </w:pPr>
            <w:r>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600FA158" w14:textId="77777777" w:rsidR="0048452B" w:rsidRPr="00C50EEA" w:rsidRDefault="0048452B" w:rsidP="007D24A3">
            <w:pPr>
              <w:jc w:val="center"/>
              <w:rPr>
                <w:color w:val="000000"/>
                <w:sz w:val="28"/>
              </w:rPr>
            </w:pPr>
            <w:r>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52ADA53A" w14:textId="77777777" w:rsidR="0048452B" w:rsidRPr="00BD3034" w:rsidRDefault="0048452B" w:rsidP="007D24A3">
            <w:pPr>
              <w:jc w:val="center"/>
              <w:rPr>
                <w:sz w:val="28"/>
                <w:szCs w:val="28"/>
              </w:rPr>
            </w:pPr>
            <w:r>
              <w:rPr>
                <w:sz w:val="28"/>
                <w:szCs w:val="28"/>
              </w:rPr>
              <w:t>192 352,3</w:t>
            </w:r>
          </w:p>
        </w:tc>
      </w:tr>
      <w:tr w:rsidR="0048452B" w:rsidRPr="00BD3034" w14:paraId="70A51881" w14:textId="77777777" w:rsidTr="007D24A3">
        <w:trPr>
          <w:trHeight w:val="470"/>
        </w:trPr>
        <w:tc>
          <w:tcPr>
            <w:tcW w:w="635" w:type="dxa"/>
            <w:vMerge/>
            <w:tcBorders>
              <w:left w:val="single" w:sz="4" w:space="0" w:color="auto"/>
              <w:right w:val="single" w:sz="4" w:space="0" w:color="auto"/>
            </w:tcBorders>
          </w:tcPr>
          <w:p w14:paraId="5FB72802"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1086C7F8" w14:textId="77777777" w:rsidR="0048452B" w:rsidRPr="00ED0DAF" w:rsidRDefault="0048452B" w:rsidP="007D24A3">
            <w:pPr>
              <w:jc w:val="both"/>
              <w:rPr>
                <w:sz w:val="28"/>
                <w:szCs w:val="28"/>
              </w:rPr>
            </w:pPr>
            <w:r w:rsidRPr="00ED0DAF">
              <w:rPr>
                <w:sz w:val="28"/>
                <w:szCs w:val="28"/>
              </w:rPr>
              <w:t>безвозмездные поступления в местный бюджет, в том числе за счет средств:</w:t>
            </w:r>
          </w:p>
        </w:tc>
        <w:tc>
          <w:tcPr>
            <w:tcW w:w="3373" w:type="dxa"/>
            <w:tcBorders>
              <w:top w:val="single" w:sz="4" w:space="0" w:color="auto"/>
              <w:left w:val="single" w:sz="4" w:space="0" w:color="auto"/>
              <w:bottom w:val="single" w:sz="4" w:space="0" w:color="auto"/>
              <w:right w:val="single" w:sz="4" w:space="0" w:color="auto"/>
            </w:tcBorders>
            <w:vAlign w:val="center"/>
          </w:tcPr>
          <w:p w14:paraId="1DB23682" w14:textId="77777777" w:rsidR="0048452B" w:rsidRPr="00655E15" w:rsidRDefault="0048452B" w:rsidP="007D24A3">
            <w:pPr>
              <w:jc w:val="center"/>
              <w:rPr>
                <w:color w:val="000000"/>
                <w:sz w:val="28"/>
              </w:rPr>
            </w:pPr>
          </w:p>
        </w:tc>
        <w:tc>
          <w:tcPr>
            <w:tcW w:w="1272" w:type="dxa"/>
            <w:tcBorders>
              <w:top w:val="single" w:sz="4" w:space="0" w:color="auto"/>
              <w:left w:val="single" w:sz="4" w:space="0" w:color="auto"/>
              <w:bottom w:val="single" w:sz="4" w:space="0" w:color="auto"/>
              <w:right w:val="single" w:sz="4" w:space="0" w:color="auto"/>
            </w:tcBorders>
            <w:vAlign w:val="center"/>
          </w:tcPr>
          <w:p w14:paraId="58E1E2A8" w14:textId="77777777" w:rsidR="0048452B" w:rsidRPr="00E00FAD" w:rsidRDefault="0048452B" w:rsidP="007D24A3">
            <w:pPr>
              <w:jc w:val="center"/>
              <w:rPr>
                <w:color w:val="000000"/>
                <w:sz w:val="28"/>
              </w:rPr>
            </w:pPr>
            <w:r>
              <w:rPr>
                <w:color w:val="000000"/>
                <w:sz w:val="28"/>
              </w:rPr>
              <w:t>159 776,7</w:t>
            </w:r>
          </w:p>
        </w:tc>
        <w:tc>
          <w:tcPr>
            <w:tcW w:w="1272" w:type="dxa"/>
            <w:tcBorders>
              <w:top w:val="single" w:sz="4" w:space="0" w:color="auto"/>
              <w:left w:val="single" w:sz="4" w:space="0" w:color="auto"/>
              <w:bottom w:val="single" w:sz="4" w:space="0" w:color="auto"/>
              <w:right w:val="single" w:sz="4" w:space="0" w:color="auto"/>
            </w:tcBorders>
            <w:vAlign w:val="center"/>
          </w:tcPr>
          <w:p w14:paraId="6CC1212B" w14:textId="77777777" w:rsidR="0048452B" w:rsidRPr="00E00FAD" w:rsidRDefault="0048452B" w:rsidP="007D24A3">
            <w:pPr>
              <w:jc w:val="center"/>
              <w:rPr>
                <w:color w:val="000000"/>
                <w:sz w:val="28"/>
              </w:rPr>
            </w:pPr>
            <w:r w:rsidRPr="00E00FAD">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48225C2B" w14:textId="77777777" w:rsidR="0048452B" w:rsidRPr="00E00FAD" w:rsidRDefault="0048452B" w:rsidP="007D24A3">
            <w:pPr>
              <w:jc w:val="center"/>
              <w:rPr>
                <w:color w:val="000000"/>
                <w:sz w:val="28"/>
              </w:rPr>
            </w:pPr>
            <w:r w:rsidRPr="00E00FAD">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6936A6AD" w14:textId="77777777" w:rsidR="0048452B" w:rsidRDefault="0048452B" w:rsidP="007D24A3">
            <w:pPr>
              <w:jc w:val="center"/>
              <w:rPr>
                <w:sz w:val="28"/>
                <w:szCs w:val="28"/>
              </w:rPr>
            </w:pPr>
            <w:r>
              <w:rPr>
                <w:color w:val="000000"/>
                <w:sz w:val="28"/>
              </w:rPr>
              <w:t>159 776,7</w:t>
            </w:r>
          </w:p>
        </w:tc>
      </w:tr>
      <w:tr w:rsidR="0048452B" w:rsidRPr="00BD3034" w14:paraId="69641F28" w14:textId="77777777" w:rsidTr="007D24A3">
        <w:trPr>
          <w:trHeight w:val="470"/>
        </w:trPr>
        <w:tc>
          <w:tcPr>
            <w:tcW w:w="635" w:type="dxa"/>
            <w:vMerge/>
            <w:tcBorders>
              <w:left w:val="single" w:sz="4" w:space="0" w:color="auto"/>
              <w:right w:val="single" w:sz="4" w:space="0" w:color="auto"/>
            </w:tcBorders>
          </w:tcPr>
          <w:p w14:paraId="08AA0F04"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F0ED38E" w14:textId="77777777" w:rsidR="0048452B" w:rsidRPr="00ED0DAF" w:rsidRDefault="0048452B" w:rsidP="007D24A3">
            <w:pPr>
              <w:jc w:val="both"/>
              <w:rPr>
                <w:sz w:val="28"/>
                <w:szCs w:val="28"/>
              </w:rPr>
            </w:pPr>
            <w:r>
              <w:rPr>
                <w:sz w:val="28"/>
                <w:szCs w:val="28"/>
              </w:rPr>
              <w:t>областного</w:t>
            </w:r>
            <w:r w:rsidRPr="00ED0DAF">
              <w:rPr>
                <w:sz w:val="28"/>
                <w:szCs w:val="28"/>
              </w:rPr>
              <w:t xml:space="preserve"> бюджета</w:t>
            </w:r>
          </w:p>
        </w:tc>
        <w:tc>
          <w:tcPr>
            <w:tcW w:w="3373" w:type="dxa"/>
            <w:tcBorders>
              <w:top w:val="single" w:sz="4" w:space="0" w:color="auto"/>
              <w:left w:val="single" w:sz="4" w:space="0" w:color="auto"/>
              <w:bottom w:val="single" w:sz="4" w:space="0" w:color="auto"/>
              <w:right w:val="single" w:sz="4" w:space="0" w:color="auto"/>
            </w:tcBorders>
            <w:vAlign w:val="center"/>
          </w:tcPr>
          <w:p w14:paraId="76D6FD3F" w14:textId="77777777" w:rsidR="0048452B" w:rsidRPr="00C447B8" w:rsidRDefault="0048452B" w:rsidP="007D24A3">
            <w:pPr>
              <w:jc w:val="center"/>
              <w:rPr>
                <w:color w:val="000000"/>
                <w:sz w:val="28"/>
                <w:highlight w:val="yellow"/>
              </w:rPr>
            </w:pPr>
            <w:r w:rsidRPr="00953602">
              <w:rPr>
                <w:color w:val="000000"/>
                <w:sz w:val="28"/>
              </w:rPr>
              <w:t>Х</w:t>
            </w:r>
          </w:p>
        </w:tc>
        <w:tc>
          <w:tcPr>
            <w:tcW w:w="1272" w:type="dxa"/>
            <w:tcBorders>
              <w:top w:val="single" w:sz="4" w:space="0" w:color="auto"/>
              <w:left w:val="single" w:sz="4" w:space="0" w:color="auto"/>
              <w:bottom w:val="single" w:sz="4" w:space="0" w:color="auto"/>
              <w:right w:val="single" w:sz="4" w:space="0" w:color="auto"/>
            </w:tcBorders>
            <w:vAlign w:val="center"/>
          </w:tcPr>
          <w:p w14:paraId="30BE5419" w14:textId="77777777" w:rsidR="0048452B" w:rsidRPr="00E00FAD" w:rsidRDefault="0048452B" w:rsidP="007D24A3">
            <w:pPr>
              <w:jc w:val="center"/>
              <w:rPr>
                <w:color w:val="000000"/>
                <w:sz w:val="28"/>
              </w:rPr>
            </w:pPr>
            <w:r>
              <w:rPr>
                <w:color w:val="000000"/>
                <w:sz w:val="28"/>
              </w:rPr>
              <w:t>159 776,7</w:t>
            </w:r>
          </w:p>
        </w:tc>
        <w:tc>
          <w:tcPr>
            <w:tcW w:w="1272" w:type="dxa"/>
            <w:tcBorders>
              <w:top w:val="single" w:sz="4" w:space="0" w:color="auto"/>
              <w:left w:val="single" w:sz="4" w:space="0" w:color="auto"/>
              <w:bottom w:val="single" w:sz="4" w:space="0" w:color="auto"/>
              <w:right w:val="single" w:sz="4" w:space="0" w:color="auto"/>
            </w:tcBorders>
            <w:vAlign w:val="center"/>
          </w:tcPr>
          <w:p w14:paraId="10AD0074" w14:textId="77777777" w:rsidR="0048452B" w:rsidRPr="00E00FAD" w:rsidRDefault="0048452B" w:rsidP="007D24A3">
            <w:pPr>
              <w:jc w:val="center"/>
              <w:rPr>
                <w:color w:val="000000"/>
                <w:sz w:val="28"/>
              </w:rPr>
            </w:pPr>
            <w:r w:rsidRPr="00E00FAD">
              <w:rPr>
                <w:color w:val="000000"/>
                <w:sz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57F70C8D" w14:textId="77777777" w:rsidR="0048452B" w:rsidRPr="00E00FAD" w:rsidRDefault="0048452B" w:rsidP="007D24A3">
            <w:pPr>
              <w:jc w:val="center"/>
              <w:rPr>
                <w:color w:val="000000"/>
                <w:sz w:val="28"/>
              </w:rPr>
            </w:pPr>
            <w:r w:rsidRPr="00E00FAD">
              <w:rPr>
                <w:color w:val="000000"/>
                <w:sz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3BA94FB8" w14:textId="77777777" w:rsidR="0048452B" w:rsidRDefault="0048452B" w:rsidP="007D24A3">
            <w:pPr>
              <w:jc w:val="center"/>
              <w:rPr>
                <w:sz w:val="28"/>
                <w:szCs w:val="28"/>
              </w:rPr>
            </w:pPr>
            <w:r>
              <w:rPr>
                <w:color w:val="000000"/>
                <w:sz w:val="28"/>
              </w:rPr>
              <w:t>159 776,7</w:t>
            </w:r>
          </w:p>
        </w:tc>
      </w:tr>
      <w:tr w:rsidR="0048452B" w:rsidRPr="00BD3034" w14:paraId="29545AA9" w14:textId="77777777" w:rsidTr="007D24A3">
        <w:trPr>
          <w:trHeight w:val="470"/>
        </w:trPr>
        <w:tc>
          <w:tcPr>
            <w:tcW w:w="635" w:type="dxa"/>
            <w:vMerge/>
            <w:tcBorders>
              <w:left w:val="single" w:sz="4" w:space="0" w:color="auto"/>
              <w:right w:val="single" w:sz="4" w:space="0" w:color="auto"/>
            </w:tcBorders>
          </w:tcPr>
          <w:p w14:paraId="410C2F27"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B79BB0C" w14:textId="77777777" w:rsidR="0048452B" w:rsidRPr="00ED0DAF" w:rsidRDefault="0048452B" w:rsidP="007D24A3">
            <w:pPr>
              <w:jc w:val="both"/>
              <w:rPr>
                <w:sz w:val="28"/>
                <w:szCs w:val="28"/>
              </w:rPr>
            </w:pPr>
            <w:r w:rsidRPr="00A12B13">
              <w:rPr>
                <w:sz w:val="28"/>
                <w:szCs w:val="28"/>
              </w:rPr>
              <w:t>консолидированные бюджеты поселений</w:t>
            </w:r>
          </w:p>
        </w:tc>
        <w:tc>
          <w:tcPr>
            <w:tcW w:w="3373" w:type="dxa"/>
            <w:tcBorders>
              <w:top w:val="single" w:sz="4" w:space="0" w:color="auto"/>
              <w:left w:val="single" w:sz="4" w:space="0" w:color="auto"/>
              <w:bottom w:val="single" w:sz="4" w:space="0" w:color="auto"/>
              <w:right w:val="single" w:sz="4" w:space="0" w:color="auto"/>
            </w:tcBorders>
            <w:vAlign w:val="center"/>
          </w:tcPr>
          <w:p w14:paraId="58096099" w14:textId="77777777" w:rsidR="0048452B" w:rsidRPr="00044382" w:rsidRDefault="0048452B" w:rsidP="007D24A3">
            <w:pPr>
              <w:jc w:val="center"/>
              <w:rPr>
                <w:color w:val="000000"/>
                <w:sz w:val="28"/>
              </w:rPr>
            </w:pPr>
          </w:p>
        </w:tc>
        <w:tc>
          <w:tcPr>
            <w:tcW w:w="1272" w:type="dxa"/>
            <w:tcBorders>
              <w:top w:val="single" w:sz="4" w:space="0" w:color="auto"/>
              <w:left w:val="single" w:sz="4" w:space="0" w:color="auto"/>
              <w:bottom w:val="single" w:sz="4" w:space="0" w:color="auto"/>
              <w:right w:val="single" w:sz="4" w:space="0" w:color="auto"/>
            </w:tcBorders>
            <w:vAlign w:val="center"/>
          </w:tcPr>
          <w:p w14:paraId="7ACBB1FC" w14:textId="77777777" w:rsidR="0048452B" w:rsidRPr="00F51BAC" w:rsidRDefault="0048452B" w:rsidP="007D24A3">
            <w:pPr>
              <w:jc w:val="center"/>
              <w:rPr>
                <w:sz w:val="28"/>
                <w:szCs w:val="28"/>
              </w:rPr>
            </w:pPr>
            <w:r>
              <w:rPr>
                <w:sz w:val="28"/>
                <w:szCs w:val="28"/>
              </w:rPr>
              <w:t>1 078,0</w:t>
            </w:r>
          </w:p>
        </w:tc>
        <w:tc>
          <w:tcPr>
            <w:tcW w:w="1272" w:type="dxa"/>
            <w:tcBorders>
              <w:top w:val="single" w:sz="4" w:space="0" w:color="auto"/>
              <w:left w:val="single" w:sz="4" w:space="0" w:color="auto"/>
              <w:bottom w:val="single" w:sz="4" w:space="0" w:color="auto"/>
              <w:right w:val="single" w:sz="4" w:space="0" w:color="auto"/>
            </w:tcBorders>
            <w:vAlign w:val="center"/>
          </w:tcPr>
          <w:p w14:paraId="7377F9AB" w14:textId="77777777" w:rsidR="0048452B" w:rsidRPr="00F51BAC" w:rsidRDefault="0048452B" w:rsidP="007D24A3">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vAlign w:val="center"/>
          </w:tcPr>
          <w:p w14:paraId="5CB20F54" w14:textId="77777777" w:rsidR="0048452B" w:rsidRPr="00F51BAC" w:rsidRDefault="0048452B" w:rsidP="007D24A3">
            <w:pPr>
              <w:jc w:val="center"/>
              <w:rPr>
                <w:sz w:val="28"/>
                <w:szCs w:val="28"/>
              </w:rP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vAlign w:val="center"/>
          </w:tcPr>
          <w:p w14:paraId="3602ED3F" w14:textId="77777777" w:rsidR="0048452B" w:rsidRPr="00F51BAC" w:rsidRDefault="0048452B" w:rsidP="007D24A3">
            <w:pPr>
              <w:jc w:val="center"/>
              <w:rPr>
                <w:sz w:val="28"/>
                <w:szCs w:val="28"/>
              </w:rPr>
            </w:pPr>
            <w:r>
              <w:rPr>
                <w:sz w:val="28"/>
                <w:szCs w:val="28"/>
              </w:rPr>
              <w:t>1 078,0</w:t>
            </w:r>
          </w:p>
        </w:tc>
      </w:tr>
      <w:tr w:rsidR="0048452B" w:rsidRPr="00BD3034" w14:paraId="383277FB" w14:textId="77777777" w:rsidTr="007D24A3">
        <w:trPr>
          <w:trHeight w:val="470"/>
        </w:trPr>
        <w:tc>
          <w:tcPr>
            <w:tcW w:w="635" w:type="dxa"/>
            <w:tcBorders>
              <w:left w:val="single" w:sz="4" w:space="0" w:color="auto"/>
              <w:right w:val="single" w:sz="4" w:space="0" w:color="auto"/>
            </w:tcBorders>
          </w:tcPr>
          <w:p w14:paraId="2426D7E5"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01351F26" w14:textId="77777777" w:rsidR="0048452B" w:rsidRPr="00A12B13" w:rsidRDefault="0048452B" w:rsidP="007D24A3">
            <w:pPr>
              <w:jc w:val="both"/>
              <w:rPr>
                <w:sz w:val="28"/>
                <w:szCs w:val="28"/>
              </w:rPr>
            </w:pPr>
          </w:p>
        </w:tc>
        <w:tc>
          <w:tcPr>
            <w:tcW w:w="3373" w:type="dxa"/>
            <w:tcBorders>
              <w:top w:val="single" w:sz="4" w:space="0" w:color="auto"/>
              <w:left w:val="single" w:sz="4" w:space="0" w:color="auto"/>
              <w:bottom w:val="single" w:sz="4" w:space="0" w:color="auto"/>
              <w:right w:val="single" w:sz="4" w:space="0" w:color="auto"/>
            </w:tcBorders>
            <w:vAlign w:val="center"/>
          </w:tcPr>
          <w:p w14:paraId="6DF895B2" w14:textId="77777777" w:rsidR="0048452B" w:rsidRPr="00044382" w:rsidRDefault="0048452B" w:rsidP="007D24A3">
            <w:pPr>
              <w:jc w:val="center"/>
              <w:rPr>
                <w:color w:val="000000"/>
                <w:sz w:val="28"/>
              </w:rPr>
            </w:pPr>
            <w:r>
              <w:rPr>
                <w:color w:val="000000"/>
                <w:sz w:val="28"/>
              </w:rPr>
              <w:t>902 04 09 14 4 02 9Д140</w:t>
            </w:r>
          </w:p>
        </w:tc>
        <w:tc>
          <w:tcPr>
            <w:tcW w:w="1272" w:type="dxa"/>
            <w:tcBorders>
              <w:top w:val="single" w:sz="4" w:space="0" w:color="auto"/>
              <w:left w:val="single" w:sz="4" w:space="0" w:color="auto"/>
              <w:bottom w:val="single" w:sz="4" w:space="0" w:color="auto"/>
              <w:right w:val="single" w:sz="4" w:space="0" w:color="auto"/>
            </w:tcBorders>
            <w:vAlign w:val="center"/>
          </w:tcPr>
          <w:p w14:paraId="7493C3E6" w14:textId="77777777" w:rsidR="0048452B" w:rsidRDefault="0048452B" w:rsidP="007D24A3">
            <w:pPr>
              <w:jc w:val="center"/>
              <w:rPr>
                <w:sz w:val="28"/>
                <w:szCs w:val="28"/>
              </w:rPr>
            </w:pPr>
            <w:r>
              <w:rPr>
                <w:sz w:val="28"/>
                <w:szCs w:val="28"/>
              </w:rPr>
              <w:t>31 243,2</w:t>
            </w:r>
          </w:p>
        </w:tc>
        <w:tc>
          <w:tcPr>
            <w:tcW w:w="1272" w:type="dxa"/>
            <w:tcBorders>
              <w:top w:val="single" w:sz="4" w:space="0" w:color="auto"/>
              <w:left w:val="single" w:sz="4" w:space="0" w:color="auto"/>
              <w:bottom w:val="single" w:sz="4" w:space="0" w:color="auto"/>
              <w:right w:val="single" w:sz="4" w:space="0" w:color="auto"/>
            </w:tcBorders>
            <w:vAlign w:val="center"/>
          </w:tcPr>
          <w:p w14:paraId="63CF4C0F" w14:textId="77777777" w:rsidR="0048452B" w:rsidRDefault="0048452B" w:rsidP="007D24A3">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22A5BEE2" w14:textId="77777777" w:rsidR="0048452B" w:rsidRDefault="0048452B" w:rsidP="007D24A3">
            <w:pPr>
              <w:jc w:val="center"/>
              <w:rPr>
                <w:sz w:val="28"/>
                <w:szCs w:val="28"/>
              </w:rPr>
            </w:pPr>
            <w:r>
              <w:rPr>
                <w:sz w:val="28"/>
                <w:szCs w:val="28"/>
              </w:rPr>
              <w:t>0</w:t>
            </w:r>
          </w:p>
        </w:tc>
        <w:tc>
          <w:tcPr>
            <w:tcW w:w="1464" w:type="dxa"/>
            <w:tcBorders>
              <w:top w:val="single" w:sz="4" w:space="0" w:color="auto"/>
              <w:left w:val="single" w:sz="4" w:space="0" w:color="auto"/>
              <w:bottom w:val="single" w:sz="4" w:space="0" w:color="auto"/>
              <w:right w:val="single" w:sz="4" w:space="0" w:color="auto"/>
            </w:tcBorders>
            <w:vAlign w:val="center"/>
          </w:tcPr>
          <w:p w14:paraId="4B989900" w14:textId="77777777" w:rsidR="0048452B" w:rsidRDefault="0048452B" w:rsidP="007D24A3">
            <w:pPr>
              <w:jc w:val="center"/>
              <w:rPr>
                <w:sz w:val="28"/>
                <w:szCs w:val="28"/>
              </w:rPr>
            </w:pPr>
            <w:r>
              <w:rPr>
                <w:sz w:val="28"/>
                <w:szCs w:val="28"/>
              </w:rPr>
              <w:t>31 243,2</w:t>
            </w:r>
          </w:p>
        </w:tc>
      </w:tr>
      <w:tr w:rsidR="0048452B" w:rsidRPr="00BD3034" w14:paraId="742EAB54" w14:textId="77777777" w:rsidTr="007D24A3">
        <w:trPr>
          <w:trHeight w:val="470"/>
        </w:trPr>
        <w:tc>
          <w:tcPr>
            <w:tcW w:w="635" w:type="dxa"/>
            <w:tcBorders>
              <w:left w:val="single" w:sz="4" w:space="0" w:color="auto"/>
              <w:right w:val="single" w:sz="4" w:space="0" w:color="auto"/>
            </w:tcBorders>
          </w:tcPr>
          <w:p w14:paraId="0331B001"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2439C558" w14:textId="77777777" w:rsidR="0048452B" w:rsidRPr="00A12B13" w:rsidRDefault="0048452B" w:rsidP="007D24A3">
            <w:pPr>
              <w:jc w:val="both"/>
              <w:rPr>
                <w:sz w:val="28"/>
                <w:szCs w:val="28"/>
              </w:rPr>
            </w:pPr>
          </w:p>
        </w:tc>
        <w:tc>
          <w:tcPr>
            <w:tcW w:w="3373" w:type="dxa"/>
            <w:tcBorders>
              <w:top w:val="single" w:sz="4" w:space="0" w:color="auto"/>
              <w:left w:val="single" w:sz="4" w:space="0" w:color="auto"/>
              <w:bottom w:val="single" w:sz="4" w:space="0" w:color="auto"/>
              <w:right w:val="single" w:sz="4" w:space="0" w:color="auto"/>
            </w:tcBorders>
            <w:vAlign w:val="center"/>
          </w:tcPr>
          <w:p w14:paraId="5754968A" w14:textId="77777777" w:rsidR="0048452B" w:rsidRPr="00BE05D4" w:rsidRDefault="0048452B" w:rsidP="007D24A3">
            <w:pPr>
              <w:jc w:val="center"/>
              <w:rPr>
                <w:color w:val="000000"/>
                <w:sz w:val="28"/>
              </w:rPr>
            </w:pPr>
            <w:r>
              <w:rPr>
                <w:color w:val="000000"/>
                <w:sz w:val="28"/>
              </w:rPr>
              <w:t xml:space="preserve">902 04 09 14 4 02 </w:t>
            </w:r>
            <w:r>
              <w:rPr>
                <w:color w:val="000000"/>
                <w:sz w:val="28"/>
                <w:lang w:val="en-US"/>
              </w:rPr>
              <w:t>S</w:t>
            </w:r>
            <w:r>
              <w:rPr>
                <w:color w:val="000000"/>
                <w:sz w:val="28"/>
              </w:rPr>
              <w:t>Д051</w:t>
            </w:r>
          </w:p>
        </w:tc>
        <w:tc>
          <w:tcPr>
            <w:tcW w:w="1272" w:type="dxa"/>
            <w:tcBorders>
              <w:top w:val="single" w:sz="4" w:space="0" w:color="auto"/>
              <w:left w:val="single" w:sz="4" w:space="0" w:color="auto"/>
              <w:bottom w:val="single" w:sz="4" w:space="0" w:color="auto"/>
              <w:right w:val="single" w:sz="4" w:space="0" w:color="auto"/>
            </w:tcBorders>
            <w:vAlign w:val="center"/>
          </w:tcPr>
          <w:p w14:paraId="6320073E" w14:textId="77777777" w:rsidR="0048452B" w:rsidRDefault="0048452B" w:rsidP="007D24A3">
            <w:pPr>
              <w:jc w:val="center"/>
              <w:rPr>
                <w:sz w:val="28"/>
                <w:szCs w:val="28"/>
              </w:rPr>
            </w:pPr>
            <w:r>
              <w:rPr>
                <w:sz w:val="28"/>
                <w:szCs w:val="28"/>
              </w:rPr>
              <w:t>44 298,4</w:t>
            </w:r>
          </w:p>
        </w:tc>
        <w:tc>
          <w:tcPr>
            <w:tcW w:w="1272" w:type="dxa"/>
            <w:tcBorders>
              <w:top w:val="single" w:sz="4" w:space="0" w:color="auto"/>
              <w:left w:val="single" w:sz="4" w:space="0" w:color="auto"/>
              <w:bottom w:val="single" w:sz="4" w:space="0" w:color="auto"/>
              <w:right w:val="single" w:sz="4" w:space="0" w:color="auto"/>
            </w:tcBorders>
            <w:vAlign w:val="center"/>
          </w:tcPr>
          <w:p w14:paraId="5EC2D0EE" w14:textId="77777777" w:rsidR="0048452B" w:rsidRDefault="0048452B" w:rsidP="007D24A3">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72D61A84" w14:textId="77777777" w:rsidR="0048452B" w:rsidRDefault="0048452B" w:rsidP="007D24A3">
            <w:pPr>
              <w:jc w:val="center"/>
              <w:rPr>
                <w:sz w:val="28"/>
                <w:szCs w:val="28"/>
              </w:rPr>
            </w:pPr>
            <w:r>
              <w:rPr>
                <w:sz w:val="28"/>
                <w:szCs w:val="28"/>
              </w:rPr>
              <w:t>0</w:t>
            </w:r>
          </w:p>
        </w:tc>
        <w:tc>
          <w:tcPr>
            <w:tcW w:w="1464" w:type="dxa"/>
            <w:tcBorders>
              <w:top w:val="single" w:sz="4" w:space="0" w:color="auto"/>
              <w:left w:val="single" w:sz="4" w:space="0" w:color="auto"/>
              <w:bottom w:val="single" w:sz="4" w:space="0" w:color="auto"/>
              <w:right w:val="single" w:sz="4" w:space="0" w:color="auto"/>
            </w:tcBorders>
            <w:vAlign w:val="center"/>
          </w:tcPr>
          <w:p w14:paraId="1AC434EA" w14:textId="77777777" w:rsidR="0048452B" w:rsidRDefault="0048452B" w:rsidP="007D24A3">
            <w:pPr>
              <w:jc w:val="center"/>
              <w:rPr>
                <w:sz w:val="28"/>
                <w:szCs w:val="28"/>
              </w:rPr>
            </w:pPr>
            <w:r>
              <w:rPr>
                <w:sz w:val="28"/>
                <w:szCs w:val="28"/>
              </w:rPr>
              <w:t>44 298,4</w:t>
            </w:r>
          </w:p>
        </w:tc>
      </w:tr>
      <w:tr w:rsidR="0048452B" w:rsidRPr="00BD3034" w14:paraId="1FB60556" w14:textId="77777777" w:rsidTr="007D24A3">
        <w:trPr>
          <w:trHeight w:val="470"/>
        </w:trPr>
        <w:tc>
          <w:tcPr>
            <w:tcW w:w="635" w:type="dxa"/>
            <w:tcBorders>
              <w:left w:val="single" w:sz="4" w:space="0" w:color="auto"/>
              <w:right w:val="single" w:sz="4" w:space="0" w:color="auto"/>
            </w:tcBorders>
          </w:tcPr>
          <w:p w14:paraId="3D6FA9CE"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7FD21A13" w14:textId="77777777" w:rsidR="0048452B" w:rsidRPr="00A12B13" w:rsidRDefault="0048452B" w:rsidP="007D24A3">
            <w:pPr>
              <w:jc w:val="both"/>
              <w:rPr>
                <w:sz w:val="28"/>
                <w:szCs w:val="28"/>
              </w:rPr>
            </w:pPr>
          </w:p>
        </w:tc>
        <w:tc>
          <w:tcPr>
            <w:tcW w:w="3373" w:type="dxa"/>
            <w:tcBorders>
              <w:top w:val="single" w:sz="4" w:space="0" w:color="auto"/>
              <w:left w:val="single" w:sz="4" w:space="0" w:color="auto"/>
              <w:bottom w:val="single" w:sz="4" w:space="0" w:color="auto"/>
              <w:right w:val="single" w:sz="4" w:space="0" w:color="auto"/>
            </w:tcBorders>
            <w:vAlign w:val="center"/>
          </w:tcPr>
          <w:p w14:paraId="3A3F4DBA" w14:textId="77777777" w:rsidR="0048452B" w:rsidRPr="00BE05D4" w:rsidRDefault="0048452B" w:rsidP="007D24A3">
            <w:pPr>
              <w:jc w:val="center"/>
              <w:rPr>
                <w:color w:val="000000"/>
                <w:sz w:val="28"/>
              </w:rPr>
            </w:pPr>
            <w:r>
              <w:rPr>
                <w:color w:val="000000"/>
                <w:sz w:val="28"/>
              </w:rPr>
              <w:t xml:space="preserve">902 04 09 14 4 02 </w:t>
            </w:r>
            <w:r>
              <w:rPr>
                <w:color w:val="000000"/>
                <w:sz w:val="28"/>
                <w:lang w:val="en-US"/>
              </w:rPr>
              <w:t>S</w:t>
            </w:r>
            <w:r>
              <w:rPr>
                <w:color w:val="000000"/>
                <w:sz w:val="28"/>
              </w:rPr>
              <w:t>Д061</w:t>
            </w:r>
          </w:p>
        </w:tc>
        <w:tc>
          <w:tcPr>
            <w:tcW w:w="1272" w:type="dxa"/>
            <w:tcBorders>
              <w:top w:val="single" w:sz="4" w:space="0" w:color="auto"/>
              <w:left w:val="single" w:sz="4" w:space="0" w:color="auto"/>
              <w:bottom w:val="single" w:sz="4" w:space="0" w:color="auto"/>
              <w:right w:val="single" w:sz="4" w:space="0" w:color="auto"/>
            </w:tcBorders>
            <w:vAlign w:val="center"/>
          </w:tcPr>
          <w:p w14:paraId="2995B81B" w14:textId="77777777" w:rsidR="0048452B" w:rsidRDefault="0048452B" w:rsidP="007D24A3">
            <w:pPr>
              <w:jc w:val="center"/>
              <w:rPr>
                <w:sz w:val="28"/>
                <w:szCs w:val="28"/>
              </w:rPr>
            </w:pPr>
            <w:r>
              <w:rPr>
                <w:sz w:val="28"/>
                <w:szCs w:val="28"/>
              </w:rPr>
              <w:t>62 402,1</w:t>
            </w:r>
          </w:p>
        </w:tc>
        <w:tc>
          <w:tcPr>
            <w:tcW w:w="1272" w:type="dxa"/>
            <w:tcBorders>
              <w:top w:val="single" w:sz="4" w:space="0" w:color="auto"/>
              <w:left w:val="single" w:sz="4" w:space="0" w:color="auto"/>
              <w:bottom w:val="single" w:sz="4" w:space="0" w:color="auto"/>
              <w:right w:val="single" w:sz="4" w:space="0" w:color="auto"/>
            </w:tcBorders>
            <w:vAlign w:val="center"/>
          </w:tcPr>
          <w:p w14:paraId="6FC4ADFC" w14:textId="77777777" w:rsidR="0048452B" w:rsidRDefault="0048452B" w:rsidP="007D24A3">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67539601" w14:textId="77777777" w:rsidR="0048452B" w:rsidRDefault="0048452B" w:rsidP="007D24A3">
            <w:pPr>
              <w:jc w:val="center"/>
              <w:rPr>
                <w:sz w:val="28"/>
                <w:szCs w:val="28"/>
              </w:rPr>
            </w:pPr>
            <w:r>
              <w:rPr>
                <w:sz w:val="28"/>
                <w:szCs w:val="28"/>
              </w:rPr>
              <w:t>0</w:t>
            </w:r>
          </w:p>
        </w:tc>
        <w:tc>
          <w:tcPr>
            <w:tcW w:w="1464" w:type="dxa"/>
            <w:tcBorders>
              <w:top w:val="single" w:sz="4" w:space="0" w:color="auto"/>
              <w:left w:val="single" w:sz="4" w:space="0" w:color="auto"/>
              <w:bottom w:val="single" w:sz="4" w:space="0" w:color="auto"/>
              <w:right w:val="single" w:sz="4" w:space="0" w:color="auto"/>
            </w:tcBorders>
            <w:vAlign w:val="center"/>
          </w:tcPr>
          <w:p w14:paraId="0CAE8F24" w14:textId="77777777" w:rsidR="0048452B" w:rsidRDefault="0048452B" w:rsidP="007D24A3">
            <w:pPr>
              <w:jc w:val="center"/>
              <w:rPr>
                <w:sz w:val="28"/>
                <w:szCs w:val="28"/>
              </w:rPr>
            </w:pPr>
            <w:r>
              <w:rPr>
                <w:sz w:val="28"/>
                <w:szCs w:val="28"/>
              </w:rPr>
              <w:t>62 402,1</w:t>
            </w:r>
          </w:p>
        </w:tc>
      </w:tr>
      <w:tr w:rsidR="0048452B" w:rsidRPr="00BD3034" w14:paraId="49875795" w14:textId="77777777" w:rsidTr="007D24A3">
        <w:trPr>
          <w:trHeight w:val="470"/>
        </w:trPr>
        <w:tc>
          <w:tcPr>
            <w:tcW w:w="635" w:type="dxa"/>
            <w:tcBorders>
              <w:left w:val="single" w:sz="4" w:space="0" w:color="auto"/>
              <w:right w:val="single" w:sz="4" w:space="0" w:color="auto"/>
            </w:tcBorders>
          </w:tcPr>
          <w:p w14:paraId="24F782FE" w14:textId="77777777" w:rsidR="0048452B" w:rsidRPr="00BD3034" w:rsidRDefault="0048452B" w:rsidP="007D24A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14:paraId="46692071" w14:textId="77777777" w:rsidR="0048452B" w:rsidRPr="00A12B13" w:rsidRDefault="0048452B" w:rsidP="007D24A3">
            <w:pPr>
              <w:jc w:val="both"/>
              <w:rPr>
                <w:sz w:val="28"/>
                <w:szCs w:val="28"/>
              </w:rPr>
            </w:pPr>
          </w:p>
        </w:tc>
        <w:tc>
          <w:tcPr>
            <w:tcW w:w="3373" w:type="dxa"/>
            <w:tcBorders>
              <w:top w:val="single" w:sz="4" w:space="0" w:color="auto"/>
              <w:left w:val="single" w:sz="4" w:space="0" w:color="auto"/>
              <w:bottom w:val="single" w:sz="4" w:space="0" w:color="auto"/>
              <w:right w:val="single" w:sz="4" w:space="0" w:color="auto"/>
            </w:tcBorders>
            <w:vAlign w:val="center"/>
          </w:tcPr>
          <w:p w14:paraId="4A0E648B" w14:textId="77777777" w:rsidR="0048452B" w:rsidRPr="00BE05D4" w:rsidRDefault="0048452B" w:rsidP="007D24A3">
            <w:pPr>
              <w:jc w:val="center"/>
              <w:rPr>
                <w:color w:val="000000"/>
                <w:sz w:val="28"/>
              </w:rPr>
            </w:pPr>
            <w:r>
              <w:rPr>
                <w:color w:val="000000"/>
                <w:sz w:val="28"/>
              </w:rPr>
              <w:t xml:space="preserve">902 04 09 14 4 02 </w:t>
            </w:r>
            <w:r>
              <w:rPr>
                <w:color w:val="000000"/>
                <w:sz w:val="28"/>
                <w:lang w:val="en-US"/>
              </w:rPr>
              <w:t>S</w:t>
            </w:r>
            <w:r>
              <w:rPr>
                <w:color w:val="000000"/>
                <w:sz w:val="28"/>
              </w:rPr>
              <w:t>Д072</w:t>
            </w:r>
          </w:p>
        </w:tc>
        <w:tc>
          <w:tcPr>
            <w:tcW w:w="1272" w:type="dxa"/>
            <w:tcBorders>
              <w:top w:val="single" w:sz="4" w:space="0" w:color="auto"/>
              <w:left w:val="single" w:sz="4" w:space="0" w:color="auto"/>
              <w:bottom w:val="single" w:sz="4" w:space="0" w:color="auto"/>
              <w:right w:val="single" w:sz="4" w:space="0" w:color="auto"/>
            </w:tcBorders>
            <w:vAlign w:val="center"/>
          </w:tcPr>
          <w:p w14:paraId="25340C01" w14:textId="77777777" w:rsidR="0048452B" w:rsidRDefault="0048452B" w:rsidP="007D24A3">
            <w:pPr>
              <w:jc w:val="center"/>
              <w:rPr>
                <w:sz w:val="28"/>
                <w:szCs w:val="28"/>
              </w:rPr>
            </w:pPr>
            <w:r>
              <w:rPr>
                <w:sz w:val="28"/>
                <w:szCs w:val="28"/>
              </w:rPr>
              <w:t>54 408,6</w:t>
            </w:r>
          </w:p>
        </w:tc>
        <w:tc>
          <w:tcPr>
            <w:tcW w:w="1272" w:type="dxa"/>
            <w:tcBorders>
              <w:top w:val="single" w:sz="4" w:space="0" w:color="auto"/>
              <w:left w:val="single" w:sz="4" w:space="0" w:color="auto"/>
              <w:bottom w:val="single" w:sz="4" w:space="0" w:color="auto"/>
              <w:right w:val="single" w:sz="4" w:space="0" w:color="auto"/>
            </w:tcBorders>
            <w:vAlign w:val="center"/>
          </w:tcPr>
          <w:p w14:paraId="58BD3E3B" w14:textId="77777777" w:rsidR="0048452B" w:rsidRDefault="0048452B" w:rsidP="007D24A3">
            <w:pPr>
              <w:jc w:val="center"/>
              <w:rPr>
                <w:sz w:val="28"/>
                <w:szCs w:val="28"/>
              </w:rPr>
            </w:pPr>
            <w:r>
              <w:rPr>
                <w:sz w:val="28"/>
                <w:szCs w:val="28"/>
              </w:rPr>
              <w:t>0</w:t>
            </w:r>
          </w:p>
        </w:tc>
        <w:tc>
          <w:tcPr>
            <w:tcW w:w="1272" w:type="dxa"/>
            <w:tcBorders>
              <w:top w:val="single" w:sz="4" w:space="0" w:color="auto"/>
              <w:left w:val="single" w:sz="4" w:space="0" w:color="auto"/>
              <w:bottom w:val="single" w:sz="4" w:space="0" w:color="auto"/>
              <w:right w:val="single" w:sz="4" w:space="0" w:color="auto"/>
            </w:tcBorders>
            <w:vAlign w:val="center"/>
          </w:tcPr>
          <w:p w14:paraId="6F093C4A" w14:textId="77777777" w:rsidR="0048452B" w:rsidRDefault="0048452B" w:rsidP="007D24A3">
            <w:pPr>
              <w:jc w:val="center"/>
              <w:rPr>
                <w:sz w:val="28"/>
                <w:szCs w:val="28"/>
              </w:rPr>
            </w:pPr>
            <w:r>
              <w:rPr>
                <w:sz w:val="28"/>
                <w:szCs w:val="28"/>
              </w:rPr>
              <w:t>0</w:t>
            </w:r>
          </w:p>
        </w:tc>
        <w:tc>
          <w:tcPr>
            <w:tcW w:w="1464" w:type="dxa"/>
            <w:tcBorders>
              <w:top w:val="single" w:sz="4" w:space="0" w:color="auto"/>
              <w:left w:val="single" w:sz="4" w:space="0" w:color="auto"/>
              <w:bottom w:val="single" w:sz="4" w:space="0" w:color="auto"/>
              <w:right w:val="single" w:sz="4" w:space="0" w:color="auto"/>
            </w:tcBorders>
            <w:vAlign w:val="center"/>
          </w:tcPr>
          <w:p w14:paraId="505AE170" w14:textId="77777777" w:rsidR="0048452B" w:rsidRDefault="0048452B" w:rsidP="007D24A3">
            <w:pPr>
              <w:jc w:val="center"/>
              <w:rPr>
                <w:sz w:val="28"/>
                <w:szCs w:val="28"/>
              </w:rPr>
            </w:pPr>
            <w:r>
              <w:rPr>
                <w:sz w:val="28"/>
                <w:szCs w:val="28"/>
              </w:rPr>
              <w:t>54 408,6</w:t>
            </w:r>
          </w:p>
        </w:tc>
      </w:tr>
    </w:tbl>
    <w:p w14:paraId="3B1F5BBF" w14:textId="77777777" w:rsidR="0048452B" w:rsidRDefault="0048452B" w:rsidP="0048452B">
      <w:pPr>
        <w:jc w:val="center"/>
        <w:rPr>
          <w:sz w:val="28"/>
          <w:szCs w:val="32"/>
        </w:rPr>
      </w:pPr>
    </w:p>
    <w:p w14:paraId="16347C0F" w14:textId="378516A5" w:rsidR="0048452B" w:rsidRDefault="0048452B" w:rsidP="00A05D4C">
      <w:pPr>
        <w:jc w:val="center"/>
        <w:rPr>
          <w:rFonts w:eastAsia="Calibri"/>
          <w:lang w:eastAsia="en-US"/>
        </w:rPr>
      </w:pPr>
      <w:r w:rsidRPr="007953C4">
        <w:rPr>
          <w:sz w:val="28"/>
          <w:szCs w:val="32"/>
        </w:rPr>
        <w:t>4.1</w:t>
      </w:r>
      <w:r w:rsidRPr="007953C4">
        <w:rPr>
          <w:bCs/>
          <w:sz w:val="28"/>
          <w:szCs w:val="32"/>
        </w:rPr>
        <w:t xml:space="preserve"> </w:t>
      </w:r>
      <w:r>
        <w:rPr>
          <w:bCs/>
          <w:sz w:val="28"/>
          <w:szCs w:val="32"/>
        </w:rPr>
        <w:t>«</w:t>
      </w:r>
      <w:r>
        <w:rPr>
          <w:sz w:val="28"/>
          <w:szCs w:val="28"/>
        </w:rPr>
        <w:t>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r w:rsidRPr="0069145B">
        <w:rPr>
          <w:bCs/>
          <w:sz w:val="28"/>
          <w:szCs w:val="32"/>
        </w:rPr>
        <w:t>»</w:t>
      </w:r>
    </w:p>
    <w:p w14:paraId="768812A1" w14:textId="77777777" w:rsidR="0048452B" w:rsidRDefault="0048452B" w:rsidP="0048452B">
      <w:pPr>
        <w:widowControl w:val="0"/>
        <w:autoSpaceDE w:val="0"/>
        <w:autoSpaceDN w:val="0"/>
        <w:adjustRightInd w:val="0"/>
        <w:jc w:val="right"/>
        <w:rPr>
          <w:rFonts w:eastAsia="Calibri"/>
          <w:lang w:eastAsia="en-US"/>
        </w:rPr>
      </w:pPr>
    </w:p>
    <w:p w14:paraId="5D3F99C1" w14:textId="77777777" w:rsidR="0048452B" w:rsidRPr="00455DC6" w:rsidRDefault="0048452B" w:rsidP="0048452B">
      <w:pPr>
        <w:widowControl w:val="0"/>
        <w:autoSpaceDE w:val="0"/>
        <w:autoSpaceDN w:val="0"/>
        <w:adjustRightInd w:val="0"/>
        <w:jc w:val="right"/>
        <w:rPr>
          <w:rFonts w:eastAsia="Calibri"/>
          <w:lang w:eastAsia="en-US"/>
        </w:rPr>
      </w:pPr>
      <w:r>
        <w:rPr>
          <w:rFonts w:eastAsia="Calibri"/>
          <w:lang w:eastAsia="en-US"/>
        </w:rPr>
        <w:t xml:space="preserve">таблица </w:t>
      </w:r>
      <w:r w:rsidRPr="00455DC6">
        <w:rPr>
          <w:rFonts w:eastAsia="Calibri"/>
          <w:lang w:eastAsia="en-US"/>
        </w:rPr>
        <w:t>на 2025-2027 года</w:t>
      </w: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35"/>
        <w:gridCol w:w="1134"/>
        <w:gridCol w:w="993"/>
        <w:gridCol w:w="824"/>
        <w:gridCol w:w="1160"/>
        <w:gridCol w:w="819"/>
        <w:gridCol w:w="1119"/>
        <w:gridCol w:w="21"/>
        <w:gridCol w:w="1093"/>
        <w:gridCol w:w="41"/>
        <w:gridCol w:w="1073"/>
        <w:gridCol w:w="61"/>
        <w:gridCol w:w="992"/>
        <w:gridCol w:w="60"/>
        <w:gridCol w:w="1074"/>
        <w:gridCol w:w="40"/>
        <w:gridCol w:w="1094"/>
        <w:gridCol w:w="20"/>
        <w:gridCol w:w="1114"/>
      </w:tblGrid>
      <w:tr w:rsidR="0048452B" w:rsidRPr="004C4B55" w14:paraId="4D04E0E4" w14:textId="77777777" w:rsidTr="007D24A3">
        <w:trPr>
          <w:trHeight w:val="540"/>
          <w:jc w:val="center"/>
        </w:trPr>
        <w:tc>
          <w:tcPr>
            <w:tcW w:w="568" w:type="dxa"/>
            <w:vMerge w:val="restart"/>
            <w:tcBorders>
              <w:top w:val="single" w:sz="4" w:space="0" w:color="auto"/>
              <w:bottom w:val="single" w:sz="4" w:space="0" w:color="auto"/>
              <w:right w:val="single" w:sz="4" w:space="0" w:color="auto"/>
            </w:tcBorders>
            <w:shd w:val="clear" w:color="auto" w:fill="auto"/>
            <w:hideMark/>
          </w:tcPr>
          <w:p w14:paraId="6BFA7746" w14:textId="77777777" w:rsidR="0048452B" w:rsidRPr="004C4B55" w:rsidRDefault="0048452B" w:rsidP="007D24A3">
            <w:pPr>
              <w:jc w:val="center"/>
              <w:rPr>
                <w:bCs/>
                <w:sz w:val="28"/>
                <w:szCs w:val="28"/>
              </w:rPr>
            </w:pPr>
            <w:r w:rsidRPr="004C4B55">
              <w:rPr>
                <w:bCs/>
                <w:sz w:val="28"/>
                <w:szCs w:val="28"/>
              </w:rPr>
              <w:t>№ п/п</w:t>
            </w:r>
          </w:p>
        </w:tc>
        <w:tc>
          <w:tcPr>
            <w:tcW w:w="243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BEA36E" w14:textId="77777777" w:rsidR="0048452B" w:rsidRPr="004C4B55" w:rsidRDefault="0048452B" w:rsidP="007D24A3">
            <w:pPr>
              <w:jc w:val="center"/>
              <w:rPr>
                <w:bCs/>
                <w:sz w:val="28"/>
                <w:szCs w:val="28"/>
              </w:rPr>
            </w:pPr>
            <w:r w:rsidRPr="004C4B55">
              <w:rPr>
                <w:bCs/>
                <w:sz w:val="28"/>
                <w:szCs w:val="28"/>
              </w:rPr>
              <w:t xml:space="preserve">Наименование поселения </w:t>
            </w:r>
          </w:p>
          <w:p w14:paraId="6690751F" w14:textId="77777777" w:rsidR="0048452B" w:rsidRPr="004C4B55" w:rsidRDefault="0048452B" w:rsidP="007D24A3">
            <w:pPr>
              <w:jc w:val="center"/>
              <w:rPr>
                <w:bCs/>
                <w:sz w:val="28"/>
                <w:szCs w:val="28"/>
              </w:rPr>
            </w:pPr>
            <w:r w:rsidRPr="004C4B55">
              <w:rPr>
                <w:bCs/>
                <w:sz w:val="28"/>
                <w:szCs w:val="28"/>
              </w:rPr>
              <w:t>Белокалитвинского района</w:t>
            </w: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EEA0F03" w14:textId="77777777" w:rsidR="0048452B" w:rsidRPr="004C4B55" w:rsidRDefault="0048452B" w:rsidP="007D24A3">
            <w:pPr>
              <w:jc w:val="center"/>
              <w:rPr>
                <w:bCs/>
                <w:sz w:val="28"/>
                <w:szCs w:val="28"/>
              </w:rPr>
            </w:pPr>
            <w:r w:rsidRPr="004C4B55">
              <w:rPr>
                <w:bCs/>
                <w:sz w:val="28"/>
                <w:szCs w:val="28"/>
              </w:rPr>
              <w:t>2025</w:t>
            </w:r>
          </w:p>
        </w:tc>
        <w:tc>
          <w:tcPr>
            <w:tcW w:w="422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44ED463" w14:textId="77777777" w:rsidR="0048452B" w:rsidRPr="004C4B55" w:rsidRDefault="0048452B" w:rsidP="007D24A3">
            <w:pPr>
              <w:jc w:val="center"/>
              <w:rPr>
                <w:bCs/>
                <w:sz w:val="28"/>
                <w:szCs w:val="28"/>
              </w:rPr>
            </w:pPr>
            <w:r w:rsidRPr="004C4B55">
              <w:rPr>
                <w:bCs/>
                <w:sz w:val="28"/>
                <w:szCs w:val="28"/>
              </w:rPr>
              <w:t>2026</w:t>
            </w:r>
          </w:p>
        </w:tc>
        <w:tc>
          <w:tcPr>
            <w:tcW w:w="439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F369BD3" w14:textId="77777777" w:rsidR="0048452B" w:rsidRPr="004C4B55" w:rsidRDefault="0048452B" w:rsidP="007D24A3">
            <w:pPr>
              <w:jc w:val="center"/>
              <w:rPr>
                <w:bCs/>
                <w:sz w:val="28"/>
                <w:szCs w:val="28"/>
              </w:rPr>
            </w:pPr>
            <w:r w:rsidRPr="004C4B55">
              <w:rPr>
                <w:bCs/>
                <w:sz w:val="28"/>
                <w:szCs w:val="28"/>
              </w:rPr>
              <w:t>2027</w:t>
            </w:r>
          </w:p>
        </w:tc>
      </w:tr>
      <w:tr w:rsidR="0048452B" w:rsidRPr="004C4B55" w14:paraId="5AE05283" w14:textId="77777777" w:rsidTr="007D24A3">
        <w:trPr>
          <w:trHeight w:val="315"/>
          <w:jc w:val="center"/>
        </w:trPr>
        <w:tc>
          <w:tcPr>
            <w:tcW w:w="568" w:type="dxa"/>
            <w:vMerge/>
            <w:tcBorders>
              <w:top w:val="single" w:sz="4" w:space="0" w:color="auto"/>
              <w:bottom w:val="single" w:sz="4" w:space="0" w:color="auto"/>
              <w:right w:val="single" w:sz="4" w:space="0" w:color="auto"/>
            </w:tcBorders>
            <w:hideMark/>
          </w:tcPr>
          <w:p w14:paraId="4F34729A" w14:textId="77777777" w:rsidR="0048452B" w:rsidRPr="004C4B55" w:rsidRDefault="0048452B" w:rsidP="007D24A3">
            <w:pPr>
              <w:jc w:val="center"/>
              <w:rPr>
                <w:bCs/>
                <w:sz w:val="28"/>
                <w:szCs w:val="28"/>
              </w:rPr>
            </w:pPr>
          </w:p>
        </w:tc>
        <w:tc>
          <w:tcPr>
            <w:tcW w:w="2435" w:type="dxa"/>
            <w:vMerge/>
            <w:tcBorders>
              <w:top w:val="single" w:sz="4" w:space="0" w:color="auto"/>
              <w:left w:val="single" w:sz="4" w:space="0" w:color="auto"/>
              <w:bottom w:val="single" w:sz="4" w:space="0" w:color="auto"/>
              <w:right w:val="single" w:sz="4" w:space="0" w:color="auto"/>
            </w:tcBorders>
            <w:hideMark/>
          </w:tcPr>
          <w:p w14:paraId="2A1D6DBD" w14:textId="77777777" w:rsidR="0048452B" w:rsidRPr="004C4B55" w:rsidRDefault="0048452B" w:rsidP="007D24A3">
            <w:pPr>
              <w:jc w:val="center"/>
              <w:rPr>
                <w:bCs/>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07C5CD" w14:textId="77777777" w:rsidR="0048452B" w:rsidRPr="004C4B55" w:rsidRDefault="0048452B" w:rsidP="007D24A3">
            <w:pPr>
              <w:jc w:val="center"/>
              <w:rPr>
                <w:bCs/>
                <w:sz w:val="28"/>
                <w:szCs w:val="28"/>
              </w:rPr>
            </w:pPr>
            <w:r w:rsidRPr="004C4B55">
              <w:rPr>
                <w:bCs/>
                <w:sz w:val="28"/>
                <w:szCs w:val="28"/>
              </w:rPr>
              <w:t>Всего</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3C10A8" w14:textId="77777777" w:rsidR="0048452B" w:rsidRPr="004C4B55" w:rsidRDefault="0048452B" w:rsidP="007D24A3">
            <w:pPr>
              <w:jc w:val="center"/>
              <w:rPr>
                <w:bCs/>
                <w:sz w:val="28"/>
                <w:szCs w:val="28"/>
              </w:rPr>
            </w:pPr>
            <w:r w:rsidRPr="004C4B55">
              <w:rPr>
                <w:bCs/>
                <w:sz w:val="28"/>
                <w:szCs w:val="28"/>
              </w:rPr>
              <w:t>в том числе:</w:t>
            </w: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57C5F0" w14:textId="77777777" w:rsidR="0048452B" w:rsidRPr="004C4B55" w:rsidRDefault="0048452B" w:rsidP="007D24A3">
            <w:pPr>
              <w:jc w:val="center"/>
              <w:rPr>
                <w:bCs/>
                <w:sz w:val="28"/>
                <w:szCs w:val="28"/>
              </w:rPr>
            </w:pPr>
            <w:r w:rsidRPr="004C4B55">
              <w:rPr>
                <w:bCs/>
                <w:sz w:val="28"/>
                <w:szCs w:val="28"/>
              </w:rPr>
              <w:t>Всего</w:t>
            </w:r>
          </w:p>
        </w:tc>
        <w:tc>
          <w:tcPr>
            <w:tcW w:w="3408" w:type="dxa"/>
            <w:gridSpan w:val="6"/>
            <w:tcBorders>
              <w:top w:val="single" w:sz="4" w:space="0" w:color="auto"/>
              <w:left w:val="single" w:sz="4" w:space="0" w:color="auto"/>
              <w:bottom w:val="single" w:sz="4" w:space="0" w:color="auto"/>
              <w:right w:val="single" w:sz="4" w:space="0" w:color="auto"/>
            </w:tcBorders>
            <w:shd w:val="clear" w:color="auto" w:fill="auto"/>
            <w:hideMark/>
          </w:tcPr>
          <w:p w14:paraId="1C5157EA" w14:textId="77777777" w:rsidR="0048452B" w:rsidRPr="004C4B55" w:rsidRDefault="0048452B" w:rsidP="007D24A3">
            <w:pPr>
              <w:jc w:val="center"/>
              <w:rPr>
                <w:bCs/>
                <w:sz w:val="28"/>
                <w:szCs w:val="28"/>
              </w:rPr>
            </w:pPr>
            <w:r w:rsidRPr="004C4B55">
              <w:rPr>
                <w:bCs/>
                <w:sz w:val="28"/>
                <w:szCs w:val="28"/>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A669AC" w14:textId="77777777" w:rsidR="0048452B" w:rsidRPr="004C4B55" w:rsidRDefault="0048452B" w:rsidP="007D24A3">
            <w:pPr>
              <w:jc w:val="center"/>
              <w:rPr>
                <w:bCs/>
                <w:sz w:val="28"/>
                <w:szCs w:val="28"/>
              </w:rPr>
            </w:pPr>
            <w:r w:rsidRPr="004C4B55">
              <w:rPr>
                <w:bCs/>
                <w:sz w:val="28"/>
                <w:szCs w:val="28"/>
              </w:rPr>
              <w:t>Всего</w:t>
            </w:r>
          </w:p>
        </w:tc>
        <w:tc>
          <w:tcPr>
            <w:tcW w:w="3402" w:type="dxa"/>
            <w:gridSpan w:val="6"/>
            <w:tcBorders>
              <w:top w:val="single" w:sz="4" w:space="0" w:color="auto"/>
              <w:left w:val="single" w:sz="4" w:space="0" w:color="auto"/>
              <w:bottom w:val="single" w:sz="4" w:space="0" w:color="auto"/>
              <w:right w:val="single" w:sz="4" w:space="0" w:color="auto"/>
            </w:tcBorders>
            <w:shd w:val="clear" w:color="auto" w:fill="auto"/>
            <w:hideMark/>
          </w:tcPr>
          <w:p w14:paraId="4630D821" w14:textId="77777777" w:rsidR="0048452B" w:rsidRPr="004C4B55" w:rsidRDefault="0048452B" w:rsidP="007D24A3">
            <w:pPr>
              <w:jc w:val="center"/>
              <w:rPr>
                <w:bCs/>
                <w:sz w:val="28"/>
                <w:szCs w:val="28"/>
              </w:rPr>
            </w:pPr>
            <w:r w:rsidRPr="004C4B55">
              <w:rPr>
                <w:bCs/>
                <w:sz w:val="28"/>
                <w:szCs w:val="28"/>
              </w:rPr>
              <w:t>в том числе:</w:t>
            </w:r>
          </w:p>
        </w:tc>
      </w:tr>
      <w:tr w:rsidR="0048452B" w:rsidRPr="004C4B55" w14:paraId="3C8AC111" w14:textId="77777777" w:rsidTr="007D24A3">
        <w:trPr>
          <w:trHeight w:val="1965"/>
          <w:jc w:val="center"/>
        </w:trPr>
        <w:tc>
          <w:tcPr>
            <w:tcW w:w="568" w:type="dxa"/>
            <w:vMerge/>
            <w:tcBorders>
              <w:top w:val="single" w:sz="4" w:space="0" w:color="auto"/>
              <w:bottom w:val="single" w:sz="4" w:space="0" w:color="auto"/>
              <w:right w:val="single" w:sz="4" w:space="0" w:color="auto"/>
            </w:tcBorders>
            <w:hideMark/>
          </w:tcPr>
          <w:p w14:paraId="6ACA5456" w14:textId="77777777" w:rsidR="0048452B" w:rsidRPr="004C4B55" w:rsidRDefault="0048452B" w:rsidP="007D24A3">
            <w:pPr>
              <w:jc w:val="center"/>
              <w:rPr>
                <w:bCs/>
                <w:sz w:val="28"/>
                <w:szCs w:val="28"/>
              </w:rPr>
            </w:pPr>
          </w:p>
        </w:tc>
        <w:tc>
          <w:tcPr>
            <w:tcW w:w="2435" w:type="dxa"/>
            <w:vMerge/>
            <w:tcBorders>
              <w:top w:val="single" w:sz="4" w:space="0" w:color="auto"/>
              <w:left w:val="single" w:sz="4" w:space="0" w:color="auto"/>
              <w:bottom w:val="single" w:sz="4" w:space="0" w:color="auto"/>
              <w:right w:val="single" w:sz="4" w:space="0" w:color="auto"/>
            </w:tcBorders>
            <w:hideMark/>
          </w:tcPr>
          <w:p w14:paraId="6F1264E5" w14:textId="77777777" w:rsidR="0048452B" w:rsidRPr="004C4B55" w:rsidRDefault="0048452B" w:rsidP="007D24A3">
            <w:pPr>
              <w:jc w:val="center"/>
              <w:rPr>
                <w:bCs/>
                <w:sz w:val="28"/>
                <w:szCs w:val="28"/>
              </w:rPr>
            </w:pPr>
          </w:p>
        </w:tc>
        <w:tc>
          <w:tcPr>
            <w:tcW w:w="1134" w:type="dxa"/>
            <w:vMerge/>
            <w:tcBorders>
              <w:top w:val="single" w:sz="4" w:space="0" w:color="auto"/>
              <w:left w:val="single" w:sz="4" w:space="0" w:color="auto"/>
              <w:bottom w:val="single" w:sz="4" w:space="0" w:color="auto"/>
              <w:right w:val="single" w:sz="4" w:space="0" w:color="auto"/>
            </w:tcBorders>
            <w:hideMark/>
          </w:tcPr>
          <w:p w14:paraId="2FB5968F" w14:textId="77777777" w:rsidR="0048452B" w:rsidRPr="004C4B55" w:rsidRDefault="0048452B" w:rsidP="007D24A3">
            <w:pPr>
              <w:jc w:val="center"/>
              <w:rPr>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45DBF0B" w14:textId="77777777" w:rsidR="0048452B" w:rsidRPr="004C4B55" w:rsidRDefault="0048452B" w:rsidP="007D24A3">
            <w:pPr>
              <w:jc w:val="center"/>
              <w:rPr>
                <w:bCs/>
                <w:sz w:val="28"/>
                <w:szCs w:val="28"/>
              </w:rPr>
            </w:pPr>
            <w:r>
              <w:rPr>
                <w:bCs/>
                <w:sz w:val="28"/>
                <w:szCs w:val="28"/>
              </w:rPr>
              <w:t xml:space="preserve">Местный </w:t>
            </w:r>
            <w:proofErr w:type="spellStart"/>
            <w:r>
              <w:rPr>
                <w:bCs/>
                <w:sz w:val="28"/>
                <w:szCs w:val="28"/>
              </w:rPr>
              <w:t>бюжет</w:t>
            </w:r>
            <w:proofErr w:type="spellEnd"/>
          </w:p>
        </w:tc>
        <w:tc>
          <w:tcPr>
            <w:tcW w:w="824" w:type="dxa"/>
            <w:tcBorders>
              <w:top w:val="single" w:sz="4" w:space="0" w:color="auto"/>
              <w:left w:val="single" w:sz="4" w:space="0" w:color="auto"/>
              <w:bottom w:val="single" w:sz="4" w:space="0" w:color="auto"/>
              <w:right w:val="single" w:sz="4" w:space="0" w:color="auto"/>
            </w:tcBorders>
            <w:shd w:val="clear" w:color="auto" w:fill="auto"/>
            <w:hideMark/>
          </w:tcPr>
          <w:p w14:paraId="7B76F3B1" w14:textId="77777777" w:rsidR="0048452B" w:rsidRPr="004C4B55" w:rsidRDefault="0048452B" w:rsidP="007D24A3">
            <w:pPr>
              <w:jc w:val="center"/>
              <w:rPr>
                <w:bCs/>
                <w:sz w:val="28"/>
                <w:szCs w:val="28"/>
              </w:rPr>
            </w:pPr>
            <w:r>
              <w:rPr>
                <w:sz w:val="28"/>
                <w:szCs w:val="28"/>
              </w:rPr>
              <w:t>Межбюджетные трансферты обла</w:t>
            </w:r>
            <w:r>
              <w:rPr>
                <w:sz w:val="28"/>
                <w:szCs w:val="28"/>
              </w:rPr>
              <w:lastRenderedPageBreak/>
              <w:t>стного бюджета</w:t>
            </w:r>
            <w:hyperlink w:anchor="Par866" w:history="1">
              <w:r w:rsidRPr="004C4B55">
                <w:rPr>
                  <w:bCs/>
                  <w:sz w:val="28"/>
                  <w:szCs w:val="28"/>
                </w:rPr>
                <w:t>&lt;2&gt;</w:t>
              </w:r>
            </w:hyperlink>
          </w:p>
        </w:tc>
        <w:tc>
          <w:tcPr>
            <w:tcW w:w="1160" w:type="dxa"/>
            <w:tcBorders>
              <w:top w:val="single" w:sz="4" w:space="0" w:color="auto"/>
              <w:left w:val="single" w:sz="4" w:space="0" w:color="auto"/>
              <w:bottom w:val="single" w:sz="4" w:space="0" w:color="auto"/>
              <w:right w:val="single" w:sz="4" w:space="0" w:color="auto"/>
            </w:tcBorders>
            <w:shd w:val="clear" w:color="auto" w:fill="auto"/>
            <w:hideMark/>
          </w:tcPr>
          <w:p w14:paraId="1D6FC051" w14:textId="77777777" w:rsidR="0048452B" w:rsidRPr="004C4B55" w:rsidRDefault="0048452B" w:rsidP="007D24A3">
            <w:pPr>
              <w:ind w:left="-94"/>
              <w:jc w:val="center"/>
              <w:rPr>
                <w:bCs/>
                <w:sz w:val="28"/>
                <w:szCs w:val="28"/>
              </w:rPr>
            </w:pPr>
            <w:r w:rsidRPr="00A12B13">
              <w:rPr>
                <w:sz w:val="28"/>
                <w:szCs w:val="28"/>
              </w:rPr>
              <w:lastRenderedPageBreak/>
              <w:t>консолидированные бюджеты поселений</w:t>
            </w:r>
            <w:r w:rsidRPr="004C4B55">
              <w:rPr>
                <w:bCs/>
                <w:sz w:val="28"/>
                <w:szCs w:val="28"/>
              </w:rPr>
              <w:t>,</w:t>
            </w:r>
          </w:p>
          <w:p w14:paraId="6331B65F" w14:textId="77777777" w:rsidR="0048452B" w:rsidRPr="004C4B55" w:rsidRDefault="0048452B" w:rsidP="007D24A3">
            <w:pPr>
              <w:ind w:left="-94"/>
              <w:jc w:val="center"/>
              <w:rPr>
                <w:bCs/>
                <w:sz w:val="28"/>
                <w:szCs w:val="28"/>
              </w:rPr>
            </w:pPr>
            <w:hyperlink w:anchor="Par866" w:history="1">
              <w:r w:rsidRPr="004C4B55">
                <w:rPr>
                  <w:bCs/>
                  <w:sz w:val="28"/>
                  <w:szCs w:val="28"/>
                </w:rPr>
                <w:t>&lt;2&gt;</w:t>
              </w:r>
            </w:hyperlink>
          </w:p>
        </w:tc>
        <w:tc>
          <w:tcPr>
            <w:tcW w:w="819" w:type="dxa"/>
            <w:vMerge/>
            <w:tcBorders>
              <w:top w:val="single" w:sz="4" w:space="0" w:color="auto"/>
              <w:left w:val="single" w:sz="4" w:space="0" w:color="auto"/>
              <w:bottom w:val="single" w:sz="4" w:space="0" w:color="auto"/>
              <w:right w:val="single" w:sz="4" w:space="0" w:color="auto"/>
            </w:tcBorders>
            <w:hideMark/>
          </w:tcPr>
          <w:p w14:paraId="052E3747" w14:textId="77777777" w:rsidR="0048452B" w:rsidRPr="004C4B55" w:rsidRDefault="0048452B" w:rsidP="007D24A3">
            <w:pPr>
              <w:jc w:val="center"/>
              <w:rPr>
                <w:bCs/>
                <w:sz w:val="28"/>
                <w:szCs w:val="28"/>
              </w:rPr>
            </w:pP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0B4D52" w14:textId="77777777" w:rsidR="0048452B" w:rsidRPr="004C4B55" w:rsidRDefault="0048452B" w:rsidP="007D24A3">
            <w:pPr>
              <w:jc w:val="center"/>
              <w:rPr>
                <w:bCs/>
                <w:sz w:val="28"/>
                <w:szCs w:val="28"/>
              </w:rPr>
            </w:pPr>
            <w:r>
              <w:rPr>
                <w:bCs/>
                <w:sz w:val="28"/>
                <w:szCs w:val="28"/>
              </w:rPr>
              <w:t xml:space="preserve">Местный </w:t>
            </w:r>
            <w:proofErr w:type="spellStart"/>
            <w:r>
              <w:rPr>
                <w:bCs/>
                <w:sz w:val="28"/>
                <w:szCs w:val="28"/>
              </w:rPr>
              <w:t>бюжет</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A23B47" w14:textId="77777777" w:rsidR="0048452B" w:rsidRPr="004C4B55" w:rsidRDefault="0048452B" w:rsidP="007D24A3">
            <w:pPr>
              <w:jc w:val="center"/>
              <w:rPr>
                <w:bCs/>
                <w:sz w:val="28"/>
                <w:szCs w:val="28"/>
              </w:rPr>
            </w:pPr>
            <w:r>
              <w:rPr>
                <w:sz w:val="28"/>
                <w:szCs w:val="28"/>
              </w:rPr>
              <w:t xml:space="preserve">Межбюджетные трансферты областного </w:t>
            </w:r>
            <w:r>
              <w:rPr>
                <w:sz w:val="28"/>
                <w:szCs w:val="28"/>
              </w:rPr>
              <w:lastRenderedPageBreak/>
              <w:t>бюджета</w:t>
            </w:r>
            <w:hyperlink w:anchor="Par866" w:history="1">
              <w:r w:rsidRPr="004C4B55">
                <w:rPr>
                  <w:bCs/>
                  <w:sz w:val="28"/>
                  <w:szCs w:val="28"/>
                </w:rPr>
                <w:t>&lt;2&gt;</w:t>
              </w:r>
            </w:hyperlink>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C8C944" w14:textId="77777777" w:rsidR="0048452B" w:rsidRPr="004C4B55" w:rsidRDefault="0048452B" w:rsidP="007D24A3">
            <w:pPr>
              <w:ind w:left="-94"/>
              <w:jc w:val="center"/>
              <w:rPr>
                <w:bCs/>
                <w:sz w:val="28"/>
                <w:szCs w:val="28"/>
              </w:rPr>
            </w:pPr>
            <w:r w:rsidRPr="00A12B13">
              <w:rPr>
                <w:sz w:val="28"/>
                <w:szCs w:val="28"/>
              </w:rPr>
              <w:lastRenderedPageBreak/>
              <w:t>консолидированные бюджеты поселений</w:t>
            </w:r>
            <w:r w:rsidRPr="004C4B55">
              <w:rPr>
                <w:bCs/>
                <w:sz w:val="28"/>
                <w:szCs w:val="28"/>
              </w:rPr>
              <w:t>,</w:t>
            </w:r>
          </w:p>
          <w:p w14:paraId="1CDE1191" w14:textId="77777777" w:rsidR="0048452B" w:rsidRPr="004C4B55" w:rsidRDefault="0048452B" w:rsidP="007D24A3">
            <w:pPr>
              <w:ind w:left="-94"/>
              <w:jc w:val="center"/>
              <w:rPr>
                <w:bCs/>
                <w:sz w:val="28"/>
                <w:szCs w:val="28"/>
              </w:rPr>
            </w:pPr>
            <w:hyperlink w:anchor="Par866" w:history="1">
              <w:r w:rsidRPr="004C4B55">
                <w:rPr>
                  <w:bCs/>
                  <w:sz w:val="28"/>
                  <w:szCs w:val="28"/>
                </w:rPr>
                <w:t>&lt;2&gt;</w:t>
              </w:r>
            </w:hyperlink>
          </w:p>
        </w:tc>
        <w:tc>
          <w:tcPr>
            <w:tcW w:w="992" w:type="dxa"/>
            <w:vMerge/>
            <w:tcBorders>
              <w:top w:val="single" w:sz="4" w:space="0" w:color="auto"/>
              <w:left w:val="single" w:sz="4" w:space="0" w:color="auto"/>
              <w:bottom w:val="single" w:sz="4" w:space="0" w:color="auto"/>
              <w:right w:val="single" w:sz="4" w:space="0" w:color="auto"/>
            </w:tcBorders>
            <w:hideMark/>
          </w:tcPr>
          <w:p w14:paraId="0E54B5AE" w14:textId="77777777" w:rsidR="0048452B" w:rsidRPr="004C4B55" w:rsidRDefault="0048452B" w:rsidP="007D24A3">
            <w:pPr>
              <w:jc w:val="center"/>
              <w:rPr>
                <w:bCs/>
                <w:sz w:val="28"/>
                <w:szCs w:val="28"/>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2CA8B0F" w14:textId="77777777" w:rsidR="0048452B" w:rsidRPr="004C4B55" w:rsidRDefault="0048452B" w:rsidP="007D24A3">
            <w:pPr>
              <w:jc w:val="center"/>
              <w:rPr>
                <w:bCs/>
                <w:sz w:val="28"/>
                <w:szCs w:val="28"/>
              </w:rPr>
            </w:pPr>
            <w:r>
              <w:rPr>
                <w:bCs/>
                <w:sz w:val="28"/>
                <w:szCs w:val="28"/>
              </w:rPr>
              <w:t xml:space="preserve">Местный </w:t>
            </w:r>
            <w:proofErr w:type="spellStart"/>
            <w:r>
              <w:rPr>
                <w:bCs/>
                <w:sz w:val="28"/>
                <w:szCs w:val="28"/>
              </w:rPr>
              <w:t>бюжет</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4596CB" w14:textId="77777777" w:rsidR="0048452B" w:rsidRPr="004C4B55" w:rsidRDefault="0048452B" w:rsidP="007D24A3">
            <w:pPr>
              <w:jc w:val="center"/>
              <w:rPr>
                <w:bCs/>
                <w:sz w:val="28"/>
                <w:szCs w:val="28"/>
              </w:rPr>
            </w:pPr>
            <w:r>
              <w:rPr>
                <w:sz w:val="28"/>
                <w:szCs w:val="28"/>
              </w:rPr>
              <w:t xml:space="preserve">Межбюджетные трансферты областного </w:t>
            </w:r>
            <w:r>
              <w:rPr>
                <w:sz w:val="28"/>
                <w:szCs w:val="28"/>
              </w:rPr>
              <w:lastRenderedPageBreak/>
              <w:t>бюджета</w:t>
            </w:r>
            <w:hyperlink w:anchor="Par866" w:history="1">
              <w:r w:rsidRPr="004C4B55">
                <w:rPr>
                  <w:bCs/>
                  <w:sz w:val="28"/>
                  <w:szCs w:val="28"/>
                </w:rPr>
                <w:t>&lt;2&gt;</w:t>
              </w:r>
            </w:hyperlink>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B6A323" w14:textId="77777777" w:rsidR="0048452B" w:rsidRPr="004C4B55" w:rsidRDefault="0048452B" w:rsidP="007D24A3">
            <w:pPr>
              <w:ind w:left="-94"/>
              <w:jc w:val="center"/>
              <w:rPr>
                <w:bCs/>
                <w:sz w:val="28"/>
                <w:szCs w:val="28"/>
              </w:rPr>
            </w:pPr>
            <w:r w:rsidRPr="00A12B13">
              <w:rPr>
                <w:sz w:val="28"/>
                <w:szCs w:val="28"/>
              </w:rPr>
              <w:lastRenderedPageBreak/>
              <w:t>консолидированные бюджеты поселений</w:t>
            </w:r>
            <w:r w:rsidRPr="004C4B55">
              <w:rPr>
                <w:bCs/>
                <w:sz w:val="28"/>
                <w:szCs w:val="28"/>
              </w:rPr>
              <w:t>,</w:t>
            </w:r>
          </w:p>
          <w:p w14:paraId="289D7B2A" w14:textId="77777777" w:rsidR="0048452B" w:rsidRPr="004C4B55" w:rsidRDefault="0048452B" w:rsidP="007D24A3">
            <w:pPr>
              <w:ind w:left="-94"/>
              <w:jc w:val="center"/>
              <w:rPr>
                <w:bCs/>
                <w:sz w:val="28"/>
                <w:szCs w:val="28"/>
              </w:rPr>
            </w:pPr>
            <w:hyperlink w:anchor="Par866" w:history="1">
              <w:r w:rsidRPr="004C4B55">
                <w:rPr>
                  <w:bCs/>
                  <w:sz w:val="28"/>
                  <w:szCs w:val="28"/>
                </w:rPr>
                <w:t>&lt;2&gt;</w:t>
              </w:r>
            </w:hyperlink>
          </w:p>
        </w:tc>
      </w:tr>
      <w:tr w:rsidR="0048452B" w:rsidRPr="004C4B55" w14:paraId="50535463" w14:textId="77777777" w:rsidTr="007D24A3">
        <w:trPr>
          <w:trHeight w:val="315"/>
          <w:jc w:val="center"/>
        </w:trPr>
        <w:tc>
          <w:tcPr>
            <w:tcW w:w="568" w:type="dxa"/>
            <w:tcBorders>
              <w:top w:val="single" w:sz="4" w:space="0" w:color="auto"/>
              <w:bottom w:val="single" w:sz="4" w:space="0" w:color="auto"/>
              <w:right w:val="single" w:sz="4" w:space="0" w:color="auto"/>
            </w:tcBorders>
            <w:shd w:val="clear" w:color="auto" w:fill="auto"/>
            <w:hideMark/>
          </w:tcPr>
          <w:p w14:paraId="321D759B" w14:textId="77777777" w:rsidR="0048452B" w:rsidRPr="004C4B55" w:rsidRDefault="0048452B" w:rsidP="007D24A3">
            <w:pPr>
              <w:jc w:val="center"/>
              <w:rPr>
                <w:sz w:val="28"/>
                <w:szCs w:val="28"/>
              </w:rPr>
            </w:pPr>
            <w:r w:rsidRPr="004C4B55">
              <w:rPr>
                <w:sz w:val="28"/>
                <w:szCs w:val="28"/>
              </w:rPr>
              <w:t>1</w:t>
            </w:r>
          </w:p>
        </w:tc>
        <w:tc>
          <w:tcPr>
            <w:tcW w:w="2435" w:type="dxa"/>
            <w:tcBorders>
              <w:top w:val="single" w:sz="4" w:space="0" w:color="auto"/>
              <w:left w:val="single" w:sz="4" w:space="0" w:color="auto"/>
              <w:bottom w:val="single" w:sz="4" w:space="0" w:color="auto"/>
              <w:right w:val="single" w:sz="4" w:space="0" w:color="auto"/>
            </w:tcBorders>
            <w:shd w:val="clear" w:color="auto" w:fill="auto"/>
            <w:hideMark/>
          </w:tcPr>
          <w:p w14:paraId="2F357947" w14:textId="77777777" w:rsidR="0048452B" w:rsidRPr="004C4B55" w:rsidRDefault="0048452B" w:rsidP="007D24A3">
            <w:pPr>
              <w:jc w:val="center"/>
              <w:rPr>
                <w:sz w:val="28"/>
                <w:szCs w:val="28"/>
              </w:rPr>
            </w:pPr>
            <w:r w:rsidRPr="004C4B55">
              <w:rPr>
                <w:sz w:val="28"/>
                <w:szCs w:val="28"/>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7A5496" w14:textId="77777777" w:rsidR="0048452B" w:rsidRPr="004C4B55" w:rsidRDefault="0048452B" w:rsidP="007D24A3">
            <w:pPr>
              <w:jc w:val="center"/>
              <w:rPr>
                <w:sz w:val="28"/>
                <w:szCs w:val="28"/>
              </w:rPr>
            </w:pPr>
            <w:r w:rsidRPr="004C4B55">
              <w:rPr>
                <w:sz w:val="28"/>
                <w:szCs w:val="28"/>
              </w:rPr>
              <w:t>27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0BD662" w14:textId="77777777" w:rsidR="0048452B" w:rsidRPr="004C4B55" w:rsidRDefault="0048452B" w:rsidP="007D24A3">
            <w:pPr>
              <w:rPr>
                <w:sz w:val="28"/>
                <w:szCs w:val="28"/>
              </w:rPr>
            </w:pPr>
            <w:r w:rsidRPr="004C4B55">
              <w:rPr>
                <w:sz w:val="28"/>
                <w:szCs w:val="28"/>
              </w:rPr>
              <w:t>28</w:t>
            </w:r>
          </w:p>
        </w:tc>
        <w:tc>
          <w:tcPr>
            <w:tcW w:w="824" w:type="dxa"/>
            <w:tcBorders>
              <w:top w:val="single" w:sz="4" w:space="0" w:color="auto"/>
              <w:left w:val="single" w:sz="4" w:space="0" w:color="auto"/>
              <w:bottom w:val="single" w:sz="4" w:space="0" w:color="auto"/>
              <w:right w:val="single" w:sz="4" w:space="0" w:color="auto"/>
            </w:tcBorders>
            <w:shd w:val="clear" w:color="auto" w:fill="auto"/>
          </w:tcPr>
          <w:p w14:paraId="0A2C49EB" w14:textId="77777777" w:rsidR="0048452B" w:rsidRPr="004C4B55" w:rsidRDefault="0048452B" w:rsidP="007D24A3">
            <w:pPr>
              <w:jc w:val="center"/>
              <w:rPr>
                <w:sz w:val="28"/>
                <w:szCs w:val="28"/>
              </w:rPr>
            </w:pPr>
            <w:r w:rsidRPr="004C4B55">
              <w:rPr>
                <w:sz w:val="28"/>
                <w:szCs w:val="28"/>
              </w:rPr>
              <w:t>29</w:t>
            </w:r>
          </w:p>
        </w:tc>
        <w:tc>
          <w:tcPr>
            <w:tcW w:w="1160" w:type="dxa"/>
            <w:tcBorders>
              <w:top w:val="single" w:sz="4" w:space="0" w:color="auto"/>
              <w:left w:val="single" w:sz="4" w:space="0" w:color="auto"/>
              <w:bottom w:val="single" w:sz="4" w:space="0" w:color="auto"/>
              <w:right w:val="single" w:sz="4" w:space="0" w:color="auto"/>
            </w:tcBorders>
            <w:shd w:val="clear" w:color="auto" w:fill="auto"/>
          </w:tcPr>
          <w:p w14:paraId="601C6774" w14:textId="77777777" w:rsidR="0048452B" w:rsidRPr="004C4B55" w:rsidRDefault="0048452B" w:rsidP="007D24A3">
            <w:pPr>
              <w:jc w:val="center"/>
              <w:rPr>
                <w:sz w:val="28"/>
                <w:szCs w:val="28"/>
              </w:rPr>
            </w:pPr>
            <w:r w:rsidRPr="004C4B55">
              <w:rPr>
                <w:sz w:val="28"/>
                <w:szCs w:val="28"/>
              </w:rPr>
              <w:t>30</w:t>
            </w:r>
          </w:p>
        </w:tc>
        <w:tc>
          <w:tcPr>
            <w:tcW w:w="819" w:type="dxa"/>
            <w:tcBorders>
              <w:top w:val="single" w:sz="4" w:space="0" w:color="auto"/>
              <w:left w:val="single" w:sz="4" w:space="0" w:color="auto"/>
              <w:bottom w:val="single" w:sz="4" w:space="0" w:color="auto"/>
              <w:right w:val="single" w:sz="4" w:space="0" w:color="auto"/>
            </w:tcBorders>
            <w:shd w:val="clear" w:color="auto" w:fill="auto"/>
          </w:tcPr>
          <w:p w14:paraId="3CB9B7FD" w14:textId="77777777" w:rsidR="0048452B" w:rsidRPr="004C4B55" w:rsidRDefault="0048452B" w:rsidP="007D24A3">
            <w:pPr>
              <w:jc w:val="center"/>
              <w:rPr>
                <w:sz w:val="28"/>
                <w:szCs w:val="28"/>
              </w:rPr>
            </w:pPr>
            <w:r w:rsidRPr="004C4B55">
              <w:rPr>
                <w:sz w:val="28"/>
                <w:szCs w:val="28"/>
              </w:rPr>
              <w:t>31</w:t>
            </w:r>
          </w:p>
        </w:tc>
        <w:tc>
          <w:tcPr>
            <w:tcW w:w="1140" w:type="dxa"/>
            <w:gridSpan w:val="2"/>
            <w:tcBorders>
              <w:top w:val="single" w:sz="4" w:space="0" w:color="auto"/>
              <w:left w:val="single" w:sz="4" w:space="0" w:color="auto"/>
              <w:bottom w:val="single" w:sz="4" w:space="0" w:color="auto"/>
              <w:right w:val="single" w:sz="4" w:space="0" w:color="auto"/>
            </w:tcBorders>
            <w:shd w:val="clear" w:color="auto" w:fill="auto"/>
          </w:tcPr>
          <w:p w14:paraId="3BD43F80" w14:textId="77777777" w:rsidR="0048452B" w:rsidRPr="004C4B55" w:rsidRDefault="0048452B" w:rsidP="007D24A3">
            <w:pPr>
              <w:jc w:val="center"/>
              <w:rPr>
                <w:sz w:val="28"/>
                <w:szCs w:val="28"/>
              </w:rPr>
            </w:pPr>
            <w:r w:rsidRPr="004C4B55">
              <w:rPr>
                <w:sz w:val="28"/>
                <w:szCs w:val="28"/>
              </w:rPr>
              <w:t>32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5894DC21" w14:textId="77777777" w:rsidR="0048452B" w:rsidRPr="004C4B55" w:rsidRDefault="0048452B" w:rsidP="007D24A3">
            <w:pPr>
              <w:jc w:val="center"/>
              <w:rPr>
                <w:sz w:val="28"/>
                <w:szCs w:val="28"/>
              </w:rPr>
            </w:pPr>
            <w:r w:rsidRPr="004C4B55">
              <w:rPr>
                <w:sz w:val="28"/>
                <w:szCs w:val="28"/>
              </w:rPr>
              <w:t>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61CDB487" w14:textId="77777777" w:rsidR="0048452B" w:rsidRPr="004C4B55" w:rsidRDefault="0048452B" w:rsidP="007D24A3">
            <w:pPr>
              <w:jc w:val="center"/>
              <w:rPr>
                <w:sz w:val="28"/>
                <w:szCs w:val="28"/>
              </w:rPr>
            </w:pPr>
            <w:r w:rsidRPr="004C4B55">
              <w:rPr>
                <w:sz w:val="28"/>
                <w:szCs w:val="28"/>
              </w:rPr>
              <w:t>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39761" w14:textId="77777777" w:rsidR="0048452B" w:rsidRPr="004C4B55" w:rsidRDefault="0048452B" w:rsidP="007D24A3">
            <w:pPr>
              <w:jc w:val="center"/>
              <w:rPr>
                <w:sz w:val="28"/>
                <w:szCs w:val="28"/>
              </w:rPr>
            </w:pPr>
            <w:r w:rsidRPr="004C4B55">
              <w:rPr>
                <w:sz w:val="28"/>
                <w:szCs w:val="28"/>
              </w:rPr>
              <w:t>35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58233323" w14:textId="77777777" w:rsidR="0048452B" w:rsidRPr="004C4B55" w:rsidRDefault="0048452B" w:rsidP="007D24A3">
            <w:pPr>
              <w:jc w:val="center"/>
              <w:rPr>
                <w:sz w:val="28"/>
                <w:szCs w:val="28"/>
              </w:rPr>
            </w:pPr>
            <w:r w:rsidRPr="004C4B55">
              <w:rPr>
                <w:sz w:val="28"/>
                <w:szCs w:val="28"/>
              </w:rPr>
              <w:t>36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596DA9D1" w14:textId="77777777" w:rsidR="0048452B" w:rsidRPr="004C4B55" w:rsidRDefault="0048452B" w:rsidP="007D24A3">
            <w:pPr>
              <w:jc w:val="center"/>
              <w:rPr>
                <w:sz w:val="28"/>
                <w:szCs w:val="28"/>
              </w:rPr>
            </w:pPr>
            <w:r w:rsidRPr="004C4B55">
              <w:rPr>
                <w:sz w:val="28"/>
                <w:szCs w:val="28"/>
              </w:rPr>
              <w:t>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5F18AA8A" w14:textId="77777777" w:rsidR="0048452B" w:rsidRPr="004C4B55" w:rsidRDefault="0048452B" w:rsidP="007D24A3">
            <w:pPr>
              <w:jc w:val="center"/>
              <w:rPr>
                <w:sz w:val="28"/>
                <w:szCs w:val="28"/>
              </w:rPr>
            </w:pPr>
            <w:r w:rsidRPr="004C4B55">
              <w:rPr>
                <w:sz w:val="28"/>
                <w:szCs w:val="28"/>
              </w:rPr>
              <w:t>38</w:t>
            </w:r>
          </w:p>
        </w:tc>
      </w:tr>
      <w:tr w:rsidR="0048452B" w:rsidRPr="004C4B55" w14:paraId="5A3154F2" w14:textId="77777777" w:rsidTr="007D24A3">
        <w:trPr>
          <w:trHeight w:val="315"/>
          <w:jc w:val="center"/>
        </w:trPr>
        <w:tc>
          <w:tcPr>
            <w:tcW w:w="568" w:type="dxa"/>
            <w:shd w:val="clear" w:color="auto" w:fill="auto"/>
            <w:vAlign w:val="center"/>
            <w:hideMark/>
          </w:tcPr>
          <w:p w14:paraId="27D93528" w14:textId="77777777" w:rsidR="0048452B" w:rsidRPr="004C4B55" w:rsidRDefault="0048452B" w:rsidP="007D24A3">
            <w:pPr>
              <w:jc w:val="center"/>
              <w:rPr>
                <w:color w:val="000000"/>
                <w:sz w:val="28"/>
                <w:szCs w:val="28"/>
              </w:rPr>
            </w:pPr>
            <w:r w:rsidRPr="004C4B55">
              <w:rPr>
                <w:color w:val="000000"/>
                <w:sz w:val="28"/>
                <w:szCs w:val="28"/>
              </w:rPr>
              <w:t>1</w:t>
            </w:r>
          </w:p>
        </w:tc>
        <w:tc>
          <w:tcPr>
            <w:tcW w:w="2435" w:type="dxa"/>
            <w:shd w:val="clear" w:color="auto" w:fill="auto"/>
            <w:hideMark/>
          </w:tcPr>
          <w:p w14:paraId="52D8F52E" w14:textId="77777777" w:rsidR="0048452B" w:rsidRPr="004C4B55" w:rsidRDefault="0048452B" w:rsidP="007D24A3">
            <w:pPr>
              <w:rPr>
                <w:sz w:val="28"/>
                <w:szCs w:val="28"/>
              </w:rPr>
            </w:pPr>
            <w:r w:rsidRPr="004C4B55">
              <w:rPr>
                <w:color w:val="000000"/>
                <w:sz w:val="28"/>
                <w:szCs w:val="28"/>
              </w:rPr>
              <w:t xml:space="preserve">Белокалитвинское </w:t>
            </w:r>
            <w:proofErr w:type="spellStart"/>
            <w:r w:rsidRPr="004C4B55">
              <w:rPr>
                <w:color w:val="000000"/>
                <w:sz w:val="28"/>
                <w:szCs w:val="28"/>
              </w:rPr>
              <w:t>г.п</w:t>
            </w:r>
            <w:proofErr w:type="spellEnd"/>
            <w:r w:rsidRPr="004C4B55">
              <w:rPr>
                <w:color w:val="000000"/>
                <w:sz w:val="28"/>
                <w:szCs w:val="28"/>
              </w:rPr>
              <w:t>. в т.ч.</w:t>
            </w:r>
            <w:r>
              <w:rPr>
                <w:color w:val="000000"/>
                <w:sz w:val="28"/>
                <w:szCs w:val="28"/>
              </w:rPr>
              <w:t>:</w:t>
            </w:r>
          </w:p>
        </w:tc>
        <w:tc>
          <w:tcPr>
            <w:tcW w:w="1134" w:type="dxa"/>
            <w:shd w:val="clear" w:color="auto" w:fill="auto"/>
            <w:vAlign w:val="center"/>
            <w:hideMark/>
          </w:tcPr>
          <w:p w14:paraId="6842C1A5" w14:textId="77777777" w:rsidR="0048452B" w:rsidRPr="004C4B55" w:rsidRDefault="0048452B" w:rsidP="007D24A3">
            <w:pPr>
              <w:ind w:left="-108"/>
              <w:jc w:val="center"/>
              <w:rPr>
                <w:color w:val="000000"/>
                <w:sz w:val="28"/>
                <w:szCs w:val="28"/>
              </w:rPr>
            </w:pPr>
            <w:r>
              <w:rPr>
                <w:color w:val="000000"/>
                <w:sz w:val="28"/>
                <w:szCs w:val="28"/>
              </w:rPr>
              <w:t>118 828,6</w:t>
            </w:r>
          </w:p>
        </w:tc>
        <w:tc>
          <w:tcPr>
            <w:tcW w:w="993" w:type="dxa"/>
            <w:shd w:val="clear" w:color="auto" w:fill="auto"/>
            <w:vAlign w:val="center"/>
            <w:hideMark/>
          </w:tcPr>
          <w:p w14:paraId="640BD246" w14:textId="77777777" w:rsidR="0048452B" w:rsidRPr="004C4B55" w:rsidRDefault="0048452B" w:rsidP="007D24A3">
            <w:pPr>
              <w:jc w:val="center"/>
              <w:rPr>
                <w:color w:val="000000"/>
                <w:sz w:val="28"/>
                <w:szCs w:val="28"/>
              </w:rPr>
            </w:pPr>
            <w:r>
              <w:rPr>
                <w:color w:val="000000"/>
                <w:sz w:val="28"/>
                <w:szCs w:val="28"/>
              </w:rPr>
              <w:t>117 750,6</w:t>
            </w:r>
          </w:p>
        </w:tc>
        <w:tc>
          <w:tcPr>
            <w:tcW w:w="824" w:type="dxa"/>
            <w:shd w:val="clear" w:color="auto" w:fill="auto"/>
            <w:vAlign w:val="center"/>
          </w:tcPr>
          <w:p w14:paraId="348EA085" w14:textId="77777777" w:rsidR="0048452B" w:rsidRPr="004C4B55" w:rsidRDefault="0048452B" w:rsidP="007D24A3">
            <w:pPr>
              <w:ind w:left="-53"/>
              <w:rPr>
                <w:color w:val="000000"/>
                <w:sz w:val="28"/>
                <w:szCs w:val="28"/>
              </w:rPr>
            </w:pPr>
            <w:r>
              <w:rPr>
                <w:color w:val="000000"/>
                <w:sz w:val="28"/>
                <w:szCs w:val="28"/>
              </w:rPr>
              <w:t>106 700,5</w:t>
            </w:r>
          </w:p>
        </w:tc>
        <w:tc>
          <w:tcPr>
            <w:tcW w:w="1160" w:type="dxa"/>
            <w:shd w:val="clear" w:color="auto" w:fill="auto"/>
            <w:vAlign w:val="center"/>
            <w:hideMark/>
          </w:tcPr>
          <w:p w14:paraId="5EB0E708" w14:textId="77777777" w:rsidR="0048452B" w:rsidRPr="004C4B55" w:rsidRDefault="0048452B" w:rsidP="007D24A3">
            <w:pPr>
              <w:ind w:left="-82"/>
              <w:jc w:val="center"/>
              <w:rPr>
                <w:color w:val="000000"/>
                <w:sz w:val="28"/>
                <w:szCs w:val="28"/>
              </w:rPr>
            </w:pPr>
            <w:r>
              <w:rPr>
                <w:color w:val="000000"/>
                <w:sz w:val="28"/>
                <w:szCs w:val="28"/>
              </w:rPr>
              <w:t>1 078</w:t>
            </w:r>
            <w:r w:rsidRPr="004C4B55">
              <w:rPr>
                <w:color w:val="000000"/>
                <w:sz w:val="28"/>
                <w:szCs w:val="28"/>
              </w:rPr>
              <w:t>,</w:t>
            </w:r>
            <w:r>
              <w:rPr>
                <w:color w:val="000000"/>
                <w:sz w:val="28"/>
                <w:szCs w:val="28"/>
              </w:rPr>
              <w:t>0</w:t>
            </w:r>
          </w:p>
        </w:tc>
        <w:tc>
          <w:tcPr>
            <w:tcW w:w="819" w:type="dxa"/>
            <w:shd w:val="clear" w:color="auto" w:fill="auto"/>
            <w:vAlign w:val="center"/>
            <w:hideMark/>
          </w:tcPr>
          <w:p w14:paraId="439BFA25"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auto"/>
            <w:vAlign w:val="center"/>
            <w:hideMark/>
          </w:tcPr>
          <w:p w14:paraId="51D827EB"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hideMark/>
          </w:tcPr>
          <w:p w14:paraId="6C805156"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hideMark/>
          </w:tcPr>
          <w:p w14:paraId="11BD50D3"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auto"/>
            <w:vAlign w:val="center"/>
            <w:hideMark/>
          </w:tcPr>
          <w:p w14:paraId="26D25671"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hideMark/>
          </w:tcPr>
          <w:p w14:paraId="6E4AF1D5"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hideMark/>
          </w:tcPr>
          <w:p w14:paraId="4C2C6ED7"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auto"/>
            <w:vAlign w:val="center"/>
            <w:hideMark/>
          </w:tcPr>
          <w:p w14:paraId="5FA50EB0" w14:textId="77777777" w:rsidR="0048452B" w:rsidRPr="004C4B55" w:rsidRDefault="0048452B" w:rsidP="007D24A3">
            <w:pPr>
              <w:jc w:val="center"/>
              <w:rPr>
                <w:sz w:val="28"/>
                <w:szCs w:val="28"/>
              </w:rPr>
            </w:pPr>
            <w:r w:rsidRPr="004C4B55">
              <w:rPr>
                <w:color w:val="000000"/>
                <w:sz w:val="28"/>
                <w:szCs w:val="28"/>
              </w:rPr>
              <w:t>0,0</w:t>
            </w:r>
          </w:p>
        </w:tc>
      </w:tr>
      <w:tr w:rsidR="0048452B" w:rsidRPr="004C4B55" w14:paraId="052EF7D3" w14:textId="77777777" w:rsidTr="007D24A3">
        <w:trPr>
          <w:trHeight w:val="315"/>
          <w:jc w:val="center"/>
        </w:trPr>
        <w:tc>
          <w:tcPr>
            <w:tcW w:w="568" w:type="dxa"/>
            <w:shd w:val="clear" w:color="auto" w:fill="auto"/>
            <w:vAlign w:val="center"/>
          </w:tcPr>
          <w:p w14:paraId="3194AE0B" w14:textId="77777777" w:rsidR="0048452B" w:rsidRPr="004C4B55" w:rsidRDefault="0048452B" w:rsidP="007D24A3">
            <w:pPr>
              <w:jc w:val="center"/>
              <w:rPr>
                <w:color w:val="000000"/>
                <w:sz w:val="28"/>
                <w:szCs w:val="28"/>
              </w:rPr>
            </w:pPr>
          </w:p>
        </w:tc>
        <w:tc>
          <w:tcPr>
            <w:tcW w:w="2435" w:type="dxa"/>
            <w:shd w:val="clear" w:color="auto" w:fill="auto"/>
            <w:vAlign w:val="center"/>
          </w:tcPr>
          <w:p w14:paraId="2FE5A594" w14:textId="77777777" w:rsidR="0048452B" w:rsidRPr="004C4B55" w:rsidRDefault="0048452B" w:rsidP="007D24A3">
            <w:pPr>
              <w:rPr>
                <w:color w:val="000000"/>
                <w:sz w:val="28"/>
                <w:szCs w:val="28"/>
              </w:rPr>
            </w:pPr>
            <w:r>
              <w:rPr>
                <w:color w:val="000000"/>
                <w:sz w:val="28"/>
                <w:szCs w:val="28"/>
              </w:rPr>
              <w:t xml:space="preserve">Ремонт участка автомобильной дороги по </w:t>
            </w:r>
            <w:proofErr w:type="spellStart"/>
            <w:r>
              <w:rPr>
                <w:color w:val="000000"/>
                <w:sz w:val="28"/>
                <w:szCs w:val="28"/>
              </w:rPr>
              <w:t>ул.Советская</w:t>
            </w:r>
            <w:proofErr w:type="spellEnd"/>
            <w:r>
              <w:rPr>
                <w:color w:val="000000"/>
                <w:sz w:val="28"/>
                <w:szCs w:val="28"/>
              </w:rPr>
              <w:t xml:space="preserve"> в </w:t>
            </w:r>
            <w:proofErr w:type="spellStart"/>
            <w:r>
              <w:rPr>
                <w:color w:val="000000"/>
                <w:sz w:val="28"/>
                <w:szCs w:val="28"/>
              </w:rPr>
              <w:t>г.Белая</w:t>
            </w:r>
            <w:proofErr w:type="spellEnd"/>
            <w:r>
              <w:rPr>
                <w:color w:val="000000"/>
                <w:sz w:val="28"/>
                <w:szCs w:val="28"/>
              </w:rPr>
              <w:t xml:space="preserve"> Калитва</w:t>
            </w:r>
          </w:p>
        </w:tc>
        <w:tc>
          <w:tcPr>
            <w:tcW w:w="1134" w:type="dxa"/>
            <w:shd w:val="clear" w:color="auto" w:fill="auto"/>
            <w:vAlign w:val="center"/>
          </w:tcPr>
          <w:p w14:paraId="180DE07B" w14:textId="77777777" w:rsidR="0048452B" w:rsidRPr="004C4B55" w:rsidRDefault="0048452B" w:rsidP="007D24A3">
            <w:pPr>
              <w:ind w:left="-108"/>
              <w:jc w:val="center"/>
              <w:rPr>
                <w:color w:val="000000"/>
                <w:sz w:val="28"/>
                <w:szCs w:val="28"/>
              </w:rPr>
            </w:pPr>
            <w:r>
              <w:rPr>
                <w:color w:val="000000"/>
                <w:sz w:val="28"/>
                <w:szCs w:val="28"/>
              </w:rPr>
              <w:t>5 105,5</w:t>
            </w:r>
          </w:p>
        </w:tc>
        <w:tc>
          <w:tcPr>
            <w:tcW w:w="993" w:type="dxa"/>
            <w:shd w:val="clear" w:color="auto" w:fill="auto"/>
            <w:vAlign w:val="center"/>
          </w:tcPr>
          <w:p w14:paraId="67698D9F" w14:textId="77777777" w:rsidR="0048452B" w:rsidRPr="004C4B55" w:rsidRDefault="0048452B" w:rsidP="007D24A3">
            <w:pPr>
              <w:jc w:val="center"/>
              <w:rPr>
                <w:color w:val="000000"/>
                <w:sz w:val="28"/>
                <w:szCs w:val="28"/>
              </w:rPr>
            </w:pPr>
            <w:r>
              <w:rPr>
                <w:color w:val="000000"/>
                <w:sz w:val="28"/>
                <w:szCs w:val="28"/>
              </w:rPr>
              <w:t>5 105,5</w:t>
            </w:r>
          </w:p>
        </w:tc>
        <w:tc>
          <w:tcPr>
            <w:tcW w:w="824" w:type="dxa"/>
            <w:shd w:val="clear" w:color="auto" w:fill="auto"/>
            <w:vAlign w:val="center"/>
          </w:tcPr>
          <w:p w14:paraId="576AFCC7" w14:textId="77777777" w:rsidR="0048452B" w:rsidRPr="004C4B55" w:rsidRDefault="0048452B" w:rsidP="007D24A3">
            <w:pPr>
              <w:ind w:left="-53"/>
              <w:rPr>
                <w:color w:val="000000"/>
                <w:sz w:val="28"/>
                <w:szCs w:val="28"/>
              </w:rPr>
            </w:pPr>
            <w:r>
              <w:rPr>
                <w:color w:val="000000"/>
                <w:sz w:val="28"/>
                <w:szCs w:val="28"/>
              </w:rPr>
              <w:t>0</w:t>
            </w:r>
          </w:p>
        </w:tc>
        <w:tc>
          <w:tcPr>
            <w:tcW w:w="1160" w:type="dxa"/>
            <w:shd w:val="clear" w:color="auto" w:fill="auto"/>
            <w:vAlign w:val="center"/>
          </w:tcPr>
          <w:p w14:paraId="3E704D56" w14:textId="77777777" w:rsidR="0048452B" w:rsidRPr="004C4B55" w:rsidRDefault="0048452B" w:rsidP="007D24A3">
            <w:pPr>
              <w:ind w:left="-82"/>
              <w:jc w:val="center"/>
              <w:rPr>
                <w:color w:val="000000"/>
                <w:sz w:val="28"/>
                <w:szCs w:val="28"/>
              </w:rPr>
            </w:pPr>
            <w:r>
              <w:rPr>
                <w:color w:val="000000"/>
                <w:sz w:val="28"/>
                <w:szCs w:val="28"/>
              </w:rPr>
              <w:t>0</w:t>
            </w:r>
          </w:p>
        </w:tc>
        <w:tc>
          <w:tcPr>
            <w:tcW w:w="819" w:type="dxa"/>
            <w:shd w:val="clear" w:color="auto" w:fill="auto"/>
            <w:vAlign w:val="center"/>
          </w:tcPr>
          <w:p w14:paraId="7553BD6C"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auto"/>
            <w:vAlign w:val="center"/>
          </w:tcPr>
          <w:p w14:paraId="2896C8A1"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3B9B8DA6"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5995E5E1"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auto"/>
            <w:vAlign w:val="center"/>
          </w:tcPr>
          <w:p w14:paraId="66A0DB00"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43FE8F47"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17CB6F70"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auto"/>
            <w:vAlign w:val="center"/>
          </w:tcPr>
          <w:p w14:paraId="727ECA97" w14:textId="77777777" w:rsidR="0048452B" w:rsidRPr="004C4B55" w:rsidRDefault="0048452B" w:rsidP="007D24A3">
            <w:pPr>
              <w:jc w:val="center"/>
              <w:rPr>
                <w:sz w:val="28"/>
                <w:szCs w:val="28"/>
              </w:rPr>
            </w:pPr>
            <w:r w:rsidRPr="004C4B55">
              <w:rPr>
                <w:color w:val="000000"/>
                <w:sz w:val="28"/>
                <w:szCs w:val="28"/>
              </w:rPr>
              <w:t>0,0</w:t>
            </w:r>
          </w:p>
        </w:tc>
      </w:tr>
      <w:tr w:rsidR="0048452B" w:rsidRPr="004C4B55" w14:paraId="046CCDDD" w14:textId="77777777" w:rsidTr="007D24A3">
        <w:trPr>
          <w:trHeight w:val="315"/>
          <w:jc w:val="center"/>
        </w:trPr>
        <w:tc>
          <w:tcPr>
            <w:tcW w:w="568" w:type="dxa"/>
            <w:shd w:val="clear" w:color="auto" w:fill="auto"/>
            <w:vAlign w:val="center"/>
          </w:tcPr>
          <w:p w14:paraId="75E5FB98" w14:textId="77777777" w:rsidR="0048452B" w:rsidRPr="004C4B55" w:rsidRDefault="0048452B" w:rsidP="007D24A3">
            <w:pPr>
              <w:jc w:val="center"/>
              <w:rPr>
                <w:color w:val="000000"/>
                <w:sz w:val="28"/>
                <w:szCs w:val="28"/>
              </w:rPr>
            </w:pPr>
          </w:p>
        </w:tc>
        <w:tc>
          <w:tcPr>
            <w:tcW w:w="2435" w:type="dxa"/>
            <w:shd w:val="clear" w:color="auto" w:fill="auto"/>
            <w:vAlign w:val="center"/>
          </w:tcPr>
          <w:p w14:paraId="12F1DAED" w14:textId="77777777" w:rsidR="0048452B" w:rsidRPr="004C4B55" w:rsidRDefault="0048452B" w:rsidP="007D24A3">
            <w:pPr>
              <w:rPr>
                <w:color w:val="000000"/>
                <w:sz w:val="28"/>
                <w:szCs w:val="28"/>
              </w:rPr>
            </w:pPr>
            <w:r>
              <w:rPr>
                <w:color w:val="000000"/>
                <w:sz w:val="28"/>
                <w:szCs w:val="28"/>
              </w:rPr>
              <w:t xml:space="preserve">Ремонт участка автомобильной дороги по </w:t>
            </w:r>
            <w:proofErr w:type="spellStart"/>
            <w:r>
              <w:rPr>
                <w:color w:val="000000"/>
                <w:sz w:val="28"/>
                <w:szCs w:val="28"/>
              </w:rPr>
              <w:t>ул.Парковая</w:t>
            </w:r>
            <w:proofErr w:type="spellEnd"/>
            <w:r>
              <w:rPr>
                <w:color w:val="000000"/>
                <w:sz w:val="28"/>
                <w:szCs w:val="28"/>
              </w:rPr>
              <w:t xml:space="preserve"> в </w:t>
            </w:r>
            <w:proofErr w:type="spellStart"/>
            <w:r>
              <w:rPr>
                <w:color w:val="000000"/>
                <w:sz w:val="28"/>
                <w:szCs w:val="28"/>
              </w:rPr>
              <w:t>г.Белая</w:t>
            </w:r>
            <w:proofErr w:type="spellEnd"/>
            <w:r>
              <w:rPr>
                <w:color w:val="000000"/>
                <w:sz w:val="28"/>
                <w:szCs w:val="28"/>
              </w:rPr>
              <w:t xml:space="preserve"> Калитва</w:t>
            </w:r>
          </w:p>
        </w:tc>
        <w:tc>
          <w:tcPr>
            <w:tcW w:w="1134" w:type="dxa"/>
            <w:shd w:val="clear" w:color="auto" w:fill="auto"/>
            <w:vAlign w:val="center"/>
          </w:tcPr>
          <w:p w14:paraId="63686E5E" w14:textId="77777777" w:rsidR="0048452B" w:rsidRPr="004C4B55" w:rsidRDefault="0048452B" w:rsidP="007D24A3">
            <w:pPr>
              <w:ind w:left="-108"/>
              <w:jc w:val="center"/>
              <w:rPr>
                <w:color w:val="000000"/>
                <w:sz w:val="28"/>
                <w:szCs w:val="28"/>
              </w:rPr>
            </w:pPr>
            <w:r>
              <w:rPr>
                <w:color w:val="000000"/>
                <w:sz w:val="28"/>
                <w:szCs w:val="28"/>
              </w:rPr>
              <w:t>3 024,4</w:t>
            </w:r>
          </w:p>
        </w:tc>
        <w:tc>
          <w:tcPr>
            <w:tcW w:w="993" w:type="dxa"/>
            <w:shd w:val="clear" w:color="auto" w:fill="auto"/>
            <w:vAlign w:val="center"/>
          </w:tcPr>
          <w:p w14:paraId="385EF5CC" w14:textId="77777777" w:rsidR="0048452B" w:rsidRDefault="0048452B" w:rsidP="007D24A3">
            <w:pPr>
              <w:jc w:val="center"/>
              <w:rPr>
                <w:color w:val="000000"/>
                <w:sz w:val="28"/>
                <w:szCs w:val="28"/>
              </w:rPr>
            </w:pPr>
            <w:r>
              <w:rPr>
                <w:color w:val="000000"/>
                <w:sz w:val="28"/>
                <w:szCs w:val="28"/>
              </w:rPr>
              <w:t>3 024,4</w:t>
            </w:r>
          </w:p>
        </w:tc>
        <w:tc>
          <w:tcPr>
            <w:tcW w:w="824" w:type="dxa"/>
            <w:shd w:val="clear" w:color="auto" w:fill="auto"/>
            <w:vAlign w:val="center"/>
          </w:tcPr>
          <w:p w14:paraId="2E08714C" w14:textId="77777777" w:rsidR="0048452B" w:rsidRDefault="0048452B" w:rsidP="007D24A3">
            <w:pPr>
              <w:ind w:left="-53"/>
              <w:rPr>
                <w:color w:val="000000"/>
                <w:sz w:val="28"/>
                <w:szCs w:val="28"/>
              </w:rPr>
            </w:pPr>
            <w:r>
              <w:rPr>
                <w:color w:val="000000"/>
                <w:sz w:val="28"/>
                <w:szCs w:val="28"/>
              </w:rPr>
              <w:t>0</w:t>
            </w:r>
          </w:p>
        </w:tc>
        <w:tc>
          <w:tcPr>
            <w:tcW w:w="1160" w:type="dxa"/>
            <w:shd w:val="clear" w:color="auto" w:fill="auto"/>
            <w:vAlign w:val="center"/>
          </w:tcPr>
          <w:p w14:paraId="14EF3074" w14:textId="77777777" w:rsidR="0048452B" w:rsidRPr="004C4B55" w:rsidRDefault="0048452B" w:rsidP="007D24A3">
            <w:pPr>
              <w:ind w:left="-82"/>
              <w:jc w:val="center"/>
              <w:rPr>
                <w:color w:val="000000"/>
                <w:sz w:val="28"/>
                <w:szCs w:val="28"/>
              </w:rPr>
            </w:pPr>
            <w:r>
              <w:rPr>
                <w:color w:val="000000"/>
                <w:sz w:val="28"/>
                <w:szCs w:val="28"/>
              </w:rPr>
              <w:t>0</w:t>
            </w:r>
          </w:p>
        </w:tc>
        <w:tc>
          <w:tcPr>
            <w:tcW w:w="819" w:type="dxa"/>
            <w:shd w:val="clear" w:color="auto" w:fill="auto"/>
            <w:vAlign w:val="center"/>
          </w:tcPr>
          <w:p w14:paraId="37227C53" w14:textId="77777777" w:rsidR="0048452B" w:rsidRPr="004C4B55" w:rsidRDefault="0048452B" w:rsidP="007D24A3">
            <w:pPr>
              <w:jc w:val="center"/>
              <w:rPr>
                <w:color w:val="000000"/>
                <w:sz w:val="28"/>
                <w:szCs w:val="28"/>
              </w:rPr>
            </w:pPr>
          </w:p>
        </w:tc>
        <w:tc>
          <w:tcPr>
            <w:tcW w:w="1119" w:type="dxa"/>
            <w:shd w:val="clear" w:color="auto" w:fill="auto"/>
            <w:vAlign w:val="center"/>
          </w:tcPr>
          <w:p w14:paraId="4108601B"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795BD17C"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52806E8B" w14:textId="77777777" w:rsidR="0048452B" w:rsidRPr="004C4B55" w:rsidRDefault="0048452B" w:rsidP="007D24A3">
            <w:pPr>
              <w:jc w:val="center"/>
              <w:rPr>
                <w:color w:val="000000"/>
                <w:sz w:val="28"/>
                <w:szCs w:val="28"/>
              </w:rPr>
            </w:pPr>
          </w:p>
        </w:tc>
        <w:tc>
          <w:tcPr>
            <w:tcW w:w="1113" w:type="dxa"/>
            <w:gridSpan w:val="3"/>
            <w:shd w:val="clear" w:color="auto" w:fill="auto"/>
            <w:vAlign w:val="center"/>
          </w:tcPr>
          <w:p w14:paraId="241DA4F0"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204D47E2"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4FCB6186" w14:textId="77777777" w:rsidR="0048452B" w:rsidRPr="004C4B55" w:rsidRDefault="0048452B" w:rsidP="007D24A3">
            <w:pPr>
              <w:jc w:val="center"/>
              <w:rPr>
                <w:color w:val="000000"/>
                <w:sz w:val="28"/>
                <w:szCs w:val="28"/>
              </w:rPr>
            </w:pPr>
          </w:p>
        </w:tc>
        <w:tc>
          <w:tcPr>
            <w:tcW w:w="1114" w:type="dxa"/>
            <w:shd w:val="clear" w:color="auto" w:fill="auto"/>
            <w:vAlign w:val="center"/>
          </w:tcPr>
          <w:p w14:paraId="486922E7" w14:textId="77777777" w:rsidR="0048452B" w:rsidRPr="004C4B55" w:rsidRDefault="0048452B" w:rsidP="007D24A3">
            <w:pPr>
              <w:jc w:val="center"/>
              <w:rPr>
                <w:color w:val="000000"/>
                <w:sz w:val="28"/>
                <w:szCs w:val="28"/>
              </w:rPr>
            </w:pPr>
          </w:p>
        </w:tc>
      </w:tr>
      <w:tr w:rsidR="0048452B" w:rsidRPr="004C4B55" w14:paraId="06667DD2" w14:textId="77777777" w:rsidTr="007D24A3">
        <w:trPr>
          <w:trHeight w:val="315"/>
          <w:jc w:val="center"/>
        </w:trPr>
        <w:tc>
          <w:tcPr>
            <w:tcW w:w="568" w:type="dxa"/>
            <w:shd w:val="clear" w:color="auto" w:fill="auto"/>
            <w:vAlign w:val="center"/>
          </w:tcPr>
          <w:p w14:paraId="5D2257DF" w14:textId="77777777" w:rsidR="0048452B" w:rsidRPr="004C4B55" w:rsidRDefault="0048452B" w:rsidP="007D24A3">
            <w:pPr>
              <w:jc w:val="center"/>
              <w:rPr>
                <w:color w:val="000000"/>
                <w:sz w:val="28"/>
                <w:szCs w:val="28"/>
              </w:rPr>
            </w:pPr>
          </w:p>
        </w:tc>
        <w:tc>
          <w:tcPr>
            <w:tcW w:w="2435" w:type="dxa"/>
            <w:shd w:val="clear" w:color="auto" w:fill="auto"/>
            <w:vAlign w:val="center"/>
          </w:tcPr>
          <w:p w14:paraId="0991F5E2" w14:textId="77777777" w:rsidR="0048452B" w:rsidRPr="004C4B55" w:rsidRDefault="0048452B" w:rsidP="007D24A3">
            <w:pPr>
              <w:rPr>
                <w:color w:val="000000"/>
                <w:sz w:val="28"/>
                <w:szCs w:val="28"/>
              </w:rPr>
            </w:pPr>
            <w:r>
              <w:rPr>
                <w:color w:val="000000"/>
                <w:sz w:val="28"/>
                <w:szCs w:val="28"/>
              </w:rPr>
              <w:t xml:space="preserve">Ремонт участка автомобильной дороги по </w:t>
            </w:r>
            <w:proofErr w:type="spellStart"/>
            <w:r>
              <w:rPr>
                <w:color w:val="000000"/>
                <w:sz w:val="28"/>
                <w:szCs w:val="28"/>
              </w:rPr>
              <w:t>ул.Набережная</w:t>
            </w:r>
            <w:proofErr w:type="spellEnd"/>
            <w:r>
              <w:rPr>
                <w:color w:val="000000"/>
                <w:sz w:val="28"/>
                <w:szCs w:val="28"/>
              </w:rPr>
              <w:t xml:space="preserve"> в </w:t>
            </w:r>
            <w:proofErr w:type="spellStart"/>
            <w:r>
              <w:rPr>
                <w:color w:val="000000"/>
                <w:sz w:val="28"/>
                <w:szCs w:val="28"/>
              </w:rPr>
              <w:t>г.Белая</w:t>
            </w:r>
            <w:proofErr w:type="spellEnd"/>
            <w:r>
              <w:rPr>
                <w:color w:val="000000"/>
                <w:sz w:val="28"/>
                <w:szCs w:val="28"/>
              </w:rPr>
              <w:t xml:space="preserve"> Калитва</w:t>
            </w:r>
          </w:p>
        </w:tc>
        <w:tc>
          <w:tcPr>
            <w:tcW w:w="1134" w:type="dxa"/>
            <w:shd w:val="clear" w:color="auto" w:fill="auto"/>
            <w:vAlign w:val="center"/>
          </w:tcPr>
          <w:p w14:paraId="3F9299D8" w14:textId="77777777" w:rsidR="0048452B" w:rsidRPr="004C4B55" w:rsidRDefault="0048452B" w:rsidP="007D24A3">
            <w:pPr>
              <w:ind w:left="-108"/>
              <w:jc w:val="center"/>
              <w:rPr>
                <w:color w:val="000000"/>
                <w:sz w:val="28"/>
                <w:szCs w:val="28"/>
              </w:rPr>
            </w:pPr>
            <w:r>
              <w:rPr>
                <w:color w:val="000000"/>
                <w:sz w:val="28"/>
                <w:szCs w:val="28"/>
              </w:rPr>
              <w:t>2 920,2</w:t>
            </w:r>
          </w:p>
        </w:tc>
        <w:tc>
          <w:tcPr>
            <w:tcW w:w="993" w:type="dxa"/>
            <w:shd w:val="clear" w:color="auto" w:fill="auto"/>
            <w:vAlign w:val="center"/>
          </w:tcPr>
          <w:p w14:paraId="7624DCE4" w14:textId="77777777" w:rsidR="0048452B" w:rsidRDefault="0048452B" w:rsidP="007D24A3">
            <w:pPr>
              <w:jc w:val="center"/>
              <w:rPr>
                <w:color w:val="000000"/>
                <w:sz w:val="28"/>
                <w:szCs w:val="28"/>
              </w:rPr>
            </w:pPr>
            <w:r>
              <w:rPr>
                <w:color w:val="000000"/>
                <w:sz w:val="28"/>
                <w:szCs w:val="28"/>
              </w:rPr>
              <w:t>2 920,2</w:t>
            </w:r>
          </w:p>
        </w:tc>
        <w:tc>
          <w:tcPr>
            <w:tcW w:w="824" w:type="dxa"/>
            <w:shd w:val="clear" w:color="auto" w:fill="auto"/>
            <w:vAlign w:val="center"/>
          </w:tcPr>
          <w:p w14:paraId="7F3B0678" w14:textId="77777777" w:rsidR="0048452B" w:rsidRDefault="0048452B" w:rsidP="007D24A3">
            <w:pPr>
              <w:ind w:left="-53"/>
              <w:rPr>
                <w:color w:val="000000"/>
                <w:sz w:val="28"/>
                <w:szCs w:val="28"/>
              </w:rPr>
            </w:pPr>
            <w:r>
              <w:rPr>
                <w:color w:val="000000"/>
                <w:sz w:val="28"/>
                <w:szCs w:val="28"/>
              </w:rPr>
              <w:t>0</w:t>
            </w:r>
          </w:p>
        </w:tc>
        <w:tc>
          <w:tcPr>
            <w:tcW w:w="1160" w:type="dxa"/>
            <w:shd w:val="clear" w:color="auto" w:fill="auto"/>
            <w:vAlign w:val="center"/>
          </w:tcPr>
          <w:p w14:paraId="16741C50" w14:textId="77777777" w:rsidR="0048452B" w:rsidRPr="004C4B55" w:rsidRDefault="0048452B" w:rsidP="007D24A3">
            <w:pPr>
              <w:ind w:left="-82"/>
              <w:jc w:val="center"/>
              <w:rPr>
                <w:color w:val="000000"/>
                <w:sz w:val="28"/>
                <w:szCs w:val="28"/>
              </w:rPr>
            </w:pPr>
          </w:p>
        </w:tc>
        <w:tc>
          <w:tcPr>
            <w:tcW w:w="819" w:type="dxa"/>
            <w:shd w:val="clear" w:color="auto" w:fill="auto"/>
            <w:vAlign w:val="center"/>
          </w:tcPr>
          <w:p w14:paraId="7F6EE022" w14:textId="77777777" w:rsidR="0048452B" w:rsidRPr="004C4B55" w:rsidRDefault="0048452B" w:rsidP="007D24A3">
            <w:pPr>
              <w:jc w:val="center"/>
              <w:rPr>
                <w:color w:val="000000"/>
                <w:sz w:val="28"/>
                <w:szCs w:val="28"/>
              </w:rPr>
            </w:pPr>
          </w:p>
        </w:tc>
        <w:tc>
          <w:tcPr>
            <w:tcW w:w="1119" w:type="dxa"/>
            <w:shd w:val="clear" w:color="auto" w:fill="auto"/>
            <w:vAlign w:val="center"/>
          </w:tcPr>
          <w:p w14:paraId="5B996598"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26DB7221"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4BB623C5" w14:textId="77777777" w:rsidR="0048452B" w:rsidRPr="004C4B55" w:rsidRDefault="0048452B" w:rsidP="007D24A3">
            <w:pPr>
              <w:jc w:val="center"/>
              <w:rPr>
                <w:color w:val="000000"/>
                <w:sz w:val="28"/>
                <w:szCs w:val="28"/>
              </w:rPr>
            </w:pPr>
          </w:p>
        </w:tc>
        <w:tc>
          <w:tcPr>
            <w:tcW w:w="1113" w:type="dxa"/>
            <w:gridSpan w:val="3"/>
            <w:shd w:val="clear" w:color="auto" w:fill="auto"/>
            <w:vAlign w:val="center"/>
          </w:tcPr>
          <w:p w14:paraId="258716DB"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4A84A4AD"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5DAE67DF" w14:textId="77777777" w:rsidR="0048452B" w:rsidRPr="004C4B55" w:rsidRDefault="0048452B" w:rsidP="007D24A3">
            <w:pPr>
              <w:jc w:val="center"/>
              <w:rPr>
                <w:color w:val="000000"/>
                <w:sz w:val="28"/>
                <w:szCs w:val="28"/>
              </w:rPr>
            </w:pPr>
          </w:p>
        </w:tc>
        <w:tc>
          <w:tcPr>
            <w:tcW w:w="1114" w:type="dxa"/>
            <w:shd w:val="clear" w:color="auto" w:fill="auto"/>
            <w:vAlign w:val="center"/>
          </w:tcPr>
          <w:p w14:paraId="06D3CCDA" w14:textId="77777777" w:rsidR="0048452B" w:rsidRPr="004C4B55" w:rsidRDefault="0048452B" w:rsidP="007D24A3">
            <w:pPr>
              <w:jc w:val="center"/>
              <w:rPr>
                <w:color w:val="000000"/>
                <w:sz w:val="28"/>
                <w:szCs w:val="28"/>
              </w:rPr>
            </w:pPr>
          </w:p>
        </w:tc>
      </w:tr>
      <w:tr w:rsidR="0048452B" w:rsidRPr="004C4B55" w14:paraId="407A3EED" w14:textId="77777777" w:rsidTr="007D24A3">
        <w:trPr>
          <w:trHeight w:val="315"/>
          <w:jc w:val="center"/>
        </w:trPr>
        <w:tc>
          <w:tcPr>
            <w:tcW w:w="568" w:type="dxa"/>
            <w:shd w:val="clear" w:color="auto" w:fill="auto"/>
            <w:vAlign w:val="center"/>
          </w:tcPr>
          <w:p w14:paraId="24F5A4BA" w14:textId="77777777" w:rsidR="0048452B" w:rsidRPr="004C4B55" w:rsidRDefault="0048452B" w:rsidP="007D24A3">
            <w:pPr>
              <w:jc w:val="center"/>
              <w:rPr>
                <w:color w:val="000000"/>
                <w:sz w:val="28"/>
                <w:szCs w:val="28"/>
              </w:rPr>
            </w:pPr>
          </w:p>
        </w:tc>
        <w:tc>
          <w:tcPr>
            <w:tcW w:w="2435" w:type="dxa"/>
            <w:shd w:val="clear" w:color="auto" w:fill="auto"/>
            <w:vAlign w:val="center"/>
          </w:tcPr>
          <w:p w14:paraId="7EBD3953" w14:textId="77777777" w:rsidR="0048452B" w:rsidRDefault="0048452B" w:rsidP="007D24A3">
            <w:pPr>
              <w:rPr>
                <w:color w:val="000000"/>
                <w:sz w:val="28"/>
                <w:szCs w:val="28"/>
              </w:rPr>
            </w:pPr>
            <w:r>
              <w:rPr>
                <w:color w:val="000000"/>
                <w:sz w:val="28"/>
                <w:szCs w:val="28"/>
              </w:rPr>
              <w:t xml:space="preserve">Разработка проектной документации по объекту: </w:t>
            </w:r>
            <w:r>
              <w:rPr>
                <w:color w:val="000000"/>
                <w:sz w:val="28"/>
                <w:szCs w:val="28"/>
              </w:rPr>
              <w:lastRenderedPageBreak/>
              <w:t>«Реконструкция объекта: «Мост (</w:t>
            </w:r>
            <w:proofErr w:type="spellStart"/>
            <w:r>
              <w:rPr>
                <w:color w:val="000000"/>
                <w:sz w:val="28"/>
                <w:szCs w:val="28"/>
              </w:rPr>
              <w:t>р.Северский</w:t>
            </w:r>
            <w:proofErr w:type="spellEnd"/>
            <w:r>
              <w:rPr>
                <w:color w:val="000000"/>
                <w:sz w:val="28"/>
                <w:szCs w:val="28"/>
              </w:rPr>
              <w:t xml:space="preserve"> Донец» по </w:t>
            </w:r>
            <w:proofErr w:type="spellStart"/>
            <w:r>
              <w:rPr>
                <w:color w:val="000000"/>
                <w:sz w:val="28"/>
                <w:szCs w:val="28"/>
              </w:rPr>
              <w:t>ул.Комарова</w:t>
            </w:r>
            <w:proofErr w:type="spellEnd"/>
            <w:r>
              <w:rPr>
                <w:color w:val="000000"/>
                <w:sz w:val="28"/>
                <w:szCs w:val="28"/>
              </w:rPr>
              <w:t xml:space="preserve">», по адресу: «Ростовская область, р-н Белокалитвинский, </w:t>
            </w:r>
            <w:proofErr w:type="spellStart"/>
            <w:r>
              <w:rPr>
                <w:color w:val="000000"/>
                <w:sz w:val="28"/>
                <w:szCs w:val="28"/>
              </w:rPr>
              <w:t>г.Белая</w:t>
            </w:r>
            <w:proofErr w:type="spellEnd"/>
            <w:r>
              <w:rPr>
                <w:color w:val="000000"/>
                <w:sz w:val="28"/>
                <w:szCs w:val="28"/>
              </w:rPr>
              <w:t xml:space="preserve"> Калитва</w:t>
            </w:r>
          </w:p>
        </w:tc>
        <w:tc>
          <w:tcPr>
            <w:tcW w:w="1134" w:type="dxa"/>
            <w:shd w:val="clear" w:color="auto" w:fill="auto"/>
            <w:vAlign w:val="center"/>
          </w:tcPr>
          <w:p w14:paraId="3C4D297A" w14:textId="77777777" w:rsidR="0048452B" w:rsidRDefault="0048452B" w:rsidP="007D24A3">
            <w:pPr>
              <w:ind w:left="-108"/>
              <w:jc w:val="center"/>
              <w:rPr>
                <w:color w:val="000000"/>
                <w:sz w:val="28"/>
                <w:szCs w:val="28"/>
              </w:rPr>
            </w:pPr>
            <w:r>
              <w:rPr>
                <w:color w:val="000000"/>
                <w:sz w:val="28"/>
                <w:szCs w:val="28"/>
              </w:rPr>
              <w:lastRenderedPageBreak/>
              <w:t>44 746,0</w:t>
            </w:r>
          </w:p>
        </w:tc>
        <w:tc>
          <w:tcPr>
            <w:tcW w:w="993" w:type="dxa"/>
            <w:shd w:val="clear" w:color="auto" w:fill="auto"/>
            <w:vAlign w:val="center"/>
          </w:tcPr>
          <w:p w14:paraId="773CFEC4" w14:textId="77777777" w:rsidR="0048452B" w:rsidRDefault="0048452B" w:rsidP="007D24A3">
            <w:pPr>
              <w:jc w:val="center"/>
              <w:rPr>
                <w:color w:val="000000"/>
                <w:sz w:val="28"/>
                <w:szCs w:val="28"/>
              </w:rPr>
            </w:pPr>
            <w:r>
              <w:rPr>
                <w:color w:val="000000"/>
                <w:sz w:val="28"/>
                <w:szCs w:val="28"/>
              </w:rPr>
              <w:t>44 298,4</w:t>
            </w:r>
          </w:p>
        </w:tc>
        <w:tc>
          <w:tcPr>
            <w:tcW w:w="824" w:type="dxa"/>
            <w:shd w:val="clear" w:color="auto" w:fill="auto"/>
            <w:vAlign w:val="center"/>
          </w:tcPr>
          <w:p w14:paraId="7A06900C" w14:textId="77777777" w:rsidR="0048452B" w:rsidRDefault="0048452B" w:rsidP="007D24A3">
            <w:pPr>
              <w:ind w:left="-53"/>
              <w:rPr>
                <w:color w:val="000000"/>
                <w:sz w:val="28"/>
                <w:szCs w:val="28"/>
              </w:rPr>
            </w:pPr>
            <w:r>
              <w:rPr>
                <w:color w:val="000000"/>
                <w:sz w:val="28"/>
                <w:szCs w:val="28"/>
              </w:rPr>
              <w:t>44 298,4</w:t>
            </w:r>
          </w:p>
        </w:tc>
        <w:tc>
          <w:tcPr>
            <w:tcW w:w="1160" w:type="dxa"/>
            <w:shd w:val="clear" w:color="auto" w:fill="auto"/>
            <w:vAlign w:val="center"/>
          </w:tcPr>
          <w:p w14:paraId="68D11D75" w14:textId="77777777" w:rsidR="0048452B" w:rsidRPr="004C4B55" w:rsidRDefault="0048452B" w:rsidP="007D24A3">
            <w:pPr>
              <w:ind w:left="-82"/>
              <w:jc w:val="center"/>
              <w:rPr>
                <w:color w:val="000000"/>
                <w:sz w:val="28"/>
                <w:szCs w:val="28"/>
              </w:rPr>
            </w:pPr>
            <w:r>
              <w:rPr>
                <w:color w:val="000000"/>
                <w:sz w:val="28"/>
                <w:szCs w:val="28"/>
              </w:rPr>
              <w:t>447,6</w:t>
            </w:r>
          </w:p>
        </w:tc>
        <w:tc>
          <w:tcPr>
            <w:tcW w:w="819" w:type="dxa"/>
            <w:shd w:val="clear" w:color="auto" w:fill="auto"/>
            <w:vAlign w:val="center"/>
          </w:tcPr>
          <w:p w14:paraId="39641082" w14:textId="77777777" w:rsidR="0048452B" w:rsidRPr="004C4B55" w:rsidRDefault="0048452B" w:rsidP="007D24A3">
            <w:pPr>
              <w:jc w:val="center"/>
              <w:rPr>
                <w:color w:val="000000"/>
                <w:sz w:val="28"/>
                <w:szCs w:val="28"/>
              </w:rPr>
            </w:pPr>
          </w:p>
        </w:tc>
        <w:tc>
          <w:tcPr>
            <w:tcW w:w="1119" w:type="dxa"/>
            <w:shd w:val="clear" w:color="auto" w:fill="auto"/>
            <w:vAlign w:val="center"/>
          </w:tcPr>
          <w:p w14:paraId="4EDA207F"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211D76BD"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0260F8E5" w14:textId="77777777" w:rsidR="0048452B" w:rsidRPr="004C4B55" w:rsidRDefault="0048452B" w:rsidP="007D24A3">
            <w:pPr>
              <w:jc w:val="center"/>
              <w:rPr>
                <w:color w:val="000000"/>
                <w:sz w:val="28"/>
                <w:szCs w:val="28"/>
              </w:rPr>
            </w:pPr>
          </w:p>
        </w:tc>
        <w:tc>
          <w:tcPr>
            <w:tcW w:w="1113" w:type="dxa"/>
            <w:gridSpan w:val="3"/>
            <w:shd w:val="clear" w:color="auto" w:fill="auto"/>
            <w:vAlign w:val="center"/>
          </w:tcPr>
          <w:p w14:paraId="5D392090"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73A31711"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52B8E774" w14:textId="77777777" w:rsidR="0048452B" w:rsidRPr="004C4B55" w:rsidRDefault="0048452B" w:rsidP="007D24A3">
            <w:pPr>
              <w:jc w:val="center"/>
              <w:rPr>
                <w:color w:val="000000"/>
                <w:sz w:val="28"/>
                <w:szCs w:val="28"/>
              </w:rPr>
            </w:pPr>
          </w:p>
        </w:tc>
        <w:tc>
          <w:tcPr>
            <w:tcW w:w="1114" w:type="dxa"/>
            <w:shd w:val="clear" w:color="auto" w:fill="auto"/>
            <w:vAlign w:val="center"/>
          </w:tcPr>
          <w:p w14:paraId="1A9425C9" w14:textId="77777777" w:rsidR="0048452B" w:rsidRPr="004C4B55" w:rsidRDefault="0048452B" w:rsidP="007D24A3">
            <w:pPr>
              <w:jc w:val="center"/>
              <w:rPr>
                <w:color w:val="000000"/>
                <w:sz w:val="28"/>
                <w:szCs w:val="28"/>
              </w:rPr>
            </w:pPr>
          </w:p>
        </w:tc>
      </w:tr>
      <w:tr w:rsidR="0048452B" w:rsidRPr="004C4B55" w14:paraId="16753BE2" w14:textId="77777777" w:rsidTr="007D24A3">
        <w:trPr>
          <w:trHeight w:val="315"/>
          <w:jc w:val="center"/>
        </w:trPr>
        <w:tc>
          <w:tcPr>
            <w:tcW w:w="568" w:type="dxa"/>
            <w:shd w:val="clear" w:color="auto" w:fill="auto"/>
            <w:vAlign w:val="center"/>
          </w:tcPr>
          <w:p w14:paraId="2CCCD8B3" w14:textId="77777777" w:rsidR="0048452B" w:rsidRPr="004C4B55" w:rsidRDefault="0048452B" w:rsidP="007D24A3">
            <w:pPr>
              <w:jc w:val="center"/>
              <w:rPr>
                <w:color w:val="000000"/>
                <w:sz w:val="28"/>
                <w:szCs w:val="28"/>
              </w:rPr>
            </w:pPr>
          </w:p>
        </w:tc>
        <w:tc>
          <w:tcPr>
            <w:tcW w:w="2435" w:type="dxa"/>
            <w:shd w:val="clear" w:color="auto" w:fill="auto"/>
            <w:vAlign w:val="center"/>
          </w:tcPr>
          <w:p w14:paraId="49A21342" w14:textId="77777777" w:rsidR="0048452B" w:rsidRDefault="0048452B" w:rsidP="007D24A3">
            <w:pPr>
              <w:rPr>
                <w:color w:val="000000"/>
                <w:sz w:val="28"/>
                <w:szCs w:val="28"/>
              </w:rPr>
            </w:pPr>
            <w:r>
              <w:rPr>
                <w:color w:val="000000"/>
                <w:sz w:val="28"/>
                <w:szCs w:val="28"/>
              </w:rPr>
              <w:t xml:space="preserve">Ремонт участка автомобильной дороги </w:t>
            </w:r>
            <w:proofErr w:type="spellStart"/>
            <w:r>
              <w:rPr>
                <w:color w:val="000000"/>
                <w:sz w:val="28"/>
                <w:szCs w:val="28"/>
              </w:rPr>
              <w:t>г.Белая</w:t>
            </w:r>
            <w:proofErr w:type="spellEnd"/>
            <w:r>
              <w:rPr>
                <w:color w:val="000000"/>
                <w:sz w:val="28"/>
                <w:szCs w:val="28"/>
              </w:rPr>
              <w:t xml:space="preserve"> Калитва ул.3-я Линия, ремонт участка автомобильной дороги </w:t>
            </w:r>
            <w:proofErr w:type="spellStart"/>
            <w:r>
              <w:rPr>
                <w:color w:val="000000"/>
                <w:sz w:val="28"/>
                <w:szCs w:val="28"/>
              </w:rPr>
              <w:t>г.Белая</w:t>
            </w:r>
            <w:proofErr w:type="spellEnd"/>
            <w:r>
              <w:rPr>
                <w:color w:val="000000"/>
                <w:sz w:val="28"/>
                <w:szCs w:val="28"/>
              </w:rPr>
              <w:t xml:space="preserve"> Калитва </w:t>
            </w:r>
            <w:proofErr w:type="spellStart"/>
            <w:r>
              <w:rPr>
                <w:color w:val="000000"/>
                <w:sz w:val="28"/>
                <w:szCs w:val="28"/>
              </w:rPr>
              <w:t>ул.Пролетарская</w:t>
            </w:r>
            <w:proofErr w:type="spellEnd"/>
            <w:r>
              <w:rPr>
                <w:color w:val="000000"/>
                <w:sz w:val="28"/>
                <w:szCs w:val="28"/>
              </w:rPr>
              <w:t xml:space="preserve">, ремонт участка автомобильной дороги </w:t>
            </w:r>
            <w:proofErr w:type="spellStart"/>
            <w:r>
              <w:rPr>
                <w:color w:val="000000"/>
                <w:sz w:val="28"/>
                <w:szCs w:val="28"/>
              </w:rPr>
              <w:t>г.Белая</w:t>
            </w:r>
            <w:proofErr w:type="spellEnd"/>
            <w:r>
              <w:rPr>
                <w:color w:val="000000"/>
                <w:sz w:val="28"/>
                <w:szCs w:val="28"/>
              </w:rPr>
              <w:t xml:space="preserve"> Калитва </w:t>
            </w:r>
            <w:proofErr w:type="spellStart"/>
            <w:r>
              <w:rPr>
                <w:color w:val="000000"/>
                <w:sz w:val="28"/>
                <w:szCs w:val="28"/>
              </w:rPr>
              <w:t>ул.Ветеранов</w:t>
            </w:r>
            <w:proofErr w:type="spellEnd"/>
            <w:r>
              <w:rPr>
                <w:color w:val="000000"/>
                <w:sz w:val="28"/>
                <w:szCs w:val="28"/>
              </w:rPr>
              <w:t xml:space="preserve">, ремонт участка автомобильной </w:t>
            </w:r>
            <w:proofErr w:type="gramStart"/>
            <w:r>
              <w:rPr>
                <w:color w:val="000000"/>
                <w:sz w:val="28"/>
                <w:szCs w:val="28"/>
              </w:rPr>
              <w:t xml:space="preserve">дороги  </w:t>
            </w:r>
            <w:proofErr w:type="spellStart"/>
            <w:r>
              <w:rPr>
                <w:color w:val="000000"/>
                <w:sz w:val="28"/>
                <w:szCs w:val="28"/>
              </w:rPr>
              <w:lastRenderedPageBreak/>
              <w:t>ул.Российская</w:t>
            </w:r>
            <w:proofErr w:type="spellEnd"/>
            <w:proofErr w:type="gramEnd"/>
            <w:r>
              <w:rPr>
                <w:color w:val="000000"/>
                <w:sz w:val="28"/>
                <w:szCs w:val="28"/>
              </w:rPr>
              <w:t xml:space="preserve"> от д.58 до </w:t>
            </w:r>
            <w:proofErr w:type="spellStart"/>
            <w:r>
              <w:rPr>
                <w:color w:val="000000"/>
                <w:sz w:val="28"/>
                <w:szCs w:val="28"/>
              </w:rPr>
              <w:t>ул.Коммунистическая</w:t>
            </w:r>
            <w:proofErr w:type="spellEnd"/>
            <w:r>
              <w:rPr>
                <w:color w:val="000000"/>
                <w:sz w:val="28"/>
                <w:szCs w:val="28"/>
              </w:rPr>
              <w:t xml:space="preserve">, д.23, ремонт участка автомобильной дороги </w:t>
            </w:r>
            <w:proofErr w:type="spellStart"/>
            <w:r>
              <w:rPr>
                <w:color w:val="000000"/>
                <w:sz w:val="28"/>
                <w:szCs w:val="28"/>
              </w:rPr>
              <w:t>г.Белая</w:t>
            </w:r>
            <w:proofErr w:type="spellEnd"/>
            <w:r>
              <w:rPr>
                <w:color w:val="000000"/>
                <w:sz w:val="28"/>
                <w:szCs w:val="28"/>
              </w:rPr>
              <w:t xml:space="preserve"> Калитва </w:t>
            </w:r>
            <w:proofErr w:type="spellStart"/>
            <w:r>
              <w:rPr>
                <w:color w:val="000000"/>
                <w:sz w:val="28"/>
                <w:szCs w:val="28"/>
              </w:rPr>
              <w:t>ул.Сельхозтехника</w:t>
            </w:r>
            <w:proofErr w:type="spellEnd"/>
            <w:r>
              <w:rPr>
                <w:color w:val="000000"/>
                <w:sz w:val="28"/>
                <w:szCs w:val="28"/>
              </w:rPr>
              <w:t xml:space="preserve">, ремонт участка автомобильной дороги </w:t>
            </w:r>
            <w:proofErr w:type="spellStart"/>
            <w:r>
              <w:rPr>
                <w:color w:val="000000"/>
                <w:sz w:val="28"/>
                <w:szCs w:val="28"/>
              </w:rPr>
              <w:t>г.Белая</w:t>
            </w:r>
            <w:proofErr w:type="spellEnd"/>
            <w:r>
              <w:rPr>
                <w:color w:val="000000"/>
                <w:sz w:val="28"/>
                <w:szCs w:val="28"/>
              </w:rPr>
              <w:t xml:space="preserve"> Калитва </w:t>
            </w:r>
            <w:proofErr w:type="spellStart"/>
            <w:r>
              <w:rPr>
                <w:color w:val="000000"/>
                <w:sz w:val="28"/>
                <w:szCs w:val="28"/>
              </w:rPr>
              <w:t>ул.Копаева</w:t>
            </w:r>
            <w:proofErr w:type="spellEnd"/>
          </w:p>
        </w:tc>
        <w:tc>
          <w:tcPr>
            <w:tcW w:w="1134" w:type="dxa"/>
            <w:shd w:val="clear" w:color="auto" w:fill="auto"/>
            <w:vAlign w:val="center"/>
          </w:tcPr>
          <w:p w14:paraId="69C9A8B6" w14:textId="77777777" w:rsidR="0048452B" w:rsidRDefault="0048452B" w:rsidP="007D24A3">
            <w:pPr>
              <w:ind w:left="-108"/>
              <w:jc w:val="center"/>
              <w:rPr>
                <w:color w:val="000000"/>
                <w:sz w:val="28"/>
                <w:szCs w:val="28"/>
              </w:rPr>
            </w:pPr>
            <w:r>
              <w:rPr>
                <w:color w:val="000000"/>
                <w:sz w:val="28"/>
                <w:szCs w:val="28"/>
              </w:rPr>
              <w:lastRenderedPageBreak/>
              <w:t>63 032,4</w:t>
            </w:r>
          </w:p>
        </w:tc>
        <w:tc>
          <w:tcPr>
            <w:tcW w:w="993" w:type="dxa"/>
            <w:shd w:val="clear" w:color="auto" w:fill="auto"/>
            <w:vAlign w:val="center"/>
          </w:tcPr>
          <w:p w14:paraId="785A30DF" w14:textId="77777777" w:rsidR="0048452B" w:rsidRPr="00A05D4C" w:rsidRDefault="0048452B" w:rsidP="00A05D4C">
            <w:pPr>
              <w:ind w:right="-82"/>
              <w:rPr>
                <w:color w:val="000000"/>
              </w:rPr>
            </w:pPr>
            <w:r w:rsidRPr="00A05D4C">
              <w:rPr>
                <w:color w:val="000000"/>
              </w:rPr>
              <w:t>62 402,1</w:t>
            </w:r>
          </w:p>
        </w:tc>
        <w:tc>
          <w:tcPr>
            <w:tcW w:w="824" w:type="dxa"/>
            <w:shd w:val="clear" w:color="auto" w:fill="auto"/>
            <w:vAlign w:val="center"/>
          </w:tcPr>
          <w:p w14:paraId="3711C449" w14:textId="77777777" w:rsidR="0048452B" w:rsidRPr="00A05D4C" w:rsidRDefault="0048452B" w:rsidP="00A05D4C">
            <w:pPr>
              <w:ind w:left="-53" w:right="-106"/>
              <w:rPr>
                <w:color w:val="000000"/>
              </w:rPr>
            </w:pPr>
            <w:r w:rsidRPr="00A05D4C">
              <w:rPr>
                <w:color w:val="000000"/>
              </w:rPr>
              <w:t>62 402,1</w:t>
            </w:r>
          </w:p>
        </w:tc>
        <w:tc>
          <w:tcPr>
            <w:tcW w:w="1160" w:type="dxa"/>
            <w:shd w:val="clear" w:color="auto" w:fill="auto"/>
            <w:vAlign w:val="center"/>
          </w:tcPr>
          <w:p w14:paraId="3FA4064D" w14:textId="77777777" w:rsidR="0048452B" w:rsidRPr="004C4B55" w:rsidRDefault="0048452B" w:rsidP="007D24A3">
            <w:pPr>
              <w:ind w:left="-82"/>
              <w:jc w:val="center"/>
              <w:rPr>
                <w:color w:val="000000"/>
                <w:sz w:val="28"/>
                <w:szCs w:val="28"/>
              </w:rPr>
            </w:pPr>
            <w:r>
              <w:rPr>
                <w:color w:val="000000"/>
                <w:sz w:val="28"/>
                <w:szCs w:val="28"/>
              </w:rPr>
              <w:t>630,4</w:t>
            </w:r>
          </w:p>
        </w:tc>
        <w:tc>
          <w:tcPr>
            <w:tcW w:w="819" w:type="dxa"/>
            <w:shd w:val="clear" w:color="auto" w:fill="auto"/>
            <w:vAlign w:val="center"/>
          </w:tcPr>
          <w:p w14:paraId="12929363" w14:textId="77777777" w:rsidR="0048452B" w:rsidRPr="004C4B55" w:rsidRDefault="0048452B" w:rsidP="007D24A3">
            <w:pPr>
              <w:jc w:val="center"/>
              <w:rPr>
                <w:color w:val="000000"/>
                <w:sz w:val="28"/>
                <w:szCs w:val="28"/>
              </w:rPr>
            </w:pPr>
          </w:p>
        </w:tc>
        <w:tc>
          <w:tcPr>
            <w:tcW w:w="1119" w:type="dxa"/>
            <w:shd w:val="clear" w:color="auto" w:fill="auto"/>
            <w:vAlign w:val="center"/>
          </w:tcPr>
          <w:p w14:paraId="1C2D0785"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068648E5"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68A728EB" w14:textId="77777777" w:rsidR="0048452B" w:rsidRPr="004C4B55" w:rsidRDefault="0048452B" w:rsidP="007D24A3">
            <w:pPr>
              <w:jc w:val="center"/>
              <w:rPr>
                <w:color w:val="000000"/>
                <w:sz w:val="28"/>
                <w:szCs w:val="28"/>
              </w:rPr>
            </w:pPr>
          </w:p>
        </w:tc>
        <w:tc>
          <w:tcPr>
            <w:tcW w:w="1113" w:type="dxa"/>
            <w:gridSpan w:val="3"/>
            <w:shd w:val="clear" w:color="auto" w:fill="auto"/>
            <w:vAlign w:val="center"/>
          </w:tcPr>
          <w:p w14:paraId="6FD9B442"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0DE52F9B" w14:textId="77777777" w:rsidR="0048452B" w:rsidRPr="004C4B55" w:rsidRDefault="0048452B" w:rsidP="007D24A3">
            <w:pPr>
              <w:jc w:val="center"/>
              <w:rPr>
                <w:color w:val="000000"/>
                <w:sz w:val="28"/>
                <w:szCs w:val="28"/>
              </w:rPr>
            </w:pPr>
          </w:p>
        </w:tc>
        <w:tc>
          <w:tcPr>
            <w:tcW w:w="1114" w:type="dxa"/>
            <w:gridSpan w:val="2"/>
            <w:shd w:val="clear" w:color="auto" w:fill="auto"/>
            <w:vAlign w:val="center"/>
          </w:tcPr>
          <w:p w14:paraId="2C6008E1" w14:textId="77777777" w:rsidR="0048452B" w:rsidRPr="004C4B55" w:rsidRDefault="0048452B" w:rsidP="007D24A3">
            <w:pPr>
              <w:jc w:val="center"/>
              <w:rPr>
                <w:color w:val="000000"/>
                <w:sz w:val="28"/>
                <w:szCs w:val="28"/>
              </w:rPr>
            </w:pPr>
          </w:p>
        </w:tc>
        <w:tc>
          <w:tcPr>
            <w:tcW w:w="1114" w:type="dxa"/>
            <w:shd w:val="clear" w:color="auto" w:fill="auto"/>
            <w:vAlign w:val="center"/>
          </w:tcPr>
          <w:p w14:paraId="7B4162B9" w14:textId="77777777" w:rsidR="0048452B" w:rsidRPr="004C4B55" w:rsidRDefault="0048452B" w:rsidP="007D24A3">
            <w:pPr>
              <w:jc w:val="center"/>
              <w:rPr>
                <w:color w:val="000000"/>
                <w:sz w:val="28"/>
                <w:szCs w:val="28"/>
              </w:rPr>
            </w:pPr>
          </w:p>
        </w:tc>
      </w:tr>
      <w:tr w:rsidR="0048452B" w:rsidRPr="004C4B55" w14:paraId="316D6E70" w14:textId="77777777" w:rsidTr="007D24A3">
        <w:trPr>
          <w:trHeight w:val="315"/>
          <w:jc w:val="center"/>
        </w:trPr>
        <w:tc>
          <w:tcPr>
            <w:tcW w:w="568" w:type="dxa"/>
            <w:shd w:val="clear" w:color="auto" w:fill="auto"/>
            <w:vAlign w:val="center"/>
          </w:tcPr>
          <w:p w14:paraId="2A871D80" w14:textId="77777777" w:rsidR="0048452B" w:rsidRPr="004C4B55" w:rsidRDefault="0048452B" w:rsidP="007D24A3">
            <w:pPr>
              <w:jc w:val="center"/>
              <w:rPr>
                <w:color w:val="000000"/>
                <w:sz w:val="28"/>
                <w:szCs w:val="28"/>
              </w:rPr>
            </w:pPr>
            <w:r w:rsidRPr="004C4B55">
              <w:rPr>
                <w:sz w:val="28"/>
                <w:szCs w:val="28"/>
              </w:rPr>
              <w:t>2</w:t>
            </w:r>
          </w:p>
        </w:tc>
        <w:tc>
          <w:tcPr>
            <w:tcW w:w="2435" w:type="dxa"/>
            <w:shd w:val="clear" w:color="auto" w:fill="auto"/>
          </w:tcPr>
          <w:p w14:paraId="1C838D85" w14:textId="77777777" w:rsidR="0048452B" w:rsidRPr="004C4B55" w:rsidRDefault="0048452B" w:rsidP="007D24A3">
            <w:pPr>
              <w:rPr>
                <w:sz w:val="28"/>
                <w:szCs w:val="28"/>
              </w:rPr>
            </w:pPr>
            <w:proofErr w:type="spellStart"/>
            <w:r w:rsidRPr="004C4B55">
              <w:rPr>
                <w:color w:val="000000"/>
                <w:sz w:val="28"/>
                <w:szCs w:val="28"/>
              </w:rPr>
              <w:t>Богураевское</w:t>
            </w:r>
            <w:proofErr w:type="spellEnd"/>
            <w:r w:rsidRPr="004C4B55">
              <w:rPr>
                <w:color w:val="000000"/>
                <w:sz w:val="28"/>
                <w:szCs w:val="28"/>
              </w:rPr>
              <w:t xml:space="preserve"> </w:t>
            </w:r>
            <w:proofErr w:type="spellStart"/>
            <w:r w:rsidRPr="004C4B55">
              <w:rPr>
                <w:color w:val="000000"/>
                <w:sz w:val="28"/>
                <w:szCs w:val="28"/>
              </w:rPr>
              <w:t>с.п</w:t>
            </w:r>
            <w:proofErr w:type="spellEnd"/>
            <w:r w:rsidRPr="004C4B55">
              <w:rPr>
                <w:color w:val="000000"/>
                <w:sz w:val="28"/>
                <w:szCs w:val="28"/>
              </w:rPr>
              <w:t>.</w:t>
            </w:r>
          </w:p>
        </w:tc>
        <w:tc>
          <w:tcPr>
            <w:tcW w:w="1134" w:type="dxa"/>
            <w:shd w:val="clear" w:color="auto" w:fill="auto"/>
            <w:vAlign w:val="center"/>
          </w:tcPr>
          <w:p w14:paraId="7DD8EEDF" w14:textId="77777777" w:rsidR="0048452B" w:rsidRPr="004C4B55" w:rsidRDefault="0048452B" w:rsidP="007D24A3">
            <w:pPr>
              <w:jc w:val="center"/>
              <w:rPr>
                <w:sz w:val="28"/>
                <w:szCs w:val="28"/>
              </w:rPr>
            </w:pPr>
            <w:r>
              <w:rPr>
                <w:color w:val="000000"/>
                <w:sz w:val="28"/>
                <w:szCs w:val="28"/>
              </w:rPr>
              <w:t>1 818,7</w:t>
            </w:r>
          </w:p>
        </w:tc>
        <w:tc>
          <w:tcPr>
            <w:tcW w:w="993" w:type="dxa"/>
            <w:shd w:val="clear" w:color="auto" w:fill="auto"/>
            <w:vAlign w:val="center"/>
          </w:tcPr>
          <w:p w14:paraId="0650CCC3" w14:textId="77777777" w:rsidR="0048452B" w:rsidRPr="004C4B55" w:rsidRDefault="0048452B" w:rsidP="007D24A3">
            <w:pPr>
              <w:jc w:val="center"/>
              <w:rPr>
                <w:sz w:val="28"/>
                <w:szCs w:val="28"/>
              </w:rPr>
            </w:pPr>
            <w:r>
              <w:rPr>
                <w:color w:val="000000"/>
                <w:sz w:val="28"/>
                <w:szCs w:val="28"/>
              </w:rPr>
              <w:t>1 818,7</w:t>
            </w:r>
          </w:p>
        </w:tc>
        <w:tc>
          <w:tcPr>
            <w:tcW w:w="824" w:type="dxa"/>
            <w:shd w:val="clear" w:color="auto" w:fill="auto"/>
            <w:vAlign w:val="center"/>
          </w:tcPr>
          <w:p w14:paraId="64CC101B" w14:textId="77777777" w:rsidR="0048452B" w:rsidRPr="004C4B55" w:rsidRDefault="0048452B" w:rsidP="007D24A3">
            <w:pPr>
              <w:jc w:val="center"/>
              <w:rPr>
                <w:sz w:val="28"/>
                <w:szCs w:val="28"/>
              </w:rPr>
            </w:pPr>
            <w:r w:rsidRPr="004C4B55">
              <w:rPr>
                <w:color w:val="000000"/>
                <w:sz w:val="28"/>
                <w:szCs w:val="28"/>
              </w:rPr>
              <w:t>0,0</w:t>
            </w:r>
          </w:p>
        </w:tc>
        <w:tc>
          <w:tcPr>
            <w:tcW w:w="1160" w:type="dxa"/>
            <w:shd w:val="clear" w:color="auto" w:fill="auto"/>
            <w:vAlign w:val="center"/>
          </w:tcPr>
          <w:p w14:paraId="0392CFA7" w14:textId="77777777" w:rsidR="0048452B" w:rsidRPr="004C4B55" w:rsidRDefault="0048452B" w:rsidP="007D24A3">
            <w:pPr>
              <w:jc w:val="center"/>
              <w:rPr>
                <w:sz w:val="28"/>
                <w:szCs w:val="28"/>
              </w:rPr>
            </w:pPr>
            <w:r w:rsidRPr="004C4B55">
              <w:rPr>
                <w:color w:val="000000"/>
                <w:sz w:val="28"/>
                <w:szCs w:val="28"/>
              </w:rPr>
              <w:t>0,0</w:t>
            </w:r>
          </w:p>
        </w:tc>
        <w:tc>
          <w:tcPr>
            <w:tcW w:w="819" w:type="dxa"/>
            <w:shd w:val="clear" w:color="auto" w:fill="auto"/>
            <w:vAlign w:val="center"/>
          </w:tcPr>
          <w:p w14:paraId="3234E61A"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auto"/>
            <w:vAlign w:val="center"/>
          </w:tcPr>
          <w:p w14:paraId="326C4245"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7E372E33"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25F45244"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auto"/>
            <w:vAlign w:val="center"/>
          </w:tcPr>
          <w:p w14:paraId="2904B85F"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3521DACC"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6ED3861E"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auto"/>
            <w:vAlign w:val="center"/>
          </w:tcPr>
          <w:p w14:paraId="43CD2E13" w14:textId="77777777" w:rsidR="0048452B" w:rsidRPr="004C4B55" w:rsidRDefault="0048452B" w:rsidP="007D24A3">
            <w:pPr>
              <w:jc w:val="center"/>
              <w:rPr>
                <w:sz w:val="28"/>
                <w:szCs w:val="28"/>
              </w:rPr>
            </w:pPr>
            <w:r w:rsidRPr="004C4B55">
              <w:rPr>
                <w:color w:val="000000"/>
                <w:sz w:val="28"/>
                <w:szCs w:val="28"/>
              </w:rPr>
              <w:t>0,0</w:t>
            </w:r>
          </w:p>
        </w:tc>
      </w:tr>
      <w:tr w:rsidR="0048452B" w:rsidRPr="004C4B55" w14:paraId="040DEED4" w14:textId="77777777" w:rsidTr="007D24A3">
        <w:trPr>
          <w:trHeight w:val="315"/>
          <w:jc w:val="center"/>
        </w:trPr>
        <w:tc>
          <w:tcPr>
            <w:tcW w:w="568" w:type="dxa"/>
            <w:shd w:val="clear" w:color="auto" w:fill="auto"/>
            <w:vAlign w:val="center"/>
          </w:tcPr>
          <w:p w14:paraId="4E3288DE" w14:textId="77777777" w:rsidR="0048452B" w:rsidRPr="004C4B55" w:rsidRDefault="0048452B" w:rsidP="007D24A3">
            <w:pPr>
              <w:jc w:val="center"/>
              <w:rPr>
                <w:color w:val="000000"/>
                <w:sz w:val="28"/>
                <w:szCs w:val="28"/>
              </w:rPr>
            </w:pPr>
            <w:r w:rsidRPr="004C4B55">
              <w:rPr>
                <w:sz w:val="28"/>
                <w:szCs w:val="28"/>
              </w:rPr>
              <w:t>3</w:t>
            </w:r>
          </w:p>
        </w:tc>
        <w:tc>
          <w:tcPr>
            <w:tcW w:w="2435" w:type="dxa"/>
            <w:shd w:val="clear" w:color="auto" w:fill="auto"/>
          </w:tcPr>
          <w:p w14:paraId="03B97FBF" w14:textId="77777777" w:rsidR="0048452B" w:rsidRPr="004C4B55" w:rsidRDefault="0048452B" w:rsidP="007D24A3">
            <w:pPr>
              <w:rPr>
                <w:sz w:val="28"/>
                <w:szCs w:val="28"/>
              </w:rPr>
            </w:pPr>
            <w:r w:rsidRPr="004C4B55">
              <w:rPr>
                <w:color w:val="000000"/>
                <w:sz w:val="28"/>
                <w:szCs w:val="28"/>
              </w:rPr>
              <w:t xml:space="preserve">Горняцкое </w:t>
            </w:r>
            <w:proofErr w:type="spellStart"/>
            <w:r w:rsidRPr="004C4B55">
              <w:rPr>
                <w:color w:val="000000"/>
                <w:sz w:val="28"/>
                <w:szCs w:val="28"/>
              </w:rPr>
              <w:t>с.п</w:t>
            </w:r>
            <w:proofErr w:type="spellEnd"/>
            <w:r w:rsidRPr="004C4B55">
              <w:rPr>
                <w:color w:val="000000"/>
                <w:sz w:val="28"/>
                <w:szCs w:val="28"/>
              </w:rPr>
              <w:t>.</w:t>
            </w:r>
          </w:p>
        </w:tc>
        <w:tc>
          <w:tcPr>
            <w:tcW w:w="1134" w:type="dxa"/>
            <w:shd w:val="clear" w:color="auto" w:fill="auto"/>
            <w:vAlign w:val="center"/>
          </w:tcPr>
          <w:p w14:paraId="7E6686B8" w14:textId="77777777" w:rsidR="0048452B" w:rsidRPr="004C4B55" w:rsidRDefault="0048452B" w:rsidP="007D24A3">
            <w:pPr>
              <w:jc w:val="center"/>
              <w:rPr>
                <w:sz w:val="28"/>
                <w:szCs w:val="28"/>
              </w:rPr>
            </w:pPr>
            <w:r>
              <w:rPr>
                <w:color w:val="000000"/>
                <w:sz w:val="28"/>
                <w:szCs w:val="28"/>
              </w:rPr>
              <w:t>3 908,2</w:t>
            </w:r>
          </w:p>
        </w:tc>
        <w:tc>
          <w:tcPr>
            <w:tcW w:w="993" w:type="dxa"/>
            <w:shd w:val="clear" w:color="auto" w:fill="auto"/>
            <w:vAlign w:val="center"/>
          </w:tcPr>
          <w:p w14:paraId="3E4B33DC" w14:textId="77777777" w:rsidR="0048452B" w:rsidRPr="004C4B55" w:rsidRDefault="0048452B" w:rsidP="007D24A3">
            <w:pPr>
              <w:jc w:val="center"/>
              <w:rPr>
                <w:sz w:val="28"/>
                <w:szCs w:val="28"/>
              </w:rPr>
            </w:pPr>
            <w:r>
              <w:rPr>
                <w:color w:val="000000"/>
                <w:sz w:val="28"/>
                <w:szCs w:val="28"/>
              </w:rPr>
              <w:t>3908,2</w:t>
            </w:r>
          </w:p>
        </w:tc>
        <w:tc>
          <w:tcPr>
            <w:tcW w:w="824" w:type="dxa"/>
            <w:shd w:val="clear" w:color="auto" w:fill="auto"/>
            <w:vAlign w:val="center"/>
          </w:tcPr>
          <w:p w14:paraId="661151DE" w14:textId="77777777" w:rsidR="0048452B" w:rsidRPr="004C4B55" w:rsidRDefault="0048452B" w:rsidP="007D24A3">
            <w:pPr>
              <w:jc w:val="center"/>
              <w:rPr>
                <w:sz w:val="28"/>
                <w:szCs w:val="28"/>
              </w:rPr>
            </w:pPr>
            <w:r w:rsidRPr="004C4B55">
              <w:rPr>
                <w:color w:val="000000"/>
                <w:sz w:val="28"/>
                <w:szCs w:val="28"/>
              </w:rPr>
              <w:t>0,0</w:t>
            </w:r>
          </w:p>
        </w:tc>
        <w:tc>
          <w:tcPr>
            <w:tcW w:w="1160" w:type="dxa"/>
            <w:shd w:val="clear" w:color="auto" w:fill="auto"/>
            <w:vAlign w:val="center"/>
          </w:tcPr>
          <w:p w14:paraId="417E8E69" w14:textId="77777777" w:rsidR="0048452B" w:rsidRPr="004C4B55" w:rsidRDefault="0048452B" w:rsidP="007D24A3">
            <w:pPr>
              <w:jc w:val="center"/>
              <w:rPr>
                <w:sz w:val="28"/>
                <w:szCs w:val="28"/>
              </w:rPr>
            </w:pPr>
            <w:r w:rsidRPr="004C4B55">
              <w:rPr>
                <w:color w:val="000000"/>
                <w:sz w:val="28"/>
                <w:szCs w:val="28"/>
              </w:rPr>
              <w:t>0,0</w:t>
            </w:r>
          </w:p>
        </w:tc>
        <w:tc>
          <w:tcPr>
            <w:tcW w:w="819" w:type="dxa"/>
            <w:shd w:val="clear" w:color="auto" w:fill="auto"/>
            <w:vAlign w:val="center"/>
          </w:tcPr>
          <w:p w14:paraId="2F2A270A"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auto"/>
            <w:vAlign w:val="center"/>
          </w:tcPr>
          <w:p w14:paraId="7F287CC0"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4F46D4F3"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6B644A36"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auto"/>
            <w:vAlign w:val="center"/>
          </w:tcPr>
          <w:p w14:paraId="017FF4F4"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24E4E785"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7C92999A"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auto"/>
            <w:vAlign w:val="center"/>
          </w:tcPr>
          <w:p w14:paraId="1F1BAECF" w14:textId="77777777" w:rsidR="0048452B" w:rsidRPr="004C4B55" w:rsidRDefault="0048452B" w:rsidP="007D24A3">
            <w:pPr>
              <w:jc w:val="center"/>
              <w:rPr>
                <w:sz w:val="28"/>
                <w:szCs w:val="28"/>
              </w:rPr>
            </w:pPr>
            <w:r w:rsidRPr="004C4B55">
              <w:rPr>
                <w:color w:val="000000"/>
                <w:sz w:val="28"/>
                <w:szCs w:val="28"/>
              </w:rPr>
              <w:t>0,0</w:t>
            </w:r>
          </w:p>
        </w:tc>
      </w:tr>
      <w:tr w:rsidR="0048452B" w:rsidRPr="004C4B55" w14:paraId="3971173A" w14:textId="77777777" w:rsidTr="007D24A3">
        <w:trPr>
          <w:trHeight w:val="315"/>
          <w:jc w:val="center"/>
        </w:trPr>
        <w:tc>
          <w:tcPr>
            <w:tcW w:w="568" w:type="dxa"/>
            <w:shd w:val="clear" w:color="auto" w:fill="auto"/>
            <w:vAlign w:val="center"/>
          </w:tcPr>
          <w:p w14:paraId="258FF443" w14:textId="77777777" w:rsidR="0048452B" w:rsidRPr="004C4B55" w:rsidRDefault="0048452B" w:rsidP="007D24A3">
            <w:pPr>
              <w:jc w:val="center"/>
              <w:rPr>
                <w:color w:val="000000"/>
                <w:sz w:val="28"/>
                <w:szCs w:val="28"/>
              </w:rPr>
            </w:pPr>
            <w:r w:rsidRPr="004C4B55">
              <w:rPr>
                <w:sz w:val="28"/>
                <w:szCs w:val="28"/>
              </w:rPr>
              <w:t>4</w:t>
            </w:r>
          </w:p>
        </w:tc>
        <w:tc>
          <w:tcPr>
            <w:tcW w:w="2435" w:type="dxa"/>
            <w:shd w:val="clear" w:color="auto" w:fill="auto"/>
          </w:tcPr>
          <w:p w14:paraId="1E9A7F7D" w14:textId="77777777" w:rsidR="0048452B" w:rsidRPr="004C4B55" w:rsidRDefault="0048452B" w:rsidP="007D24A3">
            <w:pPr>
              <w:rPr>
                <w:sz w:val="28"/>
                <w:szCs w:val="28"/>
              </w:rPr>
            </w:pPr>
            <w:r w:rsidRPr="004C4B55">
              <w:rPr>
                <w:color w:val="000000"/>
                <w:sz w:val="28"/>
                <w:szCs w:val="28"/>
              </w:rPr>
              <w:t xml:space="preserve">Грушево-Дубовское </w:t>
            </w:r>
            <w:proofErr w:type="spellStart"/>
            <w:r w:rsidRPr="004C4B55">
              <w:rPr>
                <w:color w:val="000000"/>
                <w:sz w:val="28"/>
                <w:szCs w:val="28"/>
              </w:rPr>
              <w:t>с.п</w:t>
            </w:r>
            <w:proofErr w:type="spellEnd"/>
            <w:r w:rsidRPr="004C4B55">
              <w:rPr>
                <w:color w:val="000000"/>
                <w:sz w:val="28"/>
                <w:szCs w:val="28"/>
              </w:rPr>
              <w:t>.</w:t>
            </w:r>
          </w:p>
        </w:tc>
        <w:tc>
          <w:tcPr>
            <w:tcW w:w="1134" w:type="dxa"/>
            <w:shd w:val="clear" w:color="auto" w:fill="auto"/>
            <w:vAlign w:val="center"/>
          </w:tcPr>
          <w:p w14:paraId="2819AD63" w14:textId="77777777" w:rsidR="0048452B" w:rsidRPr="004C4B55" w:rsidRDefault="0048452B" w:rsidP="007D24A3">
            <w:pPr>
              <w:jc w:val="center"/>
              <w:rPr>
                <w:sz w:val="28"/>
                <w:szCs w:val="28"/>
              </w:rPr>
            </w:pPr>
            <w:r>
              <w:rPr>
                <w:color w:val="000000"/>
                <w:sz w:val="28"/>
                <w:szCs w:val="28"/>
              </w:rPr>
              <w:t>1 196,2</w:t>
            </w:r>
          </w:p>
        </w:tc>
        <w:tc>
          <w:tcPr>
            <w:tcW w:w="993" w:type="dxa"/>
            <w:shd w:val="clear" w:color="auto" w:fill="auto"/>
            <w:vAlign w:val="center"/>
          </w:tcPr>
          <w:p w14:paraId="7C1D73AC" w14:textId="77777777" w:rsidR="0048452B" w:rsidRPr="004C4B55" w:rsidRDefault="0048452B" w:rsidP="007D24A3">
            <w:pPr>
              <w:jc w:val="center"/>
              <w:rPr>
                <w:sz w:val="28"/>
                <w:szCs w:val="28"/>
              </w:rPr>
            </w:pPr>
            <w:r>
              <w:rPr>
                <w:color w:val="000000"/>
                <w:sz w:val="28"/>
                <w:szCs w:val="28"/>
              </w:rPr>
              <w:t>1 196,2</w:t>
            </w:r>
          </w:p>
        </w:tc>
        <w:tc>
          <w:tcPr>
            <w:tcW w:w="824" w:type="dxa"/>
            <w:shd w:val="clear" w:color="auto" w:fill="auto"/>
            <w:vAlign w:val="center"/>
          </w:tcPr>
          <w:p w14:paraId="10EB7CFB" w14:textId="77777777" w:rsidR="0048452B" w:rsidRPr="004C4B55" w:rsidRDefault="0048452B" w:rsidP="007D24A3">
            <w:pPr>
              <w:jc w:val="center"/>
              <w:rPr>
                <w:sz w:val="28"/>
                <w:szCs w:val="28"/>
              </w:rPr>
            </w:pPr>
            <w:r w:rsidRPr="004C4B55">
              <w:rPr>
                <w:color w:val="000000"/>
                <w:sz w:val="28"/>
                <w:szCs w:val="28"/>
              </w:rPr>
              <w:t>0,0</w:t>
            </w:r>
          </w:p>
        </w:tc>
        <w:tc>
          <w:tcPr>
            <w:tcW w:w="1160" w:type="dxa"/>
            <w:shd w:val="clear" w:color="auto" w:fill="auto"/>
            <w:vAlign w:val="center"/>
          </w:tcPr>
          <w:p w14:paraId="35266773" w14:textId="77777777" w:rsidR="0048452B" w:rsidRPr="004C4B55" w:rsidRDefault="0048452B" w:rsidP="007D24A3">
            <w:pPr>
              <w:jc w:val="center"/>
              <w:rPr>
                <w:sz w:val="28"/>
                <w:szCs w:val="28"/>
              </w:rPr>
            </w:pPr>
            <w:r w:rsidRPr="004C4B55">
              <w:rPr>
                <w:color w:val="000000"/>
                <w:sz w:val="28"/>
                <w:szCs w:val="28"/>
              </w:rPr>
              <w:t>0,0</w:t>
            </w:r>
          </w:p>
        </w:tc>
        <w:tc>
          <w:tcPr>
            <w:tcW w:w="819" w:type="dxa"/>
            <w:shd w:val="clear" w:color="auto" w:fill="auto"/>
            <w:vAlign w:val="center"/>
          </w:tcPr>
          <w:p w14:paraId="1D5B7E72"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auto"/>
            <w:vAlign w:val="center"/>
          </w:tcPr>
          <w:p w14:paraId="5A0EA2D2"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7E893019"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700718CE"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auto"/>
            <w:vAlign w:val="center"/>
          </w:tcPr>
          <w:p w14:paraId="5B4F7C10"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13575AF1"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19487CF6"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auto"/>
            <w:vAlign w:val="center"/>
          </w:tcPr>
          <w:p w14:paraId="0CEE9FB2" w14:textId="77777777" w:rsidR="0048452B" w:rsidRPr="004C4B55" w:rsidRDefault="0048452B" w:rsidP="007D24A3">
            <w:pPr>
              <w:jc w:val="center"/>
              <w:rPr>
                <w:sz w:val="28"/>
                <w:szCs w:val="28"/>
              </w:rPr>
            </w:pPr>
            <w:r w:rsidRPr="004C4B55">
              <w:rPr>
                <w:color w:val="000000"/>
                <w:sz w:val="28"/>
                <w:szCs w:val="28"/>
              </w:rPr>
              <w:t>0,0</w:t>
            </w:r>
          </w:p>
        </w:tc>
      </w:tr>
      <w:tr w:rsidR="0048452B" w:rsidRPr="004C4B55" w14:paraId="35F6E1C4" w14:textId="77777777" w:rsidTr="007D24A3">
        <w:trPr>
          <w:trHeight w:val="315"/>
          <w:jc w:val="center"/>
        </w:trPr>
        <w:tc>
          <w:tcPr>
            <w:tcW w:w="568" w:type="dxa"/>
            <w:shd w:val="clear" w:color="auto" w:fill="auto"/>
            <w:vAlign w:val="center"/>
          </w:tcPr>
          <w:p w14:paraId="4294E250" w14:textId="77777777" w:rsidR="0048452B" w:rsidRPr="004C4B55" w:rsidRDefault="0048452B" w:rsidP="007D24A3">
            <w:pPr>
              <w:jc w:val="center"/>
              <w:rPr>
                <w:color w:val="000000"/>
                <w:sz w:val="28"/>
                <w:szCs w:val="28"/>
              </w:rPr>
            </w:pPr>
            <w:r w:rsidRPr="004C4B55">
              <w:rPr>
                <w:sz w:val="28"/>
                <w:szCs w:val="28"/>
              </w:rPr>
              <w:t>5</w:t>
            </w:r>
          </w:p>
        </w:tc>
        <w:tc>
          <w:tcPr>
            <w:tcW w:w="2435" w:type="dxa"/>
            <w:shd w:val="clear" w:color="auto" w:fill="auto"/>
          </w:tcPr>
          <w:p w14:paraId="64BAF386" w14:textId="77777777" w:rsidR="0048452B" w:rsidRPr="004C4B55" w:rsidRDefault="0048452B" w:rsidP="007D24A3">
            <w:pPr>
              <w:rPr>
                <w:sz w:val="28"/>
                <w:szCs w:val="28"/>
              </w:rPr>
            </w:pPr>
            <w:r w:rsidRPr="004C4B55">
              <w:rPr>
                <w:color w:val="000000"/>
                <w:sz w:val="28"/>
                <w:szCs w:val="28"/>
              </w:rPr>
              <w:t xml:space="preserve">Ильинское </w:t>
            </w:r>
            <w:proofErr w:type="spellStart"/>
            <w:r w:rsidRPr="004C4B55">
              <w:rPr>
                <w:color w:val="000000"/>
                <w:sz w:val="28"/>
                <w:szCs w:val="28"/>
              </w:rPr>
              <w:t>с.п</w:t>
            </w:r>
            <w:proofErr w:type="spellEnd"/>
            <w:r w:rsidRPr="004C4B55">
              <w:rPr>
                <w:color w:val="000000"/>
                <w:sz w:val="28"/>
                <w:szCs w:val="28"/>
              </w:rPr>
              <w:t>.</w:t>
            </w:r>
          </w:p>
        </w:tc>
        <w:tc>
          <w:tcPr>
            <w:tcW w:w="1134" w:type="dxa"/>
            <w:shd w:val="clear" w:color="auto" w:fill="auto"/>
            <w:vAlign w:val="center"/>
          </w:tcPr>
          <w:p w14:paraId="731D3B10" w14:textId="77777777" w:rsidR="0048452B" w:rsidRPr="004C4B55" w:rsidRDefault="0048452B" w:rsidP="007D24A3">
            <w:pPr>
              <w:jc w:val="center"/>
              <w:rPr>
                <w:sz w:val="28"/>
                <w:szCs w:val="28"/>
              </w:rPr>
            </w:pPr>
            <w:r>
              <w:rPr>
                <w:color w:val="000000"/>
                <w:sz w:val="28"/>
                <w:szCs w:val="28"/>
              </w:rPr>
              <w:t>1 475,2</w:t>
            </w:r>
          </w:p>
        </w:tc>
        <w:tc>
          <w:tcPr>
            <w:tcW w:w="993" w:type="dxa"/>
            <w:shd w:val="clear" w:color="auto" w:fill="auto"/>
            <w:vAlign w:val="center"/>
          </w:tcPr>
          <w:p w14:paraId="436FB76B" w14:textId="77777777" w:rsidR="0048452B" w:rsidRPr="004C4B55" w:rsidRDefault="0048452B" w:rsidP="007D24A3">
            <w:pPr>
              <w:jc w:val="center"/>
              <w:rPr>
                <w:sz w:val="28"/>
                <w:szCs w:val="28"/>
              </w:rPr>
            </w:pPr>
            <w:r>
              <w:rPr>
                <w:color w:val="000000"/>
                <w:sz w:val="28"/>
                <w:szCs w:val="28"/>
              </w:rPr>
              <w:t>1 475,2</w:t>
            </w:r>
          </w:p>
        </w:tc>
        <w:tc>
          <w:tcPr>
            <w:tcW w:w="824" w:type="dxa"/>
            <w:shd w:val="clear" w:color="auto" w:fill="auto"/>
            <w:vAlign w:val="center"/>
          </w:tcPr>
          <w:p w14:paraId="2FDC5F36" w14:textId="77777777" w:rsidR="0048452B" w:rsidRPr="004C4B55" w:rsidRDefault="0048452B" w:rsidP="007D24A3">
            <w:pPr>
              <w:jc w:val="center"/>
              <w:rPr>
                <w:sz w:val="28"/>
                <w:szCs w:val="28"/>
              </w:rPr>
            </w:pPr>
            <w:r w:rsidRPr="004C4B55">
              <w:rPr>
                <w:color w:val="000000"/>
                <w:sz w:val="28"/>
                <w:szCs w:val="28"/>
              </w:rPr>
              <w:t>0,0</w:t>
            </w:r>
          </w:p>
        </w:tc>
        <w:tc>
          <w:tcPr>
            <w:tcW w:w="1160" w:type="dxa"/>
            <w:shd w:val="clear" w:color="auto" w:fill="auto"/>
            <w:vAlign w:val="center"/>
          </w:tcPr>
          <w:p w14:paraId="343D5E34" w14:textId="77777777" w:rsidR="0048452B" w:rsidRPr="004C4B55" w:rsidRDefault="0048452B" w:rsidP="007D24A3">
            <w:pPr>
              <w:jc w:val="center"/>
              <w:rPr>
                <w:sz w:val="28"/>
                <w:szCs w:val="28"/>
              </w:rPr>
            </w:pPr>
            <w:r w:rsidRPr="004C4B55">
              <w:rPr>
                <w:color w:val="000000"/>
                <w:sz w:val="28"/>
                <w:szCs w:val="28"/>
              </w:rPr>
              <w:t>0,0</w:t>
            </w:r>
          </w:p>
        </w:tc>
        <w:tc>
          <w:tcPr>
            <w:tcW w:w="819" w:type="dxa"/>
            <w:shd w:val="clear" w:color="auto" w:fill="auto"/>
            <w:vAlign w:val="center"/>
          </w:tcPr>
          <w:p w14:paraId="3153C496"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auto"/>
            <w:vAlign w:val="center"/>
          </w:tcPr>
          <w:p w14:paraId="75A98435"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0341DDAB"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10E198B4"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auto"/>
            <w:vAlign w:val="center"/>
          </w:tcPr>
          <w:p w14:paraId="39ABF1FB"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146F0AB2"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02FA0058"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auto"/>
            <w:vAlign w:val="center"/>
          </w:tcPr>
          <w:p w14:paraId="4BEBF3DA" w14:textId="77777777" w:rsidR="0048452B" w:rsidRPr="004C4B55" w:rsidRDefault="0048452B" w:rsidP="007D24A3">
            <w:pPr>
              <w:jc w:val="center"/>
              <w:rPr>
                <w:sz w:val="28"/>
                <w:szCs w:val="28"/>
              </w:rPr>
            </w:pPr>
            <w:r w:rsidRPr="004C4B55">
              <w:rPr>
                <w:color w:val="000000"/>
                <w:sz w:val="28"/>
                <w:szCs w:val="28"/>
              </w:rPr>
              <w:t>0,0</w:t>
            </w:r>
          </w:p>
        </w:tc>
      </w:tr>
      <w:tr w:rsidR="0048452B" w:rsidRPr="004C4B55" w14:paraId="4E5484EE" w14:textId="77777777" w:rsidTr="007D24A3">
        <w:trPr>
          <w:trHeight w:val="315"/>
          <w:jc w:val="center"/>
        </w:trPr>
        <w:tc>
          <w:tcPr>
            <w:tcW w:w="568" w:type="dxa"/>
            <w:shd w:val="clear" w:color="auto" w:fill="auto"/>
            <w:vAlign w:val="center"/>
          </w:tcPr>
          <w:p w14:paraId="5B3FF870" w14:textId="77777777" w:rsidR="0048452B" w:rsidRPr="004C4B55" w:rsidRDefault="0048452B" w:rsidP="007D24A3">
            <w:pPr>
              <w:jc w:val="center"/>
              <w:rPr>
                <w:color w:val="000000"/>
                <w:sz w:val="28"/>
                <w:szCs w:val="28"/>
              </w:rPr>
            </w:pPr>
            <w:r w:rsidRPr="004C4B55">
              <w:rPr>
                <w:sz w:val="28"/>
                <w:szCs w:val="28"/>
              </w:rPr>
              <w:t>6</w:t>
            </w:r>
          </w:p>
        </w:tc>
        <w:tc>
          <w:tcPr>
            <w:tcW w:w="2435" w:type="dxa"/>
            <w:shd w:val="clear" w:color="auto" w:fill="auto"/>
          </w:tcPr>
          <w:p w14:paraId="402AD188" w14:textId="77777777" w:rsidR="0048452B" w:rsidRPr="004C4B55" w:rsidRDefault="0048452B" w:rsidP="007D24A3">
            <w:pPr>
              <w:rPr>
                <w:sz w:val="28"/>
                <w:szCs w:val="28"/>
              </w:rPr>
            </w:pPr>
            <w:proofErr w:type="spellStart"/>
            <w:r w:rsidRPr="004C4B55">
              <w:rPr>
                <w:color w:val="000000"/>
                <w:sz w:val="28"/>
                <w:szCs w:val="28"/>
              </w:rPr>
              <w:t>Коксовское</w:t>
            </w:r>
            <w:proofErr w:type="spellEnd"/>
            <w:r w:rsidRPr="004C4B55">
              <w:rPr>
                <w:color w:val="000000"/>
                <w:sz w:val="28"/>
                <w:szCs w:val="28"/>
              </w:rPr>
              <w:t xml:space="preserve"> </w:t>
            </w:r>
            <w:proofErr w:type="spellStart"/>
            <w:r w:rsidRPr="004C4B55">
              <w:rPr>
                <w:color w:val="000000"/>
                <w:sz w:val="28"/>
                <w:szCs w:val="28"/>
              </w:rPr>
              <w:t>с.п</w:t>
            </w:r>
            <w:proofErr w:type="spellEnd"/>
            <w:r w:rsidRPr="004C4B55">
              <w:rPr>
                <w:color w:val="000000"/>
                <w:sz w:val="28"/>
                <w:szCs w:val="28"/>
              </w:rPr>
              <w:t>.</w:t>
            </w:r>
          </w:p>
        </w:tc>
        <w:tc>
          <w:tcPr>
            <w:tcW w:w="1134" w:type="dxa"/>
            <w:shd w:val="clear" w:color="auto" w:fill="auto"/>
            <w:vAlign w:val="center"/>
          </w:tcPr>
          <w:p w14:paraId="45B51703" w14:textId="77777777" w:rsidR="0048452B" w:rsidRPr="004C4B55" w:rsidRDefault="0048452B" w:rsidP="007D24A3">
            <w:pPr>
              <w:jc w:val="center"/>
              <w:rPr>
                <w:sz w:val="28"/>
                <w:szCs w:val="28"/>
              </w:rPr>
            </w:pPr>
            <w:r>
              <w:rPr>
                <w:color w:val="000000"/>
                <w:sz w:val="28"/>
                <w:szCs w:val="28"/>
              </w:rPr>
              <w:t>2 651,0</w:t>
            </w:r>
          </w:p>
        </w:tc>
        <w:tc>
          <w:tcPr>
            <w:tcW w:w="993" w:type="dxa"/>
            <w:shd w:val="clear" w:color="auto" w:fill="auto"/>
            <w:vAlign w:val="center"/>
          </w:tcPr>
          <w:p w14:paraId="4F40A84E" w14:textId="77777777" w:rsidR="0048452B" w:rsidRPr="004C4B55" w:rsidRDefault="0048452B" w:rsidP="007D24A3">
            <w:pPr>
              <w:jc w:val="center"/>
              <w:rPr>
                <w:sz w:val="28"/>
                <w:szCs w:val="28"/>
              </w:rPr>
            </w:pPr>
            <w:r>
              <w:rPr>
                <w:color w:val="000000"/>
                <w:sz w:val="28"/>
                <w:szCs w:val="28"/>
              </w:rPr>
              <w:t>2 651,0</w:t>
            </w:r>
          </w:p>
        </w:tc>
        <w:tc>
          <w:tcPr>
            <w:tcW w:w="824" w:type="dxa"/>
            <w:shd w:val="clear" w:color="auto" w:fill="auto"/>
            <w:vAlign w:val="center"/>
          </w:tcPr>
          <w:p w14:paraId="7E85867C" w14:textId="77777777" w:rsidR="0048452B" w:rsidRPr="004C4B55" w:rsidRDefault="0048452B" w:rsidP="007D24A3">
            <w:pPr>
              <w:jc w:val="center"/>
              <w:rPr>
                <w:sz w:val="28"/>
                <w:szCs w:val="28"/>
              </w:rPr>
            </w:pPr>
            <w:r w:rsidRPr="004C4B55">
              <w:rPr>
                <w:color w:val="000000"/>
                <w:sz w:val="28"/>
                <w:szCs w:val="28"/>
              </w:rPr>
              <w:t>0,0</w:t>
            </w:r>
          </w:p>
        </w:tc>
        <w:tc>
          <w:tcPr>
            <w:tcW w:w="1160" w:type="dxa"/>
            <w:shd w:val="clear" w:color="auto" w:fill="auto"/>
            <w:vAlign w:val="center"/>
          </w:tcPr>
          <w:p w14:paraId="63852E31" w14:textId="77777777" w:rsidR="0048452B" w:rsidRPr="004C4B55" w:rsidRDefault="0048452B" w:rsidP="007D24A3">
            <w:pPr>
              <w:jc w:val="center"/>
              <w:rPr>
                <w:sz w:val="28"/>
                <w:szCs w:val="28"/>
              </w:rPr>
            </w:pPr>
            <w:r w:rsidRPr="004C4B55">
              <w:rPr>
                <w:color w:val="000000"/>
                <w:sz w:val="28"/>
                <w:szCs w:val="28"/>
              </w:rPr>
              <w:t>0,0</w:t>
            </w:r>
          </w:p>
        </w:tc>
        <w:tc>
          <w:tcPr>
            <w:tcW w:w="819" w:type="dxa"/>
            <w:shd w:val="clear" w:color="auto" w:fill="auto"/>
            <w:vAlign w:val="center"/>
          </w:tcPr>
          <w:p w14:paraId="074A046B"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auto"/>
            <w:vAlign w:val="center"/>
          </w:tcPr>
          <w:p w14:paraId="3D981E97"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0FDA56A8"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463B2FAA"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auto"/>
            <w:vAlign w:val="center"/>
          </w:tcPr>
          <w:p w14:paraId="67A07548"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11C033E9"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15942293"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auto"/>
            <w:vAlign w:val="center"/>
          </w:tcPr>
          <w:p w14:paraId="6EFF2C54" w14:textId="77777777" w:rsidR="0048452B" w:rsidRPr="004C4B55" w:rsidRDefault="0048452B" w:rsidP="007D24A3">
            <w:pPr>
              <w:jc w:val="center"/>
              <w:rPr>
                <w:sz w:val="28"/>
                <w:szCs w:val="28"/>
              </w:rPr>
            </w:pPr>
            <w:r w:rsidRPr="004C4B55">
              <w:rPr>
                <w:color w:val="000000"/>
                <w:sz w:val="28"/>
                <w:szCs w:val="28"/>
              </w:rPr>
              <w:t>0,0</w:t>
            </w:r>
          </w:p>
        </w:tc>
      </w:tr>
      <w:tr w:rsidR="0048452B" w:rsidRPr="004C4B55" w14:paraId="6CD48808" w14:textId="77777777" w:rsidTr="007D24A3">
        <w:trPr>
          <w:trHeight w:val="315"/>
          <w:jc w:val="center"/>
        </w:trPr>
        <w:tc>
          <w:tcPr>
            <w:tcW w:w="568" w:type="dxa"/>
            <w:shd w:val="clear" w:color="auto" w:fill="auto"/>
            <w:vAlign w:val="center"/>
          </w:tcPr>
          <w:p w14:paraId="1B7C8664" w14:textId="77777777" w:rsidR="0048452B" w:rsidRPr="004C4B55" w:rsidRDefault="0048452B" w:rsidP="007D24A3">
            <w:pPr>
              <w:jc w:val="center"/>
              <w:rPr>
                <w:color w:val="000000"/>
                <w:sz w:val="28"/>
                <w:szCs w:val="28"/>
              </w:rPr>
            </w:pPr>
            <w:r w:rsidRPr="004C4B55">
              <w:rPr>
                <w:bCs/>
                <w:color w:val="000000"/>
                <w:sz w:val="28"/>
                <w:szCs w:val="28"/>
              </w:rPr>
              <w:t>7</w:t>
            </w:r>
          </w:p>
        </w:tc>
        <w:tc>
          <w:tcPr>
            <w:tcW w:w="2435" w:type="dxa"/>
            <w:shd w:val="clear" w:color="auto" w:fill="auto"/>
          </w:tcPr>
          <w:p w14:paraId="133C5B56" w14:textId="77777777" w:rsidR="0048452B" w:rsidRPr="004C4B55" w:rsidRDefault="0048452B" w:rsidP="007D24A3">
            <w:pPr>
              <w:rPr>
                <w:sz w:val="28"/>
                <w:szCs w:val="28"/>
              </w:rPr>
            </w:pPr>
            <w:proofErr w:type="spellStart"/>
            <w:r w:rsidRPr="004C4B55">
              <w:rPr>
                <w:color w:val="000000"/>
                <w:sz w:val="28"/>
                <w:szCs w:val="28"/>
              </w:rPr>
              <w:t>Краснодонецкое</w:t>
            </w:r>
            <w:proofErr w:type="spellEnd"/>
            <w:r w:rsidRPr="004C4B55">
              <w:rPr>
                <w:color w:val="000000"/>
                <w:sz w:val="28"/>
                <w:szCs w:val="28"/>
              </w:rPr>
              <w:t xml:space="preserve"> </w:t>
            </w:r>
            <w:proofErr w:type="spellStart"/>
            <w:r w:rsidRPr="004C4B55">
              <w:rPr>
                <w:color w:val="000000"/>
                <w:sz w:val="28"/>
                <w:szCs w:val="28"/>
              </w:rPr>
              <w:t>с.п</w:t>
            </w:r>
            <w:proofErr w:type="spellEnd"/>
            <w:r w:rsidRPr="004C4B55">
              <w:rPr>
                <w:color w:val="000000"/>
                <w:sz w:val="28"/>
                <w:szCs w:val="28"/>
              </w:rPr>
              <w:t>.</w:t>
            </w:r>
          </w:p>
        </w:tc>
        <w:tc>
          <w:tcPr>
            <w:tcW w:w="1134" w:type="dxa"/>
            <w:shd w:val="clear" w:color="auto" w:fill="auto"/>
            <w:vAlign w:val="center"/>
          </w:tcPr>
          <w:p w14:paraId="0D889DC7" w14:textId="77777777" w:rsidR="0048452B" w:rsidRPr="004C4B55" w:rsidRDefault="0048452B" w:rsidP="007D24A3">
            <w:pPr>
              <w:jc w:val="center"/>
              <w:rPr>
                <w:sz w:val="28"/>
                <w:szCs w:val="28"/>
              </w:rPr>
            </w:pPr>
            <w:r>
              <w:rPr>
                <w:color w:val="000000"/>
                <w:sz w:val="28"/>
                <w:szCs w:val="28"/>
              </w:rPr>
              <w:t>1 738,4</w:t>
            </w:r>
          </w:p>
        </w:tc>
        <w:tc>
          <w:tcPr>
            <w:tcW w:w="993" w:type="dxa"/>
            <w:shd w:val="clear" w:color="auto" w:fill="auto"/>
            <w:vAlign w:val="center"/>
          </w:tcPr>
          <w:p w14:paraId="4D19A339" w14:textId="77777777" w:rsidR="0048452B" w:rsidRPr="004C4B55" w:rsidRDefault="0048452B" w:rsidP="007D24A3">
            <w:pPr>
              <w:jc w:val="center"/>
              <w:rPr>
                <w:sz w:val="28"/>
                <w:szCs w:val="28"/>
              </w:rPr>
            </w:pPr>
            <w:r>
              <w:rPr>
                <w:color w:val="000000"/>
                <w:sz w:val="28"/>
                <w:szCs w:val="28"/>
              </w:rPr>
              <w:t>1 738,4</w:t>
            </w:r>
          </w:p>
        </w:tc>
        <w:tc>
          <w:tcPr>
            <w:tcW w:w="824" w:type="dxa"/>
            <w:shd w:val="clear" w:color="auto" w:fill="auto"/>
            <w:vAlign w:val="center"/>
          </w:tcPr>
          <w:p w14:paraId="6B97A9EE" w14:textId="77777777" w:rsidR="0048452B" w:rsidRPr="004C4B55" w:rsidRDefault="0048452B" w:rsidP="007D24A3">
            <w:pPr>
              <w:jc w:val="center"/>
              <w:rPr>
                <w:sz w:val="28"/>
                <w:szCs w:val="28"/>
              </w:rPr>
            </w:pPr>
            <w:r w:rsidRPr="004C4B55">
              <w:rPr>
                <w:color w:val="000000"/>
                <w:sz w:val="28"/>
                <w:szCs w:val="28"/>
              </w:rPr>
              <w:t>0,0</w:t>
            </w:r>
          </w:p>
        </w:tc>
        <w:tc>
          <w:tcPr>
            <w:tcW w:w="1160" w:type="dxa"/>
            <w:shd w:val="clear" w:color="auto" w:fill="auto"/>
            <w:vAlign w:val="center"/>
          </w:tcPr>
          <w:p w14:paraId="345F02B4" w14:textId="77777777" w:rsidR="0048452B" w:rsidRPr="004C4B55" w:rsidRDefault="0048452B" w:rsidP="007D24A3">
            <w:pPr>
              <w:jc w:val="center"/>
              <w:rPr>
                <w:sz w:val="28"/>
                <w:szCs w:val="28"/>
              </w:rPr>
            </w:pPr>
            <w:r w:rsidRPr="004C4B55">
              <w:rPr>
                <w:color w:val="000000"/>
                <w:sz w:val="28"/>
                <w:szCs w:val="28"/>
              </w:rPr>
              <w:t>0,0</w:t>
            </w:r>
          </w:p>
        </w:tc>
        <w:tc>
          <w:tcPr>
            <w:tcW w:w="819" w:type="dxa"/>
            <w:shd w:val="clear" w:color="auto" w:fill="auto"/>
            <w:vAlign w:val="center"/>
          </w:tcPr>
          <w:p w14:paraId="3BF774F4"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auto"/>
            <w:vAlign w:val="center"/>
          </w:tcPr>
          <w:p w14:paraId="1F4E8C02"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235DFAA0"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6764940E"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auto"/>
            <w:vAlign w:val="center"/>
          </w:tcPr>
          <w:p w14:paraId="1890C550"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04EE5AF1"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472390F7"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auto"/>
            <w:vAlign w:val="center"/>
          </w:tcPr>
          <w:p w14:paraId="3A7D1D29" w14:textId="77777777" w:rsidR="0048452B" w:rsidRPr="004C4B55" w:rsidRDefault="0048452B" w:rsidP="007D24A3">
            <w:pPr>
              <w:jc w:val="center"/>
              <w:rPr>
                <w:sz w:val="28"/>
                <w:szCs w:val="28"/>
              </w:rPr>
            </w:pPr>
            <w:r w:rsidRPr="004C4B55">
              <w:rPr>
                <w:color w:val="000000"/>
                <w:sz w:val="28"/>
                <w:szCs w:val="28"/>
              </w:rPr>
              <w:t>0,0</w:t>
            </w:r>
          </w:p>
        </w:tc>
      </w:tr>
      <w:tr w:rsidR="0048452B" w:rsidRPr="004C4B55" w14:paraId="77011BCF" w14:textId="77777777" w:rsidTr="007D24A3">
        <w:trPr>
          <w:trHeight w:val="315"/>
          <w:jc w:val="center"/>
        </w:trPr>
        <w:tc>
          <w:tcPr>
            <w:tcW w:w="568" w:type="dxa"/>
            <w:shd w:val="clear" w:color="auto" w:fill="auto"/>
            <w:vAlign w:val="center"/>
          </w:tcPr>
          <w:p w14:paraId="30738874" w14:textId="77777777" w:rsidR="0048452B" w:rsidRPr="004C4B55" w:rsidRDefault="0048452B" w:rsidP="007D24A3">
            <w:pPr>
              <w:jc w:val="center"/>
              <w:rPr>
                <w:color w:val="000000"/>
                <w:sz w:val="28"/>
                <w:szCs w:val="28"/>
              </w:rPr>
            </w:pPr>
            <w:r w:rsidRPr="004C4B55">
              <w:rPr>
                <w:sz w:val="28"/>
                <w:szCs w:val="28"/>
              </w:rPr>
              <w:t>8</w:t>
            </w:r>
          </w:p>
        </w:tc>
        <w:tc>
          <w:tcPr>
            <w:tcW w:w="2435" w:type="dxa"/>
            <w:shd w:val="clear" w:color="auto" w:fill="auto"/>
          </w:tcPr>
          <w:p w14:paraId="5B469332" w14:textId="77777777" w:rsidR="0048452B" w:rsidRPr="004C4B55" w:rsidRDefault="0048452B" w:rsidP="007D24A3">
            <w:pPr>
              <w:rPr>
                <w:sz w:val="28"/>
                <w:szCs w:val="28"/>
              </w:rPr>
            </w:pPr>
            <w:proofErr w:type="spellStart"/>
            <w:r w:rsidRPr="004C4B55">
              <w:rPr>
                <w:color w:val="000000"/>
                <w:sz w:val="28"/>
                <w:szCs w:val="28"/>
              </w:rPr>
              <w:t>Литвиновское</w:t>
            </w:r>
            <w:proofErr w:type="spellEnd"/>
            <w:r w:rsidRPr="004C4B55">
              <w:rPr>
                <w:color w:val="000000"/>
                <w:sz w:val="28"/>
                <w:szCs w:val="28"/>
              </w:rPr>
              <w:t xml:space="preserve"> </w:t>
            </w:r>
            <w:proofErr w:type="spellStart"/>
            <w:r w:rsidRPr="004C4B55">
              <w:rPr>
                <w:color w:val="000000"/>
                <w:sz w:val="28"/>
                <w:szCs w:val="28"/>
              </w:rPr>
              <w:t>с.п</w:t>
            </w:r>
            <w:proofErr w:type="spellEnd"/>
            <w:r w:rsidRPr="004C4B55">
              <w:rPr>
                <w:color w:val="000000"/>
                <w:sz w:val="28"/>
                <w:szCs w:val="28"/>
              </w:rPr>
              <w:t>.</w:t>
            </w:r>
          </w:p>
        </w:tc>
        <w:tc>
          <w:tcPr>
            <w:tcW w:w="1134" w:type="dxa"/>
            <w:shd w:val="clear" w:color="auto" w:fill="auto"/>
            <w:vAlign w:val="center"/>
          </w:tcPr>
          <w:p w14:paraId="3D89C2D3" w14:textId="77777777" w:rsidR="0048452B" w:rsidRPr="004C4B55" w:rsidRDefault="0048452B" w:rsidP="007D24A3">
            <w:pPr>
              <w:jc w:val="center"/>
              <w:rPr>
                <w:sz w:val="28"/>
                <w:szCs w:val="28"/>
              </w:rPr>
            </w:pPr>
            <w:r>
              <w:rPr>
                <w:color w:val="000000"/>
                <w:sz w:val="28"/>
                <w:szCs w:val="28"/>
              </w:rPr>
              <w:t>1 563,1</w:t>
            </w:r>
          </w:p>
        </w:tc>
        <w:tc>
          <w:tcPr>
            <w:tcW w:w="993" w:type="dxa"/>
            <w:shd w:val="clear" w:color="auto" w:fill="auto"/>
            <w:vAlign w:val="center"/>
          </w:tcPr>
          <w:p w14:paraId="6903F470" w14:textId="77777777" w:rsidR="0048452B" w:rsidRPr="004C4B55" w:rsidRDefault="0048452B" w:rsidP="007D24A3">
            <w:pPr>
              <w:jc w:val="center"/>
              <w:rPr>
                <w:sz w:val="28"/>
                <w:szCs w:val="28"/>
              </w:rPr>
            </w:pPr>
            <w:r>
              <w:rPr>
                <w:color w:val="000000"/>
                <w:sz w:val="28"/>
                <w:szCs w:val="28"/>
              </w:rPr>
              <w:t>1 563,1</w:t>
            </w:r>
          </w:p>
        </w:tc>
        <w:tc>
          <w:tcPr>
            <w:tcW w:w="824" w:type="dxa"/>
            <w:shd w:val="clear" w:color="auto" w:fill="auto"/>
            <w:vAlign w:val="center"/>
          </w:tcPr>
          <w:p w14:paraId="57C55A15" w14:textId="77777777" w:rsidR="0048452B" w:rsidRPr="004C4B55" w:rsidRDefault="0048452B" w:rsidP="007D24A3">
            <w:pPr>
              <w:jc w:val="center"/>
              <w:rPr>
                <w:sz w:val="28"/>
                <w:szCs w:val="28"/>
              </w:rPr>
            </w:pPr>
            <w:r w:rsidRPr="004C4B55">
              <w:rPr>
                <w:color w:val="000000"/>
                <w:sz w:val="28"/>
                <w:szCs w:val="28"/>
              </w:rPr>
              <w:t>0,0</w:t>
            </w:r>
          </w:p>
        </w:tc>
        <w:tc>
          <w:tcPr>
            <w:tcW w:w="1160" w:type="dxa"/>
            <w:shd w:val="clear" w:color="auto" w:fill="auto"/>
            <w:vAlign w:val="center"/>
          </w:tcPr>
          <w:p w14:paraId="491DB8F6" w14:textId="77777777" w:rsidR="0048452B" w:rsidRPr="004C4B55" w:rsidRDefault="0048452B" w:rsidP="007D24A3">
            <w:pPr>
              <w:jc w:val="center"/>
              <w:rPr>
                <w:sz w:val="28"/>
                <w:szCs w:val="28"/>
              </w:rPr>
            </w:pPr>
            <w:r w:rsidRPr="004C4B55">
              <w:rPr>
                <w:color w:val="000000"/>
                <w:sz w:val="28"/>
                <w:szCs w:val="28"/>
              </w:rPr>
              <w:t>0,0</w:t>
            </w:r>
          </w:p>
        </w:tc>
        <w:tc>
          <w:tcPr>
            <w:tcW w:w="819" w:type="dxa"/>
            <w:shd w:val="clear" w:color="auto" w:fill="auto"/>
            <w:vAlign w:val="center"/>
          </w:tcPr>
          <w:p w14:paraId="144D8D56"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auto"/>
            <w:vAlign w:val="center"/>
          </w:tcPr>
          <w:p w14:paraId="7E33D928"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261EC739"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05CD9A92"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auto"/>
            <w:vAlign w:val="center"/>
          </w:tcPr>
          <w:p w14:paraId="3BAF83BE"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575DEC69"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4943508F"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auto"/>
            <w:vAlign w:val="center"/>
          </w:tcPr>
          <w:p w14:paraId="367664AD" w14:textId="77777777" w:rsidR="0048452B" w:rsidRPr="004C4B55" w:rsidRDefault="0048452B" w:rsidP="007D24A3">
            <w:pPr>
              <w:jc w:val="center"/>
              <w:rPr>
                <w:sz w:val="28"/>
                <w:szCs w:val="28"/>
              </w:rPr>
            </w:pPr>
            <w:r w:rsidRPr="004C4B55">
              <w:rPr>
                <w:color w:val="000000"/>
                <w:sz w:val="28"/>
                <w:szCs w:val="28"/>
              </w:rPr>
              <w:t>0,0</w:t>
            </w:r>
          </w:p>
        </w:tc>
      </w:tr>
      <w:tr w:rsidR="0048452B" w:rsidRPr="004C4B55" w14:paraId="52C89EDC" w14:textId="77777777" w:rsidTr="007D24A3">
        <w:trPr>
          <w:trHeight w:val="315"/>
          <w:jc w:val="center"/>
        </w:trPr>
        <w:tc>
          <w:tcPr>
            <w:tcW w:w="568" w:type="dxa"/>
            <w:shd w:val="clear" w:color="auto" w:fill="auto"/>
            <w:vAlign w:val="center"/>
          </w:tcPr>
          <w:p w14:paraId="0094C1AC" w14:textId="77777777" w:rsidR="0048452B" w:rsidRPr="004C4B55" w:rsidRDefault="0048452B" w:rsidP="007D24A3">
            <w:pPr>
              <w:jc w:val="center"/>
              <w:rPr>
                <w:color w:val="000000"/>
                <w:sz w:val="28"/>
                <w:szCs w:val="28"/>
              </w:rPr>
            </w:pPr>
            <w:r w:rsidRPr="004C4B55">
              <w:rPr>
                <w:color w:val="000000"/>
                <w:sz w:val="28"/>
                <w:szCs w:val="28"/>
              </w:rPr>
              <w:lastRenderedPageBreak/>
              <w:t>9</w:t>
            </w:r>
          </w:p>
        </w:tc>
        <w:tc>
          <w:tcPr>
            <w:tcW w:w="2435" w:type="dxa"/>
            <w:shd w:val="clear" w:color="auto" w:fill="auto"/>
          </w:tcPr>
          <w:p w14:paraId="65D6A57F" w14:textId="77777777" w:rsidR="0048452B" w:rsidRPr="004C4B55" w:rsidRDefault="0048452B" w:rsidP="007D24A3">
            <w:pPr>
              <w:rPr>
                <w:sz w:val="28"/>
                <w:szCs w:val="28"/>
              </w:rPr>
            </w:pPr>
            <w:proofErr w:type="spellStart"/>
            <w:r w:rsidRPr="004C4B55">
              <w:rPr>
                <w:color w:val="000000"/>
                <w:sz w:val="28"/>
                <w:szCs w:val="28"/>
              </w:rPr>
              <w:t>Нижнепоповское</w:t>
            </w:r>
            <w:proofErr w:type="spellEnd"/>
            <w:r w:rsidRPr="004C4B55">
              <w:rPr>
                <w:color w:val="000000"/>
                <w:sz w:val="28"/>
                <w:szCs w:val="28"/>
              </w:rPr>
              <w:t xml:space="preserve"> </w:t>
            </w:r>
            <w:proofErr w:type="spellStart"/>
            <w:r w:rsidRPr="004C4B55">
              <w:rPr>
                <w:color w:val="000000"/>
                <w:sz w:val="28"/>
                <w:szCs w:val="28"/>
              </w:rPr>
              <w:t>с.п</w:t>
            </w:r>
            <w:proofErr w:type="spellEnd"/>
            <w:r w:rsidRPr="004C4B55">
              <w:rPr>
                <w:color w:val="000000"/>
                <w:sz w:val="28"/>
                <w:szCs w:val="28"/>
              </w:rPr>
              <w:t>.</w:t>
            </w:r>
          </w:p>
        </w:tc>
        <w:tc>
          <w:tcPr>
            <w:tcW w:w="1134" w:type="dxa"/>
            <w:shd w:val="clear" w:color="auto" w:fill="auto"/>
            <w:vAlign w:val="center"/>
          </w:tcPr>
          <w:p w14:paraId="7697D3F3" w14:textId="77777777" w:rsidR="0048452B" w:rsidRPr="004C4B55" w:rsidRDefault="0048452B" w:rsidP="007D24A3">
            <w:pPr>
              <w:jc w:val="center"/>
              <w:rPr>
                <w:sz w:val="28"/>
                <w:szCs w:val="28"/>
              </w:rPr>
            </w:pPr>
            <w:r>
              <w:rPr>
                <w:color w:val="000000"/>
                <w:sz w:val="28"/>
                <w:szCs w:val="28"/>
              </w:rPr>
              <w:t>2 164,5</w:t>
            </w:r>
          </w:p>
        </w:tc>
        <w:tc>
          <w:tcPr>
            <w:tcW w:w="993" w:type="dxa"/>
            <w:shd w:val="clear" w:color="auto" w:fill="auto"/>
            <w:vAlign w:val="center"/>
          </w:tcPr>
          <w:p w14:paraId="39AAFC47" w14:textId="77777777" w:rsidR="0048452B" w:rsidRPr="004C4B55" w:rsidRDefault="0048452B" w:rsidP="007D24A3">
            <w:pPr>
              <w:jc w:val="center"/>
              <w:rPr>
                <w:sz w:val="28"/>
                <w:szCs w:val="28"/>
              </w:rPr>
            </w:pPr>
            <w:r>
              <w:rPr>
                <w:color w:val="000000"/>
                <w:sz w:val="28"/>
                <w:szCs w:val="28"/>
              </w:rPr>
              <w:t>2 164,5</w:t>
            </w:r>
          </w:p>
        </w:tc>
        <w:tc>
          <w:tcPr>
            <w:tcW w:w="824" w:type="dxa"/>
            <w:shd w:val="clear" w:color="auto" w:fill="auto"/>
            <w:vAlign w:val="center"/>
          </w:tcPr>
          <w:p w14:paraId="6F9CF1F4" w14:textId="77777777" w:rsidR="0048452B" w:rsidRPr="004C4B55" w:rsidRDefault="0048452B" w:rsidP="007D24A3">
            <w:pPr>
              <w:jc w:val="center"/>
              <w:rPr>
                <w:sz w:val="28"/>
                <w:szCs w:val="28"/>
              </w:rPr>
            </w:pPr>
            <w:r w:rsidRPr="004C4B55">
              <w:rPr>
                <w:color w:val="000000"/>
                <w:sz w:val="28"/>
                <w:szCs w:val="28"/>
              </w:rPr>
              <w:t>0,0</w:t>
            </w:r>
          </w:p>
        </w:tc>
        <w:tc>
          <w:tcPr>
            <w:tcW w:w="1160" w:type="dxa"/>
            <w:shd w:val="clear" w:color="auto" w:fill="auto"/>
            <w:vAlign w:val="center"/>
          </w:tcPr>
          <w:p w14:paraId="72FB0663" w14:textId="77777777" w:rsidR="0048452B" w:rsidRPr="004C4B55" w:rsidRDefault="0048452B" w:rsidP="007D24A3">
            <w:pPr>
              <w:jc w:val="center"/>
              <w:rPr>
                <w:sz w:val="28"/>
                <w:szCs w:val="28"/>
              </w:rPr>
            </w:pPr>
            <w:r w:rsidRPr="004C4B55">
              <w:rPr>
                <w:color w:val="000000"/>
                <w:sz w:val="28"/>
                <w:szCs w:val="28"/>
              </w:rPr>
              <w:t>0,0</w:t>
            </w:r>
          </w:p>
        </w:tc>
        <w:tc>
          <w:tcPr>
            <w:tcW w:w="819" w:type="dxa"/>
            <w:shd w:val="clear" w:color="auto" w:fill="auto"/>
            <w:vAlign w:val="center"/>
          </w:tcPr>
          <w:p w14:paraId="233101C6"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auto"/>
            <w:vAlign w:val="center"/>
          </w:tcPr>
          <w:p w14:paraId="2A1DBB82"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51AF3501"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49914BD8"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auto"/>
            <w:vAlign w:val="center"/>
          </w:tcPr>
          <w:p w14:paraId="66176732"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2ADEDF2E"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43249E69"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auto"/>
            <w:vAlign w:val="center"/>
          </w:tcPr>
          <w:p w14:paraId="6EDDEC8C" w14:textId="77777777" w:rsidR="0048452B" w:rsidRPr="004C4B55" w:rsidRDefault="0048452B" w:rsidP="007D24A3">
            <w:pPr>
              <w:jc w:val="center"/>
              <w:rPr>
                <w:sz w:val="28"/>
                <w:szCs w:val="28"/>
              </w:rPr>
            </w:pPr>
            <w:r w:rsidRPr="004C4B55">
              <w:rPr>
                <w:color w:val="000000"/>
                <w:sz w:val="28"/>
                <w:szCs w:val="28"/>
              </w:rPr>
              <w:t>0,0</w:t>
            </w:r>
          </w:p>
        </w:tc>
      </w:tr>
      <w:tr w:rsidR="0048452B" w:rsidRPr="004C4B55" w14:paraId="0227ACAC" w14:textId="77777777" w:rsidTr="007D24A3">
        <w:trPr>
          <w:trHeight w:val="315"/>
          <w:jc w:val="center"/>
        </w:trPr>
        <w:tc>
          <w:tcPr>
            <w:tcW w:w="568" w:type="dxa"/>
            <w:shd w:val="clear" w:color="auto" w:fill="auto"/>
            <w:vAlign w:val="center"/>
          </w:tcPr>
          <w:p w14:paraId="75833C41" w14:textId="77777777" w:rsidR="0048452B" w:rsidRPr="004C4B55" w:rsidRDefault="0048452B" w:rsidP="007D24A3">
            <w:pPr>
              <w:jc w:val="center"/>
              <w:rPr>
                <w:color w:val="000000"/>
                <w:sz w:val="28"/>
                <w:szCs w:val="28"/>
              </w:rPr>
            </w:pPr>
            <w:r w:rsidRPr="004C4B55">
              <w:rPr>
                <w:color w:val="000000"/>
                <w:sz w:val="28"/>
                <w:szCs w:val="28"/>
              </w:rPr>
              <w:t>10</w:t>
            </w:r>
          </w:p>
        </w:tc>
        <w:tc>
          <w:tcPr>
            <w:tcW w:w="2435" w:type="dxa"/>
            <w:shd w:val="clear" w:color="auto" w:fill="auto"/>
          </w:tcPr>
          <w:p w14:paraId="46AB7DC1" w14:textId="77777777" w:rsidR="0048452B" w:rsidRPr="004C4B55" w:rsidRDefault="0048452B" w:rsidP="007D24A3">
            <w:pPr>
              <w:rPr>
                <w:sz w:val="28"/>
                <w:szCs w:val="28"/>
              </w:rPr>
            </w:pPr>
            <w:proofErr w:type="spellStart"/>
            <w:r w:rsidRPr="004C4B55">
              <w:rPr>
                <w:color w:val="000000"/>
                <w:sz w:val="28"/>
                <w:szCs w:val="28"/>
              </w:rPr>
              <w:t>Рудаковское</w:t>
            </w:r>
            <w:proofErr w:type="spellEnd"/>
            <w:r w:rsidRPr="004C4B55">
              <w:rPr>
                <w:color w:val="000000"/>
                <w:sz w:val="28"/>
                <w:szCs w:val="28"/>
              </w:rPr>
              <w:t xml:space="preserve"> </w:t>
            </w:r>
            <w:proofErr w:type="spellStart"/>
            <w:r w:rsidRPr="004C4B55">
              <w:rPr>
                <w:color w:val="000000"/>
                <w:sz w:val="28"/>
                <w:szCs w:val="28"/>
              </w:rPr>
              <w:t>с.п</w:t>
            </w:r>
            <w:proofErr w:type="spellEnd"/>
            <w:r w:rsidRPr="004C4B55">
              <w:rPr>
                <w:color w:val="000000"/>
                <w:sz w:val="28"/>
                <w:szCs w:val="28"/>
              </w:rPr>
              <w:t>.</w:t>
            </w:r>
          </w:p>
        </w:tc>
        <w:tc>
          <w:tcPr>
            <w:tcW w:w="1134" w:type="dxa"/>
            <w:shd w:val="clear" w:color="auto" w:fill="auto"/>
            <w:vAlign w:val="center"/>
          </w:tcPr>
          <w:p w14:paraId="3C041D92" w14:textId="77777777" w:rsidR="0048452B" w:rsidRPr="004C4B55" w:rsidRDefault="0048452B" w:rsidP="007D24A3">
            <w:pPr>
              <w:jc w:val="center"/>
              <w:rPr>
                <w:sz w:val="28"/>
                <w:szCs w:val="28"/>
              </w:rPr>
            </w:pPr>
            <w:r>
              <w:rPr>
                <w:color w:val="000000"/>
                <w:sz w:val="28"/>
                <w:szCs w:val="28"/>
              </w:rPr>
              <w:t>1 042,0</w:t>
            </w:r>
          </w:p>
        </w:tc>
        <w:tc>
          <w:tcPr>
            <w:tcW w:w="993" w:type="dxa"/>
            <w:shd w:val="clear" w:color="auto" w:fill="auto"/>
            <w:vAlign w:val="center"/>
          </w:tcPr>
          <w:p w14:paraId="04EF3652" w14:textId="77777777" w:rsidR="0048452B" w:rsidRPr="004C4B55" w:rsidRDefault="0048452B" w:rsidP="007D24A3">
            <w:pPr>
              <w:jc w:val="center"/>
              <w:rPr>
                <w:sz w:val="28"/>
                <w:szCs w:val="28"/>
              </w:rPr>
            </w:pPr>
            <w:r>
              <w:rPr>
                <w:color w:val="000000"/>
                <w:sz w:val="28"/>
                <w:szCs w:val="28"/>
              </w:rPr>
              <w:t>1 042,0</w:t>
            </w:r>
          </w:p>
        </w:tc>
        <w:tc>
          <w:tcPr>
            <w:tcW w:w="824" w:type="dxa"/>
            <w:shd w:val="clear" w:color="auto" w:fill="auto"/>
            <w:vAlign w:val="center"/>
          </w:tcPr>
          <w:p w14:paraId="680397D1" w14:textId="77777777" w:rsidR="0048452B" w:rsidRPr="004C4B55" w:rsidRDefault="0048452B" w:rsidP="007D24A3">
            <w:pPr>
              <w:jc w:val="center"/>
              <w:rPr>
                <w:sz w:val="28"/>
                <w:szCs w:val="28"/>
              </w:rPr>
            </w:pPr>
            <w:r w:rsidRPr="004C4B55">
              <w:rPr>
                <w:color w:val="000000"/>
                <w:sz w:val="28"/>
                <w:szCs w:val="28"/>
              </w:rPr>
              <w:t>0,0</w:t>
            </w:r>
          </w:p>
        </w:tc>
        <w:tc>
          <w:tcPr>
            <w:tcW w:w="1160" w:type="dxa"/>
            <w:shd w:val="clear" w:color="auto" w:fill="auto"/>
            <w:vAlign w:val="center"/>
          </w:tcPr>
          <w:p w14:paraId="6CE41752" w14:textId="77777777" w:rsidR="0048452B" w:rsidRPr="004C4B55" w:rsidRDefault="0048452B" w:rsidP="007D24A3">
            <w:pPr>
              <w:jc w:val="center"/>
              <w:rPr>
                <w:sz w:val="28"/>
                <w:szCs w:val="28"/>
              </w:rPr>
            </w:pPr>
            <w:r w:rsidRPr="004C4B55">
              <w:rPr>
                <w:color w:val="000000"/>
                <w:sz w:val="28"/>
                <w:szCs w:val="28"/>
              </w:rPr>
              <w:t>0,0</w:t>
            </w:r>
          </w:p>
        </w:tc>
        <w:tc>
          <w:tcPr>
            <w:tcW w:w="819" w:type="dxa"/>
            <w:shd w:val="clear" w:color="auto" w:fill="auto"/>
            <w:vAlign w:val="center"/>
          </w:tcPr>
          <w:p w14:paraId="055FA24C"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auto"/>
            <w:vAlign w:val="center"/>
          </w:tcPr>
          <w:p w14:paraId="40E1FAAD"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385A9A1C"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06D70728"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auto"/>
            <w:vAlign w:val="center"/>
          </w:tcPr>
          <w:p w14:paraId="023A3AFD"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0EF5AAE5"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01A9C267"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auto"/>
            <w:vAlign w:val="center"/>
          </w:tcPr>
          <w:p w14:paraId="68939E2A" w14:textId="77777777" w:rsidR="0048452B" w:rsidRPr="004C4B55" w:rsidRDefault="0048452B" w:rsidP="007D24A3">
            <w:pPr>
              <w:jc w:val="center"/>
              <w:rPr>
                <w:sz w:val="28"/>
                <w:szCs w:val="28"/>
              </w:rPr>
            </w:pPr>
            <w:r w:rsidRPr="004C4B55">
              <w:rPr>
                <w:color w:val="000000"/>
                <w:sz w:val="28"/>
                <w:szCs w:val="28"/>
              </w:rPr>
              <w:t>0,0</w:t>
            </w:r>
          </w:p>
        </w:tc>
      </w:tr>
      <w:tr w:rsidR="0048452B" w:rsidRPr="004C4B55" w14:paraId="7B21429E" w14:textId="77777777" w:rsidTr="007D24A3">
        <w:trPr>
          <w:trHeight w:val="315"/>
          <w:jc w:val="center"/>
        </w:trPr>
        <w:tc>
          <w:tcPr>
            <w:tcW w:w="568" w:type="dxa"/>
            <w:shd w:val="clear" w:color="auto" w:fill="auto"/>
            <w:vAlign w:val="center"/>
          </w:tcPr>
          <w:p w14:paraId="4717E148" w14:textId="77777777" w:rsidR="0048452B" w:rsidRPr="004C4B55" w:rsidRDefault="0048452B" w:rsidP="007D24A3">
            <w:pPr>
              <w:jc w:val="center"/>
              <w:rPr>
                <w:color w:val="000000"/>
                <w:sz w:val="28"/>
                <w:szCs w:val="28"/>
              </w:rPr>
            </w:pPr>
            <w:r w:rsidRPr="004C4B55">
              <w:rPr>
                <w:color w:val="000000"/>
                <w:sz w:val="28"/>
                <w:szCs w:val="28"/>
              </w:rPr>
              <w:t>11</w:t>
            </w:r>
          </w:p>
        </w:tc>
        <w:tc>
          <w:tcPr>
            <w:tcW w:w="2435" w:type="dxa"/>
            <w:shd w:val="clear" w:color="auto" w:fill="auto"/>
          </w:tcPr>
          <w:p w14:paraId="7A2A53BB" w14:textId="77777777" w:rsidR="0048452B" w:rsidRPr="004C4B55" w:rsidRDefault="0048452B" w:rsidP="007D24A3">
            <w:pPr>
              <w:rPr>
                <w:sz w:val="28"/>
                <w:szCs w:val="28"/>
              </w:rPr>
            </w:pPr>
            <w:r w:rsidRPr="004C4B55">
              <w:rPr>
                <w:color w:val="000000"/>
                <w:sz w:val="28"/>
                <w:szCs w:val="28"/>
              </w:rPr>
              <w:t xml:space="preserve">Синегорское </w:t>
            </w:r>
            <w:proofErr w:type="spellStart"/>
            <w:r w:rsidRPr="004C4B55">
              <w:rPr>
                <w:color w:val="000000"/>
                <w:sz w:val="28"/>
                <w:szCs w:val="28"/>
              </w:rPr>
              <w:t>с.п</w:t>
            </w:r>
            <w:proofErr w:type="spellEnd"/>
            <w:r w:rsidRPr="004C4B55">
              <w:rPr>
                <w:color w:val="000000"/>
                <w:sz w:val="28"/>
                <w:szCs w:val="28"/>
              </w:rPr>
              <w:t>.</w:t>
            </w:r>
          </w:p>
        </w:tc>
        <w:tc>
          <w:tcPr>
            <w:tcW w:w="1134" w:type="dxa"/>
            <w:shd w:val="clear" w:color="auto" w:fill="auto"/>
            <w:vAlign w:val="center"/>
          </w:tcPr>
          <w:p w14:paraId="44DB3634" w14:textId="77777777" w:rsidR="0048452B" w:rsidRPr="004C4B55" w:rsidRDefault="0048452B" w:rsidP="007D24A3">
            <w:pPr>
              <w:jc w:val="center"/>
              <w:rPr>
                <w:sz w:val="28"/>
                <w:szCs w:val="28"/>
              </w:rPr>
            </w:pPr>
            <w:r>
              <w:rPr>
                <w:color w:val="000000"/>
                <w:sz w:val="28"/>
                <w:szCs w:val="28"/>
              </w:rPr>
              <w:t>1 645,8</w:t>
            </w:r>
          </w:p>
        </w:tc>
        <w:tc>
          <w:tcPr>
            <w:tcW w:w="993" w:type="dxa"/>
            <w:shd w:val="clear" w:color="auto" w:fill="auto"/>
            <w:vAlign w:val="center"/>
          </w:tcPr>
          <w:p w14:paraId="28BB39BD" w14:textId="77777777" w:rsidR="0048452B" w:rsidRPr="004C4B55" w:rsidRDefault="0048452B" w:rsidP="007D24A3">
            <w:pPr>
              <w:jc w:val="center"/>
              <w:rPr>
                <w:sz w:val="28"/>
                <w:szCs w:val="28"/>
              </w:rPr>
            </w:pPr>
            <w:r>
              <w:rPr>
                <w:color w:val="000000"/>
                <w:sz w:val="28"/>
                <w:szCs w:val="28"/>
              </w:rPr>
              <w:t>1 645,8</w:t>
            </w:r>
          </w:p>
        </w:tc>
        <w:tc>
          <w:tcPr>
            <w:tcW w:w="824" w:type="dxa"/>
            <w:shd w:val="clear" w:color="auto" w:fill="auto"/>
            <w:vAlign w:val="center"/>
          </w:tcPr>
          <w:p w14:paraId="31A2E120" w14:textId="77777777" w:rsidR="0048452B" w:rsidRPr="004C4B55" w:rsidRDefault="0048452B" w:rsidP="007D24A3">
            <w:pPr>
              <w:jc w:val="center"/>
              <w:rPr>
                <w:sz w:val="28"/>
                <w:szCs w:val="28"/>
              </w:rPr>
            </w:pPr>
            <w:r w:rsidRPr="004C4B55">
              <w:rPr>
                <w:color w:val="000000"/>
                <w:sz w:val="28"/>
                <w:szCs w:val="28"/>
              </w:rPr>
              <w:t>0,0</w:t>
            </w:r>
          </w:p>
        </w:tc>
        <w:tc>
          <w:tcPr>
            <w:tcW w:w="1160" w:type="dxa"/>
            <w:shd w:val="clear" w:color="auto" w:fill="auto"/>
            <w:vAlign w:val="center"/>
          </w:tcPr>
          <w:p w14:paraId="50A35DD1" w14:textId="77777777" w:rsidR="0048452B" w:rsidRPr="004C4B55" w:rsidRDefault="0048452B" w:rsidP="007D24A3">
            <w:pPr>
              <w:jc w:val="center"/>
              <w:rPr>
                <w:sz w:val="28"/>
                <w:szCs w:val="28"/>
              </w:rPr>
            </w:pPr>
            <w:r w:rsidRPr="004C4B55">
              <w:rPr>
                <w:color w:val="000000"/>
                <w:sz w:val="28"/>
                <w:szCs w:val="28"/>
              </w:rPr>
              <w:t>0,0</w:t>
            </w:r>
          </w:p>
        </w:tc>
        <w:tc>
          <w:tcPr>
            <w:tcW w:w="819" w:type="dxa"/>
            <w:shd w:val="clear" w:color="auto" w:fill="auto"/>
            <w:vAlign w:val="center"/>
          </w:tcPr>
          <w:p w14:paraId="265308EC"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auto"/>
            <w:vAlign w:val="center"/>
          </w:tcPr>
          <w:p w14:paraId="5A8A1216"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7DE4B359"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49C169F9"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auto"/>
            <w:vAlign w:val="center"/>
          </w:tcPr>
          <w:p w14:paraId="1C0B4D0D"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7897AC28"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6DB482D3"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auto"/>
            <w:vAlign w:val="center"/>
          </w:tcPr>
          <w:p w14:paraId="410BC214" w14:textId="77777777" w:rsidR="0048452B" w:rsidRPr="004C4B55" w:rsidRDefault="0048452B" w:rsidP="007D24A3">
            <w:pPr>
              <w:jc w:val="center"/>
              <w:rPr>
                <w:sz w:val="28"/>
                <w:szCs w:val="28"/>
              </w:rPr>
            </w:pPr>
            <w:r w:rsidRPr="004C4B55">
              <w:rPr>
                <w:color w:val="000000"/>
                <w:sz w:val="28"/>
                <w:szCs w:val="28"/>
              </w:rPr>
              <w:t>0,0</w:t>
            </w:r>
          </w:p>
        </w:tc>
      </w:tr>
      <w:tr w:rsidR="0048452B" w:rsidRPr="004C4B55" w14:paraId="03663EFB" w14:textId="77777777" w:rsidTr="007D24A3">
        <w:trPr>
          <w:trHeight w:val="315"/>
          <w:jc w:val="center"/>
        </w:trPr>
        <w:tc>
          <w:tcPr>
            <w:tcW w:w="568" w:type="dxa"/>
            <w:shd w:val="clear" w:color="auto" w:fill="auto"/>
            <w:vAlign w:val="center"/>
          </w:tcPr>
          <w:p w14:paraId="4605A0EF" w14:textId="77777777" w:rsidR="0048452B" w:rsidRPr="004C4B55" w:rsidRDefault="0048452B" w:rsidP="007D24A3">
            <w:pPr>
              <w:jc w:val="center"/>
              <w:rPr>
                <w:color w:val="000000"/>
                <w:sz w:val="28"/>
                <w:szCs w:val="28"/>
              </w:rPr>
            </w:pPr>
            <w:r w:rsidRPr="004C4B55">
              <w:rPr>
                <w:color w:val="000000"/>
                <w:sz w:val="28"/>
                <w:szCs w:val="28"/>
              </w:rPr>
              <w:t>12</w:t>
            </w:r>
          </w:p>
        </w:tc>
        <w:tc>
          <w:tcPr>
            <w:tcW w:w="2435" w:type="dxa"/>
            <w:shd w:val="clear" w:color="auto" w:fill="auto"/>
          </w:tcPr>
          <w:p w14:paraId="60FBBC46" w14:textId="77777777" w:rsidR="0048452B" w:rsidRPr="004C4B55" w:rsidRDefault="0048452B" w:rsidP="007D24A3">
            <w:pPr>
              <w:rPr>
                <w:sz w:val="28"/>
                <w:szCs w:val="28"/>
              </w:rPr>
            </w:pPr>
            <w:r w:rsidRPr="004C4B55">
              <w:rPr>
                <w:color w:val="000000"/>
                <w:sz w:val="28"/>
                <w:szCs w:val="28"/>
              </w:rPr>
              <w:t xml:space="preserve">Шолоховское </w:t>
            </w:r>
            <w:proofErr w:type="spellStart"/>
            <w:r w:rsidRPr="004C4B55">
              <w:rPr>
                <w:color w:val="000000"/>
                <w:sz w:val="28"/>
                <w:szCs w:val="28"/>
              </w:rPr>
              <w:t>г.п</w:t>
            </w:r>
            <w:proofErr w:type="spellEnd"/>
            <w:r w:rsidRPr="004C4B55">
              <w:rPr>
                <w:color w:val="000000"/>
                <w:sz w:val="28"/>
                <w:szCs w:val="28"/>
              </w:rPr>
              <w:t>.</w:t>
            </w:r>
          </w:p>
        </w:tc>
        <w:tc>
          <w:tcPr>
            <w:tcW w:w="1134" w:type="dxa"/>
            <w:shd w:val="clear" w:color="auto" w:fill="auto"/>
            <w:vAlign w:val="center"/>
          </w:tcPr>
          <w:p w14:paraId="3472C643" w14:textId="77777777" w:rsidR="0048452B" w:rsidRPr="004C4B55" w:rsidRDefault="0048452B" w:rsidP="007D24A3">
            <w:pPr>
              <w:jc w:val="center"/>
              <w:rPr>
                <w:sz w:val="28"/>
                <w:szCs w:val="28"/>
              </w:rPr>
            </w:pPr>
            <w:r>
              <w:rPr>
                <w:color w:val="000000"/>
                <w:sz w:val="28"/>
                <w:szCs w:val="28"/>
              </w:rPr>
              <w:t>990,0</w:t>
            </w:r>
          </w:p>
        </w:tc>
        <w:tc>
          <w:tcPr>
            <w:tcW w:w="993" w:type="dxa"/>
            <w:shd w:val="clear" w:color="auto" w:fill="auto"/>
            <w:vAlign w:val="center"/>
          </w:tcPr>
          <w:p w14:paraId="322CC358" w14:textId="77777777" w:rsidR="0048452B" w:rsidRPr="004C4B55" w:rsidRDefault="0048452B" w:rsidP="007D24A3">
            <w:pPr>
              <w:jc w:val="center"/>
              <w:rPr>
                <w:sz w:val="28"/>
                <w:szCs w:val="28"/>
              </w:rPr>
            </w:pPr>
            <w:r>
              <w:rPr>
                <w:color w:val="000000"/>
                <w:sz w:val="28"/>
                <w:szCs w:val="28"/>
              </w:rPr>
              <w:t>990,0</w:t>
            </w:r>
          </w:p>
        </w:tc>
        <w:tc>
          <w:tcPr>
            <w:tcW w:w="824" w:type="dxa"/>
            <w:shd w:val="clear" w:color="auto" w:fill="auto"/>
            <w:vAlign w:val="center"/>
          </w:tcPr>
          <w:p w14:paraId="7A4ED9FC" w14:textId="77777777" w:rsidR="0048452B" w:rsidRPr="004C4B55" w:rsidRDefault="0048452B" w:rsidP="007D24A3">
            <w:pPr>
              <w:jc w:val="center"/>
              <w:rPr>
                <w:sz w:val="28"/>
                <w:szCs w:val="28"/>
              </w:rPr>
            </w:pPr>
            <w:r w:rsidRPr="004C4B55">
              <w:rPr>
                <w:color w:val="000000"/>
                <w:sz w:val="28"/>
                <w:szCs w:val="28"/>
              </w:rPr>
              <w:t>0,0</w:t>
            </w:r>
          </w:p>
        </w:tc>
        <w:tc>
          <w:tcPr>
            <w:tcW w:w="1160" w:type="dxa"/>
            <w:shd w:val="clear" w:color="auto" w:fill="auto"/>
            <w:vAlign w:val="center"/>
          </w:tcPr>
          <w:p w14:paraId="3E0DA2A4" w14:textId="77777777" w:rsidR="0048452B" w:rsidRPr="004C4B55" w:rsidRDefault="0048452B" w:rsidP="007D24A3">
            <w:pPr>
              <w:jc w:val="center"/>
              <w:rPr>
                <w:sz w:val="28"/>
                <w:szCs w:val="28"/>
              </w:rPr>
            </w:pPr>
            <w:r w:rsidRPr="004C4B55">
              <w:rPr>
                <w:color w:val="000000"/>
                <w:sz w:val="28"/>
                <w:szCs w:val="28"/>
              </w:rPr>
              <w:t>0,0</w:t>
            </w:r>
          </w:p>
        </w:tc>
        <w:tc>
          <w:tcPr>
            <w:tcW w:w="819" w:type="dxa"/>
            <w:shd w:val="clear" w:color="auto" w:fill="auto"/>
            <w:vAlign w:val="center"/>
          </w:tcPr>
          <w:p w14:paraId="2C253E6D"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auto"/>
            <w:vAlign w:val="center"/>
          </w:tcPr>
          <w:p w14:paraId="2BD8B510"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33A6FC02"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281EA05C"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auto"/>
            <w:vAlign w:val="center"/>
          </w:tcPr>
          <w:p w14:paraId="39FAB5C6"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621C4A4A"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auto"/>
            <w:vAlign w:val="center"/>
          </w:tcPr>
          <w:p w14:paraId="725ADF28"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auto"/>
            <w:vAlign w:val="center"/>
          </w:tcPr>
          <w:p w14:paraId="232FFF6A" w14:textId="77777777" w:rsidR="0048452B" w:rsidRPr="004C4B55" w:rsidRDefault="0048452B" w:rsidP="007D24A3">
            <w:pPr>
              <w:jc w:val="center"/>
              <w:rPr>
                <w:sz w:val="28"/>
                <w:szCs w:val="28"/>
              </w:rPr>
            </w:pPr>
            <w:r w:rsidRPr="004C4B55">
              <w:rPr>
                <w:color w:val="000000"/>
                <w:sz w:val="28"/>
                <w:szCs w:val="28"/>
              </w:rPr>
              <w:t>0,0</w:t>
            </w:r>
          </w:p>
        </w:tc>
      </w:tr>
      <w:tr w:rsidR="0048452B" w:rsidRPr="004C4B55" w14:paraId="1E09D254" w14:textId="77777777" w:rsidTr="007D24A3">
        <w:trPr>
          <w:trHeight w:val="315"/>
          <w:jc w:val="center"/>
        </w:trPr>
        <w:tc>
          <w:tcPr>
            <w:tcW w:w="568" w:type="dxa"/>
            <w:shd w:val="clear" w:color="auto" w:fill="auto"/>
            <w:vAlign w:val="center"/>
          </w:tcPr>
          <w:p w14:paraId="048AE2E0" w14:textId="77777777" w:rsidR="0048452B" w:rsidRPr="004C4B55" w:rsidRDefault="0048452B" w:rsidP="007D24A3">
            <w:pPr>
              <w:jc w:val="center"/>
              <w:rPr>
                <w:color w:val="000000"/>
                <w:sz w:val="28"/>
                <w:szCs w:val="28"/>
              </w:rPr>
            </w:pPr>
          </w:p>
        </w:tc>
        <w:tc>
          <w:tcPr>
            <w:tcW w:w="2435" w:type="dxa"/>
            <w:shd w:val="clear" w:color="auto" w:fill="auto"/>
          </w:tcPr>
          <w:p w14:paraId="5F2E6DFC" w14:textId="77777777" w:rsidR="0048452B" w:rsidRPr="004C4B55" w:rsidRDefault="0048452B" w:rsidP="007D24A3">
            <w:pPr>
              <w:rPr>
                <w:color w:val="000000"/>
                <w:sz w:val="28"/>
                <w:szCs w:val="28"/>
              </w:rPr>
            </w:pPr>
            <w:r w:rsidRPr="004C4B55">
              <w:rPr>
                <w:color w:val="000000"/>
                <w:sz w:val="28"/>
                <w:szCs w:val="28"/>
              </w:rPr>
              <w:t>Прочие объекты</w:t>
            </w:r>
            <w:r>
              <w:rPr>
                <w:color w:val="000000"/>
                <w:sz w:val="28"/>
                <w:szCs w:val="28"/>
              </w:rPr>
              <w:t xml:space="preserve">: Капитальный ремонт автомобильной дороги </w:t>
            </w:r>
            <w:proofErr w:type="spellStart"/>
            <w:r>
              <w:rPr>
                <w:color w:val="000000"/>
                <w:sz w:val="28"/>
                <w:szCs w:val="28"/>
              </w:rPr>
              <w:t>ул.Макарова</w:t>
            </w:r>
            <w:proofErr w:type="spellEnd"/>
            <w:r>
              <w:rPr>
                <w:color w:val="000000"/>
                <w:sz w:val="28"/>
                <w:szCs w:val="28"/>
              </w:rPr>
              <w:t xml:space="preserve"> </w:t>
            </w:r>
            <w:proofErr w:type="spellStart"/>
            <w:r>
              <w:rPr>
                <w:color w:val="000000"/>
                <w:sz w:val="28"/>
                <w:szCs w:val="28"/>
              </w:rPr>
              <w:t>п.Синегорский</w:t>
            </w:r>
            <w:proofErr w:type="spellEnd"/>
            <w:r>
              <w:rPr>
                <w:color w:val="000000"/>
                <w:sz w:val="28"/>
                <w:szCs w:val="28"/>
              </w:rPr>
              <w:t xml:space="preserve"> Белокалитвинского района Ростовской области</w:t>
            </w:r>
          </w:p>
        </w:tc>
        <w:tc>
          <w:tcPr>
            <w:tcW w:w="1134" w:type="dxa"/>
            <w:shd w:val="clear" w:color="auto" w:fill="auto"/>
            <w:vAlign w:val="center"/>
          </w:tcPr>
          <w:p w14:paraId="133E48BF" w14:textId="77777777" w:rsidR="0048452B" w:rsidRPr="004C4B55" w:rsidRDefault="0048452B" w:rsidP="007D24A3">
            <w:pPr>
              <w:jc w:val="center"/>
              <w:rPr>
                <w:color w:val="000000"/>
                <w:sz w:val="28"/>
                <w:szCs w:val="28"/>
              </w:rPr>
            </w:pPr>
            <w:r>
              <w:rPr>
                <w:color w:val="000000"/>
                <w:sz w:val="28"/>
                <w:szCs w:val="28"/>
              </w:rPr>
              <w:t>54 408,6</w:t>
            </w:r>
          </w:p>
        </w:tc>
        <w:tc>
          <w:tcPr>
            <w:tcW w:w="993" w:type="dxa"/>
            <w:shd w:val="clear" w:color="auto" w:fill="auto"/>
            <w:vAlign w:val="center"/>
          </w:tcPr>
          <w:p w14:paraId="577985F3" w14:textId="77777777" w:rsidR="0048452B" w:rsidRPr="004C4B55" w:rsidRDefault="0048452B" w:rsidP="007D24A3">
            <w:pPr>
              <w:jc w:val="center"/>
              <w:rPr>
                <w:color w:val="000000"/>
                <w:sz w:val="28"/>
                <w:szCs w:val="28"/>
              </w:rPr>
            </w:pPr>
            <w:r>
              <w:rPr>
                <w:color w:val="000000"/>
                <w:sz w:val="28"/>
                <w:szCs w:val="28"/>
              </w:rPr>
              <w:t>54 408,6</w:t>
            </w:r>
          </w:p>
        </w:tc>
        <w:tc>
          <w:tcPr>
            <w:tcW w:w="824" w:type="dxa"/>
            <w:shd w:val="clear" w:color="auto" w:fill="auto"/>
            <w:vAlign w:val="center"/>
          </w:tcPr>
          <w:p w14:paraId="6C14AED0" w14:textId="77777777" w:rsidR="0048452B" w:rsidRPr="004C4B55" w:rsidRDefault="0048452B" w:rsidP="007D24A3">
            <w:pPr>
              <w:jc w:val="center"/>
              <w:rPr>
                <w:color w:val="000000"/>
                <w:sz w:val="28"/>
                <w:szCs w:val="28"/>
              </w:rPr>
            </w:pPr>
            <w:r>
              <w:rPr>
                <w:color w:val="000000"/>
                <w:sz w:val="28"/>
                <w:szCs w:val="28"/>
              </w:rPr>
              <w:t>53 076,2</w:t>
            </w:r>
          </w:p>
        </w:tc>
        <w:tc>
          <w:tcPr>
            <w:tcW w:w="1160" w:type="dxa"/>
            <w:shd w:val="clear" w:color="auto" w:fill="auto"/>
            <w:vAlign w:val="center"/>
          </w:tcPr>
          <w:p w14:paraId="70836535" w14:textId="77777777" w:rsidR="0048452B" w:rsidRPr="004C4B55" w:rsidRDefault="0048452B" w:rsidP="007D24A3">
            <w:pPr>
              <w:jc w:val="center"/>
              <w:rPr>
                <w:color w:val="000000"/>
                <w:sz w:val="28"/>
                <w:szCs w:val="28"/>
              </w:rPr>
            </w:pPr>
            <w:r w:rsidRPr="004C4B55">
              <w:rPr>
                <w:color w:val="000000"/>
                <w:sz w:val="28"/>
                <w:szCs w:val="28"/>
              </w:rPr>
              <w:t>0,0</w:t>
            </w:r>
          </w:p>
        </w:tc>
        <w:tc>
          <w:tcPr>
            <w:tcW w:w="819" w:type="dxa"/>
            <w:shd w:val="clear" w:color="auto" w:fill="auto"/>
            <w:vAlign w:val="center"/>
          </w:tcPr>
          <w:p w14:paraId="7BCEA7FF" w14:textId="77777777" w:rsidR="0048452B" w:rsidRPr="004C4B55" w:rsidRDefault="0048452B" w:rsidP="007D24A3">
            <w:pPr>
              <w:jc w:val="center"/>
              <w:rPr>
                <w:color w:val="000000"/>
                <w:sz w:val="28"/>
                <w:szCs w:val="28"/>
              </w:rPr>
            </w:pPr>
            <w:r w:rsidRPr="004C4B55">
              <w:rPr>
                <w:color w:val="000000"/>
                <w:sz w:val="28"/>
                <w:szCs w:val="28"/>
              </w:rPr>
              <w:t>0,0</w:t>
            </w:r>
          </w:p>
        </w:tc>
        <w:tc>
          <w:tcPr>
            <w:tcW w:w="1119" w:type="dxa"/>
            <w:shd w:val="clear" w:color="auto" w:fill="auto"/>
            <w:vAlign w:val="center"/>
          </w:tcPr>
          <w:p w14:paraId="420FEAAE" w14:textId="77777777" w:rsidR="0048452B" w:rsidRPr="004C4B55" w:rsidRDefault="0048452B" w:rsidP="007D24A3">
            <w:pPr>
              <w:jc w:val="center"/>
              <w:rPr>
                <w:color w:val="000000"/>
                <w:sz w:val="28"/>
                <w:szCs w:val="28"/>
              </w:rPr>
            </w:pPr>
            <w:r w:rsidRPr="004C4B55">
              <w:rPr>
                <w:color w:val="000000"/>
                <w:sz w:val="28"/>
                <w:szCs w:val="28"/>
              </w:rPr>
              <w:t>0,0</w:t>
            </w:r>
          </w:p>
        </w:tc>
        <w:tc>
          <w:tcPr>
            <w:tcW w:w="1114" w:type="dxa"/>
            <w:gridSpan w:val="2"/>
            <w:shd w:val="clear" w:color="auto" w:fill="auto"/>
            <w:vAlign w:val="center"/>
          </w:tcPr>
          <w:p w14:paraId="77AAF797" w14:textId="77777777" w:rsidR="0048452B" w:rsidRPr="004C4B55" w:rsidRDefault="0048452B" w:rsidP="007D24A3">
            <w:pPr>
              <w:jc w:val="center"/>
              <w:rPr>
                <w:color w:val="000000"/>
                <w:sz w:val="28"/>
                <w:szCs w:val="28"/>
              </w:rPr>
            </w:pPr>
            <w:r w:rsidRPr="004C4B55">
              <w:rPr>
                <w:color w:val="000000"/>
                <w:sz w:val="28"/>
                <w:szCs w:val="28"/>
              </w:rPr>
              <w:t>0,0</w:t>
            </w:r>
          </w:p>
        </w:tc>
        <w:tc>
          <w:tcPr>
            <w:tcW w:w="1114" w:type="dxa"/>
            <w:gridSpan w:val="2"/>
            <w:shd w:val="clear" w:color="auto" w:fill="auto"/>
            <w:vAlign w:val="center"/>
          </w:tcPr>
          <w:p w14:paraId="74E948A6" w14:textId="77777777" w:rsidR="0048452B" w:rsidRPr="004C4B55" w:rsidRDefault="0048452B" w:rsidP="007D24A3">
            <w:pPr>
              <w:jc w:val="center"/>
              <w:rPr>
                <w:color w:val="000000"/>
                <w:sz w:val="28"/>
                <w:szCs w:val="28"/>
              </w:rPr>
            </w:pPr>
            <w:r w:rsidRPr="004C4B55">
              <w:rPr>
                <w:color w:val="000000"/>
                <w:sz w:val="28"/>
                <w:szCs w:val="28"/>
              </w:rPr>
              <w:t>0,0</w:t>
            </w:r>
          </w:p>
        </w:tc>
        <w:tc>
          <w:tcPr>
            <w:tcW w:w="1113" w:type="dxa"/>
            <w:gridSpan w:val="3"/>
            <w:shd w:val="clear" w:color="auto" w:fill="auto"/>
            <w:vAlign w:val="center"/>
          </w:tcPr>
          <w:p w14:paraId="3494FE9E" w14:textId="77777777" w:rsidR="0048452B" w:rsidRPr="004C4B55" w:rsidRDefault="0048452B" w:rsidP="007D24A3">
            <w:pPr>
              <w:jc w:val="center"/>
              <w:rPr>
                <w:color w:val="000000"/>
                <w:sz w:val="28"/>
                <w:szCs w:val="28"/>
              </w:rPr>
            </w:pPr>
            <w:r w:rsidRPr="004C4B55">
              <w:rPr>
                <w:color w:val="000000"/>
                <w:sz w:val="28"/>
                <w:szCs w:val="28"/>
              </w:rPr>
              <w:t>0,0</w:t>
            </w:r>
          </w:p>
        </w:tc>
        <w:tc>
          <w:tcPr>
            <w:tcW w:w="1114" w:type="dxa"/>
            <w:gridSpan w:val="2"/>
            <w:shd w:val="clear" w:color="auto" w:fill="auto"/>
            <w:vAlign w:val="center"/>
          </w:tcPr>
          <w:p w14:paraId="52F8C60B" w14:textId="77777777" w:rsidR="0048452B" w:rsidRPr="004C4B55" w:rsidRDefault="0048452B" w:rsidP="007D24A3">
            <w:pPr>
              <w:jc w:val="center"/>
              <w:rPr>
                <w:color w:val="000000"/>
                <w:sz w:val="28"/>
                <w:szCs w:val="28"/>
              </w:rPr>
            </w:pPr>
            <w:r w:rsidRPr="004C4B55">
              <w:rPr>
                <w:color w:val="000000"/>
                <w:sz w:val="28"/>
                <w:szCs w:val="28"/>
              </w:rPr>
              <w:t>0,0</w:t>
            </w:r>
          </w:p>
        </w:tc>
        <w:tc>
          <w:tcPr>
            <w:tcW w:w="1114" w:type="dxa"/>
            <w:gridSpan w:val="2"/>
            <w:shd w:val="clear" w:color="auto" w:fill="auto"/>
            <w:vAlign w:val="center"/>
          </w:tcPr>
          <w:p w14:paraId="2CD27B40" w14:textId="77777777" w:rsidR="0048452B" w:rsidRPr="004C4B55" w:rsidRDefault="0048452B" w:rsidP="007D24A3">
            <w:pPr>
              <w:jc w:val="center"/>
              <w:rPr>
                <w:color w:val="000000"/>
                <w:sz w:val="28"/>
                <w:szCs w:val="28"/>
              </w:rPr>
            </w:pPr>
            <w:r w:rsidRPr="004C4B55">
              <w:rPr>
                <w:color w:val="000000"/>
                <w:sz w:val="28"/>
                <w:szCs w:val="28"/>
              </w:rPr>
              <w:t>0,0</w:t>
            </w:r>
          </w:p>
        </w:tc>
        <w:tc>
          <w:tcPr>
            <w:tcW w:w="1114" w:type="dxa"/>
            <w:shd w:val="clear" w:color="auto" w:fill="auto"/>
            <w:vAlign w:val="center"/>
          </w:tcPr>
          <w:p w14:paraId="21CF0544" w14:textId="77777777" w:rsidR="0048452B" w:rsidRPr="004C4B55" w:rsidRDefault="0048452B" w:rsidP="007D24A3">
            <w:pPr>
              <w:jc w:val="center"/>
              <w:rPr>
                <w:color w:val="000000"/>
                <w:sz w:val="28"/>
                <w:szCs w:val="28"/>
              </w:rPr>
            </w:pPr>
            <w:r w:rsidRPr="004C4B55">
              <w:rPr>
                <w:color w:val="000000"/>
                <w:sz w:val="28"/>
                <w:szCs w:val="28"/>
              </w:rPr>
              <w:t>0,0</w:t>
            </w:r>
          </w:p>
        </w:tc>
      </w:tr>
      <w:tr w:rsidR="0048452B" w:rsidRPr="004C4B55" w14:paraId="41AE49DB" w14:textId="77777777" w:rsidTr="007D24A3">
        <w:trPr>
          <w:trHeight w:val="557"/>
          <w:jc w:val="center"/>
        </w:trPr>
        <w:tc>
          <w:tcPr>
            <w:tcW w:w="3003" w:type="dxa"/>
            <w:gridSpan w:val="2"/>
            <w:shd w:val="clear" w:color="auto" w:fill="FFFFFF"/>
            <w:vAlign w:val="center"/>
          </w:tcPr>
          <w:p w14:paraId="79D6A512" w14:textId="77777777" w:rsidR="0048452B" w:rsidRPr="004C4B55" w:rsidRDefault="0048452B" w:rsidP="007D24A3">
            <w:pPr>
              <w:jc w:val="center"/>
              <w:rPr>
                <w:sz w:val="28"/>
                <w:szCs w:val="28"/>
              </w:rPr>
            </w:pPr>
            <w:r w:rsidRPr="004C4B55">
              <w:rPr>
                <w:color w:val="000000"/>
                <w:sz w:val="28"/>
                <w:szCs w:val="28"/>
              </w:rPr>
              <w:t>Итого:</w:t>
            </w:r>
          </w:p>
        </w:tc>
        <w:tc>
          <w:tcPr>
            <w:tcW w:w="1134" w:type="dxa"/>
            <w:shd w:val="clear" w:color="auto" w:fill="FFFFFF"/>
            <w:vAlign w:val="center"/>
          </w:tcPr>
          <w:p w14:paraId="3A87AB76" w14:textId="77777777" w:rsidR="0048452B" w:rsidRPr="004C4B55" w:rsidRDefault="0048452B" w:rsidP="007D24A3">
            <w:pPr>
              <w:ind w:left="-108"/>
              <w:jc w:val="center"/>
              <w:rPr>
                <w:color w:val="000000"/>
                <w:sz w:val="28"/>
                <w:szCs w:val="28"/>
              </w:rPr>
            </w:pPr>
            <w:r>
              <w:rPr>
                <w:color w:val="000000"/>
                <w:sz w:val="28"/>
                <w:szCs w:val="28"/>
              </w:rPr>
              <w:t>193 430,3</w:t>
            </w:r>
          </w:p>
        </w:tc>
        <w:tc>
          <w:tcPr>
            <w:tcW w:w="993" w:type="dxa"/>
            <w:shd w:val="clear" w:color="auto" w:fill="FFFFFF"/>
            <w:vAlign w:val="center"/>
          </w:tcPr>
          <w:p w14:paraId="01C99487" w14:textId="77777777" w:rsidR="0048452B" w:rsidRPr="004C4B55" w:rsidRDefault="0048452B" w:rsidP="007D24A3">
            <w:pPr>
              <w:jc w:val="center"/>
              <w:rPr>
                <w:color w:val="000000"/>
                <w:sz w:val="28"/>
                <w:szCs w:val="28"/>
              </w:rPr>
            </w:pPr>
            <w:r>
              <w:rPr>
                <w:color w:val="000000"/>
                <w:sz w:val="28"/>
                <w:szCs w:val="28"/>
              </w:rPr>
              <w:t>192 352,3</w:t>
            </w:r>
          </w:p>
        </w:tc>
        <w:tc>
          <w:tcPr>
            <w:tcW w:w="824" w:type="dxa"/>
            <w:shd w:val="clear" w:color="auto" w:fill="FFFFFF"/>
            <w:vAlign w:val="center"/>
          </w:tcPr>
          <w:p w14:paraId="2D53BD89" w14:textId="77777777" w:rsidR="0048452B" w:rsidRPr="004C4B55" w:rsidRDefault="0048452B" w:rsidP="007D24A3">
            <w:pPr>
              <w:ind w:left="-53"/>
              <w:rPr>
                <w:color w:val="000000"/>
                <w:sz w:val="28"/>
                <w:szCs w:val="28"/>
              </w:rPr>
            </w:pPr>
            <w:r>
              <w:rPr>
                <w:color w:val="000000"/>
                <w:sz w:val="28"/>
                <w:szCs w:val="28"/>
              </w:rPr>
              <w:t>159 776,7</w:t>
            </w:r>
          </w:p>
        </w:tc>
        <w:tc>
          <w:tcPr>
            <w:tcW w:w="1160" w:type="dxa"/>
            <w:shd w:val="clear" w:color="auto" w:fill="FFFFFF"/>
            <w:vAlign w:val="center"/>
          </w:tcPr>
          <w:p w14:paraId="009AF6FC" w14:textId="77777777" w:rsidR="0048452B" w:rsidRPr="004C4B55" w:rsidRDefault="0048452B" w:rsidP="007D24A3">
            <w:pPr>
              <w:ind w:left="-82"/>
              <w:jc w:val="center"/>
              <w:rPr>
                <w:color w:val="000000"/>
                <w:sz w:val="28"/>
                <w:szCs w:val="28"/>
              </w:rPr>
            </w:pPr>
            <w:r>
              <w:rPr>
                <w:color w:val="000000"/>
                <w:sz w:val="28"/>
                <w:szCs w:val="28"/>
              </w:rPr>
              <w:t>1 078,0</w:t>
            </w:r>
          </w:p>
        </w:tc>
        <w:tc>
          <w:tcPr>
            <w:tcW w:w="819" w:type="dxa"/>
            <w:shd w:val="clear" w:color="auto" w:fill="FFFFFF"/>
            <w:vAlign w:val="center"/>
          </w:tcPr>
          <w:p w14:paraId="5401CD3B" w14:textId="77777777" w:rsidR="0048452B" w:rsidRPr="004C4B55" w:rsidRDefault="0048452B" w:rsidP="007D24A3">
            <w:pPr>
              <w:jc w:val="center"/>
              <w:rPr>
                <w:sz w:val="28"/>
                <w:szCs w:val="28"/>
              </w:rPr>
            </w:pPr>
            <w:r w:rsidRPr="004C4B55">
              <w:rPr>
                <w:color w:val="000000"/>
                <w:sz w:val="28"/>
                <w:szCs w:val="28"/>
              </w:rPr>
              <w:t>0,0</w:t>
            </w:r>
          </w:p>
        </w:tc>
        <w:tc>
          <w:tcPr>
            <w:tcW w:w="1119" w:type="dxa"/>
            <w:shd w:val="clear" w:color="auto" w:fill="FFFFFF"/>
            <w:vAlign w:val="center"/>
          </w:tcPr>
          <w:p w14:paraId="642B264D"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FFFFFF"/>
            <w:vAlign w:val="center"/>
          </w:tcPr>
          <w:p w14:paraId="6669436B"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FFFFFF"/>
            <w:vAlign w:val="center"/>
          </w:tcPr>
          <w:p w14:paraId="6F4C4BD7" w14:textId="77777777" w:rsidR="0048452B" w:rsidRPr="004C4B55" w:rsidRDefault="0048452B" w:rsidP="007D24A3">
            <w:pPr>
              <w:jc w:val="center"/>
              <w:rPr>
                <w:sz w:val="28"/>
                <w:szCs w:val="28"/>
              </w:rPr>
            </w:pPr>
            <w:r w:rsidRPr="004C4B55">
              <w:rPr>
                <w:color w:val="000000"/>
                <w:sz w:val="28"/>
                <w:szCs w:val="28"/>
              </w:rPr>
              <w:t>0,0</w:t>
            </w:r>
          </w:p>
        </w:tc>
        <w:tc>
          <w:tcPr>
            <w:tcW w:w="1113" w:type="dxa"/>
            <w:gridSpan w:val="3"/>
            <w:shd w:val="clear" w:color="auto" w:fill="FFFFFF"/>
            <w:vAlign w:val="center"/>
          </w:tcPr>
          <w:p w14:paraId="5D066D7E"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FFFFFF"/>
            <w:vAlign w:val="center"/>
          </w:tcPr>
          <w:p w14:paraId="5AA35450" w14:textId="77777777" w:rsidR="0048452B" w:rsidRPr="004C4B55" w:rsidRDefault="0048452B" w:rsidP="007D24A3">
            <w:pPr>
              <w:jc w:val="center"/>
              <w:rPr>
                <w:sz w:val="28"/>
                <w:szCs w:val="28"/>
              </w:rPr>
            </w:pPr>
            <w:r w:rsidRPr="004C4B55">
              <w:rPr>
                <w:color w:val="000000"/>
                <w:sz w:val="28"/>
                <w:szCs w:val="28"/>
              </w:rPr>
              <w:t>0,0</w:t>
            </w:r>
          </w:p>
        </w:tc>
        <w:tc>
          <w:tcPr>
            <w:tcW w:w="1114" w:type="dxa"/>
            <w:gridSpan w:val="2"/>
            <w:shd w:val="clear" w:color="auto" w:fill="FFFFFF"/>
            <w:vAlign w:val="center"/>
          </w:tcPr>
          <w:p w14:paraId="46E65D39" w14:textId="77777777" w:rsidR="0048452B" w:rsidRPr="004C4B55" w:rsidRDefault="0048452B" w:rsidP="007D24A3">
            <w:pPr>
              <w:jc w:val="center"/>
              <w:rPr>
                <w:sz w:val="28"/>
                <w:szCs w:val="28"/>
              </w:rPr>
            </w:pPr>
            <w:r w:rsidRPr="004C4B55">
              <w:rPr>
                <w:color w:val="000000"/>
                <w:sz w:val="28"/>
                <w:szCs w:val="28"/>
              </w:rPr>
              <w:t>0,0</w:t>
            </w:r>
          </w:p>
        </w:tc>
        <w:tc>
          <w:tcPr>
            <w:tcW w:w="1114" w:type="dxa"/>
            <w:shd w:val="clear" w:color="auto" w:fill="FFFFFF"/>
            <w:vAlign w:val="center"/>
          </w:tcPr>
          <w:p w14:paraId="0E933D96" w14:textId="77777777" w:rsidR="0048452B" w:rsidRPr="004C4B55" w:rsidRDefault="0048452B" w:rsidP="007D24A3">
            <w:pPr>
              <w:jc w:val="center"/>
              <w:rPr>
                <w:sz w:val="28"/>
                <w:szCs w:val="28"/>
              </w:rPr>
            </w:pPr>
            <w:r w:rsidRPr="004C4B55">
              <w:rPr>
                <w:color w:val="000000"/>
                <w:sz w:val="28"/>
                <w:szCs w:val="28"/>
              </w:rPr>
              <w:t>0,0</w:t>
            </w:r>
          </w:p>
        </w:tc>
      </w:tr>
    </w:tbl>
    <w:p w14:paraId="56543066" w14:textId="77777777" w:rsidR="0048452B" w:rsidRPr="00455DC6" w:rsidRDefault="0048452B" w:rsidP="0048452B">
      <w:pPr>
        <w:widowControl w:val="0"/>
        <w:autoSpaceDE w:val="0"/>
        <w:autoSpaceDN w:val="0"/>
        <w:adjustRightInd w:val="0"/>
        <w:jc w:val="right"/>
        <w:rPr>
          <w:rFonts w:eastAsia="Calibri"/>
          <w:lang w:eastAsia="en-US"/>
        </w:rPr>
      </w:pPr>
    </w:p>
    <w:p w14:paraId="76D18AB9" w14:textId="77777777" w:rsidR="0048452B" w:rsidRPr="00BD3034" w:rsidRDefault="0048452B" w:rsidP="0048452B">
      <w:pPr>
        <w:jc w:val="both"/>
        <w:rPr>
          <w:sz w:val="28"/>
          <w:szCs w:val="28"/>
        </w:rPr>
      </w:pPr>
    </w:p>
    <w:p w14:paraId="5FC3DAF5" w14:textId="77777777" w:rsidR="0048452B" w:rsidRPr="00A05D4C" w:rsidRDefault="0048452B" w:rsidP="0048452B">
      <w:pPr>
        <w:jc w:val="center"/>
        <w:rPr>
          <w:bCs/>
          <w:sz w:val="28"/>
          <w:szCs w:val="28"/>
        </w:rPr>
      </w:pPr>
      <w:r w:rsidRPr="00A05D4C">
        <w:rPr>
          <w:bCs/>
          <w:sz w:val="28"/>
          <w:szCs w:val="28"/>
        </w:rPr>
        <w:t>5. План реализации</w:t>
      </w:r>
    </w:p>
    <w:p w14:paraId="77B3DDAA" w14:textId="77777777" w:rsidR="0048452B" w:rsidRPr="00A05D4C" w:rsidRDefault="0048452B" w:rsidP="0048452B">
      <w:pPr>
        <w:jc w:val="center"/>
        <w:rPr>
          <w:bCs/>
          <w:sz w:val="28"/>
          <w:szCs w:val="28"/>
        </w:rPr>
      </w:pPr>
      <w:r w:rsidRPr="00A05D4C">
        <w:rPr>
          <w:bCs/>
          <w:sz w:val="28"/>
          <w:szCs w:val="28"/>
        </w:rPr>
        <w:t>комплекса процессных мероприятий на 2025 - 2027 годы</w:t>
      </w:r>
    </w:p>
    <w:p w14:paraId="4A4BBBD7" w14:textId="77777777" w:rsidR="0048452B" w:rsidRPr="00BD3034" w:rsidRDefault="0048452B" w:rsidP="0048452B">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2408"/>
      </w:tblGrid>
      <w:tr w:rsidR="0048452B" w:rsidRPr="00BD3034" w14:paraId="2529D1EA" w14:textId="77777777" w:rsidTr="007D24A3">
        <w:tc>
          <w:tcPr>
            <w:tcW w:w="737" w:type="dxa"/>
            <w:tcBorders>
              <w:top w:val="single" w:sz="4" w:space="0" w:color="auto"/>
              <w:left w:val="single" w:sz="4" w:space="0" w:color="auto"/>
              <w:bottom w:val="single" w:sz="4" w:space="0" w:color="auto"/>
              <w:right w:val="single" w:sz="4" w:space="0" w:color="auto"/>
            </w:tcBorders>
          </w:tcPr>
          <w:p w14:paraId="56721553" w14:textId="77777777" w:rsidR="0048452B" w:rsidRPr="00BD3034" w:rsidRDefault="0048452B" w:rsidP="007D24A3">
            <w:pPr>
              <w:jc w:val="center"/>
              <w:rPr>
                <w:sz w:val="28"/>
                <w:szCs w:val="28"/>
              </w:rPr>
            </w:pPr>
            <w:r>
              <w:rPr>
                <w:sz w:val="28"/>
                <w:szCs w:val="28"/>
              </w:rPr>
              <w:t>№</w:t>
            </w:r>
          </w:p>
          <w:p w14:paraId="71A8F268" w14:textId="77777777" w:rsidR="0048452B" w:rsidRPr="00BD3034" w:rsidRDefault="0048452B" w:rsidP="007D24A3">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14:paraId="79687724" w14:textId="77777777" w:rsidR="0048452B" w:rsidRPr="00BD3034" w:rsidRDefault="0048452B" w:rsidP="007D24A3">
            <w:pPr>
              <w:jc w:val="both"/>
              <w:rPr>
                <w:sz w:val="28"/>
                <w:szCs w:val="28"/>
              </w:rPr>
            </w:pPr>
            <w:r w:rsidRPr="00BD3034">
              <w:rPr>
                <w:sz w:val="28"/>
                <w:szCs w:val="28"/>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14:paraId="37AF878E" w14:textId="77777777" w:rsidR="0048452B" w:rsidRPr="00BD3034" w:rsidRDefault="0048452B" w:rsidP="007D24A3">
            <w:pPr>
              <w:jc w:val="both"/>
              <w:rPr>
                <w:sz w:val="28"/>
                <w:szCs w:val="28"/>
              </w:rPr>
            </w:pPr>
            <w:r w:rsidRPr="00BD3034">
              <w:rPr>
                <w:sz w:val="28"/>
                <w:szCs w:val="28"/>
              </w:rPr>
              <w:t xml:space="preserve">Дата наступления </w:t>
            </w:r>
            <w:r w:rsidRPr="00BD3034">
              <w:rPr>
                <w:sz w:val="28"/>
                <w:szCs w:val="28"/>
              </w:rPr>
              <w:lastRenderedPageBreak/>
              <w:t>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14:paraId="63F02694" w14:textId="77777777" w:rsidR="0048452B" w:rsidRPr="00BD3034" w:rsidRDefault="0048452B" w:rsidP="007D24A3">
            <w:pPr>
              <w:jc w:val="both"/>
              <w:rPr>
                <w:sz w:val="28"/>
                <w:szCs w:val="28"/>
              </w:rPr>
            </w:pPr>
            <w:r w:rsidRPr="00BD3034">
              <w:rPr>
                <w:sz w:val="28"/>
                <w:szCs w:val="28"/>
              </w:rPr>
              <w:lastRenderedPageBreak/>
              <w:t xml:space="preserve">Ответственный исполнитель (наименование </w:t>
            </w:r>
            <w:r>
              <w:rPr>
                <w:sz w:val="28"/>
                <w:szCs w:val="28"/>
              </w:rPr>
              <w:lastRenderedPageBreak/>
              <w:t>структурного подразделения Администрации Белокалитвинского района</w:t>
            </w:r>
            <w:r w:rsidRPr="00BD3034">
              <w:rPr>
                <w:sz w:val="28"/>
                <w:szCs w:val="28"/>
              </w:rPr>
              <w:t>,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14:paraId="0F04ED5C" w14:textId="77777777" w:rsidR="0048452B" w:rsidRPr="00BD3034" w:rsidRDefault="0048452B" w:rsidP="007D24A3">
            <w:pPr>
              <w:jc w:val="both"/>
              <w:rPr>
                <w:sz w:val="28"/>
                <w:szCs w:val="28"/>
              </w:rPr>
            </w:pPr>
            <w:r w:rsidRPr="00BD3034">
              <w:rPr>
                <w:sz w:val="28"/>
                <w:szCs w:val="28"/>
              </w:rPr>
              <w:lastRenderedPageBreak/>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14:paraId="4B12A3FC" w14:textId="77777777" w:rsidR="0048452B" w:rsidRPr="00BD3034" w:rsidRDefault="0048452B" w:rsidP="007D24A3">
            <w:pPr>
              <w:jc w:val="both"/>
              <w:rPr>
                <w:sz w:val="28"/>
                <w:szCs w:val="28"/>
              </w:rPr>
            </w:pPr>
            <w:r w:rsidRPr="00BD3034">
              <w:rPr>
                <w:sz w:val="28"/>
                <w:szCs w:val="28"/>
              </w:rPr>
              <w:t>Информационная система (источник данных)</w:t>
            </w:r>
          </w:p>
        </w:tc>
      </w:tr>
      <w:tr w:rsidR="0048452B" w:rsidRPr="00BD3034" w14:paraId="1342BF37" w14:textId="77777777" w:rsidTr="007D24A3">
        <w:tc>
          <w:tcPr>
            <w:tcW w:w="14029" w:type="dxa"/>
            <w:gridSpan w:val="6"/>
            <w:tcBorders>
              <w:top w:val="single" w:sz="4" w:space="0" w:color="auto"/>
              <w:left w:val="single" w:sz="4" w:space="0" w:color="auto"/>
              <w:bottom w:val="single" w:sz="4" w:space="0" w:color="auto"/>
              <w:right w:val="single" w:sz="4" w:space="0" w:color="auto"/>
            </w:tcBorders>
          </w:tcPr>
          <w:p w14:paraId="5066CFE7" w14:textId="77777777" w:rsidR="0048452B" w:rsidRPr="00BD3034" w:rsidRDefault="0048452B" w:rsidP="007D24A3">
            <w:pPr>
              <w:jc w:val="both"/>
              <w:rPr>
                <w:sz w:val="28"/>
                <w:szCs w:val="28"/>
              </w:rPr>
            </w:pPr>
            <w:r w:rsidRPr="00BD3034">
              <w:rPr>
                <w:sz w:val="28"/>
                <w:szCs w:val="28"/>
              </w:rPr>
              <w:t xml:space="preserve">1. Задача комплекса процессных мероприятий </w:t>
            </w:r>
            <w:r w:rsidRPr="00044382">
              <w:rPr>
                <w:sz w:val="28"/>
                <w:szCs w:val="28"/>
              </w:rPr>
              <w:t xml:space="preserve">«Обеспечено </w:t>
            </w:r>
            <w:r>
              <w:rPr>
                <w:sz w:val="28"/>
                <w:szCs w:val="28"/>
              </w:rPr>
              <w:t>р</w:t>
            </w:r>
            <w:r w:rsidRPr="00EF5968">
              <w:rPr>
                <w:sz w:val="28"/>
                <w:szCs w:val="28"/>
              </w:rPr>
              <w:t xml:space="preserve">аспределение </w:t>
            </w:r>
            <w:r>
              <w:rPr>
                <w:sz w:val="28"/>
                <w:szCs w:val="28"/>
              </w:rPr>
              <w:t>иных межбюджетных трансфертов бюджетам поселений Белокалитвинского района на мероприятия в сфере дорожно-транспортной деятельности из местного бюджета</w:t>
            </w:r>
            <w:r w:rsidRPr="00044382">
              <w:rPr>
                <w:sz w:val="28"/>
                <w:szCs w:val="28"/>
              </w:rPr>
              <w:t>»</w:t>
            </w:r>
          </w:p>
        </w:tc>
      </w:tr>
      <w:tr w:rsidR="0048452B" w:rsidRPr="00BD3034" w14:paraId="14712D86" w14:textId="77777777" w:rsidTr="007D24A3">
        <w:tc>
          <w:tcPr>
            <w:tcW w:w="737" w:type="dxa"/>
            <w:tcBorders>
              <w:top w:val="single" w:sz="4" w:space="0" w:color="auto"/>
              <w:left w:val="single" w:sz="4" w:space="0" w:color="auto"/>
              <w:bottom w:val="single" w:sz="4" w:space="0" w:color="auto"/>
              <w:right w:val="single" w:sz="4" w:space="0" w:color="auto"/>
            </w:tcBorders>
          </w:tcPr>
          <w:p w14:paraId="02AE62D9" w14:textId="77777777" w:rsidR="0048452B" w:rsidRPr="00BD3034" w:rsidRDefault="0048452B" w:rsidP="007D24A3">
            <w:pPr>
              <w:jc w:val="both"/>
              <w:rPr>
                <w:sz w:val="28"/>
                <w:szCs w:val="28"/>
              </w:rPr>
            </w:pPr>
            <w:r w:rsidRPr="00BD3034">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14:paraId="7712C558" w14:textId="77777777" w:rsidR="0048452B" w:rsidRDefault="0048452B" w:rsidP="007D24A3">
            <w:pPr>
              <w:jc w:val="both"/>
              <w:rPr>
                <w:sz w:val="28"/>
                <w:szCs w:val="28"/>
              </w:rPr>
            </w:pPr>
            <w:r>
              <w:rPr>
                <w:sz w:val="28"/>
                <w:szCs w:val="28"/>
              </w:rPr>
              <w:t>Мероприятие (результат) 1.1.</w:t>
            </w:r>
          </w:p>
          <w:p w14:paraId="2629A8C0" w14:textId="77777777" w:rsidR="0048452B" w:rsidRPr="00BD3034" w:rsidRDefault="0048452B" w:rsidP="007D24A3">
            <w:pPr>
              <w:jc w:val="both"/>
              <w:rPr>
                <w:sz w:val="28"/>
                <w:szCs w:val="28"/>
              </w:rPr>
            </w:pPr>
            <w:r>
              <w:rPr>
                <w:sz w:val="28"/>
                <w:szCs w:val="28"/>
              </w:rPr>
              <w:t>«</w:t>
            </w:r>
            <w:r w:rsidRPr="00044382">
              <w:rPr>
                <w:sz w:val="28"/>
                <w:szCs w:val="28"/>
              </w:rPr>
              <w:t xml:space="preserve">Обеспечено восстановление и повышение транспортно-эксплуатационных характеристик, содержание сети </w:t>
            </w:r>
            <w:r>
              <w:rPr>
                <w:sz w:val="28"/>
                <w:szCs w:val="28"/>
              </w:rPr>
              <w:t xml:space="preserve">внутригородских и внутрипоселковых </w:t>
            </w:r>
            <w:r w:rsidRPr="00044382">
              <w:rPr>
                <w:sz w:val="28"/>
                <w:szCs w:val="28"/>
              </w:rPr>
              <w:t xml:space="preserve">автомобильных дорог </w:t>
            </w:r>
            <w:r>
              <w:rPr>
                <w:sz w:val="28"/>
                <w:szCs w:val="28"/>
              </w:rPr>
              <w:t>местного</w:t>
            </w:r>
            <w:r w:rsidRPr="00044382">
              <w:rPr>
                <w:sz w:val="28"/>
                <w:szCs w:val="28"/>
              </w:rPr>
              <w:t xml:space="preserve"> значения в полном объеме</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273B87D2" w14:textId="77777777" w:rsidR="0048452B" w:rsidRPr="00BD3034" w:rsidRDefault="0048452B" w:rsidP="007D24A3">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14:paraId="31D6545D"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066F3BCC" w14:textId="77777777" w:rsidR="0048452B" w:rsidRPr="00BD3034" w:rsidRDefault="0048452B" w:rsidP="007D24A3">
            <w:pPr>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 о выполненных работах по п</w:t>
            </w:r>
            <w:r w:rsidRPr="00AA4CC3">
              <w:rPr>
                <w:sz w:val="28"/>
                <w:szCs w:val="28"/>
                <w:shd w:val="clear" w:color="auto" w:fill="FFFFFF"/>
              </w:rPr>
              <w:t>овышени</w:t>
            </w:r>
            <w:r>
              <w:rPr>
                <w:sz w:val="28"/>
                <w:szCs w:val="28"/>
                <w:shd w:val="clear" w:color="auto" w:fill="FFFFFF"/>
              </w:rPr>
              <w:t>ю</w:t>
            </w:r>
            <w:r w:rsidRPr="00AA4CC3">
              <w:rPr>
                <w:sz w:val="28"/>
                <w:szCs w:val="28"/>
                <w:shd w:val="clear" w:color="auto" w:fill="FFFFFF"/>
              </w:rPr>
              <w:t xml:space="preserve"> уровня безопасности </w:t>
            </w:r>
            <w:r>
              <w:rPr>
                <w:sz w:val="28"/>
                <w:szCs w:val="28"/>
                <w:shd w:val="clear" w:color="auto" w:fill="FFFFFF"/>
              </w:rPr>
              <w:t xml:space="preserve">дорожного </w:t>
            </w:r>
            <w:r w:rsidRPr="00AA4CC3">
              <w:rPr>
                <w:sz w:val="28"/>
                <w:szCs w:val="28"/>
                <w:shd w:val="clear" w:color="auto" w:fill="FFFFFF"/>
              </w:rPr>
              <w:t>движения</w:t>
            </w:r>
            <w:r>
              <w:rPr>
                <w:sz w:val="28"/>
                <w:szCs w:val="28"/>
                <w:shd w:val="clear" w:color="auto" w:fill="FFFFFF"/>
              </w:rPr>
              <w:t xml:space="preserve"> на межпоселковых автомобильных дорогах</w:t>
            </w:r>
            <w:r>
              <w:rPr>
                <w:sz w:val="28"/>
                <w:szCs w:val="28"/>
              </w:rPr>
              <w:t xml:space="preserve"> </w:t>
            </w:r>
          </w:p>
        </w:tc>
        <w:tc>
          <w:tcPr>
            <w:tcW w:w="2408" w:type="dxa"/>
            <w:tcBorders>
              <w:top w:val="single" w:sz="4" w:space="0" w:color="auto"/>
              <w:left w:val="single" w:sz="4" w:space="0" w:color="auto"/>
              <w:bottom w:val="single" w:sz="4" w:space="0" w:color="auto"/>
              <w:right w:val="single" w:sz="4" w:space="0" w:color="auto"/>
            </w:tcBorders>
          </w:tcPr>
          <w:p w14:paraId="7455A393" w14:textId="77777777" w:rsidR="0048452B" w:rsidRPr="00BD3034" w:rsidRDefault="0048452B" w:rsidP="007D24A3">
            <w:pPr>
              <w:rPr>
                <w:sz w:val="28"/>
                <w:szCs w:val="28"/>
              </w:rPr>
            </w:pPr>
            <w:r w:rsidRPr="00ED2A5A">
              <w:rPr>
                <w:sz w:val="28"/>
              </w:rPr>
              <w:t>информационная система отсутствует</w:t>
            </w:r>
          </w:p>
        </w:tc>
      </w:tr>
      <w:tr w:rsidR="0048452B" w:rsidRPr="00BD3034" w14:paraId="3B2AE2CF" w14:textId="77777777" w:rsidTr="007D24A3">
        <w:tc>
          <w:tcPr>
            <w:tcW w:w="737" w:type="dxa"/>
            <w:tcBorders>
              <w:top w:val="single" w:sz="4" w:space="0" w:color="auto"/>
              <w:left w:val="single" w:sz="4" w:space="0" w:color="auto"/>
              <w:bottom w:val="single" w:sz="4" w:space="0" w:color="auto"/>
              <w:right w:val="single" w:sz="4" w:space="0" w:color="auto"/>
            </w:tcBorders>
          </w:tcPr>
          <w:p w14:paraId="54EC2F8A" w14:textId="77777777" w:rsidR="0048452B" w:rsidRPr="00BD3034" w:rsidRDefault="0048452B" w:rsidP="007D24A3">
            <w:pPr>
              <w:jc w:val="both"/>
              <w:rPr>
                <w:sz w:val="28"/>
                <w:szCs w:val="28"/>
              </w:rPr>
            </w:pPr>
            <w:r w:rsidRPr="00BD3034">
              <w:rPr>
                <w:sz w:val="28"/>
                <w:szCs w:val="28"/>
              </w:rPr>
              <w:lastRenderedPageBreak/>
              <w:t>1.</w:t>
            </w:r>
            <w:r>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03E8B460" w14:textId="77777777" w:rsidR="0048452B" w:rsidRPr="00BD3034" w:rsidRDefault="0048452B" w:rsidP="007D24A3">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w:t>
            </w:r>
            <w:r w:rsidRPr="00CE75BC">
              <w:rPr>
                <w:sz w:val="28"/>
              </w:rPr>
              <w:t>Утверждены (одобрены, сформированы) документы, необходимые для оказания услуги (выполнения работы</w:t>
            </w:r>
            <w:r>
              <w:rPr>
                <w:sz w:val="28"/>
                <w:szCs w:val="28"/>
              </w:rPr>
              <w:t>)</w:t>
            </w:r>
            <w:r w:rsidRPr="00ED2A5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115C884A" w14:textId="77777777" w:rsidR="0048452B" w:rsidRPr="00BD3034" w:rsidRDefault="0048452B" w:rsidP="007D24A3">
            <w:pPr>
              <w:jc w:val="both"/>
              <w:rPr>
                <w:sz w:val="28"/>
                <w:szCs w:val="28"/>
              </w:rPr>
            </w:pPr>
            <w:r>
              <w:rPr>
                <w:sz w:val="28"/>
                <w:szCs w:val="28"/>
              </w:rPr>
              <w:t>01</w:t>
            </w:r>
            <w:r w:rsidRPr="00BD3034">
              <w:rPr>
                <w:sz w:val="28"/>
                <w:szCs w:val="28"/>
              </w:rPr>
              <w:t xml:space="preserve"> </w:t>
            </w:r>
            <w:r>
              <w:rPr>
                <w:sz w:val="28"/>
                <w:szCs w:val="28"/>
              </w:rPr>
              <w:t>февраля</w:t>
            </w:r>
            <w:r w:rsidRPr="00BD3034">
              <w:rPr>
                <w:sz w:val="28"/>
                <w:szCs w:val="28"/>
              </w:rPr>
              <w:t xml:space="preserve">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25E54851"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6813FF33"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62323512"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6204E786" w14:textId="77777777" w:rsidTr="007D24A3">
        <w:tc>
          <w:tcPr>
            <w:tcW w:w="737" w:type="dxa"/>
            <w:tcBorders>
              <w:top w:val="single" w:sz="4" w:space="0" w:color="auto"/>
              <w:left w:val="single" w:sz="4" w:space="0" w:color="auto"/>
              <w:bottom w:val="single" w:sz="4" w:space="0" w:color="auto"/>
              <w:right w:val="single" w:sz="4" w:space="0" w:color="auto"/>
            </w:tcBorders>
          </w:tcPr>
          <w:p w14:paraId="774BEEEB" w14:textId="77777777" w:rsidR="0048452B" w:rsidRPr="00BD3034" w:rsidRDefault="0048452B" w:rsidP="007D24A3">
            <w:pPr>
              <w:jc w:val="both"/>
              <w:rPr>
                <w:sz w:val="28"/>
                <w:szCs w:val="28"/>
              </w:rPr>
            </w:pPr>
            <w:r w:rsidRPr="00BD3034">
              <w:rPr>
                <w:sz w:val="28"/>
                <w:szCs w:val="28"/>
              </w:rPr>
              <w:t>1.</w:t>
            </w:r>
            <w:r>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3719B7C4" w14:textId="77777777" w:rsidR="0048452B" w:rsidRPr="00BD3034" w:rsidRDefault="0048452B" w:rsidP="007D24A3">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w:t>
            </w:r>
            <w:r w:rsidRPr="00CE75BC">
              <w:rPr>
                <w:sz w:val="28"/>
              </w:rPr>
              <w:t>Информация о ходе выполнения работ по объектам, зап</w:t>
            </w:r>
            <w:r>
              <w:rPr>
                <w:sz w:val="28"/>
              </w:rPr>
              <w:t>ланированным к реализации в 2025</w:t>
            </w:r>
            <w:r w:rsidRPr="00CE75BC">
              <w:rPr>
                <w:sz w:val="28"/>
              </w:rPr>
              <w:t xml:space="preserve"> году</w:t>
            </w:r>
            <w:r w:rsidRPr="00ED2A5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70ABA08F" w14:textId="77777777" w:rsidR="0048452B" w:rsidRPr="00BD3034" w:rsidRDefault="0048452B" w:rsidP="007D24A3">
            <w:pPr>
              <w:jc w:val="both"/>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033B7D4C"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1C427D17"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3DC5A2D7"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64CC0A88" w14:textId="77777777" w:rsidTr="007D24A3">
        <w:tc>
          <w:tcPr>
            <w:tcW w:w="737" w:type="dxa"/>
            <w:tcBorders>
              <w:top w:val="single" w:sz="4" w:space="0" w:color="auto"/>
              <w:left w:val="single" w:sz="4" w:space="0" w:color="auto"/>
              <w:bottom w:val="single" w:sz="4" w:space="0" w:color="auto"/>
              <w:right w:val="single" w:sz="4" w:space="0" w:color="auto"/>
            </w:tcBorders>
          </w:tcPr>
          <w:p w14:paraId="7132DC37" w14:textId="77777777" w:rsidR="0048452B" w:rsidRPr="00BD3034" w:rsidRDefault="0048452B" w:rsidP="007D24A3">
            <w:pPr>
              <w:jc w:val="both"/>
              <w:rPr>
                <w:sz w:val="28"/>
                <w:szCs w:val="28"/>
              </w:rPr>
            </w:pPr>
            <w:r>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47371055" w14:textId="77777777" w:rsidR="0048452B" w:rsidRPr="00BD3034" w:rsidRDefault="0048452B" w:rsidP="007D24A3">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CE75BC">
              <w:rPr>
                <w:sz w:val="28"/>
              </w:rPr>
              <w:t>Информация о ходе выполнения работ по объектам, зап</w:t>
            </w:r>
            <w:r>
              <w:rPr>
                <w:sz w:val="28"/>
              </w:rPr>
              <w:t>ланированным к реализации в 2025</w:t>
            </w:r>
            <w:r w:rsidRPr="00CE75BC">
              <w:rPr>
                <w:sz w:val="28"/>
              </w:rPr>
              <w:t xml:space="preserve"> году</w:t>
            </w:r>
            <w:r w:rsidRPr="00ED2A5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267A6B84" w14:textId="77777777" w:rsidR="0048452B" w:rsidRPr="00BD3034" w:rsidRDefault="0048452B" w:rsidP="007D24A3">
            <w:pPr>
              <w:jc w:val="both"/>
              <w:rPr>
                <w:sz w:val="28"/>
                <w:szCs w:val="28"/>
              </w:rPr>
            </w:pPr>
            <w:r>
              <w:rPr>
                <w:sz w:val="28"/>
                <w:szCs w:val="28"/>
              </w:rPr>
              <w:t>15</w:t>
            </w:r>
            <w:r w:rsidRPr="00BD3034">
              <w:rPr>
                <w:sz w:val="28"/>
                <w:szCs w:val="28"/>
              </w:rPr>
              <w:t xml:space="preserve"> </w:t>
            </w:r>
            <w:r>
              <w:rPr>
                <w:sz w:val="28"/>
                <w:szCs w:val="28"/>
              </w:rPr>
              <w:t>октября</w:t>
            </w:r>
            <w:r w:rsidRPr="00BD3034">
              <w:rPr>
                <w:sz w:val="28"/>
                <w:szCs w:val="28"/>
              </w:rPr>
              <w:t xml:space="preserve">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417B6A3D"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36A78459"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538D0A2C"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663B365E" w14:textId="77777777" w:rsidTr="007D24A3">
        <w:tc>
          <w:tcPr>
            <w:tcW w:w="737" w:type="dxa"/>
            <w:tcBorders>
              <w:top w:val="single" w:sz="4" w:space="0" w:color="auto"/>
              <w:left w:val="single" w:sz="4" w:space="0" w:color="auto"/>
              <w:bottom w:val="single" w:sz="4" w:space="0" w:color="auto"/>
              <w:right w:val="single" w:sz="4" w:space="0" w:color="auto"/>
            </w:tcBorders>
          </w:tcPr>
          <w:p w14:paraId="02BCE75D" w14:textId="77777777" w:rsidR="0048452B" w:rsidRPr="00BD3034" w:rsidRDefault="0048452B" w:rsidP="007D24A3">
            <w:pPr>
              <w:jc w:val="both"/>
              <w:rPr>
                <w:sz w:val="28"/>
                <w:szCs w:val="28"/>
              </w:rPr>
            </w:pPr>
            <w:r w:rsidRPr="00BD3034">
              <w:rPr>
                <w:sz w:val="28"/>
                <w:szCs w:val="28"/>
              </w:rPr>
              <w:t>1.</w:t>
            </w:r>
            <w:r>
              <w:rPr>
                <w:sz w:val="28"/>
                <w:szCs w:val="28"/>
              </w:rPr>
              <w:t>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24049A1A" w14:textId="77777777" w:rsidR="0048452B" w:rsidRPr="00BD3034" w:rsidRDefault="0048452B" w:rsidP="007D24A3">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w:t>
            </w:r>
            <w:r w:rsidRPr="00CE75BC">
              <w:rPr>
                <w:sz w:val="28"/>
              </w:rPr>
              <w:t xml:space="preserve">Информация о завершении работ по объектам, </w:t>
            </w:r>
            <w:r w:rsidRPr="00CE75BC">
              <w:rPr>
                <w:sz w:val="28"/>
              </w:rPr>
              <w:lastRenderedPageBreak/>
              <w:t>запланированным к реализации в 202</w:t>
            </w:r>
            <w:r>
              <w:rPr>
                <w:sz w:val="28"/>
              </w:rPr>
              <w:t>5</w:t>
            </w:r>
            <w:r w:rsidRPr="00CE75BC">
              <w:rPr>
                <w:sz w:val="28"/>
              </w:rPr>
              <w:t xml:space="preserve"> году</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5F989D94" w14:textId="77777777" w:rsidR="0048452B" w:rsidRPr="00BD3034" w:rsidRDefault="0048452B" w:rsidP="007D24A3">
            <w:pPr>
              <w:jc w:val="center"/>
              <w:rPr>
                <w:sz w:val="28"/>
                <w:szCs w:val="28"/>
              </w:rPr>
            </w:pPr>
            <w:r>
              <w:rPr>
                <w:sz w:val="28"/>
                <w:szCs w:val="28"/>
              </w:rPr>
              <w:lastRenderedPageBreak/>
              <w:t>20 декабря 2025 г.</w:t>
            </w:r>
          </w:p>
        </w:tc>
        <w:tc>
          <w:tcPr>
            <w:tcW w:w="3288" w:type="dxa"/>
            <w:tcBorders>
              <w:top w:val="single" w:sz="4" w:space="0" w:color="auto"/>
              <w:left w:val="single" w:sz="4" w:space="0" w:color="auto"/>
              <w:bottom w:val="single" w:sz="4" w:space="0" w:color="auto"/>
              <w:right w:val="single" w:sz="4" w:space="0" w:color="auto"/>
            </w:tcBorders>
          </w:tcPr>
          <w:p w14:paraId="7CE22834"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 xml:space="preserve">начальник отдела строительства, </w:t>
            </w:r>
            <w:r>
              <w:rPr>
                <w:sz w:val="28"/>
                <w:szCs w:val="28"/>
              </w:rPr>
              <w:lastRenderedPageBreak/>
              <w:t>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0B2D533F" w14:textId="77777777" w:rsidR="0048452B" w:rsidRPr="00BD3034" w:rsidRDefault="0048452B" w:rsidP="007D24A3">
            <w:pPr>
              <w:jc w:val="both"/>
              <w:rPr>
                <w:sz w:val="28"/>
                <w:szCs w:val="28"/>
              </w:rPr>
            </w:pPr>
            <w:r>
              <w:rPr>
                <w:sz w:val="28"/>
                <w:szCs w:val="28"/>
              </w:rPr>
              <w:lastRenderedPageBreak/>
              <w:t>информация отдела строительства, промышленности, транспорта, связи</w:t>
            </w:r>
            <w:r w:rsidRPr="00BD3034">
              <w:rPr>
                <w:sz w:val="28"/>
                <w:szCs w:val="28"/>
              </w:rPr>
              <w:t xml:space="preserve"> </w:t>
            </w:r>
            <w:r>
              <w:rPr>
                <w:sz w:val="28"/>
                <w:szCs w:val="28"/>
              </w:rPr>
              <w:t xml:space="preserve">Администрации </w:t>
            </w:r>
            <w:r>
              <w:rPr>
                <w:sz w:val="28"/>
                <w:szCs w:val="28"/>
              </w:rPr>
              <w:lastRenderedPageBreak/>
              <w:t>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64DF5134" w14:textId="77777777" w:rsidR="0048452B" w:rsidRPr="00BD3034" w:rsidRDefault="0048452B" w:rsidP="007D24A3">
            <w:pPr>
              <w:jc w:val="both"/>
              <w:rPr>
                <w:sz w:val="28"/>
                <w:szCs w:val="28"/>
              </w:rPr>
            </w:pPr>
            <w:r w:rsidRPr="00ED2A5A">
              <w:rPr>
                <w:sz w:val="28"/>
              </w:rPr>
              <w:lastRenderedPageBreak/>
              <w:t>информационная система отсутствует</w:t>
            </w:r>
          </w:p>
        </w:tc>
      </w:tr>
      <w:tr w:rsidR="0048452B" w:rsidRPr="00BD3034" w14:paraId="28B2A625" w14:textId="77777777" w:rsidTr="007D24A3">
        <w:tc>
          <w:tcPr>
            <w:tcW w:w="737" w:type="dxa"/>
            <w:tcBorders>
              <w:top w:val="single" w:sz="4" w:space="0" w:color="auto"/>
              <w:left w:val="single" w:sz="4" w:space="0" w:color="auto"/>
              <w:bottom w:val="single" w:sz="4" w:space="0" w:color="auto"/>
              <w:right w:val="single" w:sz="4" w:space="0" w:color="auto"/>
            </w:tcBorders>
          </w:tcPr>
          <w:p w14:paraId="08A1A55E" w14:textId="77777777" w:rsidR="0048452B" w:rsidRPr="00BD3034" w:rsidRDefault="0048452B" w:rsidP="007D24A3">
            <w:pPr>
              <w:jc w:val="both"/>
              <w:rPr>
                <w:sz w:val="28"/>
                <w:szCs w:val="28"/>
              </w:rPr>
            </w:pPr>
            <w:r w:rsidRPr="00BD3034">
              <w:rPr>
                <w:sz w:val="28"/>
                <w:szCs w:val="28"/>
              </w:rPr>
              <w:t>1.</w:t>
            </w:r>
            <w:r>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3C51CC3C" w14:textId="77777777" w:rsidR="0048452B" w:rsidRPr="00BD3034" w:rsidRDefault="0048452B" w:rsidP="007D24A3">
            <w:pPr>
              <w:jc w:val="both"/>
              <w:rPr>
                <w:sz w:val="28"/>
                <w:szCs w:val="28"/>
              </w:rPr>
            </w:pPr>
            <w:r>
              <w:rPr>
                <w:sz w:val="28"/>
                <w:szCs w:val="28"/>
              </w:rPr>
              <w:t>Контрольная точка 1.2</w:t>
            </w:r>
            <w:r w:rsidRPr="00BD3034">
              <w:rPr>
                <w:sz w:val="28"/>
                <w:szCs w:val="28"/>
              </w:rPr>
              <w:t>.</w:t>
            </w:r>
            <w:r>
              <w:rPr>
                <w:sz w:val="28"/>
                <w:szCs w:val="28"/>
              </w:rPr>
              <w:t>1</w:t>
            </w:r>
            <w:r w:rsidRPr="00BD3034">
              <w:rPr>
                <w:sz w:val="28"/>
                <w:szCs w:val="28"/>
              </w:rPr>
              <w:t xml:space="preserve">. </w:t>
            </w:r>
            <w:r w:rsidRPr="00ED2A5A">
              <w:rPr>
                <w:sz w:val="28"/>
                <w:szCs w:val="28"/>
              </w:rPr>
              <w:t>«</w:t>
            </w:r>
            <w:r w:rsidRPr="00CE75BC">
              <w:rPr>
                <w:sz w:val="28"/>
              </w:rPr>
              <w:t>Утверждены (одобрены, сформированы) документы, необходимые для оказания услуги (выполнения работы</w:t>
            </w:r>
            <w:r>
              <w:rPr>
                <w:sz w:val="28"/>
                <w:szCs w:val="28"/>
              </w:rPr>
              <w:t>)</w:t>
            </w:r>
            <w:r w:rsidRPr="00ED2A5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2914DF68" w14:textId="77777777" w:rsidR="0048452B" w:rsidRPr="00BD3034" w:rsidRDefault="0048452B" w:rsidP="007D24A3">
            <w:pPr>
              <w:jc w:val="both"/>
              <w:rPr>
                <w:sz w:val="28"/>
                <w:szCs w:val="28"/>
              </w:rPr>
            </w:pPr>
            <w:r>
              <w:rPr>
                <w:sz w:val="28"/>
                <w:szCs w:val="28"/>
              </w:rPr>
              <w:t>01</w:t>
            </w:r>
            <w:r w:rsidRPr="00BD3034">
              <w:rPr>
                <w:sz w:val="28"/>
                <w:szCs w:val="28"/>
              </w:rPr>
              <w:t xml:space="preserve"> </w:t>
            </w:r>
            <w:r>
              <w:rPr>
                <w:sz w:val="28"/>
                <w:szCs w:val="28"/>
              </w:rPr>
              <w:t>февраля</w:t>
            </w:r>
            <w:r w:rsidRPr="00BD3034">
              <w:rPr>
                <w:sz w:val="28"/>
                <w:szCs w:val="28"/>
              </w:rPr>
              <w:t xml:space="preserve"> 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20CB68CF"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36808060"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7AC9BF09"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11186F68" w14:textId="77777777" w:rsidTr="007D24A3">
        <w:tc>
          <w:tcPr>
            <w:tcW w:w="737" w:type="dxa"/>
            <w:tcBorders>
              <w:top w:val="single" w:sz="4" w:space="0" w:color="auto"/>
              <w:left w:val="single" w:sz="4" w:space="0" w:color="auto"/>
              <w:bottom w:val="single" w:sz="4" w:space="0" w:color="auto"/>
              <w:right w:val="single" w:sz="4" w:space="0" w:color="auto"/>
            </w:tcBorders>
          </w:tcPr>
          <w:p w14:paraId="689CA63E" w14:textId="77777777" w:rsidR="0048452B" w:rsidRPr="00BD3034" w:rsidRDefault="0048452B" w:rsidP="007D24A3">
            <w:pPr>
              <w:jc w:val="both"/>
              <w:rPr>
                <w:sz w:val="28"/>
                <w:szCs w:val="28"/>
              </w:rPr>
            </w:pPr>
            <w:r w:rsidRPr="00BD3034">
              <w:rPr>
                <w:sz w:val="28"/>
                <w:szCs w:val="28"/>
              </w:rPr>
              <w:t>1.</w:t>
            </w:r>
            <w:r>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5CA27954" w14:textId="77777777" w:rsidR="0048452B" w:rsidRPr="00BD3034" w:rsidRDefault="0048452B" w:rsidP="007D24A3">
            <w:pPr>
              <w:jc w:val="both"/>
              <w:rPr>
                <w:sz w:val="28"/>
                <w:szCs w:val="28"/>
              </w:rPr>
            </w:pPr>
            <w:r>
              <w:rPr>
                <w:sz w:val="28"/>
                <w:szCs w:val="28"/>
              </w:rPr>
              <w:t>Контрольная точка 1.2</w:t>
            </w:r>
            <w:r w:rsidRPr="00BD3034">
              <w:rPr>
                <w:sz w:val="28"/>
                <w:szCs w:val="28"/>
              </w:rPr>
              <w:t>.</w:t>
            </w:r>
            <w:r>
              <w:rPr>
                <w:sz w:val="28"/>
                <w:szCs w:val="28"/>
              </w:rPr>
              <w:t>2</w:t>
            </w:r>
            <w:r w:rsidRPr="00BD3034">
              <w:rPr>
                <w:sz w:val="28"/>
                <w:szCs w:val="28"/>
              </w:rPr>
              <w:t xml:space="preserve">. </w:t>
            </w:r>
            <w:r w:rsidRPr="00ED2A5A">
              <w:rPr>
                <w:sz w:val="28"/>
                <w:szCs w:val="28"/>
              </w:rPr>
              <w:t>«</w:t>
            </w:r>
            <w:r w:rsidRPr="00CE75BC">
              <w:rPr>
                <w:sz w:val="28"/>
              </w:rPr>
              <w:t>Информация о ходе выполнения работ по объектам, зап</w:t>
            </w:r>
            <w:r>
              <w:rPr>
                <w:sz w:val="28"/>
              </w:rPr>
              <w:t>ланированным к реализации в 2026</w:t>
            </w:r>
            <w:r w:rsidRPr="00CE75BC">
              <w:rPr>
                <w:sz w:val="28"/>
              </w:rPr>
              <w:t xml:space="preserve"> году</w:t>
            </w:r>
            <w:r w:rsidRPr="00ED2A5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60157F6E" w14:textId="77777777" w:rsidR="0048452B" w:rsidRPr="00BD3034" w:rsidRDefault="0048452B" w:rsidP="007D24A3">
            <w:pPr>
              <w:jc w:val="both"/>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33C678BA"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60124246"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378554F1"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25273C7C" w14:textId="77777777" w:rsidTr="007D24A3">
        <w:tc>
          <w:tcPr>
            <w:tcW w:w="737" w:type="dxa"/>
            <w:tcBorders>
              <w:top w:val="single" w:sz="4" w:space="0" w:color="auto"/>
              <w:left w:val="single" w:sz="4" w:space="0" w:color="auto"/>
              <w:bottom w:val="single" w:sz="4" w:space="0" w:color="auto"/>
              <w:right w:val="single" w:sz="4" w:space="0" w:color="auto"/>
            </w:tcBorders>
          </w:tcPr>
          <w:p w14:paraId="717691B0" w14:textId="77777777" w:rsidR="0048452B" w:rsidRPr="00BD3034" w:rsidRDefault="0048452B" w:rsidP="007D24A3">
            <w:pPr>
              <w:jc w:val="both"/>
              <w:rPr>
                <w:sz w:val="28"/>
                <w:szCs w:val="28"/>
              </w:rPr>
            </w:pPr>
            <w:r w:rsidRPr="00BD3034">
              <w:rPr>
                <w:sz w:val="28"/>
                <w:szCs w:val="28"/>
              </w:rPr>
              <w:t>1.</w:t>
            </w:r>
            <w:r>
              <w:rPr>
                <w:sz w:val="28"/>
                <w:szCs w:val="28"/>
              </w:rPr>
              <w:t>8</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14:paraId="6CC013E2" w14:textId="77777777" w:rsidR="0048452B" w:rsidRPr="00BD3034" w:rsidRDefault="0048452B" w:rsidP="007D24A3">
            <w:pPr>
              <w:jc w:val="both"/>
              <w:rPr>
                <w:sz w:val="28"/>
                <w:szCs w:val="28"/>
              </w:rPr>
            </w:pPr>
            <w:r>
              <w:rPr>
                <w:sz w:val="28"/>
                <w:szCs w:val="28"/>
              </w:rPr>
              <w:t>Контрольная точка 1.2</w:t>
            </w:r>
            <w:r w:rsidRPr="00BD3034">
              <w:rPr>
                <w:sz w:val="28"/>
                <w:szCs w:val="28"/>
              </w:rPr>
              <w:t>.</w:t>
            </w:r>
            <w:r>
              <w:rPr>
                <w:sz w:val="28"/>
                <w:szCs w:val="28"/>
              </w:rPr>
              <w:t>3</w:t>
            </w:r>
            <w:r w:rsidRPr="00BD3034">
              <w:rPr>
                <w:sz w:val="28"/>
                <w:szCs w:val="28"/>
              </w:rPr>
              <w:t xml:space="preserve">. </w:t>
            </w:r>
            <w:r>
              <w:rPr>
                <w:sz w:val="28"/>
                <w:szCs w:val="28"/>
              </w:rPr>
              <w:t>«</w:t>
            </w:r>
            <w:r w:rsidRPr="00CE75BC">
              <w:rPr>
                <w:sz w:val="28"/>
              </w:rPr>
              <w:t>Информация о ходе выполнения работ по объектам, зап</w:t>
            </w:r>
            <w:r>
              <w:rPr>
                <w:sz w:val="28"/>
              </w:rPr>
              <w:t>ланированным к реализации в 2026</w:t>
            </w:r>
            <w:r w:rsidRPr="00CE75BC">
              <w:rPr>
                <w:sz w:val="28"/>
              </w:rPr>
              <w:t xml:space="preserve"> году</w:t>
            </w:r>
            <w:r w:rsidRPr="00ED2A5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1FC7A430" w14:textId="77777777" w:rsidR="0048452B" w:rsidRPr="00BD3034" w:rsidRDefault="0048452B" w:rsidP="007D24A3">
            <w:pPr>
              <w:jc w:val="both"/>
              <w:rPr>
                <w:sz w:val="28"/>
                <w:szCs w:val="28"/>
              </w:rPr>
            </w:pPr>
            <w:r>
              <w:rPr>
                <w:sz w:val="28"/>
                <w:szCs w:val="28"/>
              </w:rPr>
              <w:t>15</w:t>
            </w:r>
            <w:r w:rsidRPr="00BD3034">
              <w:rPr>
                <w:sz w:val="28"/>
                <w:szCs w:val="28"/>
              </w:rPr>
              <w:t xml:space="preserve"> </w:t>
            </w:r>
            <w:r>
              <w:rPr>
                <w:sz w:val="28"/>
                <w:szCs w:val="28"/>
              </w:rPr>
              <w:t>октября</w:t>
            </w:r>
            <w:r w:rsidRPr="00BD3034">
              <w:rPr>
                <w:sz w:val="28"/>
                <w:szCs w:val="28"/>
              </w:rPr>
              <w:t xml:space="preserve"> 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48F28C3F"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1BFB1951"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0B06F665"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038CB467" w14:textId="77777777" w:rsidTr="007D24A3">
        <w:tc>
          <w:tcPr>
            <w:tcW w:w="737" w:type="dxa"/>
            <w:tcBorders>
              <w:top w:val="single" w:sz="4" w:space="0" w:color="auto"/>
              <w:left w:val="single" w:sz="4" w:space="0" w:color="auto"/>
              <w:bottom w:val="single" w:sz="4" w:space="0" w:color="auto"/>
              <w:right w:val="single" w:sz="4" w:space="0" w:color="auto"/>
            </w:tcBorders>
          </w:tcPr>
          <w:p w14:paraId="6D4838EF" w14:textId="77777777" w:rsidR="0048452B" w:rsidRPr="00BD3034" w:rsidRDefault="0048452B" w:rsidP="007D24A3">
            <w:pPr>
              <w:jc w:val="both"/>
              <w:rPr>
                <w:sz w:val="28"/>
                <w:szCs w:val="28"/>
              </w:rPr>
            </w:pPr>
            <w:r w:rsidRPr="00BD3034">
              <w:rPr>
                <w:sz w:val="28"/>
                <w:szCs w:val="28"/>
              </w:rPr>
              <w:lastRenderedPageBreak/>
              <w:t>1.9.</w:t>
            </w:r>
          </w:p>
        </w:tc>
        <w:tc>
          <w:tcPr>
            <w:tcW w:w="3288" w:type="dxa"/>
            <w:tcBorders>
              <w:top w:val="single" w:sz="4" w:space="0" w:color="auto"/>
              <w:left w:val="single" w:sz="4" w:space="0" w:color="auto"/>
              <w:bottom w:val="single" w:sz="4" w:space="0" w:color="auto"/>
              <w:right w:val="single" w:sz="4" w:space="0" w:color="auto"/>
            </w:tcBorders>
          </w:tcPr>
          <w:p w14:paraId="06BD2B81" w14:textId="77777777" w:rsidR="0048452B" w:rsidRPr="00BD3034" w:rsidRDefault="0048452B" w:rsidP="007D24A3">
            <w:pPr>
              <w:jc w:val="both"/>
              <w:rPr>
                <w:sz w:val="28"/>
                <w:szCs w:val="28"/>
              </w:rPr>
            </w:pPr>
            <w:r>
              <w:rPr>
                <w:sz w:val="28"/>
                <w:szCs w:val="28"/>
              </w:rPr>
              <w:t>Контрольная точка 1.2</w:t>
            </w:r>
            <w:r w:rsidRPr="00BD3034">
              <w:rPr>
                <w:sz w:val="28"/>
                <w:szCs w:val="28"/>
              </w:rPr>
              <w:t>.</w:t>
            </w:r>
            <w:r>
              <w:rPr>
                <w:sz w:val="28"/>
                <w:szCs w:val="28"/>
              </w:rPr>
              <w:t>4</w:t>
            </w:r>
            <w:r w:rsidRPr="00BD3034">
              <w:rPr>
                <w:sz w:val="28"/>
                <w:szCs w:val="28"/>
              </w:rPr>
              <w:t xml:space="preserve">. </w:t>
            </w:r>
            <w:r w:rsidRPr="00353DD2">
              <w:rPr>
                <w:sz w:val="28"/>
                <w:szCs w:val="28"/>
              </w:rPr>
              <w:t>«</w:t>
            </w:r>
            <w:r w:rsidRPr="00CE75BC">
              <w:rPr>
                <w:sz w:val="28"/>
              </w:rPr>
              <w:t>Информация о завершении работ по объектам, запланированным к реализации в 202</w:t>
            </w:r>
            <w:r>
              <w:rPr>
                <w:sz w:val="28"/>
              </w:rPr>
              <w:t>6</w:t>
            </w:r>
            <w:r w:rsidRPr="00CE75BC">
              <w:rPr>
                <w:sz w:val="28"/>
              </w:rPr>
              <w:t xml:space="preserve"> году</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223A9EF3" w14:textId="77777777" w:rsidR="0048452B" w:rsidRPr="00BD3034" w:rsidRDefault="0048452B" w:rsidP="007D24A3">
            <w:pPr>
              <w:jc w:val="center"/>
              <w:rPr>
                <w:sz w:val="28"/>
                <w:szCs w:val="28"/>
              </w:rPr>
            </w:pPr>
            <w:r>
              <w:rPr>
                <w:sz w:val="28"/>
                <w:szCs w:val="28"/>
              </w:rPr>
              <w:t>20 декабря 2026 г.</w:t>
            </w:r>
          </w:p>
        </w:tc>
        <w:tc>
          <w:tcPr>
            <w:tcW w:w="3288" w:type="dxa"/>
            <w:tcBorders>
              <w:top w:val="single" w:sz="4" w:space="0" w:color="auto"/>
              <w:left w:val="single" w:sz="4" w:space="0" w:color="auto"/>
              <w:bottom w:val="single" w:sz="4" w:space="0" w:color="auto"/>
              <w:right w:val="single" w:sz="4" w:space="0" w:color="auto"/>
            </w:tcBorders>
          </w:tcPr>
          <w:p w14:paraId="3DF094C3"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5187D76D"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63606196"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057F3423" w14:textId="77777777" w:rsidTr="007D24A3">
        <w:tc>
          <w:tcPr>
            <w:tcW w:w="737" w:type="dxa"/>
            <w:tcBorders>
              <w:top w:val="single" w:sz="4" w:space="0" w:color="auto"/>
              <w:left w:val="single" w:sz="4" w:space="0" w:color="auto"/>
              <w:bottom w:val="single" w:sz="4" w:space="0" w:color="auto"/>
              <w:right w:val="single" w:sz="4" w:space="0" w:color="auto"/>
            </w:tcBorders>
          </w:tcPr>
          <w:p w14:paraId="47F17F07" w14:textId="77777777" w:rsidR="0048452B" w:rsidRPr="00BD3034" w:rsidRDefault="0048452B" w:rsidP="007D24A3">
            <w:pPr>
              <w:jc w:val="both"/>
              <w:rPr>
                <w:sz w:val="28"/>
                <w:szCs w:val="28"/>
              </w:rPr>
            </w:pPr>
            <w:r>
              <w:rPr>
                <w:sz w:val="28"/>
                <w:szCs w:val="28"/>
              </w:rPr>
              <w:t>1.1</w:t>
            </w:r>
            <w:r w:rsidRPr="00BD3034">
              <w:rPr>
                <w:sz w:val="28"/>
                <w:szCs w:val="28"/>
              </w:rPr>
              <w:t>0.</w:t>
            </w:r>
          </w:p>
        </w:tc>
        <w:tc>
          <w:tcPr>
            <w:tcW w:w="3288" w:type="dxa"/>
            <w:tcBorders>
              <w:top w:val="single" w:sz="4" w:space="0" w:color="auto"/>
              <w:left w:val="single" w:sz="4" w:space="0" w:color="auto"/>
              <w:bottom w:val="single" w:sz="4" w:space="0" w:color="auto"/>
              <w:right w:val="single" w:sz="4" w:space="0" w:color="auto"/>
            </w:tcBorders>
          </w:tcPr>
          <w:p w14:paraId="16A2FE72" w14:textId="77777777" w:rsidR="0048452B" w:rsidRPr="00BD3034" w:rsidRDefault="0048452B" w:rsidP="007D24A3">
            <w:pPr>
              <w:jc w:val="both"/>
              <w:rPr>
                <w:sz w:val="28"/>
                <w:szCs w:val="28"/>
              </w:rPr>
            </w:pPr>
            <w:r>
              <w:rPr>
                <w:sz w:val="28"/>
                <w:szCs w:val="28"/>
              </w:rPr>
              <w:t>Контрольная точка 1.2</w:t>
            </w:r>
            <w:r w:rsidRPr="00BD3034">
              <w:rPr>
                <w:sz w:val="28"/>
                <w:szCs w:val="28"/>
              </w:rPr>
              <w:t>.</w:t>
            </w:r>
            <w:r>
              <w:rPr>
                <w:sz w:val="28"/>
                <w:szCs w:val="28"/>
              </w:rPr>
              <w:t>1</w:t>
            </w:r>
            <w:r w:rsidRPr="00BD3034">
              <w:rPr>
                <w:sz w:val="28"/>
                <w:szCs w:val="28"/>
              </w:rPr>
              <w:t xml:space="preserve">. </w:t>
            </w:r>
            <w:r w:rsidRPr="00ED2A5A">
              <w:rPr>
                <w:sz w:val="28"/>
                <w:szCs w:val="28"/>
              </w:rPr>
              <w:t>«</w:t>
            </w:r>
            <w:r w:rsidRPr="00CE75BC">
              <w:rPr>
                <w:sz w:val="28"/>
              </w:rPr>
              <w:t>Утверждены (одобрены, сформированы) документы, необходимые для оказания услуги (выполнения работы</w:t>
            </w:r>
            <w:r>
              <w:rPr>
                <w:sz w:val="28"/>
                <w:szCs w:val="28"/>
              </w:rPr>
              <w:t>)</w:t>
            </w:r>
            <w:r w:rsidRPr="00ED2A5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06081929" w14:textId="77777777" w:rsidR="0048452B" w:rsidRPr="00BD3034" w:rsidRDefault="0048452B" w:rsidP="007D24A3">
            <w:pPr>
              <w:jc w:val="both"/>
              <w:rPr>
                <w:sz w:val="28"/>
                <w:szCs w:val="28"/>
              </w:rPr>
            </w:pPr>
            <w:r>
              <w:rPr>
                <w:sz w:val="28"/>
                <w:szCs w:val="28"/>
              </w:rPr>
              <w:t>01</w:t>
            </w:r>
            <w:r w:rsidRPr="00BD3034">
              <w:rPr>
                <w:sz w:val="28"/>
                <w:szCs w:val="28"/>
              </w:rPr>
              <w:t xml:space="preserve"> </w:t>
            </w:r>
            <w:r>
              <w:rPr>
                <w:sz w:val="28"/>
                <w:szCs w:val="28"/>
              </w:rPr>
              <w:t>февраля</w:t>
            </w:r>
            <w:r w:rsidRPr="00BD3034">
              <w:rPr>
                <w:sz w:val="28"/>
                <w:szCs w:val="28"/>
              </w:rPr>
              <w:t xml:space="preserve"> 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7FB9E0C7"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18F13CEA"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79BA91FB"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10144549" w14:textId="77777777" w:rsidTr="007D24A3">
        <w:tc>
          <w:tcPr>
            <w:tcW w:w="737" w:type="dxa"/>
            <w:tcBorders>
              <w:top w:val="single" w:sz="4" w:space="0" w:color="auto"/>
              <w:left w:val="single" w:sz="4" w:space="0" w:color="auto"/>
              <w:bottom w:val="single" w:sz="4" w:space="0" w:color="auto"/>
              <w:right w:val="single" w:sz="4" w:space="0" w:color="auto"/>
            </w:tcBorders>
          </w:tcPr>
          <w:p w14:paraId="7BFFD031" w14:textId="77777777" w:rsidR="0048452B" w:rsidRPr="00BD3034" w:rsidRDefault="0048452B" w:rsidP="007D24A3">
            <w:pPr>
              <w:jc w:val="both"/>
              <w:rPr>
                <w:sz w:val="28"/>
                <w:szCs w:val="28"/>
              </w:rPr>
            </w:pPr>
            <w:r>
              <w:rPr>
                <w:sz w:val="28"/>
                <w:szCs w:val="28"/>
              </w:rPr>
              <w:t>1.1</w:t>
            </w:r>
            <w:r w:rsidRPr="00BD3034">
              <w:rPr>
                <w:sz w:val="28"/>
                <w:szCs w:val="28"/>
              </w:rPr>
              <w:t>1.</w:t>
            </w:r>
          </w:p>
        </w:tc>
        <w:tc>
          <w:tcPr>
            <w:tcW w:w="3288" w:type="dxa"/>
            <w:tcBorders>
              <w:top w:val="single" w:sz="4" w:space="0" w:color="auto"/>
              <w:left w:val="single" w:sz="4" w:space="0" w:color="auto"/>
              <w:bottom w:val="single" w:sz="4" w:space="0" w:color="auto"/>
              <w:right w:val="single" w:sz="4" w:space="0" w:color="auto"/>
            </w:tcBorders>
          </w:tcPr>
          <w:p w14:paraId="1FE2F1D2" w14:textId="77777777" w:rsidR="0048452B" w:rsidRPr="00BD3034" w:rsidRDefault="0048452B" w:rsidP="007D24A3">
            <w:pPr>
              <w:jc w:val="both"/>
              <w:rPr>
                <w:sz w:val="28"/>
                <w:szCs w:val="28"/>
              </w:rPr>
            </w:pPr>
            <w:r>
              <w:rPr>
                <w:sz w:val="28"/>
                <w:szCs w:val="28"/>
              </w:rPr>
              <w:t>Контрольная точка 1.2</w:t>
            </w:r>
            <w:r w:rsidRPr="00BD3034">
              <w:rPr>
                <w:sz w:val="28"/>
                <w:szCs w:val="28"/>
              </w:rPr>
              <w:t>.</w:t>
            </w:r>
            <w:r>
              <w:rPr>
                <w:sz w:val="28"/>
                <w:szCs w:val="28"/>
              </w:rPr>
              <w:t>2</w:t>
            </w:r>
            <w:r w:rsidRPr="00BD3034">
              <w:rPr>
                <w:sz w:val="28"/>
                <w:szCs w:val="28"/>
              </w:rPr>
              <w:t xml:space="preserve">. </w:t>
            </w:r>
            <w:r w:rsidRPr="00ED2A5A">
              <w:rPr>
                <w:sz w:val="28"/>
                <w:szCs w:val="28"/>
              </w:rPr>
              <w:t>«</w:t>
            </w:r>
            <w:r w:rsidRPr="00CE75BC">
              <w:rPr>
                <w:sz w:val="28"/>
              </w:rPr>
              <w:t>Информация о ходе выполнения работ по объектам, зап</w:t>
            </w:r>
            <w:r>
              <w:rPr>
                <w:sz w:val="28"/>
              </w:rPr>
              <w:t>ланированным к реализации в 2027</w:t>
            </w:r>
            <w:r w:rsidRPr="00CE75BC">
              <w:rPr>
                <w:sz w:val="28"/>
              </w:rPr>
              <w:t xml:space="preserve"> году</w:t>
            </w:r>
            <w:r w:rsidRPr="00ED2A5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6063CF3E" w14:textId="77777777" w:rsidR="0048452B" w:rsidRPr="00BD3034" w:rsidRDefault="0048452B" w:rsidP="007D24A3">
            <w:pPr>
              <w:jc w:val="both"/>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70126213"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начальник отдела строительства, 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0C4969F8" w14:textId="77777777" w:rsidR="0048452B" w:rsidRPr="00BD3034" w:rsidRDefault="0048452B" w:rsidP="007D24A3">
            <w:pPr>
              <w:jc w:val="both"/>
              <w:rPr>
                <w:sz w:val="28"/>
                <w:szCs w:val="28"/>
              </w:rPr>
            </w:pPr>
            <w:r>
              <w:rPr>
                <w:sz w:val="28"/>
                <w:szCs w:val="28"/>
              </w:rPr>
              <w:t>информация отдела строительства, промышленности, транспорта, связи</w:t>
            </w:r>
            <w:r w:rsidRPr="00BD3034">
              <w:rPr>
                <w:sz w:val="28"/>
                <w:szCs w:val="28"/>
              </w:rPr>
              <w:t xml:space="preserve"> </w:t>
            </w:r>
            <w:r>
              <w:rPr>
                <w:sz w:val="28"/>
                <w:szCs w:val="28"/>
              </w:rPr>
              <w:t>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7772F454" w14:textId="77777777" w:rsidR="0048452B" w:rsidRPr="00BD3034" w:rsidRDefault="0048452B" w:rsidP="007D24A3">
            <w:pPr>
              <w:jc w:val="both"/>
              <w:rPr>
                <w:sz w:val="28"/>
                <w:szCs w:val="28"/>
              </w:rPr>
            </w:pPr>
            <w:r w:rsidRPr="00ED2A5A">
              <w:rPr>
                <w:sz w:val="28"/>
              </w:rPr>
              <w:t>информационная система отсутствует</w:t>
            </w:r>
          </w:p>
        </w:tc>
      </w:tr>
      <w:tr w:rsidR="0048452B" w:rsidRPr="00BD3034" w14:paraId="229E9358" w14:textId="77777777" w:rsidTr="007D24A3">
        <w:tc>
          <w:tcPr>
            <w:tcW w:w="737" w:type="dxa"/>
            <w:tcBorders>
              <w:top w:val="single" w:sz="4" w:space="0" w:color="auto"/>
              <w:left w:val="single" w:sz="4" w:space="0" w:color="auto"/>
              <w:bottom w:val="single" w:sz="4" w:space="0" w:color="auto"/>
              <w:right w:val="single" w:sz="4" w:space="0" w:color="auto"/>
            </w:tcBorders>
          </w:tcPr>
          <w:p w14:paraId="74B2C447" w14:textId="77777777" w:rsidR="0048452B" w:rsidRPr="00BD3034" w:rsidRDefault="0048452B" w:rsidP="007D24A3">
            <w:pPr>
              <w:jc w:val="both"/>
              <w:rPr>
                <w:sz w:val="28"/>
                <w:szCs w:val="28"/>
              </w:rPr>
            </w:pPr>
            <w:r w:rsidRPr="00BD3034">
              <w:rPr>
                <w:sz w:val="28"/>
                <w:szCs w:val="28"/>
              </w:rPr>
              <w:t>1.</w:t>
            </w:r>
            <w:r>
              <w:rPr>
                <w:sz w:val="28"/>
                <w:szCs w:val="28"/>
              </w:rPr>
              <w:t>1</w:t>
            </w:r>
            <w:r w:rsidRPr="00BD3034">
              <w:rPr>
                <w:sz w:val="28"/>
                <w:szCs w:val="28"/>
              </w:rPr>
              <w:t>2.</w:t>
            </w:r>
          </w:p>
        </w:tc>
        <w:tc>
          <w:tcPr>
            <w:tcW w:w="3288" w:type="dxa"/>
            <w:tcBorders>
              <w:top w:val="single" w:sz="4" w:space="0" w:color="auto"/>
              <w:left w:val="single" w:sz="4" w:space="0" w:color="auto"/>
              <w:bottom w:val="single" w:sz="4" w:space="0" w:color="auto"/>
              <w:right w:val="single" w:sz="4" w:space="0" w:color="auto"/>
            </w:tcBorders>
          </w:tcPr>
          <w:p w14:paraId="0920D1EE" w14:textId="77777777" w:rsidR="0048452B" w:rsidRPr="00BD3034" w:rsidRDefault="0048452B" w:rsidP="007D24A3">
            <w:pPr>
              <w:jc w:val="both"/>
              <w:rPr>
                <w:sz w:val="28"/>
                <w:szCs w:val="28"/>
              </w:rPr>
            </w:pPr>
            <w:r>
              <w:rPr>
                <w:sz w:val="28"/>
                <w:szCs w:val="28"/>
              </w:rPr>
              <w:t>Контрольная точка 1.2</w:t>
            </w:r>
            <w:r w:rsidRPr="00BD3034">
              <w:rPr>
                <w:sz w:val="28"/>
                <w:szCs w:val="28"/>
              </w:rPr>
              <w:t>.</w:t>
            </w:r>
            <w:r>
              <w:rPr>
                <w:sz w:val="28"/>
                <w:szCs w:val="28"/>
              </w:rPr>
              <w:t>3</w:t>
            </w:r>
            <w:r w:rsidRPr="00BD3034">
              <w:rPr>
                <w:sz w:val="28"/>
                <w:szCs w:val="28"/>
              </w:rPr>
              <w:t xml:space="preserve">. </w:t>
            </w:r>
            <w:r>
              <w:rPr>
                <w:sz w:val="28"/>
                <w:szCs w:val="28"/>
              </w:rPr>
              <w:t>«</w:t>
            </w:r>
            <w:r w:rsidRPr="00CE75BC">
              <w:rPr>
                <w:sz w:val="28"/>
              </w:rPr>
              <w:t xml:space="preserve">Информация о ходе выполнения работ по объектам, </w:t>
            </w:r>
            <w:r w:rsidRPr="00CE75BC">
              <w:rPr>
                <w:sz w:val="28"/>
              </w:rPr>
              <w:lastRenderedPageBreak/>
              <w:t>зап</w:t>
            </w:r>
            <w:r>
              <w:rPr>
                <w:sz w:val="28"/>
              </w:rPr>
              <w:t>ланированным к реализации в 2027</w:t>
            </w:r>
            <w:r w:rsidRPr="00CE75BC">
              <w:rPr>
                <w:sz w:val="28"/>
              </w:rPr>
              <w:t xml:space="preserve"> году</w:t>
            </w:r>
            <w:r w:rsidRPr="00ED2A5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4B224DEF" w14:textId="77777777" w:rsidR="0048452B" w:rsidRPr="00BD3034" w:rsidRDefault="0048452B" w:rsidP="007D24A3">
            <w:pPr>
              <w:jc w:val="both"/>
              <w:rPr>
                <w:sz w:val="28"/>
                <w:szCs w:val="28"/>
              </w:rPr>
            </w:pPr>
            <w:r>
              <w:rPr>
                <w:sz w:val="28"/>
                <w:szCs w:val="28"/>
              </w:rPr>
              <w:lastRenderedPageBreak/>
              <w:t>15</w:t>
            </w:r>
            <w:r w:rsidRPr="00BD3034">
              <w:rPr>
                <w:sz w:val="28"/>
                <w:szCs w:val="28"/>
              </w:rPr>
              <w:t xml:space="preserve"> </w:t>
            </w:r>
            <w:r>
              <w:rPr>
                <w:sz w:val="28"/>
                <w:szCs w:val="28"/>
              </w:rPr>
              <w:t>октября</w:t>
            </w:r>
            <w:r w:rsidRPr="00BD3034">
              <w:rPr>
                <w:sz w:val="28"/>
                <w:szCs w:val="28"/>
              </w:rPr>
              <w:t xml:space="preserve"> 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14:paraId="7E14A5AF" w14:textId="77777777" w:rsidR="0048452B" w:rsidRPr="00BD3034" w:rsidRDefault="0048452B" w:rsidP="007D24A3">
            <w:pPr>
              <w:jc w:val="both"/>
              <w:rPr>
                <w:sz w:val="28"/>
                <w:szCs w:val="28"/>
              </w:rPr>
            </w:pPr>
            <w:r>
              <w:rPr>
                <w:sz w:val="28"/>
                <w:szCs w:val="28"/>
              </w:rPr>
              <w:t>Отдел строительства, промышленности, транспорта, связи</w:t>
            </w:r>
            <w:r w:rsidRPr="00BD3034">
              <w:rPr>
                <w:sz w:val="28"/>
                <w:szCs w:val="28"/>
              </w:rPr>
              <w:t xml:space="preserve"> (</w:t>
            </w:r>
            <w:r>
              <w:rPr>
                <w:sz w:val="28"/>
                <w:szCs w:val="28"/>
              </w:rPr>
              <w:t>Кожанов М.С.</w:t>
            </w:r>
            <w:r w:rsidRPr="00BD3034">
              <w:rPr>
                <w:sz w:val="28"/>
                <w:szCs w:val="28"/>
              </w:rPr>
              <w:t xml:space="preserve">, </w:t>
            </w:r>
            <w:r>
              <w:rPr>
                <w:sz w:val="28"/>
                <w:szCs w:val="28"/>
              </w:rPr>
              <w:t xml:space="preserve">начальник отдела строительства, </w:t>
            </w:r>
            <w:r>
              <w:rPr>
                <w:sz w:val="28"/>
                <w:szCs w:val="28"/>
              </w:rPr>
              <w:lastRenderedPageBreak/>
              <w:t>промышленности, транспорта, связи</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14:paraId="79251EEF" w14:textId="77777777" w:rsidR="0048452B" w:rsidRPr="00BD3034" w:rsidRDefault="0048452B" w:rsidP="007D24A3">
            <w:pPr>
              <w:jc w:val="both"/>
              <w:rPr>
                <w:sz w:val="28"/>
                <w:szCs w:val="28"/>
              </w:rPr>
            </w:pPr>
            <w:r>
              <w:rPr>
                <w:sz w:val="28"/>
                <w:szCs w:val="28"/>
              </w:rPr>
              <w:lastRenderedPageBreak/>
              <w:t>информация отдела строительства, промышленности, транспорта, связи</w:t>
            </w:r>
            <w:r w:rsidRPr="00BD3034">
              <w:rPr>
                <w:sz w:val="28"/>
                <w:szCs w:val="28"/>
              </w:rPr>
              <w:t xml:space="preserve"> </w:t>
            </w:r>
            <w:r>
              <w:rPr>
                <w:sz w:val="28"/>
                <w:szCs w:val="28"/>
              </w:rPr>
              <w:t xml:space="preserve">Администрации </w:t>
            </w:r>
            <w:r>
              <w:rPr>
                <w:sz w:val="28"/>
                <w:szCs w:val="28"/>
              </w:rPr>
              <w:lastRenderedPageBreak/>
              <w:t>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2020BA7A" w14:textId="77777777" w:rsidR="0048452B" w:rsidRPr="00BD3034" w:rsidRDefault="0048452B" w:rsidP="007D24A3">
            <w:pPr>
              <w:jc w:val="both"/>
              <w:rPr>
                <w:sz w:val="28"/>
                <w:szCs w:val="28"/>
              </w:rPr>
            </w:pPr>
            <w:r w:rsidRPr="00ED2A5A">
              <w:rPr>
                <w:sz w:val="28"/>
              </w:rPr>
              <w:lastRenderedPageBreak/>
              <w:t>информационная система отсутствует</w:t>
            </w:r>
          </w:p>
        </w:tc>
      </w:tr>
      <w:tr w:rsidR="0048452B" w:rsidRPr="00BD3034" w14:paraId="633BBF86" w14:textId="77777777" w:rsidTr="007D24A3">
        <w:tc>
          <w:tcPr>
            <w:tcW w:w="737" w:type="dxa"/>
            <w:tcBorders>
              <w:top w:val="single" w:sz="4" w:space="0" w:color="auto"/>
              <w:left w:val="single" w:sz="4" w:space="0" w:color="auto"/>
              <w:bottom w:val="single" w:sz="4" w:space="0" w:color="auto"/>
              <w:right w:val="single" w:sz="4" w:space="0" w:color="auto"/>
            </w:tcBorders>
          </w:tcPr>
          <w:p w14:paraId="38875336" w14:textId="77777777" w:rsidR="0048452B" w:rsidRPr="00F47BEC" w:rsidRDefault="0048452B" w:rsidP="007D24A3">
            <w:pPr>
              <w:jc w:val="both"/>
              <w:rPr>
                <w:sz w:val="28"/>
                <w:szCs w:val="28"/>
              </w:rPr>
            </w:pPr>
            <w:r w:rsidRPr="00F47BEC">
              <w:rPr>
                <w:sz w:val="28"/>
                <w:szCs w:val="28"/>
              </w:rPr>
              <w:t>1.13.</w:t>
            </w:r>
          </w:p>
        </w:tc>
        <w:tc>
          <w:tcPr>
            <w:tcW w:w="3288" w:type="dxa"/>
            <w:tcBorders>
              <w:top w:val="single" w:sz="4" w:space="0" w:color="auto"/>
              <w:left w:val="single" w:sz="4" w:space="0" w:color="auto"/>
              <w:bottom w:val="single" w:sz="4" w:space="0" w:color="auto"/>
              <w:right w:val="single" w:sz="4" w:space="0" w:color="auto"/>
            </w:tcBorders>
          </w:tcPr>
          <w:p w14:paraId="3A9019F5" w14:textId="77777777" w:rsidR="0048452B" w:rsidRPr="00F47BEC" w:rsidRDefault="0048452B" w:rsidP="007D24A3">
            <w:pPr>
              <w:jc w:val="both"/>
              <w:rPr>
                <w:sz w:val="28"/>
                <w:szCs w:val="28"/>
              </w:rPr>
            </w:pPr>
            <w:r w:rsidRPr="00F47BEC">
              <w:rPr>
                <w:sz w:val="28"/>
                <w:szCs w:val="28"/>
              </w:rPr>
              <w:t>Контрольная точка 1.2.4. «</w:t>
            </w:r>
            <w:r w:rsidRPr="00F47BEC">
              <w:rPr>
                <w:sz w:val="28"/>
              </w:rPr>
              <w:t>Информация о завершении работ по объектам, запланированным к реализации в 2027 году</w:t>
            </w:r>
            <w:r w:rsidRPr="00F47BEC">
              <w:rPr>
                <w:sz w:val="28"/>
                <w:szCs w:val="28"/>
              </w:rPr>
              <w:t>»</w:t>
            </w:r>
          </w:p>
        </w:tc>
        <w:tc>
          <w:tcPr>
            <w:tcW w:w="1474" w:type="dxa"/>
            <w:tcBorders>
              <w:top w:val="single" w:sz="4" w:space="0" w:color="auto"/>
              <w:left w:val="single" w:sz="4" w:space="0" w:color="auto"/>
              <w:bottom w:val="single" w:sz="4" w:space="0" w:color="auto"/>
              <w:right w:val="single" w:sz="4" w:space="0" w:color="auto"/>
            </w:tcBorders>
          </w:tcPr>
          <w:p w14:paraId="45408F97" w14:textId="77777777" w:rsidR="0048452B" w:rsidRPr="00F47BEC" w:rsidRDefault="0048452B" w:rsidP="007D24A3">
            <w:pPr>
              <w:jc w:val="center"/>
              <w:rPr>
                <w:sz w:val="28"/>
                <w:szCs w:val="28"/>
              </w:rPr>
            </w:pPr>
            <w:r w:rsidRPr="00F47BEC">
              <w:rPr>
                <w:sz w:val="28"/>
                <w:szCs w:val="28"/>
              </w:rPr>
              <w:t>20 декабря 2027 г.</w:t>
            </w:r>
          </w:p>
        </w:tc>
        <w:tc>
          <w:tcPr>
            <w:tcW w:w="3288" w:type="dxa"/>
            <w:tcBorders>
              <w:top w:val="single" w:sz="4" w:space="0" w:color="auto"/>
              <w:left w:val="single" w:sz="4" w:space="0" w:color="auto"/>
              <w:bottom w:val="single" w:sz="4" w:space="0" w:color="auto"/>
              <w:right w:val="single" w:sz="4" w:space="0" w:color="auto"/>
            </w:tcBorders>
          </w:tcPr>
          <w:p w14:paraId="58D1678D" w14:textId="77777777" w:rsidR="0048452B" w:rsidRPr="00F47BEC" w:rsidRDefault="0048452B" w:rsidP="007D24A3">
            <w:pPr>
              <w:jc w:val="both"/>
              <w:rPr>
                <w:sz w:val="28"/>
                <w:szCs w:val="28"/>
              </w:rPr>
            </w:pPr>
            <w:r w:rsidRPr="00F47BEC">
              <w:rPr>
                <w:sz w:val="28"/>
                <w:szCs w:val="28"/>
              </w:rPr>
              <w:t>Отдел строительства, промышленности, транспорта, связи (Кожанов М.С., начальник отдела строительства, промышленности, транспорта, связи)</w:t>
            </w:r>
          </w:p>
        </w:tc>
        <w:tc>
          <w:tcPr>
            <w:tcW w:w="2834" w:type="dxa"/>
            <w:tcBorders>
              <w:top w:val="single" w:sz="4" w:space="0" w:color="auto"/>
              <w:left w:val="single" w:sz="4" w:space="0" w:color="auto"/>
              <w:bottom w:val="single" w:sz="4" w:space="0" w:color="auto"/>
              <w:right w:val="single" w:sz="4" w:space="0" w:color="auto"/>
            </w:tcBorders>
          </w:tcPr>
          <w:p w14:paraId="747E61F0" w14:textId="77777777" w:rsidR="0048452B" w:rsidRPr="00F47BEC" w:rsidRDefault="0048452B" w:rsidP="007D24A3">
            <w:pPr>
              <w:jc w:val="both"/>
              <w:rPr>
                <w:sz w:val="28"/>
                <w:szCs w:val="28"/>
              </w:rPr>
            </w:pPr>
            <w:r w:rsidRPr="00F47BEC">
              <w:rPr>
                <w:sz w:val="28"/>
                <w:szCs w:val="28"/>
              </w:rPr>
              <w:t>информация отдела строительства, промышленности, транспорта, связи Администрации Белокалитвинского района</w:t>
            </w:r>
          </w:p>
        </w:tc>
        <w:tc>
          <w:tcPr>
            <w:tcW w:w="2408" w:type="dxa"/>
            <w:tcBorders>
              <w:top w:val="single" w:sz="4" w:space="0" w:color="auto"/>
              <w:left w:val="single" w:sz="4" w:space="0" w:color="auto"/>
              <w:bottom w:val="single" w:sz="4" w:space="0" w:color="auto"/>
              <w:right w:val="single" w:sz="4" w:space="0" w:color="auto"/>
            </w:tcBorders>
          </w:tcPr>
          <w:p w14:paraId="2F802C99" w14:textId="77777777" w:rsidR="0048452B" w:rsidRPr="00BD3034" w:rsidRDefault="0048452B" w:rsidP="007D24A3">
            <w:pPr>
              <w:jc w:val="both"/>
              <w:rPr>
                <w:sz w:val="28"/>
                <w:szCs w:val="28"/>
              </w:rPr>
            </w:pPr>
            <w:r w:rsidRPr="00F47BEC">
              <w:rPr>
                <w:sz w:val="28"/>
              </w:rPr>
              <w:t>информационная система отсутствует</w:t>
            </w:r>
          </w:p>
        </w:tc>
      </w:tr>
    </w:tbl>
    <w:p w14:paraId="062F5EA3" w14:textId="77777777" w:rsidR="0048452B" w:rsidRDefault="0048452B" w:rsidP="0048452B">
      <w:pPr>
        <w:jc w:val="both"/>
        <w:rPr>
          <w:sz w:val="28"/>
          <w:szCs w:val="28"/>
        </w:rPr>
      </w:pPr>
    </w:p>
    <w:p w14:paraId="29D598EE" w14:textId="77777777" w:rsidR="0048452B" w:rsidRPr="00455DC6" w:rsidRDefault="0048452B" w:rsidP="0048452B">
      <w:pPr>
        <w:widowControl w:val="0"/>
        <w:autoSpaceDE w:val="0"/>
        <w:autoSpaceDN w:val="0"/>
        <w:adjustRightInd w:val="0"/>
        <w:jc w:val="right"/>
        <w:outlineLvl w:val="2"/>
      </w:pPr>
      <w:r>
        <w:t xml:space="preserve">Приложение </w:t>
      </w:r>
    </w:p>
    <w:p w14:paraId="0258B5A3" w14:textId="77777777" w:rsidR="0048452B" w:rsidRPr="00455DC6" w:rsidRDefault="0048452B" w:rsidP="0048452B">
      <w:pPr>
        <w:widowControl w:val="0"/>
        <w:autoSpaceDE w:val="0"/>
        <w:autoSpaceDN w:val="0"/>
        <w:adjustRightInd w:val="0"/>
        <w:jc w:val="right"/>
        <w:outlineLvl w:val="2"/>
      </w:pPr>
      <w:r w:rsidRPr="00455DC6">
        <w:t xml:space="preserve">к муниципальной программе </w:t>
      </w:r>
    </w:p>
    <w:p w14:paraId="203CD328" w14:textId="77777777" w:rsidR="0048452B" w:rsidRPr="00455DC6" w:rsidRDefault="0048452B" w:rsidP="0048452B">
      <w:pPr>
        <w:widowControl w:val="0"/>
        <w:autoSpaceDE w:val="0"/>
        <w:autoSpaceDN w:val="0"/>
        <w:adjustRightInd w:val="0"/>
        <w:jc w:val="right"/>
        <w:outlineLvl w:val="2"/>
      </w:pPr>
      <w:r w:rsidRPr="00455DC6">
        <w:t xml:space="preserve">Белокалитвинского района </w:t>
      </w:r>
    </w:p>
    <w:p w14:paraId="587D6E10" w14:textId="77777777" w:rsidR="0048452B" w:rsidRPr="00E85128" w:rsidRDefault="0048452B" w:rsidP="0048452B">
      <w:pPr>
        <w:widowControl w:val="0"/>
        <w:autoSpaceDE w:val="0"/>
        <w:autoSpaceDN w:val="0"/>
        <w:adjustRightInd w:val="0"/>
        <w:jc w:val="right"/>
        <w:outlineLvl w:val="2"/>
      </w:pPr>
      <w:r w:rsidRPr="00455DC6">
        <w:t>«Развитие транспортной системы»</w:t>
      </w:r>
    </w:p>
    <w:p w14:paraId="5EF4460F" w14:textId="77777777" w:rsidR="0048452B" w:rsidRDefault="0048452B" w:rsidP="0048452B">
      <w:pPr>
        <w:widowControl w:val="0"/>
        <w:autoSpaceDE w:val="0"/>
        <w:autoSpaceDN w:val="0"/>
        <w:adjustRightInd w:val="0"/>
        <w:jc w:val="center"/>
      </w:pPr>
    </w:p>
    <w:p w14:paraId="5C309D04" w14:textId="77777777" w:rsidR="0048452B" w:rsidRDefault="0048452B" w:rsidP="0048452B">
      <w:pPr>
        <w:widowControl w:val="0"/>
        <w:autoSpaceDE w:val="0"/>
        <w:autoSpaceDN w:val="0"/>
        <w:adjustRightInd w:val="0"/>
        <w:jc w:val="center"/>
      </w:pPr>
    </w:p>
    <w:p w14:paraId="50048E0D" w14:textId="77777777" w:rsidR="0048452B" w:rsidRPr="00455DC6" w:rsidRDefault="0048452B" w:rsidP="0048452B">
      <w:pPr>
        <w:widowControl w:val="0"/>
        <w:autoSpaceDE w:val="0"/>
        <w:autoSpaceDN w:val="0"/>
        <w:adjustRightInd w:val="0"/>
        <w:jc w:val="center"/>
      </w:pPr>
      <w:r w:rsidRPr="00455DC6">
        <w:t>ПЕРЕЧЕНЬ</w:t>
      </w:r>
    </w:p>
    <w:p w14:paraId="59CA5C44" w14:textId="77777777" w:rsidR="0048452B" w:rsidRDefault="0048452B" w:rsidP="0048452B">
      <w:pPr>
        <w:widowControl w:val="0"/>
        <w:autoSpaceDE w:val="0"/>
        <w:autoSpaceDN w:val="0"/>
        <w:adjustRightInd w:val="0"/>
        <w:jc w:val="center"/>
      </w:pPr>
      <w:r w:rsidRPr="00455DC6">
        <w:t>инвестиционных проектов (объектов капитально</w:t>
      </w:r>
      <w:r>
        <w:t xml:space="preserve">го строительства, реконструкции, </w:t>
      </w:r>
      <w:r w:rsidRPr="00455DC6">
        <w:t xml:space="preserve">капитального ремонта </w:t>
      </w:r>
    </w:p>
    <w:p w14:paraId="6AD5811E" w14:textId="5C38F682" w:rsidR="0048452B" w:rsidRDefault="0048452B" w:rsidP="0048452B">
      <w:pPr>
        <w:widowControl w:val="0"/>
        <w:autoSpaceDE w:val="0"/>
        <w:autoSpaceDN w:val="0"/>
        <w:adjustRightInd w:val="0"/>
        <w:jc w:val="center"/>
      </w:pPr>
      <w:r>
        <w:t xml:space="preserve">и ремонта </w:t>
      </w:r>
      <w:r w:rsidRPr="00455DC6">
        <w:t xml:space="preserve">находящихся в </w:t>
      </w:r>
      <w:r w:rsidRPr="00455DC6">
        <w:rPr>
          <w:rFonts w:eastAsia="Calibri"/>
          <w:lang w:eastAsia="en-US"/>
        </w:rPr>
        <w:t>муниципальной</w:t>
      </w:r>
      <w:r w:rsidRPr="00455DC6">
        <w:t xml:space="preserve"> собстве</w:t>
      </w:r>
      <w:r>
        <w:t>нности)</w:t>
      </w:r>
    </w:p>
    <w:p w14:paraId="1BC75762" w14:textId="77777777" w:rsidR="0048452B" w:rsidRDefault="0048452B" w:rsidP="0048452B">
      <w:pPr>
        <w:widowControl w:val="0"/>
        <w:autoSpaceDE w:val="0"/>
        <w:autoSpaceDN w:val="0"/>
        <w:adjustRightInd w:val="0"/>
      </w:pPr>
    </w:p>
    <w:tbl>
      <w:tblPr>
        <w:tblW w:w="16001" w:type="dxa"/>
        <w:tblCellSpacing w:w="5" w:type="nil"/>
        <w:tblInd w:w="-572" w:type="dxa"/>
        <w:tblLayout w:type="fixed"/>
        <w:tblCellMar>
          <w:left w:w="75" w:type="dxa"/>
          <w:right w:w="75" w:type="dxa"/>
        </w:tblCellMar>
        <w:tblLook w:val="0000" w:firstRow="0" w:lastRow="0" w:firstColumn="0" w:lastColumn="0" w:noHBand="0" w:noVBand="0"/>
      </w:tblPr>
      <w:tblGrid>
        <w:gridCol w:w="488"/>
        <w:gridCol w:w="2126"/>
        <w:gridCol w:w="1985"/>
        <w:gridCol w:w="1984"/>
        <w:gridCol w:w="1418"/>
        <w:gridCol w:w="1276"/>
        <w:gridCol w:w="1275"/>
        <w:gridCol w:w="1134"/>
        <w:gridCol w:w="1276"/>
        <w:gridCol w:w="1134"/>
        <w:gridCol w:w="930"/>
        <w:gridCol w:w="975"/>
      </w:tblGrid>
      <w:tr w:rsidR="0048452B" w:rsidRPr="00455DC6" w14:paraId="1DA1D81E" w14:textId="77777777" w:rsidTr="007D24A3">
        <w:trPr>
          <w:trHeight w:val="596"/>
          <w:tblCellSpacing w:w="5" w:type="nil"/>
        </w:trPr>
        <w:tc>
          <w:tcPr>
            <w:tcW w:w="488" w:type="dxa"/>
            <w:vMerge w:val="restart"/>
            <w:tcBorders>
              <w:top w:val="single" w:sz="4" w:space="0" w:color="auto"/>
              <w:left w:val="single" w:sz="4" w:space="0" w:color="auto"/>
              <w:bottom w:val="single" w:sz="4" w:space="0" w:color="auto"/>
              <w:right w:val="single" w:sz="4" w:space="0" w:color="auto"/>
            </w:tcBorders>
          </w:tcPr>
          <w:p w14:paraId="49700B44" w14:textId="77777777" w:rsidR="0048452B" w:rsidRPr="00455DC6" w:rsidRDefault="0048452B" w:rsidP="007D24A3">
            <w:pPr>
              <w:spacing w:after="200" w:line="276" w:lineRule="auto"/>
              <w:jc w:val="center"/>
              <w:rPr>
                <w:rFonts w:eastAsia="Calibri"/>
                <w:lang w:eastAsia="en-US"/>
              </w:rPr>
            </w:pPr>
            <w:r w:rsidRPr="00455DC6">
              <w:rPr>
                <w:rFonts w:eastAsia="Calibri"/>
                <w:lang w:eastAsia="en-US"/>
              </w:rPr>
              <w:t>№ п/п</w:t>
            </w:r>
          </w:p>
        </w:tc>
        <w:tc>
          <w:tcPr>
            <w:tcW w:w="2126" w:type="dxa"/>
            <w:vMerge w:val="restart"/>
            <w:tcBorders>
              <w:top w:val="single" w:sz="4" w:space="0" w:color="auto"/>
              <w:left w:val="single" w:sz="4" w:space="0" w:color="auto"/>
              <w:right w:val="single" w:sz="4" w:space="0" w:color="auto"/>
            </w:tcBorders>
          </w:tcPr>
          <w:p w14:paraId="6A6D002D" w14:textId="77777777" w:rsidR="0048452B" w:rsidRPr="00455DC6" w:rsidRDefault="0048452B" w:rsidP="007D24A3">
            <w:pPr>
              <w:widowControl w:val="0"/>
              <w:autoSpaceDE w:val="0"/>
              <w:autoSpaceDN w:val="0"/>
              <w:adjustRightInd w:val="0"/>
              <w:jc w:val="center"/>
            </w:pPr>
            <w:r w:rsidRPr="00455DC6">
              <w:t>Наименование инвестиционного проекта</w:t>
            </w:r>
          </w:p>
          <w:p w14:paraId="72AC9B55" w14:textId="77777777" w:rsidR="0048452B" w:rsidRPr="00455DC6" w:rsidRDefault="0048452B" w:rsidP="007D24A3">
            <w:pPr>
              <w:widowControl w:val="0"/>
              <w:autoSpaceDE w:val="0"/>
              <w:autoSpaceDN w:val="0"/>
              <w:adjustRightInd w:val="0"/>
              <w:jc w:val="center"/>
            </w:pPr>
          </w:p>
        </w:tc>
        <w:tc>
          <w:tcPr>
            <w:tcW w:w="1985" w:type="dxa"/>
            <w:vMerge w:val="restart"/>
            <w:tcBorders>
              <w:top w:val="single" w:sz="4" w:space="0" w:color="auto"/>
              <w:left w:val="single" w:sz="4" w:space="0" w:color="auto"/>
              <w:bottom w:val="single" w:sz="4" w:space="0" w:color="auto"/>
              <w:right w:val="single" w:sz="4" w:space="0" w:color="auto"/>
            </w:tcBorders>
          </w:tcPr>
          <w:p w14:paraId="62CFF5AD" w14:textId="77777777" w:rsidR="0048452B" w:rsidRPr="00455DC6" w:rsidRDefault="0048452B" w:rsidP="007D24A3">
            <w:pPr>
              <w:widowControl w:val="0"/>
              <w:autoSpaceDE w:val="0"/>
              <w:autoSpaceDN w:val="0"/>
              <w:adjustRightInd w:val="0"/>
              <w:ind w:right="-75"/>
              <w:jc w:val="center"/>
            </w:pPr>
            <w:r w:rsidRPr="00455DC6">
              <w:t>Ответственный исполнитель, соисполнитель, участник</w:t>
            </w:r>
          </w:p>
        </w:tc>
        <w:tc>
          <w:tcPr>
            <w:tcW w:w="1984" w:type="dxa"/>
            <w:vMerge w:val="restart"/>
            <w:tcBorders>
              <w:top w:val="single" w:sz="4" w:space="0" w:color="auto"/>
              <w:left w:val="single" w:sz="4" w:space="0" w:color="auto"/>
              <w:right w:val="single" w:sz="4" w:space="0" w:color="auto"/>
            </w:tcBorders>
          </w:tcPr>
          <w:p w14:paraId="5F10D9F8" w14:textId="77777777" w:rsidR="0048452B" w:rsidRPr="00455DC6" w:rsidRDefault="0048452B" w:rsidP="007D24A3">
            <w:pPr>
              <w:widowControl w:val="0"/>
              <w:autoSpaceDE w:val="0"/>
              <w:autoSpaceDN w:val="0"/>
              <w:adjustRightInd w:val="0"/>
              <w:ind w:right="-75"/>
              <w:jc w:val="center"/>
            </w:pPr>
            <w:r w:rsidRPr="00455DC6">
              <w:t xml:space="preserve">Номер и дата положительного заключения государственной (негосударственной) экспертизы </w:t>
            </w:r>
          </w:p>
        </w:tc>
        <w:tc>
          <w:tcPr>
            <w:tcW w:w="1418" w:type="dxa"/>
            <w:vMerge w:val="restart"/>
            <w:tcBorders>
              <w:top w:val="single" w:sz="4" w:space="0" w:color="auto"/>
              <w:left w:val="single" w:sz="4" w:space="0" w:color="auto"/>
              <w:bottom w:val="single" w:sz="4" w:space="0" w:color="auto"/>
              <w:right w:val="single" w:sz="4" w:space="0" w:color="auto"/>
            </w:tcBorders>
          </w:tcPr>
          <w:p w14:paraId="2486DD0E" w14:textId="77777777" w:rsidR="0048452B" w:rsidRPr="00455DC6" w:rsidRDefault="0048452B" w:rsidP="007D24A3">
            <w:pPr>
              <w:widowControl w:val="0"/>
              <w:autoSpaceDE w:val="0"/>
              <w:autoSpaceDN w:val="0"/>
              <w:adjustRightInd w:val="0"/>
              <w:jc w:val="center"/>
            </w:pPr>
            <w:r w:rsidRPr="00455DC6">
              <w:t>Источники</w:t>
            </w:r>
          </w:p>
          <w:p w14:paraId="64DB3362" w14:textId="77777777" w:rsidR="0048452B" w:rsidRPr="00455DC6" w:rsidRDefault="0048452B" w:rsidP="007D24A3">
            <w:pPr>
              <w:widowControl w:val="0"/>
              <w:autoSpaceDE w:val="0"/>
              <w:autoSpaceDN w:val="0"/>
              <w:adjustRightInd w:val="0"/>
              <w:jc w:val="center"/>
            </w:pPr>
            <w:r w:rsidRPr="00455DC6">
              <w:t>финансирования</w:t>
            </w:r>
          </w:p>
        </w:tc>
        <w:tc>
          <w:tcPr>
            <w:tcW w:w="1276" w:type="dxa"/>
            <w:vMerge w:val="restart"/>
            <w:tcBorders>
              <w:top w:val="single" w:sz="4" w:space="0" w:color="auto"/>
              <w:left w:val="single" w:sz="4" w:space="0" w:color="auto"/>
              <w:right w:val="single" w:sz="4" w:space="0" w:color="auto"/>
            </w:tcBorders>
          </w:tcPr>
          <w:p w14:paraId="484F1383" w14:textId="77777777" w:rsidR="0048452B" w:rsidRPr="00455DC6" w:rsidRDefault="0048452B" w:rsidP="007D24A3">
            <w:pPr>
              <w:widowControl w:val="0"/>
              <w:tabs>
                <w:tab w:val="left" w:pos="1497"/>
              </w:tabs>
              <w:autoSpaceDE w:val="0"/>
              <w:autoSpaceDN w:val="0"/>
              <w:adjustRightInd w:val="0"/>
              <w:jc w:val="center"/>
            </w:pPr>
            <w:r w:rsidRPr="00455DC6">
              <w:t xml:space="preserve">Сметная стоимость в ценах соответствующих лет, тыс. рублей </w:t>
            </w:r>
          </w:p>
        </w:tc>
        <w:tc>
          <w:tcPr>
            <w:tcW w:w="6724" w:type="dxa"/>
            <w:gridSpan w:val="6"/>
            <w:tcBorders>
              <w:top w:val="single" w:sz="4" w:space="0" w:color="auto"/>
              <w:left w:val="single" w:sz="4" w:space="0" w:color="auto"/>
              <w:bottom w:val="single" w:sz="4" w:space="0" w:color="auto"/>
              <w:right w:val="single" w:sz="4" w:space="0" w:color="auto"/>
            </w:tcBorders>
          </w:tcPr>
          <w:p w14:paraId="1CAC6B6C" w14:textId="77777777" w:rsidR="0048452B" w:rsidRPr="00455DC6" w:rsidRDefault="0048452B" w:rsidP="007D24A3">
            <w:pPr>
              <w:widowControl w:val="0"/>
              <w:autoSpaceDE w:val="0"/>
              <w:autoSpaceDN w:val="0"/>
              <w:adjustRightInd w:val="0"/>
              <w:jc w:val="center"/>
            </w:pPr>
            <w:r w:rsidRPr="00455DC6">
              <w:t xml:space="preserve">объем бюджетных ассигнований по годам реализации </w:t>
            </w:r>
            <w:r w:rsidRPr="00455DC6">
              <w:rPr>
                <w:rFonts w:eastAsia="Calibri"/>
                <w:lang w:eastAsia="en-US"/>
              </w:rPr>
              <w:t>муниципальной</w:t>
            </w:r>
            <w:r w:rsidRPr="00455DC6">
              <w:t xml:space="preserve"> программы</w:t>
            </w:r>
          </w:p>
        </w:tc>
      </w:tr>
      <w:tr w:rsidR="0048452B" w:rsidRPr="00455DC6" w14:paraId="429188C2" w14:textId="77777777" w:rsidTr="007D24A3">
        <w:trPr>
          <w:cantSplit/>
          <w:trHeight w:val="1187"/>
          <w:tblCellSpacing w:w="5" w:type="nil"/>
        </w:trPr>
        <w:tc>
          <w:tcPr>
            <w:tcW w:w="488" w:type="dxa"/>
            <w:vMerge/>
            <w:tcBorders>
              <w:left w:val="single" w:sz="4" w:space="0" w:color="auto"/>
              <w:bottom w:val="single" w:sz="4" w:space="0" w:color="auto"/>
              <w:right w:val="single" w:sz="4" w:space="0" w:color="auto"/>
            </w:tcBorders>
          </w:tcPr>
          <w:p w14:paraId="64ECAE1E" w14:textId="77777777" w:rsidR="0048452B" w:rsidRPr="00455DC6" w:rsidRDefault="0048452B" w:rsidP="007D24A3">
            <w:pPr>
              <w:widowControl w:val="0"/>
              <w:autoSpaceDE w:val="0"/>
              <w:autoSpaceDN w:val="0"/>
              <w:adjustRightInd w:val="0"/>
            </w:pPr>
          </w:p>
        </w:tc>
        <w:tc>
          <w:tcPr>
            <w:tcW w:w="2126" w:type="dxa"/>
            <w:vMerge/>
            <w:tcBorders>
              <w:left w:val="single" w:sz="4" w:space="0" w:color="auto"/>
              <w:bottom w:val="single" w:sz="4" w:space="0" w:color="auto"/>
              <w:right w:val="single" w:sz="4" w:space="0" w:color="auto"/>
            </w:tcBorders>
          </w:tcPr>
          <w:p w14:paraId="66E0B014" w14:textId="77777777" w:rsidR="0048452B" w:rsidRPr="00455DC6" w:rsidRDefault="0048452B" w:rsidP="007D24A3">
            <w:pPr>
              <w:widowControl w:val="0"/>
              <w:autoSpaceDE w:val="0"/>
              <w:autoSpaceDN w:val="0"/>
              <w:adjustRightInd w:val="0"/>
            </w:pPr>
          </w:p>
        </w:tc>
        <w:tc>
          <w:tcPr>
            <w:tcW w:w="1985" w:type="dxa"/>
            <w:vMerge/>
            <w:tcBorders>
              <w:left w:val="single" w:sz="4" w:space="0" w:color="auto"/>
              <w:bottom w:val="single" w:sz="4" w:space="0" w:color="auto"/>
              <w:right w:val="single" w:sz="4" w:space="0" w:color="auto"/>
            </w:tcBorders>
          </w:tcPr>
          <w:p w14:paraId="54CFE0C8" w14:textId="77777777" w:rsidR="0048452B" w:rsidRPr="00455DC6" w:rsidRDefault="0048452B" w:rsidP="007D24A3">
            <w:pPr>
              <w:widowControl w:val="0"/>
              <w:autoSpaceDE w:val="0"/>
              <w:autoSpaceDN w:val="0"/>
              <w:adjustRightInd w:val="0"/>
            </w:pPr>
          </w:p>
        </w:tc>
        <w:tc>
          <w:tcPr>
            <w:tcW w:w="1984" w:type="dxa"/>
            <w:vMerge/>
            <w:tcBorders>
              <w:left w:val="single" w:sz="4" w:space="0" w:color="auto"/>
              <w:bottom w:val="single" w:sz="4" w:space="0" w:color="auto"/>
              <w:right w:val="single" w:sz="4" w:space="0" w:color="auto"/>
            </w:tcBorders>
          </w:tcPr>
          <w:p w14:paraId="45EF399D" w14:textId="77777777" w:rsidR="0048452B" w:rsidRPr="00455DC6" w:rsidRDefault="0048452B" w:rsidP="007D24A3">
            <w:pPr>
              <w:widowControl w:val="0"/>
              <w:autoSpaceDE w:val="0"/>
              <w:autoSpaceDN w:val="0"/>
              <w:adjustRightInd w:val="0"/>
            </w:pPr>
          </w:p>
        </w:tc>
        <w:tc>
          <w:tcPr>
            <w:tcW w:w="1418" w:type="dxa"/>
            <w:vMerge/>
            <w:tcBorders>
              <w:left w:val="single" w:sz="4" w:space="0" w:color="auto"/>
              <w:bottom w:val="single" w:sz="4" w:space="0" w:color="auto"/>
              <w:right w:val="single" w:sz="4" w:space="0" w:color="auto"/>
            </w:tcBorders>
          </w:tcPr>
          <w:p w14:paraId="05821787" w14:textId="77777777" w:rsidR="0048452B" w:rsidRPr="00455DC6" w:rsidRDefault="0048452B" w:rsidP="007D24A3">
            <w:pPr>
              <w:widowControl w:val="0"/>
              <w:autoSpaceDE w:val="0"/>
              <w:autoSpaceDN w:val="0"/>
              <w:adjustRightInd w:val="0"/>
            </w:pPr>
          </w:p>
        </w:tc>
        <w:tc>
          <w:tcPr>
            <w:tcW w:w="1276" w:type="dxa"/>
            <w:vMerge/>
            <w:tcBorders>
              <w:left w:val="single" w:sz="4" w:space="0" w:color="auto"/>
              <w:bottom w:val="single" w:sz="4" w:space="0" w:color="auto"/>
              <w:right w:val="single" w:sz="4" w:space="0" w:color="auto"/>
            </w:tcBorders>
          </w:tcPr>
          <w:p w14:paraId="6ACD4133" w14:textId="77777777" w:rsidR="0048452B" w:rsidRPr="00455DC6" w:rsidRDefault="0048452B" w:rsidP="007D24A3">
            <w:pPr>
              <w:widowControl w:val="0"/>
              <w:autoSpaceDE w:val="0"/>
              <w:autoSpaceDN w:val="0"/>
              <w:adjustRightInd w:val="0"/>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5F4B3358" w14:textId="77777777" w:rsidR="0048452B" w:rsidRPr="00455DC6" w:rsidRDefault="0048452B" w:rsidP="007D24A3">
            <w:pPr>
              <w:ind w:left="-108" w:right="-108"/>
              <w:jc w:val="center"/>
              <w:rPr>
                <w:color w:val="000000"/>
              </w:rPr>
            </w:pPr>
            <w:r>
              <w:rPr>
                <w:color w:val="000000"/>
              </w:rPr>
              <w:t>2025</w:t>
            </w:r>
          </w:p>
        </w:tc>
        <w:tc>
          <w:tcPr>
            <w:tcW w:w="1134" w:type="dxa"/>
            <w:tcBorders>
              <w:top w:val="single" w:sz="4" w:space="0" w:color="auto"/>
              <w:left w:val="single" w:sz="4" w:space="0" w:color="auto"/>
              <w:bottom w:val="single" w:sz="4" w:space="0" w:color="auto"/>
              <w:right w:val="single" w:sz="4" w:space="0" w:color="auto"/>
            </w:tcBorders>
            <w:vAlign w:val="center"/>
          </w:tcPr>
          <w:p w14:paraId="62FD8D82" w14:textId="77777777" w:rsidR="0048452B" w:rsidRPr="00455DC6" w:rsidRDefault="0048452B" w:rsidP="007D24A3">
            <w:pPr>
              <w:jc w:val="center"/>
              <w:rPr>
                <w:color w:val="000000"/>
              </w:rPr>
            </w:pPr>
            <w:r>
              <w:rPr>
                <w:color w:val="000000"/>
              </w:rPr>
              <w:t>2026</w:t>
            </w:r>
          </w:p>
        </w:tc>
        <w:tc>
          <w:tcPr>
            <w:tcW w:w="1276" w:type="dxa"/>
            <w:tcBorders>
              <w:top w:val="single" w:sz="4" w:space="0" w:color="auto"/>
              <w:left w:val="single" w:sz="4" w:space="0" w:color="auto"/>
              <w:bottom w:val="single" w:sz="4" w:space="0" w:color="auto"/>
              <w:right w:val="single" w:sz="4" w:space="0" w:color="auto"/>
            </w:tcBorders>
            <w:vAlign w:val="center"/>
          </w:tcPr>
          <w:p w14:paraId="342AAC90" w14:textId="77777777" w:rsidR="0048452B" w:rsidRPr="00455DC6" w:rsidRDefault="0048452B" w:rsidP="007D24A3">
            <w:pPr>
              <w:tabs>
                <w:tab w:val="left" w:pos="884"/>
              </w:tabs>
              <w:ind w:left="-108"/>
              <w:jc w:val="center"/>
              <w:rPr>
                <w:color w:val="000000"/>
              </w:rPr>
            </w:pPr>
            <w:r>
              <w:rPr>
                <w:color w:val="000000"/>
              </w:rPr>
              <w:t>2027</w:t>
            </w:r>
          </w:p>
        </w:tc>
        <w:tc>
          <w:tcPr>
            <w:tcW w:w="1134" w:type="dxa"/>
            <w:tcBorders>
              <w:top w:val="single" w:sz="4" w:space="0" w:color="auto"/>
              <w:left w:val="single" w:sz="4" w:space="0" w:color="auto"/>
              <w:bottom w:val="single" w:sz="4" w:space="0" w:color="auto"/>
              <w:right w:val="single" w:sz="4" w:space="0" w:color="auto"/>
            </w:tcBorders>
            <w:vAlign w:val="center"/>
          </w:tcPr>
          <w:p w14:paraId="642ADF36" w14:textId="77777777" w:rsidR="0048452B" w:rsidRPr="00455DC6" w:rsidRDefault="0048452B" w:rsidP="007D24A3">
            <w:pPr>
              <w:tabs>
                <w:tab w:val="left" w:pos="884"/>
              </w:tabs>
              <w:ind w:left="-108"/>
              <w:jc w:val="center"/>
              <w:rPr>
                <w:color w:val="000000"/>
              </w:rPr>
            </w:pPr>
            <w:r>
              <w:rPr>
                <w:color w:val="000000"/>
              </w:rPr>
              <w:t>2028</w:t>
            </w:r>
          </w:p>
        </w:tc>
        <w:tc>
          <w:tcPr>
            <w:tcW w:w="930" w:type="dxa"/>
            <w:tcBorders>
              <w:top w:val="single" w:sz="4" w:space="0" w:color="auto"/>
              <w:left w:val="single" w:sz="4" w:space="0" w:color="auto"/>
              <w:bottom w:val="single" w:sz="4" w:space="0" w:color="auto"/>
              <w:right w:val="single" w:sz="4" w:space="0" w:color="auto"/>
            </w:tcBorders>
            <w:vAlign w:val="center"/>
          </w:tcPr>
          <w:p w14:paraId="5BC1FEB8" w14:textId="77777777" w:rsidR="0048452B" w:rsidRPr="00455DC6" w:rsidRDefault="0048452B" w:rsidP="007D24A3">
            <w:pPr>
              <w:tabs>
                <w:tab w:val="left" w:pos="884"/>
              </w:tabs>
              <w:ind w:left="-108"/>
              <w:jc w:val="center"/>
              <w:rPr>
                <w:color w:val="000000"/>
              </w:rPr>
            </w:pPr>
            <w:r>
              <w:rPr>
                <w:color w:val="000000"/>
              </w:rPr>
              <w:t>2029</w:t>
            </w:r>
          </w:p>
        </w:tc>
        <w:tc>
          <w:tcPr>
            <w:tcW w:w="975" w:type="dxa"/>
            <w:tcBorders>
              <w:top w:val="single" w:sz="4" w:space="0" w:color="auto"/>
              <w:left w:val="single" w:sz="4" w:space="0" w:color="auto"/>
              <w:bottom w:val="single" w:sz="4" w:space="0" w:color="auto"/>
              <w:right w:val="single" w:sz="4" w:space="0" w:color="auto"/>
            </w:tcBorders>
            <w:vAlign w:val="center"/>
          </w:tcPr>
          <w:p w14:paraId="3C55CC75" w14:textId="77777777" w:rsidR="0048452B" w:rsidRPr="00455DC6" w:rsidRDefault="0048452B" w:rsidP="007D24A3">
            <w:pPr>
              <w:tabs>
                <w:tab w:val="left" w:pos="884"/>
              </w:tabs>
              <w:ind w:left="-108"/>
              <w:jc w:val="center"/>
              <w:rPr>
                <w:color w:val="000000"/>
              </w:rPr>
            </w:pPr>
            <w:r>
              <w:rPr>
                <w:color w:val="000000"/>
              </w:rPr>
              <w:t>2030</w:t>
            </w:r>
          </w:p>
        </w:tc>
      </w:tr>
      <w:tr w:rsidR="0048452B" w:rsidRPr="00455DC6" w14:paraId="6F88F192" w14:textId="77777777" w:rsidTr="007D24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blHeader/>
          <w:tblCellSpacing w:w="5" w:type="nil"/>
        </w:trPr>
        <w:tc>
          <w:tcPr>
            <w:tcW w:w="488" w:type="dxa"/>
          </w:tcPr>
          <w:p w14:paraId="643855AA" w14:textId="77777777" w:rsidR="0048452B" w:rsidRPr="00455DC6" w:rsidRDefault="0048452B" w:rsidP="007D24A3">
            <w:pPr>
              <w:widowControl w:val="0"/>
              <w:autoSpaceDE w:val="0"/>
              <w:autoSpaceDN w:val="0"/>
              <w:adjustRightInd w:val="0"/>
              <w:jc w:val="center"/>
            </w:pPr>
            <w:r w:rsidRPr="00455DC6">
              <w:t>1</w:t>
            </w:r>
          </w:p>
        </w:tc>
        <w:tc>
          <w:tcPr>
            <w:tcW w:w="2126" w:type="dxa"/>
          </w:tcPr>
          <w:p w14:paraId="603B36C5" w14:textId="77777777" w:rsidR="0048452B" w:rsidRPr="00455DC6" w:rsidRDefault="0048452B" w:rsidP="007D24A3">
            <w:pPr>
              <w:widowControl w:val="0"/>
              <w:autoSpaceDE w:val="0"/>
              <w:autoSpaceDN w:val="0"/>
              <w:adjustRightInd w:val="0"/>
              <w:jc w:val="center"/>
            </w:pPr>
            <w:r w:rsidRPr="00455DC6">
              <w:t>2</w:t>
            </w:r>
          </w:p>
        </w:tc>
        <w:tc>
          <w:tcPr>
            <w:tcW w:w="1985" w:type="dxa"/>
          </w:tcPr>
          <w:p w14:paraId="5AB0FF81" w14:textId="77777777" w:rsidR="0048452B" w:rsidRPr="00455DC6" w:rsidRDefault="0048452B" w:rsidP="007D24A3">
            <w:pPr>
              <w:widowControl w:val="0"/>
              <w:autoSpaceDE w:val="0"/>
              <w:autoSpaceDN w:val="0"/>
              <w:adjustRightInd w:val="0"/>
              <w:jc w:val="center"/>
            </w:pPr>
            <w:r w:rsidRPr="00455DC6">
              <w:t>3</w:t>
            </w:r>
          </w:p>
        </w:tc>
        <w:tc>
          <w:tcPr>
            <w:tcW w:w="1984" w:type="dxa"/>
          </w:tcPr>
          <w:p w14:paraId="5346CCD5" w14:textId="77777777" w:rsidR="0048452B" w:rsidRPr="00455DC6" w:rsidRDefault="0048452B" w:rsidP="007D24A3">
            <w:pPr>
              <w:widowControl w:val="0"/>
              <w:autoSpaceDE w:val="0"/>
              <w:autoSpaceDN w:val="0"/>
              <w:adjustRightInd w:val="0"/>
              <w:jc w:val="center"/>
            </w:pPr>
            <w:r w:rsidRPr="00455DC6">
              <w:t>4</w:t>
            </w:r>
          </w:p>
        </w:tc>
        <w:tc>
          <w:tcPr>
            <w:tcW w:w="1418" w:type="dxa"/>
          </w:tcPr>
          <w:p w14:paraId="5E2CE078" w14:textId="77777777" w:rsidR="0048452B" w:rsidRPr="00455DC6" w:rsidRDefault="0048452B" w:rsidP="007D24A3">
            <w:pPr>
              <w:widowControl w:val="0"/>
              <w:autoSpaceDE w:val="0"/>
              <w:autoSpaceDN w:val="0"/>
              <w:adjustRightInd w:val="0"/>
              <w:jc w:val="center"/>
            </w:pPr>
            <w:r w:rsidRPr="00455DC6">
              <w:t>5</w:t>
            </w:r>
          </w:p>
        </w:tc>
        <w:tc>
          <w:tcPr>
            <w:tcW w:w="1276" w:type="dxa"/>
          </w:tcPr>
          <w:p w14:paraId="7AAC344E" w14:textId="77777777" w:rsidR="0048452B" w:rsidRPr="00455DC6" w:rsidRDefault="0048452B" w:rsidP="007D24A3">
            <w:pPr>
              <w:widowControl w:val="0"/>
              <w:autoSpaceDE w:val="0"/>
              <w:autoSpaceDN w:val="0"/>
              <w:adjustRightInd w:val="0"/>
              <w:jc w:val="center"/>
            </w:pPr>
            <w:r w:rsidRPr="00455DC6">
              <w:t>6</w:t>
            </w:r>
          </w:p>
        </w:tc>
        <w:tc>
          <w:tcPr>
            <w:tcW w:w="1275" w:type="dxa"/>
          </w:tcPr>
          <w:p w14:paraId="3B5F96F0" w14:textId="77777777" w:rsidR="0048452B" w:rsidRPr="00455DC6" w:rsidRDefault="0048452B" w:rsidP="007D24A3">
            <w:pPr>
              <w:widowControl w:val="0"/>
              <w:autoSpaceDE w:val="0"/>
              <w:autoSpaceDN w:val="0"/>
              <w:adjustRightInd w:val="0"/>
              <w:jc w:val="center"/>
            </w:pPr>
            <w:r w:rsidRPr="00455DC6">
              <w:t>7</w:t>
            </w:r>
          </w:p>
        </w:tc>
        <w:tc>
          <w:tcPr>
            <w:tcW w:w="1134" w:type="dxa"/>
          </w:tcPr>
          <w:p w14:paraId="5D2E3FBD" w14:textId="77777777" w:rsidR="0048452B" w:rsidRPr="00455DC6" w:rsidRDefault="0048452B" w:rsidP="007D24A3">
            <w:pPr>
              <w:widowControl w:val="0"/>
              <w:autoSpaceDE w:val="0"/>
              <w:autoSpaceDN w:val="0"/>
              <w:adjustRightInd w:val="0"/>
              <w:jc w:val="center"/>
            </w:pPr>
            <w:r w:rsidRPr="00455DC6">
              <w:t>8</w:t>
            </w:r>
          </w:p>
        </w:tc>
        <w:tc>
          <w:tcPr>
            <w:tcW w:w="1276" w:type="dxa"/>
          </w:tcPr>
          <w:p w14:paraId="52502B99" w14:textId="77777777" w:rsidR="0048452B" w:rsidRPr="00455DC6" w:rsidRDefault="0048452B" w:rsidP="007D24A3">
            <w:pPr>
              <w:widowControl w:val="0"/>
              <w:autoSpaceDE w:val="0"/>
              <w:autoSpaceDN w:val="0"/>
              <w:adjustRightInd w:val="0"/>
              <w:jc w:val="center"/>
            </w:pPr>
            <w:r w:rsidRPr="00455DC6">
              <w:t>9</w:t>
            </w:r>
          </w:p>
        </w:tc>
        <w:tc>
          <w:tcPr>
            <w:tcW w:w="1134" w:type="dxa"/>
          </w:tcPr>
          <w:p w14:paraId="68A562AC" w14:textId="77777777" w:rsidR="0048452B" w:rsidRPr="00455DC6" w:rsidRDefault="0048452B" w:rsidP="007D24A3">
            <w:pPr>
              <w:widowControl w:val="0"/>
              <w:autoSpaceDE w:val="0"/>
              <w:autoSpaceDN w:val="0"/>
              <w:adjustRightInd w:val="0"/>
              <w:jc w:val="center"/>
            </w:pPr>
            <w:r w:rsidRPr="00455DC6">
              <w:t>10</w:t>
            </w:r>
          </w:p>
        </w:tc>
        <w:tc>
          <w:tcPr>
            <w:tcW w:w="930" w:type="dxa"/>
          </w:tcPr>
          <w:p w14:paraId="2BC75560" w14:textId="77777777" w:rsidR="0048452B" w:rsidRPr="00455DC6" w:rsidRDefault="0048452B" w:rsidP="007D24A3">
            <w:pPr>
              <w:widowControl w:val="0"/>
              <w:autoSpaceDE w:val="0"/>
              <w:autoSpaceDN w:val="0"/>
              <w:adjustRightInd w:val="0"/>
              <w:jc w:val="center"/>
            </w:pPr>
            <w:r w:rsidRPr="00455DC6">
              <w:t>11</w:t>
            </w:r>
          </w:p>
        </w:tc>
        <w:tc>
          <w:tcPr>
            <w:tcW w:w="975" w:type="dxa"/>
          </w:tcPr>
          <w:p w14:paraId="19230524" w14:textId="77777777" w:rsidR="0048452B" w:rsidRPr="00455DC6" w:rsidRDefault="0048452B" w:rsidP="007D24A3">
            <w:pPr>
              <w:widowControl w:val="0"/>
              <w:autoSpaceDE w:val="0"/>
              <w:autoSpaceDN w:val="0"/>
              <w:adjustRightInd w:val="0"/>
              <w:jc w:val="center"/>
            </w:pPr>
            <w:r w:rsidRPr="00455DC6">
              <w:t>12</w:t>
            </w:r>
          </w:p>
        </w:tc>
      </w:tr>
      <w:tr w:rsidR="0048452B" w:rsidRPr="00455DC6" w14:paraId="49CD7BBC" w14:textId="77777777" w:rsidTr="007D24A3">
        <w:trPr>
          <w:trHeight w:val="477"/>
          <w:tblCellSpacing w:w="5" w:type="nil"/>
        </w:trPr>
        <w:tc>
          <w:tcPr>
            <w:tcW w:w="488" w:type="dxa"/>
            <w:vMerge w:val="restart"/>
            <w:tcBorders>
              <w:top w:val="single" w:sz="4" w:space="0" w:color="auto"/>
              <w:left w:val="single" w:sz="4" w:space="0" w:color="auto"/>
              <w:right w:val="single" w:sz="4" w:space="0" w:color="auto"/>
            </w:tcBorders>
          </w:tcPr>
          <w:p w14:paraId="73A8506B" w14:textId="77777777" w:rsidR="0048452B" w:rsidRPr="00455DC6" w:rsidRDefault="0048452B" w:rsidP="007D24A3">
            <w:pPr>
              <w:widowControl w:val="0"/>
              <w:autoSpaceDE w:val="0"/>
              <w:autoSpaceDN w:val="0"/>
              <w:adjustRightInd w:val="0"/>
            </w:pPr>
          </w:p>
        </w:tc>
        <w:tc>
          <w:tcPr>
            <w:tcW w:w="2126" w:type="dxa"/>
            <w:vMerge w:val="restart"/>
            <w:tcBorders>
              <w:top w:val="single" w:sz="4" w:space="0" w:color="auto"/>
              <w:left w:val="single" w:sz="4" w:space="0" w:color="auto"/>
              <w:right w:val="single" w:sz="4" w:space="0" w:color="auto"/>
            </w:tcBorders>
          </w:tcPr>
          <w:p w14:paraId="1B2205BF" w14:textId="77777777" w:rsidR="0048452B" w:rsidRPr="00455DC6" w:rsidRDefault="0048452B" w:rsidP="007D24A3">
            <w:pPr>
              <w:widowControl w:val="0"/>
              <w:autoSpaceDE w:val="0"/>
              <w:autoSpaceDN w:val="0"/>
              <w:adjustRightInd w:val="0"/>
            </w:pPr>
          </w:p>
        </w:tc>
        <w:tc>
          <w:tcPr>
            <w:tcW w:w="1985" w:type="dxa"/>
            <w:vMerge w:val="restart"/>
            <w:tcBorders>
              <w:top w:val="single" w:sz="4" w:space="0" w:color="auto"/>
              <w:left w:val="single" w:sz="4" w:space="0" w:color="auto"/>
              <w:right w:val="single" w:sz="4" w:space="0" w:color="auto"/>
            </w:tcBorders>
          </w:tcPr>
          <w:p w14:paraId="03432105" w14:textId="77777777" w:rsidR="0048452B" w:rsidRPr="00455DC6" w:rsidRDefault="0048452B" w:rsidP="007D24A3">
            <w:pPr>
              <w:widowControl w:val="0"/>
              <w:autoSpaceDE w:val="0"/>
              <w:autoSpaceDN w:val="0"/>
              <w:adjustRightInd w:val="0"/>
            </w:pPr>
          </w:p>
        </w:tc>
        <w:tc>
          <w:tcPr>
            <w:tcW w:w="1984" w:type="dxa"/>
            <w:vMerge w:val="restart"/>
            <w:tcBorders>
              <w:top w:val="single" w:sz="4" w:space="0" w:color="auto"/>
              <w:left w:val="single" w:sz="4" w:space="0" w:color="auto"/>
              <w:right w:val="single" w:sz="4" w:space="0" w:color="auto"/>
            </w:tcBorders>
          </w:tcPr>
          <w:p w14:paraId="41566BDF" w14:textId="77777777" w:rsidR="0048452B" w:rsidRPr="00455DC6" w:rsidRDefault="0048452B" w:rsidP="007D24A3">
            <w:pPr>
              <w:widowControl w:val="0"/>
              <w:autoSpaceDE w:val="0"/>
              <w:autoSpaceDN w:val="0"/>
              <w:adjustRightInd w:val="0"/>
              <w:jc w:val="center"/>
            </w:pPr>
            <w:r w:rsidRPr="00455DC6">
              <w:t>Х</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75268D" w14:textId="77777777" w:rsidR="0048452B" w:rsidRPr="00156619" w:rsidRDefault="0048452B" w:rsidP="007D24A3">
            <w:pPr>
              <w:widowControl w:val="0"/>
              <w:autoSpaceDE w:val="0"/>
              <w:autoSpaceDN w:val="0"/>
              <w:adjustRightInd w:val="0"/>
              <w:jc w:val="center"/>
              <w:rPr>
                <w:color w:val="000000"/>
              </w:rPr>
            </w:pPr>
            <w:r w:rsidRPr="00156619">
              <w:rPr>
                <w:color w:val="000000"/>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854C637" w14:textId="77777777" w:rsidR="0048452B" w:rsidRPr="00156619" w:rsidRDefault="0048452B" w:rsidP="007D24A3">
            <w:pPr>
              <w:widowControl w:val="0"/>
              <w:autoSpaceDE w:val="0"/>
              <w:autoSpaceDN w:val="0"/>
              <w:adjustRightInd w:val="0"/>
              <w:jc w:val="center"/>
              <w:rPr>
                <w:color w:val="000000"/>
              </w:rPr>
            </w:pPr>
            <w:r>
              <w:rPr>
                <w:color w:val="000000"/>
              </w:rPr>
              <w:t>1548258,7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7450165" w14:textId="77777777" w:rsidR="0048452B" w:rsidRPr="00156619" w:rsidRDefault="0048452B" w:rsidP="007D24A3">
            <w:pPr>
              <w:widowControl w:val="0"/>
              <w:autoSpaceDE w:val="0"/>
              <w:autoSpaceDN w:val="0"/>
              <w:adjustRightInd w:val="0"/>
              <w:jc w:val="center"/>
              <w:rPr>
                <w:color w:val="000000"/>
              </w:rPr>
            </w:pPr>
            <w:r>
              <w:rPr>
                <w:color w:val="000000"/>
              </w:rPr>
              <w:t>161390,9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538298" w14:textId="77777777" w:rsidR="0048452B" w:rsidRPr="00156619" w:rsidRDefault="0048452B" w:rsidP="007D24A3">
            <w:pPr>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7C5C148" w14:textId="77777777" w:rsidR="0048452B" w:rsidRPr="00156619" w:rsidRDefault="0048452B" w:rsidP="007D24A3">
            <w:pPr>
              <w:jc w:val="center"/>
              <w:rPr>
                <w:color w:val="000000"/>
              </w:rPr>
            </w:pPr>
            <w:r>
              <w:rPr>
                <w:color w:val="000000"/>
              </w:rPr>
              <w:t>1386867,8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94CC9B" w14:textId="77777777" w:rsidR="0048452B" w:rsidRPr="00E912F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7F7A5469" w14:textId="77777777" w:rsidR="0048452B" w:rsidRPr="000D5E45" w:rsidRDefault="0048452B" w:rsidP="007D24A3">
            <w:pPr>
              <w:ind w:left="4" w:right="-75"/>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130534F6" w14:textId="77777777" w:rsidR="0048452B" w:rsidRPr="000D5E45" w:rsidRDefault="0048452B" w:rsidP="007D24A3">
            <w:pPr>
              <w:ind w:left="-137" w:right="-92"/>
              <w:jc w:val="center"/>
            </w:pPr>
            <w:r>
              <w:t>-</w:t>
            </w:r>
          </w:p>
        </w:tc>
      </w:tr>
      <w:tr w:rsidR="0048452B" w:rsidRPr="00455DC6" w14:paraId="55894068" w14:textId="77777777" w:rsidTr="007D24A3">
        <w:trPr>
          <w:trHeight w:val="413"/>
          <w:tblCellSpacing w:w="5" w:type="nil"/>
        </w:trPr>
        <w:tc>
          <w:tcPr>
            <w:tcW w:w="488" w:type="dxa"/>
            <w:vMerge/>
            <w:tcBorders>
              <w:left w:val="single" w:sz="4" w:space="0" w:color="auto"/>
              <w:right w:val="single" w:sz="4" w:space="0" w:color="auto"/>
            </w:tcBorders>
          </w:tcPr>
          <w:p w14:paraId="6B10C83E" w14:textId="77777777" w:rsidR="0048452B" w:rsidRPr="00455DC6" w:rsidRDefault="0048452B" w:rsidP="007D24A3">
            <w:pPr>
              <w:widowControl w:val="0"/>
              <w:autoSpaceDE w:val="0"/>
              <w:autoSpaceDN w:val="0"/>
              <w:adjustRightInd w:val="0"/>
            </w:pPr>
          </w:p>
        </w:tc>
        <w:tc>
          <w:tcPr>
            <w:tcW w:w="2126" w:type="dxa"/>
            <w:vMerge/>
            <w:tcBorders>
              <w:left w:val="single" w:sz="4" w:space="0" w:color="auto"/>
              <w:right w:val="single" w:sz="4" w:space="0" w:color="auto"/>
            </w:tcBorders>
          </w:tcPr>
          <w:p w14:paraId="7DDED068" w14:textId="77777777" w:rsidR="0048452B" w:rsidRPr="00455DC6" w:rsidRDefault="0048452B" w:rsidP="007D24A3">
            <w:pPr>
              <w:widowControl w:val="0"/>
              <w:autoSpaceDE w:val="0"/>
              <w:autoSpaceDN w:val="0"/>
              <w:adjustRightInd w:val="0"/>
            </w:pPr>
          </w:p>
        </w:tc>
        <w:tc>
          <w:tcPr>
            <w:tcW w:w="1985" w:type="dxa"/>
            <w:vMerge/>
            <w:tcBorders>
              <w:left w:val="single" w:sz="4" w:space="0" w:color="auto"/>
              <w:right w:val="single" w:sz="4" w:space="0" w:color="auto"/>
            </w:tcBorders>
          </w:tcPr>
          <w:p w14:paraId="67EE168C" w14:textId="77777777" w:rsidR="0048452B" w:rsidRPr="00455DC6" w:rsidRDefault="0048452B" w:rsidP="007D24A3">
            <w:pPr>
              <w:widowControl w:val="0"/>
              <w:autoSpaceDE w:val="0"/>
              <w:autoSpaceDN w:val="0"/>
              <w:adjustRightInd w:val="0"/>
            </w:pPr>
          </w:p>
        </w:tc>
        <w:tc>
          <w:tcPr>
            <w:tcW w:w="1984" w:type="dxa"/>
            <w:vMerge/>
            <w:tcBorders>
              <w:left w:val="single" w:sz="4" w:space="0" w:color="auto"/>
              <w:right w:val="single" w:sz="4" w:space="0" w:color="auto"/>
            </w:tcBorders>
          </w:tcPr>
          <w:p w14:paraId="33E3E0F0" w14:textId="77777777" w:rsidR="0048452B" w:rsidRPr="00455DC6" w:rsidRDefault="0048452B" w:rsidP="007D24A3">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vAlign w:val="center"/>
          </w:tcPr>
          <w:p w14:paraId="48391621" w14:textId="77777777" w:rsidR="0048452B" w:rsidRPr="00156619" w:rsidRDefault="0048452B" w:rsidP="007D24A3">
            <w:pPr>
              <w:widowControl w:val="0"/>
              <w:autoSpaceDE w:val="0"/>
              <w:autoSpaceDN w:val="0"/>
              <w:adjustRightInd w:val="0"/>
              <w:jc w:val="center"/>
              <w:rPr>
                <w:color w:val="000000"/>
                <w:lang w:val="en-US"/>
              </w:rPr>
            </w:pPr>
            <w:r w:rsidRPr="00156619">
              <w:rPr>
                <w:color w:val="000000"/>
              </w:rPr>
              <w:t>областной 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5112B9A4" w14:textId="77777777" w:rsidR="0048452B" w:rsidRPr="00156619" w:rsidRDefault="0048452B" w:rsidP="007D24A3">
            <w:pPr>
              <w:widowControl w:val="0"/>
              <w:autoSpaceDE w:val="0"/>
              <w:autoSpaceDN w:val="0"/>
              <w:adjustRightInd w:val="0"/>
              <w:jc w:val="center"/>
              <w:rPr>
                <w:color w:val="000000"/>
              </w:rPr>
            </w:pPr>
            <w:r>
              <w:rPr>
                <w:color w:val="000000"/>
              </w:rPr>
              <w:t>1532775,7</w:t>
            </w:r>
          </w:p>
        </w:tc>
        <w:tc>
          <w:tcPr>
            <w:tcW w:w="1275" w:type="dxa"/>
            <w:tcBorders>
              <w:top w:val="single" w:sz="4" w:space="0" w:color="auto"/>
              <w:left w:val="single" w:sz="4" w:space="0" w:color="auto"/>
              <w:bottom w:val="single" w:sz="4" w:space="0" w:color="auto"/>
              <w:right w:val="single" w:sz="4" w:space="0" w:color="auto"/>
            </w:tcBorders>
            <w:vAlign w:val="center"/>
          </w:tcPr>
          <w:p w14:paraId="5668B79F" w14:textId="77777777" w:rsidR="0048452B" w:rsidRPr="00156619" w:rsidRDefault="0048452B" w:rsidP="007D24A3">
            <w:pPr>
              <w:widowControl w:val="0"/>
              <w:autoSpaceDE w:val="0"/>
              <w:autoSpaceDN w:val="0"/>
              <w:adjustRightInd w:val="0"/>
              <w:jc w:val="center"/>
              <w:rPr>
                <w:color w:val="000000"/>
              </w:rPr>
            </w:pPr>
            <w:r>
              <w:rPr>
                <w:color w:val="000000"/>
              </w:rPr>
              <w:t>159776,7</w:t>
            </w:r>
          </w:p>
        </w:tc>
        <w:tc>
          <w:tcPr>
            <w:tcW w:w="1134" w:type="dxa"/>
            <w:tcBorders>
              <w:top w:val="single" w:sz="4" w:space="0" w:color="auto"/>
              <w:left w:val="single" w:sz="4" w:space="0" w:color="auto"/>
              <w:bottom w:val="single" w:sz="4" w:space="0" w:color="auto"/>
              <w:right w:val="single" w:sz="4" w:space="0" w:color="auto"/>
            </w:tcBorders>
            <w:vAlign w:val="center"/>
          </w:tcPr>
          <w:p w14:paraId="0A592FF3" w14:textId="77777777" w:rsidR="0048452B" w:rsidRPr="00156619" w:rsidRDefault="0048452B" w:rsidP="007D24A3">
            <w:pPr>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vAlign w:val="center"/>
          </w:tcPr>
          <w:p w14:paraId="1A9120F2" w14:textId="77777777" w:rsidR="0048452B" w:rsidRPr="00156619" w:rsidRDefault="0048452B" w:rsidP="007D24A3">
            <w:pPr>
              <w:jc w:val="center"/>
              <w:rPr>
                <w:color w:val="000000"/>
              </w:rPr>
            </w:pPr>
            <w:r>
              <w:rPr>
                <w:color w:val="000000"/>
              </w:rPr>
              <w:t>1372999,0</w:t>
            </w:r>
          </w:p>
        </w:tc>
        <w:tc>
          <w:tcPr>
            <w:tcW w:w="1134" w:type="dxa"/>
            <w:tcBorders>
              <w:top w:val="single" w:sz="4" w:space="0" w:color="auto"/>
              <w:left w:val="single" w:sz="4" w:space="0" w:color="auto"/>
              <w:bottom w:val="single" w:sz="4" w:space="0" w:color="auto"/>
              <w:right w:val="single" w:sz="4" w:space="0" w:color="auto"/>
            </w:tcBorders>
            <w:vAlign w:val="center"/>
          </w:tcPr>
          <w:p w14:paraId="4CA9A913" w14:textId="77777777" w:rsidR="0048452B" w:rsidRPr="00156619" w:rsidRDefault="0048452B" w:rsidP="007D24A3">
            <w:pPr>
              <w:jc w:val="center"/>
              <w:rPr>
                <w:color w:val="000000"/>
              </w:rPr>
            </w:pPr>
            <w:r>
              <w:rPr>
                <w:color w:val="000000"/>
              </w:rPr>
              <w:t>-</w:t>
            </w:r>
          </w:p>
        </w:tc>
        <w:tc>
          <w:tcPr>
            <w:tcW w:w="930" w:type="dxa"/>
            <w:tcBorders>
              <w:top w:val="single" w:sz="4" w:space="0" w:color="auto"/>
              <w:left w:val="single" w:sz="4" w:space="0" w:color="auto"/>
              <w:bottom w:val="single" w:sz="4" w:space="0" w:color="auto"/>
              <w:right w:val="single" w:sz="4" w:space="0" w:color="auto"/>
            </w:tcBorders>
            <w:vAlign w:val="center"/>
          </w:tcPr>
          <w:p w14:paraId="23C80A7B" w14:textId="77777777" w:rsidR="0048452B" w:rsidRPr="000D5E45" w:rsidRDefault="0048452B" w:rsidP="007D24A3">
            <w:pPr>
              <w:jc w:val="center"/>
              <w:rPr>
                <w:color w:val="000000"/>
              </w:rPr>
            </w:pPr>
            <w:r>
              <w:rPr>
                <w:color w:val="000000"/>
              </w:rPr>
              <w:t>-</w:t>
            </w:r>
          </w:p>
        </w:tc>
        <w:tc>
          <w:tcPr>
            <w:tcW w:w="975" w:type="dxa"/>
            <w:tcBorders>
              <w:top w:val="single" w:sz="4" w:space="0" w:color="auto"/>
              <w:left w:val="single" w:sz="4" w:space="0" w:color="auto"/>
              <w:bottom w:val="single" w:sz="4" w:space="0" w:color="auto"/>
              <w:right w:val="single" w:sz="4" w:space="0" w:color="auto"/>
            </w:tcBorders>
            <w:vAlign w:val="center"/>
          </w:tcPr>
          <w:p w14:paraId="4C46DC96" w14:textId="77777777" w:rsidR="0048452B" w:rsidRPr="000D5E45" w:rsidRDefault="0048452B" w:rsidP="007D24A3">
            <w:pPr>
              <w:jc w:val="center"/>
            </w:pPr>
            <w:r>
              <w:t>-</w:t>
            </w:r>
          </w:p>
        </w:tc>
      </w:tr>
      <w:tr w:rsidR="0048452B" w:rsidRPr="00455DC6" w14:paraId="64BD0A33" w14:textId="77777777" w:rsidTr="007D24A3">
        <w:trPr>
          <w:trHeight w:val="413"/>
          <w:tblCellSpacing w:w="5" w:type="nil"/>
        </w:trPr>
        <w:tc>
          <w:tcPr>
            <w:tcW w:w="488" w:type="dxa"/>
            <w:vMerge/>
            <w:tcBorders>
              <w:left w:val="single" w:sz="4" w:space="0" w:color="auto"/>
              <w:right w:val="single" w:sz="4" w:space="0" w:color="auto"/>
            </w:tcBorders>
          </w:tcPr>
          <w:p w14:paraId="0D78AE6D" w14:textId="77777777" w:rsidR="0048452B" w:rsidRPr="00455DC6" w:rsidRDefault="0048452B" w:rsidP="007D24A3">
            <w:pPr>
              <w:widowControl w:val="0"/>
              <w:autoSpaceDE w:val="0"/>
              <w:autoSpaceDN w:val="0"/>
              <w:adjustRightInd w:val="0"/>
            </w:pPr>
          </w:p>
        </w:tc>
        <w:tc>
          <w:tcPr>
            <w:tcW w:w="2126" w:type="dxa"/>
            <w:vMerge/>
            <w:tcBorders>
              <w:left w:val="single" w:sz="4" w:space="0" w:color="auto"/>
              <w:right w:val="single" w:sz="4" w:space="0" w:color="auto"/>
            </w:tcBorders>
          </w:tcPr>
          <w:p w14:paraId="69C83A80" w14:textId="77777777" w:rsidR="0048452B" w:rsidRPr="00455DC6" w:rsidRDefault="0048452B" w:rsidP="007D24A3">
            <w:pPr>
              <w:widowControl w:val="0"/>
              <w:autoSpaceDE w:val="0"/>
              <w:autoSpaceDN w:val="0"/>
              <w:adjustRightInd w:val="0"/>
            </w:pPr>
          </w:p>
        </w:tc>
        <w:tc>
          <w:tcPr>
            <w:tcW w:w="1985" w:type="dxa"/>
            <w:vMerge/>
            <w:tcBorders>
              <w:left w:val="single" w:sz="4" w:space="0" w:color="auto"/>
              <w:right w:val="single" w:sz="4" w:space="0" w:color="auto"/>
            </w:tcBorders>
          </w:tcPr>
          <w:p w14:paraId="41793577" w14:textId="77777777" w:rsidR="0048452B" w:rsidRPr="00455DC6" w:rsidRDefault="0048452B" w:rsidP="007D24A3">
            <w:pPr>
              <w:widowControl w:val="0"/>
              <w:autoSpaceDE w:val="0"/>
              <w:autoSpaceDN w:val="0"/>
              <w:adjustRightInd w:val="0"/>
            </w:pPr>
          </w:p>
        </w:tc>
        <w:tc>
          <w:tcPr>
            <w:tcW w:w="1984" w:type="dxa"/>
            <w:vMerge/>
            <w:tcBorders>
              <w:left w:val="single" w:sz="4" w:space="0" w:color="auto"/>
              <w:right w:val="single" w:sz="4" w:space="0" w:color="auto"/>
            </w:tcBorders>
          </w:tcPr>
          <w:p w14:paraId="6204DE76" w14:textId="77777777" w:rsidR="0048452B" w:rsidRPr="00455DC6" w:rsidRDefault="0048452B" w:rsidP="007D24A3">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vAlign w:val="center"/>
          </w:tcPr>
          <w:p w14:paraId="6FD7329A" w14:textId="77777777" w:rsidR="0048452B" w:rsidRPr="00156619" w:rsidRDefault="0048452B" w:rsidP="007D24A3">
            <w:pPr>
              <w:widowControl w:val="0"/>
              <w:autoSpaceDE w:val="0"/>
              <w:autoSpaceDN w:val="0"/>
              <w:adjustRightInd w:val="0"/>
              <w:jc w:val="center"/>
              <w:rPr>
                <w:color w:val="000000"/>
              </w:rPr>
            </w:pPr>
            <w:r>
              <w:rPr>
                <w:color w:val="000000"/>
              </w:rP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2DBD20B4" w14:textId="77777777" w:rsidR="0048452B" w:rsidRPr="00156619" w:rsidRDefault="0048452B" w:rsidP="007D24A3">
            <w:pPr>
              <w:widowControl w:val="0"/>
              <w:autoSpaceDE w:val="0"/>
              <w:autoSpaceDN w:val="0"/>
              <w:adjustRightInd w:val="0"/>
              <w:jc w:val="center"/>
              <w:rPr>
                <w:color w:val="000000"/>
              </w:rPr>
            </w:pPr>
            <w:r>
              <w:rPr>
                <w:color w:val="000000"/>
              </w:rPr>
              <w:t>1273,6</w:t>
            </w:r>
          </w:p>
        </w:tc>
        <w:tc>
          <w:tcPr>
            <w:tcW w:w="1275" w:type="dxa"/>
            <w:tcBorders>
              <w:top w:val="single" w:sz="4" w:space="0" w:color="auto"/>
              <w:left w:val="single" w:sz="4" w:space="0" w:color="auto"/>
              <w:bottom w:val="single" w:sz="4" w:space="0" w:color="auto"/>
              <w:right w:val="single" w:sz="4" w:space="0" w:color="auto"/>
            </w:tcBorders>
            <w:vAlign w:val="center"/>
          </w:tcPr>
          <w:p w14:paraId="4B9C5C73" w14:textId="77777777" w:rsidR="0048452B" w:rsidRPr="00156619" w:rsidRDefault="0048452B" w:rsidP="007D24A3">
            <w:pPr>
              <w:widowControl w:val="0"/>
              <w:autoSpaceDE w:val="0"/>
              <w:autoSpaceDN w:val="0"/>
              <w:adjustRightInd w:val="0"/>
              <w:jc w:val="center"/>
              <w:rPr>
                <w:color w:val="000000"/>
              </w:rPr>
            </w:pPr>
            <w:r>
              <w:rPr>
                <w:color w:val="000000"/>
              </w:rPr>
              <w:t>536,2</w:t>
            </w:r>
          </w:p>
        </w:tc>
        <w:tc>
          <w:tcPr>
            <w:tcW w:w="1134" w:type="dxa"/>
            <w:tcBorders>
              <w:top w:val="single" w:sz="4" w:space="0" w:color="auto"/>
              <w:left w:val="single" w:sz="4" w:space="0" w:color="auto"/>
              <w:bottom w:val="single" w:sz="4" w:space="0" w:color="auto"/>
              <w:right w:val="single" w:sz="4" w:space="0" w:color="auto"/>
            </w:tcBorders>
            <w:vAlign w:val="center"/>
          </w:tcPr>
          <w:p w14:paraId="4893976C" w14:textId="77777777" w:rsidR="0048452B" w:rsidRPr="00156619" w:rsidRDefault="0048452B" w:rsidP="007D24A3">
            <w:pPr>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vAlign w:val="center"/>
          </w:tcPr>
          <w:p w14:paraId="6124D66F" w14:textId="77777777" w:rsidR="0048452B" w:rsidRPr="00156619" w:rsidRDefault="0048452B" w:rsidP="007D24A3">
            <w:pPr>
              <w:jc w:val="center"/>
              <w:rPr>
                <w:color w:val="000000"/>
              </w:rPr>
            </w:pPr>
            <w:r>
              <w:rPr>
                <w:color w:val="000000"/>
              </w:rPr>
              <w:t>737,4</w:t>
            </w:r>
          </w:p>
        </w:tc>
        <w:tc>
          <w:tcPr>
            <w:tcW w:w="1134" w:type="dxa"/>
            <w:tcBorders>
              <w:top w:val="single" w:sz="4" w:space="0" w:color="auto"/>
              <w:left w:val="single" w:sz="4" w:space="0" w:color="auto"/>
              <w:bottom w:val="single" w:sz="4" w:space="0" w:color="auto"/>
              <w:right w:val="single" w:sz="4" w:space="0" w:color="auto"/>
            </w:tcBorders>
            <w:vAlign w:val="center"/>
          </w:tcPr>
          <w:p w14:paraId="5D43561C" w14:textId="77777777" w:rsidR="0048452B" w:rsidRPr="00156619" w:rsidRDefault="0048452B" w:rsidP="007D24A3">
            <w:pPr>
              <w:jc w:val="center"/>
              <w:rPr>
                <w:color w:val="000000"/>
              </w:rPr>
            </w:pPr>
            <w:r>
              <w:rPr>
                <w:color w:val="000000"/>
              </w:rPr>
              <w:t>-</w:t>
            </w:r>
          </w:p>
        </w:tc>
        <w:tc>
          <w:tcPr>
            <w:tcW w:w="930" w:type="dxa"/>
            <w:tcBorders>
              <w:top w:val="single" w:sz="4" w:space="0" w:color="auto"/>
              <w:left w:val="single" w:sz="4" w:space="0" w:color="auto"/>
              <w:bottom w:val="single" w:sz="4" w:space="0" w:color="auto"/>
              <w:right w:val="single" w:sz="4" w:space="0" w:color="auto"/>
            </w:tcBorders>
            <w:vAlign w:val="center"/>
          </w:tcPr>
          <w:p w14:paraId="7B4B5EB0" w14:textId="77777777" w:rsidR="0048452B" w:rsidRPr="000D5E45" w:rsidRDefault="0048452B" w:rsidP="007D24A3">
            <w:pPr>
              <w:jc w:val="center"/>
              <w:rPr>
                <w:color w:val="000000"/>
              </w:rPr>
            </w:pPr>
            <w:r>
              <w:rPr>
                <w:color w:val="000000"/>
              </w:rPr>
              <w:t>-</w:t>
            </w:r>
          </w:p>
        </w:tc>
        <w:tc>
          <w:tcPr>
            <w:tcW w:w="975" w:type="dxa"/>
            <w:tcBorders>
              <w:top w:val="single" w:sz="4" w:space="0" w:color="auto"/>
              <w:left w:val="single" w:sz="4" w:space="0" w:color="auto"/>
              <w:bottom w:val="single" w:sz="4" w:space="0" w:color="auto"/>
              <w:right w:val="single" w:sz="4" w:space="0" w:color="auto"/>
            </w:tcBorders>
            <w:vAlign w:val="center"/>
          </w:tcPr>
          <w:p w14:paraId="157C8312" w14:textId="77777777" w:rsidR="0048452B" w:rsidRPr="000D5E45" w:rsidRDefault="0048452B" w:rsidP="007D24A3">
            <w:pPr>
              <w:jc w:val="center"/>
            </w:pPr>
            <w:r>
              <w:t>-</w:t>
            </w:r>
          </w:p>
        </w:tc>
      </w:tr>
      <w:tr w:rsidR="0048452B" w:rsidRPr="00455DC6" w14:paraId="5464EE43" w14:textId="77777777" w:rsidTr="007D24A3">
        <w:trPr>
          <w:trHeight w:val="314"/>
          <w:tblCellSpacing w:w="5" w:type="nil"/>
        </w:trPr>
        <w:tc>
          <w:tcPr>
            <w:tcW w:w="488" w:type="dxa"/>
            <w:vMerge/>
            <w:tcBorders>
              <w:left w:val="single" w:sz="4" w:space="0" w:color="auto"/>
              <w:right w:val="single" w:sz="4" w:space="0" w:color="auto"/>
            </w:tcBorders>
          </w:tcPr>
          <w:p w14:paraId="433D3D5D" w14:textId="77777777" w:rsidR="0048452B" w:rsidRPr="00455DC6" w:rsidRDefault="0048452B" w:rsidP="007D24A3">
            <w:pPr>
              <w:widowControl w:val="0"/>
              <w:autoSpaceDE w:val="0"/>
              <w:autoSpaceDN w:val="0"/>
              <w:adjustRightInd w:val="0"/>
            </w:pPr>
          </w:p>
        </w:tc>
        <w:tc>
          <w:tcPr>
            <w:tcW w:w="2126" w:type="dxa"/>
            <w:vMerge/>
            <w:tcBorders>
              <w:left w:val="single" w:sz="4" w:space="0" w:color="auto"/>
              <w:right w:val="single" w:sz="4" w:space="0" w:color="auto"/>
            </w:tcBorders>
          </w:tcPr>
          <w:p w14:paraId="1F67F5C6" w14:textId="77777777" w:rsidR="0048452B" w:rsidRPr="00455DC6" w:rsidRDefault="0048452B" w:rsidP="007D24A3">
            <w:pPr>
              <w:widowControl w:val="0"/>
              <w:autoSpaceDE w:val="0"/>
              <w:autoSpaceDN w:val="0"/>
              <w:adjustRightInd w:val="0"/>
            </w:pPr>
          </w:p>
        </w:tc>
        <w:tc>
          <w:tcPr>
            <w:tcW w:w="1985" w:type="dxa"/>
            <w:vMerge/>
            <w:tcBorders>
              <w:left w:val="single" w:sz="4" w:space="0" w:color="auto"/>
              <w:right w:val="single" w:sz="4" w:space="0" w:color="auto"/>
            </w:tcBorders>
          </w:tcPr>
          <w:p w14:paraId="724C705D" w14:textId="77777777" w:rsidR="0048452B" w:rsidRPr="00455DC6" w:rsidRDefault="0048452B" w:rsidP="007D24A3">
            <w:pPr>
              <w:widowControl w:val="0"/>
              <w:autoSpaceDE w:val="0"/>
              <w:autoSpaceDN w:val="0"/>
              <w:adjustRightInd w:val="0"/>
            </w:pPr>
          </w:p>
        </w:tc>
        <w:tc>
          <w:tcPr>
            <w:tcW w:w="1984" w:type="dxa"/>
            <w:vMerge/>
            <w:tcBorders>
              <w:left w:val="single" w:sz="4" w:space="0" w:color="auto"/>
              <w:right w:val="single" w:sz="4" w:space="0" w:color="auto"/>
            </w:tcBorders>
          </w:tcPr>
          <w:p w14:paraId="797F8BE7" w14:textId="77777777" w:rsidR="0048452B" w:rsidRPr="00455DC6" w:rsidRDefault="0048452B" w:rsidP="007D24A3">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vAlign w:val="center"/>
          </w:tcPr>
          <w:p w14:paraId="2D272151" w14:textId="77777777" w:rsidR="0048452B" w:rsidRPr="00156619" w:rsidRDefault="0048452B" w:rsidP="007D24A3">
            <w:pPr>
              <w:widowControl w:val="0"/>
              <w:autoSpaceDE w:val="0"/>
              <w:autoSpaceDN w:val="0"/>
              <w:adjustRightInd w:val="0"/>
              <w:jc w:val="center"/>
              <w:rPr>
                <w:color w:val="000000"/>
                <w:lang w:val="en-US"/>
              </w:rPr>
            </w:pPr>
            <w:r>
              <w:rPr>
                <w:color w:val="000000"/>
              </w:rPr>
              <w:t>бюджет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14:paraId="5135F8C4" w14:textId="77777777" w:rsidR="0048452B" w:rsidRPr="00156619" w:rsidRDefault="0048452B" w:rsidP="007D24A3">
            <w:pPr>
              <w:widowControl w:val="0"/>
              <w:autoSpaceDE w:val="0"/>
              <w:autoSpaceDN w:val="0"/>
              <w:adjustRightInd w:val="0"/>
              <w:jc w:val="center"/>
              <w:rPr>
                <w:color w:val="000000"/>
              </w:rPr>
            </w:pPr>
            <w:r>
              <w:rPr>
                <w:color w:val="000000"/>
              </w:rPr>
              <w:t>14209,4</w:t>
            </w:r>
          </w:p>
        </w:tc>
        <w:tc>
          <w:tcPr>
            <w:tcW w:w="1275" w:type="dxa"/>
            <w:tcBorders>
              <w:top w:val="single" w:sz="4" w:space="0" w:color="auto"/>
              <w:left w:val="single" w:sz="4" w:space="0" w:color="auto"/>
              <w:bottom w:val="single" w:sz="4" w:space="0" w:color="auto"/>
              <w:right w:val="single" w:sz="4" w:space="0" w:color="auto"/>
            </w:tcBorders>
            <w:vAlign w:val="center"/>
          </w:tcPr>
          <w:p w14:paraId="1E9556F7" w14:textId="77777777" w:rsidR="0048452B" w:rsidRPr="00156619" w:rsidRDefault="0048452B" w:rsidP="007D24A3">
            <w:pPr>
              <w:widowControl w:val="0"/>
              <w:autoSpaceDE w:val="0"/>
              <w:autoSpaceDN w:val="0"/>
              <w:adjustRightInd w:val="0"/>
              <w:jc w:val="center"/>
              <w:rPr>
                <w:color w:val="000000"/>
              </w:rPr>
            </w:pPr>
            <w:r>
              <w:rPr>
                <w:color w:val="000000"/>
              </w:rPr>
              <w:t>1078,0</w:t>
            </w:r>
          </w:p>
        </w:tc>
        <w:tc>
          <w:tcPr>
            <w:tcW w:w="1134" w:type="dxa"/>
            <w:tcBorders>
              <w:top w:val="single" w:sz="4" w:space="0" w:color="auto"/>
              <w:left w:val="single" w:sz="4" w:space="0" w:color="auto"/>
              <w:bottom w:val="single" w:sz="4" w:space="0" w:color="auto"/>
              <w:right w:val="single" w:sz="4" w:space="0" w:color="auto"/>
            </w:tcBorders>
            <w:vAlign w:val="center"/>
          </w:tcPr>
          <w:p w14:paraId="6235FA73" w14:textId="77777777" w:rsidR="0048452B" w:rsidRPr="00156619" w:rsidRDefault="0048452B" w:rsidP="007D24A3">
            <w:pPr>
              <w:jc w:val="center"/>
              <w:rPr>
                <w:color w:val="000000"/>
              </w:rPr>
            </w:pPr>
            <w:r>
              <w:rPr>
                <w:color w:val="000000"/>
              </w:rPr>
              <w:t>0</w:t>
            </w:r>
          </w:p>
        </w:tc>
        <w:tc>
          <w:tcPr>
            <w:tcW w:w="1276" w:type="dxa"/>
            <w:tcBorders>
              <w:top w:val="single" w:sz="4" w:space="0" w:color="auto"/>
              <w:left w:val="single" w:sz="4" w:space="0" w:color="auto"/>
              <w:bottom w:val="single" w:sz="4" w:space="0" w:color="auto"/>
              <w:right w:val="single" w:sz="4" w:space="0" w:color="auto"/>
            </w:tcBorders>
            <w:vAlign w:val="center"/>
          </w:tcPr>
          <w:p w14:paraId="4BD5FADF" w14:textId="77777777" w:rsidR="0048452B" w:rsidRPr="00156619" w:rsidRDefault="0048452B" w:rsidP="007D24A3">
            <w:pPr>
              <w:jc w:val="center"/>
              <w:rPr>
                <w:color w:val="000000"/>
              </w:rPr>
            </w:pPr>
            <w:r>
              <w:rPr>
                <w:color w:val="000000"/>
              </w:rPr>
              <w:t>13131,4</w:t>
            </w:r>
          </w:p>
        </w:tc>
        <w:tc>
          <w:tcPr>
            <w:tcW w:w="1134" w:type="dxa"/>
            <w:tcBorders>
              <w:top w:val="single" w:sz="4" w:space="0" w:color="auto"/>
              <w:left w:val="single" w:sz="4" w:space="0" w:color="auto"/>
              <w:bottom w:val="single" w:sz="4" w:space="0" w:color="auto"/>
              <w:right w:val="single" w:sz="4" w:space="0" w:color="auto"/>
            </w:tcBorders>
            <w:vAlign w:val="center"/>
          </w:tcPr>
          <w:p w14:paraId="6B0628D5" w14:textId="77777777" w:rsidR="0048452B" w:rsidRPr="00156619" w:rsidRDefault="0048452B" w:rsidP="007D24A3">
            <w:pPr>
              <w:jc w:val="center"/>
              <w:rPr>
                <w:color w:val="000000"/>
              </w:rPr>
            </w:pPr>
            <w:r>
              <w:rPr>
                <w:color w:val="000000"/>
              </w:rPr>
              <w:t>-</w:t>
            </w:r>
          </w:p>
        </w:tc>
        <w:tc>
          <w:tcPr>
            <w:tcW w:w="930" w:type="dxa"/>
            <w:tcBorders>
              <w:top w:val="single" w:sz="4" w:space="0" w:color="auto"/>
              <w:left w:val="single" w:sz="4" w:space="0" w:color="auto"/>
              <w:bottom w:val="single" w:sz="4" w:space="0" w:color="auto"/>
              <w:right w:val="single" w:sz="4" w:space="0" w:color="auto"/>
            </w:tcBorders>
            <w:vAlign w:val="center"/>
          </w:tcPr>
          <w:p w14:paraId="66595BD4" w14:textId="77777777" w:rsidR="0048452B" w:rsidRPr="000D5E45" w:rsidRDefault="0048452B" w:rsidP="007D24A3">
            <w:pPr>
              <w:ind w:right="-75"/>
              <w:jc w:val="center"/>
              <w:rPr>
                <w:color w:val="000000"/>
              </w:rPr>
            </w:pPr>
            <w:r>
              <w:rPr>
                <w:color w:val="000000"/>
              </w:rPr>
              <w:t>-</w:t>
            </w:r>
          </w:p>
        </w:tc>
        <w:tc>
          <w:tcPr>
            <w:tcW w:w="975" w:type="dxa"/>
            <w:tcBorders>
              <w:top w:val="single" w:sz="4" w:space="0" w:color="auto"/>
              <w:left w:val="single" w:sz="4" w:space="0" w:color="auto"/>
              <w:bottom w:val="single" w:sz="4" w:space="0" w:color="auto"/>
              <w:right w:val="single" w:sz="4" w:space="0" w:color="auto"/>
            </w:tcBorders>
            <w:vAlign w:val="center"/>
          </w:tcPr>
          <w:p w14:paraId="0D24B5F3" w14:textId="77777777" w:rsidR="0048452B" w:rsidRPr="000D5E45" w:rsidRDefault="0048452B" w:rsidP="007D24A3">
            <w:pPr>
              <w:ind w:left="-75"/>
              <w:jc w:val="center"/>
            </w:pPr>
            <w:r>
              <w:t>-</w:t>
            </w:r>
          </w:p>
        </w:tc>
      </w:tr>
      <w:tr w:rsidR="0048452B" w:rsidRPr="00455DC6" w14:paraId="336A8EC7" w14:textId="77777777" w:rsidTr="007D24A3">
        <w:trPr>
          <w:trHeight w:val="391"/>
          <w:tblCellSpacing w:w="5" w:type="nil"/>
        </w:trPr>
        <w:tc>
          <w:tcPr>
            <w:tcW w:w="16001" w:type="dxa"/>
            <w:gridSpan w:val="12"/>
            <w:tcBorders>
              <w:top w:val="single" w:sz="4" w:space="0" w:color="auto"/>
              <w:left w:val="single" w:sz="4" w:space="0" w:color="auto"/>
              <w:bottom w:val="single" w:sz="4" w:space="0" w:color="auto"/>
              <w:right w:val="single" w:sz="4" w:space="0" w:color="auto"/>
            </w:tcBorders>
            <w:vAlign w:val="center"/>
          </w:tcPr>
          <w:p w14:paraId="3F156904" w14:textId="77777777" w:rsidR="0048452B" w:rsidRPr="00455DC6" w:rsidRDefault="0048452B" w:rsidP="007D24A3">
            <w:pPr>
              <w:widowControl w:val="0"/>
              <w:autoSpaceDE w:val="0"/>
              <w:autoSpaceDN w:val="0"/>
              <w:adjustRightInd w:val="0"/>
              <w:ind w:right="208"/>
              <w:jc w:val="center"/>
            </w:pPr>
            <w:r>
              <w:t>1. Муниципальный проект «Развитие транспортной инфраструктуры Белокалитвинского района»</w:t>
            </w:r>
          </w:p>
        </w:tc>
      </w:tr>
      <w:tr w:rsidR="0048452B" w:rsidRPr="00455DC6" w14:paraId="424FA94E" w14:textId="77777777" w:rsidTr="007D24A3">
        <w:trPr>
          <w:trHeight w:val="842"/>
          <w:tblCellSpacing w:w="5" w:type="nil"/>
        </w:trPr>
        <w:tc>
          <w:tcPr>
            <w:tcW w:w="488" w:type="dxa"/>
            <w:vMerge w:val="restart"/>
            <w:tcBorders>
              <w:top w:val="single" w:sz="4" w:space="0" w:color="auto"/>
              <w:left w:val="single" w:sz="4" w:space="0" w:color="auto"/>
              <w:bottom w:val="single" w:sz="4" w:space="0" w:color="auto"/>
              <w:right w:val="single" w:sz="4" w:space="0" w:color="auto"/>
            </w:tcBorders>
          </w:tcPr>
          <w:p w14:paraId="19F43758" w14:textId="77777777" w:rsidR="0048452B" w:rsidRPr="00455DC6" w:rsidRDefault="0048452B" w:rsidP="007D24A3">
            <w:pPr>
              <w:widowControl w:val="0"/>
              <w:autoSpaceDE w:val="0"/>
              <w:autoSpaceDN w:val="0"/>
              <w:adjustRightInd w:val="0"/>
              <w:jc w:val="center"/>
            </w:pPr>
            <w:r w:rsidRPr="00455DC6">
              <w:t>1.</w:t>
            </w:r>
          </w:p>
        </w:tc>
        <w:tc>
          <w:tcPr>
            <w:tcW w:w="2126" w:type="dxa"/>
            <w:vMerge w:val="restart"/>
            <w:tcBorders>
              <w:top w:val="single" w:sz="4" w:space="0" w:color="auto"/>
              <w:left w:val="single" w:sz="4" w:space="0" w:color="auto"/>
              <w:bottom w:val="single" w:sz="4" w:space="0" w:color="auto"/>
              <w:right w:val="single" w:sz="4" w:space="0" w:color="auto"/>
            </w:tcBorders>
          </w:tcPr>
          <w:p w14:paraId="48FBF6A5" w14:textId="77777777" w:rsidR="0048452B" w:rsidRPr="00455DC6" w:rsidRDefault="0048452B" w:rsidP="007D24A3">
            <w:pPr>
              <w:widowControl w:val="0"/>
              <w:autoSpaceDE w:val="0"/>
            </w:pPr>
            <w:r w:rsidRPr="002D2C01">
              <w:t>«Реконструкция объекта: «Мост (р. Северский Донец) по ул. Комарова», по адресу: «Ростовская область, р-н Белокалитвинский, г. Белая Калитва»</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14:paraId="05320351" w14:textId="77777777" w:rsidR="0048452B" w:rsidRPr="00455DC6" w:rsidRDefault="0048452B" w:rsidP="007D24A3">
            <w:pPr>
              <w:widowControl w:val="0"/>
              <w:autoSpaceDE w:val="0"/>
              <w:autoSpaceDN w:val="0"/>
              <w:adjustRightInd w:val="0"/>
              <w:ind w:left="-71"/>
              <w:jc w:val="center"/>
            </w:pPr>
            <w:r w:rsidRPr="00455DC6">
              <w:t>Отдел строительства, промышленности, транспорта, связи Администрации района</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6AB5F910" w14:textId="77777777" w:rsidR="0048452B" w:rsidRPr="00455DC6" w:rsidRDefault="0048452B" w:rsidP="007D24A3">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220D552" w14:textId="77777777" w:rsidR="0048452B" w:rsidRPr="00455DC6" w:rsidRDefault="0048452B" w:rsidP="007D24A3">
            <w:pPr>
              <w:widowControl w:val="0"/>
              <w:autoSpaceDE w:val="0"/>
              <w:autoSpaceDN w:val="0"/>
              <w:adjustRightInd w:val="0"/>
              <w:jc w:val="center"/>
            </w:pPr>
            <w:r w:rsidRPr="00455DC6">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0A483F5" w14:textId="77777777" w:rsidR="0048452B" w:rsidRPr="00455DC6" w:rsidRDefault="0048452B" w:rsidP="007D24A3">
            <w:pPr>
              <w:widowControl w:val="0"/>
              <w:autoSpaceDE w:val="0"/>
              <w:autoSpaceDN w:val="0"/>
              <w:adjustRightInd w:val="0"/>
              <w:jc w:val="center"/>
            </w:pPr>
            <w:r>
              <w:t>1313131,4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2670753" w14:textId="77777777" w:rsidR="0048452B" w:rsidRPr="00455DC6" w:rsidRDefault="0048452B" w:rsidP="007D24A3">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90D345"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005C8EC" w14:textId="77777777" w:rsidR="0048452B" w:rsidRDefault="0048452B" w:rsidP="007D24A3">
            <w:pPr>
              <w:jc w:val="center"/>
            </w:pPr>
            <w:r>
              <w:t>1313131,4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F9CAD2"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61E69FE5"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67910A93" w14:textId="77777777" w:rsidR="0048452B" w:rsidRPr="00455DC6" w:rsidRDefault="0048452B" w:rsidP="007D24A3">
            <w:pPr>
              <w:jc w:val="center"/>
            </w:pPr>
            <w:r>
              <w:t>-</w:t>
            </w:r>
          </w:p>
        </w:tc>
      </w:tr>
      <w:tr w:rsidR="0048452B" w:rsidRPr="00455DC6" w14:paraId="695C743A" w14:textId="77777777" w:rsidTr="007D24A3">
        <w:trPr>
          <w:trHeight w:val="842"/>
          <w:tblCellSpacing w:w="5" w:type="nil"/>
        </w:trPr>
        <w:tc>
          <w:tcPr>
            <w:tcW w:w="488" w:type="dxa"/>
            <w:vMerge/>
            <w:tcBorders>
              <w:top w:val="single" w:sz="4" w:space="0" w:color="auto"/>
              <w:left w:val="single" w:sz="4" w:space="0" w:color="auto"/>
              <w:bottom w:val="single" w:sz="4" w:space="0" w:color="auto"/>
              <w:right w:val="single" w:sz="4" w:space="0" w:color="auto"/>
            </w:tcBorders>
          </w:tcPr>
          <w:p w14:paraId="051EF180" w14:textId="77777777" w:rsidR="0048452B" w:rsidRPr="00455DC6" w:rsidRDefault="0048452B" w:rsidP="007D24A3">
            <w:pPr>
              <w:widowControl w:val="0"/>
              <w:autoSpaceDE w:val="0"/>
              <w:autoSpaceDN w:val="0"/>
              <w:adjustRightInd w:val="0"/>
            </w:pPr>
          </w:p>
        </w:tc>
        <w:tc>
          <w:tcPr>
            <w:tcW w:w="2126" w:type="dxa"/>
            <w:vMerge/>
            <w:tcBorders>
              <w:top w:val="single" w:sz="4" w:space="0" w:color="auto"/>
              <w:left w:val="single" w:sz="4" w:space="0" w:color="auto"/>
              <w:bottom w:val="single" w:sz="4" w:space="0" w:color="auto"/>
              <w:right w:val="single" w:sz="4" w:space="0" w:color="auto"/>
            </w:tcBorders>
          </w:tcPr>
          <w:p w14:paraId="0F237F04" w14:textId="77777777" w:rsidR="0048452B" w:rsidRPr="00455DC6" w:rsidRDefault="0048452B" w:rsidP="007D24A3">
            <w:pPr>
              <w:widowControl w:val="0"/>
              <w:autoSpaceDE w:val="0"/>
              <w:autoSpaceDN w:val="0"/>
              <w:adjustRightInd w:val="0"/>
            </w:pPr>
          </w:p>
        </w:tc>
        <w:tc>
          <w:tcPr>
            <w:tcW w:w="1985" w:type="dxa"/>
            <w:vMerge/>
            <w:tcBorders>
              <w:top w:val="single" w:sz="4" w:space="0" w:color="auto"/>
              <w:left w:val="single" w:sz="4" w:space="0" w:color="auto"/>
              <w:bottom w:val="single" w:sz="4" w:space="0" w:color="auto"/>
              <w:right w:val="single" w:sz="4" w:space="0" w:color="auto"/>
            </w:tcBorders>
          </w:tcPr>
          <w:p w14:paraId="5FCC62D1" w14:textId="77777777" w:rsidR="0048452B" w:rsidRPr="00455DC6" w:rsidRDefault="0048452B" w:rsidP="007D24A3">
            <w:pPr>
              <w:widowControl w:val="0"/>
              <w:autoSpaceDE w:val="0"/>
              <w:autoSpaceDN w:val="0"/>
              <w:adjustRightInd w:val="0"/>
            </w:pPr>
          </w:p>
        </w:tc>
        <w:tc>
          <w:tcPr>
            <w:tcW w:w="1984" w:type="dxa"/>
            <w:vMerge/>
            <w:tcBorders>
              <w:top w:val="single" w:sz="4" w:space="0" w:color="auto"/>
              <w:left w:val="single" w:sz="4" w:space="0" w:color="auto"/>
              <w:bottom w:val="single" w:sz="4" w:space="0" w:color="auto"/>
              <w:right w:val="single" w:sz="4" w:space="0" w:color="auto"/>
            </w:tcBorders>
          </w:tcPr>
          <w:p w14:paraId="3EF7C5C4" w14:textId="77777777" w:rsidR="0048452B" w:rsidRPr="00455DC6" w:rsidRDefault="0048452B" w:rsidP="007D24A3">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vAlign w:val="center"/>
          </w:tcPr>
          <w:p w14:paraId="426AC1E0" w14:textId="77777777" w:rsidR="0048452B" w:rsidRDefault="0048452B" w:rsidP="007D24A3">
            <w:pPr>
              <w:widowControl w:val="0"/>
              <w:autoSpaceDE w:val="0"/>
              <w:autoSpaceDN w:val="0"/>
              <w:adjustRightInd w:val="0"/>
              <w:jc w:val="center"/>
            </w:pPr>
            <w:r>
              <w:t>областной</w:t>
            </w:r>
          </w:p>
          <w:p w14:paraId="149C87C4" w14:textId="77777777" w:rsidR="0048452B" w:rsidRPr="00455DC6" w:rsidRDefault="0048452B" w:rsidP="007D24A3">
            <w:pPr>
              <w:widowControl w:val="0"/>
              <w:autoSpaceDE w:val="0"/>
              <w:autoSpaceDN w:val="0"/>
              <w:adjustRightInd w:val="0"/>
              <w:jc w:val="center"/>
            </w:pPr>
            <w:r w:rsidRPr="00455DC6">
              <w:t>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5411386D" w14:textId="77777777" w:rsidR="0048452B" w:rsidRPr="00455DC6" w:rsidRDefault="0048452B" w:rsidP="007D24A3">
            <w:pPr>
              <w:widowControl w:val="0"/>
              <w:autoSpaceDE w:val="0"/>
              <w:autoSpaceDN w:val="0"/>
              <w:adjustRightInd w:val="0"/>
              <w:jc w:val="center"/>
            </w:pPr>
            <w:r>
              <w:t>1300000,0</w:t>
            </w:r>
          </w:p>
        </w:tc>
        <w:tc>
          <w:tcPr>
            <w:tcW w:w="1275" w:type="dxa"/>
            <w:tcBorders>
              <w:top w:val="single" w:sz="4" w:space="0" w:color="auto"/>
              <w:left w:val="single" w:sz="4" w:space="0" w:color="auto"/>
              <w:bottom w:val="single" w:sz="4" w:space="0" w:color="auto"/>
              <w:right w:val="single" w:sz="4" w:space="0" w:color="auto"/>
            </w:tcBorders>
            <w:vAlign w:val="center"/>
          </w:tcPr>
          <w:p w14:paraId="33AE9FB7" w14:textId="77777777" w:rsidR="0048452B" w:rsidRPr="00455DC6" w:rsidRDefault="0048452B" w:rsidP="007D24A3">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4D31FB75"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11889864" w14:textId="77777777" w:rsidR="0048452B" w:rsidRDefault="0048452B" w:rsidP="007D24A3">
            <w:pPr>
              <w:jc w:val="center"/>
            </w:pPr>
            <w:r>
              <w:t>1300000,0</w:t>
            </w:r>
          </w:p>
        </w:tc>
        <w:tc>
          <w:tcPr>
            <w:tcW w:w="1134" w:type="dxa"/>
            <w:tcBorders>
              <w:top w:val="single" w:sz="4" w:space="0" w:color="auto"/>
              <w:left w:val="single" w:sz="4" w:space="0" w:color="auto"/>
              <w:bottom w:val="single" w:sz="4" w:space="0" w:color="auto"/>
              <w:right w:val="single" w:sz="4" w:space="0" w:color="auto"/>
            </w:tcBorders>
            <w:vAlign w:val="center"/>
          </w:tcPr>
          <w:p w14:paraId="404AE27C"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13DF84B1"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00F24562" w14:textId="77777777" w:rsidR="0048452B" w:rsidRPr="00455DC6" w:rsidRDefault="0048452B" w:rsidP="007D24A3">
            <w:pPr>
              <w:jc w:val="center"/>
            </w:pPr>
            <w:r>
              <w:t>-</w:t>
            </w:r>
          </w:p>
        </w:tc>
      </w:tr>
      <w:tr w:rsidR="0048452B" w:rsidRPr="00455DC6" w14:paraId="2C5F91D7" w14:textId="77777777" w:rsidTr="007D24A3">
        <w:trPr>
          <w:trHeight w:val="842"/>
          <w:tblCellSpacing w:w="5" w:type="nil"/>
        </w:trPr>
        <w:tc>
          <w:tcPr>
            <w:tcW w:w="488" w:type="dxa"/>
            <w:vMerge/>
            <w:tcBorders>
              <w:top w:val="single" w:sz="4" w:space="0" w:color="auto"/>
              <w:left w:val="single" w:sz="4" w:space="0" w:color="auto"/>
              <w:bottom w:val="single" w:sz="4" w:space="0" w:color="auto"/>
              <w:right w:val="single" w:sz="4" w:space="0" w:color="auto"/>
            </w:tcBorders>
          </w:tcPr>
          <w:p w14:paraId="1AE3B4AF" w14:textId="77777777" w:rsidR="0048452B" w:rsidRPr="00455DC6" w:rsidRDefault="0048452B" w:rsidP="007D24A3">
            <w:pPr>
              <w:widowControl w:val="0"/>
              <w:autoSpaceDE w:val="0"/>
              <w:autoSpaceDN w:val="0"/>
              <w:adjustRightInd w:val="0"/>
            </w:pPr>
          </w:p>
        </w:tc>
        <w:tc>
          <w:tcPr>
            <w:tcW w:w="2126" w:type="dxa"/>
            <w:vMerge/>
            <w:tcBorders>
              <w:top w:val="single" w:sz="4" w:space="0" w:color="auto"/>
              <w:left w:val="single" w:sz="4" w:space="0" w:color="auto"/>
              <w:bottom w:val="single" w:sz="4" w:space="0" w:color="auto"/>
              <w:right w:val="single" w:sz="4" w:space="0" w:color="auto"/>
            </w:tcBorders>
          </w:tcPr>
          <w:p w14:paraId="2C9753D3" w14:textId="77777777" w:rsidR="0048452B" w:rsidRPr="00455DC6" w:rsidRDefault="0048452B" w:rsidP="007D24A3">
            <w:pPr>
              <w:widowControl w:val="0"/>
              <w:autoSpaceDE w:val="0"/>
              <w:autoSpaceDN w:val="0"/>
              <w:adjustRightInd w:val="0"/>
            </w:pPr>
          </w:p>
        </w:tc>
        <w:tc>
          <w:tcPr>
            <w:tcW w:w="1985" w:type="dxa"/>
            <w:vMerge/>
            <w:tcBorders>
              <w:top w:val="single" w:sz="4" w:space="0" w:color="auto"/>
              <w:left w:val="single" w:sz="4" w:space="0" w:color="auto"/>
              <w:bottom w:val="single" w:sz="4" w:space="0" w:color="auto"/>
              <w:right w:val="single" w:sz="4" w:space="0" w:color="auto"/>
            </w:tcBorders>
          </w:tcPr>
          <w:p w14:paraId="44778C9C" w14:textId="77777777" w:rsidR="0048452B" w:rsidRPr="00455DC6" w:rsidRDefault="0048452B" w:rsidP="007D24A3">
            <w:pPr>
              <w:widowControl w:val="0"/>
              <w:autoSpaceDE w:val="0"/>
              <w:autoSpaceDN w:val="0"/>
              <w:adjustRightInd w:val="0"/>
            </w:pPr>
          </w:p>
        </w:tc>
        <w:tc>
          <w:tcPr>
            <w:tcW w:w="1984" w:type="dxa"/>
            <w:vMerge/>
            <w:tcBorders>
              <w:top w:val="single" w:sz="4" w:space="0" w:color="auto"/>
              <w:left w:val="single" w:sz="4" w:space="0" w:color="auto"/>
              <w:bottom w:val="single" w:sz="4" w:space="0" w:color="auto"/>
              <w:right w:val="single" w:sz="4" w:space="0" w:color="auto"/>
            </w:tcBorders>
          </w:tcPr>
          <w:p w14:paraId="395A1709" w14:textId="77777777" w:rsidR="0048452B" w:rsidRPr="00455DC6" w:rsidRDefault="0048452B" w:rsidP="007D24A3">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vAlign w:val="center"/>
          </w:tcPr>
          <w:p w14:paraId="5032905B" w14:textId="77777777" w:rsidR="0048452B" w:rsidRPr="00455DC6" w:rsidRDefault="0048452B" w:rsidP="007D24A3">
            <w:pPr>
              <w:widowControl w:val="0"/>
              <w:autoSpaceDE w:val="0"/>
              <w:autoSpaceDN w:val="0"/>
              <w:adjustRightInd w:val="0"/>
              <w:jc w:val="center"/>
            </w:pPr>
            <w: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3ED8D5F7" w14:textId="77777777" w:rsidR="0048452B" w:rsidRPr="00455DC6" w:rsidRDefault="0048452B" w:rsidP="007D24A3">
            <w:pPr>
              <w:widowControl w:val="0"/>
              <w:autoSpaceDE w:val="0"/>
              <w:autoSpaceDN w:val="0"/>
              <w:adjustRightInd w:val="0"/>
              <w:jc w:val="center"/>
            </w:pPr>
            <w:r>
              <w:t>0</w:t>
            </w:r>
          </w:p>
        </w:tc>
        <w:tc>
          <w:tcPr>
            <w:tcW w:w="1275" w:type="dxa"/>
            <w:tcBorders>
              <w:top w:val="single" w:sz="4" w:space="0" w:color="auto"/>
              <w:left w:val="single" w:sz="4" w:space="0" w:color="auto"/>
              <w:bottom w:val="single" w:sz="4" w:space="0" w:color="auto"/>
              <w:right w:val="single" w:sz="4" w:space="0" w:color="auto"/>
            </w:tcBorders>
            <w:vAlign w:val="center"/>
          </w:tcPr>
          <w:p w14:paraId="1F953595" w14:textId="77777777" w:rsidR="0048452B" w:rsidRPr="00455DC6" w:rsidRDefault="0048452B" w:rsidP="007D24A3">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3A35483B" w14:textId="77777777" w:rsidR="0048452B" w:rsidRPr="00BC3590"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2920D4A1" w14:textId="77777777" w:rsidR="0048452B" w:rsidRPr="00BC3590" w:rsidRDefault="0048452B" w:rsidP="007D24A3">
            <w:pPr>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14:paraId="6B89EC1E"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25342D9E"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5DC6BD78" w14:textId="77777777" w:rsidR="0048452B" w:rsidRPr="00455DC6" w:rsidRDefault="0048452B" w:rsidP="007D24A3">
            <w:pPr>
              <w:jc w:val="center"/>
            </w:pPr>
            <w:r>
              <w:t>-</w:t>
            </w:r>
          </w:p>
        </w:tc>
      </w:tr>
      <w:tr w:rsidR="0048452B" w:rsidRPr="00455DC6" w14:paraId="1B1BD519" w14:textId="77777777" w:rsidTr="007D24A3">
        <w:trPr>
          <w:trHeight w:val="842"/>
          <w:tblCellSpacing w:w="5" w:type="nil"/>
        </w:trPr>
        <w:tc>
          <w:tcPr>
            <w:tcW w:w="488" w:type="dxa"/>
            <w:vMerge/>
            <w:tcBorders>
              <w:top w:val="single" w:sz="4" w:space="0" w:color="auto"/>
              <w:left w:val="single" w:sz="4" w:space="0" w:color="auto"/>
              <w:bottom w:val="single" w:sz="4" w:space="0" w:color="auto"/>
              <w:right w:val="single" w:sz="4" w:space="0" w:color="auto"/>
            </w:tcBorders>
          </w:tcPr>
          <w:p w14:paraId="696AB880" w14:textId="77777777" w:rsidR="0048452B" w:rsidRPr="00455DC6" w:rsidRDefault="0048452B" w:rsidP="007D24A3">
            <w:pPr>
              <w:widowControl w:val="0"/>
              <w:autoSpaceDE w:val="0"/>
              <w:autoSpaceDN w:val="0"/>
              <w:adjustRightInd w:val="0"/>
            </w:pPr>
          </w:p>
        </w:tc>
        <w:tc>
          <w:tcPr>
            <w:tcW w:w="2126" w:type="dxa"/>
            <w:vMerge/>
            <w:tcBorders>
              <w:top w:val="single" w:sz="4" w:space="0" w:color="auto"/>
              <w:left w:val="single" w:sz="4" w:space="0" w:color="auto"/>
              <w:bottom w:val="single" w:sz="4" w:space="0" w:color="auto"/>
              <w:right w:val="single" w:sz="4" w:space="0" w:color="auto"/>
            </w:tcBorders>
          </w:tcPr>
          <w:p w14:paraId="3E34E6B5" w14:textId="77777777" w:rsidR="0048452B" w:rsidRPr="00455DC6" w:rsidRDefault="0048452B" w:rsidP="007D24A3">
            <w:pPr>
              <w:widowControl w:val="0"/>
              <w:autoSpaceDE w:val="0"/>
              <w:autoSpaceDN w:val="0"/>
              <w:adjustRightInd w:val="0"/>
            </w:pPr>
          </w:p>
        </w:tc>
        <w:tc>
          <w:tcPr>
            <w:tcW w:w="1985" w:type="dxa"/>
            <w:vMerge/>
            <w:tcBorders>
              <w:top w:val="single" w:sz="4" w:space="0" w:color="auto"/>
              <w:left w:val="single" w:sz="4" w:space="0" w:color="auto"/>
              <w:bottom w:val="single" w:sz="4" w:space="0" w:color="auto"/>
              <w:right w:val="single" w:sz="4" w:space="0" w:color="auto"/>
            </w:tcBorders>
          </w:tcPr>
          <w:p w14:paraId="0E83904A" w14:textId="77777777" w:rsidR="0048452B" w:rsidRPr="00455DC6" w:rsidRDefault="0048452B" w:rsidP="007D24A3">
            <w:pPr>
              <w:widowControl w:val="0"/>
              <w:autoSpaceDE w:val="0"/>
              <w:autoSpaceDN w:val="0"/>
              <w:adjustRightInd w:val="0"/>
            </w:pPr>
          </w:p>
        </w:tc>
        <w:tc>
          <w:tcPr>
            <w:tcW w:w="1984" w:type="dxa"/>
            <w:vMerge/>
            <w:tcBorders>
              <w:top w:val="single" w:sz="4" w:space="0" w:color="auto"/>
              <w:left w:val="single" w:sz="4" w:space="0" w:color="auto"/>
              <w:bottom w:val="single" w:sz="4" w:space="0" w:color="auto"/>
              <w:right w:val="single" w:sz="4" w:space="0" w:color="auto"/>
            </w:tcBorders>
          </w:tcPr>
          <w:p w14:paraId="684314E3" w14:textId="77777777" w:rsidR="0048452B" w:rsidRPr="00455DC6" w:rsidRDefault="0048452B" w:rsidP="007D24A3">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vAlign w:val="center"/>
          </w:tcPr>
          <w:p w14:paraId="70853688" w14:textId="77777777" w:rsidR="0048452B" w:rsidRPr="00455DC6" w:rsidRDefault="0048452B" w:rsidP="007D24A3">
            <w:pPr>
              <w:widowControl w:val="0"/>
              <w:autoSpaceDE w:val="0"/>
              <w:autoSpaceDN w:val="0"/>
              <w:adjustRightInd w:val="0"/>
              <w:jc w:val="center"/>
            </w:pPr>
            <w:r>
              <w:t>бюджет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14:paraId="4189F917" w14:textId="77777777" w:rsidR="0048452B" w:rsidRPr="00455DC6" w:rsidRDefault="0048452B" w:rsidP="007D24A3">
            <w:pPr>
              <w:widowControl w:val="0"/>
              <w:autoSpaceDE w:val="0"/>
              <w:autoSpaceDN w:val="0"/>
              <w:adjustRightInd w:val="0"/>
              <w:jc w:val="center"/>
            </w:pPr>
            <w:r>
              <w:t>13131,4</w:t>
            </w:r>
          </w:p>
        </w:tc>
        <w:tc>
          <w:tcPr>
            <w:tcW w:w="1275" w:type="dxa"/>
            <w:tcBorders>
              <w:top w:val="single" w:sz="4" w:space="0" w:color="auto"/>
              <w:left w:val="single" w:sz="4" w:space="0" w:color="auto"/>
              <w:bottom w:val="single" w:sz="4" w:space="0" w:color="auto"/>
              <w:right w:val="single" w:sz="4" w:space="0" w:color="auto"/>
            </w:tcBorders>
            <w:vAlign w:val="center"/>
          </w:tcPr>
          <w:p w14:paraId="6525C098" w14:textId="77777777" w:rsidR="0048452B" w:rsidRPr="00455DC6" w:rsidRDefault="0048452B" w:rsidP="007D24A3">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745A6DDE"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4C35D802" w14:textId="77777777" w:rsidR="0048452B" w:rsidRDefault="0048452B" w:rsidP="007D24A3">
            <w:pPr>
              <w:jc w:val="center"/>
            </w:pPr>
            <w:r>
              <w:t>13131,4</w:t>
            </w:r>
          </w:p>
        </w:tc>
        <w:tc>
          <w:tcPr>
            <w:tcW w:w="1134" w:type="dxa"/>
            <w:tcBorders>
              <w:top w:val="single" w:sz="4" w:space="0" w:color="auto"/>
              <w:left w:val="single" w:sz="4" w:space="0" w:color="auto"/>
              <w:bottom w:val="single" w:sz="4" w:space="0" w:color="auto"/>
              <w:right w:val="single" w:sz="4" w:space="0" w:color="auto"/>
            </w:tcBorders>
            <w:vAlign w:val="center"/>
          </w:tcPr>
          <w:p w14:paraId="48AC9007"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1F1E4B70"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6840DAEE" w14:textId="77777777" w:rsidR="0048452B" w:rsidRPr="00455DC6" w:rsidRDefault="0048452B" w:rsidP="007D24A3">
            <w:pPr>
              <w:jc w:val="center"/>
            </w:pPr>
            <w:r>
              <w:t>-</w:t>
            </w:r>
          </w:p>
        </w:tc>
      </w:tr>
      <w:tr w:rsidR="0048452B" w:rsidRPr="00455DC6" w14:paraId="23AC8965" w14:textId="77777777" w:rsidTr="007D24A3">
        <w:trPr>
          <w:trHeight w:val="622"/>
          <w:tblCellSpacing w:w="5" w:type="nil"/>
        </w:trPr>
        <w:tc>
          <w:tcPr>
            <w:tcW w:w="16001" w:type="dxa"/>
            <w:gridSpan w:val="12"/>
            <w:tcBorders>
              <w:top w:val="single" w:sz="4" w:space="0" w:color="auto"/>
              <w:left w:val="single" w:sz="4" w:space="0" w:color="auto"/>
              <w:right w:val="single" w:sz="4" w:space="0" w:color="auto"/>
            </w:tcBorders>
          </w:tcPr>
          <w:p w14:paraId="15CAE47F" w14:textId="77777777" w:rsidR="0048452B" w:rsidRPr="00455DC6" w:rsidRDefault="0048452B" w:rsidP="007D24A3">
            <w:pPr>
              <w:jc w:val="center"/>
            </w:pPr>
            <w:r>
              <w:t>2. 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w:t>
            </w:r>
          </w:p>
        </w:tc>
      </w:tr>
      <w:tr w:rsidR="0048452B" w:rsidRPr="00455DC6" w14:paraId="0B95030F" w14:textId="77777777" w:rsidTr="007D24A3">
        <w:trPr>
          <w:trHeight w:val="622"/>
          <w:tblCellSpacing w:w="5" w:type="nil"/>
        </w:trPr>
        <w:tc>
          <w:tcPr>
            <w:tcW w:w="488" w:type="dxa"/>
            <w:vMerge w:val="restart"/>
            <w:tcBorders>
              <w:top w:val="single" w:sz="4" w:space="0" w:color="auto"/>
              <w:left w:val="single" w:sz="4" w:space="0" w:color="auto"/>
              <w:right w:val="single" w:sz="4" w:space="0" w:color="auto"/>
            </w:tcBorders>
          </w:tcPr>
          <w:p w14:paraId="2D1FB671" w14:textId="77777777" w:rsidR="0048452B" w:rsidRPr="00455DC6" w:rsidRDefault="0048452B" w:rsidP="007D24A3">
            <w:pPr>
              <w:widowControl w:val="0"/>
              <w:autoSpaceDE w:val="0"/>
              <w:autoSpaceDN w:val="0"/>
              <w:adjustRightInd w:val="0"/>
            </w:pPr>
            <w:r>
              <w:t>2.</w:t>
            </w:r>
          </w:p>
        </w:tc>
        <w:tc>
          <w:tcPr>
            <w:tcW w:w="2126" w:type="dxa"/>
            <w:vMerge w:val="restart"/>
            <w:tcBorders>
              <w:top w:val="single" w:sz="4" w:space="0" w:color="auto"/>
              <w:left w:val="single" w:sz="4" w:space="0" w:color="auto"/>
              <w:right w:val="single" w:sz="4" w:space="0" w:color="auto"/>
            </w:tcBorders>
          </w:tcPr>
          <w:p w14:paraId="34A6E338" w14:textId="77777777" w:rsidR="0048452B" w:rsidRPr="00455DC6" w:rsidRDefault="0048452B" w:rsidP="007D24A3">
            <w:pPr>
              <w:widowControl w:val="0"/>
              <w:autoSpaceDE w:val="0"/>
              <w:autoSpaceDN w:val="0"/>
              <w:adjustRightInd w:val="0"/>
            </w:pPr>
            <w:r>
              <w:t xml:space="preserve">Ремонт автомобильной дороги </w:t>
            </w:r>
            <w:proofErr w:type="spellStart"/>
            <w:r>
              <w:t>р.п.Шолоховский</w:t>
            </w:r>
            <w:proofErr w:type="spellEnd"/>
            <w:r>
              <w:t xml:space="preserve"> – </w:t>
            </w:r>
            <w:proofErr w:type="spellStart"/>
            <w:r>
              <w:t>п.Горняцкий</w:t>
            </w:r>
            <w:proofErr w:type="spellEnd"/>
          </w:p>
        </w:tc>
        <w:tc>
          <w:tcPr>
            <w:tcW w:w="1985" w:type="dxa"/>
            <w:vMerge w:val="restart"/>
            <w:tcBorders>
              <w:top w:val="single" w:sz="4" w:space="0" w:color="auto"/>
              <w:left w:val="single" w:sz="4" w:space="0" w:color="auto"/>
              <w:right w:val="single" w:sz="4" w:space="0" w:color="auto"/>
            </w:tcBorders>
            <w:vAlign w:val="center"/>
          </w:tcPr>
          <w:p w14:paraId="0167B0D7" w14:textId="77777777" w:rsidR="0048452B" w:rsidRPr="00455DC6" w:rsidRDefault="0048452B" w:rsidP="007D24A3">
            <w:pPr>
              <w:widowControl w:val="0"/>
              <w:autoSpaceDE w:val="0"/>
              <w:autoSpaceDN w:val="0"/>
              <w:adjustRightInd w:val="0"/>
              <w:ind w:left="-71"/>
              <w:jc w:val="center"/>
            </w:pPr>
            <w:r w:rsidRPr="00455DC6">
              <w:t>Отдел строительства, промышленности, транспорта, связи Администрации района</w:t>
            </w:r>
          </w:p>
        </w:tc>
        <w:tc>
          <w:tcPr>
            <w:tcW w:w="1984" w:type="dxa"/>
            <w:vMerge w:val="restart"/>
            <w:tcBorders>
              <w:top w:val="single" w:sz="4" w:space="0" w:color="auto"/>
              <w:left w:val="single" w:sz="4" w:space="0" w:color="auto"/>
              <w:right w:val="single" w:sz="4" w:space="0" w:color="auto"/>
            </w:tcBorders>
            <w:vAlign w:val="center"/>
          </w:tcPr>
          <w:p w14:paraId="01F7E540" w14:textId="77777777" w:rsidR="0048452B" w:rsidRPr="00455DC6" w:rsidRDefault="0048452B" w:rsidP="007D24A3">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E22841F" w14:textId="77777777" w:rsidR="0048452B" w:rsidRPr="00455DC6" w:rsidRDefault="0048452B" w:rsidP="007D24A3">
            <w:pPr>
              <w:widowControl w:val="0"/>
              <w:autoSpaceDE w:val="0"/>
              <w:autoSpaceDN w:val="0"/>
              <w:adjustRightInd w:val="0"/>
              <w:jc w:val="center"/>
            </w:pPr>
            <w: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335D42" w14:textId="77777777" w:rsidR="0048452B" w:rsidRDefault="0048452B" w:rsidP="007D24A3">
            <w:pPr>
              <w:widowControl w:val="0"/>
              <w:autoSpaceDE w:val="0"/>
              <w:autoSpaceDN w:val="0"/>
              <w:adjustRightInd w:val="0"/>
              <w:jc w:val="center"/>
            </w:pPr>
            <w:r>
              <w:t>73736,4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68D7CD1" w14:textId="77777777" w:rsidR="0048452B" w:rsidRDefault="0048452B" w:rsidP="007D24A3">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FA12DD"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0B27B91" w14:textId="77777777" w:rsidR="0048452B" w:rsidRDefault="0048452B" w:rsidP="007D24A3">
            <w:pPr>
              <w:jc w:val="center"/>
            </w:pPr>
            <w:r>
              <w:t>73736,4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3B529E"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70DD269A"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6F1ECC6A" w14:textId="77777777" w:rsidR="0048452B" w:rsidRPr="00455DC6" w:rsidRDefault="0048452B" w:rsidP="007D24A3">
            <w:pPr>
              <w:jc w:val="center"/>
            </w:pPr>
            <w:r>
              <w:t>-</w:t>
            </w:r>
          </w:p>
        </w:tc>
      </w:tr>
      <w:tr w:rsidR="0048452B" w:rsidRPr="00455DC6" w14:paraId="64469511" w14:textId="77777777" w:rsidTr="007D24A3">
        <w:trPr>
          <w:trHeight w:val="622"/>
          <w:tblCellSpacing w:w="5" w:type="nil"/>
        </w:trPr>
        <w:tc>
          <w:tcPr>
            <w:tcW w:w="488" w:type="dxa"/>
            <w:vMerge/>
            <w:tcBorders>
              <w:top w:val="single" w:sz="4" w:space="0" w:color="auto"/>
              <w:left w:val="single" w:sz="4" w:space="0" w:color="auto"/>
              <w:right w:val="single" w:sz="4" w:space="0" w:color="auto"/>
            </w:tcBorders>
          </w:tcPr>
          <w:p w14:paraId="6EA3165C" w14:textId="77777777" w:rsidR="0048452B" w:rsidRPr="00455DC6" w:rsidRDefault="0048452B" w:rsidP="007D24A3">
            <w:pPr>
              <w:widowControl w:val="0"/>
              <w:autoSpaceDE w:val="0"/>
              <w:autoSpaceDN w:val="0"/>
              <w:adjustRightInd w:val="0"/>
            </w:pPr>
          </w:p>
        </w:tc>
        <w:tc>
          <w:tcPr>
            <w:tcW w:w="2126" w:type="dxa"/>
            <w:vMerge/>
            <w:tcBorders>
              <w:top w:val="single" w:sz="4" w:space="0" w:color="auto"/>
              <w:left w:val="single" w:sz="4" w:space="0" w:color="auto"/>
              <w:right w:val="single" w:sz="4" w:space="0" w:color="auto"/>
            </w:tcBorders>
          </w:tcPr>
          <w:p w14:paraId="019DC54E" w14:textId="77777777" w:rsidR="0048452B" w:rsidRPr="00455DC6" w:rsidRDefault="0048452B" w:rsidP="007D24A3">
            <w:pPr>
              <w:widowControl w:val="0"/>
              <w:autoSpaceDE w:val="0"/>
              <w:autoSpaceDN w:val="0"/>
              <w:adjustRightInd w:val="0"/>
            </w:pPr>
          </w:p>
        </w:tc>
        <w:tc>
          <w:tcPr>
            <w:tcW w:w="1985" w:type="dxa"/>
            <w:vMerge/>
            <w:tcBorders>
              <w:top w:val="single" w:sz="4" w:space="0" w:color="auto"/>
              <w:left w:val="single" w:sz="4" w:space="0" w:color="auto"/>
              <w:right w:val="single" w:sz="4" w:space="0" w:color="auto"/>
            </w:tcBorders>
            <w:vAlign w:val="center"/>
          </w:tcPr>
          <w:p w14:paraId="1CA6FACF" w14:textId="77777777" w:rsidR="0048452B" w:rsidRPr="00455DC6" w:rsidRDefault="0048452B" w:rsidP="007D24A3">
            <w:pPr>
              <w:widowControl w:val="0"/>
              <w:autoSpaceDE w:val="0"/>
              <w:autoSpaceDN w:val="0"/>
              <w:adjustRightInd w:val="0"/>
              <w:ind w:left="-71"/>
              <w:jc w:val="center"/>
            </w:pPr>
          </w:p>
        </w:tc>
        <w:tc>
          <w:tcPr>
            <w:tcW w:w="1984" w:type="dxa"/>
            <w:vMerge/>
            <w:tcBorders>
              <w:top w:val="single" w:sz="4" w:space="0" w:color="auto"/>
              <w:left w:val="single" w:sz="4" w:space="0" w:color="auto"/>
              <w:right w:val="single" w:sz="4" w:space="0" w:color="auto"/>
            </w:tcBorders>
            <w:vAlign w:val="center"/>
          </w:tcPr>
          <w:p w14:paraId="4CF096E4" w14:textId="77777777" w:rsidR="0048452B" w:rsidRPr="00455DC6" w:rsidRDefault="0048452B" w:rsidP="007D24A3">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4D976F1" w14:textId="77777777" w:rsidR="0048452B" w:rsidRPr="00455DC6" w:rsidRDefault="0048452B" w:rsidP="007D24A3">
            <w:pPr>
              <w:widowControl w:val="0"/>
              <w:autoSpaceDE w:val="0"/>
              <w:autoSpaceDN w:val="0"/>
              <w:adjustRightInd w:val="0"/>
              <w:jc w:val="center"/>
            </w:pPr>
            <w:r>
              <w:t>областной бюджет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B4D011" w14:textId="77777777" w:rsidR="0048452B" w:rsidRDefault="0048452B" w:rsidP="007D24A3">
            <w:pPr>
              <w:widowControl w:val="0"/>
              <w:autoSpaceDE w:val="0"/>
              <w:autoSpaceDN w:val="0"/>
              <w:adjustRightInd w:val="0"/>
              <w:jc w:val="center"/>
            </w:pPr>
            <w:r>
              <w:t>72999,0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49F182E" w14:textId="77777777" w:rsidR="0048452B" w:rsidRDefault="0048452B" w:rsidP="007D24A3">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6F8E27"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0AD4828" w14:textId="77777777" w:rsidR="0048452B" w:rsidRDefault="0048452B" w:rsidP="007D24A3">
            <w:pPr>
              <w:jc w:val="center"/>
            </w:pPr>
            <w:r>
              <w:t>72999,0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2B60624"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2C16643A"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720FD40B" w14:textId="77777777" w:rsidR="0048452B" w:rsidRPr="00455DC6" w:rsidRDefault="0048452B" w:rsidP="007D24A3">
            <w:pPr>
              <w:jc w:val="center"/>
            </w:pPr>
            <w:r>
              <w:t>-</w:t>
            </w:r>
          </w:p>
        </w:tc>
      </w:tr>
      <w:tr w:rsidR="0048452B" w:rsidRPr="00455DC6" w14:paraId="14092084" w14:textId="77777777" w:rsidTr="007D24A3">
        <w:trPr>
          <w:trHeight w:val="622"/>
          <w:tblCellSpacing w:w="5" w:type="nil"/>
        </w:trPr>
        <w:tc>
          <w:tcPr>
            <w:tcW w:w="488" w:type="dxa"/>
            <w:vMerge/>
            <w:tcBorders>
              <w:left w:val="single" w:sz="4" w:space="0" w:color="auto"/>
              <w:right w:val="single" w:sz="4" w:space="0" w:color="auto"/>
            </w:tcBorders>
          </w:tcPr>
          <w:p w14:paraId="02D19CC0" w14:textId="77777777" w:rsidR="0048452B" w:rsidRPr="00455DC6" w:rsidRDefault="0048452B" w:rsidP="007D24A3">
            <w:pPr>
              <w:widowControl w:val="0"/>
              <w:autoSpaceDE w:val="0"/>
              <w:autoSpaceDN w:val="0"/>
              <w:adjustRightInd w:val="0"/>
            </w:pPr>
          </w:p>
        </w:tc>
        <w:tc>
          <w:tcPr>
            <w:tcW w:w="2126" w:type="dxa"/>
            <w:vMerge/>
            <w:tcBorders>
              <w:left w:val="single" w:sz="4" w:space="0" w:color="auto"/>
              <w:right w:val="single" w:sz="4" w:space="0" w:color="auto"/>
            </w:tcBorders>
          </w:tcPr>
          <w:p w14:paraId="3E77109F" w14:textId="77777777" w:rsidR="0048452B" w:rsidRPr="00455DC6" w:rsidRDefault="0048452B" w:rsidP="007D24A3">
            <w:pPr>
              <w:widowControl w:val="0"/>
              <w:autoSpaceDE w:val="0"/>
              <w:autoSpaceDN w:val="0"/>
              <w:adjustRightInd w:val="0"/>
            </w:pPr>
          </w:p>
        </w:tc>
        <w:tc>
          <w:tcPr>
            <w:tcW w:w="1985" w:type="dxa"/>
            <w:vMerge/>
            <w:tcBorders>
              <w:left w:val="single" w:sz="4" w:space="0" w:color="auto"/>
              <w:right w:val="single" w:sz="4" w:space="0" w:color="auto"/>
            </w:tcBorders>
            <w:vAlign w:val="center"/>
          </w:tcPr>
          <w:p w14:paraId="78C5774E" w14:textId="77777777" w:rsidR="0048452B" w:rsidRPr="00455DC6" w:rsidRDefault="0048452B" w:rsidP="007D24A3">
            <w:pPr>
              <w:widowControl w:val="0"/>
              <w:autoSpaceDE w:val="0"/>
              <w:autoSpaceDN w:val="0"/>
              <w:adjustRightInd w:val="0"/>
              <w:ind w:left="-71"/>
              <w:jc w:val="center"/>
            </w:pPr>
          </w:p>
        </w:tc>
        <w:tc>
          <w:tcPr>
            <w:tcW w:w="1984" w:type="dxa"/>
            <w:vMerge/>
            <w:tcBorders>
              <w:left w:val="single" w:sz="4" w:space="0" w:color="auto"/>
              <w:right w:val="single" w:sz="4" w:space="0" w:color="auto"/>
            </w:tcBorders>
            <w:vAlign w:val="center"/>
          </w:tcPr>
          <w:p w14:paraId="4A7EF07C" w14:textId="77777777" w:rsidR="0048452B" w:rsidRPr="00455DC6" w:rsidRDefault="0048452B" w:rsidP="007D24A3">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2DC9659" w14:textId="77777777" w:rsidR="0048452B" w:rsidRPr="00455DC6" w:rsidRDefault="0048452B" w:rsidP="007D24A3">
            <w:pPr>
              <w:widowControl w:val="0"/>
              <w:autoSpaceDE w:val="0"/>
              <w:autoSpaceDN w:val="0"/>
              <w:adjustRightInd w:val="0"/>
              <w:jc w:val="center"/>
            </w:pPr>
            <w: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63808AE1" w14:textId="77777777" w:rsidR="0048452B" w:rsidRDefault="0048452B" w:rsidP="007D24A3">
            <w:pPr>
              <w:widowControl w:val="0"/>
              <w:autoSpaceDE w:val="0"/>
              <w:autoSpaceDN w:val="0"/>
              <w:adjustRightInd w:val="0"/>
              <w:jc w:val="center"/>
            </w:pPr>
            <w:r>
              <w:t>737,4</w:t>
            </w:r>
          </w:p>
        </w:tc>
        <w:tc>
          <w:tcPr>
            <w:tcW w:w="1275" w:type="dxa"/>
            <w:tcBorders>
              <w:top w:val="single" w:sz="4" w:space="0" w:color="auto"/>
              <w:left w:val="single" w:sz="4" w:space="0" w:color="auto"/>
              <w:bottom w:val="single" w:sz="4" w:space="0" w:color="auto"/>
              <w:right w:val="single" w:sz="4" w:space="0" w:color="auto"/>
            </w:tcBorders>
            <w:vAlign w:val="center"/>
          </w:tcPr>
          <w:p w14:paraId="555CBC92" w14:textId="77777777" w:rsidR="0048452B" w:rsidRDefault="0048452B" w:rsidP="007D24A3">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61BB0DEB"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6011EB40" w14:textId="77777777" w:rsidR="0048452B" w:rsidRDefault="0048452B" w:rsidP="007D24A3">
            <w:pPr>
              <w:jc w:val="center"/>
            </w:pPr>
            <w:r>
              <w:t>737,4</w:t>
            </w:r>
          </w:p>
        </w:tc>
        <w:tc>
          <w:tcPr>
            <w:tcW w:w="1134" w:type="dxa"/>
            <w:tcBorders>
              <w:top w:val="single" w:sz="4" w:space="0" w:color="auto"/>
              <w:left w:val="single" w:sz="4" w:space="0" w:color="auto"/>
              <w:bottom w:val="single" w:sz="4" w:space="0" w:color="auto"/>
              <w:right w:val="single" w:sz="4" w:space="0" w:color="auto"/>
            </w:tcBorders>
            <w:vAlign w:val="center"/>
          </w:tcPr>
          <w:p w14:paraId="2A7AF242"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49AC990E"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7D788812" w14:textId="77777777" w:rsidR="0048452B" w:rsidRPr="00455DC6" w:rsidRDefault="0048452B" w:rsidP="007D24A3">
            <w:pPr>
              <w:jc w:val="center"/>
            </w:pPr>
            <w:r>
              <w:t>-</w:t>
            </w:r>
          </w:p>
        </w:tc>
      </w:tr>
      <w:tr w:rsidR="0048452B" w:rsidRPr="00455DC6" w14:paraId="338164D9" w14:textId="77777777" w:rsidTr="007D24A3">
        <w:trPr>
          <w:trHeight w:val="622"/>
          <w:tblCellSpacing w:w="5" w:type="nil"/>
        </w:trPr>
        <w:tc>
          <w:tcPr>
            <w:tcW w:w="488" w:type="dxa"/>
            <w:vMerge/>
            <w:tcBorders>
              <w:left w:val="single" w:sz="4" w:space="0" w:color="auto"/>
              <w:bottom w:val="single" w:sz="4" w:space="0" w:color="auto"/>
              <w:right w:val="single" w:sz="4" w:space="0" w:color="auto"/>
            </w:tcBorders>
          </w:tcPr>
          <w:p w14:paraId="3D3112BD" w14:textId="77777777" w:rsidR="0048452B" w:rsidRPr="00455DC6" w:rsidRDefault="0048452B" w:rsidP="007D24A3">
            <w:pPr>
              <w:widowControl w:val="0"/>
              <w:autoSpaceDE w:val="0"/>
              <w:autoSpaceDN w:val="0"/>
              <w:adjustRightInd w:val="0"/>
            </w:pPr>
          </w:p>
        </w:tc>
        <w:tc>
          <w:tcPr>
            <w:tcW w:w="2126" w:type="dxa"/>
            <w:vMerge/>
            <w:tcBorders>
              <w:left w:val="single" w:sz="4" w:space="0" w:color="auto"/>
              <w:bottom w:val="single" w:sz="4" w:space="0" w:color="auto"/>
              <w:right w:val="single" w:sz="4" w:space="0" w:color="auto"/>
            </w:tcBorders>
          </w:tcPr>
          <w:p w14:paraId="1EA8ABA3" w14:textId="77777777" w:rsidR="0048452B" w:rsidRPr="00455DC6" w:rsidRDefault="0048452B" w:rsidP="007D24A3">
            <w:pPr>
              <w:widowControl w:val="0"/>
              <w:autoSpaceDE w:val="0"/>
              <w:autoSpaceDN w:val="0"/>
              <w:adjustRightInd w:val="0"/>
            </w:pPr>
          </w:p>
        </w:tc>
        <w:tc>
          <w:tcPr>
            <w:tcW w:w="1985" w:type="dxa"/>
            <w:vMerge/>
            <w:tcBorders>
              <w:left w:val="single" w:sz="4" w:space="0" w:color="auto"/>
              <w:bottom w:val="single" w:sz="4" w:space="0" w:color="auto"/>
              <w:right w:val="single" w:sz="4" w:space="0" w:color="auto"/>
            </w:tcBorders>
            <w:vAlign w:val="center"/>
          </w:tcPr>
          <w:p w14:paraId="47CD50ED" w14:textId="77777777" w:rsidR="0048452B" w:rsidRPr="00455DC6" w:rsidRDefault="0048452B" w:rsidP="007D24A3">
            <w:pPr>
              <w:widowControl w:val="0"/>
              <w:autoSpaceDE w:val="0"/>
              <w:autoSpaceDN w:val="0"/>
              <w:adjustRightInd w:val="0"/>
              <w:ind w:left="-71"/>
              <w:jc w:val="center"/>
            </w:pPr>
          </w:p>
        </w:tc>
        <w:tc>
          <w:tcPr>
            <w:tcW w:w="1984" w:type="dxa"/>
            <w:vMerge/>
            <w:tcBorders>
              <w:left w:val="single" w:sz="4" w:space="0" w:color="auto"/>
              <w:bottom w:val="single" w:sz="4" w:space="0" w:color="auto"/>
              <w:right w:val="single" w:sz="4" w:space="0" w:color="auto"/>
            </w:tcBorders>
            <w:vAlign w:val="center"/>
          </w:tcPr>
          <w:p w14:paraId="2AA65D3B" w14:textId="77777777" w:rsidR="0048452B" w:rsidRPr="00455DC6" w:rsidRDefault="0048452B" w:rsidP="007D24A3">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4B535EB3" w14:textId="77777777" w:rsidR="0048452B" w:rsidRPr="00455DC6" w:rsidRDefault="0048452B" w:rsidP="007D24A3">
            <w:pPr>
              <w:widowControl w:val="0"/>
              <w:autoSpaceDE w:val="0"/>
              <w:autoSpaceDN w:val="0"/>
              <w:adjustRightInd w:val="0"/>
              <w:jc w:val="center"/>
            </w:pPr>
            <w:r>
              <w:t>бюджет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14:paraId="5864D0B1" w14:textId="77777777" w:rsidR="0048452B" w:rsidRDefault="0048452B" w:rsidP="007D24A3">
            <w:pPr>
              <w:widowControl w:val="0"/>
              <w:autoSpaceDE w:val="0"/>
              <w:autoSpaceDN w:val="0"/>
              <w:adjustRightInd w:val="0"/>
              <w:jc w:val="center"/>
            </w:pPr>
            <w:r>
              <w:t>-</w:t>
            </w:r>
          </w:p>
        </w:tc>
        <w:tc>
          <w:tcPr>
            <w:tcW w:w="1275" w:type="dxa"/>
            <w:tcBorders>
              <w:top w:val="single" w:sz="4" w:space="0" w:color="auto"/>
              <w:left w:val="single" w:sz="4" w:space="0" w:color="auto"/>
              <w:bottom w:val="single" w:sz="4" w:space="0" w:color="auto"/>
              <w:right w:val="single" w:sz="4" w:space="0" w:color="auto"/>
            </w:tcBorders>
            <w:vAlign w:val="center"/>
          </w:tcPr>
          <w:p w14:paraId="2EA70412" w14:textId="77777777" w:rsidR="0048452B" w:rsidRDefault="0048452B" w:rsidP="007D24A3">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58540459"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2A37B40F" w14:textId="77777777" w:rsidR="0048452B" w:rsidRDefault="0048452B" w:rsidP="007D24A3">
            <w:pPr>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3603623D"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3ADCA03E"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3CFC3B72" w14:textId="77777777" w:rsidR="0048452B" w:rsidRPr="00455DC6" w:rsidRDefault="0048452B" w:rsidP="007D24A3">
            <w:pPr>
              <w:jc w:val="center"/>
            </w:pPr>
            <w:r>
              <w:t>-</w:t>
            </w:r>
          </w:p>
        </w:tc>
      </w:tr>
      <w:tr w:rsidR="0048452B" w:rsidRPr="00455DC6" w14:paraId="48B0F14A" w14:textId="77777777" w:rsidTr="007D24A3">
        <w:trPr>
          <w:trHeight w:val="622"/>
          <w:tblCellSpacing w:w="5" w:type="nil"/>
        </w:trPr>
        <w:tc>
          <w:tcPr>
            <w:tcW w:w="16001" w:type="dxa"/>
            <w:gridSpan w:val="12"/>
            <w:tcBorders>
              <w:top w:val="single" w:sz="4" w:space="0" w:color="auto"/>
              <w:left w:val="single" w:sz="4" w:space="0" w:color="auto"/>
              <w:right w:val="single" w:sz="4" w:space="0" w:color="auto"/>
            </w:tcBorders>
          </w:tcPr>
          <w:p w14:paraId="0606A9E9" w14:textId="77777777" w:rsidR="0048452B" w:rsidRPr="00455DC6" w:rsidRDefault="0048452B" w:rsidP="007D24A3">
            <w:pPr>
              <w:jc w:val="center"/>
            </w:pPr>
            <w:r>
              <w:t>3. Комплекс процессных мероприятий «Иные межбюджетные трансферты бюджетам поселений Белокалитвинского района на мероприятия в сфере дорожно-транспортной деятельности из местного бюджета»</w:t>
            </w:r>
          </w:p>
        </w:tc>
      </w:tr>
      <w:tr w:rsidR="0048452B" w:rsidRPr="00455DC6" w14:paraId="549ABF78" w14:textId="77777777" w:rsidTr="007D24A3">
        <w:trPr>
          <w:trHeight w:val="622"/>
          <w:tblCellSpacing w:w="5" w:type="nil"/>
        </w:trPr>
        <w:tc>
          <w:tcPr>
            <w:tcW w:w="488" w:type="dxa"/>
            <w:vMerge w:val="restart"/>
            <w:tcBorders>
              <w:top w:val="single" w:sz="4" w:space="0" w:color="auto"/>
              <w:left w:val="single" w:sz="4" w:space="0" w:color="auto"/>
              <w:right w:val="single" w:sz="4" w:space="0" w:color="auto"/>
            </w:tcBorders>
          </w:tcPr>
          <w:p w14:paraId="47256CB7" w14:textId="77777777" w:rsidR="0048452B" w:rsidRPr="00455DC6" w:rsidRDefault="0048452B" w:rsidP="007D24A3">
            <w:pPr>
              <w:widowControl w:val="0"/>
              <w:autoSpaceDE w:val="0"/>
              <w:autoSpaceDN w:val="0"/>
              <w:adjustRightInd w:val="0"/>
            </w:pPr>
            <w:r>
              <w:lastRenderedPageBreak/>
              <w:t>3.</w:t>
            </w:r>
          </w:p>
        </w:tc>
        <w:tc>
          <w:tcPr>
            <w:tcW w:w="2126" w:type="dxa"/>
            <w:vMerge w:val="restart"/>
            <w:tcBorders>
              <w:top w:val="single" w:sz="4" w:space="0" w:color="auto"/>
              <w:left w:val="single" w:sz="4" w:space="0" w:color="auto"/>
              <w:right w:val="single" w:sz="4" w:space="0" w:color="auto"/>
            </w:tcBorders>
          </w:tcPr>
          <w:p w14:paraId="01C8713D" w14:textId="77777777" w:rsidR="0048452B" w:rsidRPr="00455DC6" w:rsidRDefault="0048452B" w:rsidP="007D24A3">
            <w:pPr>
              <w:widowControl w:val="0"/>
              <w:autoSpaceDE w:val="0"/>
              <w:autoSpaceDN w:val="0"/>
              <w:adjustRightInd w:val="0"/>
            </w:pPr>
            <w:r w:rsidRPr="00F36080">
              <w:t xml:space="preserve">Разработка проектной документации по объекту: «Реконструкция объекта: «Мост (р. Северский Донец) по ул. Комарова», по адресу: «Ростовская область, р-н Белокалитвинский, </w:t>
            </w:r>
            <w:proofErr w:type="spellStart"/>
            <w:r w:rsidRPr="00F36080">
              <w:t>г.Белая</w:t>
            </w:r>
            <w:proofErr w:type="spellEnd"/>
            <w:r w:rsidRPr="00F36080">
              <w:t xml:space="preserve"> Калитва»</w:t>
            </w:r>
          </w:p>
        </w:tc>
        <w:tc>
          <w:tcPr>
            <w:tcW w:w="1985" w:type="dxa"/>
            <w:vMerge w:val="restart"/>
            <w:tcBorders>
              <w:top w:val="single" w:sz="4" w:space="0" w:color="auto"/>
              <w:left w:val="single" w:sz="4" w:space="0" w:color="auto"/>
              <w:right w:val="single" w:sz="4" w:space="0" w:color="auto"/>
            </w:tcBorders>
            <w:vAlign w:val="center"/>
          </w:tcPr>
          <w:p w14:paraId="01ACF2F4" w14:textId="77777777" w:rsidR="0048452B" w:rsidRPr="00455DC6" w:rsidRDefault="0048452B" w:rsidP="007D24A3">
            <w:pPr>
              <w:widowControl w:val="0"/>
              <w:autoSpaceDE w:val="0"/>
              <w:autoSpaceDN w:val="0"/>
              <w:adjustRightInd w:val="0"/>
              <w:ind w:left="-71"/>
              <w:jc w:val="center"/>
            </w:pPr>
            <w:r w:rsidRPr="00455DC6">
              <w:t>Отдел строительства, промышленности, транспорта, связи Администрации района</w:t>
            </w:r>
          </w:p>
        </w:tc>
        <w:tc>
          <w:tcPr>
            <w:tcW w:w="1984" w:type="dxa"/>
            <w:vMerge w:val="restart"/>
            <w:tcBorders>
              <w:top w:val="single" w:sz="4" w:space="0" w:color="auto"/>
              <w:left w:val="single" w:sz="4" w:space="0" w:color="auto"/>
              <w:right w:val="single" w:sz="4" w:space="0" w:color="auto"/>
            </w:tcBorders>
            <w:vAlign w:val="center"/>
          </w:tcPr>
          <w:p w14:paraId="62F11A30" w14:textId="77777777" w:rsidR="0048452B" w:rsidRPr="00455DC6" w:rsidRDefault="0048452B" w:rsidP="007D24A3">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6867FF8" w14:textId="77777777" w:rsidR="0048452B" w:rsidRPr="00455DC6" w:rsidRDefault="0048452B" w:rsidP="007D24A3">
            <w:pPr>
              <w:widowControl w:val="0"/>
              <w:autoSpaceDE w:val="0"/>
              <w:autoSpaceDN w:val="0"/>
              <w:adjustRightInd w:val="0"/>
              <w:jc w:val="center"/>
            </w:pPr>
            <w: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E82BCF" w14:textId="77777777" w:rsidR="0048452B" w:rsidRDefault="0048452B" w:rsidP="007D24A3">
            <w:pPr>
              <w:widowControl w:val="0"/>
              <w:autoSpaceDE w:val="0"/>
              <w:autoSpaceDN w:val="0"/>
              <w:adjustRightInd w:val="0"/>
              <w:jc w:val="center"/>
            </w:pPr>
            <w:r>
              <w:t>44746,0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5E54816" w14:textId="77777777" w:rsidR="0048452B" w:rsidRDefault="0048452B" w:rsidP="007D24A3">
            <w:pPr>
              <w:widowControl w:val="0"/>
              <w:autoSpaceDE w:val="0"/>
              <w:autoSpaceDN w:val="0"/>
              <w:adjustRightInd w:val="0"/>
              <w:jc w:val="center"/>
            </w:pPr>
            <w:r>
              <w:t>44746,0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0B746C"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A7E1EE9" w14:textId="77777777" w:rsidR="0048452B" w:rsidRPr="00EA2E42" w:rsidRDefault="0048452B" w:rsidP="007D24A3">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74BC05"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205DCA75"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492CBEA6" w14:textId="77777777" w:rsidR="0048452B" w:rsidRPr="00455DC6" w:rsidRDefault="0048452B" w:rsidP="007D24A3">
            <w:pPr>
              <w:jc w:val="center"/>
            </w:pPr>
            <w:r>
              <w:t>-</w:t>
            </w:r>
          </w:p>
        </w:tc>
      </w:tr>
      <w:tr w:rsidR="0048452B" w:rsidRPr="00455DC6" w14:paraId="2F1C3178" w14:textId="77777777" w:rsidTr="007D24A3">
        <w:trPr>
          <w:trHeight w:val="622"/>
          <w:tblCellSpacing w:w="5" w:type="nil"/>
        </w:trPr>
        <w:tc>
          <w:tcPr>
            <w:tcW w:w="488" w:type="dxa"/>
            <w:vMerge/>
            <w:tcBorders>
              <w:top w:val="single" w:sz="4" w:space="0" w:color="auto"/>
              <w:left w:val="single" w:sz="4" w:space="0" w:color="auto"/>
              <w:right w:val="single" w:sz="4" w:space="0" w:color="auto"/>
            </w:tcBorders>
          </w:tcPr>
          <w:p w14:paraId="4FB03E47" w14:textId="77777777" w:rsidR="0048452B" w:rsidRPr="00455DC6" w:rsidRDefault="0048452B" w:rsidP="007D24A3">
            <w:pPr>
              <w:widowControl w:val="0"/>
              <w:autoSpaceDE w:val="0"/>
              <w:autoSpaceDN w:val="0"/>
              <w:adjustRightInd w:val="0"/>
            </w:pPr>
          </w:p>
        </w:tc>
        <w:tc>
          <w:tcPr>
            <w:tcW w:w="2126" w:type="dxa"/>
            <w:vMerge/>
            <w:tcBorders>
              <w:top w:val="single" w:sz="4" w:space="0" w:color="auto"/>
              <w:left w:val="single" w:sz="4" w:space="0" w:color="auto"/>
              <w:right w:val="single" w:sz="4" w:space="0" w:color="auto"/>
            </w:tcBorders>
          </w:tcPr>
          <w:p w14:paraId="375201E9" w14:textId="77777777" w:rsidR="0048452B" w:rsidRPr="00455DC6" w:rsidRDefault="0048452B" w:rsidP="007D24A3">
            <w:pPr>
              <w:widowControl w:val="0"/>
              <w:autoSpaceDE w:val="0"/>
              <w:autoSpaceDN w:val="0"/>
              <w:adjustRightInd w:val="0"/>
            </w:pPr>
          </w:p>
        </w:tc>
        <w:tc>
          <w:tcPr>
            <w:tcW w:w="1985" w:type="dxa"/>
            <w:vMerge/>
            <w:tcBorders>
              <w:top w:val="single" w:sz="4" w:space="0" w:color="auto"/>
              <w:left w:val="single" w:sz="4" w:space="0" w:color="auto"/>
              <w:right w:val="single" w:sz="4" w:space="0" w:color="auto"/>
            </w:tcBorders>
            <w:vAlign w:val="center"/>
          </w:tcPr>
          <w:p w14:paraId="6020127F" w14:textId="77777777" w:rsidR="0048452B" w:rsidRPr="00455DC6" w:rsidRDefault="0048452B" w:rsidP="007D24A3">
            <w:pPr>
              <w:widowControl w:val="0"/>
              <w:autoSpaceDE w:val="0"/>
              <w:autoSpaceDN w:val="0"/>
              <w:adjustRightInd w:val="0"/>
              <w:ind w:left="-71"/>
              <w:jc w:val="center"/>
            </w:pPr>
          </w:p>
        </w:tc>
        <w:tc>
          <w:tcPr>
            <w:tcW w:w="1984" w:type="dxa"/>
            <w:vMerge/>
            <w:tcBorders>
              <w:top w:val="single" w:sz="4" w:space="0" w:color="auto"/>
              <w:left w:val="single" w:sz="4" w:space="0" w:color="auto"/>
              <w:right w:val="single" w:sz="4" w:space="0" w:color="auto"/>
            </w:tcBorders>
            <w:vAlign w:val="center"/>
          </w:tcPr>
          <w:p w14:paraId="49727D95" w14:textId="77777777" w:rsidR="0048452B" w:rsidRPr="00455DC6" w:rsidRDefault="0048452B" w:rsidP="007D24A3">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48A91A" w14:textId="77777777" w:rsidR="0048452B" w:rsidRPr="00455DC6" w:rsidRDefault="0048452B" w:rsidP="007D24A3">
            <w:pPr>
              <w:widowControl w:val="0"/>
              <w:autoSpaceDE w:val="0"/>
              <w:autoSpaceDN w:val="0"/>
              <w:adjustRightInd w:val="0"/>
              <w:jc w:val="center"/>
            </w:pPr>
            <w:r>
              <w:t>областной бюджет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68C1A78" w14:textId="77777777" w:rsidR="0048452B" w:rsidRDefault="0048452B" w:rsidP="007D24A3">
            <w:pPr>
              <w:widowControl w:val="0"/>
              <w:autoSpaceDE w:val="0"/>
              <w:autoSpaceDN w:val="0"/>
              <w:adjustRightInd w:val="0"/>
              <w:jc w:val="center"/>
            </w:pPr>
            <w:r>
              <w:t>44298,4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7E04722" w14:textId="77777777" w:rsidR="0048452B" w:rsidRDefault="0048452B" w:rsidP="007D24A3">
            <w:pPr>
              <w:widowControl w:val="0"/>
              <w:autoSpaceDE w:val="0"/>
              <w:autoSpaceDN w:val="0"/>
              <w:adjustRightInd w:val="0"/>
              <w:jc w:val="center"/>
            </w:pPr>
            <w:r>
              <w:t>44298,4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15BF84"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760EE77" w14:textId="77777777" w:rsidR="0048452B" w:rsidRPr="00EA2E42" w:rsidRDefault="0048452B" w:rsidP="007D24A3">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A917F6"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1E08EBD8"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574C8F24" w14:textId="77777777" w:rsidR="0048452B" w:rsidRPr="00455DC6" w:rsidRDefault="0048452B" w:rsidP="007D24A3">
            <w:pPr>
              <w:jc w:val="center"/>
            </w:pPr>
            <w:r>
              <w:t>-</w:t>
            </w:r>
          </w:p>
        </w:tc>
      </w:tr>
      <w:tr w:rsidR="0048452B" w:rsidRPr="00455DC6" w14:paraId="7EE8ECA2" w14:textId="77777777" w:rsidTr="007D24A3">
        <w:trPr>
          <w:trHeight w:val="622"/>
          <w:tblCellSpacing w:w="5" w:type="nil"/>
        </w:trPr>
        <w:tc>
          <w:tcPr>
            <w:tcW w:w="488" w:type="dxa"/>
            <w:vMerge/>
            <w:tcBorders>
              <w:left w:val="single" w:sz="4" w:space="0" w:color="auto"/>
              <w:right w:val="single" w:sz="4" w:space="0" w:color="auto"/>
            </w:tcBorders>
          </w:tcPr>
          <w:p w14:paraId="67A296D1" w14:textId="77777777" w:rsidR="0048452B" w:rsidRPr="00455DC6" w:rsidRDefault="0048452B" w:rsidP="007D24A3">
            <w:pPr>
              <w:widowControl w:val="0"/>
              <w:autoSpaceDE w:val="0"/>
              <w:autoSpaceDN w:val="0"/>
              <w:adjustRightInd w:val="0"/>
            </w:pPr>
          </w:p>
        </w:tc>
        <w:tc>
          <w:tcPr>
            <w:tcW w:w="2126" w:type="dxa"/>
            <w:vMerge/>
            <w:tcBorders>
              <w:left w:val="single" w:sz="4" w:space="0" w:color="auto"/>
              <w:right w:val="single" w:sz="4" w:space="0" w:color="auto"/>
            </w:tcBorders>
          </w:tcPr>
          <w:p w14:paraId="6380C20A" w14:textId="77777777" w:rsidR="0048452B" w:rsidRPr="00455DC6" w:rsidRDefault="0048452B" w:rsidP="007D24A3">
            <w:pPr>
              <w:widowControl w:val="0"/>
              <w:autoSpaceDE w:val="0"/>
              <w:autoSpaceDN w:val="0"/>
              <w:adjustRightInd w:val="0"/>
            </w:pPr>
          </w:p>
        </w:tc>
        <w:tc>
          <w:tcPr>
            <w:tcW w:w="1985" w:type="dxa"/>
            <w:vMerge/>
            <w:tcBorders>
              <w:left w:val="single" w:sz="4" w:space="0" w:color="auto"/>
              <w:right w:val="single" w:sz="4" w:space="0" w:color="auto"/>
            </w:tcBorders>
          </w:tcPr>
          <w:p w14:paraId="5DA0EBF9" w14:textId="77777777" w:rsidR="0048452B" w:rsidRPr="00455DC6" w:rsidRDefault="0048452B" w:rsidP="007D24A3">
            <w:pPr>
              <w:widowControl w:val="0"/>
              <w:autoSpaceDE w:val="0"/>
              <w:autoSpaceDN w:val="0"/>
              <w:adjustRightInd w:val="0"/>
            </w:pPr>
          </w:p>
        </w:tc>
        <w:tc>
          <w:tcPr>
            <w:tcW w:w="1984" w:type="dxa"/>
            <w:vMerge/>
            <w:tcBorders>
              <w:left w:val="single" w:sz="4" w:space="0" w:color="auto"/>
              <w:right w:val="single" w:sz="4" w:space="0" w:color="auto"/>
            </w:tcBorders>
            <w:vAlign w:val="center"/>
          </w:tcPr>
          <w:p w14:paraId="01899058" w14:textId="77777777" w:rsidR="0048452B" w:rsidRPr="00455DC6" w:rsidRDefault="0048452B" w:rsidP="007D24A3">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15732E21" w14:textId="77777777" w:rsidR="0048452B" w:rsidRPr="00455DC6" w:rsidRDefault="0048452B" w:rsidP="007D24A3">
            <w:pPr>
              <w:widowControl w:val="0"/>
              <w:autoSpaceDE w:val="0"/>
              <w:autoSpaceDN w:val="0"/>
              <w:adjustRightInd w:val="0"/>
              <w:jc w:val="center"/>
            </w:pPr>
            <w:r>
              <w:t>местный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14:paraId="7EBD5744" w14:textId="77777777" w:rsidR="0048452B" w:rsidRDefault="0048452B" w:rsidP="007D24A3">
            <w:pPr>
              <w:widowControl w:val="0"/>
              <w:autoSpaceDE w:val="0"/>
              <w:autoSpaceDN w:val="0"/>
              <w:adjustRightInd w:val="0"/>
              <w:jc w:val="center"/>
            </w:pPr>
            <w:r>
              <w:t>0</w:t>
            </w:r>
          </w:p>
        </w:tc>
        <w:tc>
          <w:tcPr>
            <w:tcW w:w="1275" w:type="dxa"/>
            <w:tcBorders>
              <w:top w:val="single" w:sz="4" w:space="0" w:color="auto"/>
              <w:left w:val="single" w:sz="4" w:space="0" w:color="auto"/>
              <w:bottom w:val="single" w:sz="4" w:space="0" w:color="auto"/>
              <w:right w:val="single" w:sz="4" w:space="0" w:color="auto"/>
            </w:tcBorders>
            <w:vAlign w:val="center"/>
          </w:tcPr>
          <w:p w14:paraId="40C9C8A5" w14:textId="77777777" w:rsidR="0048452B" w:rsidRDefault="0048452B" w:rsidP="007D24A3">
            <w:pPr>
              <w:widowControl w:val="0"/>
              <w:autoSpaceDE w:val="0"/>
              <w:autoSpaceDN w:val="0"/>
              <w:adjustRightInd w:val="0"/>
              <w:jc w:val="center"/>
            </w:pPr>
            <w:r>
              <w:t>0</w:t>
            </w:r>
          </w:p>
        </w:tc>
        <w:tc>
          <w:tcPr>
            <w:tcW w:w="1134" w:type="dxa"/>
            <w:tcBorders>
              <w:top w:val="single" w:sz="4" w:space="0" w:color="auto"/>
              <w:left w:val="single" w:sz="4" w:space="0" w:color="auto"/>
              <w:bottom w:val="single" w:sz="4" w:space="0" w:color="auto"/>
              <w:right w:val="single" w:sz="4" w:space="0" w:color="auto"/>
            </w:tcBorders>
            <w:vAlign w:val="center"/>
          </w:tcPr>
          <w:p w14:paraId="18234A9E"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1CF25FB9" w14:textId="77777777" w:rsidR="0048452B" w:rsidRPr="00EA2E42" w:rsidRDefault="0048452B" w:rsidP="007D24A3">
            <w:pPr>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194F0B42"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086FAEA8"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3F8C280A" w14:textId="77777777" w:rsidR="0048452B" w:rsidRPr="00455DC6" w:rsidRDefault="0048452B" w:rsidP="007D24A3">
            <w:pPr>
              <w:jc w:val="center"/>
            </w:pPr>
            <w:r>
              <w:t>-</w:t>
            </w:r>
          </w:p>
        </w:tc>
      </w:tr>
      <w:tr w:rsidR="0048452B" w:rsidRPr="00455DC6" w14:paraId="36A6EB51" w14:textId="77777777" w:rsidTr="007D24A3">
        <w:trPr>
          <w:trHeight w:val="622"/>
          <w:tblCellSpacing w:w="5" w:type="nil"/>
        </w:trPr>
        <w:tc>
          <w:tcPr>
            <w:tcW w:w="488" w:type="dxa"/>
            <w:vMerge/>
            <w:tcBorders>
              <w:left w:val="single" w:sz="4" w:space="0" w:color="auto"/>
              <w:bottom w:val="single" w:sz="4" w:space="0" w:color="auto"/>
              <w:right w:val="single" w:sz="4" w:space="0" w:color="auto"/>
            </w:tcBorders>
          </w:tcPr>
          <w:p w14:paraId="48CAFD5C" w14:textId="77777777" w:rsidR="0048452B" w:rsidRPr="00455DC6" w:rsidRDefault="0048452B" w:rsidP="007D24A3">
            <w:pPr>
              <w:widowControl w:val="0"/>
              <w:autoSpaceDE w:val="0"/>
              <w:autoSpaceDN w:val="0"/>
              <w:adjustRightInd w:val="0"/>
            </w:pPr>
          </w:p>
        </w:tc>
        <w:tc>
          <w:tcPr>
            <w:tcW w:w="2126" w:type="dxa"/>
            <w:vMerge/>
            <w:tcBorders>
              <w:left w:val="single" w:sz="4" w:space="0" w:color="auto"/>
              <w:bottom w:val="single" w:sz="4" w:space="0" w:color="auto"/>
              <w:right w:val="single" w:sz="4" w:space="0" w:color="auto"/>
            </w:tcBorders>
          </w:tcPr>
          <w:p w14:paraId="2E668BAA" w14:textId="77777777" w:rsidR="0048452B" w:rsidRPr="00455DC6" w:rsidRDefault="0048452B" w:rsidP="007D24A3">
            <w:pPr>
              <w:widowControl w:val="0"/>
              <w:autoSpaceDE w:val="0"/>
              <w:autoSpaceDN w:val="0"/>
              <w:adjustRightInd w:val="0"/>
            </w:pPr>
          </w:p>
        </w:tc>
        <w:tc>
          <w:tcPr>
            <w:tcW w:w="1985" w:type="dxa"/>
            <w:vMerge/>
            <w:tcBorders>
              <w:left w:val="single" w:sz="4" w:space="0" w:color="auto"/>
              <w:bottom w:val="single" w:sz="4" w:space="0" w:color="auto"/>
              <w:right w:val="single" w:sz="4" w:space="0" w:color="auto"/>
            </w:tcBorders>
          </w:tcPr>
          <w:p w14:paraId="2F08B90C" w14:textId="77777777" w:rsidR="0048452B" w:rsidRPr="00455DC6" w:rsidRDefault="0048452B" w:rsidP="007D24A3">
            <w:pPr>
              <w:widowControl w:val="0"/>
              <w:autoSpaceDE w:val="0"/>
              <w:autoSpaceDN w:val="0"/>
              <w:adjustRightInd w:val="0"/>
            </w:pPr>
          </w:p>
        </w:tc>
        <w:tc>
          <w:tcPr>
            <w:tcW w:w="1984" w:type="dxa"/>
            <w:vMerge/>
            <w:tcBorders>
              <w:left w:val="single" w:sz="4" w:space="0" w:color="auto"/>
              <w:bottom w:val="single" w:sz="4" w:space="0" w:color="auto"/>
              <w:right w:val="single" w:sz="4" w:space="0" w:color="auto"/>
            </w:tcBorders>
            <w:vAlign w:val="center"/>
          </w:tcPr>
          <w:p w14:paraId="7CAFD55A" w14:textId="77777777" w:rsidR="0048452B" w:rsidRPr="00455DC6" w:rsidRDefault="0048452B" w:rsidP="007D24A3">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098CF4A" w14:textId="77777777" w:rsidR="0048452B" w:rsidRPr="00455DC6" w:rsidRDefault="0048452B" w:rsidP="007D24A3">
            <w:pPr>
              <w:widowControl w:val="0"/>
              <w:autoSpaceDE w:val="0"/>
              <w:autoSpaceDN w:val="0"/>
              <w:adjustRightInd w:val="0"/>
              <w:jc w:val="center"/>
            </w:pPr>
            <w:r>
              <w:t>бюджет поселений</w:t>
            </w:r>
          </w:p>
        </w:tc>
        <w:tc>
          <w:tcPr>
            <w:tcW w:w="1276" w:type="dxa"/>
            <w:tcBorders>
              <w:top w:val="single" w:sz="4" w:space="0" w:color="auto"/>
              <w:left w:val="single" w:sz="4" w:space="0" w:color="auto"/>
              <w:bottom w:val="single" w:sz="4" w:space="0" w:color="auto"/>
              <w:right w:val="single" w:sz="4" w:space="0" w:color="auto"/>
            </w:tcBorders>
            <w:vAlign w:val="center"/>
          </w:tcPr>
          <w:p w14:paraId="01550B73" w14:textId="77777777" w:rsidR="0048452B" w:rsidRDefault="0048452B" w:rsidP="007D24A3">
            <w:pPr>
              <w:widowControl w:val="0"/>
              <w:autoSpaceDE w:val="0"/>
              <w:autoSpaceDN w:val="0"/>
              <w:adjustRightInd w:val="0"/>
              <w:jc w:val="center"/>
            </w:pPr>
            <w:r>
              <w:t>447,6</w:t>
            </w:r>
          </w:p>
        </w:tc>
        <w:tc>
          <w:tcPr>
            <w:tcW w:w="1275" w:type="dxa"/>
            <w:tcBorders>
              <w:top w:val="single" w:sz="4" w:space="0" w:color="auto"/>
              <w:left w:val="single" w:sz="4" w:space="0" w:color="auto"/>
              <w:bottom w:val="single" w:sz="4" w:space="0" w:color="auto"/>
              <w:right w:val="single" w:sz="4" w:space="0" w:color="auto"/>
            </w:tcBorders>
            <w:vAlign w:val="center"/>
          </w:tcPr>
          <w:p w14:paraId="36A4EBC8" w14:textId="77777777" w:rsidR="0048452B" w:rsidRDefault="0048452B" w:rsidP="007D24A3">
            <w:pPr>
              <w:widowControl w:val="0"/>
              <w:autoSpaceDE w:val="0"/>
              <w:autoSpaceDN w:val="0"/>
              <w:adjustRightInd w:val="0"/>
              <w:jc w:val="center"/>
            </w:pPr>
            <w:r>
              <w:t>447,6</w:t>
            </w:r>
          </w:p>
        </w:tc>
        <w:tc>
          <w:tcPr>
            <w:tcW w:w="1134" w:type="dxa"/>
            <w:tcBorders>
              <w:top w:val="single" w:sz="4" w:space="0" w:color="auto"/>
              <w:left w:val="single" w:sz="4" w:space="0" w:color="auto"/>
              <w:bottom w:val="single" w:sz="4" w:space="0" w:color="auto"/>
              <w:right w:val="single" w:sz="4" w:space="0" w:color="auto"/>
            </w:tcBorders>
            <w:vAlign w:val="center"/>
          </w:tcPr>
          <w:p w14:paraId="6FF6350D"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vAlign w:val="center"/>
          </w:tcPr>
          <w:p w14:paraId="535E19B3" w14:textId="77777777" w:rsidR="0048452B" w:rsidRPr="00EA2E42" w:rsidRDefault="0048452B" w:rsidP="007D24A3">
            <w:pPr>
              <w:jc w:val="center"/>
            </w:pPr>
            <w:r>
              <w:t>-</w:t>
            </w:r>
          </w:p>
        </w:tc>
        <w:tc>
          <w:tcPr>
            <w:tcW w:w="1134" w:type="dxa"/>
            <w:tcBorders>
              <w:top w:val="single" w:sz="4" w:space="0" w:color="auto"/>
              <w:left w:val="single" w:sz="4" w:space="0" w:color="auto"/>
              <w:bottom w:val="single" w:sz="4" w:space="0" w:color="auto"/>
              <w:right w:val="single" w:sz="4" w:space="0" w:color="auto"/>
            </w:tcBorders>
            <w:vAlign w:val="center"/>
          </w:tcPr>
          <w:p w14:paraId="5C0CCA1B"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vAlign w:val="center"/>
          </w:tcPr>
          <w:p w14:paraId="71B26517"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vAlign w:val="center"/>
          </w:tcPr>
          <w:p w14:paraId="63DD2A26" w14:textId="77777777" w:rsidR="0048452B" w:rsidRPr="00455DC6" w:rsidRDefault="0048452B" w:rsidP="007D24A3">
            <w:pPr>
              <w:jc w:val="center"/>
            </w:pPr>
            <w:r>
              <w:t>-</w:t>
            </w:r>
          </w:p>
        </w:tc>
      </w:tr>
      <w:tr w:rsidR="0048452B" w:rsidRPr="00455DC6" w14:paraId="6262DD6B" w14:textId="77777777" w:rsidTr="007D24A3">
        <w:trPr>
          <w:trHeight w:val="617"/>
          <w:tblCellSpacing w:w="5" w:type="nil"/>
        </w:trPr>
        <w:tc>
          <w:tcPr>
            <w:tcW w:w="488" w:type="dxa"/>
            <w:vMerge w:val="restart"/>
            <w:tcBorders>
              <w:top w:val="single" w:sz="4" w:space="0" w:color="auto"/>
              <w:left w:val="single" w:sz="4" w:space="0" w:color="auto"/>
              <w:right w:val="single" w:sz="4" w:space="0" w:color="auto"/>
            </w:tcBorders>
          </w:tcPr>
          <w:p w14:paraId="3C9E5167" w14:textId="77777777" w:rsidR="0048452B" w:rsidRPr="00455DC6" w:rsidRDefault="0048452B" w:rsidP="007D24A3">
            <w:pPr>
              <w:widowControl w:val="0"/>
              <w:autoSpaceDE w:val="0"/>
              <w:autoSpaceDN w:val="0"/>
              <w:adjustRightInd w:val="0"/>
            </w:pPr>
            <w:r>
              <w:t>4.</w:t>
            </w:r>
          </w:p>
        </w:tc>
        <w:tc>
          <w:tcPr>
            <w:tcW w:w="2126" w:type="dxa"/>
            <w:vMerge w:val="restart"/>
            <w:tcBorders>
              <w:top w:val="single" w:sz="4" w:space="0" w:color="auto"/>
              <w:left w:val="single" w:sz="4" w:space="0" w:color="auto"/>
              <w:right w:val="single" w:sz="4" w:space="0" w:color="auto"/>
            </w:tcBorders>
          </w:tcPr>
          <w:p w14:paraId="20A5A121" w14:textId="77777777" w:rsidR="0048452B" w:rsidRPr="00455DC6" w:rsidRDefault="0048452B" w:rsidP="007D24A3">
            <w:pPr>
              <w:widowControl w:val="0"/>
              <w:autoSpaceDE w:val="0"/>
              <w:autoSpaceDN w:val="0"/>
              <w:adjustRightInd w:val="0"/>
            </w:pPr>
            <w:r>
              <w:rPr>
                <w:color w:val="000000"/>
              </w:rPr>
              <w:t>Капитальный ремонт автомобильной дороги ул. Макарова п. Синегорский Белокалитвинского района Ростовской области</w:t>
            </w:r>
          </w:p>
        </w:tc>
        <w:tc>
          <w:tcPr>
            <w:tcW w:w="1985" w:type="dxa"/>
            <w:vMerge w:val="restart"/>
            <w:tcBorders>
              <w:top w:val="single" w:sz="4" w:space="0" w:color="auto"/>
              <w:left w:val="single" w:sz="4" w:space="0" w:color="auto"/>
              <w:right w:val="single" w:sz="4" w:space="0" w:color="auto"/>
            </w:tcBorders>
            <w:vAlign w:val="center"/>
          </w:tcPr>
          <w:p w14:paraId="0D23381F" w14:textId="77777777" w:rsidR="0048452B" w:rsidRPr="00455DC6" w:rsidRDefault="0048452B" w:rsidP="007D24A3">
            <w:pPr>
              <w:widowControl w:val="0"/>
              <w:autoSpaceDE w:val="0"/>
              <w:autoSpaceDN w:val="0"/>
              <w:adjustRightInd w:val="0"/>
              <w:jc w:val="center"/>
            </w:pPr>
            <w:r w:rsidRPr="00455DC6">
              <w:t>Отдел строительства, промышленности, транспорта, связи Администрации района</w:t>
            </w:r>
          </w:p>
        </w:tc>
        <w:tc>
          <w:tcPr>
            <w:tcW w:w="1984" w:type="dxa"/>
            <w:vMerge w:val="restart"/>
            <w:tcBorders>
              <w:top w:val="single" w:sz="4" w:space="0" w:color="auto"/>
              <w:left w:val="single" w:sz="4" w:space="0" w:color="auto"/>
              <w:right w:val="single" w:sz="4" w:space="0" w:color="auto"/>
            </w:tcBorders>
            <w:vAlign w:val="center"/>
          </w:tcPr>
          <w:p w14:paraId="1B2CBB88" w14:textId="77777777" w:rsidR="0048452B" w:rsidRPr="00455DC6" w:rsidRDefault="0048452B" w:rsidP="007D24A3">
            <w:pPr>
              <w:widowControl w:val="0"/>
              <w:autoSpaceDE w:val="0"/>
              <w:autoSpaceDN w:val="0"/>
              <w:adjustRightInd w:val="0"/>
              <w:jc w:val="center"/>
            </w:pPr>
            <w:r>
              <w:t>61-1-1-2-063186-2023 от 19.10.2023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E2301B6" w14:textId="77777777" w:rsidR="0048452B" w:rsidRPr="00455DC6" w:rsidRDefault="0048452B" w:rsidP="007D24A3">
            <w:pPr>
              <w:widowControl w:val="0"/>
              <w:autoSpaceDE w:val="0"/>
              <w:autoSpaceDN w:val="0"/>
              <w:adjustRightInd w:val="0"/>
              <w:jc w:val="center"/>
            </w:pPr>
            <w: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0056A86" w14:textId="77777777" w:rsidR="0048452B" w:rsidRDefault="0048452B" w:rsidP="007D24A3">
            <w:pPr>
              <w:widowControl w:val="0"/>
              <w:autoSpaceDE w:val="0"/>
              <w:autoSpaceDN w:val="0"/>
              <w:adjustRightInd w:val="0"/>
              <w:jc w:val="center"/>
            </w:pPr>
            <w:r>
              <w:t>53612,4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AD4747E" w14:textId="77777777" w:rsidR="0048452B" w:rsidRDefault="0048452B" w:rsidP="007D24A3">
            <w:pPr>
              <w:widowControl w:val="0"/>
              <w:autoSpaceDE w:val="0"/>
              <w:autoSpaceDN w:val="0"/>
              <w:adjustRightInd w:val="0"/>
              <w:jc w:val="center"/>
            </w:pPr>
            <w:r>
              <w:t>53612,4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85C923"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E820282" w14:textId="77777777" w:rsidR="0048452B" w:rsidRDefault="0048452B" w:rsidP="007D24A3">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A6F0F2"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3B7644D6"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433BA62D" w14:textId="77777777" w:rsidR="0048452B" w:rsidRPr="00455DC6" w:rsidRDefault="0048452B" w:rsidP="007D24A3">
            <w:pPr>
              <w:jc w:val="center"/>
            </w:pPr>
            <w:r>
              <w:t>-</w:t>
            </w:r>
          </w:p>
        </w:tc>
      </w:tr>
      <w:tr w:rsidR="0048452B" w:rsidRPr="00455DC6" w14:paraId="63F4AC92" w14:textId="77777777" w:rsidTr="007D24A3">
        <w:trPr>
          <w:trHeight w:val="698"/>
          <w:tblCellSpacing w:w="5" w:type="nil"/>
        </w:trPr>
        <w:tc>
          <w:tcPr>
            <w:tcW w:w="488" w:type="dxa"/>
            <w:vMerge/>
            <w:tcBorders>
              <w:left w:val="single" w:sz="4" w:space="0" w:color="auto"/>
              <w:right w:val="single" w:sz="4" w:space="0" w:color="auto"/>
            </w:tcBorders>
          </w:tcPr>
          <w:p w14:paraId="05D5403F" w14:textId="77777777" w:rsidR="0048452B" w:rsidRPr="00455DC6" w:rsidRDefault="0048452B" w:rsidP="007D24A3">
            <w:pPr>
              <w:widowControl w:val="0"/>
              <w:autoSpaceDE w:val="0"/>
              <w:autoSpaceDN w:val="0"/>
              <w:adjustRightInd w:val="0"/>
            </w:pPr>
          </w:p>
        </w:tc>
        <w:tc>
          <w:tcPr>
            <w:tcW w:w="2126" w:type="dxa"/>
            <w:vMerge/>
            <w:tcBorders>
              <w:left w:val="single" w:sz="4" w:space="0" w:color="auto"/>
              <w:right w:val="single" w:sz="4" w:space="0" w:color="auto"/>
            </w:tcBorders>
          </w:tcPr>
          <w:p w14:paraId="610E535A" w14:textId="77777777" w:rsidR="0048452B" w:rsidRPr="00455DC6" w:rsidRDefault="0048452B" w:rsidP="007D24A3">
            <w:pPr>
              <w:widowControl w:val="0"/>
              <w:autoSpaceDE w:val="0"/>
              <w:autoSpaceDN w:val="0"/>
              <w:adjustRightInd w:val="0"/>
            </w:pPr>
          </w:p>
        </w:tc>
        <w:tc>
          <w:tcPr>
            <w:tcW w:w="1985" w:type="dxa"/>
            <w:vMerge/>
            <w:tcBorders>
              <w:left w:val="single" w:sz="4" w:space="0" w:color="auto"/>
              <w:right w:val="single" w:sz="4" w:space="0" w:color="auto"/>
            </w:tcBorders>
            <w:vAlign w:val="center"/>
          </w:tcPr>
          <w:p w14:paraId="7DA092CF" w14:textId="77777777" w:rsidR="0048452B" w:rsidRPr="00455DC6" w:rsidRDefault="0048452B" w:rsidP="007D24A3">
            <w:pPr>
              <w:widowControl w:val="0"/>
              <w:autoSpaceDE w:val="0"/>
              <w:autoSpaceDN w:val="0"/>
              <w:adjustRightInd w:val="0"/>
              <w:jc w:val="center"/>
            </w:pPr>
          </w:p>
        </w:tc>
        <w:tc>
          <w:tcPr>
            <w:tcW w:w="1984" w:type="dxa"/>
            <w:vMerge/>
            <w:tcBorders>
              <w:left w:val="single" w:sz="4" w:space="0" w:color="auto"/>
              <w:right w:val="single" w:sz="4" w:space="0" w:color="auto"/>
            </w:tcBorders>
          </w:tcPr>
          <w:p w14:paraId="142D1DB7" w14:textId="77777777" w:rsidR="0048452B" w:rsidRPr="00455DC6" w:rsidRDefault="0048452B" w:rsidP="007D24A3">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1D9BB8A" w14:textId="77777777" w:rsidR="0048452B" w:rsidRPr="00455DC6" w:rsidRDefault="0048452B" w:rsidP="007D24A3">
            <w:pPr>
              <w:widowControl w:val="0"/>
              <w:autoSpaceDE w:val="0"/>
              <w:autoSpaceDN w:val="0"/>
              <w:adjustRightInd w:val="0"/>
              <w:jc w:val="center"/>
            </w:pPr>
            <w:r>
              <w:t>областной бюджет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8FC709B" w14:textId="77777777" w:rsidR="0048452B" w:rsidRDefault="0048452B" w:rsidP="007D24A3">
            <w:pPr>
              <w:widowControl w:val="0"/>
              <w:autoSpaceDE w:val="0"/>
              <w:autoSpaceDN w:val="0"/>
              <w:adjustRightInd w:val="0"/>
              <w:jc w:val="center"/>
            </w:pPr>
            <w:r>
              <w:t>53076,2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778AB1F" w14:textId="77777777" w:rsidR="0048452B" w:rsidRDefault="0048452B" w:rsidP="007D24A3">
            <w:pPr>
              <w:widowControl w:val="0"/>
              <w:autoSpaceDE w:val="0"/>
              <w:autoSpaceDN w:val="0"/>
              <w:adjustRightInd w:val="0"/>
              <w:jc w:val="center"/>
            </w:pPr>
            <w:r>
              <w:t>53076,2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49A2AB"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F2753A" w14:textId="77777777" w:rsidR="0048452B" w:rsidRDefault="0048452B" w:rsidP="007D24A3">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881CB2"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12C19E5A"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28E49353" w14:textId="77777777" w:rsidR="0048452B" w:rsidRPr="00455DC6" w:rsidRDefault="0048452B" w:rsidP="007D24A3">
            <w:pPr>
              <w:jc w:val="center"/>
            </w:pPr>
            <w:r>
              <w:t>-</w:t>
            </w:r>
          </w:p>
        </w:tc>
      </w:tr>
      <w:tr w:rsidR="0048452B" w:rsidRPr="00455DC6" w14:paraId="6783607F" w14:textId="77777777" w:rsidTr="007D24A3">
        <w:trPr>
          <w:trHeight w:val="381"/>
          <w:tblCellSpacing w:w="5" w:type="nil"/>
        </w:trPr>
        <w:tc>
          <w:tcPr>
            <w:tcW w:w="488" w:type="dxa"/>
            <w:vMerge/>
            <w:tcBorders>
              <w:left w:val="single" w:sz="4" w:space="0" w:color="auto"/>
              <w:right w:val="single" w:sz="4" w:space="0" w:color="auto"/>
            </w:tcBorders>
          </w:tcPr>
          <w:p w14:paraId="3C8D3993" w14:textId="77777777" w:rsidR="0048452B" w:rsidRPr="00455DC6" w:rsidRDefault="0048452B" w:rsidP="007D24A3">
            <w:pPr>
              <w:widowControl w:val="0"/>
              <w:autoSpaceDE w:val="0"/>
              <w:autoSpaceDN w:val="0"/>
              <w:adjustRightInd w:val="0"/>
            </w:pPr>
          </w:p>
        </w:tc>
        <w:tc>
          <w:tcPr>
            <w:tcW w:w="2126" w:type="dxa"/>
            <w:vMerge/>
            <w:tcBorders>
              <w:left w:val="single" w:sz="4" w:space="0" w:color="auto"/>
              <w:right w:val="single" w:sz="4" w:space="0" w:color="auto"/>
            </w:tcBorders>
          </w:tcPr>
          <w:p w14:paraId="10E6A2C2" w14:textId="77777777" w:rsidR="0048452B" w:rsidRPr="00455DC6" w:rsidRDefault="0048452B" w:rsidP="007D24A3">
            <w:pPr>
              <w:widowControl w:val="0"/>
              <w:autoSpaceDE w:val="0"/>
              <w:autoSpaceDN w:val="0"/>
              <w:adjustRightInd w:val="0"/>
            </w:pPr>
          </w:p>
        </w:tc>
        <w:tc>
          <w:tcPr>
            <w:tcW w:w="1985" w:type="dxa"/>
            <w:vMerge/>
            <w:tcBorders>
              <w:left w:val="single" w:sz="4" w:space="0" w:color="auto"/>
              <w:right w:val="single" w:sz="4" w:space="0" w:color="auto"/>
            </w:tcBorders>
            <w:vAlign w:val="center"/>
          </w:tcPr>
          <w:p w14:paraId="7AFEA498" w14:textId="77777777" w:rsidR="0048452B" w:rsidRPr="00455DC6" w:rsidRDefault="0048452B" w:rsidP="007D24A3">
            <w:pPr>
              <w:widowControl w:val="0"/>
              <w:autoSpaceDE w:val="0"/>
              <w:autoSpaceDN w:val="0"/>
              <w:adjustRightInd w:val="0"/>
              <w:jc w:val="center"/>
            </w:pPr>
          </w:p>
        </w:tc>
        <w:tc>
          <w:tcPr>
            <w:tcW w:w="1984" w:type="dxa"/>
            <w:vMerge/>
            <w:tcBorders>
              <w:left w:val="single" w:sz="4" w:space="0" w:color="auto"/>
              <w:right w:val="single" w:sz="4" w:space="0" w:color="auto"/>
            </w:tcBorders>
          </w:tcPr>
          <w:p w14:paraId="15FD5D4C" w14:textId="77777777" w:rsidR="0048452B" w:rsidRPr="00455DC6" w:rsidRDefault="0048452B" w:rsidP="007D24A3">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3F0ECAD" w14:textId="77777777" w:rsidR="0048452B" w:rsidRPr="00455DC6" w:rsidRDefault="0048452B" w:rsidP="007D24A3">
            <w:pPr>
              <w:widowControl w:val="0"/>
              <w:autoSpaceDE w:val="0"/>
              <w:autoSpaceDN w:val="0"/>
              <w:adjustRightInd w:val="0"/>
              <w:jc w:val="center"/>
            </w:pPr>
            <w:r>
              <w:t>местный бюджет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B467F0" w14:textId="77777777" w:rsidR="0048452B" w:rsidRDefault="0048452B" w:rsidP="007D24A3">
            <w:pPr>
              <w:widowControl w:val="0"/>
              <w:autoSpaceDE w:val="0"/>
              <w:autoSpaceDN w:val="0"/>
              <w:adjustRightInd w:val="0"/>
              <w:jc w:val="center"/>
            </w:pPr>
            <w:r>
              <w:t>536,2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00439C7" w14:textId="77777777" w:rsidR="0048452B" w:rsidRDefault="0048452B" w:rsidP="007D24A3">
            <w:pPr>
              <w:widowControl w:val="0"/>
              <w:autoSpaceDE w:val="0"/>
              <w:autoSpaceDN w:val="0"/>
              <w:adjustRightInd w:val="0"/>
              <w:jc w:val="center"/>
            </w:pPr>
            <w:r>
              <w:t>536,2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D296E18"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7170A6" w14:textId="77777777" w:rsidR="0048452B" w:rsidRDefault="0048452B" w:rsidP="007D24A3">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FFB79BB"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2D79C437"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33693E2F" w14:textId="77777777" w:rsidR="0048452B" w:rsidRPr="00455DC6" w:rsidRDefault="0048452B" w:rsidP="007D24A3">
            <w:pPr>
              <w:jc w:val="center"/>
            </w:pPr>
            <w:r>
              <w:t>-</w:t>
            </w:r>
          </w:p>
        </w:tc>
      </w:tr>
      <w:tr w:rsidR="0048452B" w:rsidRPr="00455DC6" w14:paraId="3C9D1EE2" w14:textId="77777777" w:rsidTr="007D24A3">
        <w:trPr>
          <w:trHeight w:val="381"/>
          <w:tblCellSpacing w:w="5" w:type="nil"/>
        </w:trPr>
        <w:tc>
          <w:tcPr>
            <w:tcW w:w="488" w:type="dxa"/>
            <w:vMerge/>
            <w:tcBorders>
              <w:left w:val="single" w:sz="4" w:space="0" w:color="auto"/>
              <w:bottom w:val="single" w:sz="4" w:space="0" w:color="auto"/>
              <w:right w:val="single" w:sz="4" w:space="0" w:color="auto"/>
            </w:tcBorders>
          </w:tcPr>
          <w:p w14:paraId="3619D6A8" w14:textId="77777777" w:rsidR="0048452B" w:rsidRPr="00455DC6" w:rsidRDefault="0048452B" w:rsidP="007D24A3">
            <w:pPr>
              <w:widowControl w:val="0"/>
              <w:autoSpaceDE w:val="0"/>
              <w:autoSpaceDN w:val="0"/>
              <w:adjustRightInd w:val="0"/>
            </w:pPr>
          </w:p>
        </w:tc>
        <w:tc>
          <w:tcPr>
            <w:tcW w:w="2126" w:type="dxa"/>
            <w:vMerge/>
            <w:tcBorders>
              <w:left w:val="single" w:sz="4" w:space="0" w:color="auto"/>
              <w:bottom w:val="single" w:sz="4" w:space="0" w:color="auto"/>
              <w:right w:val="single" w:sz="4" w:space="0" w:color="auto"/>
            </w:tcBorders>
          </w:tcPr>
          <w:p w14:paraId="184CC1CD" w14:textId="77777777" w:rsidR="0048452B" w:rsidRPr="00455DC6" w:rsidRDefault="0048452B" w:rsidP="007D24A3">
            <w:pPr>
              <w:widowControl w:val="0"/>
              <w:autoSpaceDE w:val="0"/>
              <w:autoSpaceDN w:val="0"/>
              <w:adjustRightInd w:val="0"/>
            </w:pPr>
          </w:p>
        </w:tc>
        <w:tc>
          <w:tcPr>
            <w:tcW w:w="1985" w:type="dxa"/>
            <w:vMerge/>
            <w:tcBorders>
              <w:left w:val="single" w:sz="4" w:space="0" w:color="auto"/>
              <w:bottom w:val="single" w:sz="4" w:space="0" w:color="auto"/>
              <w:right w:val="single" w:sz="4" w:space="0" w:color="auto"/>
            </w:tcBorders>
            <w:vAlign w:val="center"/>
          </w:tcPr>
          <w:p w14:paraId="53B395FC" w14:textId="77777777" w:rsidR="0048452B" w:rsidRPr="00455DC6" w:rsidRDefault="0048452B" w:rsidP="007D24A3">
            <w:pPr>
              <w:widowControl w:val="0"/>
              <w:autoSpaceDE w:val="0"/>
              <w:autoSpaceDN w:val="0"/>
              <w:adjustRightInd w:val="0"/>
              <w:jc w:val="center"/>
            </w:pPr>
          </w:p>
        </w:tc>
        <w:tc>
          <w:tcPr>
            <w:tcW w:w="1984" w:type="dxa"/>
            <w:vMerge/>
            <w:tcBorders>
              <w:left w:val="single" w:sz="4" w:space="0" w:color="auto"/>
              <w:bottom w:val="single" w:sz="4" w:space="0" w:color="auto"/>
              <w:right w:val="single" w:sz="4" w:space="0" w:color="auto"/>
            </w:tcBorders>
          </w:tcPr>
          <w:p w14:paraId="2B8DCD73" w14:textId="77777777" w:rsidR="0048452B" w:rsidRPr="00455DC6" w:rsidRDefault="0048452B" w:rsidP="007D24A3">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A0F73A4" w14:textId="77777777" w:rsidR="0048452B" w:rsidRDefault="0048452B" w:rsidP="007D24A3">
            <w:pPr>
              <w:widowControl w:val="0"/>
              <w:autoSpaceDE w:val="0"/>
              <w:autoSpaceDN w:val="0"/>
              <w:adjustRightInd w:val="0"/>
              <w:jc w:val="center"/>
            </w:pPr>
            <w:r>
              <w:t>бюджет поселений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DD443A1" w14:textId="77777777" w:rsidR="0048452B" w:rsidRDefault="0048452B" w:rsidP="007D24A3">
            <w:pPr>
              <w:widowControl w:val="0"/>
              <w:autoSpaceDE w:val="0"/>
              <w:autoSpaceDN w:val="0"/>
              <w:adjustRightInd w:val="0"/>
              <w:jc w:val="center"/>
            </w:pPr>
            <w: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3334471" w14:textId="77777777" w:rsidR="0048452B" w:rsidRDefault="0048452B" w:rsidP="007D24A3">
            <w:pPr>
              <w:widowControl w:val="0"/>
              <w:autoSpaceDE w:val="0"/>
              <w:autoSpaceDN w:val="0"/>
              <w:adjustRightInd w:val="0"/>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0D56B6F"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8746A3" w14:textId="77777777" w:rsidR="0048452B" w:rsidRDefault="0048452B" w:rsidP="007D24A3">
            <w:pPr>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EAD8F5E" w14:textId="77777777" w:rsidR="0048452B" w:rsidRPr="00455DC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3361CCCF" w14:textId="77777777" w:rsidR="0048452B" w:rsidRPr="00455DC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49FAFBDD" w14:textId="77777777" w:rsidR="0048452B" w:rsidRPr="00455DC6" w:rsidRDefault="0048452B" w:rsidP="007D24A3">
            <w:pPr>
              <w:jc w:val="center"/>
            </w:pPr>
            <w:r>
              <w:t>-</w:t>
            </w:r>
          </w:p>
        </w:tc>
      </w:tr>
      <w:tr w:rsidR="0048452B" w:rsidRPr="00156619" w14:paraId="64D4F3CD" w14:textId="77777777" w:rsidTr="007D24A3">
        <w:trPr>
          <w:trHeight w:val="670"/>
          <w:tblCellSpacing w:w="5" w:type="nil"/>
        </w:trPr>
        <w:tc>
          <w:tcPr>
            <w:tcW w:w="488" w:type="dxa"/>
            <w:vMerge w:val="restart"/>
            <w:tcBorders>
              <w:top w:val="single" w:sz="4" w:space="0" w:color="auto"/>
              <w:left w:val="single" w:sz="4" w:space="0" w:color="auto"/>
              <w:right w:val="single" w:sz="4" w:space="0" w:color="auto"/>
            </w:tcBorders>
          </w:tcPr>
          <w:p w14:paraId="72B69685" w14:textId="77777777" w:rsidR="0048452B" w:rsidRPr="00E912F6" w:rsidRDefault="0048452B" w:rsidP="007D24A3">
            <w:pPr>
              <w:widowControl w:val="0"/>
              <w:autoSpaceDE w:val="0"/>
              <w:autoSpaceDN w:val="0"/>
              <w:adjustRightInd w:val="0"/>
            </w:pPr>
            <w:r>
              <w:t>5.</w:t>
            </w:r>
          </w:p>
        </w:tc>
        <w:tc>
          <w:tcPr>
            <w:tcW w:w="2126" w:type="dxa"/>
            <w:vMerge w:val="restart"/>
            <w:tcBorders>
              <w:top w:val="single" w:sz="4" w:space="0" w:color="auto"/>
              <w:left w:val="single" w:sz="4" w:space="0" w:color="auto"/>
              <w:right w:val="single" w:sz="4" w:space="0" w:color="auto"/>
            </w:tcBorders>
          </w:tcPr>
          <w:p w14:paraId="61B96506" w14:textId="77777777" w:rsidR="0048452B" w:rsidRPr="00156619" w:rsidRDefault="0048452B" w:rsidP="007D24A3">
            <w:pPr>
              <w:widowControl w:val="0"/>
              <w:autoSpaceDE w:val="0"/>
              <w:autoSpaceDN w:val="0"/>
              <w:adjustRightInd w:val="0"/>
              <w:rPr>
                <w:color w:val="000000"/>
              </w:rPr>
            </w:pPr>
            <w:r>
              <w:rPr>
                <w:color w:val="000000"/>
              </w:rPr>
              <w:t xml:space="preserve">Ремонт участка автомобильной дороги </w:t>
            </w:r>
            <w:proofErr w:type="spellStart"/>
            <w:r>
              <w:rPr>
                <w:color w:val="000000"/>
              </w:rPr>
              <w:t>г.Белая</w:t>
            </w:r>
            <w:proofErr w:type="spellEnd"/>
            <w:r>
              <w:rPr>
                <w:color w:val="000000"/>
              </w:rPr>
              <w:t xml:space="preserve"> Калитва ул. 3-я Линия, ремонт участка автомобильной дороги </w:t>
            </w:r>
            <w:proofErr w:type="spellStart"/>
            <w:r>
              <w:rPr>
                <w:color w:val="000000"/>
              </w:rPr>
              <w:t>г.Белая</w:t>
            </w:r>
            <w:proofErr w:type="spellEnd"/>
            <w:r>
              <w:rPr>
                <w:color w:val="000000"/>
              </w:rPr>
              <w:t xml:space="preserve"> Калитва </w:t>
            </w:r>
            <w:proofErr w:type="spellStart"/>
            <w:r>
              <w:rPr>
                <w:color w:val="000000"/>
              </w:rPr>
              <w:t>ул.Пролетарская</w:t>
            </w:r>
            <w:proofErr w:type="spellEnd"/>
            <w:r>
              <w:rPr>
                <w:color w:val="000000"/>
              </w:rPr>
              <w:t xml:space="preserve">, </w:t>
            </w:r>
            <w:r>
              <w:rPr>
                <w:color w:val="000000"/>
              </w:rPr>
              <w:lastRenderedPageBreak/>
              <w:t xml:space="preserve">ремонт участка автомобильной дороги </w:t>
            </w:r>
            <w:proofErr w:type="spellStart"/>
            <w:r>
              <w:rPr>
                <w:color w:val="000000"/>
              </w:rPr>
              <w:t>г.Белая</w:t>
            </w:r>
            <w:proofErr w:type="spellEnd"/>
            <w:r>
              <w:rPr>
                <w:color w:val="000000"/>
              </w:rPr>
              <w:t xml:space="preserve"> Калитва </w:t>
            </w:r>
            <w:proofErr w:type="spellStart"/>
            <w:r>
              <w:rPr>
                <w:color w:val="000000"/>
              </w:rPr>
              <w:t>ул.Ветеранов</w:t>
            </w:r>
            <w:proofErr w:type="spellEnd"/>
            <w:r>
              <w:rPr>
                <w:color w:val="000000"/>
              </w:rPr>
              <w:t xml:space="preserve">, ремонт участка автомобильной дороги </w:t>
            </w:r>
            <w:proofErr w:type="spellStart"/>
            <w:r>
              <w:rPr>
                <w:color w:val="000000"/>
              </w:rPr>
              <w:t>ул.Российская</w:t>
            </w:r>
            <w:proofErr w:type="spellEnd"/>
            <w:r>
              <w:rPr>
                <w:color w:val="000000"/>
              </w:rPr>
              <w:t xml:space="preserve"> от д.58 до </w:t>
            </w:r>
            <w:proofErr w:type="spellStart"/>
            <w:r>
              <w:rPr>
                <w:color w:val="000000"/>
              </w:rPr>
              <w:t>ул.Коммунистическая</w:t>
            </w:r>
            <w:proofErr w:type="spellEnd"/>
            <w:r>
              <w:rPr>
                <w:color w:val="000000"/>
              </w:rPr>
              <w:t xml:space="preserve">, д.23, ремонт участка автомобильной дороги </w:t>
            </w:r>
            <w:proofErr w:type="spellStart"/>
            <w:r>
              <w:rPr>
                <w:color w:val="000000"/>
              </w:rPr>
              <w:t>г.Белая</w:t>
            </w:r>
            <w:proofErr w:type="spellEnd"/>
            <w:r>
              <w:rPr>
                <w:color w:val="000000"/>
              </w:rPr>
              <w:t xml:space="preserve"> Калитва </w:t>
            </w:r>
            <w:proofErr w:type="spellStart"/>
            <w:r>
              <w:rPr>
                <w:color w:val="000000"/>
              </w:rPr>
              <w:t>ул.Сельхозтехника</w:t>
            </w:r>
            <w:proofErr w:type="spellEnd"/>
            <w:r>
              <w:rPr>
                <w:color w:val="000000"/>
              </w:rPr>
              <w:t xml:space="preserve">, ремонт участка автомобильной дороги </w:t>
            </w:r>
            <w:proofErr w:type="spellStart"/>
            <w:r>
              <w:rPr>
                <w:color w:val="000000"/>
              </w:rPr>
              <w:t>г.Белая</w:t>
            </w:r>
            <w:proofErr w:type="spellEnd"/>
            <w:r>
              <w:rPr>
                <w:color w:val="000000"/>
              </w:rPr>
              <w:t xml:space="preserve"> Калитва </w:t>
            </w:r>
            <w:proofErr w:type="spellStart"/>
            <w:r>
              <w:rPr>
                <w:color w:val="000000"/>
              </w:rPr>
              <w:t>ул.Копаева</w:t>
            </w:r>
            <w:proofErr w:type="spellEnd"/>
          </w:p>
        </w:tc>
        <w:tc>
          <w:tcPr>
            <w:tcW w:w="1985" w:type="dxa"/>
            <w:vMerge w:val="restart"/>
            <w:tcBorders>
              <w:top w:val="single" w:sz="4" w:space="0" w:color="auto"/>
              <w:left w:val="single" w:sz="4" w:space="0" w:color="auto"/>
              <w:right w:val="single" w:sz="4" w:space="0" w:color="auto"/>
            </w:tcBorders>
            <w:vAlign w:val="center"/>
          </w:tcPr>
          <w:p w14:paraId="206588FF" w14:textId="77777777" w:rsidR="0048452B" w:rsidRPr="00156619" w:rsidRDefault="0048452B" w:rsidP="007D24A3">
            <w:pPr>
              <w:widowControl w:val="0"/>
              <w:autoSpaceDE w:val="0"/>
              <w:autoSpaceDN w:val="0"/>
              <w:adjustRightInd w:val="0"/>
              <w:jc w:val="center"/>
              <w:rPr>
                <w:color w:val="000000"/>
              </w:rPr>
            </w:pPr>
            <w:r w:rsidRPr="00455DC6">
              <w:lastRenderedPageBreak/>
              <w:t>Отдел строительства, промышленности, транспорта, связи Администрации района</w:t>
            </w:r>
          </w:p>
        </w:tc>
        <w:tc>
          <w:tcPr>
            <w:tcW w:w="1984" w:type="dxa"/>
            <w:vMerge w:val="restart"/>
            <w:tcBorders>
              <w:top w:val="single" w:sz="4" w:space="0" w:color="auto"/>
              <w:left w:val="single" w:sz="4" w:space="0" w:color="auto"/>
              <w:right w:val="single" w:sz="4" w:space="0" w:color="auto"/>
            </w:tcBorders>
          </w:tcPr>
          <w:p w14:paraId="7245751A" w14:textId="77777777" w:rsidR="0048452B" w:rsidRPr="00156619" w:rsidRDefault="0048452B" w:rsidP="007D24A3">
            <w:pPr>
              <w:widowControl w:val="0"/>
              <w:autoSpaceDE w:val="0"/>
              <w:autoSpaceDN w:val="0"/>
              <w:adjustRightInd w:val="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AA57CF" w14:textId="77777777" w:rsidR="0048452B" w:rsidRPr="00156619" w:rsidRDefault="0048452B" w:rsidP="007D24A3">
            <w:pPr>
              <w:widowControl w:val="0"/>
              <w:autoSpaceDE w:val="0"/>
              <w:autoSpaceDN w:val="0"/>
              <w:adjustRightInd w:val="0"/>
              <w:jc w:val="center"/>
              <w:rPr>
                <w:color w:val="000000"/>
              </w:rPr>
            </w:pPr>
            <w:r>
              <w:rPr>
                <w:color w:val="000000"/>
              </w:rPr>
              <w:t>Всего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AF799A9" w14:textId="77777777" w:rsidR="0048452B" w:rsidRDefault="0048452B" w:rsidP="007D24A3">
            <w:pPr>
              <w:jc w:val="center"/>
            </w:pPr>
            <w:r>
              <w:t>63032,5</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7CEACCE" w14:textId="77777777" w:rsidR="0048452B" w:rsidRDefault="0048452B" w:rsidP="007D24A3">
            <w:pPr>
              <w:jc w:val="center"/>
            </w:pPr>
            <w:r>
              <w:t>63032,5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C82E74"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0AB0D41" w14:textId="77777777" w:rsidR="0048452B" w:rsidRPr="00156619" w:rsidRDefault="0048452B" w:rsidP="007D24A3">
            <w:pPr>
              <w:jc w:val="center"/>
              <w:rPr>
                <w:color w:val="000000"/>
              </w:rPr>
            </w:pPr>
            <w:r>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284CC7" w14:textId="77777777" w:rsidR="0048452B" w:rsidRPr="00156619" w:rsidRDefault="0048452B" w:rsidP="007D24A3">
            <w:pPr>
              <w:jc w:val="center"/>
              <w:rPr>
                <w:color w:val="000000"/>
              </w:rPr>
            </w:pPr>
            <w:r>
              <w:rPr>
                <w:color w:val="000000"/>
              </w:rP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0E166A27" w14:textId="77777777" w:rsidR="0048452B" w:rsidRPr="00156619" w:rsidRDefault="0048452B" w:rsidP="007D24A3">
            <w:pPr>
              <w:jc w:val="center"/>
              <w:rPr>
                <w:color w:val="000000"/>
              </w:rPr>
            </w:pPr>
            <w:r>
              <w:rPr>
                <w:color w:val="000000"/>
              </w:rP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0CF31763" w14:textId="77777777" w:rsidR="0048452B" w:rsidRPr="00156619" w:rsidRDefault="0048452B" w:rsidP="007D24A3">
            <w:pPr>
              <w:jc w:val="center"/>
              <w:rPr>
                <w:color w:val="000000"/>
              </w:rPr>
            </w:pPr>
            <w:r>
              <w:rPr>
                <w:color w:val="000000"/>
              </w:rPr>
              <w:t>-</w:t>
            </w:r>
          </w:p>
        </w:tc>
      </w:tr>
      <w:tr w:rsidR="0048452B" w:rsidRPr="00455DC6" w14:paraId="61002C2D" w14:textId="77777777" w:rsidTr="007D24A3">
        <w:trPr>
          <w:trHeight w:val="670"/>
          <w:tblCellSpacing w:w="5" w:type="nil"/>
        </w:trPr>
        <w:tc>
          <w:tcPr>
            <w:tcW w:w="488" w:type="dxa"/>
            <w:vMerge/>
            <w:tcBorders>
              <w:left w:val="single" w:sz="4" w:space="0" w:color="auto"/>
              <w:right w:val="single" w:sz="4" w:space="0" w:color="auto"/>
            </w:tcBorders>
          </w:tcPr>
          <w:p w14:paraId="5899DA36" w14:textId="77777777" w:rsidR="0048452B" w:rsidRPr="00E912F6" w:rsidRDefault="0048452B" w:rsidP="007D24A3">
            <w:pPr>
              <w:widowControl w:val="0"/>
              <w:autoSpaceDE w:val="0"/>
              <w:autoSpaceDN w:val="0"/>
              <w:adjustRightInd w:val="0"/>
            </w:pPr>
          </w:p>
        </w:tc>
        <w:tc>
          <w:tcPr>
            <w:tcW w:w="2126" w:type="dxa"/>
            <w:vMerge/>
            <w:tcBorders>
              <w:left w:val="single" w:sz="4" w:space="0" w:color="auto"/>
              <w:right w:val="single" w:sz="4" w:space="0" w:color="auto"/>
            </w:tcBorders>
          </w:tcPr>
          <w:p w14:paraId="2155222F" w14:textId="77777777" w:rsidR="0048452B" w:rsidRPr="00E912F6" w:rsidRDefault="0048452B" w:rsidP="007D24A3">
            <w:pPr>
              <w:widowControl w:val="0"/>
              <w:autoSpaceDE w:val="0"/>
              <w:autoSpaceDN w:val="0"/>
              <w:adjustRightInd w:val="0"/>
            </w:pPr>
          </w:p>
        </w:tc>
        <w:tc>
          <w:tcPr>
            <w:tcW w:w="1985" w:type="dxa"/>
            <w:vMerge/>
            <w:tcBorders>
              <w:left w:val="single" w:sz="4" w:space="0" w:color="auto"/>
              <w:right w:val="single" w:sz="4" w:space="0" w:color="auto"/>
            </w:tcBorders>
            <w:vAlign w:val="center"/>
          </w:tcPr>
          <w:p w14:paraId="5A0D335F" w14:textId="77777777" w:rsidR="0048452B" w:rsidRPr="00E912F6" w:rsidRDefault="0048452B" w:rsidP="007D24A3">
            <w:pPr>
              <w:widowControl w:val="0"/>
              <w:autoSpaceDE w:val="0"/>
              <w:autoSpaceDN w:val="0"/>
              <w:adjustRightInd w:val="0"/>
              <w:jc w:val="center"/>
            </w:pPr>
          </w:p>
        </w:tc>
        <w:tc>
          <w:tcPr>
            <w:tcW w:w="1984" w:type="dxa"/>
            <w:vMerge/>
            <w:tcBorders>
              <w:left w:val="single" w:sz="4" w:space="0" w:color="auto"/>
              <w:right w:val="single" w:sz="4" w:space="0" w:color="auto"/>
            </w:tcBorders>
          </w:tcPr>
          <w:p w14:paraId="4778BC99" w14:textId="77777777" w:rsidR="0048452B" w:rsidRPr="00E912F6" w:rsidRDefault="0048452B" w:rsidP="007D24A3">
            <w:pPr>
              <w:widowControl w:val="0"/>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E8016F" w14:textId="77777777" w:rsidR="0048452B" w:rsidRPr="00E912F6" w:rsidRDefault="0048452B" w:rsidP="007D24A3">
            <w:pPr>
              <w:widowControl w:val="0"/>
              <w:autoSpaceDE w:val="0"/>
              <w:autoSpaceDN w:val="0"/>
              <w:adjustRightInd w:val="0"/>
              <w:jc w:val="center"/>
            </w:pPr>
            <w:r>
              <w:t xml:space="preserve"> Областной бюджет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88C06F2" w14:textId="77777777" w:rsidR="0048452B" w:rsidRPr="00E912F6" w:rsidRDefault="0048452B" w:rsidP="007D24A3">
            <w:pPr>
              <w:widowControl w:val="0"/>
              <w:autoSpaceDE w:val="0"/>
              <w:autoSpaceDN w:val="0"/>
              <w:adjustRightInd w:val="0"/>
              <w:jc w:val="center"/>
            </w:pPr>
            <w:r>
              <w:t>62402,1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EF34310" w14:textId="77777777" w:rsidR="0048452B" w:rsidRDefault="0048452B" w:rsidP="007D24A3">
            <w:pPr>
              <w:jc w:val="center"/>
            </w:pPr>
            <w:r>
              <w:t>62402,1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608BCA"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3DF8918" w14:textId="77777777" w:rsidR="0048452B" w:rsidRPr="00E912F6" w:rsidRDefault="0048452B" w:rsidP="007D24A3">
            <w:pPr>
              <w:widowControl w:val="0"/>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19B26DA" w14:textId="77777777" w:rsidR="0048452B" w:rsidRPr="00E912F6" w:rsidRDefault="0048452B" w:rsidP="007D24A3">
            <w:pPr>
              <w:jc w:val="center"/>
            </w:pPr>
            <w: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582E3776" w14:textId="77777777" w:rsidR="0048452B" w:rsidRPr="00E912F6" w:rsidRDefault="0048452B" w:rsidP="007D24A3">
            <w:pPr>
              <w:jc w:val="center"/>
            </w:pPr>
            <w: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0012818A" w14:textId="77777777" w:rsidR="0048452B" w:rsidRPr="00455DC6" w:rsidRDefault="0048452B" w:rsidP="007D24A3">
            <w:pPr>
              <w:jc w:val="center"/>
            </w:pPr>
            <w:r>
              <w:t>-</w:t>
            </w:r>
          </w:p>
        </w:tc>
      </w:tr>
      <w:tr w:rsidR="0048452B" w:rsidRPr="00455DC6" w14:paraId="59015EF9" w14:textId="77777777" w:rsidTr="007D24A3">
        <w:trPr>
          <w:trHeight w:val="552"/>
          <w:tblCellSpacing w:w="5" w:type="nil"/>
        </w:trPr>
        <w:tc>
          <w:tcPr>
            <w:tcW w:w="488" w:type="dxa"/>
            <w:vMerge/>
            <w:tcBorders>
              <w:left w:val="single" w:sz="4" w:space="0" w:color="auto"/>
              <w:right w:val="single" w:sz="4" w:space="0" w:color="auto"/>
            </w:tcBorders>
            <w:shd w:val="clear" w:color="auto" w:fill="auto"/>
          </w:tcPr>
          <w:p w14:paraId="5EAB9828" w14:textId="77777777" w:rsidR="0048452B" w:rsidRPr="00BF51CC" w:rsidRDefault="0048452B" w:rsidP="007D24A3">
            <w:pPr>
              <w:widowControl w:val="0"/>
              <w:autoSpaceDE w:val="0"/>
              <w:autoSpaceDN w:val="0"/>
              <w:adjustRightInd w:val="0"/>
            </w:pPr>
          </w:p>
        </w:tc>
        <w:tc>
          <w:tcPr>
            <w:tcW w:w="2126" w:type="dxa"/>
            <w:vMerge/>
            <w:tcBorders>
              <w:left w:val="single" w:sz="4" w:space="0" w:color="auto"/>
              <w:right w:val="single" w:sz="4" w:space="0" w:color="auto"/>
            </w:tcBorders>
            <w:shd w:val="clear" w:color="auto" w:fill="auto"/>
          </w:tcPr>
          <w:p w14:paraId="77F92DE4" w14:textId="77777777" w:rsidR="0048452B" w:rsidRPr="00BF51CC" w:rsidRDefault="0048452B" w:rsidP="007D24A3"/>
        </w:tc>
        <w:tc>
          <w:tcPr>
            <w:tcW w:w="1985" w:type="dxa"/>
            <w:vMerge/>
            <w:tcBorders>
              <w:left w:val="single" w:sz="4" w:space="0" w:color="auto"/>
              <w:right w:val="single" w:sz="4" w:space="0" w:color="auto"/>
            </w:tcBorders>
            <w:vAlign w:val="center"/>
          </w:tcPr>
          <w:p w14:paraId="2D626B3B" w14:textId="77777777" w:rsidR="0048452B" w:rsidRPr="00E912F6" w:rsidRDefault="0048452B" w:rsidP="007D24A3">
            <w:pPr>
              <w:widowControl w:val="0"/>
              <w:autoSpaceDE w:val="0"/>
              <w:autoSpaceDN w:val="0"/>
              <w:adjustRightInd w:val="0"/>
              <w:ind w:left="-71"/>
              <w:jc w:val="center"/>
            </w:pPr>
          </w:p>
        </w:tc>
        <w:tc>
          <w:tcPr>
            <w:tcW w:w="1984" w:type="dxa"/>
            <w:vMerge/>
            <w:tcBorders>
              <w:left w:val="single" w:sz="4" w:space="0" w:color="auto"/>
              <w:right w:val="single" w:sz="4" w:space="0" w:color="auto"/>
            </w:tcBorders>
            <w:vAlign w:val="center"/>
          </w:tcPr>
          <w:p w14:paraId="33B88363" w14:textId="77777777" w:rsidR="0048452B" w:rsidRPr="00E912F6" w:rsidRDefault="0048452B" w:rsidP="007D24A3">
            <w:pPr>
              <w:widowControl w:val="0"/>
              <w:autoSpaceDE w:val="0"/>
              <w:autoSpaceDN w:val="0"/>
              <w:adjustRightInd w:val="0"/>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953558" w14:textId="77777777" w:rsidR="0048452B" w:rsidRPr="00E912F6" w:rsidRDefault="0048452B" w:rsidP="007D24A3">
            <w:pPr>
              <w:widowControl w:val="0"/>
              <w:autoSpaceDE w:val="0"/>
              <w:autoSpaceDN w:val="0"/>
              <w:adjustRightInd w:val="0"/>
              <w:jc w:val="center"/>
            </w:pPr>
            <w:r>
              <w:t>Местный бюджет</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F2C5CA5" w14:textId="77777777" w:rsidR="0048452B" w:rsidRPr="00E912F6" w:rsidRDefault="0048452B" w:rsidP="007D24A3">
            <w:pPr>
              <w:widowControl w:val="0"/>
              <w:autoSpaceDE w:val="0"/>
              <w:autoSpaceDN w:val="0"/>
              <w:adjustRightInd w:val="0"/>
              <w:jc w:val="center"/>
            </w:pPr>
            <w: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3EADA18" w14:textId="77777777" w:rsidR="0048452B" w:rsidRDefault="0048452B" w:rsidP="007D24A3">
            <w:pPr>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BD8E61" w14:textId="77777777" w:rsidR="0048452B" w:rsidRDefault="0048452B" w:rsidP="007D24A3">
            <w:pPr>
              <w:jc w:val="center"/>
            </w:pPr>
            <w: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A0BF9E6" w14:textId="77777777" w:rsidR="0048452B" w:rsidRPr="00E912F6" w:rsidRDefault="0048452B" w:rsidP="007D24A3">
            <w:pPr>
              <w:widowControl w:val="0"/>
              <w:autoSpaceDE w:val="0"/>
              <w:autoSpaceDN w:val="0"/>
              <w:adjustRightInd w:val="0"/>
              <w:jc w:val="center"/>
            </w:pPr>
            <w: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7EE484" w14:textId="77777777" w:rsidR="0048452B" w:rsidRPr="00E912F6" w:rsidRDefault="0048452B" w:rsidP="007D24A3">
            <w:pPr>
              <w:jc w:val="center"/>
            </w:pPr>
            <w:r>
              <w:t>0</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77116E72" w14:textId="77777777" w:rsidR="0048452B" w:rsidRPr="00E912F6" w:rsidRDefault="0048452B" w:rsidP="007D24A3">
            <w:pPr>
              <w:jc w:val="center"/>
            </w:pPr>
            <w:r>
              <w:t>0</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72C70B17" w14:textId="77777777" w:rsidR="0048452B" w:rsidRPr="00455DC6" w:rsidRDefault="0048452B" w:rsidP="007D24A3">
            <w:pPr>
              <w:jc w:val="center"/>
            </w:pPr>
            <w:r>
              <w:t>0</w:t>
            </w:r>
          </w:p>
        </w:tc>
      </w:tr>
      <w:tr w:rsidR="0048452B" w:rsidRPr="00156619" w14:paraId="6A19C3E5" w14:textId="77777777" w:rsidTr="007D24A3">
        <w:trPr>
          <w:trHeight w:val="552"/>
          <w:tblCellSpacing w:w="5" w:type="nil"/>
        </w:trPr>
        <w:tc>
          <w:tcPr>
            <w:tcW w:w="488" w:type="dxa"/>
            <w:vMerge/>
            <w:tcBorders>
              <w:left w:val="single" w:sz="4" w:space="0" w:color="auto"/>
              <w:right w:val="single" w:sz="4" w:space="0" w:color="auto"/>
            </w:tcBorders>
            <w:shd w:val="clear" w:color="auto" w:fill="auto"/>
          </w:tcPr>
          <w:p w14:paraId="24A56CC5" w14:textId="77777777" w:rsidR="0048452B" w:rsidRPr="00E912F6" w:rsidRDefault="0048452B" w:rsidP="007D24A3">
            <w:pPr>
              <w:widowControl w:val="0"/>
              <w:autoSpaceDE w:val="0"/>
              <w:autoSpaceDN w:val="0"/>
              <w:adjustRightInd w:val="0"/>
            </w:pPr>
          </w:p>
        </w:tc>
        <w:tc>
          <w:tcPr>
            <w:tcW w:w="2126" w:type="dxa"/>
            <w:vMerge/>
            <w:tcBorders>
              <w:left w:val="single" w:sz="4" w:space="0" w:color="auto"/>
              <w:right w:val="single" w:sz="4" w:space="0" w:color="auto"/>
            </w:tcBorders>
            <w:shd w:val="clear" w:color="auto" w:fill="auto"/>
          </w:tcPr>
          <w:p w14:paraId="794A9422" w14:textId="77777777" w:rsidR="0048452B" w:rsidRPr="00156619" w:rsidRDefault="0048452B" w:rsidP="007D24A3">
            <w:pPr>
              <w:widowControl w:val="0"/>
              <w:autoSpaceDE w:val="0"/>
              <w:autoSpaceDN w:val="0"/>
              <w:adjustRightInd w:val="0"/>
              <w:rPr>
                <w:color w:val="000000"/>
              </w:rPr>
            </w:pPr>
          </w:p>
        </w:tc>
        <w:tc>
          <w:tcPr>
            <w:tcW w:w="1985" w:type="dxa"/>
            <w:vMerge/>
            <w:tcBorders>
              <w:left w:val="single" w:sz="4" w:space="0" w:color="auto"/>
              <w:right w:val="single" w:sz="4" w:space="0" w:color="auto"/>
            </w:tcBorders>
          </w:tcPr>
          <w:p w14:paraId="3D21E300" w14:textId="77777777" w:rsidR="0048452B" w:rsidRPr="00156619" w:rsidRDefault="0048452B" w:rsidP="007D24A3">
            <w:pPr>
              <w:widowControl w:val="0"/>
              <w:autoSpaceDE w:val="0"/>
              <w:autoSpaceDN w:val="0"/>
              <w:adjustRightInd w:val="0"/>
              <w:rPr>
                <w:color w:val="000000"/>
              </w:rPr>
            </w:pPr>
          </w:p>
        </w:tc>
        <w:tc>
          <w:tcPr>
            <w:tcW w:w="1984" w:type="dxa"/>
            <w:vMerge/>
            <w:tcBorders>
              <w:left w:val="single" w:sz="4" w:space="0" w:color="auto"/>
              <w:right w:val="single" w:sz="4" w:space="0" w:color="auto"/>
            </w:tcBorders>
          </w:tcPr>
          <w:p w14:paraId="580E3A36" w14:textId="77777777" w:rsidR="0048452B" w:rsidRPr="00156619" w:rsidRDefault="0048452B" w:rsidP="007D24A3">
            <w:pPr>
              <w:widowControl w:val="0"/>
              <w:autoSpaceDE w:val="0"/>
              <w:autoSpaceDN w:val="0"/>
              <w:adjustRightInd w:val="0"/>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DC00D6" w14:textId="77777777" w:rsidR="0048452B" w:rsidRPr="00156619" w:rsidRDefault="0048452B" w:rsidP="007D24A3">
            <w:pPr>
              <w:widowControl w:val="0"/>
              <w:autoSpaceDE w:val="0"/>
              <w:autoSpaceDN w:val="0"/>
              <w:adjustRightInd w:val="0"/>
              <w:jc w:val="center"/>
              <w:rPr>
                <w:color w:val="000000"/>
              </w:rPr>
            </w:pPr>
            <w:r>
              <w:rPr>
                <w:color w:val="000000"/>
              </w:rPr>
              <w:t>Бюджет поселений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718D5B3" w14:textId="77777777" w:rsidR="0048452B" w:rsidRPr="00156619" w:rsidRDefault="0048452B" w:rsidP="007D24A3">
            <w:pPr>
              <w:widowControl w:val="0"/>
              <w:autoSpaceDE w:val="0"/>
              <w:autoSpaceDN w:val="0"/>
              <w:adjustRightInd w:val="0"/>
              <w:jc w:val="center"/>
              <w:rPr>
                <w:color w:val="000000"/>
              </w:rPr>
            </w:pPr>
            <w:r>
              <w:rPr>
                <w:color w:val="000000"/>
              </w:rPr>
              <w:t>630,4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ECB2A91" w14:textId="77777777" w:rsidR="0048452B" w:rsidRDefault="0048452B" w:rsidP="007D24A3">
            <w:pPr>
              <w:jc w:val="center"/>
            </w:pPr>
            <w:r>
              <w:t>630,4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32CBDF1" w14:textId="77777777" w:rsidR="0048452B" w:rsidRDefault="0048452B" w:rsidP="007D24A3">
            <w:pPr>
              <w:jc w:val="center"/>
            </w:pPr>
            <w: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7F820C" w14:textId="77777777" w:rsidR="0048452B" w:rsidRPr="00156619" w:rsidRDefault="0048452B" w:rsidP="007D24A3">
            <w:pPr>
              <w:widowControl w:val="0"/>
              <w:autoSpaceDE w:val="0"/>
              <w:autoSpaceDN w:val="0"/>
              <w:adjustRightInd w:val="0"/>
              <w:jc w:val="center"/>
              <w:rPr>
                <w:color w:val="000000"/>
              </w:rPr>
            </w:pPr>
            <w:r>
              <w:rPr>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4ACC260" w14:textId="77777777" w:rsidR="0048452B" w:rsidRPr="00156619" w:rsidRDefault="0048452B" w:rsidP="007D24A3">
            <w:pPr>
              <w:jc w:val="center"/>
              <w:rPr>
                <w:color w:val="000000"/>
              </w:rPr>
            </w:pPr>
            <w:r>
              <w:rPr>
                <w:color w:val="000000"/>
              </w:rPr>
              <w:t>-</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14:paraId="52A9C9AC" w14:textId="77777777" w:rsidR="0048452B" w:rsidRPr="00156619" w:rsidRDefault="0048452B" w:rsidP="007D24A3">
            <w:pPr>
              <w:jc w:val="center"/>
              <w:rPr>
                <w:color w:val="000000"/>
              </w:rPr>
            </w:pPr>
            <w:r>
              <w:rPr>
                <w:color w:val="000000"/>
              </w:rPr>
              <w:t>-</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56AA9B6F" w14:textId="77777777" w:rsidR="0048452B" w:rsidRPr="00156619" w:rsidRDefault="0048452B" w:rsidP="007D24A3">
            <w:pPr>
              <w:jc w:val="center"/>
              <w:rPr>
                <w:color w:val="000000"/>
              </w:rPr>
            </w:pPr>
            <w:r>
              <w:rPr>
                <w:color w:val="000000"/>
              </w:rPr>
              <w:t>-</w:t>
            </w:r>
          </w:p>
        </w:tc>
      </w:tr>
    </w:tbl>
    <w:p w14:paraId="797D0879" w14:textId="77777777" w:rsidR="0048452B" w:rsidRDefault="0048452B" w:rsidP="0048452B">
      <w:pPr>
        <w:jc w:val="both"/>
        <w:rPr>
          <w:sz w:val="28"/>
          <w:szCs w:val="28"/>
        </w:rPr>
      </w:pPr>
    </w:p>
    <w:p w14:paraId="4CBAF375" w14:textId="77777777" w:rsidR="0048452B" w:rsidRDefault="0048452B" w:rsidP="0048452B">
      <w:pPr>
        <w:jc w:val="both"/>
        <w:rPr>
          <w:sz w:val="28"/>
          <w:szCs w:val="28"/>
        </w:rPr>
      </w:pPr>
    </w:p>
    <w:p w14:paraId="05BD3E4F" w14:textId="77777777" w:rsidR="00A05D4C" w:rsidRDefault="00A05D4C" w:rsidP="0048452B">
      <w:pPr>
        <w:jc w:val="both"/>
        <w:rPr>
          <w:sz w:val="28"/>
          <w:szCs w:val="28"/>
        </w:rPr>
      </w:pPr>
    </w:p>
    <w:tbl>
      <w:tblPr>
        <w:tblW w:w="16001" w:type="dxa"/>
        <w:tblInd w:w="-572" w:type="dxa"/>
        <w:tblLayout w:type="fixed"/>
        <w:tblLook w:val="04A0" w:firstRow="1" w:lastRow="0" w:firstColumn="1" w:lastColumn="0" w:noHBand="0" w:noVBand="1"/>
      </w:tblPr>
      <w:tblGrid>
        <w:gridCol w:w="10581"/>
        <w:gridCol w:w="5420"/>
      </w:tblGrid>
      <w:tr w:rsidR="0048452B" w:rsidRPr="00604179" w14:paraId="5F5F305D" w14:textId="77777777" w:rsidTr="007D24A3">
        <w:trPr>
          <w:trHeight w:val="563"/>
        </w:trPr>
        <w:tc>
          <w:tcPr>
            <w:tcW w:w="10020" w:type="dxa"/>
            <w:shd w:val="clear" w:color="auto" w:fill="auto"/>
            <w:vAlign w:val="bottom"/>
          </w:tcPr>
          <w:p w14:paraId="244EC999" w14:textId="77777777" w:rsidR="00A05D4C" w:rsidRDefault="0048452B" w:rsidP="007D24A3">
            <w:pPr>
              <w:rPr>
                <w:sz w:val="28"/>
              </w:rPr>
            </w:pPr>
            <w:bookmarkStart w:id="3" w:name="Par879"/>
            <w:bookmarkEnd w:id="3"/>
            <w:r>
              <w:rPr>
                <w:sz w:val="28"/>
              </w:rPr>
              <w:t xml:space="preserve">Заместитель главы </w:t>
            </w:r>
            <w:r w:rsidR="00A05D4C">
              <w:rPr>
                <w:sz w:val="28"/>
              </w:rPr>
              <w:t>Администрации</w:t>
            </w:r>
          </w:p>
          <w:p w14:paraId="5B4728B8" w14:textId="77777777" w:rsidR="00A05D4C" w:rsidRDefault="00A05D4C" w:rsidP="007D24A3">
            <w:pPr>
              <w:rPr>
                <w:sz w:val="28"/>
              </w:rPr>
            </w:pPr>
            <w:r>
              <w:rPr>
                <w:sz w:val="28"/>
              </w:rPr>
              <w:t>Белокалитвинского района</w:t>
            </w:r>
          </w:p>
          <w:p w14:paraId="3B1A9FC1" w14:textId="7DA7D92E" w:rsidR="0048452B" w:rsidRPr="00806F12" w:rsidRDefault="0048452B" w:rsidP="007D24A3">
            <w:pPr>
              <w:rPr>
                <w:sz w:val="28"/>
              </w:rPr>
            </w:pPr>
            <w:r>
              <w:rPr>
                <w:sz w:val="28"/>
              </w:rPr>
              <w:t>по организационной и кадровой работе</w:t>
            </w:r>
            <w:r w:rsidRPr="0094593D">
              <w:rPr>
                <w:sz w:val="28"/>
              </w:rPr>
              <w:t xml:space="preserve">   </w:t>
            </w:r>
            <w:r>
              <w:rPr>
                <w:sz w:val="28"/>
              </w:rPr>
              <w:t xml:space="preserve">      </w:t>
            </w:r>
          </w:p>
        </w:tc>
        <w:tc>
          <w:tcPr>
            <w:tcW w:w="5133" w:type="dxa"/>
            <w:shd w:val="clear" w:color="auto" w:fill="auto"/>
          </w:tcPr>
          <w:p w14:paraId="076F7733" w14:textId="77777777" w:rsidR="0048452B" w:rsidRDefault="0048452B" w:rsidP="007D24A3">
            <w:pPr>
              <w:contextualSpacing/>
              <w:rPr>
                <w:sz w:val="28"/>
              </w:rPr>
            </w:pPr>
          </w:p>
          <w:p w14:paraId="55000AB6" w14:textId="77777777" w:rsidR="00A05D4C" w:rsidRDefault="00A05D4C" w:rsidP="007D24A3">
            <w:pPr>
              <w:contextualSpacing/>
              <w:rPr>
                <w:sz w:val="28"/>
              </w:rPr>
            </w:pPr>
          </w:p>
          <w:p w14:paraId="5A3C88F6" w14:textId="77777777" w:rsidR="0048452B" w:rsidRPr="00604179" w:rsidRDefault="0048452B" w:rsidP="007D24A3">
            <w:pPr>
              <w:contextualSpacing/>
              <w:jc w:val="right"/>
              <w:rPr>
                <w:sz w:val="28"/>
                <w:szCs w:val="28"/>
              </w:rPr>
            </w:pPr>
            <w:r>
              <w:rPr>
                <w:sz w:val="28"/>
              </w:rPr>
              <w:t>Л.Г. Василенко</w:t>
            </w:r>
          </w:p>
        </w:tc>
      </w:tr>
    </w:tbl>
    <w:p w14:paraId="7F15F10F" w14:textId="77777777" w:rsidR="0048452B" w:rsidRPr="001B152D" w:rsidRDefault="0048452B" w:rsidP="00835273">
      <w:pPr>
        <w:rPr>
          <w:sz w:val="28"/>
          <w:szCs w:val="28"/>
        </w:rPr>
      </w:pPr>
    </w:p>
    <w:sectPr w:rsidR="0048452B" w:rsidRPr="001B152D" w:rsidSect="0048452B">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1357" w14:textId="77777777" w:rsidR="002B1CF2" w:rsidRDefault="002B1CF2">
      <w:r>
        <w:separator/>
      </w:r>
    </w:p>
  </w:endnote>
  <w:endnote w:type="continuationSeparator" w:id="0">
    <w:p w14:paraId="20AE90C7" w14:textId="77777777" w:rsidR="002B1CF2" w:rsidRDefault="002B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CAD1" w14:textId="1AE7D2BB"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05D4C" w:rsidRPr="00A05D4C">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05D4C">
      <w:rPr>
        <w:noProof/>
        <w:sz w:val="14"/>
        <w:lang w:val="en-US"/>
      </w:rPr>
      <w:t>C:\Users\eio3\Documents\Постановления\изм_2086-мун-пр-Транспорт-февраль2025.docx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07C4D" w:rsidRPr="00B07C4D">
      <w:rPr>
        <w:noProof/>
        <w:sz w:val="14"/>
      </w:rPr>
      <w:t>2/7/2025 9:07:00</w:t>
    </w:r>
    <w:r w:rsidR="00B07C4D">
      <w:rPr>
        <w:noProof/>
        <w:sz w:val="14"/>
        <w:lang w:val="en-US"/>
      </w:rPr>
      <w:t xml:space="preserve"> AM</w:t>
    </w:r>
    <w:r>
      <w:rPr>
        <w:sz w:val="14"/>
        <w:lang w:val="en-US"/>
      </w:rPr>
      <w:fldChar w:fldCharType="end"/>
    </w:r>
    <w:r w:rsidRPr="00844AAA">
      <w:rPr>
        <w:sz w:val="14"/>
      </w:rPr>
      <w:tab/>
    </w:r>
  </w:p>
  <w:p w14:paraId="33AE8393" w14:textId="77777777"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DA368D">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DA368D">
      <w:rPr>
        <w:noProof/>
        <w:sz w:val="14"/>
      </w:rPr>
      <w:t>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EA2" w14:textId="7BDE1D1C"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A05D4C" w:rsidRPr="00A05D4C">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A05D4C">
      <w:rPr>
        <w:noProof/>
        <w:sz w:val="14"/>
        <w:lang w:val="en-US"/>
      </w:rPr>
      <w:t>C:\Users\eio3\Documents\Постановления\изм_2086-мун-пр-Транспорт-февраль2025.docx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B07C4D" w:rsidRPr="00B07C4D">
      <w:rPr>
        <w:noProof/>
        <w:sz w:val="14"/>
      </w:rPr>
      <w:t>2/7/2025 9:07:00</w:t>
    </w:r>
    <w:r w:rsidR="00B07C4D">
      <w:rPr>
        <w:noProof/>
        <w:sz w:val="14"/>
        <w:lang w:val="en-US"/>
      </w:rPr>
      <w:t xml:space="preserve"> AM</w:t>
    </w:r>
    <w:r>
      <w:rPr>
        <w:sz w:val="14"/>
        <w:lang w:val="en-US"/>
      </w:rPr>
      <w:fldChar w:fldCharType="end"/>
    </w:r>
    <w:r w:rsidRPr="00844AAA">
      <w:rPr>
        <w:sz w:val="14"/>
      </w:rPr>
      <w:tab/>
    </w:r>
  </w:p>
  <w:p w14:paraId="7F5884D9" w14:textId="77777777"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49F1" w14:textId="77777777" w:rsidR="002B1CF2" w:rsidRDefault="002B1CF2">
      <w:r>
        <w:separator/>
      </w:r>
    </w:p>
  </w:footnote>
  <w:footnote w:type="continuationSeparator" w:id="0">
    <w:p w14:paraId="7F7666DF" w14:textId="77777777" w:rsidR="002B1CF2" w:rsidRDefault="002B1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452188"/>
      <w:docPartObj>
        <w:docPartGallery w:val="Page Numbers (Top of Page)"/>
        <w:docPartUnique/>
      </w:docPartObj>
    </w:sdtPr>
    <w:sdtContent>
      <w:p w14:paraId="60127907" w14:textId="77777777" w:rsidR="00DA368D" w:rsidRDefault="00DA368D">
        <w:pPr>
          <w:pStyle w:val="a3"/>
          <w:jc w:val="center"/>
        </w:pPr>
        <w:r>
          <w:fldChar w:fldCharType="begin"/>
        </w:r>
        <w:r>
          <w:instrText>PAGE   \* MERGEFORMAT</w:instrText>
        </w:r>
        <w:r>
          <w:fldChar w:fldCharType="separate"/>
        </w:r>
        <w:r>
          <w:rPr>
            <w:noProof/>
          </w:rPr>
          <w:t>1</w:t>
        </w:r>
        <w:r>
          <w:fldChar w:fldCharType="end"/>
        </w:r>
      </w:p>
    </w:sdtContent>
  </w:sdt>
  <w:p w14:paraId="3FB9F2AF" w14:textId="77777777" w:rsidR="00DA368D" w:rsidRDefault="00DA368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179729"/>
      <w:docPartObj>
        <w:docPartGallery w:val="Page Numbers (Top of Page)"/>
        <w:docPartUnique/>
      </w:docPartObj>
    </w:sdtPr>
    <w:sdtContent>
      <w:p w14:paraId="3F82D591" w14:textId="26D55FE0" w:rsidR="0065667C" w:rsidRDefault="0065667C">
        <w:pPr>
          <w:pStyle w:val="a3"/>
          <w:jc w:val="center"/>
        </w:pPr>
        <w:r>
          <w:fldChar w:fldCharType="begin"/>
        </w:r>
        <w:r>
          <w:instrText>PAGE   \* MERGEFORMAT</w:instrText>
        </w:r>
        <w:r>
          <w:fldChar w:fldCharType="separate"/>
        </w:r>
        <w:r>
          <w:t>2</w:t>
        </w:r>
        <w:r>
          <w:fldChar w:fldCharType="end"/>
        </w:r>
      </w:p>
    </w:sdtContent>
  </w:sdt>
  <w:p w14:paraId="57E638E0" w14:textId="77777777" w:rsidR="0065667C" w:rsidRDefault="006566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5"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8"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15:restartNumberingAfterBreak="0">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28097140">
    <w:abstractNumId w:val="3"/>
  </w:num>
  <w:num w:numId="2" w16cid:durableId="80219362">
    <w:abstractNumId w:val="16"/>
  </w:num>
  <w:num w:numId="3" w16cid:durableId="579604391">
    <w:abstractNumId w:val="4"/>
  </w:num>
  <w:num w:numId="4" w16cid:durableId="974681658">
    <w:abstractNumId w:val="14"/>
  </w:num>
  <w:num w:numId="5" w16cid:durableId="43294597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522986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591141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517534">
    <w:abstractNumId w:val="18"/>
  </w:num>
  <w:num w:numId="9" w16cid:durableId="689719636">
    <w:abstractNumId w:val="1"/>
  </w:num>
  <w:num w:numId="10" w16cid:durableId="666441080">
    <w:abstractNumId w:val="17"/>
  </w:num>
  <w:num w:numId="11" w16cid:durableId="1407267731">
    <w:abstractNumId w:val="15"/>
  </w:num>
  <w:num w:numId="12" w16cid:durableId="1420522688">
    <w:abstractNumId w:val="8"/>
  </w:num>
  <w:num w:numId="13" w16cid:durableId="1947543936">
    <w:abstractNumId w:val="10"/>
  </w:num>
  <w:num w:numId="14" w16cid:durableId="1892230541">
    <w:abstractNumId w:val="13"/>
  </w:num>
  <w:num w:numId="15" w16cid:durableId="1212809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660110">
    <w:abstractNumId w:val="0"/>
  </w:num>
  <w:num w:numId="17" w16cid:durableId="2109689409">
    <w:abstractNumId w:val="9"/>
  </w:num>
  <w:num w:numId="18" w16cid:durableId="496924907">
    <w:abstractNumId w:val="7"/>
  </w:num>
  <w:num w:numId="19" w16cid:durableId="92091194">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9651446">
    <w:abstractNumId w:val="2"/>
  </w:num>
  <w:num w:numId="21" w16cid:durableId="6129022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850"/>
    <w:rsid w:val="000135FF"/>
    <w:rsid w:val="0002101A"/>
    <w:rsid w:val="00021347"/>
    <w:rsid w:val="00035DAF"/>
    <w:rsid w:val="00040C21"/>
    <w:rsid w:val="00042119"/>
    <w:rsid w:val="00043210"/>
    <w:rsid w:val="00047C37"/>
    <w:rsid w:val="00056046"/>
    <w:rsid w:val="000637C3"/>
    <w:rsid w:val="00084FDA"/>
    <w:rsid w:val="00086B6A"/>
    <w:rsid w:val="00087E16"/>
    <w:rsid w:val="000A1BC8"/>
    <w:rsid w:val="000C6CE8"/>
    <w:rsid w:val="000D1E8A"/>
    <w:rsid w:val="000D47D1"/>
    <w:rsid w:val="000D703B"/>
    <w:rsid w:val="000F3880"/>
    <w:rsid w:val="00102528"/>
    <w:rsid w:val="0012279F"/>
    <w:rsid w:val="00130BA6"/>
    <w:rsid w:val="00144A39"/>
    <w:rsid w:val="001519AB"/>
    <w:rsid w:val="00155BE1"/>
    <w:rsid w:val="00161763"/>
    <w:rsid w:val="00161AF6"/>
    <w:rsid w:val="00162686"/>
    <w:rsid w:val="001643E9"/>
    <w:rsid w:val="00191DF6"/>
    <w:rsid w:val="001B152D"/>
    <w:rsid w:val="001C1167"/>
    <w:rsid w:val="001C2CCF"/>
    <w:rsid w:val="001C731B"/>
    <w:rsid w:val="001D29DC"/>
    <w:rsid w:val="001D3A0E"/>
    <w:rsid w:val="001F0876"/>
    <w:rsid w:val="00212468"/>
    <w:rsid w:val="00217475"/>
    <w:rsid w:val="00221F60"/>
    <w:rsid w:val="00232CB2"/>
    <w:rsid w:val="00241D5F"/>
    <w:rsid w:val="00244BD2"/>
    <w:rsid w:val="002B1CF2"/>
    <w:rsid w:val="002C2BE2"/>
    <w:rsid w:val="002D4093"/>
    <w:rsid w:val="002D45C1"/>
    <w:rsid w:val="002D781F"/>
    <w:rsid w:val="002F52FA"/>
    <w:rsid w:val="00316A76"/>
    <w:rsid w:val="00320F99"/>
    <w:rsid w:val="00326F6E"/>
    <w:rsid w:val="003319D0"/>
    <w:rsid w:val="00334D2B"/>
    <w:rsid w:val="00346A95"/>
    <w:rsid w:val="00354895"/>
    <w:rsid w:val="00366018"/>
    <w:rsid w:val="0037568B"/>
    <w:rsid w:val="003818F3"/>
    <w:rsid w:val="003A39C2"/>
    <w:rsid w:val="003D6BDB"/>
    <w:rsid w:val="003F3219"/>
    <w:rsid w:val="00405D8A"/>
    <w:rsid w:val="004148E7"/>
    <w:rsid w:val="0042240F"/>
    <w:rsid w:val="004359D3"/>
    <w:rsid w:val="00446556"/>
    <w:rsid w:val="00464534"/>
    <w:rsid w:val="00466AF2"/>
    <w:rsid w:val="00475850"/>
    <w:rsid w:val="00482BF6"/>
    <w:rsid w:val="0048452B"/>
    <w:rsid w:val="004A4F89"/>
    <w:rsid w:val="004B2917"/>
    <w:rsid w:val="004B68CC"/>
    <w:rsid w:val="004F53C6"/>
    <w:rsid w:val="00505B80"/>
    <w:rsid w:val="00506564"/>
    <w:rsid w:val="00506965"/>
    <w:rsid w:val="00507DD5"/>
    <w:rsid w:val="00512FF0"/>
    <w:rsid w:val="005134A0"/>
    <w:rsid w:val="00515869"/>
    <w:rsid w:val="005162D6"/>
    <w:rsid w:val="0053519A"/>
    <w:rsid w:val="005361B2"/>
    <w:rsid w:val="005555A7"/>
    <w:rsid w:val="00572AB3"/>
    <w:rsid w:val="00573433"/>
    <w:rsid w:val="005A2157"/>
    <w:rsid w:val="005A2D86"/>
    <w:rsid w:val="005A3EFD"/>
    <w:rsid w:val="005C3032"/>
    <w:rsid w:val="005F1ED4"/>
    <w:rsid w:val="00610D01"/>
    <w:rsid w:val="00616CA4"/>
    <w:rsid w:val="00625ACF"/>
    <w:rsid w:val="006278DC"/>
    <w:rsid w:val="00627E89"/>
    <w:rsid w:val="00641F26"/>
    <w:rsid w:val="0065667C"/>
    <w:rsid w:val="006570B0"/>
    <w:rsid w:val="00667AD1"/>
    <w:rsid w:val="0069702D"/>
    <w:rsid w:val="006A4064"/>
    <w:rsid w:val="006C35C4"/>
    <w:rsid w:val="006E05D3"/>
    <w:rsid w:val="007125A2"/>
    <w:rsid w:val="00715C8D"/>
    <w:rsid w:val="00724FEA"/>
    <w:rsid w:val="007427A1"/>
    <w:rsid w:val="007472E3"/>
    <w:rsid w:val="00767FC2"/>
    <w:rsid w:val="007866FA"/>
    <w:rsid w:val="007A09D6"/>
    <w:rsid w:val="007A2A7C"/>
    <w:rsid w:val="007A31B0"/>
    <w:rsid w:val="007A45A4"/>
    <w:rsid w:val="007C36C4"/>
    <w:rsid w:val="007C4781"/>
    <w:rsid w:val="007C732C"/>
    <w:rsid w:val="007E1284"/>
    <w:rsid w:val="0080575D"/>
    <w:rsid w:val="008321BE"/>
    <w:rsid w:val="00835273"/>
    <w:rsid w:val="00841142"/>
    <w:rsid w:val="00844AAA"/>
    <w:rsid w:val="00855790"/>
    <w:rsid w:val="00872883"/>
    <w:rsid w:val="008739A9"/>
    <w:rsid w:val="00882D89"/>
    <w:rsid w:val="00891465"/>
    <w:rsid w:val="008965B3"/>
    <w:rsid w:val="008A14C2"/>
    <w:rsid w:val="008A5E4D"/>
    <w:rsid w:val="008A734A"/>
    <w:rsid w:val="008D2786"/>
    <w:rsid w:val="008E2310"/>
    <w:rsid w:val="008F6EA4"/>
    <w:rsid w:val="009311D5"/>
    <w:rsid w:val="00943499"/>
    <w:rsid w:val="00943C43"/>
    <w:rsid w:val="00943E52"/>
    <w:rsid w:val="009469D2"/>
    <w:rsid w:val="00970AA8"/>
    <w:rsid w:val="009736B7"/>
    <w:rsid w:val="009A4F0C"/>
    <w:rsid w:val="009B145E"/>
    <w:rsid w:val="009E42F5"/>
    <w:rsid w:val="009E7089"/>
    <w:rsid w:val="009F792E"/>
    <w:rsid w:val="00A05C6B"/>
    <w:rsid w:val="00A05D4C"/>
    <w:rsid w:val="00A14DC7"/>
    <w:rsid w:val="00A40C35"/>
    <w:rsid w:val="00A7344C"/>
    <w:rsid w:val="00A76FEC"/>
    <w:rsid w:val="00A773B5"/>
    <w:rsid w:val="00A80C39"/>
    <w:rsid w:val="00AB4651"/>
    <w:rsid w:val="00AB490E"/>
    <w:rsid w:val="00AD6CEA"/>
    <w:rsid w:val="00B07C4D"/>
    <w:rsid w:val="00B1287C"/>
    <w:rsid w:val="00B17341"/>
    <w:rsid w:val="00B36163"/>
    <w:rsid w:val="00B420AE"/>
    <w:rsid w:val="00B56369"/>
    <w:rsid w:val="00B65ECA"/>
    <w:rsid w:val="00BA3F31"/>
    <w:rsid w:val="00BB48A0"/>
    <w:rsid w:val="00BB6ED2"/>
    <w:rsid w:val="00BD6F83"/>
    <w:rsid w:val="00BE2B9C"/>
    <w:rsid w:val="00C202E1"/>
    <w:rsid w:val="00C534ED"/>
    <w:rsid w:val="00C614D5"/>
    <w:rsid w:val="00C651E0"/>
    <w:rsid w:val="00C70947"/>
    <w:rsid w:val="00C77C43"/>
    <w:rsid w:val="00CA0926"/>
    <w:rsid w:val="00CC3551"/>
    <w:rsid w:val="00CD60DD"/>
    <w:rsid w:val="00CE740C"/>
    <w:rsid w:val="00CF6248"/>
    <w:rsid w:val="00D129B6"/>
    <w:rsid w:val="00D25DED"/>
    <w:rsid w:val="00D33728"/>
    <w:rsid w:val="00D41E71"/>
    <w:rsid w:val="00D431BC"/>
    <w:rsid w:val="00D46DAB"/>
    <w:rsid w:val="00D644AD"/>
    <w:rsid w:val="00D6716F"/>
    <w:rsid w:val="00DA368D"/>
    <w:rsid w:val="00DB5052"/>
    <w:rsid w:val="00DC48E5"/>
    <w:rsid w:val="00DD1155"/>
    <w:rsid w:val="00DE3629"/>
    <w:rsid w:val="00DF1B73"/>
    <w:rsid w:val="00E3763A"/>
    <w:rsid w:val="00E4396C"/>
    <w:rsid w:val="00E5204C"/>
    <w:rsid w:val="00E57C9A"/>
    <w:rsid w:val="00E6029D"/>
    <w:rsid w:val="00E766B9"/>
    <w:rsid w:val="00E76CBF"/>
    <w:rsid w:val="00E84D87"/>
    <w:rsid w:val="00E9655A"/>
    <w:rsid w:val="00EA0E19"/>
    <w:rsid w:val="00EA0F1C"/>
    <w:rsid w:val="00ED4324"/>
    <w:rsid w:val="00EE1F7E"/>
    <w:rsid w:val="00EF7702"/>
    <w:rsid w:val="00F239EE"/>
    <w:rsid w:val="00F23EC9"/>
    <w:rsid w:val="00F3099C"/>
    <w:rsid w:val="00F4755E"/>
    <w:rsid w:val="00F76CA4"/>
    <w:rsid w:val="00FC5FB5"/>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F3EDD6"/>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48452B"/>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48452B"/>
    <w:pPr>
      <w:outlineLvl w:val="3"/>
    </w:pPr>
  </w:style>
  <w:style w:type="paragraph" w:styleId="5">
    <w:name w:val="heading 5"/>
    <w:basedOn w:val="a"/>
    <w:next w:val="a"/>
    <w:link w:val="50"/>
    <w:unhideWhenUsed/>
    <w:qFormat/>
    <w:rsid w:val="0048452B"/>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pPr>
      <w:tabs>
        <w:tab w:val="center" w:pos="4677"/>
        <w:tab w:val="right" w:pos="9355"/>
      </w:tabs>
    </w:pPr>
  </w:style>
  <w:style w:type="paragraph" w:styleId="a8">
    <w:name w:val="Balloon Text"/>
    <w:basedOn w:val="a"/>
    <w:link w:val="a9"/>
    <w:rsid w:val="00BE2B9C"/>
    <w:rPr>
      <w:rFonts w:ascii="Tahoma" w:hAnsi="Tahoma" w:cs="Tahoma"/>
      <w:sz w:val="16"/>
      <w:szCs w:val="16"/>
    </w:rPr>
  </w:style>
  <w:style w:type="character" w:customStyle="1" w:styleId="a9">
    <w:name w:val="Текст выноски Знак"/>
    <w:basedOn w:val="a0"/>
    <w:link w:val="a8"/>
    <w:rsid w:val="00BE2B9C"/>
    <w:rPr>
      <w:rFonts w:ascii="Tahoma" w:hAnsi="Tahoma" w:cs="Tahoma"/>
      <w:sz w:val="16"/>
      <w:szCs w:val="16"/>
    </w:rPr>
  </w:style>
  <w:style w:type="paragraph" w:customStyle="1" w:styleId="aa">
    <w:name w:val="Знак Знак Знак"/>
    <w:basedOn w:val="a"/>
    <w:uiPriority w:val="99"/>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uiPriority w:val="99"/>
    <w:rsid w:val="005C3032"/>
    <w:pPr>
      <w:ind w:firstLine="720"/>
      <w:jc w:val="both"/>
    </w:pPr>
    <w:rPr>
      <w:sz w:val="20"/>
      <w:szCs w:val="20"/>
    </w:rPr>
  </w:style>
  <w:style w:type="paragraph" w:styleId="ab">
    <w:name w:val="Body Text"/>
    <w:basedOn w:val="a"/>
    <w:link w:val="ac"/>
    <w:rsid w:val="00C70947"/>
    <w:pPr>
      <w:tabs>
        <w:tab w:val="left" w:pos="540"/>
      </w:tabs>
      <w:jc w:val="both"/>
    </w:pPr>
    <w:rPr>
      <w:sz w:val="28"/>
      <w:lang w:val="x-none" w:eastAsia="x-none"/>
    </w:rPr>
  </w:style>
  <w:style w:type="character" w:customStyle="1" w:styleId="ac">
    <w:name w:val="Основной текст Знак"/>
    <w:basedOn w:val="a0"/>
    <w:link w:val="ab"/>
    <w:rsid w:val="00C70947"/>
    <w:rPr>
      <w:sz w:val="28"/>
      <w:szCs w:val="24"/>
      <w:lang w:val="x-none" w:eastAsia="x-none"/>
    </w:rPr>
  </w:style>
  <w:style w:type="paragraph" w:customStyle="1" w:styleId="ConsNormal">
    <w:name w:val="ConsNormal"/>
    <w:uiPriority w:val="99"/>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d">
    <w:name w:val="List Paragraph"/>
    <w:basedOn w:val="a"/>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paragraph" w:customStyle="1" w:styleId="ConsPlusNormal">
    <w:name w:val="ConsPlusNormal"/>
    <w:rsid w:val="0048452B"/>
    <w:pPr>
      <w:widowControl w:val="0"/>
      <w:autoSpaceDE w:val="0"/>
      <w:autoSpaceDN w:val="0"/>
      <w:adjustRightInd w:val="0"/>
    </w:pPr>
    <w:rPr>
      <w:rFonts w:ascii="Calibri" w:eastAsia="Calibri" w:hAnsi="Calibri" w:cs="Calibri"/>
      <w:sz w:val="22"/>
      <w:szCs w:val="22"/>
    </w:rPr>
  </w:style>
  <w:style w:type="character" w:styleId="ae">
    <w:name w:val="Hyperlink"/>
    <w:rsid w:val="0048452B"/>
    <w:rPr>
      <w:rFonts w:cs="Times New Roman"/>
      <w:color w:val="0000FF"/>
      <w:u w:val="single"/>
    </w:rPr>
  </w:style>
  <w:style w:type="character" w:customStyle="1" w:styleId="30">
    <w:name w:val="Заголовок 3 Знак"/>
    <w:basedOn w:val="a0"/>
    <w:link w:val="3"/>
    <w:rsid w:val="0048452B"/>
    <w:rPr>
      <w:rFonts w:ascii="Arial" w:hAnsi="Arial"/>
      <w:sz w:val="24"/>
      <w:szCs w:val="24"/>
      <w:lang w:val="x-none" w:eastAsia="x-none"/>
    </w:rPr>
  </w:style>
  <w:style w:type="character" w:customStyle="1" w:styleId="40">
    <w:name w:val="Заголовок 4 Знак"/>
    <w:basedOn w:val="a0"/>
    <w:link w:val="4"/>
    <w:rsid w:val="0048452B"/>
    <w:rPr>
      <w:rFonts w:ascii="Arial" w:hAnsi="Arial"/>
      <w:sz w:val="24"/>
      <w:szCs w:val="24"/>
      <w:lang w:val="x-none" w:eastAsia="x-none"/>
    </w:rPr>
  </w:style>
  <w:style w:type="character" w:customStyle="1" w:styleId="50">
    <w:name w:val="Заголовок 5 Знак"/>
    <w:basedOn w:val="a0"/>
    <w:link w:val="5"/>
    <w:rsid w:val="0048452B"/>
    <w:rPr>
      <w:rFonts w:ascii="Arial" w:hAnsi="Arial"/>
      <w:b/>
      <w:bCs/>
      <w:i/>
      <w:iCs/>
      <w:sz w:val="26"/>
      <w:szCs w:val="26"/>
      <w:lang w:val="x-none" w:eastAsia="x-none"/>
    </w:rPr>
  </w:style>
  <w:style w:type="character" w:customStyle="1" w:styleId="10">
    <w:name w:val="Заголовок 1 Знак"/>
    <w:basedOn w:val="a0"/>
    <w:link w:val="1"/>
    <w:rsid w:val="0048452B"/>
    <w:rPr>
      <w:sz w:val="44"/>
    </w:rPr>
  </w:style>
  <w:style w:type="character" w:customStyle="1" w:styleId="20">
    <w:name w:val="Заголовок 2 Знак"/>
    <w:basedOn w:val="a0"/>
    <w:link w:val="2"/>
    <w:rsid w:val="0048452B"/>
    <w:rPr>
      <w:b/>
      <w:sz w:val="28"/>
    </w:rPr>
  </w:style>
  <w:style w:type="character" w:customStyle="1" w:styleId="a7">
    <w:name w:val="Нижний колонтитул Знак"/>
    <w:aliases w:val="Знак Знак"/>
    <w:basedOn w:val="a0"/>
    <w:link w:val="a6"/>
    <w:rsid w:val="0048452B"/>
    <w:rPr>
      <w:sz w:val="24"/>
      <w:szCs w:val="24"/>
    </w:rPr>
  </w:style>
  <w:style w:type="paragraph" w:styleId="af">
    <w:name w:val="Body Text Indent"/>
    <w:basedOn w:val="a"/>
    <w:link w:val="af0"/>
    <w:rsid w:val="0048452B"/>
    <w:pPr>
      <w:ind w:firstLine="709"/>
      <w:jc w:val="both"/>
    </w:pPr>
    <w:rPr>
      <w:sz w:val="28"/>
      <w:szCs w:val="20"/>
    </w:rPr>
  </w:style>
  <w:style w:type="character" w:customStyle="1" w:styleId="af0">
    <w:name w:val="Основной текст с отступом Знак"/>
    <w:basedOn w:val="a0"/>
    <w:link w:val="af"/>
    <w:rsid w:val="0048452B"/>
    <w:rPr>
      <w:sz w:val="28"/>
    </w:rPr>
  </w:style>
  <w:style w:type="paragraph" w:customStyle="1" w:styleId="Postan">
    <w:name w:val="Postan"/>
    <w:basedOn w:val="a"/>
    <w:rsid w:val="0048452B"/>
    <w:pPr>
      <w:jc w:val="center"/>
    </w:pPr>
    <w:rPr>
      <w:sz w:val="28"/>
      <w:szCs w:val="20"/>
    </w:rPr>
  </w:style>
  <w:style w:type="character" w:styleId="af1">
    <w:name w:val="page number"/>
    <w:basedOn w:val="a0"/>
    <w:rsid w:val="0048452B"/>
  </w:style>
  <w:style w:type="paragraph" w:customStyle="1" w:styleId="af2">
    <w:name w:val="Нормальный (таблица)"/>
    <w:basedOn w:val="a"/>
    <w:next w:val="a"/>
    <w:rsid w:val="0048452B"/>
    <w:pPr>
      <w:widowControl w:val="0"/>
      <w:autoSpaceDE w:val="0"/>
      <w:autoSpaceDN w:val="0"/>
      <w:adjustRightInd w:val="0"/>
      <w:jc w:val="both"/>
    </w:pPr>
    <w:rPr>
      <w:rFonts w:ascii="Arial" w:eastAsia="Calibri" w:hAnsi="Arial" w:cs="Arial"/>
    </w:rPr>
  </w:style>
  <w:style w:type="paragraph" w:customStyle="1" w:styleId="af3">
    <w:name w:val="Прижатый влево"/>
    <w:basedOn w:val="a"/>
    <w:next w:val="a"/>
    <w:rsid w:val="0048452B"/>
    <w:pPr>
      <w:widowControl w:val="0"/>
      <w:autoSpaceDE w:val="0"/>
      <w:autoSpaceDN w:val="0"/>
      <w:adjustRightInd w:val="0"/>
    </w:pPr>
    <w:rPr>
      <w:rFonts w:ascii="Arial" w:eastAsia="Calibri" w:hAnsi="Arial" w:cs="Arial"/>
    </w:rPr>
  </w:style>
  <w:style w:type="paragraph" w:styleId="23">
    <w:name w:val="Body Text Indent 2"/>
    <w:basedOn w:val="a"/>
    <w:link w:val="24"/>
    <w:rsid w:val="0048452B"/>
    <w:pPr>
      <w:ind w:firstLine="702"/>
      <w:jc w:val="both"/>
    </w:pPr>
    <w:rPr>
      <w:rFonts w:eastAsia="Calibri"/>
      <w:sz w:val="28"/>
    </w:rPr>
  </w:style>
  <w:style w:type="character" w:customStyle="1" w:styleId="24">
    <w:name w:val="Основной текст с отступом 2 Знак"/>
    <w:basedOn w:val="a0"/>
    <w:link w:val="23"/>
    <w:rsid w:val="0048452B"/>
    <w:rPr>
      <w:rFonts w:eastAsia="Calibri"/>
      <w:sz w:val="28"/>
      <w:szCs w:val="24"/>
    </w:rPr>
  </w:style>
  <w:style w:type="paragraph" w:customStyle="1" w:styleId="consplusnormal0">
    <w:name w:val="consplusnormal"/>
    <w:basedOn w:val="a"/>
    <w:uiPriority w:val="99"/>
    <w:rsid w:val="0048452B"/>
    <w:pPr>
      <w:spacing w:before="100" w:beforeAutospacing="1" w:after="100" w:afterAutospacing="1"/>
    </w:pPr>
    <w:rPr>
      <w:rFonts w:eastAsia="Calibri"/>
    </w:rPr>
  </w:style>
  <w:style w:type="character" w:customStyle="1" w:styleId="apple-converted-space">
    <w:name w:val="apple-converted-space"/>
    <w:rsid w:val="0048452B"/>
    <w:rPr>
      <w:rFonts w:cs="Times New Roman"/>
    </w:rPr>
  </w:style>
  <w:style w:type="paragraph" w:customStyle="1" w:styleId="11">
    <w:name w:val="Абзац списка1"/>
    <w:basedOn w:val="a"/>
    <w:uiPriority w:val="99"/>
    <w:rsid w:val="0048452B"/>
    <w:pPr>
      <w:suppressAutoHyphens/>
    </w:pPr>
    <w:rPr>
      <w:rFonts w:ascii="Calibri" w:hAnsi="Calibri" w:cs="Calibri"/>
      <w:kern w:val="2"/>
      <w:sz w:val="20"/>
      <w:szCs w:val="20"/>
      <w:lang w:eastAsia="ar-SA"/>
    </w:rPr>
  </w:style>
  <w:style w:type="paragraph" w:customStyle="1" w:styleId="ConsPlusCell">
    <w:name w:val="ConsPlusCell"/>
    <w:rsid w:val="0048452B"/>
    <w:pPr>
      <w:autoSpaceDE w:val="0"/>
      <w:autoSpaceDN w:val="0"/>
      <w:adjustRightInd w:val="0"/>
    </w:pPr>
    <w:rPr>
      <w:sz w:val="28"/>
      <w:szCs w:val="28"/>
      <w:lang w:eastAsia="en-US"/>
    </w:rPr>
  </w:style>
  <w:style w:type="paragraph" w:customStyle="1" w:styleId="Style1">
    <w:name w:val="Style1"/>
    <w:basedOn w:val="a"/>
    <w:uiPriority w:val="99"/>
    <w:rsid w:val="0048452B"/>
    <w:pPr>
      <w:widowControl w:val="0"/>
      <w:autoSpaceDE w:val="0"/>
      <w:autoSpaceDN w:val="0"/>
      <w:adjustRightInd w:val="0"/>
      <w:spacing w:line="326" w:lineRule="exact"/>
    </w:pPr>
    <w:rPr>
      <w:rFonts w:eastAsia="Calibri"/>
    </w:rPr>
  </w:style>
  <w:style w:type="character" w:customStyle="1" w:styleId="FontStyle11">
    <w:name w:val="Font Style11"/>
    <w:rsid w:val="0048452B"/>
    <w:rPr>
      <w:rFonts w:ascii="Times New Roman" w:hAnsi="Times New Roman"/>
      <w:sz w:val="26"/>
    </w:rPr>
  </w:style>
  <w:style w:type="paragraph" w:customStyle="1" w:styleId="25">
    <w:name w:val="Абзац списка2"/>
    <w:basedOn w:val="a"/>
    <w:uiPriority w:val="99"/>
    <w:rsid w:val="0048452B"/>
    <w:pPr>
      <w:spacing w:line="276" w:lineRule="auto"/>
      <w:ind w:left="720" w:firstLine="709"/>
      <w:contextualSpacing/>
      <w:jc w:val="both"/>
    </w:pPr>
    <w:rPr>
      <w:sz w:val="28"/>
      <w:szCs w:val="22"/>
      <w:lang w:eastAsia="en-US"/>
    </w:rPr>
  </w:style>
  <w:style w:type="character" w:customStyle="1" w:styleId="af4">
    <w:name w:val="Основной текст_"/>
    <w:link w:val="12"/>
    <w:locked/>
    <w:rsid w:val="0048452B"/>
    <w:rPr>
      <w:b/>
      <w:spacing w:val="-3"/>
      <w:shd w:val="clear" w:color="auto" w:fill="FFFFFF"/>
    </w:rPr>
  </w:style>
  <w:style w:type="paragraph" w:customStyle="1" w:styleId="12">
    <w:name w:val="Основной текст1"/>
    <w:basedOn w:val="a"/>
    <w:link w:val="af4"/>
    <w:rsid w:val="0048452B"/>
    <w:pPr>
      <w:widowControl w:val="0"/>
      <w:shd w:val="clear" w:color="auto" w:fill="FFFFFF"/>
      <w:spacing w:before="600" w:line="278" w:lineRule="exact"/>
      <w:jc w:val="center"/>
    </w:pPr>
    <w:rPr>
      <w:b/>
      <w:spacing w:val="-3"/>
      <w:sz w:val="20"/>
      <w:szCs w:val="20"/>
      <w:shd w:val="clear" w:color="auto" w:fill="FFFFFF"/>
    </w:rPr>
  </w:style>
  <w:style w:type="character" w:styleId="af5">
    <w:name w:val="footnote reference"/>
    <w:uiPriority w:val="99"/>
    <w:rsid w:val="0048452B"/>
    <w:rPr>
      <w:vertAlign w:val="superscript"/>
    </w:rPr>
  </w:style>
  <w:style w:type="paragraph" w:styleId="af6">
    <w:name w:val="footnote text"/>
    <w:basedOn w:val="a"/>
    <w:link w:val="af7"/>
    <w:uiPriority w:val="99"/>
    <w:rsid w:val="0048452B"/>
    <w:rPr>
      <w:rFonts w:eastAsia="Calibri"/>
      <w:sz w:val="20"/>
      <w:szCs w:val="20"/>
    </w:rPr>
  </w:style>
  <w:style w:type="character" w:customStyle="1" w:styleId="af7">
    <w:name w:val="Текст сноски Знак"/>
    <w:basedOn w:val="a0"/>
    <w:link w:val="af6"/>
    <w:uiPriority w:val="99"/>
    <w:rsid w:val="0048452B"/>
    <w:rPr>
      <w:rFonts w:eastAsia="Calibri"/>
    </w:rPr>
  </w:style>
  <w:style w:type="character" w:customStyle="1" w:styleId="13">
    <w:name w:val="Основной текст Знак1"/>
    <w:aliases w:val="Основной текст Знак Знак"/>
    <w:rsid w:val="0048452B"/>
    <w:rPr>
      <w:sz w:val="28"/>
    </w:rPr>
  </w:style>
  <w:style w:type="paragraph" w:customStyle="1" w:styleId="Default">
    <w:name w:val="Default"/>
    <w:rsid w:val="0048452B"/>
    <w:pPr>
      <w:autoSpaceDE w:val="0"/>
      <w:autoSpaceDN w:val="0"/>
      <w:adjustRightInd w:val="0"/>
    </w:pPr>
    <w:rPr>
      <w:color w:val="000000"/>
      <w:sz w:val="24"/>
      <w:szCs w:val="24"/>
      <w:lang w:eastAsia="en-US"/>
    </w:rPr>
  </w:style>
  <w:style w:type="paragraph" w:customStyle="1" w:styleId="default0">
    <w:name w:val="default"/>
    <w:basedOn w:val="a"/>
    <w:uiPriority w:val="99"/>
    <w:rsid w:val="0048452B"/>
    <w:pPr>
      <w:spacing w:before="100" w:beforeAutospacing="1" w:after="100" w:afterAutospacing="1"/>
    </w:pPr>
    <w:rPr>
      <w:rFonts w:eastAsia="Calibri"/>
    </w:rPr>
  </w:style>
  <w:style w:type="paragraph" w:styleId="af8">
    <w:name w:val="Normal (Web)"/>
    <w:basedOn w:val="a"/>
    <w:uiPriority w:val="99"/>
    <w:rsid w:val="0048452B"/>
    <w:pPr>
      <w:spacing w:before="100" w:beforeAutospacing="1" w:after="100" w:afterAutospacing="1"/>
    </w:pPr>
    <w:rPr>
      <w:rFonts w:eastAsia="Calibri"/>
    </w:rPr>
  </w:style>
  <w:style w:type="character" w:customStyle="1" w:styleId="af9">
    <w:name w:val="Гипертекстовая ссылка"/>
    <w:rsid w:val="0048452B"/>
    <w:rPr>
      <w:color w:val="008000"/>
    </w:rPr>
  </w:style>
  <w:style w:type="character" w:customStyle="1" w:styleId="caps">
    <w:name w:val="caps"/>
    <w:rsid w:val="0048452B"/>
  </w:style>
  <w:style w:type="paragraph" w:customStyle="1" w:styleId="s1">
    <w:name w:val="s_1"/>
    <w:basedOn w:val="a"/>
    <w:uiPriority w:val="99"/>
    <w:rsid w:val="0048452B"/>
    <w:pPr>
      <w:spacing w:before="100" w:beforeAutospacing="1" w:after="100" w:afterAutospacing="1"/>
    </w:pPr>
    <w:rPr>
      <w:rFonts w:eastAsia="Calibri"/>
    </w:rPr>
  </w:style>
  <w:style w:type="paragraph" w:customStyle="1" w:styleId="32">
    <w:name w:val="Абзац списка3"/>
    <w:basedOn w:val="a"/>
    <w:uiPriority w:val="99"/>
    <w:rsid w:val="0048452B"/>
    <w:pPr>
      <w:suppressAutoHyphens/>
    </w:pPr>
    <w:rPr>
      <w:rFonts w:eastAsia="PMingLiU"/>
      <w:kern w:val="1"/>
      <w:sz w:val="20"/>
      <w:szCs w:val="20"/>
      <w:lang w:eastAsia="ar-SA"/>
    </w:rPr>
  </w:style>
  <w:style w:type="character" w:customStyle="1" w:styleId="afa">
    <w:name w:val="Цветовое выделение"/>
    <w:rsid w:val="0048452B"/>
    <w:rPr>
      <w:b/>
      <w:color w:val="000080"/>
    </w:rPr>
  </w:style>
  <w:style w:type="paragraph" w:customStyle="1" w:styleId="14">
    <w:name w:val="Знак Знак1 Знак"/>
    <w:basedOn w:val="a"/>
    <w:rsid w:val="0048452B"/>
    <w:pPr>
      <w:spacing w:before="100" w:beforeAutospacing="1" w:after="100" w:afterAutospacing="1"/>
    </w:pPr>
    <w:rPr>
      <w:rFonts w:ascii="Tahoma" w:hAnsi="Tahoma" w:cs="Tahoma"/>
      <w:sz w:val="20"/>
      <w:szCs w:val="20"/>
      <w:lang w:val="en-US" w:eastAsia="en-US"/>
    </w:rPr>
  </w:style>
  <w:style w:type="paragraph" w:customStyle="1" w:styleId="ListParagraph1">
    <w:name w:val="List Paragraph1"/>
    <w:basedOn w:val="a"/>
    <w:uiPriority w:val="99"/>
    <w:rsid w:val="0048452B"/>
    <w:pPr>
      <w:suppressAutoHyphens/>
    </w:pPr>
    <w:rPr>
      <w:rFonts w:eastAsia="PMingLiU"/>
      <w:kern w:val="2"/>
      <w:sz w:val="20"/>
      <w:szCs w:val="20"/>
      <w:lang w:eastAsia="ar-SA"/>
    </w:rPr>
  </w:style>
  <w:style w:type="character" w:styleId="afb">
    <w:name w:val="FollowedHyperlink"/>
    <w:unhideWhenUsed/>
    <w:rsid w:val="0048452B"/>
    <w:rPr>
      <w:color w:val="800080"/>
      <w:u w:val="single"/>
    </w:rPr>
  </w:style>
  <w:style w:type="paragraph" w:styleId="afc">
    <w:name w:val="Body Text First Indent"/>
    <w:basedOn w:val="a"/>
    <w:link w:val="afd"/>
    <w:uiPriority w:val="99"/>
    <w:unhideWhenUsed/>
    <w:rsid w:val="0048452B"/>
    <w:pPr>
      <w:ind w:firstLine="210"/>
    </w:pPr>
    <w:rPr>
      <w:rFonts w:ascii="Arial" w:hAnsi="Arial" w:cs="Arial"/>
      <w:sz w:val="28"/>
      <w:szCs w:val="20"/>
    </w:rPr>
  </w:style>
  <w:style w:type="character" w:customStyle="1" w:styleId="afd">
    <w:name w:val="Красная строка Знак"/>
    <w:basedOn w:val="ac"/>
    <w:link w:val="afc"/>
    <w:uiPriority w:val="99"/>
    <w:rsid w:val="0048452B"/>
    <w:rPr>
      <w:rFonts w:ascii="Arial" w:hAnsi="Arial" w:cs="Arial"/>
      <w:sz w:val="28"/>
      <w:szCs w:val="24"/>
      <w:lang w:val="x-none" w:eastAsia="x-none"/>
    </w:rPr>
  </w:style>
  <w:style w:type="paragraph" w:styleId="afe">
    <w:name w:val="List Bullet"/>
    <w:basedOn w:val="afc"/>
    <w:uiPriority w:val="99"/>
    <w:unhideWhenUsed/>
    <w:rsid w:val="0048452B"/>
    <w:pPr>
      <w:tabs>
        <w:tab w:val="num" w:pos="360"/>
      </w:tabs>
      <w:ind w:left="360" w:hanging="360"/>
    </w:pPr>
  </w:style>
  <w:style w:type="paragraph" w:styleId="33">
    <w:name w:val="List 3"/>
    <w:basedOn w:val="a"/>
    <w:uiPriority w:val="99"/>
    <w:unhideWhenUsed/>
    <w:rsid w:val="0048452B"/>
    <w:pPr>
      <w:ind w:left="849" w:hanging="283"/>
      <w:jc w:val="both"/>
    </w:pPr>
    <w:rPr>
      <w:rFonts w:ascii="Arial" w:hAnsi="Arial" w:cs="Arial"/>
      <w:sz w:val="28"/>
      <w:szCs w:val="28"/>
    </w:rPr>
  </w:style>
  <w:style w:type="paragraph" w:styleId="26">
    <w:name w:val="Body Text 2"/>
    <w:basedOn w:val="a"/>
    <w:link w:val="27"/>
    <w:unhideWhenUsed/>
    <w:rsid w:val="0048452B"/>
    <w:pPr>
      <w:spacing w:after="120" w:line="480" w:lineRule="auto"/>
    </w:pPr>
    <w:rPr>
      <w:rFonts w:ascii="Arial" w:hAnsi="Arial"/>
      <w:sz w:val="20"/>
      <w:szCs w:val="20"/>
      <w:lang w:val="x-none" w:eastAsia="x-none"/>
    </w:rPr>
  </w:style>
  <w:style w:type="character" w:customStyle="1" w:styleId="27">
    <w:name w:val="Основной текст 2 Знак"/>
    <w:basedOn w:val="a0"/>
    <w:link w:val="26"/>
    <w:rsid w:val="0048452B"/>
    <w:rPr>
      <w:rFonts w:ascii="Arial" w:hAnsi="Arial"/>
      <w:lang w:val="x-none" w:eastAsia="x-none"/>
    </w:rPr>
  </w:style>
  <w:style w:type="paragraph" w:styleId="34">
    <w:name w:val="Body Text Indent 3"/>
    <w:basedOn w:val="a"/>
    <w:link w:val="35"/>
    <w:unhideWhenUsed/>
    <w:rsid w:val="0048452B"/>
    <w:pPr>
      <w:spacing w:after="120"/>
      <w:ind w:left="283"/>
    </w:pPr>
    <w:rPr>
      <w:rFonts w:ascii="Arial" w:hAnsi="Arial"/>
      <w:sz w:val="16"/>
      <w:szCs w:val="16"/>
      <w:lang w:val="x-none" w:eastAsia="x-none"/>
    </w:rPr>
  </w:style>
  <w:style w:type="character" w:customStyle="1" w:styleId="35">
    <w:name w:val="Основной текст с отступом 3 Знак"/>
    <w:basedOn w:val="a0"/>
    <w:link w:val="34"/>
    <w:rsid w:val="0048452B"/>
    <w:rPr>
      <w:rFonts w:ascii="Arial" w:hAnsi="Arial"/>
      <w:sz w:val="16"/>
      <w:szCs w:val="16"/>
      <w:lang w:val="x-none" w:eastAsia="x-none"/>
    </w:rPr>
  </w:style>
  <w:style w:type="paragraph" w:styleId="aff">
    <w:name w:val="Plain Text"/>
    <w:basedOn w:val="a"/>
    <w:link w:val="aff0"/>
    <w:uiPriority w:val="99"/>
    <w:unhideWhenUsed/>
    <w:rsid w:val="0048452B"/>
    <w:pPr>
      <w:spacing w:before="64" w:after="64"/>
    </w:pPr>
    <w:rPr>
      <w:rFonts w:ascii="Arial" w:hAnsi="Arial"/>
      <w:color w:val="000000"/>
      <w:sz w:val="20"/>
      <w:szCs w:val="20"/>
      <w:lang w:val="x-none" w:eastAsia="x-none"/>
    </w:rPr>
  </w:style>
  <w:style w:type="character" w:customStyle="1" w:styleId="aff0">
    <w:name w:val="Текст Знак"/>
    <w:basedOn w:val="a0"/>
    <w:link w:val="aff"/>
    <w:uiPriority w:val="99"/>
    <w:rsid w:val="0048452B"/>
    <w:rPr>
      <w:rFonts w:ascii="Arial" w:hAnsi="Arial"/>
      <w:color w:val="000000"/>
      <w:lang w:val="x-none" w:eastAsia="x-none"/>
    </w:rPr>
  </w:style>
  <w:style w:type="paragraph" w:customStyle="1" w:styleId="aff1">
    <w:name w:val="Внимание: Криминал!!"/>
    <w:basedOn w:val="a"/>
    <w:next w:val="a"/>
    <w:uiPriority w:val="99"/>
    <w:rsid w:val="0048452B"/>
    <w:pPr>
      <w:widowControl w:val="0"/>
      <w:autoSpaceDE w:val="0"/>
      <w:autoSpaceDN w:val="0"/>
      <w:adjustRightInd w:val="0"/>
      <w:jc w:val="both"/>
    </w:pPr>
    <w:rPr>
      <w:rFonts w:ascii="Arial" w:hAnsi="Arial" w:cs="Arial"/>
    </w:rPr>
  </w:style>
  <w:style w:type="paragraph" w:customStyle="1" w:styleId="aff2">
    <w:name w:val="Внимание: недобросовестность!"/>
    <w:basedOn w:val="a"/>
    <w:next w:val="a"/>
    <w:uiPriority w:val="99"/>
    <w:rsid w:val="0048452B"/>
    <w:pPr>
      <w:widowControl w:val="0"/>
      <w:autoSpaceDE w:val="0"/>
      <w:autoSpaceDN w:val="0"/>
      <w:adjustRightInd w:val="0"/>
      <w:jc w:val="both"/>
    </w:pPr>
    <w:rPr>
      <w:rFonts w:ascii="Arial" w:hAnsi="Arial" w:cs="Arial"/>
    </w:rPr>
  </w:style>
  <w:style w:type="paragraph" w:customStyle="1" w:styleId="aff3">
    <w:name w:val="Основное меню (преемственное)"/>
    <w:basedOn w:val="a"/>
    <w:next w:val="a"/>
    <w:uiPriority w:val="99"/>
    <w:rsid w:val="0048452B"/>
    <w:pPr>
      <w:widowControl w:val="0"/>
      <w:autoSpaceDE w:val="0"/>
      <w:autoSpaceDN w:val="0"/>
      <w:adjustRightInd w:val="0"/>
      <w:jc w:val="both"/>
    </w:pPr>
    <w:rPr>
      <w:rFonts w:ascii="Verdana" w:hAnsi="Verdana" w:cs="Verdana"/>
    </w:rPr>
  </w:style>
  <w:style w:type="paragraph" w:customStyle="1" w:styleId="aff4">
    <w:name w:val="Заголовок статьи"/>
    <w:basedOn w:val="a"/>
    <w:next w:val="a"/>
    <w:uiPriority w:val="99"/>
    <w:rsid w:val="0048452B"/>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48452B"/>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48452B"/>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48452B"/>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48452B"/>
    <w:pPr>
      <w:ind w:left="0"/>
    </w:pPr>
  </w:style>
  <w:style w:type="paragraph" w:customStyle="1" w:styleId="aff9">
    <w:name w:val="Текст (лев. подпись)"/>
    <w:basedOn w:val="a"/>
    <w:next w:val="a"/>
    <w:uiPriority w:val="99"/>
    <w:rsid w:val="0048452B"/>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48452B"/>
    <w:pPr>
      <w:jc w:val="both"/>
    </w:pPr>
    <w:rPr>
      <w:sz w:val="16"/>
      <w:szCs w:val="16"/>
    </w:rPr>
  </w:style>
  <w:style w:type="paragraph" w:customStyle="1" w:styleId="affb">
    <w:name w:val="Текст (прав. подпись)"/>
    <w:basedOn w:val="a"/>
    <w:next w:val="a"/>
    <w:uiPriority w:val="99"/>
    <w:rsid w:val="0048452B"/>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48452B"/>
    <w:pPr>
      <w:jc w:val="both"/>
    </w:pPr>
    <w:rPr>
      <w:sz w:val="16"/>
      <w:szCs w:val="16"/>
    </w:rPr>
  </w:style>
  <w:style w:type="paragraph" w:customStyle="1" w:styleId="affd">
    <w:name w:val="Комментарий пользователя"/>
    <w:basedOn w:val="aff7"/>
    <w:next w:val="a"/>
    <w:uiPriority w:val="99"/>
    <w:rsid w:val="0048452B"/>
    <w:pPr>
      <w:ind w:left="0"/>
      <w:jc w:val="left"/>
    </w:pPr>
    <w:rPr>
      <w:i w:val="0"/>
      <w:iCs w:val="0"/>
      <w:color w:val="000080"/>
    </w:rPr>
  </w:style>
  <w:style w:type="paragraph" w:customStyle="1" w:styleId="affe">
    <w:name w:val="Куда обратиться?"/>
    <w:basedOn w:val="a"/>
    <w:next w:val="a"/>
    <w:uiPriority w:val="99"/>
    <w:rsid w:val="0048452B"/>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48452B"/>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48452B"/>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48452B"/>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48452B"/>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48452B"/>
    <w:pPr>
      <w:ind w:left="140"/>
    </w:pPr>
    <w:rPr>
      <w:rFonts w:ascii="Arial" w:hAnsi="Arial" w:cs="Arial"/>
    </w:rPr>
  </w:style>
  <w:style w:type="paragraph" w:customStyle="1" w:styleId="afff4">
    <w:name w:val="Переменная часть"/>
    <w:basedOn w:val="aff3"/>
    <w:next w:val="a"/>
    <w:uiPriority w:val="99"/>
    <w:rsid w:val="0048452B"/>
    <w:rPr>
      <w:rFonts w:ascii="Arial" w:hAnsi="Arial" w:cs="Arial"/>
      <w:sz w:val="20"/>
      <w:szCs w:val="20"/>
    </w:rPr>
  </w:style>
  <w:style w:type="paragraph" w:customStyle="1" w:styleId="afff5">
    <w:name w:val="Постоянная часть"/>
    <w:basedOn w:val="aff3"/>
    <w:next w:val="a"/>
    <w:uiPriority w:val="99"/>
    <w:rsid w:val="0048452B"/>
    <w:rPr>
      <w:rFonts w:ascii="Arial" w:hAnsi="Arial" w:cs="Arial"/>
      <w:sz w:val="22"/>
      <w:szCs w:val="22"/>
    </w:rPr>
  </w:style>
  <w:style w:type="paragraph" w:customStyle="1" w:styleId="afff6">
    <w:name w:val="Пример."/>
    <w:basedOn w:val="a"/>
    <w:next w:val="a"/>
    <w:uiPriority w:val="99"/>
    <w:rsid w:val="0048452B"/>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48452B"/>
    <w:pPr>
      <w:ind w:left="0"/>
    </w:pPr>
    <w:rPr>
      <w:i w:val="0"/>
      <w:iCs w:val="0"/>
      <w:color w:val="auto"/>
    </w:rPr>
  </w:style>
  <w:style w:type="paragraph" w:customStyle="1" w:styleId="afff8">
    <w:name w:val="Словарная статья"/>
    <w:basedOn w:val="a"/>
    <w:next w:val="a"/>
    <w:uiPriority w:val="99"/>
    <w:rsid w:val="0048452B"/>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48452B"/>
    <w:pPr>
      <w:widowControl w:val="0"/>
      <w:autoSpaceDE w:val="0"/>
      <w:autoSpaceDN w:val="0"/>
      <w:adjustRightInd w:val="0"/>
      <w:ind w:left="170" w:right="170"/>
    </w:pPr>
    <w:rPr>
      <w:rFonts w:ascii="Arial" w:hAnsi="Arial" w:cs="Arial"/>
    </w:rPr>
  </w:style>
  <w:style w:type="paragraph" w:customStyle="1" w:styleId="afffa">
    <w:name w:val="Текст в таблице"/>
    <w:basedOn w:val="af2"/>
    <w:next w:val="a"/>
    <w:uiPriority w:val="99"/>
    <w:rsid w:val="0048452B"/>
    <w:pPr>
      <w:ind w:firstLine="500"/>
    </w:pPr>
    <w:rPr>
      <w:rFonts w:eastAsia="Times New Roman"/>
    </w:rPr>
  </w:style>
  <w:style w:type="paragraph" w:customStyle="1" w:styleId="afffb">
    <w:name w:val="Технический комментарий"/>
    <w:basedOn w:val="a"/>
    <w:next w:val="a"/>
    <w:uiPriority w:val="99"/>
    <w:rsid w:val="0048452B"/>
    <w:pPr>
      <w:widowControl w:val="0"/>
      <w:autoSpaceDE w:val="0"/>
      <w:autoSpaceDN w:val="0"/>
      <w:adjustRightInd w:val="0"/>
    </w:pPr>
    <w:rPr>
      <w:rFonts w:ascii="Arial" w:hAnsi="Arial" w:cs="Arial"/>
    </w:rPr>
  </w:style>
  <w:style w:type="paragraph" w:customStyle="1" w:styleId="afffc">
    <w:name w:val="Центрированный (таблица)"/>
    <w:basedOn w:val="af2"/>
    <w:next w:val="a"/>
    <w:uiPriority w:val="99"/>
    <w:rsid w:val="0048452B"/>
    <w:pPr>
      <w:jc w:val="center"/>
    </w:pPr>
    <w:rPr>
      <w:rFonts w:eastAsia="Times New Roman"/>
    </w:rPr>
  </w:style>
  <w:style w:type="paragraph" w:customStyle="1" w:styleId="afffd">
    <w:name w:val="Знак Знак Знак Знак"/>
    <w:basedOn w:val="a"/>
    <w:uiPriority w:val="99"/>
    <w:rsid w:val="0048452B"/>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48452B"/>
    <w:pPr>
      <w:widowControl w:val="0"/>
      <w:autoSpaceDE w:val="0"/>
      <w:autoSpaceDN w:val="0"/>
      <w:adjustRightInd w:val="0"/>
    </w:pPr>
    <w:rPr>
      <w:rFonts w:ascii="Courier New" w:hAnsi="Courier New" w:cs="Courier New"/>
    </w:rPr>
  </w:style>
  <w:style w:type="paragraph" w:customStyle="1" w:styleId="ConsPlusTitle">
    <w:name w:val="ConsPlusTitle"/>
    <w:rsid w:val="0048452B"/>
    <w:pPr>
      <w:widowControl w:val="0"/>
      <w:autoSpaceDE w:val="0"/>
      <w:autoSpaceDN w:val="0"/>
      <w:adjustRightInd w:val="0"/>
    </w:pPr>
    <w:rPr>
      <w:rFonts w:ascii="Arial" w:hAnsi="Arial" w:cs="Arial"/>
      <w:b/>
      <w:bCs/>
    </w:rPr>
  </w:style>
  <w:style w:type="paragraph" w:customStyle="1" w:styleId="16">
    <w:name w:val="Стиль1"/>
    <w:basedOn w:val="a"/>
    <w:rsid w:val="0048452B"/>
    <w:pPr>
      <w:tabs>
        <w:tab w:val="num" w:pos="2340"/>
      </w:tabs>
      <w:ind w:left="2340" w:hanging="360"/>
    </w:pPr>
    <w:rPr>
      <w:rFonts w:ascii="Arial" w:hAnsi="Arial" w:cs="Arial"/>
      <w:sz w:val="20"/>
      <w:szCs w:val="20"/>
    </w:rPr>
  </w:style>
  <w:style w:type="paragraph" w:customStyle="1" w:styleId="consnormal0">
    <w:name w:val="consnormal"/>
    <w:basedOn w:val="a"/>
    <w:uiPriority w:val="99"/>
    <w:rsid w:val="0048452B"/>
    <w:pPr>
      <w:spacing w:before="75" w:after="75"/>
    </w:pPr>
    <w:rPr>
      <w:rFonts w:ascii="Arial" w:hAnsi="Arial" w:cs="Arial"/>
      <w:color w:val="000000"/>
      <w:sz w:val="20"/>
      <w:szCs w:val="20"/>
    </w:rPr>
  </w:style>
  <w:style w:type="paragraph" w:customStyle="1" w:styleId="ConsNonformat">
    <w:name w:val="ConsNonformat"/>
    <w:uiPriority w:val="99"/>
    <w:rsid w:val="0048452B"/>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48452B"/>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48452B"/>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48452B"/>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48452B"/>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48452B"/>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48452B"/>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48452B"/>
    <w:pPr>
      <w:widowControl w:val="0"/>
      <w:autoSpaceDE w:val="0"/>
      <w:autoSpaceDN w:val="0"/>
      <w:adjustRightInd w:val="0"/>
      <w:ind w:right="19772"/>
    </w:pPr>
    <w:rPr>
      <w:rFonts w:ascii="Arial" w:hAnsi="Arial" w:cs="Arial"/>
      <w:b/>
      <w:bCs/>
    </w:rPr>
  </w:style>
  <w:style w:type="paragraph" w:customStyle="1" w:styleId="contentheader2cols">
    <w:name w:val="contentheader2cols"/>
    <w:basedOn w:val="a"/>
    <w:uiPriority w:val="99"/>
    <w:rsid w:val="0048452B"/>
    <w:pPr>
      <w:spacing w:before="51"/>
      <w:ind w:left="257"/>
    </w:pPr>
    <w:rPr>
      <w:rFonts w:ascii="Arial" w:hAnsi="Arial" w:cs="Arial"/>
      <w:b/>
      <w:bCs/>
      <w:color w:val="3560A7"/>
      <w:sz w:val="22"/>
      <w:szCs w:val="22"/>
    </w:rPr>
  </w:style>
  <w:style w:type="paragraph" w:customStyle="1" w:styleId="a30">
    <w:name w:val="a3"/>
    <w:basedOn w:val="a"/>
    <w:uiPriority w:val="99"/>
    <w:rsid w:val="0048452B"/>
    <w:pPr>
      <w:spacing w:before="64" w:after="64"/>
    </w:pPr>
    <w:rPr>
      <w:rFonts w:ascii="Arial" w:hAnsi="Arial" w:cs="Arial"/>
      <w:color w:val="000000"/>
      <w:sz w:val="20"/>
      <w:szCs w:val="20"/>
    </w:rPr>
  </w:style>
  <w:style w:type="paragraph" w:customStyle="1" w:styleId="18">
    <w:name w:val="Знак1"/>
    <w:basedOn w:val="a"/>
    <w:rsid w:val="0048452B"/>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rsid w:val="0048452B"/>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48452B"/>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8452B"/>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48452B"/>
    <w:pPr>
      <w:ind w:firstLine="567"/>
      <w:jc w:val="both"/>
    </w:pPr>
    <w:rPr>
      <w:rFonts w:ascii="Arial" w:hAnsi="Arial" w:cs="Arial"/>
      <w:sz w:val="28"/>
      <w:szCs w:val="28"/>
    </w:rPr>
  </w:style>
  <w:style w:type="paragraph" w:customStyle="1" w:styleId="affff0">
    <w:name w:val="Основной"/>
    <w:basedOn w:val="a"/>
    <w:uiPriority w:val="99"/>
    <w:rsid w:val="0048452B"/>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48452B"/>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48452B"/>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48452B"/>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48452B"/>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48452B"/>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48452B"/>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48452B"/>
    <w:pPr>
      <w:spacing w:before="100" w:beforeAutospacing="1" w:after="100" w:afterAutospacing="1"/>
      <w:jc w:val="both"/>
    </w:pPr>
    <w:rPr>
      <w:rFonts w:ascii="Tahoma" w:hAnsi="Tahoma"/>
      <w:sz w:val="20"/>
      <w:szCs w:val="20"/>
      <w:lang w:val="en-US" w:eastAsia="en-US"/>
    </w:rPr>
  </w:style>
  <w:style w:type="paragraph" w:customStyle="1" w:styleId="36">
    <w:name w:val="Знак Знак Знак Знак3"/>
    <w:basedOn w:val="a"/>
    <w:uiPriority w:val="99"/>
    <w:rsid w:val="0048452B"/>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48452B"/>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48452B"/>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48452B"/>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48452B"/>
    <w:rPr>
      <w:rFonts w:ascii="Times New Roman" w:hAnsi="Times New Roman" w:cs="Times New Roman" w:hint="default"/>
      <w:b/>
      <w:bCs/>
      <w:color w:val="008000"/>
      <w:u w:val="single"/>
    </w:rPr>
  </w:style>
  <w:style w:type="character" w:customStyle="1" w:styleId="affff3">
    <w:name w:val="Заголовок своего сообщения"/>
    <w:rsid w:val="0048452B"/>
    <w:rPr>
      <w:rFonts w:ascii="Times New Roman" w:hAnsi="Times New Roman" w:cs="Times New Roman" w:hint="default"/>
      <w:b/>
      <w:bCs/>
      <w:color w:val="000080"/>
    </w:rPr>
  </w:style>
  <w:style w:type="character" w:customStyle="1" w:styleId="affff4">
    <w:name w:val="Заголовок чужого сообщения"/>
    <w:rsid w:val="0048452B"/>
    <w:rPr>
      <w:rFonts w:ascii="Times New Roman" w:hAnsi="Times New Roman" w:cs="Times New Roman" w:hint="default"/>
      <w:b/>
      <w:bCs/>
      <w:color w:val="FF0000"/>
    </w:rPr>
  </w:style>
  <w:style w:type="character" w:customStyle="1" w:styleId="affff5">
    <w:name w:val="Найденные слова"/>
    <w:rsid w:val="0048452B"/>
    <w:rPr>
      <w:rFonts w:ascii="Times New Roman" w:hAnsi="Times New Roman" w:cs="Times New Roman" w:hint="default"/>
      <w:b/>
      <w:bCs/>
      <w:color w:val="000080"/>
    </w:rPr>
  </w:style>
  <w:style w:type="character" w:customStyle="1" w:styleId="affff6">
    <w:name w:val="Не вступил в силу"/>
    <w:rsid w:val="0048452B"/>
    <w:rPr>
      <w:rFonts w:ascii="Times New Roman" w:hAnsi="Times New Roman" w:cs="Times New Roman" w:hint="default"/>
      <w:b/>
      <w:bCs/>
      <w:color w:val="008080"/>
    </w:rPr>
  </w:style>
  <w:style w:type="character" w:customStyle="1" w:styleId="affff7">
    <w:name w:val="Опечатки"/>
    <w:rsid w:val="0048452B"/>
    <w:rPr>
      <w:color w:val="FF0000"/>
    </w:rPr>
  </w:style>
  <w:style w:type="character" w:customStyle="1" w:styleId="affff8">
    <w:name w:val="Продолжение ссылки"/>
    <w:rsid w:val="0048452B"/>
    <w:rPr>
      <w:rFonts w:ascii="Times New Roman" w:hAnsi="Times New Roman" w:cs="Times New Roman" w:hint="default"/>
      <w:b/>
      <w:bCs/>
      <w:color w:val="008000"/>
    </w:rPr>
  </w:style>
  <w:style w:type="character" w:customStyle="1" w:styleId="affff9">
    <w:name w:val="Сравнение редакций"/>
    <w:rsid w:val="0048452B"/>
    <w:rPr>
      <w:rFonts w:ascii="Times New Roman" w:hAnsi="Times New Roman" w:cs="Times New Roman" w:hint="default"/>
      <w:b/>
      <w:bCs/>
      <w:color w:val="000080"/>
    </w:rPr>
  </w:style>
  <w:style w:type="character" w:customStyle="1" w:styleId="affffa">
    <w:name w:val="Сравнение редакций. Добавленный фрагмент"/>
    <w:rsid w:val="0048452B"/>
    <w:rPr>
      <w:color w:val="0000FF"/>
    </w:rPr>
  </w:style>
  <w:style w:type="character" w:customStyle="1" w:styleId="affffb">
    <w:name w:val="Сравнение редакций. Удаленный фрагмент"/>
    <w:rsid w:val="0048452B"/>
    <w:rPr>
      <w:strike/>
      <w:color w:val="808000"/>
    </w:rPr>
  </w:style>
  <w:style w:type="character" w:customStyle="1" w:styleId="affffc">
    <w:name w:val="Утратил силу"/>
    <w:rsid w:val="0048452B"/>
    <w:rPr>
      <w:rFonts w:ascii="Times New Roman" w:hAnsi="Times New Roman" w:cs="Times New Roman" w:hint="default"/>
      <w:b/>
      <w:bCs/>
      <w:strike/>
      <w:color w:val="808000"/>
    </w:rPr>
  </w:style>
  <w:style w:type="character" w:customStyle="1" w:styleId="FooterChar">
    <w:name w:val="Footer Char"/>
    <w:locked/>
    <w:rsid w:val="0048452B"/>
    <w:rPr>
      <w:lang w:val="ru-RU" w:eastAsia="ru-RU" w:bidi="ar-SA"/>
    </w:rPr>
  </w:style>
  <w:style w:type="character" w:customStyle="1" w:styleId="FooterChar1">
    <w:name w:val="Footer Char1"/>
    <w:locked/>
    <w:rsid w:val="0048452B"/>
    <w:rPr>
      <w:lang w:val="ru-RU" w:eastAsia="ru-RU" w:bidi="ar-SA"/>
    </w:rPr>
  </w:style>
  <w:style w:type="character" w:customStyle="1" w:styleId="HeaderChar">
    <w:name w:val="Header Char"/>
    <w:semiHidden/>
    <w:locked/>
    <w:rsid w:val="0048452B"/>
    <w:rPr>
      <w:lang w:val="ru-RU" w:eastAsia="ru-RU" w:bidi="ar-SA"/>
    </w:rPr>
  </w:style>
  <w:style w:type="character" w:customStyle="1" w:styleId="2c">
    <w:name w:val="Основной текст Знак2"/>
    <w:aliases w:val="Основной текст Знак Знак1"/>
    <w:uiPriority w:val="99"/>
    <w:rsid w:val="0048452B"/>
    <w:rPr>
      <w:sz w:val="28"/>
    </w:rPr>
  </w:style>
  <w:style w:type="table" w:styleId="affffd">
    <w:name w:val="Table Grid"/>
    <w:basedOn w:val="a1"/>
    <w:rsid w:val="00484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48452B"/>
  </w:style>
  <w:style w:type="numbering" w:customStyle="1" w:styleId="111">
    <w:name w:val="Нет списка11"/>
    <w:next w:val="a2"/>
    <w:uiPriority w:val="99"/>
    <w:semiHidden/>
    <w:unhideWhenUsed/>
    <w:rsid w:val="0048452B"/>
  </w:style>
  <w:style w:type="character" w:styleId="affffe">
    <w:name w:val="Strong"/>
    <w:uiPriority w:val="22"/>
    <w:qFormat/>
    <w:rsid w:val="0048452B"/>
    <w:rPr>
      <w:b/>
      <w:bCs/>
    </w:rPr>
  </w:style>
  <w:style w:type="paragraph" w:customStyle="1" w:styleId="42">
    <w:name w:val="Абзац списка4"/>
    <w:basedOn w:val="a"/>
    <w:uiPriority w:val="99"/>
    <w:rsid w:val="0048452B"/>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48452B"/>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48452B"/>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48452B"/>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48452B"/>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48452B"/>
  </w:style>
  <w:style w:type="table" w:customStyle="1" w:styleId="1e">
    <w:name w:val="Сетка таблицы1"/>
    <w:basedOn w:val="a1"/>
    <w:uiPriority w:val="59"/>
    <w:rsid w:val="00484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48452B"/>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484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48452B"/>
  </w:style>
  <w:style w:type="numbering" w:customStyle="1" w:styleId="1111">
    <w:name w:val="Нет списка1111"/>
    <w:next w:val="a2"/>
    <w:uiPriority w:val="99"/>
    <w:semiHidden/>
    <w:unhideWhenUsed/>
    <w:rsid w:val="0048452B"/>
  </w:style>
  <w:style w:type="table" w:customStyle="1" w:styleId="112">
    <w:name w:val="Сетка таблицы11"/>
    <w:basedOn w:val="a1"/>
    <w:uiPriority w:val="59"/>
    <w:rsid w:val="00484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
    <w:qFormat/>
    <w:rsid w:val="0048452B"/>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48452B"/>
    <w:rPr>
      <w:rFonts w:ascii="Cambria" w:hAnsi="Cambria"/>
      <w:color w:val="17365D"/>
      <w:spacing w:val="5"/>
      <w:kern w:val="28"/>
      <w:sz w:val="52"/>
      <w:szCs w:val="52"/>
    </w:rPr>
  </w:style>
  <w:style w:type="paragraph" w:customStyle="1" w:styleId="description">
    <w:name w:val="description"/>
    <w:basedOn w:val="a"/>
    <w:rsid w:val="0048452B"/>
    <w:pPr>
      <w:spacing w:before="100" w:beforeAutospacing="1" w:after="100" w:afterAutospacing="1"/>
    </w:pPr>
  </w:style>
  <w:style w:type="numbering" w:customStyle="1" w:styleId="2e">
    <w:name w:val="Нет списка2"/>
    <w:next w:val="a2"/>
    <w:uiPriority w:val="99"/>
    <w:semiHidden/>
    <w:rsid w:val="0048452B"/>
  </w:style>
  <w:style w:type="numbering" w:customStyle="1" w:styleId="121">
    <w:name w:val="Нет списка12"/>
    <w:next w:val="a2"/>
    <w:uiPriority w:val="99"/>
    <w:semiHidden/>
    <w:unhideWhenUsed/>
    <w:rsid w:val="0048452B"/>
  </w:style>
  <w:style w:type="numbering" w:customStyle="1" w:styleId="1120">
    <w:name w:val="Нет списка112"/>
    <w:next w:val="a2"/>
    <w:uiPriority w:val="99"/>
    <w:semiHidden/>
    <w:unhideWhenUsed/>
    <w:rsid w:val="0048452B"/>
  </w:style>
  <w:style w:type="numbering" w:customStyle="1" w:styleId="1112">
    <w:name w:val="Нет списка1112"/>
    <w:next w:val="a2"/>
    <w:uiPriority w:val="99"/>
    <w:semiHidden/>
    <w:unhideWhenUsed/>
    <w:rsid w:val="0048452B"/>
  </w:style>
  <w:style w:type="numbering" w:customStyle="1" w:styleId="11111">
    <w:name w:val="Нет списка11111"/>
    <w:next w:val="a2"/>
    <w:uiPriority w:val="99"/>
    <w:semiHidden/>
    <w:unhideWhenUsed/>
    <w:rsid w:val="0048452B"/>
  </w:style>
  <w:style w:type="paragraph" w:styleId="37">
    <w:name w:val="Body Text 3"/>
    <w:basedOn w:val="a"/>
    <w:link w:val="38"/>
    <w:rsid w:val="0048452B"/>
    <w:pPr>
      <w:jc w:val="center"/>
    </w:pPr>
    <w:rPr>
      <w:sz w:val="28"/>
      <w:szCs w:val="28"/>
    </w:rPr>
  </w:style>
  <w:style w:type="character" w:customStyle="1" w:styleId="38">
    <w:name w:val="Основной текст 3 Знак"/>
    <w:basedOn w:val="a0"/>
    <w:link w:val="37"/>
    <w:rsid w:val="0048452B"/>
    <w:rPr>
      <w:sz w:val="28"/>
      <w:szCs w:val="28"/>
    </w:rPr>
  </w:style>
  <w:style w:type="paragraph" w:styleId="afffff0">
    <w:name w:val="No Spacing"/>
    <w:qFormat/>
    <w:rsid w:val="0048452B"/>
    <w:rPr>
      <w:rFonts w:ascii="Calibri" w:hAnsi="Calibri"/>
      <w:sz w:val="22"/>
      <w:szCs w:val="22"/>
    </w:rPr>
  </w:style>
  <w:style w:type="paragraph" w:customStyle="1" w:styleId="xl65">
    <w:name w:val="xl65"/>
    <w:basedOn w:val="a"/>
    <w:rsid w:val="004845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4845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48452B"/>
    <w:pPr>
      <w:spacing w:before="100" w:beforeAutospacing="1" w:after="100" w:afterAutospacing="1"/>
    </w:pPr>
  </w:style>
  <w:style w:type="paragraph" w:customStyle="1" w:styleId="xl68">
    <w:name w:val="xl68"/>
    <w:basedOn w:val="a"/>
    <w:rsid w:val="004845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48452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0">
    <w:name w:val="xl70"/>
    <w:basedOn w:val="a"/>
    <w:rsid w:val="0048452B"/>
    <w:pPr>
      <w:spacing w:before="100" w:beforeAutospacing="1" w:after="100" w:afterAutospacing="1"/>
      <w:jc w:val="center"/>
    </w:pPr>
  </w:style>
  <w:style w:type="paragraph" w:customStyle="1" w:styleId="xl71">
    <w:name w:val="xl71"/>
    <w:basedOn w:val="a"/>
    <w:rsid w:val="004845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rsid w:val="004845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4845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48452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48452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48452B"/>
    <w:pPr>
      <w:pBdr>
        <w:top w:val="single" w:sz="4" w:space="0" w:color="auto"/>
        <w:bottom w:val="single" w:sz="4" w:space="0" w:color="auto"/>
      </w:pBdr>
      <w:spacing w:before="100" w:beforeAutospacing="1" w:after="100" w:afterAutospacing="1"/>
      <w:jc w:val="center"/>
    </w:pPr>
  </w:style>
  <w:style w:type="paragraph" w:customStyle="1" w:styleId="xl77">
    <w:name w:val="xl77"/>
    <w:basedOn w:val="a"/>
    <w:rsid w:val="0048452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48452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9">
    <w:name w:val="xl79"/>
    <w:basedOn w:val="a"/>
    <w:rsid w:val="0048452B"/>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48452B"/>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1">
    <w:name w:val="xl81"/>
    <w:basedOn w:val="a"/>
    <w:rsid w:val="0048452B"/>
    <w:pPr>
      <w:pBdr>
        <w:left w:val="single" w:sz="4" w:space="0" w:color="auto"/>
        <w:right w:val="single" w:sz="4" w:space="0" w:color="auto"/>
      </w:pBdr>
      <w:spacing w:before="100" w:beforeAutospacing="1" w:after="100" w:afterAutospacing="1"/>
      <w:jc w:val="center"/>
    </w:pPr>
  </w:style>
  <w:style w:type="paragraph" w:customStyle="1" w:styleId="xl82">
    <w:name w:val="xl82"/>
    <w:basedOn w:val="a"/>
    <w:rsid w:val="0048452B"/>
    <w:pPr>
      <w:pBdr>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026&amp;date=11.06.2024" TargetMode="External"/><Relationship Id="rId18" Type="http://schemas.openxmlformats.org/officeDocument/2006/relationships/hyperlink" Target="https://login.consultant.ru/link/?req=doc&amp;base=LAW&amp;n=426376&amp;date=11.06.2024"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59764&amp;date=11.06.2024&amp;dst=100016&amp;field=134" TargetMode="External"/><Relationship Id="rId17" Type="http://schemas.openxmlformats.org/officeDocument/2006/relationships/hyperlink" Target="https://login.consultant.ru/link/?req=doc&amp;base=LAW&amp;n=441135&amp;date=11.06.2024"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3933&amp;date=24.07.2024&amp;dst=134203&amp;field=134" TargetMode="External"/><Relationship Id="rId23" Type="http://schemas.openxmlformats.org/officeDocument/2006/relationships/hyperlink" Target="https://login.consultant.ru/link/?req=doc&amp;base=LAW&amp;n=441135&amp;date=11.06.2024"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login.consultant.ru/link/?req=doc&amp;base=LAW&amp;n=398016&amp;date=11.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57927&amp;date=11.06.202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D783-7E79-4498-9583-1FB9EFBC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6645</Words>
  <Characters>37878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6</cp:revision>
  <cp:lastPrinted>2025-02-07T06:06:00Z</cp:lastPrinted>
  <dcterms:created xsi:type="dcterms:W3CDTF">2025-02-07T05:56:00Z</dcterms:created>
  <dcterms:modified xsi:type="dcterms:W3CDTF">2025-02-12T07:39:00Z</dcterms:modified>
</cp:coreProperties>
</file>