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proofErr w:type="gramStart"/>
      <w:r w:rsidR="004705CF">
        <w:rPr>
          <w:sz w:val="28"/>
        </w:rPr>
        <w:t>27</w:t>
      </w:r>
      <w:r w:rsidR="00C70947">
        <w:rPr>
          <w:sz w:val="28"/>
        </w:rPr>
        <w:t>.</w:t>
      </w:r>
      <w:r w:rsidR="00E46ED7">
        <w:rPr>
          <w:sz w:val="28"/>
        </w:rPr>
        <w:t>0</w:t>
      </w:r>
      <w:r w:rsidR="00C2049B">
        <w:rPr>
          <w:sz w:val="28"/>
        </w:rPr>
        <w:t>4</w:t>
      </w:r>
      <w:r w:rsidR="000D47D1">
        <w:rPr>
          <w:sz w:val="28"/>
        </w:rPr>
        <w:t>.</w:t>
      </w:r>
      <w:r w:rsidR="00872883" w:rsidRPr="00C96E82">
        <w:rPr>
          <w:sz w:val="28"/>
        </w:rPr>
        <w:t>20</w:t>
      </w:r>
      <w:r w:rsidR="000D47D1">
        <w:rPr>
          <w:sz w:val="28"/>
        </w:rPr>
        <w:t>20</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4705CF">
        <w:rPr>
          <w:sz w:val="28"/>
        </w:rPr>
        <w:t>639</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5C005E" w:rsidRPr="00F1581A" w:rsidRDefault="005C005E" w:rsidP="005C06D8">
      <w:pPr>
        <w:ind w:right="142"/>
        <w:jc w:val="center"/>
        <w:rPr>
          <w:b/>
          <w:sz w:val="28"/>
          <w:szCs w:val="28"/>
        </w:rPr>
      </w:pPr>
      <w:bookmarkStart w:id="2" w:name="_GoBack"/>
      <w:r w:rsidRPr="00F1581A">
        <w:rPr>
          <w:b/>
          <w:sz w:val="28"/>
          <w:szCs w:val="28"/>
        </w:rPr>
        <w:t xml:space="preserve">Об утверждении отчета о реализации муниципальной программы «Обеспечение общественного порядка и </w:t>
      </w:r>
      <w:r w:rsidRPr="00F1581A">
        <w:rPr>
          <w:b/>
          <w:bCs/>
          <w:sz w:val="28"/>
          <w:szCs w:val="28"/>
        </w:rPr>
        <w:t xml:space="preserve">профилактика правонарушений» </w:t>
      </w:r>
      <w:r w:rsidRPr="00F1581A">
        <w:rPr>
          <w:b/>
          <w:sz w:val="28"/>
          <w:szCs w:val="28"/>
        </w:rPr>
        <w:t>и эффективности использования бюджетных средств за 2019 год</w:t>
      </w:r>
    </w:p>
    <w:bookmarkEnd w:id="2"/>
    <w:p w:rsidR="005C005E" w:rsidRPr="00F1581A" w:rsidRDefault="005C005E" w:rsidP="005C005E">
      <w:pPr>
        <w:spacing w:line="216" w:lineRule="auto"/>
        <w:ind w:right="141"/>
        <w:jc w:val="center"/>
        <w:rPr>
          <w:b/>
          <w:sz w:val="28"/>
          <w:szCs w:val="28"/>
        </w:rPr>
      </w:pPr>
    </w:p>
    <w:p w:rsidR="005C005E" w:rsidRPr="00F1581A" w:rsidRDefault="005C005E" w:rsidP="005C005E">
      <w:pPr>
        <w:spacing w:line="216" w:lineRule="auto"/>
        <w:ind w:right="141"/>
        <w:jc w:val="center"/>
        <w:rPr>
          <w:sz w:val="28"/>
          <w:szCs w:val="28"/>
        </w:rPr>
      </w:pPr>
    </w:p>
    <w:p w:rsidR="005C005E" w:rsidRPr="00F1581A" w:rsidRDefault="005C005E" w:rsidP="005C06D8">
      <w:pPr>
        <w:ind w:right="-1" w:firstLine="709"/>
        <w:jc w:val="both"/>
        <w:rPr>
          <w:color w:val="00000A"/>
          <w:sz w:val="28"/>
        </w:rPr>
      </w:pPr>
      <w:r w:rsidRPr="00F1581A">
        <w:rPr>
          <w:sz w:val="28"/>
          <w:szCs w:val="28"/>
        </w:rPr>
        <w:t>В соответствии с постановлением Администрации Белокалитвинского района от 26.02.2018 № 279 «Об утверждении порядка разработки, реализации и оценки эффективности муниципальных программ Белокалитвинского района</w:t>
      </w:r>
      <w:r>
        <w:rPr>
          <w:sz w:val="28"/>
          <w:szCs w:val="28"/>
        </w:rPr>
        <w:t>,</w:t>
      </w:r>
      <w:r w:rsidRPr="004D0C02">
        <w:t xml:space="preserve"> </w:t>
      </w:r>
      <w:r w:rsidRPr="004D0C02">
        <w:rPr>
          <w:sz w:val="28"/>
          <w:szCs w:val="28"/>
        </w:rPr>
        <w:t xml:space="preserve">Администрация Белокалитвинского района </w:t>
      </w:r>
      <w:r w:rsidRPr="00F1581A">
        <w:rPr>
          <w:b/>
          <w:spacing w:val="60"/>
          <w:sz w:val="28"/>
          <w:szCs w:val="28"/>
        </w:rPr>
        <w:t>постановляет:</w:t>
      </w:r>
    </w:p>
    <w:p w:rsidR="005C005E" w:rsidRPr="00F1581A" w:rsidRDefault="005C005E" w:rsidP="005C005E">
      <w:pPr>
        <w:tabs>
          <w:tab w:val="left" w:pos="3781"/>
          <w:tab w:val="left" w:pos="7019"/>
        </w:tabs>
        <w:ind w:right="-2"/>
      </w:pPr>
    </w:p>
    <w:p w:rsidR="005C005E" w:rsidRPr="00F1581A" w:rsidRDefault="005C005E" w:rsidP="005C005E">
      <w:pPr>
        <w:tabs>
          <w:tab w:val="left" w:pos="4020"/>
        </w:tabs>
        <w:ind w:right="423"/>
        <w:jc w:val="both"/>
        <w:rPr>
          <w:sz w:val="28"/>
          <w:szCs w:val="28"/>
        </w:rPr>
      </w:pPr>
    </w:p>
    <w:p w:rsidR="005C005E" w:rsidRPr="00F1581A" w:rsidRDefault="005C005E" w:rsidP="005C06D8">
      <w:pPr>
        <w:widowControl w:val="0"/>
        <w:ind w:firstLine="709"/>
        <w:contextualSpacing/>
        <w:jc w:val="both"/>
        <w:rPr>
          <w:bCs/>
          <w:color w:val="000000"/>
          <w:sz w:val="28"/>
          <w:szCs w:val="28"/>
        </w:rPr>
      </w:pPr>
      <w:r>
        <w:rPr>
          <w:bCs/>
          <w:color w:val="000000"/>
          <w:sz w:val="28"/>
          <w:szCs w:val="28"/>
        </w:rPr>
        <w:t xml:space="preserve">1. </w:t>
      </w:r>
      <w:r w:rsidRPr="00F1581A">
        <w:rPr>
          <w:bCs/>
          <w:color w:val="000000"/>
          <w:sz w:val="28"/>
          <w:szCs w:val="28"/>
        </w:rPr>
        <w:t>Утвердить отчет о реализации муниципальной программы «</w:t>
      </w:r>
      <w:r w:rsidRPr="00210282">
        <w:rPr>
          <w:bCs/>
          <w:color w:val="000000"/>
          <w:sz w:val="28"/>
          <w:szCs w:val="28"/>
        </w:rPr>
        <w:t>Обеспечение общественного порядк</w:t>
      </w:r>
      <w:r>
        <w:rPr>
          <w:bCs/>
          <w:color w:val="000000"/>
          <w:sz w:val="28"/>
          <w:szCs w:val="28"/>
        </w:rPr>
        <w:t>а и профилактика правонарушений</w:t>
      </w:r>
      <w:r w:rsidRPr="00F1581A">
        <w:rPr>
          <w:bCs/>
          <w:color w:val="000000"/>
          <w:sz w:val="28"/>
          <w:szCs w:val="28"/>
        </w:rPr>
        <w:t xml:space="preserve">», утвержденной постановлением Администрации Белокалитвинского района </w:t>
      </w:r>
      <w:r w:rsidR="00A90C48">
        <w:rPr>
          <w:bCs/>
          <w:color w:val="000000"/>
          <w:sz w:val="28"/>
          <w:szCs w:val="28"/>
        </w:rPr>
        <w:t xml:space="preserve">                     </w:t>
      </w:r>
      <w:r w:rsidRPr="00F1581A">
        <w:rPr>
          <w:bCs/>
          <w:color w:val="000000"/>
          <w:sz w:val="28"/>
          <w:szCs w:val="28"/>
        </w:rPr>
        <w:t xml:space="preserve">от 24.12.2018 № 2245, и эффективности использования бюджетных средств за 2019 год согласно </w:t>
      </w:r>
      <w:proofErr w:type="gramStart"/>
      <w:r w:rsidRPr="00F1581A">
        <w:rPr>
          <w:bCs/>
          <w:color w:val="000000"/>
          <w:sz w:val="28"/>
          <w:szCs w:val="28"/>
        </w:rPr>
        <w:t>прило</w:t>
      </w:r>
      <w:r>
        <w:rPr>
          <w:bCs/>
          <w:color w:val="000000"/>
          <w:sz w:val="28"/>
          <w:szCs w:val="28"/>
        </w:rPr>
        <w:t>жению</w:t>
      </w:r>
      <w:proofErr w:type="gramEnd"/>
      <w:r>
        <w:rPr>
          <w:bCs/>
          <w:color w:val="000000"/>
          <w:sz w:val="28"/>
          <w:szCs w:val="28"/>
        </w:rPr>
        <w:t xml:space="preserve"> к настоящему постановлению.</w:t>
      </w:r>
    </w:p>
    <w:p w:rsidR="005C005E" w:rsidRPr="00F1581A" w:rsidRDefault="005C005E" w:rsidP="005C06D8">
      <w:pPr>
        <w:widowControl w:val="0"/>
        <w:ind w:firstLine="709"/>
        <w:contextualSpacing/>
        <w:jc w:val="both"/>
        <w:rPr>
          <w:sz w:val="28"/>
          <w:szCs w:val="28"/>
        </w:rPr>
      </w:pPr>
      <w:r>
        <w:rPr>
          <w:sz w:val="28"/>
          <w:szCs w:val="28"/>
        </w:rPr>
        <w:t xml:space="preserve">2. </w:t>
      </w:r>
      <w:r w:rsidRPr="004D0C02">
        <w:rPr>
          <w:sz w:val="28"/>
          <w:szCs w:val="28"/>
        </w:rPr>
        <w:t>Постановление вступает в силу со дня его принятия и подлежит размещению на официальном сайте Администрации Белокалитвинского района в информационно-телеко</w:t>
      </w:r>
      <w:r w:rsidR="005C06D8">
        <w:rPr>
          <w:sz w:val="28"/>
          <w:szCs w:val="28"/>
        </w:rPr>
        <w:t>м</w:t>
      </w:r>
      <w:r w:rsidRPr="004D0C02">
        <w:rPr>
          <w:sz w:val="28"/>
          <w:szCs w:val="28"/>
        </w:rPr>
        <w:t>муникационной сети интернет</w:t>
      </w:r>
      <w:r w:rsidRPr="00F1581A">
        <w:rPr>
          <w:sz w:val="28"/>
          <w:szCs w:val="28"/>
        </w:rPr>
        <w:t>.</w:t>
      </w:r>
    </w:p>
    <w:p w:rsidR="005C005E" w:rsidRPr="00F1581A" w:rsidRDefault="005C005E" w:rsidP="005C06D8">
      <w:pPr>
        <w:widowControl w:val="0"/>
        <w:ind w:right="-2" w:firstLine="709"/>
        <w:jc w:val="both"/>
      </w:pPr>
      <w:r>
        <w:rPr>
          <w:color w:val="000000"/>
          <w:sz w:val="28"/>
        </w:rPr>
        <w:t xml:space="preserve">3. </w:t>
      </w:r>
      <w:r w:rsidRPr="00F1581A">
        <w:rPr>
          <w:color w:val="000000"/>
          <w:sz w:val="28"/>
        </w:rPr>
        <w:t>Контроль за выполнением настоящего постано</w:t>
      </w:r>
      <w:r w:rsidRPr="00F1581A">
        <w:rPr>
          <w:color w:val="000000"/>
          <w:sz w:val="28"/>
          <w:szCs w:val="28"/>
        </w:rPr>
        <w:t>вления возложить на заместителя главы Администрации Белокалитвинского района по вопросам казачества, спорту, молодежи и делам ГО и ЧС Тимошенко Н.А.</w:t>
      </w:r>
    </w:p>
    <w:p w:rsidR="00D6716F" w:rsidRDefault="00D6716F" w:rsidP="00D6716F">
      <w:pPr>
        <w:jc w:val="center"/>
        <w:rPr>
          <w:sz w:val="28"/>
        </w:rPr>
      </w:pPr>
    </w:p>
    <w:p w:rsidR="00D6716F" w:rsidRDefault="00D6716F" w:rsidP="00D6716F">
      <w:pPr>
        <w:jc w:val="center"/>
        <w:rPr>
          <w:sz w:val="28"/>
        </w:rPr>
      </w:pPr>
    </w:p>
    <w:p w:rsidR="005C06D8" w:rsidRPr="00D6716F" w:rsidRDefault="005C06D8" w:rsidP="00D6716F">
      <w:pPr>
        <w:jc w:val="center"/>
        <w:rPr>
          <w:sz w:val="28"/>
        </w:rPr>
      </w:pPr>
    </w:p>
    <w:p w:rsidR="00D6716F" w:rsidRDefault="00434945" w:rsidP="003818F3">
      <w:pPr>
        <w:pStyle w:val="2"/>
        <w:rPr>
          <w:b w:val="0"/>
        </w:rPr>
      </w:pPr>
      <w:bookmarkStart w:id="3" w:name="Наименование"/>
      <w:bookmarkEnd w:id="3"/>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434945">
        <w:rPr>
          <w:b w:val="0"/>
        </w:rPr>
        <w:t>О.А. Мельникова</w:t>
      </w:r>
    </w:p>
    <w:p w:rsidR="00872883" w:rsidRDefault="00872883" w:rsidP="00872883">
      <w:pPr>
        <w:rPr>
          <w:sz w:val="28"/>
        </w:rPr>
      </w:pPr>
    </w:p>
    <w:p w:rsidR="00872883" w:rsidRPr="00A90C48" w:rsidRDefault="00872883" w:rsidP="00872883">
      <w:pPr>
        <w:rPr>
          <w:sz w:val="28"/>
        </w:rPr>
      </w:pPr>
      <w:r w:rsidRPr="00A90C48">
        <w:rPr>
          <w:sz w:val="28"/>
        </w:rPr>
        <w:t>Верно:</w:t>
      </w:r>
    </w:p>
    <w:p w:rsidR="003A39C2" w:rsidRPr="00A90C48" w:rsidRDefault="00BC2D3A" w:rsidP="00835273">
      <w:pPr>
        <w:rPr>
          <w:sz w:val="28"/>
        </w:rPr>
      </w:pPr>
      <w:r w:rsidRPr="00A90C48">
        <w:rPr>
          <w:sz w:val="28"/>
        </w:rPr>
        <w:t>У</w:t>
      </w:r>
      <w:r w:rsidR="00715C8D" w:rsidRPr="00A90C48">
        <w:rPr>
          <w:sz w:val="28"/>
        </w:rPr>
        <w:t>правляющ</w:t>
      </w:r>
      <w:r w:rsidRPr="00A90C48">
        <w:rPr>
          <w:sz w:val="28"/>
        </w:rPr>
        <w:t xml:space="preserve">ий </w:t>
      </w:r>
      <w:r w:rsidR="00715C8D" w:rsidRPr="00A90C48">
        <w:rPr>
          <w:sz w:val="28"/>
        </w:rPr>
        <w:t xml:space="preserve"> </w:t>
      </w:r>
      <w:r w:rsidR="00F4755E" w:rsidRPr="00A90C48">
        <w:rPr>
          <w:sz w:val="28"/>
        </w:rPr>
        <w:t xml:space="preserve"> делами</w:t>
      </w:r>
      <w:r w:rsidR="00F4755E" w:rsidRPr="00A90C48">
        <w:rPr>
          <w:sz w:val="28"/>
        </w:rPr>
        <w:tab/>
      </w:r>
      <w:r w:rsidR="00F4755E" w:rsidRPr="00A90C48">
        <w:rPr>
          <w:sz w:val="28"/>
        </w:rPr>
        <w:tab/>
      </w:r>
      <w:r w:rsidR="00F4755E" w:rsidRPr="00A90C48">
        <w:rPr>
          <w:sz w:val="28"/>
        </w:rPr>
        <w:tab/>
      </w:r>
      <w:r w:rsidR="000C6CE8" w:rsidRPr="00A90C48">
        <w:rPr>
          <w:sz w:val="28"/>
        </w:rPr>
        <w:tab/>
      </w:r>
      <w:r w:rsidR="00F4755E" w:rsidRPr="00A90C48">
        <w:rPr>
          <w:sz w:val="28"/>
        </w:rPr>
        <w:tab/>
      </w:r>
      <w:r w:rsidR="001D3A0E" w:rsidRPr="00A90C48">
        <w:rPr>
          <w:sz w:val="28"/>
        </w:rPr>
        <w:tab/>
      </w:r>
      <w:r w:rsidRPr="00A90C48">
        <w:rPr>
          <w:sz w:val="28"/>
        </w:rPr>
        <w:tab/>
        <w:t>Л.Г. Василенко</w:t>
      </w:r>
    </w:p>
    <w:p w:rsidR="005C005E" w:rsidRDefault="005C005E" w:rsidP="00835273">
      <w:pPr>
        <w:rPr>
          <w:sz w:val="28"/>
          <w:szCs w:val="28"/>
        </w:rPr>
      </w:pPr>
      <w:r>
        <w:rPr>
          <w:sz w:val="28"/>
          <w:szCs w:val="28"/>
        </w:rPr>
        <w:br w:type="page"/>
      </w:r>
    </w:p>
    <w:tbl>
      <w:tblPr>
        <w:tblW w:w="9781" w:type="dxa"/>
        <w:tblLayout w:type="fixed"/>
        <w:tblLook w:val="0000" w:firstRow="0" w:lastRow="0" w:firstColumn="0" w:lastColumn="0" w:noHBand="0" w:noVBand="0"/>
      </w:tblPr>
      <w:tblGrid>
        <w:gridCol w:w="5245"/>
        <w:gridCol w:w="4536"/>
      </w:tblGrid>
      <w:tr w:rsidR="005C005E" w:rsidTr="005C06D8">
        <w:tc>
          <w:tcPr>
            <w:tcW w:w="5245" w:type="dxa"/>
            <w:shd w:val="clear" w:color="auto" w:fill="auto"/>
          </w:tcPr>
          <w:p w:rsidR="005C005E" w:rsidRDefault="005C005E" w:rsidP="00466ADF">
            <w:pPr>
              <w:pStyle w:val="ConsPlusNormal"/>
              <w:widowControl/>
              <w:snapToGrid w:val="0"/>
              <w:ind w:firstLine="0"/>
              <w:jc w:val="center"/>
              <w:rPr>
                <w:rFonts w:ascii="Times New Roman" w:hAnsi="Times New Roman" w:cs="Times New Roman"/>
                <w:sz w:val="28"/>
                <w:szCs w:val="28"/>
              </w:rPr>
            </w:pPr>
          </w:p>
        </w:tc>
        <w:tc>
          <w:tcPr>
            <w:tcW w:w="4536" w:type="dxa"/>
            <w:shd w:val="clear" w:color="auto" w:fill="auto"/>
          </w:tcPr>
          <w:p w:rsidR="005C005E" w:rsidRPr="00D126A3" w:rsidRDefault="005C005E" w:rsidP="00466ADF">
            <w:pPr>
              <w:pStyle w:val="ConsPlusNormal"/>
              <w:widowControl/>
              <w:ind w:firstLine="0"/>
              <w:jc w:val="center"/>
              <w:rPr>
                <w:sz w:val="28"/>
                <w:szCs w:val="28"/>
              </w:rPr>
            </w:pPr>
            <w:r w:rsidRPr="00D126A3">
              <w:rPr>
                <w:rFonts w:ascii="Times New Roman" w:hAnsi="Times New Roman" w:cs="Times New Roman"/>
                <w:sz w:val="28"/>
                <w:szCs w:val="28"/>
              </w:rPr>
              <w:t xml:space="preserve">Приложение </w:t>
            </w:r>
          </w:p>
          <w:p w:rsidR="005C005E" w:rsidRDefault="005C005E" w:rsidP="00466ADF">
            <w:pPr>
              <w:pStyle w:val="ConsPlusNormal"/>
              <w:widowControl/>
              <w:ind w:firstLine="0"/>
              <w:jc w:val="center"/>
              <w:rPr>
                <w:rFonts w:ascii="Times New Roman" w:hAnsi="Times New Roman" w:cs="Times New Roman"/>
                <w:sz w:val="28"/>
                <w:szCs w:val="28"/>
              </w:rPr>
            </w:pPr>
            <w:r w:rsidRPr="00D126A3">
              <w:rPr>
                <w:rFonts w:ascii="Times New Roman" w:hAnsi="Times New Roman" w:cs="Times New Roman"/>
                <w:sz w:val="28"/>
                <w:szCs w:val="28"/>
              </w:rPr>
              <w:t xml:space="preserve">к постановлению </w:t>
            </w:r>
          </w:p>
          <w:p w:rsidR="005C005E" w:rsidRPr="00D126A3" w:rsidRDefault="005C005E" w:rsidP="00466ADF">
            <w:pPr>
              <w:pStyle w:val="ConsPlusNormal"/>
              <w:widowControl/>
              <w:ind w:firstLine="0"/>
              <w:jc w:val="center"/>
              <w:rPr>
                <w:sz w:val="28"/>
                <w:szCs w:val="28"/>
              </w:rPr>
            </w:pPr>
            <w:r w:rsidRPr="00D126A3">
              <w:rPr>
                <w:rFonts w:ascii="Times New Roman" w:hAnsi="Times New Roman" w:cs="Times New Roman"/>
                <w:sz w:val="28"/>
                <w:szCs w:val="28"/>
              </w:rPr>
              <w:t>Администрации                                                    Белокалитвинского района</w:t>
            </w:r>
          </w:p>
          <w:p w:rsidR="005C005E" w:rsidRPr="00D126A3" w:rsidRDefault="005C005E" w:rsidP="00466ADF">
            <w:pPr>
              <w:pStyle w:val="ConsPlusNormal"/>
              <w:widowControl/>
              <w:ind w:firstLine="0"/>
              <w:jc w:val="center"/>
              <w:rPr>
                <w:sz w:val="28"/>
                <w:szCs w:val="28"/>
              </w:rPr>
            </w:pPr>
            <w:r>
              <w:rPr>
                <w:rFonts w:ascii="Times New Roman" w:hAnsi="Times New Roman" w:cs="Times New Roman"/>
                <w:sz w:val="28"/>
                <w:szCs w:val="28"/>
              </w:rPr>
              <w:t>от</w:t>
            </w:r>
            <w:r w:rsidRPr="00D126A3">
              <w:rPr>
                <w:rFonts w:ascii="Times New Roman" w:hAnsi="Times New Roman" w:cs="Times New Roman"/>
                <w:sz w:val="28"/>
                <w:szCs w:val="28"/>
              </w:rPr>
              <w:t xml:space="preserve"> </w:t>
            </w:r>
            <w:r w:rsidR="004705CF">
              <w:rPr>
                <w:rFonts w:ascii="Times New Roman" w:hAnsi="Times New Roman" w:cs="Times New Roman"/>
                <w:sz w:val="28"/>
                <w:szCs w:val="28"/>
              </w:rPr>
              <w:t>27</w:t>
            </w:r>
            <w:r w:rsidR="005C06D8">
              <w:rPr>
                <w:rFonts w:ascii="Times New Roman" w:hAnsi="Times New Roman" w:cs="Times New Roman"/>
                <w:sz w:val="28"/>
                <w:szCs w:val="28"/>
              </w:rPr>
              <w:t>.04.2020 №</w:t>
            </w:r>
            <w:r w:rsidR="004705CF">
              <w:rPr>
                <w:rFonts w:ascii="Times New Roman" w:hAnsi="Times New Roman" w:cs="Times New Roman"/>
                <w:sz w:val="28"/>
                <w:szCs w:val="28"/>
              </w:rPr>
              <w:t xml:space="preserve"> 639</w:t>
            </w:r>
          </w:p>
          <w:p w:rsidR="005C005E" w:rsidRDefault="005C005E" w:rsidP="00466ADF">
            <w:pPr>
              <w:pStyle w:val="ConsPlusNormal"/>
              <w:widowControl/>
              <w:ind w:firstLine="0"/>
              <w:jc w:val="center"/>
              <w:rPr>
                <w:rFonts w:ascii="Times New Roman" w:hAnsi="Times New Roman" w:cs="Times New Roman"/>
                <w:sz w:val="24"/>
                <w:szCs w:val="24"/>
              </w:rPr>
            </w:pPr>
          </w:p>
        </w:tc>
      </w:tr>
    </w:tbl>
    <w:p w:rsidR="005C005E" w:rsidRDefault="005C005E" w:rsidP="005C005E">
      <w:pPr>
        <w:pStyle w:val="ConsPlusNormal"/>
        <w:widowControl/>
        <w:ind w:firstLine="0"/>
        <w:jc w:val="center"/>
      </w:pPr>
      <w:r>
        <w:rPr>
          <w:rFonts w:ascii="Times New Roman" w:hAnsi="Times New Roman" w:cs="Times New Roman"/>
          <w:sz w:val="28"/>
          <w:szCs w:val="28"/>
        </w:rPr>
        <w:t xml:space="preserve">Отчет </w:t>
      </w:r>
    </w:p>
    <w:p w:rsidR="005C005E" w:rsidRDefault="005C005E" w:rsidP="005C005E">
      <w:pPr>
        <w:pStyle w:val="ConsPlusNormal"/>
        <w:widowControl/>
        <w:ind w:firstLine="0"/>
        <w:jc w:val="center"/>
      </w:pPr>
      <w:r>
        <w:rPr>
          <w:rFonts w:ascii="Times New Roman" w:hAnsi="Times New Roman" w:cs="Times New Roman"/>
          <w:sz w:val="28"/>
          <w:szCs w:val="28"/>
        </w:rPr>
        <w:t xml:space="preserve">о реализации муниципальной программы </w:t>
      </w:r>
    </w:p>
    <w:p w:rsidR="005C005E" w:rsidRDefault="005C005E" w:rsidP="005C005E">
      <w:pPr>
        <w:pStyle w:val="ConsPlusNormal"/>
        <w:widowControl/>
        <w:ind w:firstLine="0"/>
        <w:jc w:val="center"/>
      </w:pPr>
      <w:r>
        <w:rPr>
          <w:rFonts w:ascii="Times New Roman" w:hAnsi="Times New Roman" w:cs="Times New Roman"/>
          <w:sz w:val="28"/>
          <w:szCs w:val="28"/>
        </w:rPr>
        <w:t>«</w:t>
      </w:r>
      <w:r w:rsidRPr="00210282">
        <w:rPr>
          <w:rFonts w:ascii="Times New Roman" w:hAnsi="Times New Roman" w:cs="Times New Roman"/>
          <w:bCs/>
          <w:sz w:val="28"/>
          <w:szCs w:val="28"/>
        </w:rPr>
        <w:t>Обеспечение общественного порядк</w:t>
      </w:r>
      <w:r>
        <w:rPr>
          <w:rFonts w:ascii="Times New Roman" w:hAnsi="Times New Roman" w:cs="Times New Roman"/>
          <w:bCs/>
          <w:sz w:val="28"/>
          <w:szCs w:val="28"/>
        </w:rPr>
        <w:t>а и профилактика правонарушений»</w:t>
      </w:r>
    </w:p>
    <w:p w:rsidR="005C005E" w:rsidRDefault="005C005E" w:rsidP="005C005E">
      <w:pPr>
        <w:pStyle w:val="ConsPlusNormal"/>
        <w:widowControl/>
        <w:ind w:firstLine="0"/>
        <w:jc w:val="center"/>
      </w:pPr>
      <w:r>
        <w:rPr>
          <w:rFonts w:ascii="Times New Roman" w:hAnsi="Times New Roman" w:cs="Times New Roman"/>
          <w:sz w:val="28"/>
          <w:szCs w:val="28"/>
        </w:rPr>
        <w:t>и эффективности использования бюджетных средств за 2019 год</w:t>
      </w:r>
    </w:p>
    <w:p w:rsidR="005C005E" w:rsidRDefault="005C005E" w:rsidP="005C005E">
      <w:pPr>
        <w:pStyle w:val="ConsPlusNormal"/>
        <w:widowControl/>
        <w:ind w:firstLine="0"/>
        <w:jc w:val="center"/>
        <w:rPr>
          <w:rFonts w:ascii="Times New Roman" w:hAnsi="Times New Roman" w:cs="Times New Roman"/>
          <w:sz w:val="28"/>
          <w:szCs w:val="28"/>
        </w:rPr>
      </w:pPr>
    </w:p>
    <w:p w:rsidR="005C005E" w:rsidRPr="002958F0" w:rsidRDefault="005C005E" w:rsidP="005C005E">
      <w:pPr>
        <w:pStyle w:val="310"/>
        <w:ind w:firstLine="720"/>
        <w:rPr>
          <w:sz w:val="28"/>
          <w:szCs w:val="28"/>
        </w:rPr>
      </w:pPr>
      <w:r w:rsidRPr="002958F0">
        <w:rPr>
          <w:sz w:val="28"/>
          <w:szCs w:val="28"/>
        </w:rPr>
        <w:t>Раздел I. Конкретные результаты, достигнутые за 2019 год</w:t>
      </w:r>
    </w:p>
    <w:p w:rsidR="005C005E" w:rsidRDefault="005C005E" w:rsidP="005C005E">
      <w:pPr>
        <w:pStyle w:val="310"/>
        <w:ind w:firstLine="720"/>
        <w:jc w:val="left"/>
        <w:rPr>
          <w:sz w:val="28"/>
          <w:szCs w:val="28"/>
        </w:rPr>
      </w:pPr>
    </w:p>
    <w:p w:rsidR="005C005E" w:rsidRPr="002958F0" w:rsidRDefault="005C005E" w:rsidP="005C005E">
      <w:pPr>
        <w:pStyle w:val="ConsPlusNormal"/>
        <w:ind w:firstLine="708"/>
        <w:jc w:val="both"/>
        <w:rPr>
          <w:bCs/>
          <w:sz w:val="28"/>
          <w:szCs w:val="28"/>
        </w:rPr>
      </w:pPr>
      <w:r>
        <w:rPr>
          <w:rFonts w:ascii="Times New Roman" w:hAnsi="Times New Roman" w:cs="Times New Roman"/>
          <w:sz w:val="28"/>
          <w:szCs w:val="28"/>
        </w:rPr>
        <w:t>В целях обеспечения общественного порядка и профилактики правонарушений</w:t>
      </w:r>
      <w:r>
        <w:rPr>
          <w:rFonts w:ascii="Times New Roman" w:hAnsi="Times New Roman" w:cs="Times New Roman"/>
          <w:bCs/>
          <w:sz w:val="28"/>
          <w:szCs w:val="28"/>
        </w:rPr>
        <w:t xml:space="preserve"> на территории Белокалитвинского района </w:t>
      </w:r>
      <w:r w:rsidRPr="002958F0">
        <w:rPr>
          <w:rFonts w:ascii="Times New Roman" w:hAnsi="Times New Roman" w:cs="Times New Roman"/>
          <w:bCs/>
          <w:sz w:val="28"/>
          <w:szCs w:val="28"/>
        </w:rPr>
        <w:t>ответственным исполнителем и участниками муниципальной программы в 2019 году реализован комплекс мероприятий, направленных на:</w:t>
      </w:r>
    </w:p>
    <w:p w:rsidR="005C005E" w:rsidRPr="00D3334F" w:rsidRDefault="005C005E" w:rsidP="005C005E">
      <w:pPr>
        <w:ind w:firstLine="720"/>
        <w:jc w:val="both"/>
        <w:rPr>
          <w:i/>
          <w:sz w:val="28"/>
          <w:szCs w:val="28"/>
        </w:rPr>
      </w:pPr>
      <w:r>
        <w:rPr>
          <w:sz w:val="28"/>
          <w:szCs w:val="28"/>
        </w:rPr>
        <w:t xml:space="preserve">- </w:t>
      </w:r>
      <w:r w:rsidRPr="00D3334F">
        <w:rPr>
          <w:sz w:val="28"/>
          <w:szCs w:val="28"/>
        </w:rPr>
        <w:t>повышение эффективности реализации антикоррупционных мер;</w:t>
      </w:r>
    </w:p>
    <w:p w:rsidR="005C005E" w:rsidRPr="00D3334F" w:rsidRDefault="005C005E" w:rsidP="005C005E">
      <w:pPr>
        <w:ind w:firstLine="720"/>
        <w:jc w:val="both"/>
        <w:rPr>
          <w:sz w:val="28"/>
          <w:szCs w:val="28"/>
        </w:rPr>
      </w:pPr>
      <w:r>
        <w:rPr>
          <w:sz w:val="28"/>
          <w:szCs w:val="28"/>
        </w:rPr>
        <w:t xml:space="preserve">- </w:t>
      </w:r>
      <w:r w:rsidRPr="00D3334F">
        <w:rPr>
          <w:sz w:val="28"/>
          <w:szCs w:val="28"/>
        </w:rPr>
        <w:t>создание условий для повышения эффективности антитеррористической деятельности, противодействия проявлениям экстремизма и ксенофобии;</w:t>
      </w:r>
    </w:p>
    <w:p w:rsidR="005C005E" w:rsidRPr="00D3334F" w:rsidRDefault="005C005E" w:rsidP="005C005E">
      <w:pPr>
        <w:ind w:firstLine="720"/>
        <w:jc w:val="both"/>
        <w:rPr>
          <w:sz w:val="28"/>
          <w:szCs w:val="28"/>
        </w:rPr>
      </w:pPr>
      <w:r>
        <w:rPr>
          <w:sz w:val="28"/>
          <w:szCs w:val="28"/>
        </w:rPr>
        <w:t xml:space="preserve">- </w:t>
      </w:r>
      <w:r w:rsidRPr="00D3334F">
        <w:rPr>
          <w:sz w:val="28"/>
          <w:szCs w:val="28"/>
        </w:rPr>
        <w:t>создание условий для снижения уровня болезненности населения синдромом зависимости от наркотиков;</w:t>
      </w:r>
    </w:p>
    <w:p w:rsidR="005C005E" w:rsidRDefault="005C005E" w:rsidP="005C005E">
      <w:pPr>
        <w:ind w:firstLine="720"/>
        <w:jc w:val="both"/>
        <w:rPr>
          <w:color w:val="000000"/>
          <w:sz w:val="28"/>
          <w:szCs w:val="28"/>
        </w:rPr>
      </w:pPr>
      <w:r>
        <w:rPr>
          <w:sz w:val="28"/>
          <w:szCs w:val="28"/>
        </w:rPr>
        <w:t xml:space="preserve">- </w:t>
      </w:r>
      <w:r w:rsidRPr="00D3334F">
        <w:rPr>
          <w:sz w:val="28"/>
          <w:szCs w:val="28"/>
        </w:rPr>
        <w:t>снижение уровня преступности среди несовершеннолетних</w:t>
      </w:r>
      <w:r>
        <w:rPr>
          <w:color w:val="000000"/>
          <w:sz w:val="28"/>
          <w:szCs w:val="28"/>
        </w:rPr>
        <w:t>.</w:t>
      </w:r>
    </w:p>
    <w:p w:rsidR="005C005E" w:rsidRDefault="005C005E" w:rsidP="005C005E">
      <w:pPr>
        <w:autoSpaceDE w:val="0"/>
        <w:ind w:firstLine="720"/>
        <w:jc w:val="both"/>
      </w:pPr>
    </w:p>
    <w:p w:rsidR="005C005E" w:rsidRPr="009149FA" w:rsidRDefault="005C005E" w:rsidP="005C005E">
      <w:pPr>
        <w:tabs>
          <w:tab w:val="left" w:pos="0"/>
        </w:tabs>
        <w:jc w:val="center"/>
        <w:rPr>
          <w:sz w:val="28"/>
          <w:szCs w:val="28"/>
        </w:rPr>
      </w:pPr>
      <w:r w:rsidRPr="009149FA">
        <w:rPr>
          <w:sz w:val="28"/>
          <w:szCs w:val="28"/>
        </w:rPr>
        <w:t xml:space="preserve">Раздел </w:t>
      </w:r>
      <w:r w:rsidRPr="009149FA">
        <w:rPr>
          <w:sz w:val="28"/>
          <w:szCs w:val="28"/>
          <w:lang w:val="en-US"/>
        </w:rPr>
        <w:t>II</w:t>
      </w:r>
      <w:r w:rsidRPr="009149FA">
        <w:rPr>
          <w:sz w:val="28"/>
          <w:szCs w:val="28"/>
        </w:rPr>
        <w:t>. Результаты реализации основных мероприятий, приоритетных основных мероприятий, а также сведения о достижении контрольных событий муниципальной программы</w:t>
      </w:r>
    </w:p>
    <w:p w:rsidR="005C005E" w:rsidRDefault="005C005E" w:rsidP="005C005E">
      <w:pPr>
        <w:ind w:firstLine="720"/>
        <w:jc w:val="both"/>
        <w:rPr>
          <w:sz w:val="28"/>
          <w:szCs w:val="28"/>
        </w:rPr>
      </w:pPr>
    </w:p>
    <w:p w:rsidR="005C005E" w:rsidRDefault="005C005E" w:rsidP="005C005E">
      <w:pPr>
        <w:autoSpaceDE w:val="0"/>
        <w:autoSpaceDN w:val="0"/>
        <w:adjustRightInd w:val="0"/>
        <w:ind w:firstLine="709"/>
        <w:jc w:val="both"/>
        <w:rPr>
          <w:color w:val="000000"/>
          <w:sz w:val="28"/>
          <w:szCs w:val="28"/>
        </w:rPr>
      </w:pPr>
      <w:r w:rsidRPr="00FE469E">
        <w:rPr>
          <w:color w:val="000000"/>
          <w:sz w:val="28"/>
          <w:szCs w:val="28"/>
        </w:rPr>
        <w:t xml:space="preserve">Достижению результатов в 2019 году способствовала реализация ответственным исполнителем, соисполнителем и участниками муниципальной программы основных мероприятий. </w:t>
      </w:r>
    </w:p>
    <w:p w:rsidR="005C005E" w:rsidRDefault="005C005E" w:rsidP="005C005E">
      <w:pPr>
        <w:autoSpaceDE w:val="0"/>
        <w:autoSpaceDN w:val="0"/>
        <w:adjustRightInd w:val="0"/>
        <w:ind w:firstLine="709"/>
        <w:jc w:val="both"/>
        <w:rPr>
          <w:sz w:val="28"/>
          <w:szCs w:val="28"/>
        </w:rPr>
      </w:pPr>
      <w:r w:rsidRPr="001B35E4">
        <w:rPr>
          <w:color w:val="000000"/>
          <w:sz w:val="28"/>
          <w:szCs w:val="28"/>
        </w:rPr>
        <w:t>В рамках</w:t>
      </w:r>
      <w:r>
        <w:rPr>
          <w:color w:val="000000"/>
          <w:sz w:val="28"/>
          <w:szCs w:val="28"/>
        </w:rPr>
        <w:t xml:space="preserve"> подпрограммы 1 </w:t>
      </w:r>
      <w:r>
        <w:rPr>
          <w:sz w:val="28"/>
          <w:szCs w:val="28"/>
        </w:rPr>
        <w:t xml:space="preserve">«Противодействие коррупции в </w:t>
      </w:r>
      <w:proofErr w:type="spellStart"/>
      <w:r>
        <w:rPr>
          <w:sz w:val="28"/>
          <w:szCs w:val="28"/>
        </w:rPr>
        <w:t>Белокалитвинском</w:t>
      </w:r>
      <w:proofErr w:type="spellEnd"/>
      <w:r>
        <w:rPr>
          <w:sz w:val="28"/>
          <w:szCs w:val="28"/>
        </w:rPr>
        <w:t xml:space="preserve"> районе» </w:t>
      </w:r>
      <w:r w:rsidRPr="00FE469E">
        <w:rPr>
          <w:sz w:val="28"/>
          <w:szCs w:val="28"/>
        </w:rPr>
        <w:t>выполнена реализация основного мероприятия 1.</w:t>
      </w:r>
      <w:r>
        <w:rPr>
          <w:sz w:val="28"/>
          <w:szCs w:val="28"/>
        </w:rPr>
        <w:t>9</w:t>
      </w:r>
      <w:r w:rsidRPr="00FE469E">
        <w:rPr>
          <w:sz w:val="28"/>
          <w:szCs w:val="28"/>
        </w:rPr>
        <w:t>.</w:t>
      </w:r>
      <w:r>
        <w:rPr>
          <w:sz w:val="28"/>
          <w:szCs w:val="28"/>
        </w:rPr>
        <w:t xml:space="preserve"> проведен районный конкурс</w:t>
      </w:r>
      <w:r w:rsidRPr="00663710">
        <w:rPr>
          <w:sz w:val="28"/>
          <w:szCs w:val="28"/>
        </w:rPr>
        <w:t xml:space="preserve"> социальной рекл</w:t>
      </w:r>
      <w:r>
        <w:rPr>
          <w:sz w:val="28"/>
          <w:szCs w:val="28"/>
        </w:rPr>
        <w:t>амы</w:t>
      </w:r>
      <w:r w:rsidRPr="00663710">
        <w:rPr>
          <w:sz w:val="28"/>
          <w:szCs w:val="28"/>
        </w:rPr>
        <w:t xml:space="preserve"> «Чистые руки»</w:t>
      </w:r>
      <w:r>
        <w:rPr>
          <w:sz w:val="28"/>
          <w:szCs w:val="28"/>
        </w:rPr>
        <w:t>.</w:t>
      </w:r>
    </w:p>
    <w:p w:rsidR="005C005E" w:rsidRDefault="005C005E" w:rsidP="005C005E">
      <w:pPr>
        <w:autoSpaceDE w:val="0"/>
        <w:autoSpaceDN w:val="0"/>
        <w:adjustRightInd w:val="0"/>
        <w:ind w:firstLine="709"/>
        <w:jc w:val="both"/>
        <w:rPr>
          <w:sz w:val="28"/>
          <w:szCs w:val="28"/>
        </w:rPr>
      </w:pPr>
      <w:r w:rsidRPr="00A770B4">
        <w:rPr>
          <w:sz w:val="28"/>
          <w:szCs w:val="28"/>
        </w:rPr>
        <w:t>В рамках</w:t>
      </w:r>
      <w:r>
        <w:rPr>
          <w:sz w:val="28"/>
          <w:szCs w:val="28"/>
        </w:rPr>
        <w:t xml:space="preserve"> основного мероприятия 1.10. изготовлены памятки и наружная реклама антикоррупционной направленности.</w:t>
      </w:r>
    </w:p>
    <w:p w:rsidR="005C005E" w:rsidRDefault="005C005E" w:rsidP="005C005E">
      <w:pPr>
        <w:pStyle w:val="310"/>
        <w:ind w:firstLine="720"/>
        <w:jc w:val="both"/>
        <w:rPr>
          <w:rFonts w:eastAsia="Times New Roman"/>
          <w:sz w:val="28"/>
          <w:szCs w:val="28"/>
        </w:rPr>
      </w:pPr>
      <w:r w:rsidRPr="00FE469E">
        <w:rPr>
          <w:rFonts w:eastAsia="Times New Roman"/>
          <w:sz w:val="28"/>
          <w:szCs w:val="28"/>
        </w:rPr>
        <w:t xml:space="preserve">В рамках подпрограммы 2 </w:t>
      </w:r>
      <w:r>
        <w:rPr>
          <w:rFonts w:eastAsia="Times New Roman"/>
          <w:sz w:val="28"/>
          <w:szCs w:val="28"/>
        </w:rPr>
        <w:t xml:space="preserve">«Профилактика экстремизма и терроризма в </w:t>
      </w:r>
      <w:proofErr w:type="spellStart"/>
      <w:r>
        <w:rPr>
          <w:rFonts w:eastAsia="Times New Roman"/>
          <w:sz w:val="28"/>
          <w:szCs w:val="28"/>
        </w:rPr>
        <w:t>Белокалитвинском</w:t>
      </w:r>
      <w:proofErr w:type="spellEnd"/>
      <w:r>
        <w:rPr>
          <w:rFonts w:eastAsia="Times New Roman"/>
          <w:sz w:val="28"/>
          <w:szCs w:val="28"/>
        </w:rPr>
        <w:t xml:space="preserve"> районе» </w:t>
      </w:r>
      <w:r w:rsidRPr="00846E81">
        <w:rPr>
          <w:rFonts w:eastAsia="Times New Roman"/>
          <w:sz w:val="28"/>
          <w:szCs w:val="28"/>
        </w:rPr>
        <w:t xml:space="preserve">выполнены </w:t>
      </w:r>
      <w:r>
        <w:rPr>
          <w:rFonts w:eastAsia="Times New Roman"/>
          <w:sz w:val="28"/>
          <w:szCs w:val="28"/>
        </w:rPr>
        <w:t>3 основных мероприятия.</w:t>
      </w:r>
    </w:p>
    <w:p w:rsidR="005C005E" w:rsidRPr="00413AE1" w:rsidRDefault="005C005E" w:rsidP="005C005E">
      <w:pPr>
        <w:pStyle w:val="310"/>
        <w:ind w:firstLine="720"/>
        <w:jc w:val="both"/>
        <w:rPr>
          <w:rFonts w:eastAsia="Times New Roman"/>
          <w:sz w:val="28"/>
          <w:szCs w:val="28"/>
        </w:rPr>
      </w:pPr>
      <w:r>
        <w:rPr>
          <w:rFonts w:eastAsia="Times New Roman"/>
          <w:sz w:val="28"/>
          <w:szCs w:val="28"/>
        </w:rPr>
        <w:t>Основное мероприятие 2.1.</w:t>
      </w:r>
      <w:r w:rsidRPr="00663710">
        <w:rPr>
          <w:rFonts w:eastAsia="Times New Roman"/>
          <w:bCs/>
          <w:kern w:val="2"/>
          <w:sz w:val="18"/>
          <w:szCs w:val="18"/>
        </w:rPr>
        <w:t xml:space="preserve"> </w:t>
      </w:r>
      <w:r>
        <w:rPr>
          <w:rFonts w:eastAsia="Times New Roman"/>
          <w:bCs/>
          <w:kern w:val="2"/>
          <w:sz w:val="28"/>
          <w:szCs w:val="28"/>
        </w:rPr>
        <w:t>«</w:t>
      </w:r>
      <w:r w:rsidRPr="00663710">
        <w:rPr>
          <w:rFonts w:eastAsia="Times New Roman"/>
          <w:bCs/>
          <w:sz w:val="28"/>
          <w:szCs w:val="28"/>
        </w:rPr>
        <w:t>И</w:t>
      </w:r>
      <w:r>
        <w:rPr>
          <w:rFonts w:eastAsia="Times New Roman"/>
          <w:sz w:val="28"/>
          <w:szCs w:val="28"/>
        </w:rPr>
        <w:t xml:space="preserve">нформационно-пропагандистское </w:t>
      </w:r>
      <w:r w:rsidRPr="00663710">
        <w:rPr>
          <w:rFonts w:eastAsia="Times New Roman"/>
          <w:sz w:val="28"/>
          <w:szCs w:val="28"/>
        </w:rPr>
        <w:t>про</w:t>
      </w:r>
      <w:r w:rsidRPr="00663710">
        <w:rPr>
          <w:rFonts w:eastAsia="Times New Roman"/>
          <w:sz w:val="28"/>
          <w:szCs w:val="28"/>
        </w:rPr>
        <w:softHyphen/>
        <w:t>тиводействие экстре</w:t>
      </w:r>
      <w:r w:rsidRPr="00663710">
        <w:rPr>
          <w:rFonts w:eastAsia="Times New Roman"/>
          <w:sz w:val="28"/>
          <w:szCs w:val="28"/>
        </w:rPr>
        <w:softHyphen/>
        <w:t>мизму и терроризму</w:t>
      </w:r>
      <w:r>
        <w:rPr>
          <w:rFonts w:eastAsia="Times New Roman"/>
          <w:sz w:val="28"/>
          <w:szCs w:val="28"/>
        </w:rPr>
        <w:t xml:space="preserve">». В результате данного мероприятия изготовлены информационно-пропагандистские печатные материалы по противодействию экстремизму и терроризму и </w:t>
      </w:r>
      <w:r w:rsidRPr="00D06145">
        <w:rPr>
          <w:rFonts w:eastAsia="Times New Roman"/>
          <w:sz w:val="28"/>
          <w:szCs w:val="28"/>
        </w:rPr>
        <w:t xml:space="preserve">распространены </w:t>
      </w:r>
      <w:r>
        <w:rPr>
          <w:rFonts w:eastAsia="Times New Roman"/>
          <w:sz w:val="28"/>
          <w:szCs w:val="28"/>
        </w:rPr>
        <w:t>на объектах</w:t>
      </w:r>
      <w:r w:rsidRPr="00D06145">
        <w:rPr>
          <w:rFonts w:eastAsia="Times New Roman"/>
          <w:sz w:val="28"/>
          <w:szCs w:val="28"/>
        </w:rPr>
        <w:t xml:space="preserve"> </w:t>
      </w:r>
      <w:r>
        <w:rPr>
          <w:rFonts w:eastAsia="Times New Roman"/>
          <w:sz w:val="28"/>
          <w:szCs w:val="28"/>
        </w:rPr>
        <w:t xml:space="preserve">социальной сферы, торговли и </w:t>
      </w:r>
      <w:r w:rsidRPr="00D06145">
        <w:rPr>
          <w:rFonts w:eastAsia="Times New Roman"/>
          <w:sz w:val="28"/>
          <w:szCs w:val="28"/>
        </w:rPr>
        <w:t>в общественном транспорте</w:t>
      </w:r>
      <w:r>
        <w:rPr>
          <w:rFonts w:eastAsia="Times New Roman"/>
          <w:sz w:val="28"/>
          <w:szCs w:val="28"/>
        </w:rPr>
        <w:t xml:space="preserve">. Изготовлены </w:t>
      </w:r>
      <w:r w:rsidRPr="00413AE1">
        <w:rPr>
          <w:rFonts w:eastAsia="Times New Roman"/>
          <w:sz w:val="28"/>
          <w:szCs w:val="28"/>
        </w:rPr>
        <w:t>информационные баннеры по противодействию экстремизму и терроризму и размещены на рекламных щитах города</w:t>
      </w:r>
      <w:r>
        <w:rPr>
          <w:rFonts w:eastAsia="Times New Roman"/>
          <w:sz w:val="28"/>
          <w:szCs w:val="28"/>
        </w:rPr>
        <w:t>.</w:t>
      </w:r>
    </w:p>
    <w:p w:rsidR="005C005E" w:rsidRDefault="005C005E" w:rsidP="005C005E">
      <w:pPr>
        <w:pStyle w:val="310"/>
        <w:ind w:firstLine="720"/>
        <w:jc w:val="both"/>
        <w:rPr>
          <w:rFonts w:eastAsia="Times New Roman"/>
          <w:sz w:val="28"/>
          <w:szCs w:val="28"/>
        </w:rPr>
      </w:pPr>
      <w:r>
        <w:rPr>
          <w:rFonts w:eastAsia="Times New Roman"/>
          <w:sz w:val="28"/>
          <w:szCs w:val="28"/>
        </w:rPr>
        <w:lastRenderedPageBreak/>
        <w:t>В рамках основного мероприятия 2.2. «Обеспечение выполнения функций муниципальными учреждениями в части реализации комплекса антитеррористических мероприятий» в целях у</w:t>
      </w:r>
      <w:r>
        <w:t>силения</w:t>
      </w:r>
      <w:r w:rsidRPr="008C7B4D">
        <w:t xml:space="preserve"> антитеррористической защищенности объектов социальной сферы МБУ ЦСО</w:t>
      </w:r>
      <w:r>
        <w:t xml:space="preserve"> выделены и освоены средства на содержание видеокамер и обслуживание тревожной сигнализации.</w:t>
      </w:r>
    </w:p>
    <w:p w:rsidR="005C005E" w:rsidRDefault="005C005E" w:rsidP="005C005E">
      <w:pPr>
        <w:pStyle w:val="310"/>
        <w:ind w:firstLine="720"/>
        <w:jc w:val="both"/>
        <w:rPr>
          <w:rFonts w:eastAsia="Times New Roman"/>
          <w:sz w:val="28"/>
          <w:szCs w:val="28"/>
        </w:rPr>
      </w:pPr>
      <w:r>
        <w:rPr>
          <w:rFonts w:eastAsia="Times New Roman"/>
          <w:sz w:val="28"/>
          <w:szCs w:val="28"/>
        </w:rPr>
        <w:t>В рамках основного мероприятия 2.3. «Мероприятия по устройству ограждений территорий муниципальных общеобразовательных организаций» установлены ограждения на территории 12 школ района.</w:t>
      </w:r>
    </w:p>
    <w:p w:rsidR="005C005E" w:rsidRDefault="005C005E" w:rsidP="005C005E">
      <w:pPr>
        <w:pStyle w:val="310"/>
        <w:ind w:firstLine="720"/>
        <w:jc w:val="both"/>
        <w:rPr>
          <w:rFonts w:eastAsia="Times New Roman"/>
          <w:sz w:val="28"/>
          <w:szCs w:val="28"/>
        </w:rPr>
      </w:pPr>
      <w:r>
        <w:rPr>
          <w:rFonts w:eastAsia="Times New Roman"/>
          <w:sz w:val="28"/>
          <w:szCs w:val="28"/>
        </w:rPr>
        <w:t>В рамках подпрограммы 3 «Комплексные меры противодействия злоупотреблению наркотиками и их незаконному обороту» выполнены 4 основных мероприятия.</w:t>
      </w:r>
    </w:p>
    <w:p w:rsidR="005C005E" w:rsidRDefault="005C005E" w:rsidP="005C005E">
      <w:pPr>
        <w:pStyle w:val="310"/>
        <w:ind w:firstLine="720"/>
        <w:jc w:val="both"/>
        <w:rPr>
          <w:rFonts w:eastAsia="Times New Roman"/>
          <w:sz w:val="28"/>
          <w:szCs w:val="28"/>
        </w:rPr>
      </w:pPr>
      <w:r w:rsidRPr="00BE0AC7">
        <w:rPr>
          <w:rFonts w:eastAsia="Times New Roman"/>
          <w:sz w:val="28"/>
          <w:szCs w:val="28"/>
        </w:rPr>
        <w:t xml:space="preserve">Основное мероприятие </w:t>
      </w:r>
      <w:r>
        <w:rPr>
          <w:rFonts w:eastAsia="Times New Roman"/>
          <w:sz w:val="28"/>
          <w:szCs w:val="28"/>
        </w:rPr>
        <w:t xml:space="preserve">3.4. «Проведение спартакиады для подростков, оказавшихся в сложной жизненной ситуации «Здоровый выбор». В рамках данного мероприятия проведена Спартакиада «Здоровый выбор среди студентов профессиональных образовательных учреждений Белокалитвинского района, состоящих на профилактических учетах или оказавшихся в трудной жизненной ситуации. </w:t>
      </w:r>
    </w:p>
    <w:p w:rsidR="005C005E" w:rsidRPr="00F155D3" w:rsidRDefault="005C005E" w:rsidP="005C005E">
      <w:pPr>
        <w:pStyle w:val="310"/>
        <w:ind w:firstLine="720"/>
        <w:jc w:val="both"/>
        <w:rPr>
          <w:rFonts w:eastAsia="Times New Roman"/>
          <w:sz w:val="28"/>
          <w:szCs w:val="28"/>
        </w:rPr>
      </w:pPr>
      <w:r w:rsidRPr="00BE0AC7">
        <w:rPr>
          <w:rFonts w:eastAsia="Times New Roman"/>
          <w:sz w:val="28"/>
          <w:szCs w:val="28"/>
        </w:rPr>
        <w:t xml:space="preserve">Основное мероприятие </w:t>
      </w:r>
      <w:r>
        <w:rPr>
          <w:rFonts w:eastAsia="Times New Roman"/>
          <w:sz w:val="28"/>
          <w:szCs w:val="28"/>
        </w:rPr>
        <w:t xml:space="preserve">3.5. «Проведение фестиваля студенческого творчества «Донской земле – здоровое поколение», в рамках которого проведен </w:t>
      </w:r>
      <w:r w:rsidRPr="00F155D3">
        <w:rPr>
          <w:rFonts w:eastAsia="Times New Roman"/>
          <w:sz w:val="28"/>
          <w:szCs w:val="28"/>
        </w:rPr>
        <w:t>районный Фестиваль студенческого творчества «Донской земле – здоровое поколение». Участниками фестиваля стали: школьники, студенты, работники учреждений культуры.</w:t>
      </w:r>
    </w:p>
    <w:p w:rsidR="005C005E" w:rsidRDefault="005C005E" w:rsidP="005C005E">
      <w:pPr>
        <w:pStyle w:val="310"/>
        <w:ind w:firstLine="720"/>
        <w:jc w:val="both"/>
        <w:rPr>
          <w:rFonts w:eastAsia="Times New Roman"/>
          <w:sz w:val="28"/>
          <w:szCs w:val="28"/>
        </w:rPr>
      </w:pPr>
      <w:r w:rsidRPr="00BE0AC7">
        <w:rPr>
          <w:rFonts w:eastAsia="Times New Roman"/>
          <w:sz w:val="28"/>
          <w:szCs w:val="28"/>
        </w:rPr>
        <w:t xml:space="preserve">Основное мероприятие </w:t>
      </w:r>
      <w:r>
        <w:rPr>
          <w:rFonts w:eastAsia="Times New Roman"/>
          <w:sz w:val="28"/>
          <w:szCs w:val="28"/>
        </w:rPr>
        <w:t xml:space="preserve">3.6.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 Изготовлены и распространены, при проведении массовых физкультурно-спортивных мероприятий, листовки, блокноты, </w:t>
      </w:r>
      <w:proofErr w:type="spellStart"/>
      <w:r>
        <w:rPr>
          <w:rFonts w:eastAsia="Times New Roman"/>
          <w:sz w:val="28"/>
          <w:szCs w:val="28"/>
        </w:rPr>
        <w:t>флайеры</w:t>
      </w:r>
      <w:proofErr w:type="spellEnd"/>
      <w:r>
        <w:rPr>
          <w:rFonts w:eastAsia="Times New Roman"/>
          <w:sz w:val="28"/>
          <w:szCs w:val="28"/>
        </w:rPr>
        <w:t>, баннеры антинаркотической направленности.</w:t>
      </w:r>
    </w:p>
    <w:p w:rsidR="005C005E" w:rsidRDefault="005C005E" w:rsidP="005C005E">
      <w:pPr>
        <w:pStyle w:val="310"/>
        <w:ind w:firstLine="720"/>
        <w:jc w:val="both"/>
        <w:rPr>
          <w:rFonts w:eastAsia="Times New Roman"/>
          <w:sz w:val="28"/>
          <w:szCs w:val="28"/>
        </w:rPr>
      </w:pPr>
      <w:r>
        <w:rPr>
          <w:rFonts w:eastAsia="Times New Roman"/>
          <w:sz w:val="28"/>
          <w:szCs w:val="28"/>
        </w:rPr>
        <w:t xml:space="preserve">Основное мероприятие 3.10. «Организация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Pr>
          <w:rFonts w:eastAsia="Times New Roman"/>
          <w:sz w:val="28"/>
          <w:szCs w:val="28"/>
        </w:rPr>
        <w:t>психоактивных</w:t>
      </w:r>
      <w:proofErr w:type="spellEnd"/>
      <w:r>
        <w:rPr>
          <w:rFonts w:eastAsia="Times New Roman"/>
          <w:sz w:val="28"/>
          <w:szCs w:val="28"/>
        </w:rPr>
        <w:t xml:space="preserve"> веществ</w:t>
      </w:r>
      <w:r w:rsidRPr="00F155D3">
        <w:rPr>
          <w:rFonts w:eastAsia="Times New Roman"/>
          <w:sz w:val="28"/>
          <w:szCs w:val="28"/>
        </w:rPr>
        <w:t>»</w:t>
      </w:r>
      <w:r>
        <w:rPr>
          <w:rFonts w:eastAsia="Times New Roman"/>
          <w:sz w:val="28"/>
          <w:szCs w:val="28"/>
        </w:rPr>
        <w:t xml:space="preserve">. </w:t>
      </w:r>
      <w:r w:rsidRPr="00FD166E">
        <w:rPr>
          <w:rFonts w:eastAsia="Times New Roman"/>
          <w:sz w:val="28"/>
          <w:szCs w:val="28"/>
        </w:rPr>
        <w:t>В</w:t>
      </w:r>
      <w:r w:rsidRPr="00741825">
        <w:rPr>
          <w:rFonts w:eastAsia="Times New Roman"/>
          <w:sz w:val="28"/>
          <w:szCs w:val="28"/>
        </w:rPr>
        <w:t xml:space="preserve"> рамках данного </w:t>
      </w:r>
      <w:r>
        <w:rPr>
          <w:rFonts w:eastAsia="Times New Roman"/>
          <w:sz w:val="28"/>
          <w:szCs w:val="28"/>
        </w:rPr>
        <w:t>мероприятия приобретены</w:t>
      </w:r>
      <w:r w:rsidRPr="00FD166E">
        <w:rPr>
          <w:rFonts w:eastAsia="Times New Roman"/>
          <w:sz w:val="28"/>
          <w:szCs w:val="28"/>
        </w:rPr>
        <w:t xml:space="preserve"> краски для уничтожения надписей, пропагандирующих продажу наркотиков</w:t>
      </w:r>
      <w:r>
        <w:rPr>
          <w:rFonts w:eastAsia="Times New Roman"/>
          <w:sz w:val="28"/>
          <w:szCs w:val="28"/>
        </w:rPr>
        <w:t xml:space="preserve">. </w:t>
      </w:r>
    </w:p>
    <w:p w:rsidR="005C005E" w:rsidRPr="00A770B4" w:rsidRDefault="005C005E" w:rsidP="005C005E">
      <w:pPr>
        <w:pStyle w:val="310"/>
        <w:ind w:firstLine="720"/>
        <w:jc w:val="both"/>
        <w:rPr>
          <w:rFonts w:eastAsia="Times New Roman"/>
          <w:sz w:val="28"/>
          <w:szCs w:val="28"/>
        </w:rPr>
      </w:pPr>
      <w:r w:rsidRPr="001B35E4">
        <w:rPr>
          <w:color w:val="000000"/>
          <w:sz w:val="28"/>
          <w:szCs w:val="28"/>
          <w:lang w:eastAsia="ru-RU"/>
        </w:rPr>
        <w:t>В рамках</w:t>
      </w:r>
      <w:r>
        <w:rPr>
          <w:color w:val="000000"/>
          <w:sz w:val="28"/>
          <w:szCs w:val="28"/>
          <w:lang w:eastAsia="ru-RU"/>
        </w:rPr>
        <w:t xml:space="preserve"> подпрограммы 4 «Профилактика безнадзорности и правонарушений несовершеннолетних» </w:t>
      </w:r>
      <w:r w:rsidRPr="00FE469E">
        <w:rPr>
          <w:sz w:val="28"/>
          <w:szCs w:val="28"/>
        </w:rPr>
        <w:t>выполнена реализация основного мероприятия</w:t>
      </w:r>
      <w:r>
        <w:rPr>
          <w:sz w:val="28"/>
          <w:szCs w:val="28"/>
        </w:rPr>
        <w:t xml:space="preserve"> 4</w:t>
      </w:r>
      <w:r w:rsidRPr="00FE469E">
        <w:rPr>
          <w:sz w:val="28"/>
          <w:szCs w:val="28"/>
        </w:rPr>
        <w:t>.</w:t>
      </w:r>
      <w:r>
        <w:rPr>
          <w:sz w:val="28"/>
          <w:szCs w:val="28"/>
        </w:rPr>
        <w:t>1</w:t>
      </w:r>
      <w:r w:rsidRPr="00FE469E">
        <w:rPr>
          <w:sz w:val="28"/>
          <w:szCs w:val="28"/>
        </w:rPr>
        <w:t>.</w:t>
      </w:r>
      <w:r w:rsidRPr="00BE0AC7">
        <w:rPr>
          <w:sz w:val="28"/>
          <w:szCs w:val="28"/>
        </w:rPr>
        <w:t xml:space="preserve"> </w:t>
      </w:r>
      <w:r>
        <w:rPr>
          <w:sz w:val="28"/>
          <w:szCs w:val="28"/>
        </w:rPr>
        <w:t xml:space="preserve">«Создание комплексной системы профилактической, коррекционной и реабилитационной работы с детьми «группы риска». Трудоустроено 486 несовершеннолетних, проведена </w:t>
      </w:r>
      <w:r w:rsidRPr="00413AE1">
        <w:rPr>
          <w:sz w:val="28"/>
          <w:szCs w:val="28"/>
        </w:rPr>
        <w:t>работа с 10</w:t>
      </w:r>
      <w:r>
        <w:rPr>
          <w:sz w:val="28"/>
          <w:szCs w:val="28"/>
        </w:rPr>
        <w:t xml:space="preserve"> детьми, входящими в «группу риска».</w:t>
      </w:r>
    </w:p>
    <w:p w:rsidR="005C005E" w:rsidRDefault="005C005E" w:rsidP="005C005E">
      <w:pPr>
        <w:pStyle w:val="310"/>
        <w:ind w:firstLine="720"/>
        <w:jc w:val="both"/>
        <w:rPr>
          <w:color w:val="000000"/>
          <w:sz w:val="28"/>
          <w:szCs w:val="28"/>
        </w:rPr>
      </w:pPr>
      <w:r w:rsidRPr="00D126A3">
        <w:rPr>
          <w:color w:val="000000"/>
          <w:sz w:val="28"/>
          <w:szCs w:val="28"/>
        </w:rPr>
        <w:t>Сведения о выполнении основных мероприятий муниципальной про</w:t>
      </w:r>
      <w:r>
        <w:rPr>
          <w:color w:val="000000"/>
          <w:sz w:val="28"/>
          <w:szCs w:val="28"/>
        </w:rPr>
        <w:t>граммы приведены в приложении №</w:t>
      </w:r>
      <w:r w:rsidR="005C06D8">
        <w:rPr>
          <w:color w:val="000000"/>
          <w:sz w:val="28"/>
          <w:szCs w:val="28"/>
        </w:rPr>
        <w:t xml:space="preserve"> </w:t>
      </w:r>
      <w:r>
        <w:rPr>
          <w:color w:val="000000"/>
          <w:sz w:val="28"/>
          <w:szCs w:val="28"/>
        </w:rPr>
        <w:t>1 к данному отчету</w:t>
      </w:r>
      <w:r w:rsidRPr="00D126A3">
        <w:rPr>
          <w:color w:val="000000"/>
          <w:sz w:val="28"/>
          <w:szCs w:val="28"/>
        </w:rPr>
        <w:t>.</w:t>
      </w:r>
    </w:p>
    <w:p w:rsidR="005C06D8" w:rsidRDefault="005C06D8" w:rsidP="005C005E">
      <w:pPr>
        <w:pStyle w:val="310"/>
        <w:ind w:firstLine="720"/>
        <w:jc w:val="both"/>
        <w:rPr>
          <w:color w:val="000000"/>
          <w:sz w:val="28"/>
          <w:szCs w:val="28"/>
        </w:rPr>
      </w:pPr>
      <w:r>
        <w:rPr>
          <w:color w:val="000000"/>
          <w:sz w:val="28"/>
          <w:szCs w:val="28"/>
        </w:rPr>
        <w:br w:type="page"/>
      </w:r>
    </w:p>
    <w:p w:rsidR="005C005E" w:rsidRDefault="005C005E" w:rsidP="005C005E">
      <w:pPr>
        <w:pStyle w:val="310"/>
        <w:ind w:firstLine="720"/>
        <w:jc w:val="both"/>
        <w:rPr>
          <w:color w:val="000000"/>
          <w:sz w:val="28"/>
          <w:szCs w:val="28"/>
        </w:rPr>
      </w:pPr>
    </w:p>
    <w:p w:rsidR="005C005E" w:rsidRPr="00D126A3" w:rsidRDefault="005C005E" w:rsidP="005C005E">
      <w:pPr>
        <w:pStyle w:val="310"/>
        <w:ind w:firstLine="720"/>
        <w:rPr>
          <w:bCs/>
          <w:color w:val="000000"/>
          <w:sz w:val="28"/>
          <w:szCs w:val="28"/>
        </w:rPr>
      </w:pPr>
      <w:r w:rsidRPr="00D126A3">
        <w:rPr>
          <w:bCs/>
          <w:color w:val="000000"/>
          <w:sz w:val="28"/>
          <w:szCs w:val="28"/>
        </w:rPr>
        <w:t>Раздел I</w:t>
      </w:r>
      <w:r w:rsidRPr="00D126A3">
        <w:rPr>
          <w:bCs/>
          <w:color w:val="000000"/>
          <w:sz w:val="28"/>
          <w:szCs w:val="28"/>
          <w:lang w:val="en-US"/>
        </w:rPr>
        <w:t>I</w:t>
      </w:r>
      <w:r w:rsidRPr="00D126A3">
        <w:rPr>
          <w:bCs/>
          <w:color w:val="000000"/>
          <w:sz w:val="28"/>
          <w:szCs w:val="28"/>
        </w:rPr>
        <w:t>I. Анализ факторов, повлиявших на ход реализации муниципальной программы</w:t>
      </w:r>
    </w:p>
    <w:p w:rsidR="005C005E" w:rsidRDefault="005C005E" w:rsidP="005C005E">
      <w:pPr>
        <w:pStyle w:val="310"/>
        <w:ind w:firstLine="720"/>
        <w:rPr>
          <w:color w:val="000000"/>
          <w:sz w:val="28"/>
          <w:szCs w:val="28"/>
        </w:rPr>
      </w:pPr>
    </w:p>
    <w:p w:rsidR="005C005E" w:rsidRDefault="005C005E" w:rsidP="005C005E">
      <w:pPr>
        <w:pStyle w:val="310"/>
        <w:ind w:firstLine="720"/>
        <w:jc w:val="both"/>
        <w:rPr>
          <w:color w:val="000000"/>
          <w:sz w:val="28"/>
          <w:szCs w:val="28"/>
        </w:rPr>
      </w:pPr>
      <w:r w:rsidRPr="00D126A3">
        <w:rPr>
          <w:color w:val="000000"/>
          <w:sz w:val="28"/>
          <w:szCs w:val="28"/>
        </w:rPr>
        <w:t>В 2019 году на ход реализации муниципальной программы не оказывали влияние факторы.</w:t>
      </w:r>
    </w:p>
    <w:p w:rsidR="005C005E" w:rsidRDefault="005C005E" w:rsidP="005C005E">
      <w:pPr>
        <w:pStyle w:val="310"/>
        <w:ind w:firstLine="720"/>
        <w:jc w:val="both"/>
        <w:rPr>
          <w:color w:val="000000"/>
          <w:sz w:val="28"/>
          <w:szCs w:val="28"/>
        </w:rPr>
      </w:pPr>
    </w:p>
    <w:p w:rsidR="005C005E" w:rsidRDefault="005C005E" w:rsidP="005C005E">
      <w:pPr>
        <w:pStyle w:val="310"/>
        <w:ind w:firstLine="720"/>
        <w:rPr>
          <w:color w:val="000000"/>
          <w:sz w:val="28"/>
          <w:szCs w:val="28"/>
        </w:rPr>
      </w:pPr>
      <w:r w:rsidRPr="00D126A3">
        <w:rPr>
          <w:color w:val="000000"/>
          <w:sz w:val="28"/>
          <w:szCs w:val="28"/>
        </w:rPr>
        <w:t>Раздел IV. Сведения об использовании бюджетных ассигнований и внебюджетных средств на реализацию муниципальной программы</w:t>
      </w:r>
    </w:p>
    <w:p w:rsidR="005C005E" w:rsidRDefault="005C005E" w:rsidP="005C005E">
      <w:pPr>
        <w:pStyle w:val="310"/>
        <w:ind w:firstLine="720"/>
        <w:rPr>
          <w:color w:val="000000"/>
          <w:sz w:val="28"/>
          <w:szCs w:val="28"/>
        </w:rPr>
      </w:pPr>
    </w:p>
    <w:p w:rsidR="005C005E" w:rsidRPr="00D126A3" w:rsidRDefault="005C005E" w:rsidP="005C005E">
      <w:pPr>
        <w:pStyle w:val="310"/>
        <w:ind w:firstLine="720"/>
        <w:jc w:val="both"/>
        <w:rPr>
          <w:color w:val="000000"/>
          <w:sz w:val="28"/>
          <w:szCs w:val="28"/>
        </w:rPr>
      </w:pPr>
      <w:r w:rsidRPr="00D126A3">
        <w:rPr>
          <w:color w:val="000000"/>
          <w:sz w:val="28"/>
          <w:szCs w:val="28"/>
        </w:rPr>
        <w:t xml:space="preserve">Объем запланированных расходов на реализацию муниципальной </w:t>
      </w:r>
      <w:r>
        <w:rPr>
          <w:color w:val="000000"/>
          <w:sz w:val="28"/>
          <w:szCs w:val="28"/>
        </w:rPr>
        <w:t>программы на 2019 год составил 4019,8</w:t>
      </w:r>
      <w:r w:rsidRPr="00D126A3">
        <w:rPr>
          <w:color w:val="000000"/>
          <w:sz w:val="28"/>
          <w:szCs w:val="28"/>
        </w:rPr>
        <w:t xml:space="preserve"> тыс. рублей, в том числе по источникам финансирования:</w:t>
      </w:r>
    </w:p>
    <w:p w:rsidR="005C005E" w:rsidRPr="00D126A3" w:rsidRDefault="005C005E" w:rsidP="005C005E">
      <w:pPr>
        <w:pStyle w:val="310"/>
        <w:ind w:firstLine="720"/>
        <w:jc w:val="both"/>
        <w:rPr>
          <w:color w:val="000000"/>
          <w:sz w:val="28"/>
          <w:szCs w:val="28"/>
        </w:rPr>
      </w:pPr>
      <w:r>
        <w:rPr>
          <w:color w:val="000000"/>
          <w:sz w:val="28"/>
          <w:szCs w:val="28"/>
        </w:rPr>
        <w:t>местный бюджет – 993,5</w:t>
      </w:r>
      <w:r w:rsidRPr="00D126A3">
        <w:rPr>
          <w:color w:val="000000"/>
          <w:sz w:val="28"/>
          <w:szCs w:val="28"/>
        </w:rPr>
        <w:t xml:space="preserve"> тыс. рублей;</w:t>
      </w:r>
    </w:p>
    <w:p w:rsidR="005C005E" w:rsidRDefault="005C005E" w:rsidP="005C005E">
      <w:pPr>
        <w:pStyle w:val="310"/>
        <w:ind w:firstLine="720"/>
        <w:jc w:val="both"/>
        <w:rPr>
          <w:color w:val="000000"/>
          <w:sz w:val="28"/>
          <w:szCs w:val="28"/>
        </w:rPr>
      </w:pPr>
      <w:r>
        <w:rPr>
          <w:color w:val="000000"/>
          <w:sz w:val="28"/>
          <w:szCs w:val="28"/>
        </w:rPr>
        <w:t>областной бюджет – 2991,3 тыс. рублей;</w:t>
      </w:r>
    </w:p>
    <w:p w:rsidR="005C005E" w:rsidRPr="00D126A3" w:rsidRDefault="005C005E" w:rsidP="005C005E">
      <w:pPr>
        <w:pStyle w:val="310"/>
        <w:ind w:firstLine="720"/>
        <w:jc w:val="both"/>
        <w:rPr>
          <w:color w:val="000000"/>
          <w:sz w:val="28"/>
          <w:szCs w:val="28"/>
        </w:rPr>
      </w:pPr>
      <w:r>
        <w:rPr>
          <w:color w:val="000000"/>
          <w:sz w:val="28"/>
          <w:szCs w:val="28"/>
        </w:rPr>
        <w:t xml:space="preserve">внебюджетные источники – 35,0 </w:t>
      </w:r>
      <w:r w:rsidRPr="00804AAC">
        <w:rPr>
          <w:color w:val="000000"/>
          <w:sz w:val="28"/>
          <w:szCs w:val="28"/>
        </w:rPr>
        <w:t>тыс. рублей</w:t>
      </w:r>
      <w:r>
        <w:rPr>
          <w:color w:val="000000"/>
          <w:sz w:val="28"/>
          <w:szCs w:val="28"/>
        </w:rPr>
        <w:t>.</w:t>
      </w:r>
    </w:p>
    <w:p w:rsidR="005C005E" w:rsidRPr="00D126A3" w:rsidRDefault="005C005E" w:rsidP="005C005E">
      <w:pPr>
        <w:pStyle w:val="310"/>
        <w:ind w:firstLine="720"/>
        <w:jc w:val="both"/>
        <w:rPr>
          <w:color w:val="000000"/>
          <w:sz w:val="28"/>
          <w:szCs w:val="28"/>
        </w:rPr>
      </w:pPr>
      <w:r w:rsidRPr="00D126A3">
        <w:rPr>
          <w:color w:val="000000"/>
          <w:sz w:val="28"/>
          <w:szCs w:val="28"/>
        </w:rPr>
        <w:t>План ассигнований в соответствии с решением Собрания депутатов Белокалитвинского района от 27.12.2018 № 285 «О бюджете Белокалитвинского района на 2019 год и на плановый перио</w:t>
      </w:r>
      <w:r>
        <w:rPr>
          <w:color w:val="000000"/>
          <w:sz w:val="28"/>
          <w:szCs w:val="28"/>
        </w:rPr>
        <w:t xml:space="preserve">д 2020 и 2021 годов» составил </w:t>
      </w:r>
      <w:r w:rsidRPr="00C43B06">
        <w:rPr>
          <w:color w:val="000000"/>
          <w:sz w:val="28"/>
          <w:szCs w:val="28"/>
        </w:rPr>
        <w:t xml:space="preserve">4019,8 </w:t>
      </w:r>
      <w:r w:rsidRPr="00D126A3">
        <w:rPr>
          <w:color w:val="000000"/>
          <w:sz w:val="28"/>
          <w:szCs w:val="28"/>
        </w:rPr>
        <w:t>тыс. рублей, в том числе по источникам финансирования:</w:t>
      </w:r>
    </w:p>
    <w:p w:rsidR="005C005E" w:rsidRPr="00D126A3" w:rsidRDefault="005C005E" w:rsidP="005C005E">
      <w:pPr>
        <w:pStyle w:val="310"/>
        <w:ind w:firstLine="720"/>
        <w:jc w:val="both"/>
        <w:rPr>
          <w:color w:val="000000"/>
          <w:sz w:val="28"/>
          <w:szCs w:val="28"/>
        </w:rPr>
      </w:pPr>
      <w:r>
        <w:rPr>
          <w:color w:val="000000"/>
          <w:sz w:val="28"/>
          <w:szCs w:val="28"/>
        </w:rPr>
        <w:t xml:space="preserve">местный бюджет – </w:t>
      </w:r>
      <w:r w:rsidRPr="00B73415">
        <w:rPr>
          <w:color w:val="000000"/>
          <w:sz w:val="28"/>
          <w:szCs w:val="28"/>
        </w:rPr>
        <w:t xml:space="preserve">993,5 </w:t>
      </w:r>
      <w:r w:rsidRPr="00D126A3">
        <w:rPr>
          <w:color w:val="000000"/>
          <w:sz w:val="28"/>
          <w:szCs w:val="28"/>
        </w:rPr>
        <w:t>тыс. рублей;</w:t>
      </w:r>
    </w:p>
    <w:p w:rsidR="005C005E" w:rsidRDefault="005C005E" w:rsidP="005C005E">
      <w:pPr>
        <w:pStyle w:val="310"/>
        <w:ind w:firstLine="720"/>
        <w:jc w:val="both"/>
        <w:rPr>
          <w:color w:val="000000"/>
          <w:sz w:val="28"/>
          <w:szCs w:val="28"/>
        </w:rPr>
      </w:pPr>
      <w:r>
        <w:rPr>
          <w:color w:val="000000"/>
          <w:sz w:val="28"/>
          <w:szCs w:val="28"/>
        </w:rPr>
        <w:t xml:space="preserve">областной бюджет – </w:t>
      </w:r>
      <w:r w:rsidRPr="00B73415">
        <w:rPr>
          <w:color w:val="000000"/>
          <w:sz w:val="28"/>
          <w:szCs w:val="28"/>
        </w:rPr>
        <w:t xml:space="preserve">2991,3 </w:t>
      </w:r>
      <w:r>
        <w:rPr>
          <w:color w:val="000000"/>
          <w:sz w:val="28"/>
          <w:szCs w:val="28"/>
        </w:rPr>
        <w:t>тыс. рублей;</w:t>
      </w:r>
    </w:p>
    <w:p w:rsidR="005C005E" w:rsidRPr="00804AAC" w:rsidRDefault="005C005E" w:rsidP="005C005E">
      <w:pPr>
        <w:pStyle w:val="310"/>
        <w:ind w:firstLine="720"/>
        <w:jc w:val="both"/>
        <w:rPr>
          <w:color w:val="000000"/>
          <w:sz w:val="28"/>
          <w:szCs w:val="28"/>
        </w:rPr>
      </w:pPr>
      <w:r w:rsidRPr="00804AAC">
        <w:rPr>
          <w:color w:val="000000"/>
          <w:sz w:val="28"/>
          <w:szCs w:val="28"/>
        </w:rPr>
        <w:t>внебюджетные источники</w:t>
      </w:r>
      <w:r>
        <w:rPr>
          <w:color w:val="000000"/>
          <w:sz w:val="28"/>
          <w:szCs w:val="28"/>
        </w:rPr>
        <w:t xml:space="preserve"> </w:t>
      </w:r>
      <w:r w:rsidRPr="00804AAC">
        <w:rPr>
          <w:color w:val="000000"/>
          <w:sz w:val="28"/>
          <w:szCs w:val="28"/>
        </w:rPr>
        <w:t>–</w:t>
      </w:r>
      <w:r>
        <w:rPr>
          <w:color w:val="000000"/>
          <w:sz w:val="28"/>
          <w:szCs w:val="28"/>
        </w:rPr>
        <w:t xml:space="preserve"> </w:t>
      </w:r>
      <w:r w:rsidRPr="00804AAC">
        <w:rPr>
          <w:color w:val="000000"/>
          <w:sz w:val="28"/>
          <w:szCs w:val="28"/>
        </w:rPr>
        <w:t>35,0 тыс. рублей</w:t>
      </w:r>
      <w:r>
        <w:rPr>
          <w:color w:val="000000"/>
          <w:sz w:val="28"/>
          <w:szCs w:val="28"/>
        </w:rPr>
        <w:t>.</w:t>
      </w:r>
    </w:p>
    <w:p w:rsidR="005C005E" w:rsidRPr="00D126A3" w:rsidRDefault="005C005E" w:rsidP="005C005E">
      <w:pPr>
        <w:pStyle w:val="310"/>
        <w:ind w:firstLine="720"/>
        <w:jc w:val="both"/>
        <w:rPr>
          <w:color w:val="000000"/>
          <w:sz w:val="28"/>
          <w:szCs w:val="28"/>
        </w:rPr>
      </w:pPr>
      <w:r w:rsidRPr="00D126A3">
        <w:rPr>
          <w:color w:val="000000"/>
          <w:sz w:val="28"/>
          <w:szCs w:val="28"/>
        </w:rPr>
        <w:t xml:space="preserve">Исполнение расходов по муниципальной программе составляет </w:t>
      </w:r>
      <w:r>
        <w:rPr>
          <w:color w:val="000000"/>
          <w:sz w:val="28"/>
          <w:szCs w:val="28"/>
        </w:rPr>
        <w:t>3713,9</w:t>
      </w:r>
      <w:r w:rsidRPr="00D126A3">
        <w:rPr>
          <w:color w:val="000000"/>
          <w:sz w:val="28"/>
          <w:szCs w:val="28"/>
        </w:rPr>
        <w:t xml:space="preserve"> тыс. рублей, в том числе по источникам финансирования:</w:t>
      </w:r>
    </w:p>
    <w:p w:rsidR="005C005E" w:rsidRPr="00D126A3" w:rsidRDefault="005C005E" w:rsidP="005C005E">
      <w:pPr>
        <w:pStyle w:val="310"/>
        <w:ind w:firstLine="720"/>
        <w:jc w:val="both"/>
        <w:rPr>
          <w:color w:val="000000"/>
          <w:sz w:val="28"/>
          <w:szCs w:val="28"/>
        </w:rPr>
      </w:pPr>
      <w:r>
        <w:rPr>
          <w:color w:val="000000"/>
          <w:sz w:val="28"/>
          <w:szCs w:val="28"/>
        </w:rPr>
        <w:t>местный бюджет – 974,7</w:t>
      </w:r>
      <w:r w:rsidRPr="00D126A3">
        <w:rPr>
          <w:color w:val="000000"/>
          <w:sz w:val="28"/>
          <w:szCs w:val="28"/>
        </w:rPr>
        <w:t xml:space="preserve"> тыс. рублей;</w:t>
      </w:r>
    </w:p>
    <w:p w:rsidR="005C005E" w:rsidRDefault="005C005E" w:rsidP="005C005E">
      <w:pPr>
        <w:pStyle w:val="310"/>
        <w:ind w:firstLine="720"/>
        <w:jc w:val="both"/>
        <w:rPr>
          <w:color w:val="000000"/>
          <w:sz w:val="28"/>
          <w:szCs w:val="28"/>
        </w:rPr>
      </w:pPr>
      <w:r>
        <w:rPr>
          <w:color w:val="000000"/>
          <w:sz w:val="28"/>
          <w:szCs w:val="28"/>
        </w:rPr>
        <w:t>областной бюджет – 2712,2</w:t>
      </w:r>
      <w:r w:rsidRPr="00D126A3">
        <w:rPr>
          <w:color w:val="000000"/>
          <w:sz w:val="28"/>
          <w:szCs w:val="28"/>
        </w:rPr>
        <w:t xml:space="preserve"> тыс. рублей.</w:t>
      </w:r>
    </w:p>
    <w:p w:rsidR="005C005E" w:rsidRPr="00D126A3" w:rsidRDefault="005C005E" w:rsidP="005C005E">
      <w:pPr>
        <w:pStyle w:val="310"/>
        <w:jc w:val="left"/>
        <w:rPr>
          <w:color w:val="000000"/>
          <w:sz w:val="28"/>
          <w:szCs w:val="28"/>
        </w:rPr>
      </w:pPr>
      <w:r>
        <w:rPr>
          <w:color w:val="000000"/>
          <w:sz w:val="28"/>
          <w:szCs w:val="28"/>
        </w:rPr>
        <w:t xml:space="preserve">          </w:t>
      </w:r>
      <w:r w:rsidRPr="00804AAC">
        <w:rPr>
          <w:color w:val="000000"/>
          <w:sz w:val="28"/>
          <w:szCs w:val="28"/>
        </w:rPr>
        <w:t xml:space="preserve">внебюджетные источники – </w:t>
      </w:r>
      <w:r>
        <w:rPr>
          <w:color w:val="000000"/>
          <w:sz w:val="28"/>
          <w:szCs w:val="28"/>
        </w:rPr>
        <w:t>27</w:t>
      </w:r>
      <w:r w:rsidRPr="00804AAC">
        <w:rPr>
          <w:color w:val="000000"/>
          <w:sz w:val="28"/>
          <w:szCs w:val="28"/>
        </w:rPr>
        <w:t>,0 тыс. рублей.</w:t>
      </w:r>
    </w:p>
    <w:p w:rsidR="005C005E" w:rsidRPr="00AC4CF0" w:rsidRDefault="005C005E" w:rsidP="005C005E">
      <w:pPr>
        <w:pStyle w:val="310"/>
        <w:ind w:firstLine="720"/>
        <w:jc w:val="both"/>
        <w:rPr>
          <w:color w:val="000000"/>
          <w:sz w:val="28"/>
          <w:szCs w:val="28"/>
        </w:rPr>
      </w:pPr>
      <w:r w:rsidRPr="00D126A3">
        <w:rPr>
          <w:color w:val="000000"/>
          <w:sz w:val="28"/>
          <w:szCs w:val="28"/>
        </w:rPr>
        <w:t xml:space="preserve">Объем неосвоенных бюджетных ассигнований местного бюджета составил </w:t>
      </w:r>
      <w:r>
        <w:rPr>
          <w:color w:val="000000"/>
          <w:sz w:val="28"/>
          <w:szCs w:val="28"/>
        </w:rPr>
        <w:t>18,8</w:t>
      </w:r>
      <w:r w:rsidRPr="00D126A3">
        <w:rPr>
          <w:color w:val="000000"/>
          <w:sz w:val="28"/>
          <w:szCs w:val="28"/>
        </w:rPr>
        <w:t xml:space="preserve"> тыс</w:t>
      </w:r>
      <w:r w:rsidRPr="00AC4CF0">
        <w:rPr>
          <w:color w:val="000000"/>
          <w:sz w:val="28"/>
          <w:szCs w:val="28"/>
        </w:rPr>
        <w:t xml:space="preserve">. рублей, в </w:t>
      </w:r>
      <w:proofErr w:type="spellStart"/>
      <w:r w:rsidRPr="00AC4CF0">
        <w:rPr>
          <w:color w:val="000000"/>
          <w:sz w:val="28"/>
          <w:szCs w:val="28"/>
        </w:rPr>
        <w:t>т.ч</w:t>
      </w:r>
      <w:proofErr w:type="spellEnd"/>
      <w:r w:rsidRPr="00AC4CF0">
        <w:rPr>
          <w:color w:val="000000"/>
          <w:sz w:val="28"/>
          <w:szCs w:val="28"/>
        </w:rPr>
        <w:t>.:</w:t>
      </w:r>
    </w:p>
    <w:p w:rsidR="005C005E" w:rsidRPr="00AC4CF0" w:rsidRDefault="005C005E" w:rsidP="005C005E">
      <w:pPr>
        <w:pStyle w:val="310"/>
        <w:ind w:firstLine="720"/>
        <w:jc w:val="both"/>
        <w:rPr>
          <w:color w:val="000000"/>
          <w:sz w:val="28"/>
          <w:szCs w:val="28"/>
        </w:rPr>
      </w:pPr>
      <w:r w:rsidRPr="00AC4CF0">
        <w:rPr>
          <w:color w:val="000000"/>
          <w:sz w:val="28"/>
          <w:szCs w:val="28"/>
        </w:rPr>
        <w:t>- 0,1 тыс. руб. фактическая экономия в рамках основного мероприятия 1.9. «Проведение районного конкурса социальной рекламы (плакат, анимационный ролик) «Чистые руки».</w:t>
      </w:r>
    </w:p>
    <w:p w:rsidR="005C005E" w:rsidRPr="00AC4CF0" w:rsidRDefault="005C005E" w:rsidP="005C005E">
      <w:pPr>
        <w:pStyle w:val="310"/>
        <w:ind w:firstLine="720"/>
        <w:jc w:val="both"/>
        <w:rPr>
          <w:color w:val="000000"/>
          <w:sz w:val="28"/>
          <w:szCs w:val="28"/>
        </w:rPr>
      </w:pPr>
      <w:r w:rsidRPr="00AC4CF0">
        <w:rPr>
          <w:color w:val="000000"/>
          <w:sz w:val="28"/>
          <w:szCs w:val="28"/>
        </w:rPr>
        <w:t>- 0,1 тыс. руб. фактическая экономия в рамках основного мероприятия 2.2. «Обеспечение выполнения функций муниципальными учреждениями в части реализации комплекса антитеррористических мероприятий».</w:t>
      </w:r>
    </w:p>
    <w:p w:rsidR="005C005E" w:rsidRPr="00AC4CF0" w:rsidRDefault="005C005E" w:rsidP="005C005E">
      <w:pPr>
        <w:pStyle w:val="310"/>
        <w:ind w:firstLine="720"/>
        <w:jc w:val="both"/>
        <w:rPr>
          <w:color w:val="000000"/>
          <w:sz w:val="28"/>
          <w:szCs w:val="28"/>
        </w:rPr>
      </w:pPr>
      <w:r w:rsidRPr="00AC4CF0">
        <w:rPr>
          <w:color w:val="000000"/>
          <w:sz w:val="28"/>
          <w:szCs w:val="28"/>
        </w:rPr>
        <w:t>- 18,1 тыс. руб. фактическая экономия в рамках основного мероприятия 2.3. «Мероприятия по устройству ограждений территорий муниципальных общеобразовательных организаций».</w:t>
      </w:r>
    </w:p>
    <w:p w:rsidR="005C005E" w:rsidRPr="00AC4CF0" w:rsidRDefault="005C005E" w:rsidP="005C005E">
      <w:pPr>
        <w:pStyle w:val="310"/>
        <w:ind w:firstLine="720"/>
        <w:jc w:val="both"/>
        <w:rPr>
          <w:color w:val="000000"/>
          <w:sz w:val="28"/>
          <w:szCs w:val="28"/>
        </w:rPr>
      </w:pPr>
      <w:r w:rsidRPr="00AC4CF0">
        <w:rPr>
          <w:color w:val="000000"/>
          <w:sz w:val="28"/>
          <w:szCs w:val="28"/>
        </w:rPr>
        <w:t>- 0,1 тыс. руб. фактическая экономия в рамках основного мероприятия 3.4. «Проведение спартакиады для подростков, оказавшихся в сложной жизненной ситуации «Здоровый выбор».</w:t>
      </w:r>
    </w:p>
    <w:p w:rsidR="005C005E" w:rsidRPr="00C211A8" w:rsidRDefault="005C005E" w:rsidP="005C005E">
      <w:pPr>
        <w:pStyle w:val="310"/>
        <w:ind w:firstLine="720"/>
        <w:jc w:val="both"/>
        <w:rPr>
          <w:color w:val="000000"/>
          <w:sz w:val="28"/>
          <w:szCs w:val="28"/>
        </w:rPr>
      </w:pPr>
      <w:r w:rsidRPr="00AC4CF0">
        <w:rPr>
          <w:color w:val="000000"/>
          <w:sz w:val="28"/>
          <w:szCs w:val="28"/>
        </w:rPr>
        <w:t>- 0,4 тыс. руб. фактическая экономия в рамках основного мероприятия 4.1. «Создание комплексной системы профилактической</w:t>
      </w:r>
      <w:r>
        <w:rPr>
          <w:color w:val="000000"/>
          <w:sz w:val="28"/>
          <w:szCs w:val="28"/>
        </w:rPr>
        <w:t>, коррекционной и реабилитационной работы с детьми «группы риска».</w:t>
      </w:r>
    </w:p>
    <w:p w:rsidR="005C005E" w:rsidRDefault="005C005E" w:rsidP="005C005E">
      <w:pPr>
        <w:pStyle w:val="310"/>
        <w:ind w:firstLine="720"/>
        <w:jc w:val="both"/>
        <w:rPr>
          <w:color w:val="000000"/>
          <w:sz w:val="28"/>
          <w:szCs w:val="28"/>
        </w:rPr>
      </w:pPr>
      <w:r w:rsidRPr="00D126A3">
        <w:rPr>
          <w:color w:val="000000"/>
          <w:sz w:val="28"/>
          <w:szCs w:val="28"/>
        </w:rPr>
        <w:lastRenderedPageBreak/>
        <w:t>Сведения об использовании бюджетных ассигнований на реализацию муниципальной программы за 20</w:t>
      </w:r>
      <w:r>
        <w:rPr>
          <w:color w:val="000000"/>
          <w:sz w:val="28"/>
          <w:szCs w:val="28"/>
        </w:rPr>
        <w:t>19 год приведены в приложении № 2</w:t>
      </w:r>
      <w:r w:rsidRPr="008075CC">
        <w:rPr>
          <w:color w:val="000000"/>
          <w:sz w:val="28"/>
          <w:szCs w:val="28"/>
        </w:rPr>
        <w:t xml:space="preserve"> к данному отчету</w:t>
      </w:r>
      <w:r>
        <w:rPr>
          <w:color w:val="000000"/>
          <w:sz w:val="28"/>
          <w:szCs w:val="28"/>
        </w:rPr>
        <w:t>.</w:t>
      </w:r>
    </w:p>
    <w:p w:rsidR="005C005E" w:rsidRDefault="005C005E" w:rsidP="005C005E">
      <w:pPr>
        <w:pStyle w:val="310"/>
        <w:jc w:val="both"/>
        <w:rPr>
          <w:color w:val="000000"/>
          <w:sz w:val="28"/>
          <w:szCs w:val="28"/>
        </w:rPr>
      </w:pPr>
    </w:p>
    <w:p w:rsidR="005C005E" w:rsidRDefault="005C005E" w:rsidP="005C005E">
      <w:pPr>
        <w:pStyle w:val="310"/>
        <w:ind w:firstLine="720"/>
        <w:rPr>
          <w:bCs/>
          <w:color w:val="000000"/>
          <w:sz w:val="28"/>
          <w:szCs w:val="28"/>
        </w:rPr>
      </w:pPr>
      <w:r w:rsidRPr="00EC4227">
        <w:rPr>
          <w:bCs/>
          <w:color w:val="000000"/>
          <w:sz w:val="28"/>
          <w:szCs w:val="28"/>
        </w:rPr>
        <w:t xml:space="preserve">Раздел </w:t>
      </w:r>
      <w:r w:rsidRPr="00EC4227">
        <w:rPr>
          <w:bCs/>
          <w:color w:val="000000"/>
          <w:sz w:val="28"/>
          <w:szCs w:val="28"/>
          <w:lang w:val="en-US"/>
        </w:rPr>
        <w:t>V</w:t>
      </w:r>
      <w:r w:rsidRPr="00EC4227">
        <w:rPr>
          <w:bCs/>
          <w:color w:val="000000"/>
          <w:sz w:val="28"/>
          <w:szCs w:val="28"/>
        </w:rPr>
        <w:t>. Сведения о достижении значений показателей муниципальной программы, подпрограмм муниципальной программы за 2019 год</w:t>
      </w:r>
    </w:p>
    <w:p w:rsidR="005C005E" w:rsidRPr="00EC4227" w:rsidRDefault="005C005E" w:rsidP="005C005E">
      <w:pPr>
        <w:pStyle w:val="310"/>
        <w:jc w:val="both"/>
        <w:rPr>
          <w:color w:val="000000"/>
          <w:sz w:val="28"/>
          <w:szCs w:val="28"/>
        </w:rPr>
      </w:pPr>
    </w:p>
    <w:p w:rsidR="005C005E" w:rsidRDefault="005C005E" w:rsidP="005C005E">
      <w:pPr>
        <w:pStyle w:val="310"/>
        <w:ind w:firstLine="720"/>
        <w:jc w:val="both"/>
        <w:rPr>
          <w:color w:val="000000"/>
          <w:sz w:val="28"/>
          <w:szCs w:val="28"/>
        </w:rPr>
      </w:pPr>
      <w:r w:rsidRPr="00EC4227">
        <w:rPr>
          <w:color w:val="000000"/>
          <w:sz w:val="28"/>
          <w:szCs w:val="28"/>
        </w:rPr>
        <w:t>Муниципальной программой и подпрограммами муницип</w:t>
      </w:r>
      <w:r>
        <w:rPr>
          <w:color w:val="000000"/>
          <w:sz w:val="28"/>
          <w:szCs w:val="28"/>
        </w:rPr>
        <w:t xml:space="preserve">альной программы предусмотрено </w:t>
      </w:r>
      <w:r w:rsidRPr="00625248">
        <w:rPr>
          <w:color w:val="000000"/>
          <w:sz w:val="28"/>
          <w:szCs w:val="28"/>
        </w:rPr>
        <w:t>14</w:t>
      </w:r>
      <w:r>
        <w:rPr>
          <w:color w:val="000000"/>
          <w:sz w:val="28"/>
          <w:szCs w:val="28"/>
        </w:rPr>
        <w:t xml:space="preserve"> </w:t>
      </w:r>
      <w:r w:rsidRPr="00EC4227">
        <w:rPr>
          <w:color w:val="000000"/>
          <w:sz w:val="28"/>
          <w:szCs w:val="28"/>
        </w:rPr>
        <w:t>показателей</w:t>
      </w:r>
      <w:r>
        <w:rPr>
          <w:color w:val="000000"/>
          <w:sz w:val="28"/>
          <w:szCs w:val="28"/>
        </w:rPr>
        <w:t xml:space="preserve">. </w:t>
      </w:r>
    </w:p>
    <w:p w:rsidR="005C005E" w:rsidRDefault="005C005E" w:rsidP="005C005E">
      <w:pPr>
        <w:pStyle w:val="310"/>
        <w:ind w:firstLine="720"/>
        <w:jc w:val="both"/>
        <w:rPr>
          <w:color w:val="000000"/>
          <w:sz w:val="28"/>
          <w:szCs w:val="28"/>
        </w:rPr>
      </w:pPr>
      <w:r w:rsidRPr="00EC4227">
        <w:rPr>
          <w:color w:val="000000"/>
          <w:sz w:val="28"/>
          <w:szCs w:val="28"/>
        </w:rPr>
        <w:t xml:space="preserve">Сведения о достижении значений показателей муниципальной программы, подпрограмм муниципальной программы приведены в </w:t>
      </w:r>
      <w:r>
        <w:rPr>
          <w:color w:val="000000"/>
          <w:sz w:val="28"/>
          <w:szCs w:val="28"/>
        </w:rPr>
        <w:t>приложении № 3</w:t>
      </w:r>
      <w:r w:rsidRPr="008075CC">
        <w:rPr>
          <w:color w:val="000000"/>
          <w:sz w:val="28"/>
          <w:szCs w:val="28"/>
        </w:rPr>
        <w:t xml:space="preserve"> к данному отчету</w:t>
      </w:r>
      <w:r>
        <w:rPr>
          <w:color w:val="000000"/>
          <w:sz w:val="28"/>
          <w:szCs w:val="28"/>
        </w:rPr>
        <w:t>.</w:t>
      </w:r>
    </w:p>
    <w:p w:rsidR="005C005E" w:rsidRDefault="005C005E" w:rsidP="005C005E">
      <w:pPr>
        <w:pStyle w:val="310"/>
        <w:ind w:firstLine="720"/>
        <w:jc w:val="both"/>
        <w:rPr>
          <w:color w:val="000000"/>
          <w:sz w:val="28"/>
          <w:szCs w:val="28"/>
        </w:rPr>
      </w:pPr>
    </w:p>
    <w:p w:rsidR="005C005E" w:rsidRPr="00EC4227" w:rsidRDefault="005C005E" w:rsidP="005C005E">
      <w:pPr>
        <w:pStyle w:val="310"/>
        <w:ind w:firstLine="720"/>
        <w:rPr>
          <w:color w:val="000000"/>
          <w:sz w:val="28"/>
          <w:szCs w:val="28"/>
        </w:rPr>
      </w:pPr>
      <w:r w:rsidRPr="00EC4227">
        <w:rPr>
          <w:bCs/>
          <w:color w:val="000000"/>
          <w:sz w:val="28"/>
          <w:szCs w:val="28"/>
        </w:rPr>
        <w:t xml:space="preserve">Раздел </w:t>
      </w:r>
      <w:r w:rsidRPr="00EC4227">
        <w:rPr>
          <w:bCs/>
          <w:color w:val="000000"/>
          <w:sz w:val="28"/>
          <w:szCs w:val="28"/>
          <w:lang w:val="en-US"/>
        </w:rPr>
        <w:t>VI</w:t>
      </w:r>
      <w:r w:rsidRPr="00EC4227">
        <w:rPr>
          <w:bCs/>
          <w:color w:val="000000"/>
          <w:sz w:val="28"/>
          <w:szCs w:val="28"/>
        </w:rPr>
        <w:t>. Результаты оценки эффективности реализации муниципальной программы</w:t>
      </w:r>
    </w:p>
    <w:p w:rsidR="005C005E" w:rsidRPr="00EC4227" w:rsidRDefault="005C005E" w:rsidP="005C005E">
      <w:pPr>
        <w:pStyle w:val="310"/>
        <w:jc w:val="both"/>
        <w:rPr>
          <w:color w:val="000000"/>
          <w:sz w:val="28"/>
          <w:szCs w:val="28"/>
        </w:rPr>
      </w:pPr>
    </w:p>
    <w:p w:rsidR="005C005E" w:rsidRPr="00EC4227" w:rsidRDefault="005C005E" w:rsidP="005C005E">
      <w:pPr>
        <w:pStyle w:val="310"/>
        <w:ind w:firstLine="720"/>
        <w:jc w:val="both"/>
        <w:rPr>
          <w:color w:val="000000"/>
          <w:sz w:val="28"/>
          <w:szCs w:val="28"/>
        </w:rPr>
      </w:pPr>
      <w:r w:rsidRPr="00EC4227">
        <w:rPr>
          <w:color w:val="000000"/>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5C005E" w:rsidRPr="00EC4227" w:rsidRDefault="005C005E" w:rsidP="005C005E">
      <w:pPr>
        <w:pStyle w:val="310"/>
        <w:ind w:firstLine="720"/>
        <w:jc w:val="both"/>
        <w:rPr>
          <w:color w:val="000000"/>
          <w:sz w:val="28"/>
          <w:szCs w:val="28"/>
        </w:rPr>
      </w:pPr>
      <w:r w:rsidRPr="00EC4227">
        <w:rPr>
          <w:color w:val="000000"/>
          <w:sz w:val="28"/>
          <w:szCs w:val="28"/>
        </w:rPr>
        <w:t>1.</w:t>
      </w:r>
      <w:r w:rsidRPr="00EC4227">
        <w:rPr>
          <w:color w:val="000000"/>
          <w:sz w:val="28"/>
          <w:szCs w:val="28"/>
        </w:rPr>
        <w:tab/>
        <w:t>Степень достижения целевых показателей муниципальной программы, подпрограммы муниципальной программы:</w:t>
      </w:r>
    </w:p>
    <w:p w:rsidR="005C005E" w:rsidRPr="00EC4227" w:rsidRDefault="005C005E" w:rsidP="005C005E">
      <w:pPr>
        <w:pStyle w:val="310"/>
        <w:ind w:firstLine="720"/>
        <w:jc w:val="both"/>
        <w:rPr>
          <w:color w:val="000000"/>
          <w:sz w:val="28"/>
          <w:szCs w:val="28"/>
        </w:rPr>
      </w:pPr>
      <w:r w:rsidRPr="00EC4227">
        <w:rPr>
          <w:color w:val="000000"/>
          <w:sz w:val="28"/>
          <w:szCs w:val="28"/>
        </w:rPr>
        <w:t>степень достиже</w:t>
      </w:r>
      <w:r>
        <w:rPr>
          <w:color w:val="000000"/>
          <w:sz w:val="28"/>
          <w:szCs w:val="28"/>
        </w:rPr>
        <w:t>ния целевого показателя 1 – 1;</w:t>
      </w:r>
    </w:p>
    <w:p w:rsidR="005C005E" w:rsidRDefault="005C005E" w:rsidP="005C005E">
      <w:pPr>
        <w:pStyle w:val="310"/>
        <w:ind w:firstLine="720"/>
        <w:jc w:val="both"/>
        <w:rPr>
          <w:color w:val="000000"/>
          <w:sz w:val="28"/>
          <w:szCs w:val="28"/>
        </w:rPr>
      </w:pPr>
      <w:r w:rsidRPr="00EC4227">
        <w:rPr>
          <w:color w:val="000000"/>
          <w:sz w:val="28"/>
          <w:szCs w:val="28"/>
        </w:rPr>
        <w:t>степень достиже</w:t>
      </w:r>
      <w:r>
        <w:rPr>
          <w:color w:val="000000"/>
          <w:sz w:val="28"/>
          <w:szCs w:val="28"/>
        </w:rPr>
        <w:t>ния целевого показателя 2 – 1;</w:t>
      </w:r>
    </w:p>
    <w:p w:rsidR="005C005E" w:rsidRDefault="005C005E" w:rsidP="005C005E">
      <w:pPr>
        <w:pStyle w:val="310"/>
        <w:ind w:firstLine="720"/>
        <w:jc w:val="both"/>
        <w:rPr>
          <w:color w:val="000000"/>
          <w:sz w:val="28"/>
          <w:szCs w:val="28"/>
        </w:rPr>
      </w:pPr>
      <w:r w:rsidRPr="00EE3187">
        <w:rPr>
          <w:color w:val="000000"/>
          <w:sz w:val="28"/>
          <w:szCs w:val="28"/>
        </w:rPr>
        <w:t xml:space="preserve">степень </w:t>
      </w:r>
      <w:r>
        <w:rPr>
          <w:color w:val="000000"/>
          <w:sz w:val="28"/>
          <w:szCs w:val="28"/>
        </w:rPr>
        <w:t>достижения целевого показателя 3 – 1;</w:t>
      </w:r>
    </w:p>
    <w:p w:rsidR="005C005E" w:rsidRPr="00EE3187" w:rsidRDefault="005C005E" w:rsidP="005C005E">
      <w:pPr>
        <w:pStyle w:val="310"/>
        <w:ind w:firstLine="720"/>
        <w:jc w:val="both"/>
        <w:rPr>
          <w:color w:val="000000"/>
          <w:sz w:val="28"/>
          <w:szCs w:val="28"/>
        </w:rPr>
      </w:pPr>
      <w:r w:rsidRPr="00EE3187">
        <w:rPr>
          <w:color w:val="000000"/>
          <w:sz w:val="28"/>
          <w:szCs w:val="28"/>
        </w:rPr>
        <w:t xml:space="preserve">степень </w:t>
      </w:r>
      <w:r>
        <w:rPr>
          <w:color w:val="000000"/>
          <w:sz w:val="28"/>
          <w:szCs w:val="28"/>
        </w:rPr>
        <w:t>достижения целевого показателя 4 – 1;</w:t>
      </w:r>
    </w:p>
    <w:p w:rsidR="005C005E" w:rsidRPr="00EC4227" w:rsidRDefault="005C005E" w:rsidP="005C005E">
      <w:pPr>
        <w:pStyle w:val="310"/>
        <w:ind w:firstLine="720"/>
        <w:jc w:val="both"/>
        <w:rPr>
          <w:color w:val="000000"/>
          <w:sz w:val="28"/>
          <w:szCs w:val="28"/>
        </w:rPr>
      </w:pPr>
      <w:r w:rsidRPr="00EC4227">
        <w:rPr>
          <w:color w:val="000000"/>
          <w:sz w:val="28"/>
          <w:szCs w:val="28"/>
        </w:rPr>
        <w:t>степень достижен</w:t>
      </w:r>
      <w:r>
        <w:rPr>
          <w:color w:val="000000"/>
          <w:sz w:val="28"/>
          <w:szCs w:val="28"/>
        </w:rPr>
        <w:t>ия целевого показателя 1.1</w:t>
      </w:r>
      <w:r w:rsidRPr="00EC4227">
        <w:rPr>
          <w:color w:val="000000"/>
          <w:sz w:val="28"/>
          <w:szCs w:val="28"/>
        </w:rPr>
        <w:t xml:space="preserve"> – </w:t>
      </w:r>
      <w:r>
        <w:rPr>
          <w:color w:val="000000"/>
          <w:sz w:val="28"/>
          <w:szCs w:val="28"/>
        </w:rPr>
        <w:t>1;</w:t>
      </w:r>
    </w:p>
    <w:p w:rsidR="005C005E" w:rsidRDefault="005C005E" w:rsidP="005C005E">
      <w:pPr>
        <w:pStyle w:val="310"/>
        <w:ind w:firstLine="720"/>
        <w:jc w:val="both"/>
        <w:rPr>
          <w:color w:val="000000"/>
          <w:sz w:val="28"/>
          <w:szCs w:val="28"/>
        </w:rPr>
      </w:pPr>
      <w:r w:rsidRPr="00EC4227">
        <w:rPr>
          <w:color w:val="000000"/>
          <w:sz w:val="28"/>
          <w:szCs w:val="28"/>
        </w:rPr>
        <w:t>степень до</w:t>
      </w:r>
      <w:r>
        <w:rPr>
          <w:color w:val="000000"/>
          <w:sz w:val="28"/>
          <w:szCs w:val="28"/>
        </w:rPr>
        <w:t xml:space="preserve">стижения целевого показателя 1.2 – 1; </w:t>
      </w:r>
    </w:p>
    <w:p w:rsidR="005C005E" w:rsidRDefault="005C005E" w:rsidP="005C005E">
      <w:pPr>
        <w:pStyle w:val="310"/>
        <w:ind w:firstLine="720"/>
        <w:jc w:val="both"/>
        <w:rPr>
          <w:color w:val="000000"/>
          <w:sz w:val="28"/>
          <w:szCs w:val="28"/>
        </w:rPr>
      </w:pPr>
      <w:r w:rsidRPr="00EC4227">
        <w:rPr>
          <w:color w:val="000000"/>
          <w:sz w:val="28"/>
          <w:szCs w:val="28"/>
        </w:rPr>
        <w:t>степень до</w:t>
      </w:r>
      <w:r>
        <w:rPr>
          <w:color w:val="000000"/>
          <w:sz w:val="28"/>
          <w:szCs w:val="28"/>
        </w:rPr>
        <w:t>стижения целевого показателя 1.3 – 1;</w:t>
      </w:r>
    </w:p>
    <w:p w:rsidR="005C005E" w:rsidRPr="00EC4227" w:rsidRDefault="005C005E" w:rsidP="005C005E">
      <w:pPr>
        <w:pStyle w:val="310"/>
        <w:ind w:firstLine="720"/>
        <w:jc w:val="both"/>
        <w:rPr>
          <w:color w:val="000000"/>
          <w:sz w:val="28"/>
          <w:szCs w:val="28"/>
        </w:rPr>
      </w:pPr>
      <w:r w:rsidRPr="00EC4227">
        <w:rPr>
          <w:color w:val="000000"/>
          <w:sz w:val="28"/>
          <w:szCs w:val="28"/>
        </w:rPr>
        <w:t>степень до</w:t>
      </w:r>
      <w:r>
        <w:rPr>
          <w:color w:val="000000"/>
          <w:sz w:val="28"/>
          <w:szCs w:val="28"/>
        </w:rPr>
        <w:t>стижения целевого показателя 1.4 – 1;</w:t>
      </w:r>
    </w:p>
    <w:p w:rsidR="005C005E" w:rsidRPr="00EC4227" w:rsidRDefault="005C005E" w:rsidP="005C005E">
      <w:pPr>
        <w:pStyle w:val="310"/>
        <w:ind w:firstLine="720"/>
        <w:jc w:val="both"/>
        <w:rPr>
          <w:color w:val="000000"/>
          <w:sz w:val="28"/>
          <w:szCs w:val="28"/>
        </w:rPr>
      </w:pPr>
      <w:r w:rsidRPr="00EC4227">
        <w:rPr>
          <w:color w:val="000000"/>
          <w:sz w:val="28"/>
          <w:szCs w:val="28"/>
        </w:rPr>
        <w:t>степень достижени</w:t>
      </w:r>
      <w:r>
        <w:rPr>
          <w:color w:val="000000"/>
          <w:sz w:val="28"/>
          <w:szCs w:val="28"/>
        </w:rPr>
        <w:t>я целевого показателя 2.1 – 1;</w:t>
      </w:r>
    </w:p>
    <w:p w:rsidR="005C005E" w:rsidRDefault="005C005E" w:rsidP="005C005E">
      <w:pPr>
        <w:pStyle w:val="310"/>
        <w:ind w:firstLine="720"/>
        <w:jc w:val="both"/>
        <w:rPr>
          <w:color w:val="000000"/>
          <w:sz w:val="28"/>
          <w:szCs w:val="28"/>
        </w:rPr>
      </w:pPr>
      <w:r w:rsidRPr="00EC4227">
        <w:rPr>
          <w:color w:val="000000"/>
          <w:sz w:val="28"/>
          <w:szCs w:val="28"/>
        </w:rPr>
        <w:t>степень достижени</w:t>
      </w:r>
      <w:r>
        <w:rPr>
          <w:color w:val="000000"/>
          <w:sz w:val="28"/>
          <w:szCs w:val="28"/>
        </w:rPr>
        <w:t>я целевого показателя 2.2 – 1;</w:t>
      </w:r>
    </w:p>
    <w:p w:rsidR="005C005E" w:rsidRDefault="005C005E" w:rsidP="005C005E">
      <w:pPr>
        <w:pStyle w:val="310"/>
        <w:ind w:firstLine="720"/>
        <w:jc w:val="both"/>
        <w:rPr>
          <w:color w:val="000000"/>
          <w:sz w:val="28"/>
          <w:szCs w:val="28"/>
        </w:rPr>
      </w:pPr>
      <w:r w:rsidRPr="008712F1">
        <w:rPr>
          <w:color w:val="000000"/>
          <w:sz w:val="28"/>
          <w:szCs w:val="28"/>
        </w:rPr>
        <w:t xml:space="preserve">степень достижения целевого показателя </w:t>
      </w:r>
      <w:r>
        <w:rPr>
          <w:color w:val="000000"/>
          <w:sz w:val="28"/>
          <w:szCs w:val="28"/>
        </w:rPr>
        <w:t>3.1 – 1;</w:t>
      </w:r>
    </w:p>
    <w:p w:rsidR="005C005E" w:rsidRDefault="005C005E" w:rsidP="005C005E">
      <w:pPr>
        <w:pStyle w:val="310"/>
        <w:ind w:firstLine="720"/>
        <w:jc w:val="both"/>
        <w:rPr>
          <w:color w:val="000000"/>
          <w:sz w:val="28"/>
          <w:szCs w:val="28"/>
        </w:rPr>
      </w:pPr>
      <w:r w:rsidRPr="008712F1">
        <w:rPr>
          <w:color w:val="000000"/>
          <w:sz w:val="28"/>
          <w:szCs w:val="28"/>
        </w:rPr>
        <w:t xml:space="preserve">степень </w:t>
      </w:r>
      <w:r>
        <w:rPr>
          <w:color w:val="000000"/>
          <w:sz w:val="28"/>
          <w:szCs w:val="28"/>
        </w:rPr>
        <w:t>достижения целевого показателя 3.2 – 0,8;</w:t>
      </w:r>
    </w:p>
    <w:p w:rsidR="005C005E" w:rsidRDefault="005C005E" w:rsidP="005C005E">
      <w:pPr>
        <w:pStyle w:val="310"/>
        <w:ind w:firstLine="720"/>
        <w:jc w:val="both"/>
        <w:rPr>
          <w:color w:val="000000"/>
          <w:sz w:val="28"/>
          <w:szCs w:val="28"/>
        </w:rPr>
      </w:pPr>
      <w:r w:rsidRPr="008712F1">
        <w:rPr>
          <w:color w:val="000000"/>
          <w:sz w:val="28"/>
          <w:szCs w:val="28"/>
        </w:rPr>
        <w:t xml:space="preserve">степень </w:t>
      </w:r>
      <w:r>
        <w:rPr>
          <w:color w:val="000000"/>
          <w:sz w:val="28"/>
          <w:szCs w:val="28"/>
        </w:rPr>
        <w:t xml:space="preserve">достижения целевого показателя 3.3 – 1; </w:t>
      </w:r>
    </w:p>
    <w:p w:rsidR="005C005E" w:rsidRDefault="005C005E" w:rsidP="005C005E">
      <w:pPr>
        <w:pStyle w:val="310"/>
        <w:ind w:firstLine="720"/>
        <w:jc w:val="both"/>
        <w:rPr>
          <w:color w:val="000000"/>
          <w:sz w:val="28"/>
          <w:szCs w:val="28"/>
        </w:rPr>
      </w:pPr>
      <w:r w:rsidRPr="008712F1">
        <w:rPr>
          <w:color w:val="000000"/>
          <w:sz w:val="28"/>
          <w:szCs w:val="28"/>
        </w:rPr>
        <w:t xml:space="preserve">степень </w:t>
      </w:r>
      <w:r>
        <w:rPr>
          <w:color w:val="000000"/>
          <w:sz w:val="28"/>
          <w:szCs w:val="28"/>
        </w:rPr>
        <w:t>достижения целевого показателя 4.1 – 1;</w:t>
      </w:r>
    </w:p>
    <w:p w:rsidR="005C005E" w:rsidRDefault="005C005E" w:rsidP="005C005E">
      <w:pPr>
        <w:pStyle w:val="310"/>
        <w:ind w:firstLine="720"/>
        <w:jc w:val="both"/>
        <w:rPr>
          <w:color w:val="000000"/>
          <w:sz w:val="28"/>
          <w:szCs w:val="28"/>
        </w:rPr>
      </w:pPr>
      <w:r w:rsidRPr="00EC4227">
        <w:rPr>
          <w:color w:val="000000"/>
          <w:sz w:val="28"/>
          <w:szCs w:val="28"/>
        </w:rPr>
        <w:t>степень до</w:t>
      </w:r>
      <w:r>
        <w:rPr>
          <w:color w:val="000000"/>
          <w:sz w:val="28"/>
          <w:szCs w:val="28"/>
        </w:rPr>
        <w:t xml:space="preserve">стижения целевого показателя 4.2 – 1. </w:t>
      </w:r>
    </w:p>
    <w:p w:rsidR="005C005E" w:rsidRPr="00EC4227" w:rsidRDefault="005C005E" w:rsidP="005C005E">
      <w:pPr>
        <w:pStyle w:val="310"/>
        <w:ind w:firstLine="720"/>
        <w:jc w:val="both"/>
        <w:rPr>
          <w:color w:val="000000"/>
          <w:sz w:val="28"/>
          <w:szCs w:val="28"/>
        </w:rPr>
      </w:pPr>
      <w:r w:rsidRPr="00EC4227">
        <w:rPr>
          <w:color w:val="000000"/>
          <w:sz w:val="28"/>
          <w:szCs w:val="28"/>
        </w:rPr>
        <w:t xml:space="preserve">Суммарная оценка степени достижения целевых показателей муниципальной программы составляет </w:t>
      </w:r>
      <w:r>
        <w:rPr>
          <w:color w:val="000000"/>
          <w:sz w:val="28"/>
          <w:szCs w:val="28"/>
        </w:rPr>
        <w:t>0,99,</w:t>
      </w:r>
      <w:r w:rsidRPr="00EC4227">
        <w:rPr>
          <w:color w:val="000000"/>
          <w:sz w:val="28"/>
          <w:szCs w:val="28"/>
        </w:rPr>
        <w:t xml:space="preserve"> что характеризует высокий уровень эффективности реализации муниципальной программы по степени достижения целевых показателей.</w:t>
      </w:r>
    </w:p>
    <w:p w:rsidR="005C005E" w:rsidRPr="00EC4227" w:rsidRDefault="005C005E" w:rsidP="005C005E">
      <w:pPr>
        <w:pStyle w:val="310"/>
        <w:ind w:firstLine="720"/>
        <w:jc w:val="both"/>
        <w:rPr>
          <w:color w:val="000000"/>
          <w:sz w:val="28"/>
          <w:szCs w:val="28"/>
        </w:rPr>
      </w:pPr>
      <w:r w:rsidRPr="00EC4227">
        <w:rPr>
          <w:color w:val="000000"/>
          <w:sz w:val="28"/>
          <w:szCs w:val="28"/>
        </w:rPr>
        <w:t>2. Степень реализации основных мероприятий, приоритетных основных мероприятий, финансируемых за счет всех источников финансирования, оценивается как доля основных мероприятий, приоритетных основных мероприятий, выполненных в полном объеме.</w:t>
      </w:r>
    </w:p>
    <w:p w:rsidR="005C005E" w:rsidRPr="00EC4227" w:rsidRDefault="005C005E" w:rsidP="005C005E">
      <w:pPr>
        <w:pStyle w:val="310"/>
        <w:ind w:firstLine="720"/>
        <w:jc w:val="both"/>
        <w:rPr>
          <w:color w:val="000000"/>
          <w:sz w:val="28"/>
          <w:szCs w:val="28"/>
        </w:rPr>
      </w:pPr>
      <w:r w:rsidRPr="00EC4227">
        <w:rPr>
          <w:color w:val="000000"/>
          <w:sz w:val="28"/>
          <w:szCs w:val="28"/>
        </w:rPr>
        <w:t xml:space="preserve">Степень реализации основных мероприятий, приоритетных основных </w:t>
      </w:r>
      <w:r w:rsidRPr="00EC4227">
        <w:rPr>
          <w:color w:val="000000"/>
          <w:sz w:val="28"/>
          <w:szCs w:val="28"/>
        </w:rPr>
        <w:lastRenderedPageBreak/>
        <w:t xml:space="preserve">мероприятий составляет </w:t>
      </w:r>
      <w:r w:rsidRPr="00B6617D">
        <w:rPr>
          <w:color w:val="000000"/>
          <w:sz w:val="28"/>
          <w:szCs w:val="28"/>
        </w:rPr>
        <w:t>1</w:t>
      </w:r>
      <w:r>
        <w:rPr>
          <w:color w:val="000000"/>
          <w:sz w:val="28"/>
          <w:szCs w:val="28"/>
        </w:rPr>
        <w:t>,</w:t>
      </w:r>
      <w:r w:rsidRPr="00EC4227">
        <w:rPr>
          <w:color w:val="000000"/>
          <w:sz w:val="28"/>
          <w:szCs w:val="28"/>
        </w:rPr>
        <w:t xml:space="preserve"> что характеризует высокий уровень эффективности реализации муниципальной программы по степени реализации основных мероприятий, приоритетных основных мероприятий.</w:t>
      </w:r>
    </w:p>
    <w:p w:rsidR="005C005E" w:rsidRPr="00EC4227" w:rsidRDefault="005C005E" w:rsidP="005C005E">
      <w:pPr>
        <w:pStyle w:val="310"/>
        <w:ind w:firstLine="720"/>
        <w:jc w:val="both"/>
        <w:rPr>
          <w:color w:val="000000"/>
          <w:sz w:val="28"/>
          <w:szCs w:val="28"/>
        </w:rPr>
      </w:pPr>
      <w:r w:rsidRPr="00EC4227">
        <w:rPr>
          <w:color w:val="000000"/>
          <w:sz w:val="28"/>
          <w:szCs w:val="28"/>
        </w:rPr>
        <w:t>3. Бюджетная эффективность реализации муниципальной программы рассчитывается в несколько этапов:</w:t>
      </w:r>
    </w:p>
    <w:p w:rsidR="005C005E" w:rsidRPr="00EC4227" w:rsidRDefault="005C005E" w:rsidP="005C005E">
      <w:pPr>
        <w:pStyle w:val="310"/>
        <w:ind w:firstLine="720"/>
        <w:jc w:val="both"/>
        <w:rPr>
          <w:color w:val="000000"/>
          <w:sz w:val="28"/>
          <w:szCs w:val="28"/>
        </w:rPr>
      </w:pPr>
      <w:r w:rsidRPr="00EC4227">
        <w:rPr>
          <w:color w:val="000000"/>
          <w:sz w:val="28"/>
          <w:szCs w:val="28"/>
        </w:rPr>
        <w:t xml:space="preserve">3.1. Степень реализации основных мероприятий, финансируемых за счет средств местного бюджета оценивается как доля мероприятий, выполненных в полном объеме и составляет </w:t>
      </w:r>
      <w:r>
        <w:rPr>
          <w:color w:val="000000"/>
          <w:sz w:val="28"/>
          <w:szCs w:val="28"/>
        </w:rPr>
        <w:t>27/27=1.</w:t>
      </w:r>
    </w:p>
    <w:p w:rsidR="005C005E" w:rsidRPr="00EC4227" w:rsidRDefault="005C005E" w:rsidP="005C005E">
      <w:pPr>
        <w:pStyle w:val="310"/>
        <w:ind w:firstLine="720"/>
        <w:jc w:val="both"/>
        <w:rPr>
          <w:color w:val="000000"/>
          <w:sz w:val="28"/>
          <w:szCs w:val="28"/>
        </w:rPr>
      </w:pPr>
      <w:r w:rsidRPr="00EC4227">
        <w:rPr>
          <w:color w:val="000000"/>
          <w:sz w:val="28"/>
          <w:szCs w:val="28"/>
        </w:rPr>
        <w:t>3.2.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5C005E" w:rsidRPr="00EC4227" w:rsidRDefault="005C005E" w:rsidP="005C005E">
      <w:pPr>
        <w:pStyle w:val="310"/>
        <w:ind w:firstLine="720"/>
        <w:jc w:val="both"/>
        <w:rPr>
          <w:color w:val="000000"/>
          <w:sz w:val="28"/>
          <w:szCs w:val="28"/>
        </w:rPr>
      </w:pPr>
      <w:r w:rsidRPr="00EC4227">
        <w:rPr>
          <w:color w:val="000000"/>
          <w:sz w:val="28"/>
          <w:szCs w:val="28"/>
        </w:rPr>
        <w:t xml:space="preserve">Степень соответствия запланированному уровню расходов: </w:t>
      </w:r>
      <w:r w:rsidRPr="00EB6E05">
        <w:rPr>
          <w:color w:val="000000"/>
          <w:sz w:val="28"/>
          <w:szCs w:val="28"/>
        </w:rPr>
        <w:t>3713,9 тыс. рублей /4019,8 тыс. рублей = 0,92</w:t>
      </w:r>
    </w:p>
    <w:p w:rsidR="005C005E" w:rsidRPr="00EC4227" w:rsidRDefault="005C005E" w:rsidP="005C005E">
      <w:pPr>
        <w:pStyle w:val="310"/>
        <w:ind w:firstLine="720"/>
        <w:jc w:val="both"/>
        <w:rPr>
          <w:color w:val="000000"/>
          <w:sz w:val="28"/>
          <w:szCs w:val="28"/>
        </w:rPr>
      </w:pPr>
      <w:r w:rsidRPr="00EC4227">
        <w:rPr>
          <w:color w:val="000000"/>
          <w:sz w:val="28"/>
          <w:szCs w:val="28"/>
        </w:rPr>
        <w:t>3.3. Эффективность использования средств местного бюджета рассчитывается как отношение степени реализации основных мероприятий, приоритетных основных мероприятий к степени соответствия запланированному уровню расходов за счет средств местного бюджета.</w:t>
      </w:r>
    </w:p>
    <w:p w:rsidR="005C005E" w:rsidRPr="00807E4E" w:rsidRDefault="005C005E" w:rsidP="005C005E">
      <w:pPr>
        <w:pStyle w:val="310"/>
        <w:ind w:firstLine="720"/>
        <w:jc w:val="both"/>
        <w:rPr>
          <w:color w:val="000000"/>
          <w:sz w:val="28"/>
          <w:szCs w:val="28"/>
        </w:rPr>
      </w:pPr>
      <w:r w:rsidRPr="00EC4227">
        <w:rPr>
          <w:color w:val="000000"/>
          <w:sz w:val="28"/>
          <w:szCs w:val="28"/>
        </w:rPr>
        <w:t xml:space="preserve">Эффективность </w:t>
      </w:r>
      <w:r w:rsidRPr="00807E4E">
        <w:rPr>
          <w:color w:val="000000"/>
          <w:sz w:val="28"/>
          <w:szCs w:val="28"/>
        </w:rPr>
        <w:t>использования финансовых ресурсов на реализацию муниципальной программы составляет: 1/0,92 = 1,1 в связи с чем бюджетная эффективность реализации муниципальной программы является высокой.</w:t>
      </w:r>
    </w:p>
    <w:p w:rsidR="005C005E" w:rsidRPr="00807E4E" w:rsidRDefault="005C005E" w:rsidP="005C005E">
      <w:pPr>
        <w:pStyle w:val="310"/>
        <w:ind w:firstLine="720"/>
        <w:jc w:val="both"/>
        <w:rPr>
          <w:color w:val="000000"/>
          <w:sz w:val="28"/>
          <w:szCs w:val="28"/>
        </w:rPr>
      </w:pPr>
      <w:r w:rsidRPr="00807E4E">
        <w:rPr>
          <w:color w:val="000000"/>
          <w:sz w:val="28"/>
          <w:szCs w:val="28"/>
        </w:rPr>
        <w:t>Уровень реализации муниципальной программы в целом:</w:t>
      </w:r>
    </w:p>
    <w:p w:rsidR="005C005E" w:rsidRPr="00EC4227" w:rsidRDefault="005C005E" w:rsidP="005C005E">
      <w:pPr>
        <w:pStyle w:val="310"/>
        <w:ind w:firstLine="720"/>
        <w:jc w:val="both"/>
        <w:rPr>
          <w:color w:val="000000"/>
          <w:sz w:val="28"/>
          <w:szCs w:val="28"/>
        </w:rPr>
      </w:pPr>
      <w:r w:rsidRPr="00807E4E">
        <w:rPr>
          <w:color w:val="000000"/>
          <w:sz w:val="28"/>
          <w:szCs w:val="28"/>
        </w:rPr>
        <w:t>0,99*0,5+1,0*0,3+1,1*0,2=1, в связи</w:t>
      </w:r>
      <w:r w:rsidRPr="00EC4227">
        <w:rPr>
          <w:color w:val="000000"/>
          <w:sz w:val="28"/>
          <w:szCs w:val="28"/>
        </w:rPr>
        <w:t xml:space="preserve"> с чем уровень реализации муниципальной программы является высоким.</w:t>
      </w:r>
    </w:p>
    <w:p w:rsidR="005C005E" w:rsidRPr="00EC4227" w:rsidRDefault="005C005E" w:rsidP="005C005E">
      <w:pPr>
        <w:pStyle w:val="310"/>
        <w:ind w:firstLine="720"/>
        <w:jc w:val="both"/>
        <w:rPr>
          <w:color w:val="000000"/>
          <w:sz w:val="28"/>
          <w:szCs w:val="28"/>
        </w:rPr>
      </w:pPr>
      <w:r w:rsidRPr="00EC4227">
        <w:rPr>
          <w:color w:val="000000"/>
          <w:sz w:val="28"/>
          <w:szCs w:val="28"/>
        </w:rPr>
        <w:t>По итогам 2019 года объемы ассигнований, предусмотренные на реализацию муниципальной программы, соответствуют установленным расходным полномочиям.</w:t>
      </w:r>
    </w:p>
    <w:p w:rsidR="005C005E" w:rsidRDefault="005C005E" w:rsidP="005C005E">
      <w:pPr>
        <w:pStyle w:val="310"/>
        <w:jc w:val="both"/>
        <w:rPr>
          <w:color w:val="000000"/>
          <w:sz w:val="28"/>
          <w:szCs w:val="28"/>
        </w:rPr>
      </w:pPr>
    </w:p>
    <w:p w:rsidR="005C005E" w:rsidRDefault="005C005E" w:rsidP="005C005E">
      <w:pPr>
        <w:pStyle w:val="310"/>
        <w:jc w:val="both"/>
        <w:rPr>
          <w:color w:val="000000"/>
          <w:sz w:val="28"/>
          <w:szCs w:val="28"/>
        </w:rPr>
      </w:pPr>
    </w:p>
    <w:p w:rsidR="005C005E" w:rsidRDefault="005C005E" w:rsidP="005C005E">
      <w:pPr>
        <w:pStyle w:val="310"/>
        <w:ind w:firstLine="720"/>
        <w:rPr>
          <w:bCs/>
          <w:color w:val="000000"/>
          <w:sz w:val="28"/>
          <w:szCs w:val="28"/>
        </w:rPr>
      </w:pPr>
      <w:r w:rsidRPr="00EC4227">
        <w:rPr>
          <w:bCs/>
          <w:color w:val="000000"/>
          <w:sz w:val="28"/>
          <w:szCs w:val="28"/>
        </w:rPr>
        <w:t xml:space="preserve">Раздел </w:t>
      </w:r>
      <w:r w:rsidRPr="00EC4227">
        <w:rPr>
          <w:bCs/>
          <w:color w:val="000000"/>
          <w:sz w:val="28"/>
          <w:szCs w:val="28"/>
          <w:lang w:val="en-US"/>
        </w:rPr>
        <w:t>VI</w:t>
      </w:r>
      <w:r w:rsidRPr="00EC4227">
        <w:rPr>
          <w:bCs/>
          <w:color w:val="000000"/>
          <w:sz w:val="28"/>
          <w:szCs w:val="28"/>
        </w:rPr>
        <w:t>I. Предложения по дальнейшей реализации муниципальной программы</w:t>
      </w:r>
    </w:p>
    <w:p w:rsidR="005C005E" w:rsidRPr="00EC4227" w:rsidRDefault="005C005E" w:rsidP="005C005E">
      <w:pPr>
        <w:pStyle w:val="310"/>
        <w:jc w:val="both"/>
        <w:rPr>
          <w:bCs/>
          <w:color w:val="000000"/>
          <w:sz w:val="28"/>
          <w:szCs w:val="28"/>
        </w:rPr>
      </w:pPr>
    </w:p>
    <w:p w:rsidR="005C005E" w:rsidRDefault="005C005E" w:rsidP="005C005E">
      <w:pPr>
        <w:pStyle w:val="310"/>
        <w:ind w:firstLine="720"/>
        <w:jc w:val="both"/>
        <w:rPr>
          <w:color w:val="000000"/>
          <w:sz w:val="28"/>
          <w:szCs w:val="28"/>
        </w:rPr>
      </w:pPr>
      <w:r w:rsidRPr="00EC4227">
        <w:rPr>
          <w:color w:val="000000"/>
          <w:sz w:val="28"/>
          <w:szCs w:val="28"/>
        </w:rPr>
        <w:t xml:space="preserve">В рамках муниципальной программы </w:t>
      </w:r>
      <w:r w:rsidRPr="00210282">
        <w:rPr>
          <w:bCs/>
          <w:color w:val="000000"/>
          <w:sz w:val="28"/>
          <w:szCs w:val="28"/>
        </w:rPr>
        <w:t>«Обеспечение общественного порядка и профилактика правонарушений»</w:t>
      </w:r>
      <w:r w:rsidRPr="00EC4227">
        <w:rPr>
          <w:bCs/>
          <w:color w:val="000000"/>
          <w:sz w:val="28"/>
          <w:szCs w:val="28"/>
        </w:rPr>
        <w:t>, утвержденной постановлением Администрации Белокалитвинского района от 24.12.2018 № 2245</w:t>
      </w:r>
      <w:r>
        <w:rPr>
          <w:bCs/>
          <w:color w:val="000000"/>
          <w:sz w:val="28"/>
          <w:szCs w:val="28"/>
        </w:rPr>
        <w:t xml:space="preserve"> </w:t>
      </w:r>
      <w:r w:rsidRPr="00EC4227">
        <w:rPr>
          <w:color w:val="000000"/>
          <w:sz w:val="28"/>
          <w:szCs w:val="28"/>
        </w:rPr>
        <w:t>и с учетом внесения изменений в программу будет осуществляться реализация мероприятий, направленных на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w:t>
      </w:r>
      <w:r>
        <w:rPr>
          <w:color w:val="000000"/>
          <w:sz w:val="28"/>
          <w:szCs w:val="28"/>
        </w:rPr>
        <w:t>.</w:t>
      </w:r>
    </w:p>
    <w:p w:rsidR="005C005E" w:rsidRDefault="005C005E" w:rsidP="00835273">
      <w:pPr>
        <w:rPr>
          <w:sz w:val="28"/>
          <w:szCs w:val="28"/>
        </w:rPr>
      </w:pPr>
    </w:p>
    <w:p w:rsidR="005C005E" w:rsidRDefault="005C005E" w:rsidP="00835273">
      <w:pPr>
        <w:rPr>
          <w:sz w:val="28"/>
          <w:szCs w:val="28"/>
        </w:rPr>
      </w:pPr>
    </w:p>
    <w:p w:rsidR="0096259B" w:rsidRPr="00A90C48" w:rsidRDefault="0096259B" w:rsidP="0096259B">
      <w:pPr>
        <w:rPr>
          <w:sz w:val="28"/>
        </w:rPr>
      </w:pPr>
      <w:r w:rsidRPr="00A90C48">
        <w:rPr>
          <w:sz w:val="28"/>
        </w:rPr>
        <w:t>Управляющий   делами</w:t>
      </w:r>
      <w:r w:rsidRPr="00A90C48">
        <w:rPr>
          <w:sz w:val="28"/>
        </w:rPr>
        <w:tab/>
      </w:r>
      <w:r w:rsidRPr="00A90C48">
        <w:rPr>
          <w:sz w:val="28"/>
        </w:rPr>
        <w:tab/>
      </w:r>
      <w:r w:rsidRPr="00A90C48">
        <w:rPr>
          <w:sz w:val="28"/>
        </w:rPr>
        <w:tab/>
      </w:r>
      <w:r w:rsidRPr="00A90C48">
        <w:rPr>
          <w:sz w:val="28"/>
        </w:rPr>
        <w:tab/>
      </w:r>
      <w:r w:rsidRPr="00A90C48">
        <w:rPr>
          <w:sz w:val="28"/>
        </w:rPr>
        <w:tab/>
      </w:r>
      <w:r w:rsidRPr="00A90C48">
        <w:rPr>
          <w:sz w:val="28"/>
        </w:rPr>
        <w:tab/>
      </w:r>
      <w:r w:rsidRPr="00A90C48">
        <w:rPr>
          <w:sz w:val="28"/>
        </w:rPr>
        <w:tab/>
        <w:t>Л.Г. Василенко</w:t>
      </w:r>
    </w:p>
    <w:p w:rsidR="005C005E" w:rsidRDefault="005C005E" w:rsidP="00835273">
      <w:pPr>
        <w:rPr>
          <w:sz w:val="28"/>
          <w:szCs w:val="28"/>
        </w:rPr>
        <w:sectPr w:rsidR="005C005E"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rsidR="005C06D8" w:rsidRDefault="005C06D8" w:rsidP="005C005E">
      <w:pPr>
        <w:tabs>
          <w:tab w:val="left" w:pos="0"/>
        </w:tabs>
        <w:jc w:val="right"/>
      </w:pPr>
    </w:p>
    <w:p w:rsidR="005C005E" w:rsidRDefault="005C005E" w:rsidP="005C005E">
      <w:pPr>
        <w:tabs>
          <w:tab w:val="left" w:pos="0"/>
        </w:tabs>
        <w:jc w:val="right"/>
      </w:pPr>
      <w:r w:rsidRPr="00AA15C8">
        <w:t>Приложение №</w:t>
      </w:r>
      <w:r w:rsidR="005C06D8">
        <w:t xml:space="preserve"> </w:t>
      </w:r>
      <w:r w:rsidRPr="00AA15C8">
        <w:t xml:space="preserve">1 </w:t>
      </w:r>
      <w:r>
        <w:t xml:space="preserve">к отчету </w:t>
      </w:r>
    </w:p>
    <w:p w:rsidR="005C005E" w:rsidRPr="00F864A6" w:rsidRDefault="005C005E" w:rsidP="005C005E">
      <w:pPr>
        <w:tabs>
          <w:tab w:val="left" w:pos="0"/>
        </w:tabs>
        <w:jc w:val="right"/>
      </w:pPr>
      <w:r w:rsidRPr="00F864A6">
        <w:t xml:space="preserve">о реализации муниципальной программы </w:t>
      </w:r>
    </w:p>
    <w:p w:rsidR="005C005E" w:rsidRDefault="005C005E" w:rsidP="005C005E">
      <w:pPr>
        <w:tabs>
          <w:tab w:val="left" w:pos="0"/>
        </w:tabs>
        <w:jc w:val="right"/>
        <w:rPr>
          <w:bCs/>
        </w:rPr>
      </w:pPr>
      <w:r w:rsidRPr="00F864A6">
        <w:t>«</w:t>
      </w:r>
      <w:r w:rsidRPr="00F864A6">
        <w:rPr>
          <w:bCs/>
        </w:rPr>
        <w:t xml:space="preserve">Обеспечение общественного порядка и </w:t>
      </w:r>
    </w:p>
    <w:p w:rsidR="005C005E" w:rsidRPr="00F864A6" w:rsidRDefault="005C005E" w:rsidP="005C005E">
      <w:pPr>
        <w:tabs>
          <w:tab w:val="left" w:pos="0"/>
        </w:tabs>
        <w:jc w:val="right"/>
      </w:pPr>
      <w:r w:rsidRPr="00F864A6">
        <w:rPr>
          <w:bCs/>
        </w:rPr>
        <w:t>профилактика правонарушений»</w:t>
      </w:r>
    </w:p>
    <w:p w:rsidR="005C005E" w:rsidRDefault="005C005E" w:rsidP="005C005E">
      <w:pPr>
        <w:tabs>
          <w:tab w:val="left" w:pos="0"/>
        </w:tabs>
        <w:jc w:val="right"/>
      </w:pPr>
      <w:r w:rsidRPr="00F864A6">
        <w:t xml:space="preserve">и эффективности использования </w:t>
      </w:r>
    </w:p>
    <w:p w:rsidR="005C005E" w:rsidRPr="00F864A6" w:rsidRDefault="005C005E" w:rsidP="005C005E">
      <w:pPr>
        <w:tabs>
          <w:tab w:val="left" w:pos="0"/>
        </w:tabs>
        <w:jc w:val="right"/>
      </w:pPr>
      <w:r w:rsidRPr="00F864A6">
        <w:t>бюджетных средств за 2019 год</w:t>
      </w:r>
    </w:p>
    <w:p w:rsidR="005C005E" w:rsidRPr="00AA15C8" w:rsidRDefault="005C005E" w:rsidP="005C005E">
      <w:pPr>
        <w:tabs>
          <w:tab w:val="left" w:pos="0"/>
        </w:tabs>
        <w:jc w:val="right"/>
      </w:pPr>
    </w:p>
    <w:p w:rsidR="005C005E" w:rsidRPr="00AA15C8" w:rsidRDefault="005C005E" w:rsidP="005C005E">
      <w:pPr>
        <w:tabs>
          <w:tab w:val="left" w:pos="0"/>
        </w:tabs>
        <w:jc w:val="center"/>
        <w:rPr>
          <w:sz w:val="28"/>
        </w:rPr>
      </w:pPr>
      <w:r w:rsidRPr="00AA15C8">
        <w:rPr>
          <w:sz w:val="28"/>
        </w:rPr>
        <w:t>СВЕДЕНИЯ</w:t>
      </w:r>
    </w:p>
    <w:p w:rsidR="005C005E" w:rsidRPr="00AA15C8" w:rsidRDefault="005C005E" w:rsidP="005C005E">
      <w:pPr>
        <w:tabs>
          <w:tab w:val="left" w:pos="0"/>
        </w:tabs>
        <w:jc w:val="center"/>
        <w:rPr>
          <w:sz w:val="28"/>
        </w:rPr>
      </w:pPr>
      <w:r w:rsidRPr="00AA15C8">
        <w:rPr>
          <w:sz w:val="28"/>
        </w:rPr>
        <w:t>о выполнении основных мероприятий, приоритетных основных мероприятий муниципальной программы за 2019 год</w:t>
      </w:r>
    </w:p>
    <w:p w:rsidR="005C005E" w:rsidRDefault="005C005E" w:rsidP="005C005E">
      <w:pPr>
        <w:tabs>
          <w:tab w:val="left" w:pos="9540"/>
        </w:tabs>
      </w:pPr>
    </w:p>
    <w:tbl>
      <w:tblPr>
        <w:tblW w:w="15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972"/>
        <w:gridCol w:w="2328"/>
        <w:gridCol w:w="1134"/>
        <w:gridCol w:w="992"/>
        <w:gridCol w:w="993"/>
        <w:gridCol w:w="2409"/>
        <w:gridCol w:w="2547"/>
        <w:gridCol w:w="1352"/>
      </w:tblGrid>
      <w:tr w:rsidR="005C005E" w:rsidRPr="00AA15C8" w:rsidTr="00466ADF">
        <w:trPr>
          <w:trHeight w:val="834"/>
        </w:trPr>
        <w:tc>
          <w:tcPr>
            <w:tcW w:w="541" w:type="dxa"/>
            <w:vMerge w:val="restart"/>
          </w:tcPr>
          <w:p w:rsidR="005C005E" w:rsidRPr="00AA15C8" w:rsidRDefault="005C005E" w:rsidP="00466ADF">
            <w:pPr>
              <w:tabs>
                <w:tab w:val="left" w:pos="0"/>
              </w:tabs>
              <w:jc w:val="center"/>
              <w:rPr>
                <w:sz w:val="22"/>
                <w:szCs w:val="22"/>
              </w:rPr>
            </w:pPr>
            <w:r w:rsidRPr="00AA15C8">
              <w:rPr>
                <w:sz w:val="22"/>
                <w:szCs w:val="22"/>
              </w:rPr>
              <w:t>№ п/п</w:t>
            </w:r>
          </w:p>
        </w:tc>
        <w:tc>
          <w:tcPr>
            <w:tcW w:w="2972" w:type="dxa"/>
            <w:vMerge w:val="restart"/>
          </w:tcPr>
          <w:p w:rsidR="005C005E" w:rsidRPr="00AA15C8" w:rsidRDefault="005C005E" w:rsidP="00466ADF">
            <w:pPr>
              <w:tabs>
                <w:tab w:val="left" w:pos="0"/>
              </w:tabs>
              <w:jc w:val="center"/>
              <w:rPr>
                <w:sz w:val="22"/>
                <w:szCs w:val="22"/>
              </w:rPr>
            </w:pPr>
            <w:r w:rsidRPr="00AA15C8">
              <w:rPr>
                <w:sz w:val="22"/>
                <w:szCs w:val="22"/>
              </w:rPr>
              <w:t xml:space="preserve">Номер и наименование </w:t>
            </w:r>
          </w:p>
        </w:tc>
        <w:tc>
          <w:tcPr>
            <w:tcW w:w="2328" w:type="dxa"/>
            <w:vMerge w:val="restart"/>
          </w:tcPr>
          <w:p w:rsidR="005C005E" w:rsidRPr="00AA15C8" w:rsidRDefault="005C005E" w:rsidP="00466ADF">
            <w:pPr>
              <w:tabs>
                <w:tab w:val="left" w:pos="0"/>
              </w:tabs>
              <w:jc w:val="center"/>
              <w:rPr>
                <w:sz w:val="22"/>
                <w:szCs w:val="22"/>
              </w:rPr>
            </w:pPr>
            <w:r w:rsidRPr="00AA15C8">
              <w:rPr>
                <w:sz w:val="20"/>
                <w:szCs w:val="22"/>
              </w:rPr>
              <w:t>Ответственный исполнитель, соисполнитель, участник (</w:t>
            </w:r>
            <w:r w:rsidRPr="00AA15C8">
              <w:rPr>
                <w:sz w:val="18"/>
                <w:szCs w:val="22"/>
              </w:rPr>
              <w:t>должность/ФИО</w:t>
            </w:r>
            <w:r w:rsidRPr="00AA15C8">
              <w:rPr>
                <w:sz w:val="20"/>
                <w:szCs w:val="22"/>
              </w:rPr>
              <w:t>)</w:t>
            </w:r>
          </w:p>
        </w:tc>
        <w:tc>
          <w:tcPr>
            <w:tcW w:w="1134" w:type="dxa"/>
            <w:vAlign w:val="center"/>
          </w:tcPr>
          <w:p w:rsidR="005C005E" w:rsidRPr="00AA15C8" w:rsidRDefault="005C005E" w:rsidP="00466ADF">
            <w:pPr>
              <w:tabs>
                <w:tab w:val="left" w:pos="0"/>
              </w:tabs>
              <w:jc w:val="center"/>
              <w:rPr>
                <w:sz w:val="22"/>
                <w:szCs w:val="22"/>
              </w:rPr>
            </w:pPr>
            <w:r w:rsidRPr="00AA15C8">
              <w:rPr>
                <w:sz w:val="22"/>
                <w:szCs w:val="22"/>
              </w:rPr>
              <w:t>Плановый срок</w:t>
            </w:r>
          </w:p>
        </w:tc>
        <w:tc>
          <w:tcPr>
            <w:tcW w:w="1985" w:type="dxa"/>
            <w:gridSpan w:val="2"/>
            <w:vAlign w:val="center"/>
          </w:tcPr>
          <w:p w:rsidR="005C005E" w:rsidRPr="00AA15C8" w:rsidRDefault="005C005E" w:rsidP="00466ADF">
            <w:pPr>
              <w:tabs>
                <w:tab w:val="left" w:pos="0"/>
              </w:tabs>
              <w:jc w:val="center"/>
              <w:rPr>
                <w:sz w:val="22"/>
                <w:szCs w:val="22"/>
              </w:rPr>
            </w:pPr>
            <w:r w:rsidRPr="00AA15C8">
              <w:rPr>
                <w:sz w:val="22"/>
                <w:szCs w:val="22"/>
              </w:rPr>
              <w:t>Фактический срок</w:t>
            </w:r>
          </w:p>
        </w:tc>
        <w:tc>
          <w:tcPr>
            <w:tcW w:w="4956" w:type="dxa"/>
            <w:gridSpan w:val="2"/>
            <w:vAlign w:val="center"/>
          </w:tcPr>
          <w:p w:rsidR="005C005E" w:rsidRPr="00AA15C8" w:rsidRDefault="005C005E" w:rsidP="00466ADF">
            <w:pPr>
              <w:tabs>
                <w:tab w:val="left" w:pos="0"/>
              </w:tabs>
              <w:jc w:val="center"/>
              <w:rPr>
                <w:sz w:val="22"/>
                <w:szCs w:val="22"/>
              </w:rPr>
            </w:pPr>
            <w:r w:rsidRPr="00AA15C8">
              <w:rPr>
                <w:sz w:val="22"/>
                <w:szCs w:val="22"/>
              </w:rPr>
              <w:t>Результаты</w:t>
            </w:r>
          </w:p>
        </w:tc>
        <w:tc>
          <w:tcPr>
            <w:tcW w:w="1352" w:type="dxa"/>
            <w:vMerge w:val="restart"/>
          </w:tcPr>
          <w:p w:rsidR="005C005E" w:rsidRPr="00AA15C8" w:rsidRDefault="005C005E" w:rsidP="00466ADF">
            <w:pPr>
              <w:tabs>
                <w:tab w:val="left" w:pos="0"/>
              </w:tabs>
              <w:jc w:val="center"/>
              <w:rPr>
                <w:sz w:val="22"/>
                <w:szCs w:val="22"/>
              </w:rPr>
            </w:pPr>
            <w:r w:rsidRPr="00AA15C8">
              <w:rPr>
                <w:sz w:val="20"/>
                <w:szCs w:val="22"/>
              </w:rPr>
              <w:t xml:space="preserve">Проблемы, возникшие в ходе реализации мероприятия </w:t>
            </w:r>
          </w:p>
        </w:tc>
      </w:tr>
      <w:tr w:rsidR="005C005E" w:rsidRPr="00AA15C8" w:rsidTr="00466ADF">
        <w:trPr>
          <w:trHeight w:val="468"/>
        </w:trPr>
        <w:tc>
          <w:tcPr>
            <w:tcW w:w="541" w:type="dxa"/>
            <w:vMerge/>
          </w:tcPr>
          <w:p w:rsidR="005C005E" w:rsidRPr="00AA15C8" w:rsidRDefault="005C005E" w:rsidP="00466ADF">
            <w:pPr>
              <w:tabs>
                <w:tab w:val="left" w:pos="0"/>
              </w:tabs>
              <w:jc w:val="center"/>
            </w:pPr>
          </w:p>
        </w:tc>
        <w:tc>
          <w:tcPr>
            <w:tcW w:w="2972" w:type="dxa"/>
            <w:vMerge/>
          </w:tcPr>
          <w:p w:rsidR="005C005E" w:rsidRPr="00AA15C8" w:rsidRDefault="005C005E" w:rsidP="00466ADF">
            <w:pPr>
              <w:tabs>
                <w:tab w:val="left" w:pos="0"/>
              </w:tabs>
              <w:jc w:val="center"/>
            </w:pPr>
          </w:p>
        </w:tc>
        <w:tc>
          <w:tcPr>
            <w:tcW w:w="2328" w:type="dxa"/>
            <w:vMerge/>
          </w:tcPr>
          <w:p w:rsidR="005C005E" w:rsidRPr="00AA15C8" w:rsidRDefault="005C005E" w:rsidP="00466ADF">
            <w:pPr>
              <w:tabs>
                <w:tab w:val="left" w:pos="0"/>
              </w:tabs>
              <w:jc w:val="center"/>
            </w:pPr>
          </w:p>
        </w:tc>
        <w:tc>
          <w:tcPr>
            <w:tcW w:w="1134" w:type="dxa"/>
          </w:tcPr>
          <w:p w:rsidR="005C005E" w:rsidRPr="00AA15C8" w:rsidRDefault="005C005E" w:rsidP="00466ADF">
            <w:pPr>
              <w:tabs>
                <w:tab w:val="left" w:pos="0"/>
              </w:tabs>
              <w:jc w:val="center"/>
            </w:pPr>
            <w:r w:rsidRPr="00AA15C8">
              <w:rPr>
                <w:sz w:val="20"/>
              </w:rPr>
              <w:t>окончания реализации</w:t>
            </w:r>
          </w:p>
        </w:tc>
        <w:tc>
          <w:tcPr>
            <w:tcW w:w="992" w:type="dxa"/>
          </w:tcPr>
          <w:p w:rsidR="005C005E" w:rsidRPr="00AA15C8" w:rsidRDefault="005C005E" w:rsidP="00466ADF">
            <w:pPr>
              <w:tabs>
                <w:tab w:val="left" w:pos="0"/>
              </w:tabs>
              <w:jc w:val="center"/>
              <w:rPr>
                <w:sz w:val="20"/>
              </w:rPr>
            </w:pPr>
            <w:r w:rsidRPr="00AA15C8">
              <w:rPr>
                <w:sz w:val="20"/>
              </w:rPr>
              <w:t>начала реализации</w:t>
            </w:r>
          </w:p>
        </w:tc>
        <w:tc>
          <w:tcPr>
            <w:tcW w:w="993" w:type="dxa"/>
          </w:tcPr>
          <w:p w:rsidR="005C005E" w:rsidRPr="00AA15C8" w:rsidRDefault="005C005E" w:rsidP="00466ADF">
            <w:pPr>
              <w:tabs>
                <w:tab w:val="left" w:pos="0"/>
              </w:tabs>
              <w:jc w:val="center"/>
              <w:rPr>
                <w:sz w:val="20"/>
              </w:rPr>
            </w:pPr>
            <w:r w:rsidRPr="00AA15C8">
              <w:rPr>
                <w:sz w:val="20"/>
              </w:rPr>
              <w:t>окончания реализации</w:t>
            </w:r>
          </w:p>
        </w:tc>
        <w:tc>
          <w:tcPr>
            <w:tcW w:w="2409" w:type="dxa"/>
          </w:tcPr>
          <w:p w:rsidR="005C005E" w:rsidRPr="00AA15C8" w:rsidRDefault="005C005E" w:rsidP="00466ADF">
            <w:pPr>
              <w:tabs>
                <w:tab w:val="left" w:pos="0"/>
              </w:tabs>
              <w:jc w:val="center"/>
            </w:pPr>
            <w:r w:rsidRPr="00AA15C8">
              <w:t>запланированные</w:t>
            </w:r>
          </w:p>
        </w:tc>
        <w:tc>
          <w:tcPr>
            <w:tcW w:w="2547" w:type="dxa"/>
          </w:tcPr>
          <w:p w:rsidR="005C005E" w:rsidRPr="00AA15C8" w:rsidRDefault="005C005E" w:rsidP="00466ADF">
            <w:pPr>
              <w:tabs>
                <w:tab w:val="left" w:pos="0"/>
              </w:tabs>
              <w:jc w:val="center"/>
            </w:pPr>
            <w:r w:rsidRPr="00AA15C8">
              <w:t>достигнутые</w:t>
            </w:r>
          </w:p>
        </w:tc>
        <w:tc>
          <w:tcPr>
            <w:tcW w:w="1352" w:type="dxa"/>
            <w:vMerge/>
          </w:tcPr>
          <w:p w:rsidR="005C005E" w:rsidRPr="00AA15C8" w:rsidRDefault="005C005E" w:rsidP="00466ADF">
            <w:pPr>
              <w:tabs>
                <w:tab w:val="left" w:pos="0"/>
              </w:tabs>
              <w:jc w:val="center"/>
            </w:pPr>
          </w:p>
        </w:tc>
      </w:tr>
      <w:tr w:rsidR="005C005E" w:rsidRPr="00AA15C8" w:rsidTr="00466ADF">
        <w:trPr>
          <w:trHeight w:val="272"/>
        </w:trPr>
        <w:tc>
          <w:tcPr>
            <w:tcW w:w="541" w:type="dxa"/>
          </w:tcPr>
          <w:p w:rsidR="005C005E" w:rsidRPr="00AA15C8" w:rsidRDefault="005C005E" w:rsidP="00466ADF">
            <w:pPr>
              <w:tabs>
                <w:tab w:val="left" w:pos="0"/>
              </w:tabs>
              <w:jc w:val="center"/>
            </w:pPr>
            <w:r w:rsidRPr="00AA15C8">
              <w:t>1</w:t>
            </w:r>
          </w:p>
        </w:tc>
        <w:tc>
          <w:tcPr>
            <w:tcW w:w="2972" w:type="dxa"/>
          </w:tcPr>
          <w:p w:rsidR="005C005E" w:rsidRPr="00AA15C8" w:rsidRDefault="005C005E" w:rsidP="00466ADF">
            <w:pPr>
              <w:tabs>
                <w:tab w:val="left" w:pos="0"/>
              </w:tabs>
              <w:jc w:val="center"/>
            </w:pPr>
            <w:r w:rsidRPr="00AA15C8">
              <w:t>2</w:t>
            </w:r>
          </w:p>
        </w:tc>
        <w:tc>
          <w:tcPr>
            <w:tcW w:w="2328" w:type="dxa"/>
          </w:tcPr>
          <w:p w:rsidR="005C005E" w:rsidRPr="00AA15C8" w:rsidRDefault="005C005E" w:rsidP="00466ADF">
            <w:pPr>
              <w:tabs>
                <w:tab w:val="left" w:pos="0"/>
              </w:tabs>
              <w:jc w:val="center"/>
            </w:pPr>
            <w:r w:rsidRPr="00AA15C8">
              <w:t>3</w:t>
            </w:r>
          </w:p>
        </w:tc>
        <w:tc>
          <w:tcPr>
            <w:tcW w:w="1134" w:type="dxa"/>
          </w:tcPr>
          <w:p w:rsidR="005C005E" w:rsidRPr="00AA15C8" w:rsidRDefault="005C005E" w:rsidP="00466ADF">
            <w:pPr>
              <w:tabs>
                <w:tab w:val="left" w:pos="0"/>
              </w:tabs>
              <w:jc w:val="center"/>
            </w:pPr>
            <w:r w:rsidRPr="00AA15C8">
              <w:t>4</w:t>
            </w:r>
          </w:p>
        </w:tc>
        <w:tc>
          <w:tcPr>
            <w:tcW w:w="992" w:type="dxa"/>
          </w:tcPr>
          <w:p w:rsidR="005C005E" w:rsidRPr="00AA15C8" w:rsidRDefault="005C005E" w:rsidP="00466ADF">
            <w:pPr>
              <w:tabs>
                <w:tab w:val="left" w:pos="0"/>
              </w:tabs>
              <w:jc w:val="center"/>
            </w:pPr>
            <w:r w:rsidRPr="00AA15C8">
              <w:t>5</w:t>
            </w:r>
          </w:p>
        </w:tc>
        <w:tc>
          <w:tcPr>
            <w:tcW w:w="993" w:type="dxa"/>
          </w:tcPr>
          <w:p w:rsidR="005C005E" w:rsidRPr="00AA15C8" w:rsidRDefault="005C005E" w:rsidP="00466ADF">
            <w:pPr>
              <w:tabs>
                <w:tab w:val="left" w:pos="0"/>
              </w:tabs>
              <w:jc w:val="center"/>
            </w:pPr>
            <w:r w:rsidRPr="00AA15C8">
              <w:t>6</w:t>
            </w:r>
          </w:p>
        </w:tc>
        <w:tc>
          <w:tcPr>
            <w:tcW w:w="2409" w:type="dxa"/>
          </w:tcPr>
          <w:p w:rsidR="005C005E" w:rsidRPr="00AA15C8" w:rsidRDefault="005C005E" w:rsidP="00466ADF">
            <w:pPr>
              <w:tabs>
                <w:tab w:val="left" w:pos="0"/>
              </w:tabs>
              <w:jc w:val="center"/>
            </w:pPr>
            <w:r w:rsidRPr="00AA15C8">
              <w:t>7</w:t>
            </w:r>
          </w:p>
        </w:tc>
        <w:tc>
          <w:tcPr>
            <w:tcW w:w="2547" w:type="dxa"/>
          </w:tcPr>
          <w:p w:rsidR="005C005E" w:rsidRPr="00AA15C8" w:rsidRDefault="005C005E" w:rsidP="00466ADF">
            <w:pPr>
              <w:tabs>
                <w:tab w:val="left" w:pos="0"/>
              </w:tabs>
              <w:jc w:val="center"/>
            </w:pPr>
            <w:r w:rsidRPr="00AA15C8">
              <w:t>8</w:t>
            </w:r>
          </w:p>
        </w:tc>
        <w:tc>
          <w:tcPr>
            <w:tcW w:w="1352" w:type="dxa"/>
          </w:tcPr>
          <w:p w:rsidR="005C005E" w:rsidRPr="00AA15C8" w:rsidRDefault="005C005E" w:rsidP="00466ADF">
            <w:pPr>
              <w:tabs>
                <w:tab w:val="left" w:pos="0"/>
              </w:tabs>
              <w:jc w:val="center"/>
            </w:pPr>
            <w:r w:rsidRPr="00AA15C8">
              <w:t>9</w:t>
            </w:r>
          </w:p>
        </w:tc>
      </w:tr>
      <w:tr w:rsidR="005C005E" w:rsidRPr="00AA15C8" w:rsidTr="00466ADF">
        <w:trPr>
          <w:trHeight w:val="450"/>
        </w:trPr>
        <w:tc>
          <w:tcPr>
            <w:tcW w:w="15268" w:type="dxa"/>
            <w:gridSpan w:val="9"/>
            <w:vAlign w:val="center"/>
          </w:tcPr>
          <w:p w:rsidR="005C005E" w:rsidRPr="00AA15C8" w:rsidRDefault="005C005E" w:rsidP="00466ADF">
            <w:pPr>
              <w:tabs>
                <w:tab w:val="left" w:pos="0"/>
              </w:tabs>
              <w:jc w:val="center"/>
            </w:pPr>
            <w:r w:rsidRPr="00AA15C8">
              <w:t xml:space="preserve">Подпрограмма 1 </w:t>
            </w:r>
            <w:r w:rsidRPr="0073301B">
              <w:t xml:space="preserve">«Противодействие коррупции в </w:t>
            </w:r>
            <w:proofErr w:type="spellStart"/>
            <w:r>
              <w:t>Белокалитвинском</w:t>
            </w:r>
            <w:proofErr w:type="spellEnd"/>
            <w:r>
              <w:t xml:space="preserve"> районе</w:t>
            </w:r>
            <w:r w:rsidRPr="0073301B">
              <w:t>»</w:t>
            </w:r>
          </w:p>
        </w:tc>
      </w:tr>
      <w:tr w:rsidR="005C005E" w:rsidRPr="00AA15C8" w:rsidTr="00466ADF">
        <w:trPr>
          <w:trHeight w:val="2880"/>
        </w:trPr>
        <w:tc>
          <w:tcPr>
            <w:tcW w:w="541" w:type="dxa"/>
          </w:tcPr>
          <w:p w:rsidR="005C005E" w:rsidRPr="00AA15C8"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jc w:val="both"/>
            </w:pPr>
            <w:r w:rsidRPr="00D50AB0">
              <w:rPr>
                <w:bCs/>
              </w:rPr>
              <w:t>Основное мероприятие 1.1. Совершенствование нормативного правового регулирования в сфере противодействия коррупции</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Гриценко О.А — начальник сектора Администрации района по противодействию коррупции</w:t>
            </w:r>
          </w:p>
        </w:tc>
        <w:tc>
          <w:tcPr>
            <w:tcW w:w="1134"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t>2019</w:t>
            </w:r>
          </w:p>
        </w:tc>
        <w:tc>
          <w:tcPr>
            <w:tcW w:w="992" w:type="dxa"/>
          </w:tcPr>
          <w:p w:rsidR="005C005E" w:rsidRDefault="005C005E" w:rsidP="00466ADF">
            <w:pPr>
              <w:tabs>
                <w:tab w:val="left" w:pos="0"/>
              </w:tabs>
              <w:jc w:val="center"/>
            </w:pPr>
            <w:r>
              <w:t>2019</w:t>
            </w:r>
          </w:p>
        </w:tc>
        <w:tc>
          <w:tcPr>
            <w:tcW w:w="993" w:type="dxa"/>
          </w:tcPr>
          <w:p w:rsidR="005C005E" w:rsidRDefault="005C005E" w:rsidP="00466ADF">
            <w:pPr>
              <w:tabs>
                <w:tab w:val="left" w:pos="0"/>
              </w:tabs>
              <w:jc w:val="center"/>
            </w:pPr>
            <w:r>
              <w:t>2019</w:t>
            </w:r>
          </w:p>
        </w:tc>
        <w:tc>
          <w:tcPr>
            <w:tcW w:w="2409" w:type="dxa"/>
            <w:tcBorders>
              <w:top w:val="single" w:sz="2" w:space="0" w:color="000001"/>
              <w:left w:val="single" w:sz="2" w:space="0" w:color="000001"/>
              <w:bottom w:val="single" w:sz="2" w:space="0" w:color="000001"/>
              <w:right w:val="nil"/>
            </w:tcBorders>
          </w:tcPr>
          <w:p w:rsidR="005C005E" w:rsidRDefault="005C005E" w:rsidP="00466ADF">
            <w:pPr>
              <w:pStyle w:val="af5"/>
              <w:rPr>
                <w:color w:val="000000"/>
              </w:rPr>
            </w:pPr>
            <w:r w:rsidRPr="000D1CAE">
              <w:rPr>
                <w:color w:val="000000"/>
              </w:rPr>
              <w:t>Приня</w:t>
            </w:r>
            <w:r>
              <w:rPr>
                <w:color w:val="000000"/>
              </w:rPr>
              <w:t>тие нормативно-правовых актов, н</w:t>
            </w:r>
            <w:r w:rsidRPr="000D1CAE">
              <w:rPr>
                <w:color w:val="000000"/>
              </w:rPr>
              <w:t>аправленных на привлечение муниципальных служащих к активному участию в деятельности по противодействию коррупции</w:t>
            </w:r>
          </w:p>
        </w:tc>
        <w:tc>
          <w:tcPr>
            <w:tcW w:w="2547" w:type="dxa"/>
          </w:tcPr>
          <w:p w:rsidR="005C005E" w:rsidRDefault="005C005E" w:rsidP="00466ADF">
            <w:pPr>
              <w:tabs>
                <w:tab w:val="left" w:pos="0"/>
              </w:tabs>
            </w:pPr>
            <w:r>
              <w:t>Приняты нормативно-правовых актов, направленные</w:t>
            </w:r>
            <w:r w:rsidRPr="000D1CAE">
              <w:t xml:space="preserve"> на привлечение муниципальных служащих к активному участию в деятельности по противодействию коррупции</w:t>
            </w:r>
          </w:p>
        </w:tc>
        <w:tc>
          <w:tcPr>
            <w:tcW w:w="1352" w:type="dxa"/>
          </w:tcPr>
          <w:p w:rsidR="005C005E" w:rsidRDefault="005C005E" w:rsidP="00466ADF">
            <w:pPr>
              <w:tabs>
                <w:tab w:val="left" w:pos="0"/>
              </w:tabs>
              <w:jc w:val="center"/>
            </w:pPr>
          </w:p>
        </w:tc>
      </w:tr>
      <w:tr w:rsidR="005C005E" w:rsidRPr="00AA15C8" w:rsidTr="00466ADF">
        <w:trPr>
          <w:trHeight w:val="2880"/>
        </w:trPr>
        <w:tc>
          <w:tcPr>
            <w:tcW w:w="541" w:type="dxa"/>
          </w:tcPr>
          <w:p w:rsidR="005C005E" w:rsidRPr="00AA15C8"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jc w:val="both"/>
            </w:pPr>
            <w:r w:rsidRPr="00D50AB0">
              <w:rPr>
                <w:bCs/>
              </w:rPr>
              <w:t>Основное мероприятие 1.2. Повышение эффективности механизмов выявления, предотвращения и урегулирования конфликта интересов на муниципальной службе Белокалитвинского района</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Гриценко О.А — начальник сектора Администрации района по противодействию коррупции</w:t>
            </w:r>
          </w:p>
        </w:tc>
        <w:tc>
          <w:tcPr>
            <w:tcW w:w="1134"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t>2019</w:t>
            </w:r>
          </w:p>
        </w:tc>
        <w:tc>
          <w:tcPr>
            <w:tcW w:w="992" w:type="dxa"/>
          </w:tcPr>
          <w:p w:rsidR="005C005E" w:rsidRDefault="005C005E" w:rsidP="00466ADF">
            <w:pPr>
              <w:tabs>
                <w:tab w:val="left" w:pos="0"/>
              </w:tabs>
              <w:jc w:val="center"/>
            </w:pPr>
            <w:r>
              <w:t>2019</w:t>
            </w:r>
          </w:p>
        </w:tc>
        <w:tc>
          <w:tcPr>
            <w:tcW w:w="993" w:type="dxa"/>
          </w:tcPr>
          <w:p w:rsidR="005C005E" w:rsidRDefault="005C005E" w:rsidP="00466ADF">
            <w:pPr>
              <w:tabs>
                <w:tab w:val="left" w:pos="0"/>
              </w:tabs>
              <w:jc w:val="center"/>
            </w:pPr>
            <w:r>
              <w:t>2019</w:t>
            </w:r>
          </w:p>
        </w:tc>
        <w:tc>
          <w:tcPr>
            <w:tcW w:w="2409" w:type="dxa"/>
            <w:tcBorders>
              <w:top w:val="single" w:sz="2" w:space="0" w:color="000001"/>
              <w:left w:val="single" w:sz="2" w:space="0" w:color="000001"/>
              <w:bottom w:val="single" w:sz="2" w:space="0" w:color="000001"/>
              <w:right w:val="nil"/>
            </w:tcBorders>
          </w:tcPr>
          <w:p w:rsidR="005C005E" w:rsidRDefault="005C005E" w:rsidP="00466ADF">
            <w:pPr>
              <w:pStyle w:val="af5"/>
              <w:rPr>
                <w:color w:val="000000"/>
              </w:rPr>
            </w:pPr>
            <w:r w:rsidRPr="000D1CAE">
              <w:rPr>
                <w:color w:val="000000"/>
              </w:rPr>
              <w:t xml:space="preserve">Введение электронного документооборота, возможность  на сайте Администрации </w:t>
            </w:r>
            <w:proofErr w:type="spellStart"/>
            <w:r w:rsidRPr="000D1CAE">
              <w:rPr>
                <w:color w:val="000000"/>
              </w:rPr>
              <w:t>Белокалитвиснкого</w:t>
            </w:r>
            <w:proofErr w:type="spellEnd"/>
            <w:r w:rsidRPr="000D1CAE">
              <w:rPr>
                <w:color w:val="000000"/>
              </w:rPr>
              <w:t xml:space="preserve"> района в разделе «Противодействие коррупции» подраздел «Сообщить о коррупции» где граждане могут оставить сообщение о коррупции в органах местного самоуправления.</w:t>
            </w:r>
          </w:p>
        </w:tc>
        <w:tc>
          <w:tcPr>
            <w:tcW w:w="2547" w:type="dxa"/>
          </w:tcPr>
          <w:p w:rsidR="005C005E" w:rsidRDefault="005C005E" w:rsidP="00466ADF">
            <w:pPr>
              <w:tabs>
                <w:tab w:val="left" w:pos="0"/>
              </w:tabs>
            </w:pPr>
            <w:r w:rsidRPr="000D1CAE">
              <w:t xml:space="preserve">Введение электронного документооборота, возможность  на сайте Администрации </w:t>
            </w:r>
            <w:proofErr w:type="spellStart"/>
            <w:r w:rsidRPr="000D1CAE">
              <w:t>Белокалитвиснкого</w:t>
            </w:r>
            <w:proofErr w:type="spellEnd"/>
            <w:r w:rsidRPr="000D1CAE">
              <w:t xml:space="preserve"> района в разделе «Противодействие коррупции» подраздел «Сообщить о коррупции» где граждане могут оставить сообщение о коррупции в органах местного самоуправления.</w:t>
            </w:r>
          </w:p>
        </w:tc>
        <w:tc>
          <w:tcPr>
            <w:tcW w:w="1352" w:type="dxa"/>
          </w:tcPr>
          <w:p w:rsidR="005C005E" w:rsidRDefault="005C005E" w:rsidP="00466ADF">
            <w:pPr>
              <w:tabs>
                <w:tab w:val="left" w:pos="0"/>
              </w:tabs>
              <w:jc w:val="center"/>
            </w:pPr>
          </w:p>
        </w:tc>
      </w:tr>
      <w:tr w:rsidR="005C005E" w:rsidRPr="00AA15C8" w:rsidTr="00466ADF">
        <w:trPr>
          <w:trHeight w:val="2880"/>
        </w:trPr>
        <w:tc>
          <w:tcPr>
            <w:tcW w:w="541" w:type="dxa"/>
          </w:tcPr>
          <w:p w:rsidR="005C005E" w:rsidRPr="00AA15C8"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ConsPlusCell"/>
              <w:widowControl/>
              <w:jc w:val="both"/>
              <w:rPr>
                <w:sz w:val="24"/>
                <w:szCs w:val="24"/>
              </w:rPr>
            </w:pPr>
            <w:r w:rsidRPr="00D50AB0">
              <w:rPr>
                <w:rFonts w:eastAsia="Droid Sans Fallback"/>
                <w:sz w:val="24"/>
                <w:szCs w:val="24"/>
                <w:lang w:bidi="hi-IN"/>
              </w:rPr>
              <w:t>Основное мероприятие 1.3. Усиление контроля за соблюдением лицами, замещающими отдельные муниципальные должности, антикоррупционных норм</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Гриценко О.А — начальник сектора Администрации района по противодействию коррупции</w:t>
            </w:r>
          </w:p>
        </w:tc>
        <w:tc>
          <w:tcPr>
            <w:tcW w:w="1134" w:type="dxa"/>
          </w:tcPr>
          <w:p w:rsidR="005C005E" w:rsidRPr="00AA15C8" w:rsidRDefault="005C005E" w:rsidP="00466ADF">
            <w:pPr>
              <w:tabs>
                <w:tab w:val="left" w:pos="0"/>
              </w:tabs>
              <w:jc w:val="center"/>
            </w:pPr>
            <w:r>
              <w:t>2019</w:t>
            </w:r>
          </w:p>
        </w:tc>
        <w:tc>
          <w:tcPr>
            <w:tcW w:w="992" w:type="dxa"/>
          </w:tcPr>
          <w:p w:rsidR="005C005E" w:rsidRPr="00AA15C8" w:rsidRDefault="005C005E" w:rsidP="00466ADF">
            <w:pPr>
              <w:tabs>
                <w:tab w:val="left" w:pos="0"/>
              </w:tabs>
              <w:jc w:val="center"/>
            </w:pPr>
            <w:r>
              <w:t>2019</w:t>
            </w:r>
          </w:p>
        </w:tc>
        <w:tc>
          <w:tcPr>
            <w:tcW w:w="993" w:type="dxa"/>
          </w:tcPr>
          <w:p w:rsidR="005C005E" w:rsidRPr="00AA15C8" w:rsidRDefault="005C005E" w:rsidP="00466ADF">
            <w:pPr>
              <w:tabs>
                <w:tab w:val="left" w:pos="0"/>
              </w:tabs>
              <w:jc w:val="center"/>
            </w:pPr>
            <w:r>
              <w:t>2019</w:t>
            </w:r>
          </w:p>
        </w:tc>
        <w:tc>
          <w:tcPr>
            <w:tcW w:w="2409" w:type="dxa"/>
            <w:tcBorders>
              <w:top w:val="single" w:sz="2" w:space="0" w:color="000001"/>
              <w:left w:val="single" w:sz="2" w:space="0" w:color="000001"/>
              <w:bottom w:val="single" w:sz="2" w:space="0" w:color="000001"/>
              <w:right w:val="nil"/>
            </w:tcBorders>
          </w:tcPr>
          <w:p w:rsidR="005C005E" w:rsidRDefault="005C005E" w:rsidP="00466ADF">
            <w:r w:rsidRPr="00B42123">
              <w:t>Повышение уровня правовой подготовки специалистов в сфере противодействия коррупции. Снижение уровня коррупционных проявлений среди муниципальных служащих района.</w:t>
            </w:r>
          </w:p>
        </w:tc>
        <w:tc>
          <w:tcPr>
            <w:tcW w:w="2547" w:type="dxa"/>
          </w:tcPr>
          <w:p w:rsidR="005C005E" w:rsidRDefault="005C005E" w:rsidP="00466ADF">
            <w:r w:rsidRPr="00B42123">
              <w:t>Повышение уровня правовой подготовки специалистов в сфере противодействия коррупции. Снижение уровня коррупционных проявлений среди муниципальных служащих района.</w:t>
            </w:r>
          </w:p>
        </w:tc>
        <w:tc>
          <w:tcPr>
            <w:tcW w:w="1352" w:type="dxa"/>
          </w:tcPr>
          <w:p w:rsidR="005C005E" w:rsidRDefault="005C005E" w:rsidP="00466ADF">
            <w:pPr>
              <w:tabs>
                <w:tab w:val="left" w:pos="0"/>
              </w:tabs>
              <w:jc w:val="center"/>
            </w:pPr>
          </w:p>
        </w:tc>
      </w:tr>
      <w:tr w:rsidR="005C005E" w:rsidRPr="00AA15C8" w:rsidTr="00466ADF">
        <w:trPr>
          <w:trHeight w:val="2880"/>
        </w:trPr>
        <w:tc>
          <w:tcPr>
            <w:tcW w:w="541" w:type="dxa"/>
          </w:tcPr>
          <w:p w:rsidR="005C005E" w:rsidRPr="00AA15C8"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ConsPlusCell"/>
              <w:widowControl/>
              <w:rPr>
                <w:sz w:val="24"/>
                <w:szCs w:val="24"/>
              </w:rPr>
            </w:pPr>
            <w:r w:rsidRPr="00D50AB0">
              <w:rPr>
                <w:rFonts w:eastAsia="Droid Sans Fallback"/>
                <w:sz w:val="24"/>
                <w:szCs w:val="24"/>
                <w:lang w:bidi="hi-IN"/>
              </w:rPr>
              <w:t>Основное мероприятие 1.4. Осуществление антикоррупционной экспертизы нормативных правовых актов Белокалитвинского района и их проектов с учетом мониторинга соответствующей правоприменительной практики</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Гриценко О.А — начальник сектора Администрации района по противодействию коррупции</w:t>
            </w:r>
          </w:p>
        </w:tc>
        <w:tc>
          <w:tcPr>
            <w:tcW w:w="1134" w:type="dxa"/>
          </w:tcPr>
          <w:p w:rsidR="005C005E" w:rsidRPr="00AA15C8" w:rsidRDefault="005C005E" w:rsidP="00466ADF">
            <w:pPr>
              <w:tabs>
                <w:tab w:val="left" w:pos="0"/>
              </w:tabs>
              <w:jc w:val="center"/>
            </w:pPr>
            <w:r>
              <w:t>2019</w:t>
            </w:r>
          </w:p>
        </w:tc>
        <w:tc>
          <w:tcPr>
            <w:tcW w:w="992" w:type="dxa"/>
          </w:tcPr>
          <w:p w:rsidR="005C005E" w:rsidRPr="00AA15C8" w:rsidRDefault="005C005E" w:rsidP="00466ADF">
            <w:pPr>
              <w:tabs>
                <w:tab w:val="left" w:pos="0"/>
              </w:tabs>
              <w:jc w:val="center"/>
            </w:pPr>
            <w:r>
              <w:t>2019</w:t>
            </w:r>
          </w:p>
        </w:tc>
        <w:tc>
          <w:tcPr>
            <w:tcW w:w="993" w:type="dxa"/>
          </w:tcPr>
          <w:p w:rsidR="005C005E" w:rsidRPr="00AA15C8" w:rsidRDefault="005C005E" w:rsidP="00466ADF">
            <w:pPr>
              <w:tabs>
                <w:tab w:val="left" w:pos="0"/>
              </w:tabs>
              <w:jc w:val="center"/>
            </w:pPr>
            <w:r>
              <w:t>2019</w:t>
            </w:r>
          </w:p>
        </w:tc>
        <w:tc>
          <w:tcPr>
            <w:tcW w:w="2409" w:type="dxa"/>
            <w:tcBorders>
              <w:top w:val="single" w:sz="2" w:space="0" w:color="000001"/>
              <w:left w:val="single" w:sz="2" w:space="0" w:color="000001"/>
              <w:bottom w:val="single" w:sz="2" w:space="0" w:color="000001"/>
              <w:right w:val="nil"/>
            </w:tcBorders>
          </w:tcPr>
          <w:p w:rsidR="005C005E" w:rsidRDefault="005C005E" w:rsidP="00466ADF">
            <w:pPr>
              <w:pStyle w:val="af5"/>
              <w:rPr>
                <w:color w:val="000000"/>
              </w:rPr>
            </w:pPr>
            <w:r w:rsidRPr="000D1CAE">
              <w:rPr>
                <w:color w:val="000000"/>
              </w:rPr>
              <w:t xml:space="preserve">Реализация </w:t>
            </w:r>
            <w:proofErr w:type="spellStart"/>
            <w:r w:rsidRPr="000D1CAE">
              <w:rPr>
                <w:color w:val="000000"/>
              </w:rPr>
              <w:t>антиткоррупционного</w:t>
            </w:r>
            <w:proofErr w:type="spellEnd"/>
            <w:r w:rsidRPr="000D1CAE">
              <w:rPr>
                <w:color w:val="000000"/>
              </w:rPr>
              <w:t xml:space="preserve"> законодательства при проведении антикоррупционной экспертизы проектов нормативных актов Администрации района</w:t>
            </w:r>
          </w:p>
        </w:tc>
        <w:tc>
          <w:tcPr>
            <w:tcW w:w="2547" w:type="dxa"/>
          </w:tcPr>
          <w:p w:rsidR="005C005E" w:rsidRDefault="005C005E" w:rsidP="00466ADF">
            <w:pPr>
              <w:tabs>
                <w:tab w:val="left" w:pos="0"/>
              </w:tabs>
            </w:pPr>
            <w:r w:rsidRPr="000D1CAE">
              <w:t xml:space="preserve">Реализация </w:t>
            </w:r>
            <w:proofErr w:type="spellStart"/>
            <w:r w:rsidRPr="000D1CAE">
              <w:t>антиткоррупционного</w:t>
            </w:r>
            <w:proofErr w:type="spellEnd"/>
            <w:r w:rsidRPr="000D1CAE">
              <w:t xml:space="preserve"> законодательства при проведении антикоррупционной экспертизы проектов нормативных актов Администрации района</w:t>
            </w:r>
          </w:p>
        </w:tc>
        <w:tc>
          <w:tcPr>
            <w:tcW w:w="1352" w:type="dxa"/>
          </w:tcPr>
          <w:p w:rsidR="005C005E" w:rsidRDefault="005C005E" w:rsidP="00466ADF">
            <w:pPr>
              <w:tabs>
                <w:tab w:val="left" w:pos="0"/>
              </w:tabs>
              <w:jc w:val="center"/>
            </w:pPr>
          </w:p>
        </w:tc>
      </w:tr>
      <w:tr w:rsidR="005C005E" w:rsidRPr="00AA15C8" w:rsidTr="00A90C48">
        <w:trPr>
          <w:trHeight w:val="2328"/>
        </w:trPr>
        <w:tc>
          <w:tcPr>
            <w:tcW w:w="541" w:type="dxa"/>
          </w:tcPr>
          <w:p w:rsidR="005C005E" w:rsidRPr="00AA15C8"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D50AB0">
              <w:t>Основное мероприятие 1.5. Совершенствование мер по противодействию коррупции в сфере закупок товаров, работ, услуг для обеспечения муниципальных нужд</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4B4361">
              <w:t>Гриценко О.А — начальник сектора Администрации района по противодействию коррупции</w:t>
            </w:r>
          </w:p>
        </w:tc>
        <w:tc>
          <w:tcPr>
            <w:tcW w:w="1134" w:type="dxa"/>
          </w:tcPr>
          <w:p w:rsidR="005C005E" w:rsidRPr="00AA15C8" w:rsidRDefault="005C005E" w:rsidP="00466ADF">
            <w:pPr>
              <w:tabs>
                <w:tab w:val="left" w:pos="0"/>
              </w:tabs>
              <w:jc w:val="center"/>
            </w:pPr>
            <w:r>
              <w:t>2019</w:t>
            </w:r>
          </w:p>
        </w:tc>
        <w:tc>
          <w:tcPr>
            <w:tcW w:w="992" w:type="dxa"/>
          </w:tcPr>
          <w:p w:rsidR="005C005E" w:rsidRPr="00AA15C8" w:rsidRDefault="005C005E" w:rsidP="00466ADF">
            <w:pPr>
              <w:tabs>
                <w:tab w:val="left" w:pos="0"/>
              </w:tabs>
              <w:jc w:val="center"/>
            </w:pPr>
            <w:r>
              <w:t>2019</w:t>
            </w:r>
          </w:p>
        </w:tc>
        <w:tc>
          <w:tcPr>
            <w:tcW w:w="993" w:type="dxa"/>
          </w:tcPr>
          <w:p w:rsidR="005C005E" w:rsidRPr="00AA15C8" w:rsidRDefault="005C005E" w:rsidP="00466ADF">
            <w:pPr>
              <w:tabs>
                <w:tab w:val="left" w:pos="0"/>
              </w:tabs>
              <w:jc w:val="center"/>
            </w:pPr>
            <w:r>
              <w:t>2019</w:t>
            </w:r>
          </w:p>
        </w:tc>
        <w:tc>
          <w:tcPr>
            <w:tcW w:w="2409" w:type="dxa"/>
            <w:tcBorders>
              <w:top w:val="single" w:sz="2" w:space="0" w:color="000001"/>
              <w:left w:val="single" w:sz="2" w:space="0" w:color="000001"/>
              <w:bottom w:val="single" w:sz="2" w:space="0" w:color="000001"/>
              <w:right w:val="nil"/>
            </w:tcBorders>
          </w:tcPr>
          <w:p w:rsidR="005C005E" w:rsidRDefault="005C005E" w:rsidP="00466ADF">
            <w:r w:rsidRPr="00770410">
              <w:t>Выявление коррупционных рисков при осуществлении закупок, товаров, работ, услуг для обеспечения муниципальных</w:t>
            </w:r>
          </w:p>
        </w:tc>
        <w:tc>
          <w:tcPr>
            <w:tcW w:w="2547" w:type="dxa"/>
          </w:tcPr>
          <w:p w:rsidR="005C005E" w:rsidRDefault="005C005E" w:rsidP="00466ADF">
            <w:r w:rsidRPr="00770410">
              <w:t>Выявление коррупционных рисков при осуществлении закупок, товаров, работ, услуг для обеспечения муниципальных</w:t>
            </w:r>
          </w:p>
        </w:tc>
        <w:tc>
          <w:tcPr>
            <w:tcW w:w="1352" w:type="dxa"/>
          </w:tcPr>
          <w:p w:rsidR="005C005E" w:rsidRDefault="005C005E" w:rsidP="00466ADF">
            <w:pPr>
              <w:tabs>
                <w:tab w:val="left" w:pos="0"/>
              </w:tabs>
              <w:jc w:val="center"/>
            </w:pPr>
          </w:p>
        </w:tc>
      </w:tr>
      <w:tr w:rsidR="005C005E" w:rsidRPr="00AA15C8" w:rsidTr="00466ADF">
        <w:trPr>
          <w:trHeight w:val="2880"/>
        </w:trPr>
        <w:tc>
          <w:tcPr>
            <w:tcW w:w="541" w:type="dxa"/>
          </w:tcPr>
          <w:p w:rsidR="005C005E" w:rsidRPr="00AA15C8" w:rsidRDefault="005C005E" w:rsidP="00466ADF">
            <w:pPr>
              <w:tabs>
                <w:tab w:val="left" w:pos="0"/>
              </w:tabs>
              <w:jc w:val="center"/>
            </w:pPr>
          </w:p>
        </w:tc>
        <w:tc>
          <w:tcPr>
            <w:tcW w:w="2972" w:type="dxa"/>
            <w:tcBorders>
              <w:top w:val="single" w:sz="4" w:space="0" w:color="auto"/>
              <w:left w:val="single" w:sz="4" w:space="0" w:color="auto"/>
              <w:bottom w:val="single" w:sz="4" w:space="0" w:color="auto"/>
              <w:right w:val="single" w:sz="4" w:space="0" w:color="auto"/>
            </w:tcBorders>
          </w:tcPr>
          <w:p w:rsidR="005C005E" w:rsidRPr="00331F89" w:rsidRDefault="005C005E" w:rsidP="00466ADF">
            <w:pPr>
              <w:spacing w:line="228" w:lineRule="auto"/>
            </w:pPr>
            <w:r w:rsidRPr="00331F89">
              <w:rPr>
                <w:kern w:val="2"/>
              </w:rPr>
              <w:t xml:space="preserve">Основное мероприятие 1.6. </w:t>
            </w:r>
            <w:r w:rsidRPr="00331F89">
              <w:t>Проведение среди всех социальных слоев населения социологических исследований в целях оценки уровн</w:t>
            </w:r>
            <w:r>
              <w:t xml:space="preserve">я коррупции в </w:t>
            </w:r>
            <w:proofErr w:type="spellStart"/>
            <w:r>
              <w:t>Белокалитвинском</w:t>
            </w:r>
            <w:proofErr w:type="spellEnd"/>
            <w:r>
              <w:t xml:space="preserve"> районе</w:t>
            </w:r>
            <w:r w:rsidRPr="00331F89">
              <w:t xml:space="preserve"> </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Гриценко О.А — начальник сектора Администрации района по противодействию коррупции</w:t>
            </w:r>
          </w:p>
        </w:tc>
        <w:tc>
          <w:tcPr>
            <w:tcW w:w="1134" w:type="dxa"/>
          </w:tcPr>
          <w:p w:rsidR="005C005E" w:rsidRPr="00AA15C8" w:rsidRDefault="005C005E" w:rsidP="00466ADF">
            <w:pPr>
              <w:tabs>
                <w:tab w:val="left" w:pos="0"/>
              </w:tabs>
              <w:jc w:val="center"/>
            </w:pPr>
            <w:r>
              <w:t>2019</w:t>
            </w:r>
          </w:p>
        </w:tc>
        <w:tc>
          <w:tcPr>
            <w:tcW w:w="992" w:type="dxa"/>
          </w:tcPr>
          <w:p w:rsidR="005C005E" w:rsidRPr="00AA15C8" w:rsidRDefault="005C005E" w:rsidP="00466ADF">
            <w:pPr>
              <w:tabs>
                <w:tab w:val="left" w:pos="0"/>
              </w:tabs>
              <w:jc w:val="center"/>
            </w:pPr>
            <w:r>
              <w:t>2019</w:t>
            </w:r>
          </w:p>
        </w:tc>
        <w:tc>
          <w:tcPr>
            <w:tcW w:w="993" w:type="dxa"/>
          </w:tcPr>
          <w:p w:rsidR="005C005E" w:rsidRPr="00AA15C8" w:rsidRDefault="005C005E" w:rsidP="00466ADF">
            <w:pPr>
              <w:tabs>
                <w:tab w:val="left" w:pos="0"/>
              </w:tabs>
              <w:jc w:val="center"/>
            </w:pPr>
            <w:r>
              <w:t>2019</w:t>
            </w:r>
          </w:p>
        </w:tc>
        <w:tc>
          <w:tcPr>
            <w:tcW w:w="2409" w:type="dxa"/>
            <w:tcBorders>
              <w:top w:val="single" w:sz="2" w:space="0" w:color="000001"/>
              <w:left w:val="single" w:sz="2" w:space="0" w:color="000001"/>
              <w:bottom w:val="single" w:sz="2" w:space="0" w:color="000001"/>
              <w:right w:val="nil"/>
            </w:tcBorders>
          </w:tcPr>
          <w:p w:rsidR="005C005E" w:rsidRDefault="005C005E" w:rsidP="00466ADF">
            <w:r w:rsidRPr="00574215">
              <w:t xml:space="preserve">Оценка состояния коррупции в </w:t>
            </w:r>
            <w:proofErr w:type="spellStart"/>
            <w:r w:rsidRPr="00574215">
              <w:t>Белокалитвинском</w:t>
            </w:r>
            <w:proofErr w:type="spellEnd"/>
            <w:r w:rsidRPr="00574215">
              <w:t xml:space="preserve"> районе и разработка дополнительных мер по итогам опросов, направленных на минимизацию коррупционных проявлений в </w:t>
            </w:r>
            <w:proofErr w:type="spellStart"/>
            <w:r w:rsidRPr="00574215">
              <w:t>Белокалитвинском</w:t>
            </w:r>
            <w:proofErr w:type="spellEnd"/>
            <w:r w:rsidRPr="00574215">
              <w:t xml:space="preserve"> районе</w:t>
            </w:r>
          </w:p>
        </w:tc>
        <w:tc>
          <w:tcPr>
            <w:tcW w:w="2547" w:type="dxa"/>
          </w:tcPr>
          <w:p w:rsidR="005C005E" w:rsidRDefault="005C005E" w:rsidP="00466ADF">
            <w:r w:rsidRPr="00574215">
              <w:t xml:space="preserve">Оценка состояния коррупции в </w:t>
            </w:r>
            <w:proofErr w:type="spellStart"/>
            <w:r w:rsidRPr="00574215">
              <w:t>Белокалитвинском</w:t>
            </w:r>
            <w:proofErr w:type="spellEnd"/>
            <w:r w:rsidRPr="00574215">
              <w:t xml:space="preserve"> районе и разработка дополнительных мер по итогам опросов, направленных на минимизацию коррупционных проявлений в </w:t>
            </w:r>
            <w:proofErr w:type="spellStart"/>
            <w:r w:rsidRPr="00574215">
              <w:t>Белокалитвинском</w:t>
            </w:r>
            <w:proofErr w:type="spellEnd"/>
            <w:r w:rsidRPr="00574215">
              <w:t xml:space="preserve"> районе</w:t>
            </w:r>
          </w:p>
        </w:tc>
        <w:tc>
          <w:tcPr>
            <w:tcW w:w="1352" w:type="dxa"/>
          </w:tcPr>
          <w:p w:rsidR="005C005E" w:rsidRDefault="005C005E" w:rsidP="00466ADF">
            <w:pPr>
              <w:tabs>
                <w:tab w:val="left" w:pos="0"/>
              </w:tabs>
              <w:jc w:val="center"/>
            </w:pPr>
          </w:p>
        </w:tc>
      </w:tr>
      <w:tr w:rsidR="005C005E" w:rsidRPr="00AA15C8" w:rsidTr="00466ADF">
        <w:trPr>
          <w:trHeight w:val="2880"/>
        </w:trPr>
        <w:tc>
          <w:tcPr>
            <w:tcW w:w="541" w:type="dxa"/>
          </w:tcPr>
          <w:p w:rsidR="005C005E" w:rsidRPr="00AA15C8"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ConsPlusCell"/>
              <w:widowControl/>
              <w:rPr>
                <w:sz w:val="24"/>
                <w:szCs w:val="24"/>
              </w:rPr>
            </w:pPr>
            <w:r w:rsidRPr="004B4361">
              <w:rPr>
                <w:bCs/>
                <w:sz w:val="24"/>
                <w:szCs w:val="24"/>
              </w:rPr>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Тимошенко Н.А..- заместитель главы Администрации Белокалитвинского района по вопросам казачества, спорту, молодежи и делам ГО и ЧС</w:t>
            </w:r>
          </w:p>
        </w:tc>
        <w:tc>
          <w:tcPr>
            <w:tcW w:w="1134" w:type="dxa"/>
          </w:tcPr>
          <w:p w:rsidR="005C005E" w:rsidRPr="00AA15C8" w:rsidRDefault="005C005E" w:rsidP="00466ADF">
            <w:pPr>
              <w:tabs>
                <w:tab w:val="left" w:pos="0"/>
              </w:tabs>
              <w:jc w:val="center"/>
            </w:pPr>
            <w:r>
              <w:t>2019</w:t>
            </w:r>
          </w:p>
        </w:tc>
        <w:tc>
          <w:tcPr>
            <w:tcW w:w="992" w:type="dxa"/>
          </w:tcPr>
          <w:p w:rsidR="005C005E" w:rsidRPr="00AA15C8" w:rsidRDefault="005C005E" w:rsidP="00466ADF">
            <w:pPr>
              <w:tabs>
                <w:tab w:val="left" w:pos="0"/>
              </w:tabs>
              <w:jc w:val="center"/>
            </w:pPr>
            <w:r>
              <w:t>2019</w:t>
            </w:r>
          </w:p>
        </w:tc>
        <w:tc>
          <w:tcPr>
            <w:tcW w:w="993" w:type="dxa"/>
          </w:tcPr>
          <w:p w:rsidR="005C005E" w:rsidRPr="00AA15C8" w:rsidRDefault="005C005E" w:rsidP="00466ADF">
            <w:pPr>
              <w:tabs>
                <w:tab w:val="left" w:pos="0"/>
              </w:tabs>
              <w:jc w:val="center"/>
            </w:pPr>
            <w:r>
              <w:t>2019</w:t>
            </w:r>
          </w:p>
        </w:tc>
        <w:tc>
          <w:tcPr>
            <w:tcW w:w="2409" w:type="dxa"/>
            <w:tcBorders>
              <w:top w:val="single" w:sz="2" w:space="0" w:color="000001"/>
              <w:left w:val="single" w:sz="2" w:space="0" w:color="000001"/>
              <w:bottom w:val="single" w:sz="2" w:space="0" w:color="000001"/>
              <w:right w:val="nil"/>
            </w:tcBorders>
          </w:tcPr>
          <w:p w:rsidR="005C005E" w:rsidRDefault="005C005E" w:rsidP="00466ADF">
            <w:r w:rsidRPr="006B16E5">
              <w:t xml:space="preserve">Взаимодействие Администрации района с общественными организациями, диаспорами по вопросам противодействия коррупции </w:t>
            </w:r>
          </w:p>
        </w:tc>
        <w:tc>
          <w:tcPr>
            <w:tcW w:w="2547" w:type="dxa"/>
          </w:tcPr>
          <w:p w:rsidR="005C005E" w:rsidRDefault="005C005E" w:rsidP="00466ADF">
            <w:r w:rsidRPr="006B16E5">
              <w:t xml:space="preserve">Взаимодействие Администрации района с общественными организациями, диаспорами по вопросам противодействия коррупции </w:t>
            </w:r>
          </w:p>
        </w:tc>
        <w:tc>
          <w:tcPr>
            <w:tcW w:w="1352" w:type="dxa"/>
          </w:tcPr>
          <w:p w:rsidR="005C005E" w:rsidRDefault="005C005E" w:rsidP="00466ADF">
            <w:pPr>
              <w:tabs>
                <w:tab w:val="left" w:pos="0"/>
              </w:tabs>
              <w:jc w:val="center"/>
            </w:pPr>
          </w:p>
        </w:tc>
      </w:tr>
      <w:tr w:rsidR="005C005E" w:rsidRPr="00AA15C8" w:rsidTr="00466ADF">
        <w:trPr>
          <w:trHeight w:val="2880"/>
        </w:trPr>
        <w:tc>
          <w:tcPr>
            <w:tcW w:w="541" w:type="dxa"/>
          </w:tcPr>
          <w:p w:rsidR="005C005E" w:rsidRPr="00AA15C8" w:rsidRDefault="005C005E" w:rsidP="00466ADF">
            <w:pPr>
              <w:tabs>
                <w:tab w:val="left" w:pos="0"/>
              </w:tabs>
              <w:jc w:val="center"/>
            </w:pPr>
          </w:p>
        </w:tc>
        <w:tc>
          <w:tcPr>
            <w:tcW w:w="2972" w:type="dxa"/>
            <w:tcBorders>
              <w:top w:val="single" w:sz="4" w:space="0" w:color="auto"/>
              <w:left w:val="single" w:sz="4" w:space="0" w:color="auto"/>
              <w:bottom w:val="single" w:sz="4" w:space="0" w:color="auto"/>
              <w:right w:val="single" w:sz="4" w:space="0" w:color="auto"/>
            </w:tcBorders>
          </w:tcPr>
          <w:p w:rsidR="005C005E" w:rsidRPr="00331F89" w:rsidRDefault="005C005E" w:rsidP="00466ADF">
            <w:pPr>
              <w:spacing w:line="216" w:lineRule="auto"/>
              <w:rPr>
                <w:kern w:val="2"/>
              </w:rPr>
            </w:pPr>
            <w:r w:rsidRPr="00331F89">
              <w:rPr>
                <w:kern w:val="2"/>
              </w:rPr>
              <w:t xml:space="preserve">Основное мероприятие 1.8. </w:t>
            </w:r>
          </w:p>
          <w:p w:rsidR="005C005E" w:rsidRPr="00331F89" w:rsidRDefault="005C005E" w:rsidP="00466ADF">
            <w:pPr>
              <w:spacing w:line="216" w:lineRule="auto"/>
              <w:contextualSpacing/>
              <w:rPr>
                <w:kern w:val="2"/>
              </w:rPr>
            </w:pPr>
            <w:r w:rsidRPr="00331F89">
              <w:t>Участие в обеспечении профессионального образования и дополнитель</w:t>
            </w:r>
            <w:r w:rsidRPr="00331F89">
              <w:softHyphen/>
              <w:t>ного профессионального образования муниципаль</w:t>
            </w:r>
            <w:r w:rsidRPr="00331F89">
              <w:softHyphen/>
              <w:t xml:space="preserve">ных служащих </w:t>
            </w:r>
            <w:r>
              <w:t>Белокалитвинского района</w:t>
            </w:r>
            <w:r w:rsidRPr="00331F89">
              <w:t xml:space="preserve">, </w:t>
            </w:r>
            <w:r w:rsidRPr="00331F89">
              <w:rPr>
                <w:spacing w:val="-4"/>
              </w:rPr>
              <w:t>в должностные  обязанности</w:t>
            </w:r>
            <w:r w:rsidRPr="00331F89">
              <w:t xml:space="preserve"> которых входит участие  в противодействии корруп</w:t>
            </w:r>
            <w:r w:rsidRPr="00331F89">
              <w:softHyphen/>
              <w:t>ции по образовательным программам в области противодействия коррупции</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Гриценко О.А — начальник сектора Администрации района по противодействию коррупции</w:t>
            </w:r>
          </w:p>
        </w:tc>
        <w:tc>
          <w:tcPr>
            <w:tcW w:w="1134" w:type="dxa"/>
          </w:tcPr>
          <w:p w:rsidR="005C005E" w:rsidRPr="00AA15C8" w:rsidRDefault="005C005E" w:rsidP="00466ADF">
            <w:pPr>
              <w:tabs>
                <w:tab w:val="left" w:pos="0"/>
              </w:tabs>
              <w:jc w:val="center"/>
            </w:pPr>
            <w:r>
              <w:t>2019</w:t>
            </w:r>
          </w:p>
        </w:tc>
        <w:tc>
          <w:tcPr>
            <w:tcW w:w="992" w:type="dxa"/>
          </w:tcPr>
          <w:p w:rsidR="005C005E" w:rsidRPr="00AA15C8" w:rsidRDefault="005C005E" w:rsidP="00466ADF">
            <w:pPr>
              <w:tabs>
                <w:tab w:val="left" w:pos="0"/>
              </w:tabs>
              <w:jc w:val="center"/>
            </w:pPr>
            <w:r>
              <w:t>2019</w:t>
            </w:r>
          </w:p>
        </w:tc>
        <w:tc>
          <w:tcPr>
            <w:tcW w:w="993" w:type="dxa"/>
          </w:tcPr>
          <w:p w:rsidR="005C005E" w:rsidRPr="00AA15C8" w:rsidRDefault="005C005E" w:rsidP="00466ADF">
            <w:pPr>
              <w:tabs>
                <w:tab w:val="left" w:pos="0"/>
              </w:tabs>
              <w:jc w:val="center"/>
            </w:pPr>
            <w:r>
              <w:t>2019</w:t>
            </w:r>
          </w:p>
        </w:tc>
        <w:tc>
          <w:tcPr>
            <w:tcW w:w="2409" w:type="dxa"/>
            <w:tcBorders>
              <w:top w:val="single" w:sz="2" w:space="0" w:color="000001"/>
              <w:left w:val="single" w:sz="2" w:space="0" w:color="000001"/>
              <w:bottom w:val="single" w:sz="2" w:space="0" w:color="000001"/>
              <w:right w:val="nil"/>
            </w:tcBorders>
          </w:tcPr>
          <w:p w:rsidR="005C005E" w:rsidRDefault="005C005E" w:rsidP="00466ADF">
            <w:r w:rsidRPr="007A3AC8">
              <w:rPr>
                <w:color w:val="000000"/>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547" w:type="dxa"/>
          </w:tcPr>
          <w:p w:rsidR="005C005E" w:rsidRDefault="005C005E" w:rsidP="00466ADF">
            <w:r w:rsidRPr="007A3AC8">
              <w:rPr>
                <w:color w:val="000000"/>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1352" w:type="dxa"/>
          </w:tcPr>
          <w:p w:rsidR="005C005E" w:rsidRDefault="005C005E" w:rsidP="00466ADF">
            <w:pPr>
              <w:tabs>
                <w:tab w:val="left" w:pos="0"/>
              </w:tabs>
              <w:jc w:val="center"/>
            </w:pPr>
          </w:p>
        </w:tc>
      </w:tr>
      <w:tr w:rsidR="005C005E" w:rsidRPr="00AA15C8" w:rsidTr="00466ADF">
        <w:trPr>
          <w:trHeight w:val="2880"/>
        </w:trPr>
        <w:tc>
          <w:tcPr>
            <w:tcW w:w="541" w:type="dxa"/>
          </w:tcPr>
          <w:p w:rsidR="005C005E" w:rsidRPr="00AA15C8" w:rsidRDefault="005C005E" w:rsidP="00466ADF">
            <w:pPr>
              <w:tabs>
                <w:tab w:val="left" w:pos="0"/>
              </w:tabs>
              <w:jc w:val="center"/>
            </w:pPr>
            <w:r w:rsidRPr="00AA15C8">
              <w:lastRenderedPageBreak/>
              <w:t>1</w:t>
            </w:r>
          </w:p>
        </w:tc>
        <w:tc>
          <w:tcPr>
            <w:tcW w:w="2972" w:type="dxa"/>
          </w:tcPr>
          <w:p w:rsidR="005C005E" w:rsidRPr="00AA15C8" w:rsidRDefault="005C005E" w:rsidP="00466ADF">
            <w:pPr>
              <w:tabs>
                <w:tab w:val="left" w:pos="0"/>
              </w:tabs>
            </w:pPr>
            <w:r>
              <w:t xml:space="preserve">Основное мероприятие </w:t>
            </w:r>
            <w:r w:rsidRPr="0073301B">
              <w:t>1.9. «Проведение районного конкурса социальной рекламы (плакат, анимационный ролик) «Чистые руки».</w:t>
            </w:r>
          </w:p>
        </w:tc>
        <w:tc>
          <w:tcPr>
            <w:tcW w:w="2328" w:type="dxa"/>
          </w:tcPr>
          <w:p w:rsidR="005C005E" w:rsidRPr="009602A3" w:rsidRDefault="005C005E" w:rsidP="00466ADF">
            <w:pPr>
              <w:widowControl w:val="0"/>
              <w:autoSpaceDE w:val="0"/>
              <w:snapToGrid w:val="0"/>
              <w:jc w:val="center"/>
            </w:pPr>
            <w:r w:rsidRPr="009602A3">
              <w:t xml:space="preserve">Начальник службы по ФКС и делам молодежи Администрации района </w:t>
            </w:r>
          </w:p>
          <w:p w:rsidR="005C005E" w:rsidRPr="00EE54DC" w:rsidRDefault="005C005E" w:rsidP="00466ADF">
            <w:pPr>
              <w:widowControl w:val="0"/>
              <w:autoSpaceDE w:val="0"/>
              <w:snapToGrid w:val="0"/>
              <w:jc w:val="center"/>
            </w:pPr>
            <w:r w:rsidRPr="009602A3">
              <w:t>Чуваева Н.Ф.</w:t>
            </w:r>
            <w:r>
              <w:t>.</w:t>
            </w:r>
          </w:p>
        </w:tc>
        <w:tc>
          <w:tcPr>
            <w:tcW w:w="1134" w:type="dxa"/>
          </w:tcPr>
          <w:p w:rsidR="005C005E" w:rsidRPr="00AA15C8" w:rsidRDefault="005C005E" w:rsidP="00466ADF">
            <w:pPr>
              <w:tabs>
                <w:tab w:val="left" w:pos="0"/>
              </w:tabs>
              <w:jc w:val="center"/>
            </w:pPr>
            <w:r>
              <w:t>2019</w:t>
            </w:r>
          </w:p>
        </w:tc>
        <w:tc>
          <w:tcPr>
            <w:tcW w:w="992" w:type="dxa"/>
          </w:tcPr>
          <w:p w:rsidR="005C005E" w:rsidRPr="00AA15C8" w:rsidRDefault="005C005E" w:rsidP="00466ADF">
            <w:pPr>
              <w:tabs>
                <w:tab w:val="left" w:pos="0"/>
              </w:tabs>
              <w:jc w:val="center"/>
            </w:pPr>
            <w:r>
              <w:t>2019</w:t>
            </w:r>
          </w:p>
        </w:tc>
        <w:tc>
          <w:tcPr>
            <w:tcW w:w="993" w:type="dxa"/>
          </w:tcPr>
          <w:p w:rsidR="005C005E" w:rsidRPr="00AA15C8" w:rsidRDefault="005C005E" w:rsidP="00466ADF">
            <w:pPr>
              <w:tabs>
                <w:tab w:val="left" w:pos="0"/>
              </w:tabs>
              <w:jc w:val="center"/>
            </w:pPr>
            <w:r>
              <w:t>2019</w:t>
            </w:r>
          </w:p>
        </w:tc>
        <w:tc>
          <w:tcPr>
            <w:tcW w:w="2409" w:type="dxa"/>
            <w:tcBorders>
              <w:top w:val="single" w:sz="2" w:space="0" w:color="000001"/>
              <w:left w:val="single" w:sz="2" w:space="0" w:color="000001"/>
              <w:bottom w:val="single" w:sz="2" w:space="0" w:color="000001"/>
              <w:right w:val="nil"/>
            </w:tcBorders>
          </w:tcPr>
          <w:p w:rsidR="005C005E" w:rsidRDefault="005C005E" w:rsidP="00466ADF">
            <w:pPr>
              <w:pStyle w:val="af5"/>
              <w:rPr>
                <w:color w:val="000000"/>
              </w:rPr>
            </w:pPr>
            <w:r>
              <w:rPr>
                <w:color w:val="000000"/>
              </w:rPr>
              <w:t>П</w:t>
            </w:r>
            <w:r w:rsidRPr="004C383B">
              <w:rPr>
                <w:color w:val="000000"/>
              </w:rPr>
              <w:t>ривлечение творческого потенциала молодежи к антикоррупцион</w:t>
            </w:r>
            <w:r w:rsidRPr="004C383B">
              <w:rPr>
                <w:color w:val="000000"/>
              </w:rPr>
              <w:softHyphen/>
              <w:t>ной деятельности</w:t>
            </w:r>
          </w:p>
          <w:p w:rsidR="005C005E" w:rsidRDefault="005C005E" w:rsidP="00466ADF">
            <w:pPr>
              <w:pStyle w:val="af5"/>
              <w:rPr>
                <w:color w:val="000000"/>
              </w:rPr>
            </w:pPr>
          </w:p>
          <w:p w:rsidR="005C005E" w:rsidRDefault="005C005E" w:rsidP="00466ADF">
            <w:pPr>
              <w:pStyle w:val="af5"/>
              <w:rPr>
                <w:color w:val="000000"/>
              </w:rPr>
            </w:pPr>
            <w:r w:rsidRPr="004C383B">
              <w:rPr>
                <w:color w:val="000000"/>
              </w:rPr>
              <w:t>Награждение победителей конкурса</w:t>
            </w:r>
          </w:p>
        </w:tc>
        <w:tc>
          <w:tcPr>
            <w:tcW w:w="2547" w:type="dxa"/>
          </w:tcPr>
          <w:p w:rsidR="005C005E" w:rsidRDefault="005C005E" w:rsidP="00466ADF">
            <w:pPr>
              <w:tabs>
                <w:tab w:val="left" w:pos="0"/>
              </w:tabs>
            </w:pPr>
            <w:r>
              <w:t>Конкурс проведен</w:t>
            </w:r>
          </w:p>
          <w:p w:rsidR="005C005E" w:rsidRPr="00AA15C8" w:rsidRDefault="005C005E" w:rsidP="00466ADF">
            <w:pPr>
              <w:tabs>
                <w:tab w:val="left" w:pos="0"/>
              </w:tabs>
            </w:pPr>
            <w:r>
              <w:t>П</w:t>
            </w:r>
            <w:r w:rsidRPr="005B4B59">
              <w:t>обедители награждены</w:t>
            </w:r>
          </w:p>
        </w:tc>
        <w:tc>
          <w:tcPr>
            <w:tcW w:w="1352" w:type="dxa"/>
          </w:tcPr>
          <w:p w:rsidR="005C005E" w:rsidRPr="00AA15C8" w:rsidRDefault="005C005E" w:rsidP="00466ADF">
            <w:pPr>
              <w:tabs>
                <w:tab w:val="left" w:pos="0"/>
              </w:tabs>
              <w:jc w:val="center"/>
            </w:pPr>
            <w:r>
              <w:t>-</w:t>
            </w:r>
          </w:p>
        </w:tc>
      </w:tr>
      <w:tr w:rsidR="005C005E" w:rsidRPr="00AA15C8" w:rsidTr="00466ADF">
        <w:trPr>
          <w:trHeight w:val="1839"/>
        </w:trPr>
        <w:tc>
          <w:tcPr>
            <w:tcW w:w="541" w:type="dxa"/>
          </w:tcPr>
          <w:p w:rsidR="005C005E" w:rsidRPr="00AA15C8" w:rsidRDefault="005C005E" w:rsidP="00466ADF">
            <w:pPr>
              <w:tabs>
                <w:tab w:val="left" w:pos="0"/>
              </w:tabs>
              <w:jc w:val="center"/>
            </w:pPr>
            <w:r w:rsidRPr="00AA15C8">
              <w:t>2</w:t>
            </w:r>
          </w:p>
        </w:tc>
        <w:tc>
          <w:tcPr>
            <w:tcW w:w="2972" w:type="dxa"/>
          </w:tcPr>
          <w:p w:rsidR="005C005E" w:rsidRPr="00AA15C8" w:rsidRDefault="005C005E" w:rsidP="00466ADF">
            <w:pPr>
              <w:widowControl w:val="0"/>
              <w:autoSpaceDE w:val="0"/>
            </w:pPr>
            <w:r w:rsidRPr="00AA15C8">
              <w:t xml:space="preserve">Основное мероприятие </w:t>
            </w:r>
            <w:r w:rsidRPr="0073301B">
              <w:t>1.10. «Издание социальной рекламной продукции, направленной на создание в обществе нетерпимости к коррупционному поведению и размещение ее в качестве наружной рекламы»</w:t>
            </w:r>
          </w:p>
        </w:tc>
        <w:tc>
          <w:tcPr>
            <w:tcW w:w="2328" w:type="dxa"/>
          </w:tcPr>
          <w:p w:rsidR="005C005E" w:rsidRPr="0073301B" w:rsidRDefault="005C005E" w:rsidP="00466ADF">
            <w:pPr>
              <w:widowControl w:val="0"/>
              <w:autoSpaceDE w:val="0"/>
              <w:snapToGrid w:val="0"/>
              <w:jc w:val="center"/>
            </w:pPr>
            <w:r w:rsidRPr="0073301B">
              <w:t>Начальник сектора противодействию коррупции</w:t>
            </w:r>
          </w:p>
          <w:p w:rsidR="005C005E" w:rsidRPr="00AA15C8" w:rsidRDefault="005C005E" w:rsidP="00466ADF">
            <w:pPr>
              <w:widowControl w:val="0"/>
              <w:autoSpaceDE w:val="0"/>
              <w:snapToGrid w:val="0"/>
              <w:jc w:val="center"/>
            </w:pPr>
            <w:r w:rsidRPr="0073301B">
              <w:t>Гриценко О.А.</w:t>
            </w:r>
          </w:p>
        </w:tc>
        <w:tc>
          <w:tcPr>
            <w:tcW w:w="1134" w:type="dxa"/>
          </w:tcPr>
          <w:p w:rsidR="005C005E" w:rsidRPr="00AA15C8" w:rsidRDefault="005C005E" w:rsidP="00466ADF">
            <w:pPr>
              <w:tabs>
                <w:tab w:val="left" w:pos="0"/>
              </w:tabs>
              <w:jc w:val="center"/>
            </w:pPr>
            <w:r>
              <w:t>2019</w:t>
            </w:r>
          </w:p>
        </w:tc>
        <w:tc>
          <w:tcPr>
            <w:tcW w:w="992" w:type="dxa"/>
          </w:tcPr>
          <w:p w:rsidR="005C005E" w:rsidRPr="00AA15C8" w:rsidRDefault="005C005E" w:rsidP="00466ADF">
            <w:pPr>
              <w:tabs>
                <w:tab w:val="left" w:pos="0"/>
              </w:tabs>
              <w:jc w:val="center"/>
            </w:pPr>
            <w:r>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right w:val="nil"/>
            </w:tcBorders>
          </w:tcPr>
          <w:p w:rsidR="005C005E" w:rsidRDefault="005C005E" w:rsidP="00466ADF">
            <w:pPr>
              <w:pStyle w:val="af5"/>
              <w:rPr>
                <w:color w:val="000000"/>
              </w:rPr>
            </w:pPr>
            <w:r w:rsidRPr="004C383B">
              <w:rPr>
                <w:color w:val="000000"/>
              </w:rPr>
              <w:t>Повышение активности граждан, общественных объединений и СМИ в деятельности по формированию в обществе нетерпимости к коррупции</w:t>
            </w:r>
          </w:p>
          <w:p w:rsidR="005C005E" w:rsidRDefault="005C005E" w:rsidP="00466ADF">
            <w:pPr>
              <w:pStyle w:val="af5"/>
              <w:rPr>
                <w:color w:val="000000"/>
              </w:rPr>
            </w:pPr>
          </w:p>
          <w:p w:rsidR="005C005E" w:rsidRDefault="005C005E" w:rsidP="00466ADF">
            <w:pPr>
              <w:pStyle w:val="af5"/>
              <w:rPr>
                <w:color w:val="000000"/>
              </w:rPr>
            </w:pPr>
            <w:r>
              <w:rPr>
                <w:color w:val="000000"/>
              </w:rPr>
              <w:t>Формирование</w:t>
            </w:r>
            <w:r w:rsidRPr="004C383B">
              <w:rPr>
                <w:color w:val="000000"/>
              </w:rPr>
              <w:t xml:space="preserve"> в обществе нетерпимости к коррупции</w:t>
            </w:r>
          </w:p>
        </w:tc>
        <w:tc>
          <w:tcPr>
            <w:tcW w:w="2547" w:type="dxa"/>
          </w:tcPr>
          <w:p w:rsidR="005C005E" w:rsidRPr="00AA15C8" w:rsidRDefault="005C005E" w:rsidP="00466ADF">
            <w:pPr>
              <w:tabs>
                <w:tab w:val="left" w:pos="0"/>
              </w:tabs>
            </w:pPr>
            <w:r>
              <w:t>Изготовлена социальная рекламная продукция, направленная</w:t>
            </w:r>
            <w:r w:rsidRPr="005B4B59">
              <w:t xml:space="preserve"> на создание в обществе нетерпимости к коррупцион</w:t>
            </w:r>
            <w:r>
              <w:t xml:space="preserve">ному поведению и размещена </w:t>
            </w:r>
            <w:r w:rsidRPr="005B4B59">
              <w:t xml:space="preserve"> в качестве наружной рекламы</w:t>
            </w:r>
          </w:p>
        </w:tc>
        <w:tc>
          <w:tcPr>
            <w:tcW w:w="1352" w:type="dxa"/>
          </w:tcPr>
          <w:p w:rsidR="005C005E" w:rsidRPr="00AA15C8" w:rsidRDefault="005C005E" w:rsidP="00466ADF">
            <w:pPr>
              <w:tabs>
                <w:tab w:val="left" w:pos="0"/>
              </w:tabs>
              <w:jc w:val="center"/>
            </w:pPr>
            <w:r>
              <w:t>-</w:t>
            </w:r>
          </w:p>
        </w:tc>
      </w:tr>
      <w:tr w:rsidR="005C005E" w:rsidRPr="00AA15C8" w:rsidTr="00466ADF">
        <w:trPr>
          <w:trHeight w:val="513"/>
        </w:trPr>
        <w:tc>
          <w:tcPr>
            <w:tcW w:w="15268" w:type="dxa"/>
            <w:gridSpan w:val="9"/>
          </w:tcPr>
          <w:p w:rsidR="005C005E" w:rsidRPr="00AA15C8" w:rsidRDefault="005C005E" w:rsidP="00466ADF">
            <w:pPr>
              <w:tabs>
                <w:tab w:val="left" w:pos="0"/>
              </w:tabs>
              <w:jc w:val="center"/>
            </w:pPr>
            <w:r>
              <w:t>Подпрограмма</w:t>
            </w:r>
            <w:r w:rsidRPr="0025422A">
              <w:t xml:space="preserve"> 2 «Профилактика экстремизма и терроризма в </w:t>
            </w:r>
            <w:proofErr w:type="spellStart"/>
            <w:r w:rsidRPr="0025422A">
              <w:t>Белокалитвинском</w:t>
            </w:r>
            <w:proofErr w:type="spellEnd"/>
            <w:r w:rsidRPr="0025422A">
              <w:t xml:space="preserve"> районе»</w:t>
            </w:r>
          </w:p>
        </w:tc>
      </w:tr>
      <w:tr w:rsidR="005C005E" w:rsidRPr="00AA15C8" w:rsidTr="00466ADF">
        <w:trPr>
          <w:trHeight w:val="1839"/>
        </w:trPr>
        <w:tc>
          <w:tcPr>
            <w:tcW w:w="541" w:type="dxa"/>
          </w:tcPr>
          <w:p w:rsidR="005C005E" w:rsidRPr="00AA15C8" w:rsidRDefault="005C005E" w:rsidP="00466ADF">
            <w:pPr>
              <w:tabs>
                <w:tab w:val="left" w:pos="0"/>
              </w:tabs>
              <w:jc w:val="center"/>
            </w:pPr>
            <w:r>
              <w:t>3</w:t>
            </w:r>
          </w:p>
        </w:tc>
        <w:tc>
          <w:tcPr>
            <w:tcW w:w="2972" w:type="dxa"/>
          </w:tcPr>
          <w:p w:rsidR="005C005E" w:rsidRPr="00AA15C8" w:rsidRDefault="005C005E" w:rsidP="00466ADF">
            <w:pPr>
              <w:widowControl w:val="0"/>
              <w:autoSpaceDE w:val="0"/>
            </w:pPr>
            <w:r w:rsidRPr="009602A3">
              <w:t>Основное мероприятие 2.1.</w:t>
            </w:r>
            <w:r w:rsidRPr="009602A3">
              <w:rPr>
                <w:bCs/>
              </w:rPr>
              <w:t xml:space="preserve"> «И</w:t>
            </w:r>
            <w:r w:rsidRPr="009602A3">
              <w:t>нформационно-пропаган</w:t>
            </w:r>
            <w:r w:rsidRPr="009602A3">
              <w:softHyphen/>
              <w:t>дистское про</w:t>
            </w:r>
            <w:r w:rsidRPr="009602A3">
              <w:softHyphen/>
              <w:t>тиводействие экстре</w:t>
            </w:r>
            <w:r w:rsidRPr="009602A3">
              <w:softHyphen/>
              <w:t>мизму и терроризму».</w:t>
            </w:r>
          </w:p>
        </w:tc>
        <w:tc>
          <w:tcPr>
            <w:tcW w:w="2328" w:type="dxa"/>
            <w:tcBorders>
              <w:top w:val="single" w:sz="2" w:space="0" w:color="000001"/>
              <w:left w:val="single" w:sz="2" w:space="0" w:color="000001"/>
              <w:bottom w:val="single" w:sz="2" w:space="0" w:color="000001"/>
              <w:right w:val="nil"/>
            </w:tcBorders>
          </w:tcPr>
          <w:p w:rsidR="005C005E" w:rsidRDefault="005C005E" w:rsidP="00466ADF">
            <w:pPr>
              <w:pStyle w:val="af5"/>
              <w:jc w:val="center"/>
            </w:pPr>
            <w:r>
              <w:t>Ведущий специалист по работе с общественными организациями, противодействию экстремизму, терроризму</w:t>
            </w:r>
          </w:p>
          <w:p w:rsidR="005C005E" w:rsidRDefault="005C005E" w:rsidP="00466ADF">
            <w:pPr>
              <w:pStyle w:val="af5"/>
              <w:jc w:val="center"/>
            </w:pPr>
            <w:r>
              <w:t>Бараева Е.В.</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Pr>
          <w:p w:rsidR="005C005E" w:rsidRPr="00AA15C8" w:rsidRDefault="005C005E" w:rsidP="00466ADF">
            <w:pPr>
              <w:tabs>
                <w:tab w:val="left" w:pos="0"/>
              </w:tabs>
            </w:pPr>
            <w:r w:rsidRPr="00977155">
              <w:t xml:space="preserve">Изготовление настольных и карманных календарей, пропагандистских плакатов, размещение информации в газете «Перекресток» и на сайте Администрации </w:t>
            </w:r>
            <w:r w:rsidRPr="00977155">
              <w:lastRenderedPageBreak/>
              <w:t>Белокалитвинского района</w:t>
            </w:r>
          </w:p>
        </w:tc>
        <w:tc>
          <w:tcPr>
            <w:tcW w:w="2547" w:type="dxa"/>
          </w:tcPr>
          <w:p w:rsidR="005C005E" w:rsidRDefault="005C005E" w:rsidP="00466ADF">
            <w:pPr>
              <w:tabs>
                <w:tab w:val="left" w:pos="0"/>
              </w:tabs>
              <w:rPr>
                <w:color w:val="000000"/>
              </w:rPr>
            </w:pPr>
            <w:r>
              <w:rPr>
                <w:color w:val="000000"/>
              </w:rPr>
              <w:lastRenderedPageBreak/>
              <w:t>Изготовлены настольные</w:t>
            </w:r>
            <w:r w:rsidRPr="00666D66">
              <w:rPr>
                <w:color w:val="000000"/>
              </w:rPr>
              <w:t xml:space="preserve"> </w:t>
            </w:r>
            <w:r>
              <w:rPr>
                <w:color w:val="000000"/>
              </w:rPr>
              <w:t xml:space="preserve">календари, </w:t>
            </w:r>
            <w:r w:rsidRPr="00666D66">
              <w:rPr>
                <w:color w:val="000000"/>
              </w:rPr>
              <w:t>информационно-пропагандистские</w:t>
            </w:r>
            <w:r>
              <w:rPr>
                <w:color w:val="000000"/>
              </w:rPr>
              <w:t xml:space="preserve"> плакаты</w:t>
            </w:r>
            <w:r w:rsidRPr="00666D66">
              <w:rPr>
                <w:color w:val="000000"/>
              </w:rPr>
              <w:t xml:space="preserve"> по противодействию экстремизму и терроризму, и распространены на объектах ЖКХ, </w:t>
            </w:r>
            <w:r w:rsidRPr="00666D66">
              <w:rPr>
                <w:color w:val="000000"/>
              </w:rPr>
              <w:lastRenderedPageBreak/>
              <w:t>социальной сферы, торговли и в общественном транспорте</w:t>
            </w:r>
            <w:r>
              <w:rPr>
                <w:color w:val="000000"/>
              </w:rPr>
              <w:t>.</w:t>
            </w:r>
          </w:p>
          <w:p w:rsidR="005C005E" w:rsidRPr="00AA15C8" w:rsidRDefault="005C005E" w:rsidP="00466ADF">
            <w:pPr>
              <w:tabs>
                <w:tab w:val="left" w:pos="0"/>
              </w:tabs>
              <w:rPr>
                <w:color w:val="000000"/>
              </w:rPr>
            </w:pPr>
            <w:r w:rsidRPr="00E61350">
              <w:rPr>
                <w:color w:val="000000"/>
              </w:rPr>
              <w:t xml:space="preserve">Изготовлены информационные баннеры по противодействию экстремизму и терроризму и размещены на рекламных щитах города </w:t>
            </w:r>
          </w:p>
        </w:tc>
        <w:tc>
          <w:tcPr>
            <w:tcW w:w="1352" w:type="dxa"/>
          </w:tcPr>
          <w:p w:rsidR="005C005E" w:rsidRPr="00AA15C8" w:rsidRDefault="005C005E" w:rsidP="00466ADF">
            <w:pPr>
              <w:tabs>
                <w:tab w:val="left" w:pos="0"/>
              </w:tabs>
              <w:jc w:val="center"/>
            </w:pPr>
            <w:r>
              <w:lastRenderedPageBreak/>
              <w:t>-</w:t>
            </w:r>
          </w:p>
        </w:tc>
      </w:tr>
      <w:tr w:rsidR="005C005E" w:rsidRPr="00AA15C8" w:rsidTr="00466ADF">
        <w:trPr>
          <w:trHeight w:val="1839"/>
        </w:trPr>
        <w:tc>
          <w:tcPr>
            <w:tcW w:w="541" w:type="dxa"/>
          </w:tcPr>
          <w:p w:rsidR="005C005E" w:rsidRPr="00AA15C8" w:rsidRDefault="005C005E" w:rsidP="00466ADF">
            <w:pPr>
              <w:tabs>
                <w:tab w:val="left" w:pos="0"/>
              </w:tabs>
              <w:jc w:val="center"/>
            </w:pPr>
            <w:r>
              <w:t>4</w:t>
            </w:r>
          </w:p>
        </w:tc>
        <w:tc>
          <w:tcPr>
            <w:tcW w:w="2972" w:type="dxa"/>
          </w:tcPr>
          <w:p w:rsidR="005C005E" w:rsidRPr="00AA15C8" w:rsidRDefault="005C005E" w:rsidP="00466ADF">
            <w:pPr>
              <w:widowControl w:val="0"/>
              <w:autoSpaceDE w:val="0"/>
            </w:pPr>
            <w:r w:rsidRPr="00666D66">
              <w:t>Основное мероприятие 2.2. «Обеспечение выполнения функций муниципальными учреждениями в части реализации комплекса антитеррористических мероприятий»</w:t>
            </w:r>
          </w:p>
        </w:tc>
        <w:tc>
          <w:tcPr>
            <w:tcW w:w="2328" w:type="dxa"/>
          </w:tcPr>
          <w:p w:rsidR="005C005E" w:rsidRPr="004C383B" w:rsidRDefault="005C005E" w:rsidP="00466ADF">
            <w:pPr>
              <w:widowControl w:val="0"/>
              <w:autoSpaceDE w:val="0"/>
              <w:snapToGrid w:val="0"/>
              <w:jc w:val="center"/>
            </w:pPr>
            <w:r>
              <w:t xml:space="preserve">Директор МБУ ЦСО </w:t>
            </w:r>
          </w:p>
          <w:p w:rsidR="005C005E" w:rsidRPr="00AA15C8" w:rsidRDefault="005C005E" w:rsidP="00466ADF">
            <w:pPr>
              <w:widowControl w:val="0"/>
              <w:autoSpaceDE w:val="0"/>
              <w:snapToGrid w:val="0"/>
              <w:jc w:val="center"/>
            </w:pPr>
            <w:r w:rsidRPr="004C383B">
              <w:t>Харченко С.В.</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Pr>
          <w:p w:rsidR="005C005E" w:rsidRPr="00AA15C8" w:rsidRDefault="005C005E" w:rsidP="00466ADF">
            <w:pPr>
              <w:tabs>
                <w:tab w:val="left" w:pos="0"/>
              </w:tabs>
            </w:pPr>
            <w:r>
              <w:t>П</w:t>
            </w:r>
            <w:r w:rsidRPr="00CB5826">
              <w:t>овышение антитеррористи</w:t>
            </w:r>
            <w:r w:rsidRPr="00CB5826">
              <w:softHyphen/>
              <w:t>ческой защищенности объектов</w:t>
            </w:r>
            <w:r>
              <w:t xml:space="preserve"> </w:t>
            </w:r>
            <w:r w:rsidRPr="004C383B">
              <w:t>социальной сферы</w:t>
            </w:r>
          </w:p>
        </w:tc>
        <w:tc>
          <w:tcPr>
            <w:tcW w:w="2547" w:type="dxa"/>
          </w:tcPr>
          <w:p w:rsidR="005C005E" w:rsidRPr="00AA15C8" w:rsidRDefault="005C005E" w:rsidP="00466ADF">
            <w:pPr>
              <w:tabs>
                <w:tab w:val="left" w:pos="0"/>
              </w:tabs>
              <w:rPr>
                <w:color w:val="000000"/>
              </w:rPr>
            </w:pPr>
          </w:p>
        </w:tc>
        <w:tc>
          <w:tcPr>
            <w:tcW w:w="1352" w:type="dxa"/>
          </w:tcPr>
          <w:p w:rsidR="005C005E" w:rsidRPr="00AA15C8" w:rsidRDefault="005C005E" w:rsidP="00466ADF">
            <w:pPr>
              <w:tabs>
                <w:tab w:val="left" w:pos="0"/>
              </w:tabs>
              <w:jc w:val="center"/>
            </w:pPr>
            <w:r>
              <w:t>-</w:t>
            </w:r>
          </w:p>
        </w:tc>
      </w:tr>
      <w:tr w:rsidR="005C005E" w:rsidRPr="00AA15C8" w:rsidTr="00466ADF">
        <w:trPr>
          <w:trHeight w:val="2073"/>
        </w:trPr>
        <w:tc>
          <w:tcPr>
            <w:tcW w:w="541" w:type="dxa"/>
          </w:tcPr>
          <w:p w:rsidR="005C005E" w:rsidRPr="00AA15C8" w:rsidRDefault="005C005E" w:rsidP="00466ADF">
            <w:pPr>
              <w:tabs>
                <w:tab w:val="left" w:pos="0"/>
              </w:tabs>
              <w:jc w:val="center"/>
            </w:pPr>
            <w:r>
              <w:t>5</w:t>
            </w:r>
          </w:p>
        </w:tc>
        <w:tc>
          <w:tcPr>
            <w:tcW w:w="2972" w:type="dxa"/>
          </w:tcPr>
          <w:p w:rsidR="005C005E" w:rsidRPr="00AA15C8" w:rsidRDefault="005C005E" w:rsidP="00466ADF">
            <w:pPr>
              <w:widowControl w:val="0"/>
              <w:autoSpaceDE w:val="0"/>
            </w:pPr>
            <w:r w:rsidRPr="00B2483F">
              <w:t>Основное мероприятие 2.3. «Мероприятия по устройству ограждений территорий муниципальных общеобразовательных организаций»</w:t>
            </w:r>
          </w:p>
        </w:tc>
        <w:tc>
          <w:tcPr>
            <w:tcW w:w="2328" w:type="dxa"/>
          </w:tcPr>
          <w:p w:rsidR="005C005E" w:rsidRDefault="005C005E" w:rsidP="00466ADF">
            <w:pPr>
              <w:widowControl w:val="0"/>
              <w:autoSpaceDE w:val="0"/>
              <w:snapToGrid w:val="0"/>
              <w:jc w:val="center"/>
            </w:pPr>
            <w:r>
              <w:t xml:space="preserve">Начальник отдела образования Администрации Белокалитвинского района </w:t>
            </w:r>
          </w:p>
          <w:p w:rsidR="005C005E" w:rsidRPr="00AA15C8" w:rsidRDefault="005C005E" w:rsidP="00466ADF">
            <w:pPr>
              <w:widowControl w:val="0"/>
              <w:autoSpaceDE w:val="0"/>
              <w:snapToGrid w:val="0"/>
              <w:jc w:val="center"/>
            </w:pPr>
            <w:proofErr w:type="spellStart"/>
            <w:r>
              <w:t>Кащеева</w:t>
            </w:r>
            <w:proofErr w:type="spellEnd"/>
            <w:r>
              <w:t xml:space="preserve"> И.А.</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Pr>
          <w:p w:rsidR="005C005E" w:rsidRPr="00AA15C8" w:rsidRDefault="005C005E" w:rsidP="00466ADF">
            <w:pPr>
              <w:tabs>
                <w:tab w:val="left" w:pos="0"/>
              </w:tabs>
            </w:pPr>
            <w:r>
              <w:t>Повышение антитеррористической защищенности объектов образования</w:t>
            </w:r>
          </w:p>
        </w:tc>
        <w:tc>
          <w:tcPr>
            <w:tcW w:w="2547" w:type="dxa"/>
          </w:tcPr>
          <w:p w:rsidR="005C005E" w:rsidRPr="00AA15C8" w:rsidRDefault="005C005E" w:rsidP="00466ADF">
            <w:pPr>
              <w:tabs>
                <w:tab w:val="left" w:pos="0"/>
              </w:tabs>
              <w:rPr>
                <w:color w:val="000000"/>
              </w:rPr>
            </w:pPr>
            <w:r>
              <w:rPr>
                <w:color w:val="000000"/>
              </w:rPr>
              <w:t>Установлены ограждения на территории 12 школ Белокалитвинского района</w:t>
            </w:r>
          </w:p>
        </w:tc>
        <w:tc>
          <w:tcPr>
            <w:tcW w:w="1352" w:type="dxa"/>
          </w:tcPr>
          <w:p w:rsidR="005C005E" w:rsidRPr="00AA15C8" w:rsidRDefault="005C005E" w:rsidP="00466ADF">
            <w:pPr>
              <w:tabs>
                <w:tab w:val="left" w:pos="0"/>
              </w:tabs>
              <w:jc w:val="center"/>
            </w:pPr>
            <w:r>
              <w:t>-</w:t>
            </w:r>
          </w:p>
        </w:tc>
      </w:tr>
      <w:tr w:rsidR="005C005E" w:rsidRPr="00AA15C8" w:rsidTr="00466ADF">
        <w:trPr>
          <w:trHeight w:val="557"/>
        </w:trPr>
        <w:tc>
          <w:tcPr>
            <w:tcW w:w="15268" w:type="dxa"/>
            <w:gridSpan w:val="9"/>
          </w:tcPr>
          <w:p w:rsidR="005C005E" w:rsidRPr="00AA15C8" w:rsidRDefault="005C005E" w:rsidP="00466ADF">
            <w:pPr>
              <w:tabs>
                <w:tab w:val="left" w:pos="0"/>
              </w:tabs>
              <w:jc w:val="center"/>
            </w:pPr>
            <w:r w:rsidRPr="00326099">
              <w:t>Подпрограмма 2.</w:t>
            </w:r>
            <w:r>
              <w:t xml:space="preserve"> </w:t>
            </w:r>
            <w:r w:rsidRPr="00326099">
              <w:t xml:space="preserve">«Профилактика экстремизма и терроризма в </w:t>
            </w:r>
            <w:proofErr w:type="spellStart"/>
            <w:r w:rsidRPr="00326099">
              <w:t>Белокалитвинском</w:t>
            </w:r>
            <w:proofErr w:type="spellEnd"/>
            <w:r w:rsidRPr="00326099">
              <w:t xml:space="preserve"> районе»</w:t>
            </w:r>
          </w:p>
        </w:tc>
      </w:tr>
      <w:tr w:rsidR="005C005E" w:rsidRPr="00AA15C8" w:rsidTr="00466ADF">
        <w:trPr>
          <w:trHeight w:val="108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t>Основное мероприятие 2.1</w:t>
            </w:r>
          </w:p>
          <w:p w:rsidR="005C005E" w:rsidRPr="00842E7D" w:rsidRDefault="005C005E" w:rsidP="00466ADF">
            <w:pPr>
              <w:pStyle w:val="ConsPlusCell"/>
              <w:widowControl/>
              <w:spacing w:line="216" w:lineRule="auto"/>
              <w:rPr>
                <w:sz w:val="24"/>
                <w:szCs w:val="24"/>
              </w:rPr>
            </w:pPr>
            <w:r w:rsidRPr="00842E7D">
              <w:rPr>
                <w:bCs/>
                <w:sz w:val="24"/>
                <w:szCs w:val="24"/>
              </w:rPr>
              <w:t>И</w:t>
            </w:r>
            <w:r w:rsidRPr="00842E7D">
              <w:rPr>
                <w:sz w:val="24"/>
                <w:szCs w:val="24"/>
              </w:rPr>
              <w:t>нформационно-пропагандистское противодействие экстремизму и терроризму</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bookmarkStart w:id="4" w:name="__DdeLink__4056_378595163"/>
            <w:r w:rsidRPr="00842E7D">
              <w:t xml:space="preserve">Ведущий специалист по работе с общественными организациями, противодействию экстремизму, </w:t>
            </w:r>
            <w:r w:rsidRPr="00842E7D">
              <w:lastRenderedPageBreak/>
              <w:t>терроризму — Е.В. Бараева;</w:t>
            </w:r>
            <w:bookmarkEnd w:id="4"/>
            <w:r w:rsidRPr="00842E7D">
              <w:t xml:space="preserve"> Отдел образования Администрации Б</w:t>
            </w:r>
            <w:r>
              <w:t>елокалитвинского района; Служба</w:t>
            </w:r>
            <w:r w:rsidRPr="00842E7D">
              <w:t xml:space="preserve"> по ФКС и делам молодежи Администрации района</w:t>
            </w:r>
          </w:p>
        </w:tc>
        <w:tc>
          <w:tcPr>
            <w:tcW w:w="1134" w:type="dxa"/>
          </w:tcPr>
          <w:p w:rsidR="005C005E" w:rsidRPr="00AA15C8" w:rsidRDefault="005C005E" w:rsidP="00466ADF">
            <w:pPr>
              <w:tabs>
                <w:tab w:val="left" w:pos="0"/>
              </w:tabs>
              <w:jc w:val="center"/>
            </w:pPr>
            <w:r w:rsidRPr="001811D9">
              <w:lastRenderedPageBreak/>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t xml:space="preserve">Гармонизация межэтнических и межкультурных отношений; формирование толерантного сознания и </w:t>
            </w:r>
            <w:r w:rsidRPr="00842E7D">
              <w:lastRenderedPageBreak/>
              <w:t>поведения населения района</w:t>
            </w:r>
          </w:p>
        </w:tc>
        <w:tc>
          <w:tcPr>
            <w:tcW w:w="2547"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lastRenderedPageBreak/>
              <w:t xml:space="preserve">Гармонизация межэтнических и межкультурных отношений; формирование толерантного </w:t>
            </w:r>
            <w:r w:rsidRPr="00842E7D">
              <w:lastRenderedPageBreak/>
              <w:t>сознания и поведения населения района</w:t>
            </w:r>
          </w:p>
        </w:tc>
        <w:tc>
          <w:tcPr>
            <w:tcW w:w="1352" w:type="dxa"/>
          </w:tcPr>
          <w:p w:rsidR="005C005E" w:rsidRDefault="005C005E" w:rsidP="00466ADF">
            <w:pPr>
              <w:tabs>
                <w:tab w:val="left" w:pos="0"/>
              </w:tabs>
              <w:jc w:val="center"/>
            </w:pPr>
          </w:p>
        </w:tc>
      </w:tr>
      <w:tr w:rsidR="005C005E" w:rsidRPr="00AA15C8" w:rsidTr="00466ADF">
        <w:trPr>
          <w:trHeight w:val="108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ConsPlusCell"/>
              <w:widowControl/>
              <w:spacing w:line="216" w:lineRule="auto"/>
              <w:jc w:val="both"/>
              <w:rPr>
                <w:sz w:val="24"/>
                <w:szCs w:val="24"/>
              </w:rPr>
            </w:pPr>
            <w:r w:rsidRPr="00EE3708">
              <w:rPr>
                <w:bCs/>
                <w:sz w:val="24"/>
                <w:szCs w:val="24"/>
              </w:rPr>
              <w:t xml:space="preserve">Основное мероприятие 2.2. </w:t>
            </w:r>
            <w:r w:rsidRPr="00BF3CD9">
              <w:rPr>
                <w:bCs/>
                <w:sz w:val="24"/>
                <w:szCs w:val="24"/>
              </w:rPr>
              <w:t>Обеспечение выполнения функций муниципальными учреждениями</w:t>
            </w:r>
            <w:r>
              <w:rPr>
                <w:bCs/>
                <w:sz w:val="24"/>
                <w:szCs w:val="24"/>
              </w:rPr>
              <w:t xml:space="preserve"> и</w:t>
            </w:r>
            <w:r w:rsidRPr="00BF3CD9">
              <w:rPr>
                <w:bCs/>
                <w:sz w:val="24"/>
                <w:szCs w:val="24"/>
              </w:rPr>
              <w:t xml:space="preserve"> </w:t>
            </w:r>
            <w:r>
              <w:rPr>
                <w:bCs/>
                <w:sz w:val="24"/>
                <w:szCs w:val="24"/>
              </w:rPr>
              <w:t>объектами</w:t>
            </w:r>
            <w:r w:rsidRPr="00094D45">
              <w:rPr>
                <w:bCs/>
                <w:sz w:val="24"/>
                <w:szCs w:val="24"/>
              </w:rPr>
              <w:t xml:space="preserve"> особой важности</w:t>
            </w:r>
            <w:r w:rsidRPr="00BF3CD9">
              <w:rPr>
                <w:bCs/>
                <w:sz w:val="24"/>
                <w:szCs w:val="24"/>
              </w:rPr>
              <w:t xml:space="preserve"> в части реализации комплекса антитеррористических мероприятий </w:t>
            </w:r>
            <w:r w:rsidRPr="00094D45">
              <w:rPr>
                <w:bCs/>
                <w:sz w:val="24"/>
                <w:szCs w:val="24"/>
              </w:rPr>
              <w:t xml:space="preserve">и </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094D45">
              <w:t>Н.А. Тимошенко.- заместитель главы Администрации Белокалитвинского района по вопросам казачества, спорту, молодежи и делам ГО и ЧС</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094D45">
              <w:t>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действий террористического характера</w:t>
            </w:r>
          </w:p>
        </w:tc>
        <w:tc>
          <w:tcPr>
            <w:tcW w:w="2547"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094D45">
              <w:t>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действий террористического характера</w:t>
            </w:r>
          </w:p>
        </w:tc>
        <w:tc>
          <w:tcPr>
            <w:tcW w:w="1352" w:type="dxa"/>
          </w:tcPr>
          <w:p w:rsidR="005C005E" w:rsidRDefault="005C005E" w:rsidP="00466ADF">
            <w:pPr>
              <w:tabs>
                <w:tab w:val="left" w:pos="0"/>
              </w:tabs>
              <w:jc w:val="center"/>
            </w:pPr>
          </w:p>
        </w:tc>
      </w:tr>
      <w:tr w:rsidR="005C005E" w:rsidRPr="00AA15C8" w:rsidTr="00466ADF">
        <w:trPr>
          <w:trHeight w:val="108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ConsPlusCell"/>
              <w:widowControl/>
              <w:spacing w:line="216" w:lineRule="auto"/>
              <w:jc w:val="both"/>
              <w:rPr>
                <w:sz w:val="24"/>
                <w:szCs w:val="24"/>
              </w:rPr>
            </w:pPr>
            <w:r>
              <w:rPr>
                <w:sz w:val="24"/>
                <w:szCs w:val="24"/>
              </w:rPr>
              <w:t>М</w:t>
            </w:r>
            <w:r w:rsidRPr="00842E7D">
              <w:rPr>
                <w:sz w:val="24"/>
                <w:szCs w:val="24"/>
              </w:rPr>
              <w:t>ероприятие 2.2.</w:t>
            </w:r>
            <w:r>
              <w:rPr>
                <w:sz w:val="24"/>
                <w:szCs w:val="24"/>
              </w:rPr>
              <w:t>1.</w:t>
            </w:r>
          </w:p>
          <w:p w:rsidR="005C005E" w:rsidRPr="00842E7D" w:rsidRDefault="005C005E" w:rsidP="00466ADF">
            <w:pPr>
              <w:pStyle w:val="ConsPlusCell"/>
              <w:widowControl/>
              <w:spacing w:line="216" w:lineRule="auto"/>
              <w:jc w:val="both"/>
              <w:rPr>
                <w:sz w:val="24"/>
                <w:szCs w:val="24"/>
              </w:rPr>
            </w:pPr>
            <w:r w:rsidRPr="00842E7D">
              <w:rPr>
                <w:sz w:val="24"/>
                <w:szCs w:val="24"/>
              </w:rPr>
              <w:t>Организационно-технические мероприятия</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Н.А. Тимошенко</w:t>
            </w:r>
            <w:r>
              <w:t xml:space="preserve"> </w:t>
            </w:r>
            <w:r w:rsidRPr="00842E7D">
              <w:t>- заместитель главы Администрации Белокалитвинского района по вопросам казачества, спорту, молодежи и делам ГО и ЧС</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t xml:space="preserve">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w:t>
            </w:r>
            <w:r w:rsidRPr="00842E7D">
              <w:lastRenderedPageBreak/>
              <w:t>действий террористического характера</w:t>
            </w:r>
          </w:p>
        </w:tc>
        <w:tc>
          <w:tcPr>
            <w:tcW w:w="2547"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lastRenderedPageBreak/>
              <w:t xml:space="preserve">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действий </w:t>
            </w:r>
            <w:r w:rsidRPr="00842E7D">
              <w:lastRenderedPageBreak/>
              <w:t>террористического характера</w:t>
            </w:r>
          </w:p>
        </w:tc>
        <w:tc>
          <w:tcPr>
            <w:tcW w:w="1352" w:type="dxa"/>
          </w:tcPr>
          <w:p w:rsidR="005C005E" w:rsidRDefault="005C005E" w:rsidP="00466ADF">
            <w:pPr>
              <w:tabs>
                <w:tab w:val="left" w:pos="0"/>
              </w:tabs>
              <w:jc w:val="center"/>
            </w:pPr>
          </w:p>
        </w:tc>
      </w:tr>
      <w:tr w:rsidR="005C005E" w:rsidRPr="00AA15C8" w:rsidTr="00466ADF">
        <w:trPr>
          <w:trHeight w:val="108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t>Мероприятие 2.2.2</w:t>
            </w:r>
          </w:p>
          <w:p w:rsidR="005C005E" w:rsidRPr="00842E7D" w:rsidRDefault="005C005E" w:rsidP="00466ADF">
            <w:pPr>
              <w:pStyle w:val="af5"/>
            </w:pPr>
            <w:r w:rsidRPr="00842E7D">
              <w:t>Осуществление комплекса мер по предупреждению террористических актов и соблюдению правил при их возникновении.</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Н.А. Тимошенко- заместитель главы Администрации Белокалитвинского района по вопросам казачества, спорту, молодежи и делам ГО и ЧС;</w:t>
            </w:r>
          </w:p>
          <w:p w:rsidR="005C005E" w:rsidRPr="00842E7D" w:rsidRDefault="005C005E" w:rsidP="00466ADF">
            <w:pPr>
              <w:pStyle w:val="af5"/>
              <w:jc w:val="center"/>
            </w:pPr>
            <w:r w:rsidRPr="00842E7D">
              <w:t>Отдел образования Администрации района — Т.С. Доманова,</w:t>
            </w:r>
          </w:p>
          <w:p w:rsidR="005C005E" w:rsidRPr="00842E7D" w:rsidRDefault="005C005E" w:rsidP="00466ADF">
            <w:pPr>
              <w:pStyle w:val="af5"/>
              <w:jc w:val="center"/>
            </w:pPr>
            <w:r w:rsidRPr="00842E7D">
              <w:t>Главный врач МБУЗ ЦРБ — Г.А. Федорченко;</w:t>
            </w:r>
          </w:p>
          <w:p w:rsidR="005C005E" w:rsidRPr="00842E7D" w:rsidRDefault="005C005E" w:rsidP="00466ADF">
            <w:pPr>
              <w:pStyle w:val="af5"/>
              <w:jc w:val="center"/>
            </w:pPr>
            <w:r w:rsidRPr="00842E7D">
              <w:t xml:space="preserve">Начальник отдела культуры Администрации района — Т.В. Яцкова; </w:t>
            </w:r>
          </w:p>
          <w:p w:rsidR="005C005E" w:rsidRPr="00842E7D" w:rsidRDefault="005C005E" w:rsidP="00466ADF">
            <w:pPr>
              <w:pStyle w:val="af5"/>
              <w:jc w:val="center"/>
            </w:pPr>
            <w:r w:rsidRPr="00842E7D">
              <w:t>Директор МБУ ЦСО — С.В. Харченко</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t>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действий террористического характера</w:t>
            </w:r>
          </w:p>
        </w:tc>
        <w:tc>
          <w:tcPr>
            <w:tcW w:w="2547"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t>Обеспечение безопасности граждан и объектов, готовности сил и средств к действиям в очагах ЧС; координация действий органов местного самоуправления, сил и средств по защите населения от действий террористического характера</w:t>
            </w:r>
          </w:p>
        </w:tc>
        <w:tc>
          <w:tcPr>
            <w:tcW w:w="1352" w:type="dxa"/>
          </w:tcPr>
          <w:p w:rsidR="005C005E" w:rsidRDefault="005C005E" w:rsidP="00466ADF">
            <w:pPr>
              <w:tabs>
                <w:tab w:val="left" w:pos="0"/>
              </w:tabs>
              <w:jc w:val="center"/>
            </w:pPr>
          </w:p>
        </w:tc>
      </w:tr>
      <w:tr w:rsidR="005C005E" w:rsidRPr="00AA15C8" w:rsidTr="00466ADF">
        <w:trPr>
          <w:trHeight w:val="108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t>Мероприятие 2.2.3.</w:t>
            </w:r>
          </w:p>
          <w:p w:rsidR="005C005E" w:rsidRPr="00842E7D" w:rsidRDefault="005C005E" w:rsidP="00466ADF">
            <w:pPr>
              <w:pStyle w:val="af5"/>
            </w:pPr>
            <w:r w:rsidRPr="00842E7D">
              <w:t>Проведение учебных тренировок по вопросам предупреждения террористических актов и правилам поведения при их возникновении</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Н.А. Тимошенко- заместитель главы Администрации Белокалитвинского района по вопросам казачества, спорту, молодежи и делам ГО и ЧС;</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Обеспечение безопасности объектов и граждан района; снижение риска совершения террористических актов</w:t>
            </w:r>
          </w:p>
        </w:tc>
        <w:tc>
          <w:tcPr>
            <w:tcW w:w="2547"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Обеспечение безопасности объектов и граждан района; снижение риска совершения террористических актов</w:t>
            </w:r>
          </w:p>
        </w:tc>
        <w:tc>
          <w:tcPr>
            <w:tcW w:w="1352" w:type="dxa"/>
          </w:tcPr>
          <w:p w:rsidR="005C005E" w:rsidRDefault="005C005E" w:rsidP="00466ADF">
            <w:pPr>
              <w:tabs>
                <w:tab w:val="left" w:pos="0"/>
              </w:tabs>
              <w:jc w:val="center"/>
            </w:pPr>
          </w:p>
        </w:tc>
      </w:tr>
      <w:tr w:rsidR="005C005E" w:rsidRPr="00AA15C8" w:rsidTr="00466ADF">
        <w:trPr>
          <w:trHeight w:val="108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t>Мероприятие 2.2.4.</w:t>
            </w:r>
          </w:p>
          <w:p w:rsidR="005C005E" w:rsidRPr="00842E7D" w:rsidRDefault="005C005E" w:rsidP="00466ADF">
            <w:pPr>
              <w:pStyle w:val="af5"/>
            </w:pPr>
            <w:r w:rsidRPr="00842E7D">
              <w:t>Проведение комплексных обследований объектов жизнеобеспечения, повышенной опасности, потенциально опасных и мест с массовым пребыванием людей</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Н.А. Тимошенко- заместитель главы Администрации Белокалитвинского района по вопросам казачества, спорту, молодежи и делам ГО и ЧС;</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t>Повышение антитеррористической защиты объектов и населения района</w:t>
            </w:r>
          </w:p>
        </w:tc>
        <w:tc>
          <w:tcPr>
            <w:tcW w:w="2547"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t>Повышение антитеррористической защиты объектов и населения района</w:t>
            </w:r>
          </w:p>
        </w:tc>
        <w:tc>
          <w:tcPr>
            <w:tcW w:w="1352" w:type="dxa"/>
          </w:tcPr>
          <w:p w:rsidR="005C005E" w:rsidRDefault="005C005E" w:rsidP="00466ADF">
            <w:pPr>
              <w:tabs>
                <w:tab w:val="left" w:pos="0"/>
              </w:tabs>
              <w:jc w:val="center"/>
            </w:pPr>
          </w:p>
        </w:tc>
      </w:tr>
      <w:tr w:rsidR="005C005E" w:rsidRPr="00AA15C8" w:rsidTr="00466ADF">
        <w:trPr>
          <w:trHeight w:val="108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Default="005C005E" w:rsidP="00466ADF">
            <w:pPr>
              <w:pStyle w:val="af5"/>
            </w:pPr>
            <w:r>
              <w:t>Мероприятие 2.2.5.</w:t>
            </w:r>
          </w:p>
          <w:p w:rsidR="005C005E" w:rsidRDefault="005C005E" w:rsidP="00466ADF">
            <w:pPr>
              <w:pStyle w:val="af5"/>
            </w:pPr>
            <w:r w:rsidRPr="008C7B4D">
              <w:t>Усиление антитеррористической защищенности объектов социальной сферы МБУ ЦСО)</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 xml:space="preserve">Директор МБУ ЦСО — </w:t>
            </w:r>
          </w:p>
          <w:p w:rsidR="005C005E" w:rsidRPr="00842E7D" w:rsidRDefault="005C005E" w:rsidP="00466ADF">
            <w:pPr>
              <w:pStyle w:val="af5"/>
              <w:jc w:val="center"/>
            </w:pPr>
            <w:r w:rsidRPr="00842E7D">
              <w:t>С.В. Харченко</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t>Повышение антитеррористической защищенности объектов</w:t>
            </w:r>
          </w:p>
        </w:tc>
        <w:tc>
          <w:tcPr>
            <w:tcW w:w="2547"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t>Повышение антитеррористической защищенности объектов</w:t>
            </w:r>
          </w:p>
        </w:tc>
        <w:tc>
          <w:tcPr>
            <w:tcW w:w="1352" w:type="dxa"/>
          </w:tcPr>
          <w:p w:rsidR="005C005E" w:rsidRDefault="005C005E" w:rsidP="00466ADF">
            <w:pPr>
              <w:tabs>
                <w:tab w:val="left" w:pos="0"/>
              </w:tabs>
              <w:jc w:val="center"/>
            </w:pPr>
          </w:p>
        </w:tc>
      </w:tr>
      <w:tr w:rsidR="005C005E" w:rsidRPr="00AA15C8" w:rsidTr="00466ADF">
        <w:trPr>
          <w:trHeight w:val="108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Default="005C005E" w:rsidP="00466ADF">
            <w:pPr>
              <w:pStyle w:val="af5"/>
            </w:pPr>
            <w:r>
              <w:rPr>
                <w:bCs/>
              </w:rPr>
              <w:t>Основное мероприятие 2.3. Мероприятия по устройству ограж</w:t>
            </w:r>
            <w:r w:rsidR="00A90C48">
              <w:rPr>
                <w:bCs/>
              </w:rPr>
              <w:t>дений территорий му</w:t>
            </w:r>
            <w:r w:rsidRPr="00573196">
              <w:rPr>
                <w:bCs/>
              </w:rPr>
              <w:t>ниципальных общеобразова</w:t>
            </w:r>
            <w:r w:rsidRPr="00573196">
              <w:rPr>
                <w:bCs/>
              </w:rPr>
              <w:softHyphen/>
              <w:t>тельных организаций</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t>Начальник о</w:t>
            </w:r>
            <w:r w:rsidRPr="00094D45">
              <w:t>тдел образования Адми</w:t>
            </w:r>
            <w:r>
              <w:t xml:space="preserve">нистрации района — И.А. </w:t>
            </w:r>
            <w:proofErr w:type="spellStart"/>
            <w:r>
              <w:t>Кащеева</w:t>
            </w:r>
            <w:proofErr w:type="spellEnd"/>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573196">
              <w:t>Повышение антитеррористической защищенности объектов</w:t>
            </w:r>
            <w:r>
              <w:t xml:space="preserve"> образования</w:t>
            </w:r>
          </w:p>
        </w:tc>
        <w:tc>
          <w:tcPr>
            <w:tcW w:w="2547"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573196">
              <w:t>Повышение антитеррористической защищенности объектов</w:t>
            </w:r>
            <w:r>
              <w:t xml:space="preserve"> образования</w:t>
            </w:r>
          </w:p>
        </w:tc>
        <w:tc>
          <w:tcPr>
            <w:tcW w:w="1352" w:type="dxa"/>
          </w:tcPr>
          <w:p w:rsidR="005C005E" w:rsidRDefault="005C005E" w:rsidP="00466ADF">
            <w:pPr>
              <w:tabs>
                <w:tab w:val="left" w:pos="0"/>
              </w:tabs>
              <w:jc w:val="center"/>
            </w:pPr>
          </w:p>
        </w:tc>
      </w:tr>
      <w:tr w:rsidR="005C005E" w:rsidRPr="00AA15C8" w:rsidTr="00466ADF">
        <w:trPr>
          <w:trHeight w:val="108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573196">
              <w:rPr>
                <w:bCs/>
              </w:rPr>
              <w:t xml:space="preserve">Основное мероприятие 2.4. </w:t>
            </w:r>
            <w:r w:rsidRPr="00573196">
              <w:t>Проведение работ по выявлению признаков экстремизма и пропаганды террорис</w:t>
            </w:r>
            <w:r w:rsidRPr="00573196">
              <w:softHyphen/>
              <w:t xml:space="preserve">тической идеологии в информационных материалах, в </w:t>
            </w:r>
            <w:proofErr w:type="spellStart"/>
            <w:r w:rsidRPr="00573196">
              <w:t>т.ч</w:t>
            </w:r>
            <w:proofErr w:type="spellEnd"/>
            <w:r w:rsidRPr="00573196">
              <w:t>. в сети «Интернет»</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526E3B">
              <w:t xml:space="preserve">Ведущий специалист по работе с общественными организациями, противодействию экстремизму, терроризму </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466275">
              <w:t>повышение эффективности выявления информацион</w:t>
            </w:r>
            <w:r w:rsidRPr="00466275">
              <w:softHyphen/>
              <w:t>ных материалов, содержащих признаки экстре</w:t>
            </w:r>
            <w:r w:rsidRPr="00466275">
              <w:softHyphen/>
              <w:t>мизма и пропа</w:t>
            </w:r>
            <w:r w:rsidRPr="00466275">
              <w:softHyphen/>
              <w:t>ганды террори</w:t>
            </w:r>
            <w:r w:rsidRPr="00466275">
              <w:softHyphen/>
              <w:t>стиче</w:t>
            </w:r>
            <w:r w:rsidRPr="00466275">
              <w:softHyphen/>
              <w:t>ской идеологии</w:t>
            </w:r>
          </w:p>
        </w:tc>
        <w:tc>
          <w:tcPr>
            <w:tcW w:w="2547"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466275">
              <w:t>повышение эффективности выявления информацион</w:t>
            </w:r>
            <w:r w:rsidRPr="00466275">
              <w:softHyphen/>
              <w:t>ных материалов, содержащих признаки экстре</w:t>
            </w:r>
            <w:r w:rsidRPr="00466275">
              <w:softHyphen/>
              <w:t>мизма и пропа</w:t>
            </w:r>
            <w:r w:rsidRPr="00466275">
              <w:softHyphen/>
              <w:t>ганды террори</w:t>
            </w:r>
            <w:r w:rsidRPr="00466275">
              <w:softHyphen/>
              <w:t>стиче</w:t>
            </w:r>
            <w:r w:rsidRPr="00466275">
              <w:softHyphen/>
              <w:t>ской идеологии</w:t>
            </w:r>
          </w:p>
        </w:tc>
        <w:tc>
          <w:tcPr>
            <w:tcW w:w="1352" w:type="dxa"/>
          </w:tcPr>
          <w:p w:rsidR="005C005E" w:rsidRDefault="005C005E" w:rsidP="00466ADF">
            <w:pPr>
              <w:tabs>
                <w:tab w:val="left" w:pos="0"/>
              </w:tabs>
              <w:jc w:val="center"/>
            </w:pPr>
          </w:p>
        </w:tc>
      </w:tr>
      <w:tr w:rsidR="005C005E" w:rsidRPr="00AA15C8" w:rsidTr="00466ADF">
        <w:trPr>
          <w:trHeight w:val="108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466275" w:rsidRDefault="005C005E" w:rsidP="00466ADF">
            <w:pPr>
              <w:pStyle w:val="af5"/>
              <w:rPr>
                <w:bCs/>
              </w:rPr>
            </w:pPr>
            <w:r w:rsidRPr="00466275">
              <w:rPr>
                <w:bCs/>
              </w:rPr>
              <w:t>Основное мероприятие 2. 5</w:t>
            </w:r>
          </w:p>
          <w:p w:rsidR="005C005E" w:rsidRPr="00573196" w:rsidRDefault="005C005E" w:rsidP="00466ADF">
            <w:pPr>
              <w:pStyle w:val="af5"/>
              <w:rPr>
                <w:bCs/>
              </w:rPr>
            </w:pPr>
            <w:r w:rsidRPr="00466275">
              <w:rPr>
                <w:bCs/>
              </w:rPr>
              <w:t xml:space="preserve">Проведение опроса граждан в целях выявления общественного мнения о состоянии </w:t>
            </w:r>
            <w:r w:rsidRPr="00466275">
              <w:rPr>
                <w:bCs/>
              </w:rPr>
              <w:lastRenderedPageBreak/>
              <w:t>межнациональных и межэтнических отношений на территории Белокалитвинского района</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526E3B">
              <w:lastRenderedPageBreak/>
              <w:t xml:space="preserve">Ведущий специалист по работе с общественными организациями, противодействию </w:t>
            </w:r>
            <w:r w:rsidRPr="00526E3B">
              <w:lastRenderedPageBreak/>
              <w:t xml:space="preserve">экстремизму, терроризму </w:t>
            </w:r>
          </w:p>
        </w:tc>
        <w:tc>
          <w:tcPr>
            <w:tcW w:w="1134" w:type="dxa"/>
          </w:tcPr>
          <w:p w:rsidR="005C005E" w:rsidRPr="00AA15C8" w:rsidRDefault="005C005E" w:rsidP="00466ADF">
            <w:pPr>
              <w:tabs>
                <w:tab w:val="left" w:pos="0"/>
              </w:tabs>
              <w:jc w:val="center"/>
            </w:pPr>
            <w:r w:rsidRPr="001811D9">
              <w:lastRenderedPageBreak/>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466275">
              <w:t xml:space="preserve">Предотвращение возникновения и эскалации конфликтов на межнациональной, межэтнической и </w:t>
            </w:r>
            <w:r w:rsidRPr="00466275">
              <w:lastRenderedPageBreak/>
              <w:t>межконфессиональной почве на территории Белокалитвинского района</w:t>
            </w:r>
          </w:p>
        </w:tc>
        <w:tc>
          <w:tcPr>
            <w:tcW w:w="2547"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466275">
              <w:lastRenderedPageBreak/>
              <w:t>Предотвращение возникновения и эскалации конфликтов на межнациональной, межэтнической и межконфессионально</w:t>
            </w:r>
            <w:r w:rsidRPr="00466275">
              <w:lastRenderedPageBreak/>
              <w:t>й почве на территории Белокалитвинского района</w:t>
            </w:r>
          </w:p>
        </w:tc>
        <w:tc>
          <w:tcPr>
            <w:tcW w:w="1352" w:type="dxa"/>
          </w:tcPr>
          <w:p w:rsidR="005C005E" w:rsidRDefault="005C005E" w:rsidP="00466ADF">
            <w:pPr>
              <w:tabs>
                <w:tab w:val="left" w:pos="0"/>
              </w:tabs>
              <w:jc w:val="center"/>
            </w:pPr>
          </w:p>
        </w:tc>
      </w:tr>
      <w:tr w:rsidR="005C005E" w:rsidRPr="00AA15C8" w:rsidTr="00466ADF">
        <w:trPr>
          <w:trHeight w:val="535"/>
        </w:trPr>
        <w:tc>
          <w:tcPr>
            <w:tcW w:w="15268" w:type="dxa"/>
            <w:gridSpan w:val="9"/>
          </w:tcPr>
          <w:p w:rsidR="005C005E" w:rsidRDefault="005C005E" w:rsidP="00466ADF">
            <w:pPr>
              <w:tabs>
                <w:tab w:val="left" w:pos="0"/>
              </w:tabs>
              <w:jc w:val="center"/>
            </w:pPr>
            <w:r>
              <w:t xml:space="preserve">Подпрограмма 3. </w:t>
            </w:r>
            <w:r w:rsidRPr="00734664">
              <w:t>«Комплексные меры противодействия злоупотреблению наркотиками  их незаконному обороту»</w:t>
            </w:r>
          </w:p>
        </w:tc>
      </w:tr>
      <w:tr w:rsidR="005C005E" w:rsidRPr="00AA15C8" w:rsidTr="00466ADF">
        <w:trPr>
          <w:trHeight w:val="211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466275" w:rsidRDefault="005C005E" w:rsidP="00466ADF">
            <w:pPr>
              <w:pStyle w:val="af5"/>
            </w:pPr>
            <w:r w:rsidRPr="00E13B97">
              <w:t xml:space="preserve">Основное мероприятие 3.1. Проведение мониторинга </w:t>
            </w:r>
            <w:proofErr w:type="spellStart"/>
            <w:r w:rsidRPr="00E13B97">
              <w:t>наркоситуации</w:t>
            </w:r>
            <w:proofErr w:type="spellEnd"/>
            <w:r w:rsidRPr="00E13B97">
              <w:t xml:space="preserve"> и работы по организации профилактики наркомании в </w:t>
            </w:r>
            <w:proofErr w:type="spellStart"/>
            <w:r w:rsidRPr="00E13B97">
              <w:t>Белокалитвинском</w:t>
            </w:r>
            <w:proofErr w:type="spellEnd"/>
            <w:r w:rsidRPr="00E13B97">
              <w:t xml:space="preserve"> районе</w:t>
            </w:r>
          </w:p>
        </w:tc>
        <w:tc>
          <w:tcPr>
            <w:tcW w:w="2328" w:type="dxa"/>
            <w:tcBorders>
              <w:top w:val="single" w:sz="2" w:space="0" w:color="000001"/>
              <w:left w:val="single" w:sz="2" w:space="0" w:color="000001"/>
              <w:bottom w:val="single" w:sz="2" w:space="0" w:color="000001"/>
            </w:tcBorders>
            <w:shd w:val="clear" w:color="auto" w:fill="auto"/>
          </w:tcPr>
          <w:p w:rsidR="005C005E" w:rsidRDefault="005C005E" w:rsidP="00466ADF">
            <w:pPr>
              <w:pStyle w:val="af5"/>
              <w:jc w:val="center"/>
            </w:pP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B05A3" w:rsidRDefault="005C005E" w:rsidP="00466ADF">
            <w:pPr>
              <w:pStyle w:val="af5"/>
            </w:pPr>
            <w:r w:rsidRPr="008B05A3">
              <w:t>формирование эффективной муниципальной политики на территории Белокалитвинского района в сфере противодействия незаконному обороту наркоти</w:t>
            </w:r>
            <w:r w:rsidRPr="008B05A3">
              <w:softHyphen/>
              <w:t xml:space="preserve">ческих средств, психотропных веществ и профилактики наркомании </w:t>
            </w:r>
          </w:p>
          <w:p w:rsidR="005C005E" w:rsidRPr="00842E7D" w:rsidRDefault="005C005E" w:rsidP="00466ADF">
            <w:pPr>
              <w:pStyle w:val="af5"/>
            </w:pPr>
            <w:r w:rsidRPr="008B05A3">
              <w:t xml:space="preserve">на основе периодического уточнения реальной </w:t>
            </w:r>
            <w:proofErr w:type="spellStart"/>
            <w:r w:rsidRPr="008B05A3">
              <w:t>наркоситуации</w:t>
            </w:r>
            <w:proofErr w:type="spellEnd"/>
          </w:p>
        </w:tc>
        <w:tc>
          <w:tcPr>
            <w:tcW w:w="2547" w:type="dxa"/>
          </w:tcPr>
          <w:p w:rsidR="005C005E" w:rsidRPr="008B05A3" w:rsidRDefault="005C005E" w:rsidP="00466ADF">
            <w:pPr>
              <w:tabs>
                <w:tab w:val="left" w:pos="0"/>
              </w:tabs>
              <w:rPr>
                <w:color w:val="000000"/>
              </w:rPr>
            </w:pPr>
            <w:r w:rsidRPr="008B05A3">
              <w:rPr>
                <w:color w:val="000000"/>
              </w:rPr>
              <w:t>формирование эффективной муниципальной политики на территории Белокалитвинского района в сфере противодействия незаконному обороту наркоти</w:t>
            </w:r>
            <w:r w:rsidRPr="008B05A3">
              <w:rPr>
                <w:color w:val="000000"/>
              </w:rPr>
              <w:softHyphen/>
              <w:t xml:space="preserve">ческих средств, психотропных веществ и профилактики наркомании </w:t>
            </w:r>
          </w:p>
          <w:p w:rsidR="005C005E" w:rsidRDefault="005C005E" w:rsidP="00466ADF">
            <w:pPr>
              <w:tabs>
                <w:tab w:val="left" w:pos="0"/>
              </w:tabs>
              <w:rPr>
                <w:color w:val="000000"/>
              </w:rPr>
            </w:pPr>
            <w:r w:rsidRPr="008B05A3">
              <w:rPr>
                <w:color w:val="000000"/>
              </w:rPr>
              <w:t xml:space="preserve">на основе периодического уточнения реальной </w:t>
            </w:r>
            <w:proofErr w:type="spellStart"/>
            <w:r w:rsidRPr="008B05A3">
              <w:rPr>
                <w:color w:val="000000"/>
              </w:rPr>
              <w:t>наркоситуации</w:t>
            </w:r>
            <w:proofErr w:type="spellEnd"/>
          </w:p>
        </w:tc>
        <w:tc>
          <w:tcPr>
            <w:tcW w:w="1352" w:type="dxa"/>
          </w:tcPr>
          <w:p w:rsidR="005C005E" w:rsidRDefault="005C005E" w:rsidP="00466ADF">
            <w:pPr>
              <w:tabs>
                <w:tab w:val="left" w:pos="0"/>
              </w:tabs>
              <w:jc w:val="center"/>
            </w:pPr>
          </w:p>
        </w:tc>
      </w:tr>
      <w:tr w:rsidR="005C005E" w:rsidRPr="00AA15C8" w:rsidTr="00A90C48">
        <w:trPr>
          <w:trHeight w:val="1265"/>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466275">
              <w:t xml:space="preserve">Основное мероприятие 3.2.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w:t>
            </w:r>
            <w:r w:rsidRPr="00466275">
              <w:lastRenderedPageBreak/>
              <w:t xml:space="preserve">признаков злоупотребления </w:t>
            </w:r>
            <w:proofErr w:type="spellStart"/>
            <w:r w:rsidRPr="00466275">
              <w:t>психоактивными</w:t>
            </w:r>
            <w:proofErr w:type="spellEnd"/>
            <w:r w:rsidRPr="00466275">
              <w:t xml:space="preserve"> веществами</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lastRenderedPageBreak/>
              <w:t xml:space="preserve">Савченко О.В. - главный специалист службы по </w:t>
            </w:r>
            <w:r w:rsidRPr="00842E7D">
              <w:t>ФКС и делам молодежи</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rsidRPr="00842E7D">
              <w:t xml:space="preserve">Разработка предложений по внедрению новых практик по улучшению </w:t>
            </w:r>
            <w:proofErr w:type="spellStart"/>
            <w:r w:rsidRPr="00842E7D">
              <w:t>наркоситуации</w:t>
            </w:r>
            <w:proofErr w:type="spellEnd"/>
            <w:r w:rsidRPr="00842E7D">
              <w:t xml:space="preserve"> в районе</w:t>
            </w:r>
          </w:p>
        </w:tc>
        <w:tc>
          <w:tcPr>
            <w:tcW w:w="2547" w:type="dxa"/>
            <w:tcBorders>
              <w:bottom w:val="single" w:sz="4" w:space="0" w:color="auto"/>
            </w:tcBorders>
          </w:tcPr>
          <w:p w:rsidR="005C005E" w:rsidRDefault="005C005E" w:rsidP="00466ADF">
            <w:pPr>
              <w:tabs>
                <w:tab w:val="left" w:pos="0"/>
              </w:tabs>
              <w:rPr>
                <w:color w:val="000000"/>
              </w:rPr>
            </w:pPr>
            <w:r w:rsidRPr="00842E7D">
              <w:t xml:space="preserve">Разработка предложений по внедрению новых практик по улучшению </w:t>
            </w:r>
            <w:proofErr w:type="spellStart"/>
            <w:r w:rsidRPr="00842E7D">
              <w:t>наркоситуации</w:t>
            </w:r>
            <w:proofErr w:type="spellEnd"/>
            <w:r w:rsidRPr="00842E7D">
              <w:t xml:space="preserve"> в районе</w:t>
            </w:r>
          </w:p>
        </w:tc>
        <w:tc>
          <w:tcPr>
            <w:tcW w:w="1352" w:type="dxa"/>
          </w:tcPr>
          <w:p w:rsidR="005C005E" w:rsidRDefault="005C005E" w:rsidP="00466ADF">
            <w:pPr>
              <w:tabs>
                <w:tab w:val="left" w:pos="0"/>
              </w:tabs>
              <w:jc w:val="center"/>
            </w:pPr>
          </w:p>
        </w:tc>
      </w:tr>
      <w:tr w:rsidR="005C005E" w:rsidRPr="00AA15C8" w:rsidTr="00466ADF">
        <w:trPr>
          <w:trHeight w:val="211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466275" w:rsidRDefault="005C005E" w:rsidP="00466ADF">
            <w:pPr>
              <w:pStyle w:val="af5"/>
            </w:pPr>
            <w:r w:rsidRPr="00466275">
              <w:t>Основное мероприятие 3.3.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t xml:space="preserve">Савченко О.В. - главный специалист службы по </w:t>
            </w:r>
            <w:r w:rsidRPr="00842E7D">
              <w:t>ФКС и делам молодежи</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t>П</w:t>
            </w:r>
            <w:r w:rsidRPr="00466275">
              <w:t>овышение уровня подготовки специалистов в сфере профилактики наркомании; обучение их инновационным методам и формам ведения профилактической работы</w:t>
            </w:r>
          </w:p>
        </w:tc>
        <w:tc>
          <w:tcPr>
            <w:tcW w:w="2547" w:type="dxa"/>
            <w:tcBorders>
              <w:top w:val="single" w:sz="4" w:space="0" w:color="auto"/>
              <w:left w:val="single" w:sz="2" w:space="0" w:color="000001"/>
              <w:bottom w:val="single" w:sz="4" w:space="0" w:color="auto"/>
            </w:tcBorders>
            <w:shd w:val="clear" w:color="auto" w:fill="auto"/>
          </w:tcPr>
          <w:p w:rsidR="005C005E" w:rsidRPr="00842E7D" w:rsidRDefault="005C005E" w:rsidP="00466ADF">
            <w:pPr>
              <w:pStyle w:val="af5"/>
            </w:pPr>
            <w:r>
              <w:t>П</w:t>
            </w:r>
            <w:r w:rsidRPr="00466275">
              <w:t>овышение уровня подготовки специалистов в сфере профилактики наркомании; обучение их инновационным методам и формам ведения профилактической работы</w:t>
            </w:r>
          </w:p>
        </w:tc>
        <w:tc>
          <w:tcPr>
            <w:tcW w:w="1352" w:type="dxa"/>
          </w:tcPr>
          <w:p w:rsidR="005C005E" w:rsidRDefault="005C005E" w:rsidP="00466ADF">
            <w:pPr>
              <w:tabs>
                <w:tab w:val="left" w:pos="0"/>
              </w:tabs>
              <w:jc w:val="center"/>
            </w:pPr>
          </w:p>
        </w:tc>
      </w:tr>
      <w:tr w:rsidR="005C005E" w:rsidRPr="00AA15C8" w:rsidTr="00466ADF">
        <w:trPr>
          <w:trHeight w:val="211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466275" w:rsidRDefault="005C005E" w:rsidP="00466ADF">
            <w:pPr>
              <w:pStyle w:val="af5"/>
            </w:pPr>
            <w:r w:rsidRPr="00466275">
              <w:t>Основное мероприятие 3.4.</w:t>
            </w:r>
          </w:p>
          <w:p w:rsidR="005C005E" w:rsidRPr="00466275" w:rsidRDefault="005C005E" w:rsidP="00466ADF">
            <w:pPr>
              <w:pStyle w:val="af5"/>
            </w:pPr>
            <w:r w:rsidRPr="00466275">
              <w:t>Проведение спартакиады для подростков оказавшихся в сложной жизненной ситуации «Здоровый выбор»</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t xml:space="preserve">Савченко О.В. - главный специалист службы по </w:t>
            </w:r>
            <w:r w:rsidRPr="00842E7D">
              <w:t>ФКС и делам молодежи</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Default="005C005E" w:rsidP="00466ADF">
            <w:pPr>
              <w:pStyle w:val="af5"/>
            </w:pPr>
            <w:r w:rsidRPr="00405FD8">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547" w:type="dxa"/>
            <w:tcBorders>
              <w:top w:val="single" w:sz="4" w:space="0" w:color="auto"/>
            </w:tcBorders>
          </w:tcPr>
          <w:p w:rsidR="005C005E" w:rsidRDefault="005C005E" w:rsidP="00466ADF">
            <w:pPr>
              <w:tabs>
                <w:tab w:val="left" w:pos="0"/>
              </w:tabs>
              <w:rPr>
                <w:color w:val="000000"/>
              </w:rPr>
            </w:pPr>
            <w:r w:rsidRPr="00405FD8">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352" w:type="dxa"/>
          </w:tcPr>
          <w:p w:rsidR="005C005E" w:rsidRDefault="005C005E" w:rsidP="00466ADF">
            <w:pPr>
              <w:tabs>
                <w:tab w:val="left" w:pos="0"/>
              </w:tabs>
              <w:jc w:val="center"/>
            </w:pPr>
          </w:p>
        </w:tc>
      </w:tr>
      <w:tr w:rsidR="005C005E" w:rsidRPr="00AA15C8" w:rsidTr="00466ADF">
        <w:trPr>
          <w:trHeight w:val="211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466275" w:rsidRDefault="005C005E" w:rsidP="00466ADF">
            <w:pPr>
              <w:pStyle w:val="af5"/>
            </w:pPr>
            <w:r w:rsidRPr="00405FD8">
              <w:t>Основное мероприятие 3.5. Проведение фестиваля студенческого творчества «Донской земле - здоровое поколение»</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t xml:space="preserve">Савченко О.В. - главный специалист службы по </w:t>
            </w:r>
            <w:r w:rsidRPr="00842E7D">
              <w:t>ФКС и делам молодежи</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Default="005C005E" w:rsidP="00466ADF">
            <w:pPr>
              <w:pStyle w:val="af5"/>
            </w:pPr>
            <w:r w:rsidRPr="00405FD8">
              <w:t>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2547" w:type="dxa"/>
          </w:tcPr>
          <w:p w:rsidR="005C005E" w:rsidRDefault="005C005E" w:rsidP="00466ADF">
            <w:pPr>
              <w:pStyle w:val="af5"/>
            </w:pPr>
            <w:r w:rsidRPr="00405FD8">
              <w:t>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1352" w:type="dxa"/>
          </w:tcPr>
          <w:p w:rsidR="005C005E" w:rsidRDefault="005C005E" w:rsidP="00466ADF">
            <w:pPr>
              <w:tabs>
                <w:tab w:val="left" w:pos="0"/>
              </w:tabs>
              <w:jc w:val="center"/>
            </w:pPr>
          </w:p>
        </w:tc>
      </w:tr>
      <w:tr w:rsidR="005C005E" w:rsidRPr="00AA15C8" w:rsidTr="00466ADF">
        <w:trPr>
          <w:trHeight w:val="211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405FD8" w:rsidRDefault="005C005E" w:rsidP="00466ADF">
            <w:pPr>
              <w:pStyle w:val="af5"/>
            </w:pPr>
            <w:r w:rsidRPr="00405FD8">
              <w:t xml:space="preserve">Основное мероприятие 3.6. </w:t>
            </w:r>
            <w:r w:rsidRPr="00FC5078">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t xml:space="preserve">Савченко О.В. - главный специалист службы по </w:t>
            </w:r>
            <w:r w:rsidRPr="00842E7D">
              <w:t>ФКС и делам молодежи</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suppressLineNumbers/>
              <w:jc w:val="both"/>
              <w:rPr>
                <w:kern w:val="1"/>
              </w:rPr>
            </w:pPr>
            <w:r w:rsidRPr="00842E7D">
              <w:rPr>
                <w:kern w:val="1"/>
              </w:rPr>
              <w:t>Участие в итоговом мероприятии не менее 20 творческих коллективов и индивидуальных исполнителей</w:t>
            </w:r>
          </w:p>
        </w:tc>
        <w:tc>
          <w:tcPr>
            <w:tcW w:w="2547" w:type="dxa"/>
          </w:tcPr>
          <w:p w:rsidR="005C005E" w:rsidRDefault="005C005E" w:rsidP="00466ADF">
            <w:pPr>
              <w:tabs>
                <w:tab w:val="left" w:pos="0"/>
              </w:tabs>
              <w:rPr>
                <w:color w:val="000000"/>
              </w:rPr>
            </w:pPr>
            <w:r w:rsidRPr="00842E7D">
              <w:rPr>
                <w:kern w:val="1"/>
              </w:rPr>
              <w:t xml:space="preserve">Участие в итоговом мероприятии </w:t>
            </w:r>
            <w:r>
              <w:rPr>
                <w:kern w:val="1"/>
              </w:rPr>
              <w:t>более</w:t>
            </w:r>
            <w:r w:rsidRPr="00842E7D">
              <w:rPr>
                <w:kern w:val="1"/>
              </w:rPr>
              <w:t xml:space="preserve"> 20 творческих коллективов и индивидуальных исполнителей</w:t>
            </w:r>
          </w:p>
        </w:tc>
        <w:tc>
          <w:tcPr>
            <w:tcW w:w="1352" w:type="dxa"/>
          </w:tcPr>
          <w:p w:rsidR="005C005E" w:rsidRDefault="005C005E" w:rsidP="00466ADF">
            <w:pPr>
              <w:tabs>
                <w:tab w:val="left" w:pos="0"/>
              </w:tabs>
              <w:jc w:val="center"/>
            </w:pPr>
          </w:p>
        </w:tc>
      </w:tr>
      <w:tr w:rsidR="005C005E" w:rsidRPr="00AA15C8" w:rsidTr="00466ADF">
        <w:trPr>
          <w:trHeight w:val="211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405FD8" w:rsidRDefault="005C005E" w:rsidP="00466ADF">
            <w:pPr>
              <w:pStyle w:val="af5"/>
            </w:pPr>
            <w:r w:rsidRPr="00405FD8">
              <w:t>Основное мероприятие 3.7.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t xml:space="preserve">Савченко О.В. - главный специалист службы по </w:t>
            </w:r>
            <w:r w:rsidRPr="00842E7D">
              <w:t>ФКС и делам молодежи</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405FD8" w:rsidRDefault="005C005E" w:rsidP="00466ADF">
            <w:pPr>
              <w:pStyle w:val="af5"/>
            </w:pPr>
            <w:r w:rsidRPr="008B05A3">
              <w:t>сокращение незаконного оборота наркотиков, что повлечет снижение количества потребителей наркотиков</w:t>
            </w:r>
          </w:p>
        </w:tc>
        <w:tc>
          <w:tcPr>
            <w:tcW w:w="2547" w:type="dxa"/>
          </w:tcPr>
          <w:p w:rsidR="005C005E" w:rsidRDefault="005C005E" w:rsidP="00466ADF">
            <w:pPr>
              <w:tabs>
                <w:tab w:val="left" w:pos="0"/>
              </w:tabs>
              <w:rPr>
                <w:color w:val="000000"/>
              </w:rPr>
            </w:pPr>
            <w:r w:rsidRPr="008B05A3">
              <w:rPr>
                <w:color w:val="000000"/>
              </w:rPr>
              <w:t>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1352" w:type="dxa"/>
          </w:tcPr>
          <w:p w:rsidR="005C005E" w:rsidRDefault="005C005E" w:rsidP="00466ADF">
            <w:pPr>
              <w:tabs>
                <w:tab w:val="left" w:pos="0"/>
              </w:tabs>
              <w:jc w:val="center"/>
            </w:pPr>
          </w:p>
        </w:tc>
      </w:tr>
      <w:tr w:rsidR="005C005E" w:rsidRPr="00AA15C8" w:rsidTr="00466ADF">
        <w:trPr>
          <w:trHeight w:val="211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405FD8" w:rsidRDefault="005C005E" w:rsidP="00466ADF">
            <w:pPr>
              <w:pStyle w:val="af5"/>
            </w:pPr>
            <w:r w:rsidRPr="00405FD8">
              <w:t xml:space="preserve">Основное мероприятие 3.8. Медицинская  реабилитация и лечение </w:t>
            </w:r>
            <w:proofErr w:type="spellStart"/>
            <w:r w:rsidRPr="00405FD8">
              <w:t>наркопотребителей</w:t>
            </w:r>
            <w:proofErr w:type="spellEnd"/>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0A0C26">
              <w:t>главный врач МБУЗ ЦРБ — Г.А. Федорченко</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405FD8" w:rsidRDefault="005C005E" w:rsidP="00466ADF">
            <w:pPr>
              <w:pStyle w:val="af5"/>
            </w:pPr>
            <w:r w:rsidRPr="00405FD8">
              <w:t xml:space="preserve">сокращение </w:t>
            </w:r>
            <w:r>
              <w:t xml:space="preserve">численности </w:t>
            </w:r>
            <w:r w:rsidRPr="008B05A3">
              <w:t>пациентов, состоящих на учете в лечебно-профилактических организациях с диагно</w:t>
            </w:r>
            <w:r>
              <w:t>зом наркомания</w:t>
            </w:r>
          </w:p>
        </w:tc>
        <w:tc>
          <w:tcPr>
            <w:tcW w:w="2547" w:type="dxa"/>
          </w:tcPr>
          <w:p w:rsidR="005C005E" w:rsidRDefault="005C005E" w:rsidP="00466ADF">
            <w:pPr>
              <w:tabs>
                <w:tab w:val="left" w:pos="0"/>
              </w:tabs>
              <w:rPr>
                <w:color w:val="000000"/>
              </w:rPr>
            </w:pPr>
            <w:r w:rsidRPr="008B05A3">
              <w:rPr>
                <w:color w:val="000000"/>
              </w:rPr>
              <w:t>сокращение численности пациентов, состоящих на учете в лечебно-профилактических организациях с диагнозом наркомания, в расчете на 100 тыс. населения</w:t>
            </w:r>
          </w:p>
        </w:tc>
        <w:tc>
          <w:tcPr>
            <w:tcW w:w="1352" w:type="dxa"/>
          </w:tcPr>
          <w:p w:rsidR="005C005E" w:rsidRDefault="005C005E" w:rsidP="00466ADF">
            <w:pPr>
              <w:tabs>
                <w:tab w:val="left" w:pos="0"/>
              </w:tabs>
              <w:jc w:val="center"/>
            </w:pPr>
          </w:p>
        </w:tc>
      </w:tr>
      <w:tr w:rsidR="005C005E" w:rsidRPr="00AA15C8" w:rsidTr="00466ADF">
        <w:trPr>
          <w:trHeight w:val="2110"/>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405FD8" w:rsidRDefault="005C005E" w:rsidP="00466ADF">
            <w:pPr>
              <w:pStyle w:val="af5"/>
            </w:pPr>
            <w:r w:rsidRPr="00405FD8">
              <w:t>Основное мероприятие 3.9.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t xml:space="preserve">Савченко О.В. - главный специалист службы по </w:t>
            </w:r>
            <w:r w:rsidRPr="00842E7D">
              <w:t>ФКС и делам молодежи</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Pr>
          <w:p w:rsidR="005C005E" w:rsidRPr="00331F89" w:rsidRDefault="005C005E" w:rsidP="00466ADF">
            <w:pPr>
              <w:widowControl w:val="0"/>
              <w:autoSpaceDE w:val="0"/>
              <w:autoSpaceDN w:val="0"/>
              <w:adjustRightInd w:val="0"/>
            </w:pPr>
            <w:r w:rsidRPr="00331F89">
              <w:t>снижение доступности наркотиков, сокращение их предложения, нелегального производства и изготовления</w:t>
            </w:r>
          </w:p>
        </w:tc>
        <w:tc>
          <w:tcPr>
            <w:tcW w:w="2547" w:type="dxa"/>
          </w:tcPr>
          <w:p w:rsidR="005C005E" w:rsidRDefault="005C005E" w:rsidP="00466ADF">
            <w:pPr>
              <w:tabs>
                <w:tab w:val="left" w:pos="0"/>
              </w:tabs>
              <w:rPr>
                <w:color w:val="000000"/>
              </w:rPr>
            </w:pPr>
            <w:r w:rsidRPr="008B05A3">
              <w:rPr>
                <w:color w:val="000000"/>
              </w:rPr>
              <w:t>Общее состояние оперативной обстановки в части незаконного оборота наркотических средств и психотропных веществ на территории Белокалитвинского района относится к средне напряжённой, стабильной и контролируемой</w:t>
            </w:r>
          </w:p>
        </w:tc>
        <w:tc>
          <w:tcPr>
            <w:tcW w:w="1352" w:type="dxa"/>
          </w:tcPr>
          <w:p w:rsidR="005C005E" w:rsidRDefault="005C005E" w:rsidP="00466ADF">
            <w:pPr>
              <w:tabs>
                <w:tab w:val="left" w:pos="0"/>
              </w:tabs>
              <w:jc w:val="center"/>
            </w:pPr>
          </w:p>
        </w:tc>
      </w:tr>
      <w:tr w:rsidR="005C005E" w:rsidRPr="00AA15C8" w:rsidTr="00A90C48">
        <w:trPr>
          <w:trHeight w:val="1265"/>
        </w:trPr>
        <w:tc>
          <w:tcPr>
            <w:tcW w:w="541" w:type="dxa"/>
          </w:tcPr>
          <w:p w:rsidR="005C005E" w:rsidRDefault="005C005E" w:rsidP="00466ADF">
            <w:pPr>
              <w:tabs>
                <w:tab w:val="left" w:pos="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405FD8" w:rsidRDefault="005C005E" w:rsidP="00466ADF">
            <w:pPr>
              <w:pStyle w:val="af5"/>
            </w:pPr>
            <w:r w:rsidRPr="00405FD8">
              <w:t xml:space="preserve">Основное мероприятие 3.10. 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405FD8">
              <w:t>психоактивных</w:t>
            </w:r>
            <w:proofErr w:type="spellEnd"/>
            <w:r w:rsidRPr="00405FD8">
              <w:t xml:space="preserve"> веществ</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t xml:space="preserve">Савченко О.В. – главный     специалист службы по </w:t>
            </w:r>
            <w:r w:rsidRPr="00842E7D">
              <w:t>ФКС и делам молодежи</w:t>
            </w:r>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405FD8" w:rsidRDefault="005C005E" w:rsidP="00466ADF">
            <w:pPr>
              <w:pStyle w:val="af5"/>
            </w:pPr>
            <w:r w:rsidRPr="00405FD8">
              <w:t>снижение доступности наркотиков, сокращение их предложения, нелегального производства и изготовления</w:t>
            </w:r>
          </w:p>
          <w:p w:rsidR="005C005E" w:rsidRPr="00405FD8" w:rsidRDefault="005C005E" w:rsidP="00466ADF">
            <w:pPr>
              <w:pStyle w:val="af5"/>
            </w:pPr>
            <w:r w:rsidRPr="00405FD8">
              <w:t xml:space="preserve">устранение ситуаций, которые могут привести несовершеннолетних к совершению правонарушений, </w:t>
            </w:r>
            <w:r w:rsidRPr="00405FD8">
              <w:lastRenderedPageBreak/>
              <w:t>связанных с незаконным оборотом наркотиков</w:t>
            </w:r>
          </w:p>
        </w:tc>
        <w:tc>
          <w:tcPr>
            <w:tcW w:w="2547" w:type="dxa"/>
          </w:tcPr>
          <w:p w:rsidR="005C005E" w:rsidRPr="00CB650D" w:rsidRDefault="005C005E" w:rsidP="00466ADF">
            <w:pPr>
              <w:tabs>
                <w:tab w:val="left" w:pos="0"/>
              </w:tabs>
              <w:rPr>
                <w:color w:val="000000"/>
              </w:rPr>
            </w:pPr>
            <w:r w:rsidRPr="00CB650D">
              <w:rPr>
                <w:color w:val="000000"/>
              </w:rPr>
              <w:lastRenderedPageBreak/>
              <w:t xml:space="preserve">Зарегистрировано несовершеннолетних (от 0 до 18 лет), состоящих на учете с диагнозом «синдром зависимости от наркотических веществ» в наркологическом диспансере - 0; </w:t>
            </w:r>
          </w:p>
          <w:p w:rsidR="005C005E" w:rsidRDefault="005C005E" w:rsidP="00466ADF">
            <w:pPr>
              <w:tabs>
                <w:tab w:val="left" w:pos="0"/>
              </w:tabs>
              <w:rPr>
                <w:color w:val="000000"/>
              </w:rPr>
            </w:pPr>
          </w:p>
        </w:tc>
        <w:tc>
          <w:tcPr>
            <w:tcW w:w="1352" w:type="dxa"/>
          </w:tcPr>
          <w:p w:rsidR="005C005E" w:rsidRDefault="005C005E" w:rsidP="00466ADF">
            <w:pPr>
              <w:tabs>
                <w:tab w:val="left" w:pos="0"/>
              </w:tabs>
              <w:jc w:val="center"/>
            </w:pPr>
          </w:p>
        </w:tc>
      </w:tr>
      <w:tr w:rsidR="005C005E" w:rsidRPr="00AA15C8" w:rsidTr="00466ADF">
        <w:trPr>
          <w:trHeight w:val="645"/>
        </w:trPr>
        <w:tc>
          <w:tcPr>
            <w:tcW w:w="15268" w:type="dxa"/>
            <w:gridSpan w:val="9"/>
          </w:tcPr>
          <w:p w:rsidR="005C005E" w:rsidRPr="00AA15C8" w:rsidRDefault="005C005E" w:rsidP="00466ADF">
            <w:pPr>
              <w:tabs>
                <w:tab w:val="left" w:pos="0"/>
              </w:tabs>
              <w:jc w:val="center"/>
            </w:pPr>
            <w:r>
              <w:t>П</w:t>
            </w:r>
            <w:r w:rsidRPr="00203331">
              <w:t>одпрограммы 4 «Профилактика безнадзорности и правонарушений несовершеннолетних»</w:t>
            </w:r>
          </w:p>
        </w:tc>
      </w:tr>
      <w:tr w:rsidR="005C005E" w:rsidRPr="00203331" w:rsidTr="00466ADF">
        <w:trPr>
          <w:trHeight w:val="2110"/>
        </w:trPr>
        <w:tc>
          <w:tcPr>
            <w:tcW w:w="541" w:type="dxa"/>
          </w:tcPr>
          <w:p w:rsidR="005C005E" w:rsidRPr="00203331" w:rsidRDefault="005C005E" w:rsidP="00466ADF">
            <w:pPr>
              <w:tabs>
                <w:tab w:val="left" w:pos="9540"/>
              </w:tabs>
              <w:jc w:val="center"/>
            </w:pPr>
            <w:r>
              <w:t>10</w:t>
            </w:r>
          </w:p>
        </w:tc>
        <w:tc>
          <w:tcPr>
            <w:tcW w:w="2972" w:type="dxa"/>
          </w:tcPr>
          <w:p w:rsidR="005C005E" w:rsidRPr="00203331" w:rsidRDefault="005C005E" w:rsidP="00466ADF">
            <w:pPr>
              <w:tabs>
                <w:tab w:val="left" w:pos="9540"/>
              </w:tabs>
            </w:pPr>
            <w:r>
              <w:t>Основное мероприятие</w:t>
            </w:r>
            <w:r w:rsidRPr="00203331">
              <w:t xml:space="preserve"> 4.1. «Создание комплексной системы профилактической, коррекционной и реабилитационной работы с детьми «группы риска»</w:t>
            </w:r>
          </w:p>
        </w:tc>
        <w:tc>
          <w:tcPr>
            <w:tcW w:w="2328" w:type="dxa"/>
          </w:tcPr>
          <w:p w:rsidR="005C005E" w:rsidRDefault="005C005E" w:rsidP="00466ADF">
            <w:pPr>
              <w:tabs>
                <w:tab w:val="left" w:pos="9540"/>
              </w:tabs>
              <w:jc w:val="center"/>
            </w:pPr>
            <w:r>
              <w:t xml:space="preserve">Заместитель Главы Администрации </w:t>
            </w:r>
            <w:r w:rsidRPr="00B75C0E">
              <w:t xml:space="preserve">Белокалитвинского </w:t>
            </w:r>
            <w:r>
              <w:t xml:space="preserve">района по социальным вопросам </w:t>
            </w:r>
          </w:p>
          <w:p w:rsidR="005C005E" w:rsidRDefault="005C005E" w:rsidP="00466ADF">
            <w:pPr>
              <w:tabs>
                <w:tab w:val="left" w:pos="9540"/>
              </w:tabs>
              <w:jc w:val="center"/>
            </w:pPr>
            <w:proofErr w:type="spellStart"/>
            <w:r>
              <w:t>Керенцева</w:t>
            </w:r>
            <w:proofErr w:type="spellEnd"/>
            <w:r>
              <w:t xml:space="preserve"> Е.Н.;</w:t>
            </w:r>
          </w:p>
          <w:p w:rsidR="005C005E" w:rsidRDefault="005C005E" w:rsidP="00466ADF">
            <w:pPr>
              <w:tabs>
                <w:tab w:val="left" w:pos="9540"/>
              </w:tabs>
              <w:jc w:val="center"/>
            </w:pPr>
            <w:r>
              <w:t>Начальник отдела образования Белокалитвинского района</w:t>
            </w:r>
          </w:p>
          <w:p w:rsidR="005C005E" w:rsidRDefault="005C005E" w:rsidP="00466ADF">
            <w:pPr>
              <w:tabs>
                <w:tab w:val="left" w:pos="9540"/>
              </w:tabs>
              <w:jc w:val="center"/>
            </w:pPr>
            <w:proofErr w:type="spellStart"/>
            <w:r>
              <w:t>Кащеева</w:t>
            </w:r>
            <w:proofErr w:type="spellEnd"/>
            <w:r>
              <w:t xml:space="preserve"> И.А.;</w:t>
            </w:r>
          </w:p>
          <w:p w:rsidR="005C005E" w:rsidRDefault="005C005E" w:rsidP="00466ADF">
            <w:pPr>
              <w:tabs>
                <w:tab w:val="left" w:pos="9540"/>
              </w:tabs>
              <w:jc w:val="center"/>
            </w:pPr>
            <w:r>
              <w:t>Центр занятости населения г. Белая Калитва</w:t>
            </w:r>
          </w:p>
          <w:p w:rsidR="005C005E" w:rsidRDefault="005C005E" w:rsidP="00466ADF">
            <w:pPr>
              <w:tabs>
                <w:tab w:val="left" w:pos="9540"/>
              </w:tabs>
              <w:jc w:val="center"/>
            </w:pPr>
            <w:r>
              <w:t>Тарасенко Д.Г.</w:t>
            </w:r>
          </w:p>
          <w:p w:rsidR="005C005E" w:rsidRPr="00203331" w:rsidRDefault="005C005E" w:rsidP="00466ADF">
            <w:pPr>
              <w:tabs>
                <w:tab w:val="left" w:pos="9540"/>
              </w:tabs>
              <w:jc w:val="center"/>
            </w:pPr>
          </w:p>
        </w:tc>
        <w:tc>
          <w:tcPr>
            <w:tcW w:w="1134" w:type="dxa"/>
          </w:tcPr>
          <w:p w:rsidR="005C005E" w:rsidRPr="00203331" w:rsidRDefault="005C005E" w:rsidP="00466ADF">
            <w:pPr>
              <w:tabs>
                <w:tab w:val="left" w:pos="9540"/>
              </w:tabs>
              <w:jc w:val="center"/>
            </w:pPr>
            <w:r w:rsidRPr="001811D9">
              <w:t>2019</w:t>
            </w:r>
          </w:p>
        </w:tc>
        <w:tc>
          <w:tcPr>
            <w:tcW w:w="992" w:type="dxa"/>
          </w:tcPr>
          <w:p w:rsidR="005C005E" w:rsidRPr="00203331" w:rsidRDefault="005C005E" w:rsidP="00466ADF">
            <w:pPr>
              <w:tabs>
                <w:tab w:val="left" w:pos="9540"/>
              </w:tabs>
              <w:jc w:val="center"/>
            </w:pPr>
            <w:r w:rsidRPr="001811D9">
              <w:t>2019</w:t>
            </w:r>
          </w:p>
        </w:tc>
        <w:tc>
          <w:tcPr>
            <w:tcW w:w="993" w:type="dxa"/>
          </w:tcPr>
          <w:p w:rsidR="005C005E" w:rsidRPr="00203331" w:rsidRDefault="005C005E" w:rsidP="00466ADF">
            <w:pPr>
              <w:tabs>
                <w:tab w:val="left" w:pos="954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spacing w:line="228" w:lineRule="auto"/>
            </w:pPr>
            <w:r w:rsidRPr="00842E7D">
              <w:t>Создание комплексной системы профилактической, коррекционной и реабилитационной работы с детьми «группы риска»</w:t>
            </w:r>
          </w:p>
        </w:tc>
        <w:tc>
          <w:tcPr>
            <w:tcW w:w="2547" w:type="dxa"/>
          </w:tcPr>
          <w:p w:rsidR="005C005E" w:rsidRPr="00203331" w:rsidRDefault="005C005E" w:rsidP="00466ADF">
            <w:pPr>
              <w:tabs>
                <w:tab w:val="left" w:pos="9540"/>
              </w:tabs>
              <w:jc w:val="center"/>
            </w:pPr>
            <w:r>
              <w:t>Трудоустроено 486 несовершеннолетних, проведена работа с 10 детьми, входящими в «группу риска»</w:t>
            </w:r>
          </w:p>
        </w:tc>
        <w:tc>
          <w:tcPr>
            <w:tcW w:w="1352" w:type="dxa"/>
          </w:tcPr>
          <w:p w:rsidR="005C005E" w:rsidRPr="00203331" w:rsidRDefault="005C005E" w:rsidP="00466ADF">
            <w:pPr>
              <w:tabs>
                <w:tab w:val="left" w:pos="9540"/>
              </w:tabs>
              <w:jc w:val="center"/>
            </w:pPr>
            <w:r>
              <w:t>-</w:t>
            </w:r>
          </w:p>
        </w:tc>
      </w:tr>
      <w:tr w:rsidR="005C005E" w:rsidRPr="00203331" w:rsidTr="00466ADF">
        <w:trPr>
          <w:trHeight w:val="2110"/>
        </w:trPr>
        <w:tc>
          <w:tcPr>
            <w:tcW w:w="541" w:type="dxa"/>
          </w:tcPr>
          <w:p w:rsidR="005C005E" w:rsidRDefault="005C005E" w:rsidP="00466ADF">
            <w:pPr>
              <w:tabs>
                <w:tab w:val="left" w:pos="954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pPr>
            <w:r>
              <w:t>Мероприятие 4.1</w:t>
            </w:r>
            <w:r w:rsidRPr="00842E7D">
              <w:t>.1.</w:t>
            </w:r>
          </w:p>
          <w:p w:rsidR="005C005E" w:rsidRPr="00842E7D" w:rsidRDefault="005C005E" w:rsidP="00466ADF">
            <w:pPr>
              <w:pStyle w:val="af5"/>
              <w:spacing w:after="283"/>
            </w:pPr>
            <w:r w:rsidRPr="00842E7D">
              <w:t>Координация взаимодействия влияния на ребенка педагогов, родителей, сверстников</w:t>
            </w:r>
          </w:p>
        </w:tc>
        <w:tc>
          <w:tcPr>
            <w:tcW w:w="2328"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jc w:val="center"/>
            </w:pPr>
            <w:r w:rsidRPr="00842E7D">
              <w:t>Заместитель главы Администрации района (</w:t>
            </w:r>
            <w:proofErr w:type="spellStart"/>
            <w:r w:rsidRPr="00842E7D">
              <w:t>Керенцева</w:t>
            </w:r>
            <w:proofErr w:type="spellEnd"/>
            <w:r w:rsidRPr="00842E7D">
              <w:t xml:space="preserve"> Е.Н.);</w:t>
            </w:r>
          </w:p>
          <w:p w:rsidR="005C005E" w:rsidRPr="00842E7D" w:rsidRDefault="005C005E" w:rsidP="00466ADF">
            <w:pPr>
              <w:pStyle w:val="af5"/>
              <w:jc w:val="center"/>
            </w:pPr>
            <w:r w:rsidRPr="00842E7D">
              <w:t xml:space="preserve">Начальник отдела образования Администрации района — </w:t>
            </w:r>
            <w:r>
              <w:t xml:space="preserve">И.А. </w:t>
            </w:r>
            <w:proofErr w:type="spellStart"/>
            <w:r>
              <w:t>Кащеева</w:t>
            </w:r>
            <w:proofErr w:type="spellEnd"/>
          </w:p>
        </w:tc>
        <w:tc>
          <w:tcPr>
            <w:tcW w:w="1134" w:type="dxa"/>
          </w:tcPr>
          <w:p w:rsidR="005C005E" w:rsidRPr="00AA15C8" w:rsidRDefault="005C005E" w:rsidP="00466ADF">
            <w:pPr>
              <w:tabs>
                <w:tab w:val="left" w:pos="0"/>
              </w:tabs>
              <w:jc w:val="center"/>
            </w:pPr>
            <w:r w:rsidRPr="001811D9">
              <w:t>2019</w:t>
            </w:r>
          </w:p>
        </w:tc>
        <w:tc>
          <w:tcPr>
            <w:tcW w:w="992" w:type="dxa"/>
          </w:tcPr>
          <w:p w:rsidR="005C005E" w:rsidRPr="00AA15C8" w:rsidRDefault="005C005E" w:rsidP="00466ADF">
            <w:pPr>
              <w:tabs>
                <w:tab w:val="left" w:pos="0"/>
              </w:tabs>
              <w:jc w:val="center"/>
            </w:pPr>
            <w:r w:rsidRPr="001811D9">
              <w:t>2019</w:t>
            </w:r>
          </w:p>
        </w:tc>
        <w:tc>
          <w:tcPr>
            <w:tcW w:w="993" w:type="dxa"/>
          </w:tcPr>
          <w:p w:rsidR="005C005E" w:rsidRPr="00AA15C8" w:rsidRDefault="005C005E" w:rsidP="00466ADF">
            <w:pPr>
              <w:tabs>
                <w:tab w:val="left" w:pos="0"/>
              </w:tabs>
              <w:jc w:val="center"/>
            </w:pPr>
            <w:r w:rsidRPr="001811D9">
              <w:t>2019</w:t>
            </w:r>
          </w:p>
        </w:tc>
        <w:tc>
          <w:tcPr>
            <w:tcW w:w="2409"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tabs>
                <w:tab w:val="left" w:pos="0"/>
              </w:tabs>
              <w:spacing w:after="283"/>
            </w:pPr>
            <w:r w:rsidRPr="00842E7D">
              <w:t>Устранение негативных воздействий в семье; повышение педагогического потенциала семьи; патронаж семей детей «группы риска».</w:t>
            </w:r>
          </w:p>
        </w:tc>
        <w:tc>
          <w:tcPr>
            <w:tcW w:w="2547" w:type="dxa"/>
            <w:tcBorders>
              <w:top w:val="single" w:sz="2" w:space="0" w:color="000001"/>
              <w:left w:val="single" w:sz="2" w:space="0" w:color="000001"/>
              <w:bottom w:val="single" w:sz="2" w:space="0" w:color="000001"/>
            </w:tcBorders>
            <w:shd w:val="clear" w:color="auto" w:fill="auto"/>
          </w:tcPr>
          <w:p w:rsidR="005C005E" w:rsidRPr="00842E7D" w:rsidRDefault="005C005E" w:rsidP="00466ADF">
            <w:pPr>
              <w:pStyle w:val="af5"/>
              <w:tabs>
                <w:tab w:val="left" w:pos="0"/>
              </w:tabs>
              <w:spacing w:after="283"/>
            </w:pPr>
            <w:r w:rsidRPr="00842E7D">
              <w:t>Устранение негативных воздействий в семье; повышение педагогического потенциала семьи; патронаж семей детей «группы риска».</w:t>
            </w:r>
          </w:p>
        </w:tc>
        <w:tc>
          <w:tcPr>
            <w:tcW w:w="1352" w:type="dxa"/>
          </w:tcPr>
          <w:p w:rsidR="005C005E" w:rsidRDefault="005C005E" w:rsidP="00466ADF">
            <w:pPr>
              <w:tabs>
                <w:tab w:val="left" w:pos="9540"/>
              </w:tabs>
              <w:jc w:val="center"/>
            </w:pPr>
          </w:p>
        </w:tc>
      </w:tr>
      <w:tr w:rsidR="005C005E" w:rsidRPr="00203331" w:rsidTr="00466ADF">
        <w:trPr>
          <w:trHeight w:val="2110"/>
        </w:trPr>
        <w:tc>
          <w:tcPr>
            <w:tcW w:w="541" w:type="dxa"/>
          </w:tcPr>
          <w:p w:rsidR="005C005E" w:rsidRDefault="005C005E" w:rsidP="00466ADF">
            <w:pPr>
              <w:tabs>
                <w:tab w:val="left" w:pos="9540"/>
              </w:tabs>
              <w:jc w:val="center"/>
            </w:pPr>
          </w:p>
        </w:tc>
        <w:tc>
          <w:tcPr>
            <w:tcW w:w="2972" w:type="dxa"/>
            <w:tcBorders>
              <w:top w:val="single" w:sz="2" w:space="0" w:color="000001"/>
              <w:left w:val="single" w:sz="2" w:space="0" w:color="000001"/>
              <w:bottom w:val="single" w:sz="2" w:space="0" w:color="000001"/>
            </w:tcBorders>
            <w:shd w:val="clear" w:color="auto" w:fill="auto"/>
          </w:tcPr>
          <w:p w:rsidR="005C005E" w:rsidRPr="00A90C48" w:rsidRDefault="005C005E" w:rsidP="00466ADF">
            <w:pPr>
              <w:pStyle w:val="af5"/>
            </w:pPr>
            <w:r w:rsidRPr="00A90C48">
              <w:t>Мероприятие 4.1.2.</w:t>
            </w:r>
          </w:p>
          <w:p w:rsidR="005C005E" w:rsidRPr="00A90C48" w:rsidRDefault="005C005E" w:rsidP="00466ADF">
            <w:pPr>
              <w:pStyle w:val="aa"/>
              <w:rPr>
                <w:sz w:val="24"/>
              </w:rPr>
            </w:pPr>
            <w:r w:rsidRPr="00A90C48">
              <w:rPr>
                <w:sz w:val="24"/>
              </w:rPr>
              <w:t>Информационно-методическое обеспечение системы профилактики детской беспризорности, безнадзорности, правонарушений</w:t>
            </w:r>
            <w:r w:rsidRPr="00A90C48">
              <w:rPr>
                <w:b/>
                <w:bCs/>
                <w:sz w:val="24"/>
              </w:rPr>
              <w:t xml:space="preserve"> </w:t>
            </w:r>
            <w:r w:rsidRPr="00A90C48">
              <w:rPr>
                <w:sz w:val="24"/>
              </w:rPr>
              <w:t xml:space="preserve">и преступлений, осуществление мониторинга эффективности реализации подпрограммы </w:t>
            </w:r>
          </w:p>
        </w:tc>
        <w:tc>
          <w:tcPr>
            <w:tcW w:w="2328" w:type="dxa"/>
            <w:tcBorders>
              <w:top w:val="single" w:sz="2" w:space="0" w:color="000001"/>
              <w:left w:val="single" w:sz="2" w:space="0" w:color="000001"/>
              <w:bottom w:val="single" w:sz="2" w:space="0" w:color="000001"/>
            </w:tcBorders>
            <w:shd w:val="clear" w:color="auto" w:fill="auto"/>
          </w:tcPr>
          <w:p w:rsidR="005C005E" w:rsidRPr="00A90C48" w:rsidRDefault="005C005E" w:rsidP="00466ADF">
            <w:pPr>
              <w:pStyle w:val="af5"/>
              <w:jc w:val="center"/>
            </w:pPr>
            <w:r w:rsidRPr="00A90C48">
              <w:t>Заместитель главы Администрации района (</w:t>
            </w:r>
            <w:proofErr w:type="spellStart"/>
            <w:r w:rsidRPr="00A90C48">
              <w:t>Керенцева</w:t>
            </w:r>
            <w:proofErr w:type="spellEnd"/>
            <w:r w:rsidRPr="00A90C48">
              <w:t xml:space="preserve"> Е.Н.);</w:t>
            </w:r>
          </w:p>
          <w:p w:rsidR="005C005E" w:rsidRPr="00A90C48" w:rsidRDefault="005C005E" w:rsidP="00466ADF">
            <w:pPr>
              <w:pStyle w:val="af5"/>
              <w:jc w:val="center"/>
            </w:pPr>
            <w:r w:rsidRPr="00A90C48">
              <w:t xml:space="preserve">Начальник отдела образования Администрации района  - И.А. </w:t>
            </w:r>
            <w:proofErr w:type="spellStart"/>
            <w:r w:rsidRPr="00A90C48">
              <w:t>Кащеева</w:t>
            </w:r>
            <w:proofErr w:type="spellEnd"/>
          </w:p>
        </w:tc>
        <w:tc>
          <w:tcPr>
            <w:tcW w:w="1134" w:type="dxa"/>
          </w:tcPr>
          <w:p w:rsidR="005C005E" w:rsidRPr="00A90C48" w:rsidRDefault="005C005E" w:rsidP="00466ADF">
            <w:pPr>
              <w:tabs>
                <w:tab w:val="left" w:pos="0"/>
              </w:tabs>
              <w:jc w:val="center"/>
            </w:pPr>
            <w:r w:rsidRPr="00A90C48">
              <w:t>2019</w:t>
            </w:r>
          </w:p>
        </w:tc>
        <w:tc>
          <w:tcPr>
            <w:tcW w:w="992" w:type="dxa"/>
          </w:tcPr>
          <w:p w:rsidR="005C005E" w:rsidRPr="00A90C48" w:rsidRDefault="005C005E" w:rsidP="00466ADF">
            <w:pPr>
              <w:tabs>
                <w:tab w:val="left" w:pos="0"/>
              </w:tabs>
              <w:jc w:val="center"/>
            </w:pPr>
            <w:r w:rsidRPr="00A90C48">
              <w:t>2019</w:t>
            </w:r>
          </w:p>
        </w:tc>
        <w:tc>
          <w:tcPr>
            <w:tcW w:w="993" w:type="dxa"/>
          </w:tcPr>
          <w:p w:rsidR="005C005E" w:rsidRPr="00A90C48" w:rsidRDefault="005C005E" w:rsidP="00466ADF">
            <w:pPr>
              <w:tabs>
                <w:tab w:val="left" w:pos="0"/>
              </w:tabs>
              <w:jc w:val="center"/>
            </w:pPr>
            <w:r w:rsidRPr="00A90C48">
              <w:t>2019</w:t>
            </w:r>
          </w:p>
        </w:tc>
        <w:tc>
          <w:tcPr>
            <w:tcW w:w="2409" w:type="dxa"/>
            <w:tcBorders>
              <w:top w:val="single" w:sz="2" w:space="0" w:color="000001"/>
              <w:left w:val="single" w:sz="2" w:space="0" w:color="000001"/>
              <w:bottom w:val="single" w:sz="2" w:space="0" w:color="000001"/>
            </w:tcBorders>
            <w:shd w:val="clear" w:color="auto" w:fill="auto"/>
          </w:tcPr>
          <w:p w:rsidR="005C005E" w:rsidRPr="00A90C48" w:rsidRDefault="005C005E" w:rsidP="00466ADF">
            <w:pPr>
              <w:pStyle w:val="aa"/>
              <w:rPr>
                <w:sz w:val="24"/>
              </w:rPr>
            </w:pPr>
            <w:r w:rsidRPr="00A90C48">
              <w:rPr>
                <w:sz w:val="24"/>
              </w:rPr>
              <w:t xml:space="preserve">Создание единой межведомственной системы учета семей с детьми, находящихся в трудной жизненной ситуации, отработку и внедрение современных технологий выявления, реабилитации и социального сопровождения неблагополучных семей и детей, обмен опытом, подготовку, переподготовку и повышение квалификации кадров, информационное сопровождение учреждений и служб, осуществляющих профилактику беспризорности и безнадзорности несовершеннолетних. </w:t>
            </w:r>
          </w:p>
        </w:tc>
        <w:tc>
          <w:tcPr>
            <w:tcW w:w="2547" w:type="dxa"/>
            <w:tcBorders>
              <w:top w:val="single" w:sz="2" w:space="0" w:color="000001"/>
              <w:left w:val="single" w:sz="2" w:space="0" w:color="000001"/>
              <w:bottom w:val="single" w:sz="2" w:space="0" w:color="000001"/>
            </w:tcBorders>
            <w:shd w:val="clear" w:color="auto" w:fill="auto"/>
          </w:tcPr>
          <w:p w:rsidR="005C005E" w:rsidRPr="00A90C48" w:rsidRDefault="005C005E" w:rsidP="00466ADF">
            <w:pPr>
              <w:pStyle w:val="aa"/>
              <w:rPr>
                <w:sz w:val="24"/>
              </w:rPr>
            </w:pPr>
            <w:r w:rsidRPr="00A90C48">
              <w:rPr>
                <w:sz w:val="24"/>
              </w:rPr>
              <w:t xml:space="preserve">Создана единая межведомственной системы учета семей с детьми, находящихся в трудной жизненной ситуации, отработку и внедрение современных технологий выявления, реабилитации и социального сопровождения неблагополучных семей и детей, обмен опытом, подготовку, переподготовку и повышение квалификации кадров, информационное сопровождение учреждений и служб, осуществляющих профилактику беспризорности и безнадзорности несовершеннолетних. </w:t>
            </w:r>
          </w:p>
        </w:tc>
        <w:tc>
          <w:tcPr>
            <w:tcW w:w="1352" w:type="dxa"/>
          </w:tcPr>
          <w:p w:rsidR="005C005E" w:rsidRDefault="005C005E" w:rsidP="00466ADF">
            <w:pPr>
              <w:tabs>
                <w:tab w:val="left" w:pos="9540"/>
              </w:tabs>
              <w:jc w:val="center"/>
            </w:pPr>
          </w:p>
        </w:tc>
      </w:tr>
    </w:tbl>
    <w:p w:rsidR="005C005E" w:rsidRDefault="005C005E" w:rsidP="005C005E">
      <w:pPr>
        <w:tabs>
          <w:tab w:val="left" w:pos="9540"/>
        </w:tabs>
        <w:jc w:val="center"/>
      </w:pPr>
    </w:p>
    <w:p w:rsidR="005C005E" w:rsidRDefault="005C005E" w:rsidP="005C005E">
      <w:pPr>
        <w:tabs>
          <w:tab w:val="left" w:pos="2040"/>
        </w:tabs>
      </w:pPr>
      <w:r>
        <w:tab/>
      </w:r>
    </w:p>
    <w:p w:rsidR="00A90C48" w:rsidRDefault="00A90C48" w:rsidP="005C005E">
      <w:pPr>
        <w:tabs>
          <w:tab w:val="left" w:pos="1223"/>
        </w:tabs>
        <w:jc w:val="right"/>
        <w:sectPr w:rsidR="00A90C48" w:rsidSect="005C06D8">
          <w:headerReference w:type="even" r:id="rId12"/>
          <w:footerReference w:type="even" r:id="rId13"/>
          <w:footerReference w:type="default" r:id="rId14"/>
          <w:headerReference w:type="first" r:id="rId15"/>
          <w:footerReference w:type="first" r:id="rId16"/>
          <w:pgSz w:w="16838" w:h="11906" w:orient="landscape"/>
          <w:pgMar w:top="1134" w:right="734" w:bottom="251" w:left="1134" w:header="240" w:footer="159" w:gutter="0"/>
          <w:cols w:space="720"/>
          <w:docGrid w:linePitch="360"/>
        </w:sectPr>
      </w:pPr>
    </w:p>
    <w:p w:rsidR="005C005E" w:rsidRPr="00F864A6" w:rsidRDefault="005C005E" w:rsidP="005C005E">
      <w:pPr>
        <w:tabs>
          <w:tab w:val="left" w:pos="1223"/>
        </w:tabs>
        <w:jc w:val="right"/>
      </w:pPr>
      <w:r>
        <w:lastRenderedPageBreak/>
        <w:t>Приложение № 2</w:t>
      </w:r>
      <w:r w:rsidRPr="00F864A6">
        <w:t xml:space="preserve"> к отчету </w:t>
      </w:r>
    </w:p>
    <w:p w:rsidR="005C005E" w:rsidRPr="00F864A6" w:rsidRDefault="005C005E" w:rsidP="005C005E">
      <w:pPr>
        <w:tabs>
          <w:tab w:val="left" w:pos="1223"/>
        </w:tabs>
        <w:jc w:val="right"/>
      </w:pPr>
      <w:r w:rsidRPr="00F864A6">
        <w:t xml:space="preserve">о реализации муниципальной программы </w:t>
      </w:r>
    </w:p>
    <w:p w:rsidR="005C005E" w:rsidRPr="00F864A6" w:rsidRDefault="005C005E" w:rsidP="005C005E">
      <w:pPr>
        <w:tabs>
          <w:tab w:val="left" w:pos="1223"/>
        </w:tabs>
        <w:jc w:val="right"/>
        <w:rPr>
          <w:bCs/>
        </w:rPr>
      </w:pPr>
      <w:r w:rsidRPr="00F864A6">
        <w:t>«</w:t>
      </w:r>
      <w:r w:rsidRPr="00F864A6">
        <w:rPr>
          <w:bCs/>
        </w:rPr>
        <w:t xml:space="preserve">Обеспечение общественного порядка и </w:t>
      </w:r>
    </w:p>
    <w:p w:rsidR="005C005E" w:rsidRPr="00F864A6" w:rsidRDefault="005C005E" w:rsidP="005C005E">
      <w:pPr>
        <w:tabs>
          <w:tab w:val="left" w:pos="1223"/>
        </w:tabs>
        <w:jc w:val="right"/>
      </w:pPr>
      <w:r w:rsidRPr="00F864A6">
        <w:rPr>
          <w:bCs/>
        </w:rPr>
        <w:t>профилактика правонарушений»</w:t>
      </w:r>
    </w:p>
    <w:p w:rsidR="005C005E" w:rsidRPr="00F864A6" w:rsidRDefault="005C005E" w:rsidP="005C005E">
      <w:pPr>
        <w:tabs>
          <w:tab w:val="left" w:pos="1223"/>
        </w:tabs>
        <w:jc w:val="right"/>
      </w:pPr>
      <w:r w:rsidRPr="00F864A6">
        <w:t xml:space="preserve">и эффективности использования </w:t>
      </w:r>
    </w:p>
    <w:p w:rsidR="005C005E" w:rsidRPr="00F864A6" w:rsidRDefault="005C005E" w:rsidP="005C005E">
      <w:pPr>
        <w:tabs>
          <w:tab w:val="left" w:pos="1223"/>
        </w:tabs>
        <w:jc w:val="right"/>
      </w:pPr>
      <w:r w:rsidRPr="00F864A6">
        <w:t>бюджетных средств за 2019 год</w:t>
      </w:r>
    </w:p>
    <w:p w:rsidR="005C005E" w:rsidRPr="003954A8" w:rsidRDefault="005C005E" w:rsidP="005C005E">
      <w:pPr>
        <w:tabs>
          <w:tab w:val="left" w:pos="1223"/>
        </w:tabs>
        <w:jc w:val="center"/>
        <w:rPr>
          <w:sz w:val="26"/>
          <w:szCs w:val="26"/>
        </w:rPr>
      </w:pPr>
      <w:r w:rsidRPr="003954A8">
        <w:rPr>
          <w:sz w:val="26"/>
          <w:szCs w:val="26"/>
        </w:rPr>
        <w:t xml:space="preserve">СВЕДЕНИЯ </w:t>
      </w:r>
    </w:p>
    <w:p w:rsidR="005C005E" w:rsidRPr="003954A8" w:rsidRDefault="005C005E" w:rsidP="005C005E">
      <w:pPr>
        <w:widowControl w:val="0"/>
        <w:autoSpaceDE w:val="0"/>
        <w:autoSpaceDN w:val="0"/>
        <w:adjustRightInd w:val="0"/>
        <w:ind w:firstLine="709"/>
        <w:jc w:val="center"/>
        <w:rPr>
          <w:color w:val="000000"/>
          <w:kern w:val="1"/>
          <w:sz w:val="26"/>
          <w:szCs w:val="26"/>
        </w:rPr>
      </w:pPr>
      <w:r w:rsidRPr="003954A8">
        <w:rPr>
          <w:sz w:val="26"/>
          <w:szCs w:val="26"/>
        </w:rPr>
        <w:t>об использовании бюджетных ассигнований и внебюджетных средств на реализацию муниципальной программы</w:t>
      </w:r>
      <w:r w:rsidRPr="003954A8">
        <w:rPr>
          <w:color w:val="000000"/>
          <w:kern w:val="1"/>
          <w:sz w:val="26"/>
          <w:szCs w:val="26"/>
        </w:rPr>
        <w:t xml:space="preserve"> за 2019 год</w:t>
      </w:r>
    </w:p>
    <w:p w:rsidR="005C005E" w:rsidRPr="003954A8" w:rsidRDefault="005C005E" w:rsidP="005C005E">
      <w:pPr>
        <w:widowControl w:val="0"/>
        <w:autoSpaceDE w:val="0"/>
        <w:autoSpaceDN w:val="0"/>
        <w:adjustRightInd w:val="0"/>
        <w:ind w:firstLine="709"/>
        <w:jc w:val="center"/>
        <w:rPr>
          <w:color w:val="000000"/>
          <w:kern w:val="1"/>
          <w:sz w:val="26"/>
          <w:szCs w:val="26"/>
        </w:rPr>
      </w:pPr>
    </w:p>
    <w:tbl>
      <w:tblPr>
        <w:tblW w:w="15108" w:type="dxa"/>
        <w:tblInd w:w="108" w:type="dxa"/>
        <w:tblLayout w:type="fixed"/>
        <w:tblLook w:val="0000" w:firstRow="0" w:lastRow="0" w:firstColumn="0" w:lastColumn="0" w:noHBand="0" w:noVBand="0"/>
      </w:tblPr>
      <w:tblGrid>
        <w:gridCol w:w="7692"/>
        <w:gridCol w:w="2543"/>
        <w:gridCol w:w="1165"/>
        <w:gridCol w:w="1923"/>
        <w:gridCol w:w="1785"/>
      </w:tblGrid>
      <w:tr w:rsidR="005C005E" w:rsidRPr="003954A8" w:rsidTr="00466ADF">
        <w:trPr>
          <w:trHeight w:val="571"/>
        </w:trPr>
        <w:tc>
          <w:tcPr>
            <w:tcW w:w="7692" w:type="dxa"/>
            <w:vMerge w:val="restart"/>
            <w:tcBorders>
              <w:top w:val="single" w:sz="4" w:space="0" w:color="000000"/>
              <w:left w:val="single" w:sz="4" w:space="0" w:color="000000"/>
            </w:tcBorders>
            <w:shd w:val="clear" w:color="auto" w:fill="auto"/>
            <w:vAlign w:val="center"/>
          </w:tcPr>
          <w:p w:rsidR="005C005E" w:rsidRPr="003954A8" w:rsidRDefault="005C005E" w:rsidP="00466ADF">
            <w:pPr>
              <w:widowControl w:val="0"/>
              <w:autoSpaceDE w:val="0"/>
              <w:jc w:val="center"/>
            </w:pPr>
            <w:r w:rsidRPr="003954A8">
              <w:t>Наименование муниципальной программы, подпрограммы, основного мероприятия</w:t>
            </w:r>
          </w:p>
        </w:tc>
        <w:tc>
          <w:tcPr>
            <w:tcW w:w="2543" w:type="dxa"/>
            <w:vMerge w:val="restart"/>
            <w:tcBorders>
              <w:top w:val="single" w:sz="4" w:space="0" w:color="000000"/>
              <w:left w:val="single" w:sz="4" w:space="0" w:color="000000"/>
            </w:tcBorders>
            <w:shd w:val="clear" w:color="auto" w:fill="auto"/>
            <w:vAlign w:val="center"/>
          </w:tcPr>
          <w:p w:rsidR="005C005E" w:rsidRPr="003954A8" w:rsidRDefault="005C005E" w:rsidP="00466ADF">
            <w:pPr>
              <w:tabs>
                <w:tab w:val="left" w:pos="0"/>
              </w:tabs>
              <w:jc w:val="center"/>
            </w:pPr>
            <w:r w:rsidRPr="003954A8">
              <w:t>Источник финансирования</w:t>
            </w:r>
          </w:p>
        </w:tc>
        <w:tc>
          <w:tcPr>
            <w:tcW w:w="3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3954A8" w:rsidRDefault="005C005E" w:rsidP="00466ADF">
            <w:pPr>
              <w:tabs>
                <w:tab w:val="left" w:pos="0"/>
              </w:tabs>
              <w:jc w:val="center"/>
              <w:rPr>
                <w:sz w:val="20"/>
              </w:rPr>
            </w:pPr>
            <w:r w:rsidRPr="003954A8">
              <w:t>Объем расходов (</w:t>
            </w:r>
            <w:proofErr w:type="spellStart"/>
            <w:r w:rsidRPr="003954A8">
              <w:t>тыс.руб</w:t>
            </w:r>
            <w:proofErr w:type="spellEnd"/>
            <w:r w:rsidRPr="003954A8">
              <w:t>.), предусмотренных</w:t>
            </w:r>
          </w:p>
        </w:tc>
        <w:tc>
          <w:tcPr>
            <w:tcW w:w="1785" w:type="dxa"/>
            <w:vMerge w:val="restart"/>
            <w:tcBorders>
              <w:top w:val="single" w:sz="4" w:space="0" w:color="000000"/>
              <w:left w:val="single" w:sz="4" w:space="0" w:color="000000"/>
              <w:right w:val="single" w:sz="4" w:space="0" w:color="auto"/>
            </w:tcBorders>
            <w:shd w:val="clear" w:color="auto" w:fill="auto"/>
            <w:vAlign w:val="center"/>
          </w:tcPr>
          <w:p w:rsidR="005C005E" w:rsidRPr="003954A8" w:rsidRDefault="005C005E" w:rsidP="00466ADF">
            <w:pPr>
              <w:tabs>
                <w:tab w:val="left" w:pos="0"/>
              </w:tabs>
              <w:jc w:val="center"/>
              <w:rPr>
                <w:sz w:val="20"/>
              </w:rPr>
            </w:pPr>
            <w:r w:rsidRPr="003954A8">
              <w:t>Фактические расходы, тыс. руб.</w:t>
            </w:r>
          </w:p>
        </w:tc>
      </w:tr>
      <w:tr w:rsidR="005C005E" w:rsidRPr="003954A8" w:rsidTr="00466ADF">
        <w:trPr>
          <w:trHeight w:val="582"/>
        </w:trPr>
        <w:tc>
          <w:tcPr>
            <w:tcW w:w="7692" w:type="dxa"/>
            <w:vMerge/>
            <w:tcBorders>
              <w:left w:val="single" w:sz="4" w:space="0" w:color="000000"/>
              <w:bottom w:val="single" w:sz="4" w:space="0" w:color="000000"/>
            </w:tcBorders>
            <w:shd w:val="clear" w:color="auto" w:fill="auto"/>
            <w:vAlign w:val="center"/>
          </w:tcPr>
          <w:p w:rsidR="005C005E" w:rsidRPr="003954A8" w:rsidRDefault="005C005E" w:rsidP="00466ADF">
            <w:pPr>
              <w:widowControl w:val="0"/>
              <w:autoSpaceDE w:val="0"/>
              <w:jc w:val="center"/>
            </w:pPr>
          </w:p>
        </w:tc>
        <w:tc>
          <w:tcPr>
            <w:tcW w:w="2543" w:type="dxa"/>
            <w:vMerge/>
            <w:tcBorders>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3954A8" w:rsidRDefault="005C005E" w:rsidP="00466ADF">
            <w:pPr>
              <w:tabs>
                <w:tab w:val="left" w:pos="0"/>
              </w:tabs>
              <w:jc w:val="center"/>
              <w:rPr>
                <w:sz w:val="20"/>
              </w:rPr>
            </w:pPr>
            <w:r w:rsidRPr="003954A8">
              <w:rPr>
                <w:sz w:val="20"/>
              </w:rPr>
              <w:t>муниципальной программой</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3954A8" w:rsidRDefault="005C005E" w:rsidP="00466ADF">
            <w:pPr>
              <w:tabs>
                <w:tab w:val="left" w:pos="0"/>
              </w:tabs>
              <w:jc w:val="center"/>
              <w:rPr>
                <w:sz w:val="20"/>
              </w:rPr>
            </w:pPr>
            <w:r w:rsidRPr="003954A8">
              <w:rPr>
                <w:sz w:val="20"/>
              </w:rPr>
              <w:t>сводной бюджетной росписью</w:t>
            </w:r>
          </w:p>
        </w:tc>
        <w:tc>
          <w:tcPr>
            <w:tcW w:w="1785" w:type="dxa"/>
            <w:vMerge/>
            <w:tcBorders>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tabs>
                <w:tab w:val="left" w:pos="0"/>
              </w:tabs>
              <w:jc w:val="center"/>
            </w:pPr>
          </w:p>
        </w:tc>
      </w:tr>
      <w:tr w:rsidR="005C005E" w:rsidRPr="003954A8" w:rsidTr="00466ADF">
        <w:trPr>
          <w:trHeight w:val="269"/>
        </w:trPr>
        <w:tc>
          <w:tcPr>
            <w:tcW w:w="7692"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r w:rsidRPr="003954A8">
              <w:t>2</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r w:rsidRPr="003954A8">
              <w:t>3</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r w:rsidRPr="003954A8">
              <w:t>4</w:t>
            </w:r>
          </w:p>
        </w:tc>
        <w:tc>
          <w:tcPr>
            <w:tcW w:w="1923" w:type="dxa"/>
            <w:tcBorders>
              <w:top w:val="single" w:sz="4" w:space="0" w:color="000000"/>
              <w:left w:val="single" w:sz="4" w:space="0" w:color="000000"/>
              <w:bottom w:val="single" w:sz="4" w:space="0" w:color="000000"/>
              <w:right w:val="single" w:sz="4" w:space="0" w:color="000000"/>
            </w:tcBorders>
          </w:tcPr>
          <w:p w:rsidR="005C005E" w:rsidRPr="003954A8" w:rsidRDefault="005C005E" w:rsidP="00466ADF">
            <w:pPr>
              <w:tabs>
                <w:tab w:val="left" w:pos="0"/>
              </w:tabs>
              <w:jc w:val="center"/>
            </w:pP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tabs>
                <w:tab w:val="left" w:pos="0"/>
              </w:tabs>
              <w:jc w:val="center"/>
            </w:pPr>
            <w:r w:rsidRPr="003954A8">
              <w:t>5</w:t>
            </w:r>
          </w:p>
        </w:tc>
      </w:tr>
      <w:tr w:rsidR="005C005E" w:rsidRPr="003954A8" w:rsidTr="00466ADF">
        <w:trPr>
          <w:trHeight w:val="281"/>
        </w:trPr>
        <w:tc>
          <w:tcPr>
            <w:tcW w:w="7692" w:type="dxa"/>
            <w:vMerge w:val="restart"/>
            <w:tcBorders>
              <w:top w:val="single" w:sz="4" w:space="0" w:color="000000"/>
              <w:left w:val="single" w:sz="4" w:space="0" w:color="000000"/>
            </w:tcBorders>
            <w:shd w:val="clear" w:color="auto" w:fill="auto"/>
            <w:vAlign w:val="center"/>
          </w:tcPr>
          <w:p w:rsidR="005C005E" w:rsidRDefault="005C005E" w:rsidP="00466ADF">
            <w:pPr>
              <w:tabs>
                <w:tab w:val="left" w:pos="0"/>
              </w:tabs>
              <w:rPr>
                <w:bCs/>
              </w:rPr>
            </w:pPr>
            <w:r>
              <w:rPr>
                <w:bCs/>
              </w:rPr>
              <w:t>Муниципальная программа</w:t>
            </w:r>
          </w:p>
          <w:p w:rsidR="005C005E" w:rsidRPr="003954A8" w:rsidRDefault="005C005E" w:rsidP="00466ADF">
            <w:pPr>
              <w:tabs>
                <w:tab w:val="left" w:pos="0"/>
              </w:tabs>
            </w:pPr>
            <w:r w:rsidRPr="00210282">
              <w:rPr>
                <w:bCs/>
              </w:rPr>
              <w:t>«Обеспечение общественного порядка и профилактика правонарушений»</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r>
              <w:t>4019,8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tabs>
                <w:tab w:val="left" w:pos="0"/>
              </w:tabs>
              <w:jc w:val="center"/>
            </w:pPr>
            <w:r>
              <w:t>4019,8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tabs>
                <w:tab w:val="left" w:pos="0"/>
              </w:tabs>
              <w:jc w:val="center"/>
            </w:pPr>
            <w:r>
              <w:t>3713,9</w:t>
            </w:r>
          </w:p>
        </w:tc>
      </w:tr>
      <w:tr w:rsidR="005C005E" w:rsidRPr="003954A8" w:rsidTr="00466ADF">
        <w:trPr>
          <w:trHeight w:val="403"/>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2991,3</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2991,3</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2712,2</w:t>
            </w:r>
          </w:p>
        </w:tc>
      </w:tr>
      <w:tr w:rsidR="005C005E" w:rsidRPr="003954A8" w:rsidTr="00466ADF">
        <w:trPr>
          <w:trHeight w:val="410"/>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0"/>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993,5</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993,5</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974,7</w:t>
            </w:r>
          </w:p>
        </w:tc>
      </w:tr>
      <w:tr w:rsidR="005C005E" w:rsidRPr="003954A8" w:rsidTr="00466ADF">
        <w:trPr>
          <w:trHeight w:val="410"/>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35,0</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35,0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27,0</w:t>
            </w:r>
          </w:p>
        </w:tc>
      </w:tr>
      <w:tr w:rsidR="005C005E" w:rsidRPr="003954A8" w:rsidTr="00466ADF">
        <w:trPr>
          <w:trHeight w:val="439"/>
        </w:trPr>
        <w:tc>
          <w:tcPr>
            <w:tcW w:w="7692" w:type="dxa"/>
            <w:vMerge w:val="restart"/>
            <w:tcBorders>
              <w:top w:val="single" w:sz="4" w:space="0" w:color="000000"/>
              <w:left w:val="single" w:sz="4" w:space="0" w:color="000000"/>
            </w:tcBorders>
            <w:shd w:val="clear" w:color="auto" w:fill="auto"/>
            <w:vAlign w:val="center"/>
          </w:tcPr>
          <w:p w:rsidR="005C005E" w:rsidRPr="003954A8" w:rsidRDefault="005C005E" w:rsidP="00466ADF">
            <w:pPr>
              <w:tabs>
                <w:tab w:val="left" w:pos="0"/>
              </w:tabs>
            </w:pPr>
            <w:r w:rsidRPr="003954A8">
              <w:t>Подпрограмма 1</w:t>
            </w:r>
          </w:p>
          <w:p w:rsidR="005C005E" w:rsidRPr="003954A8" w:rsidRDefault="005C005E" w:rsidP="00466ADF">
            <w:pPr>
              <w:tabs>
                <w:tab w:val="left" w:pos="0"/>
              </w:tabs>
            </w:pPr>
            <w:r w:rsidRPr="003954A8">
              <w:t xml:space="preserve">«Противодействие коррупции в </w:t>
            </w:r>
            <w:proofErr w:type="spellStart"/>
            <w:r w:rsidRPr="003954A8">
              <w:t>Белокалитвинском</w:t>
            </w:r>
            <w:proofErr w:type="spellEnd"/>
            <w:r w:rsidRPr="003954A8">
              <w:t xml:space="preserve"> районе»</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r>
              <w:t>9,6</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tabs>
                <w:tab w:val="left" w:pos="0"/>
              </w:tabs>
              <w:jc w:val="center"/>
            </w:pPr>
            <w:r>
              <w:t>9,6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tabs>
                <w:tab w:val="left" w:pos="0"/>
              </w:tabs>
              <w:jc w:val="center"/>
            </w:pPr>
            <w:r>
              <w:t>9,5</w:t>
            </w:r>
          </w:p>
        </w:tc>
      </w:tr>
      <w:tr w:rsidR="005C005E" w:rsidRPr="003954A8" w:rsidTr="00466ADF">
        <w:trPr>
          <w:trHeight w:val="413"/>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8"/>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9,6</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9,6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9,5</w:t>
            </w:r>
          </w:p>
        </w:tc>
      </w:tr>
      <w:tr w:rsidR="005C005E" w:rsidRPr="003954A8" w:rsidTr="00A90C48">
        <w:trPr>
          <w:trHeight w:val="417"/>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A90C48">
        <w:trPr>
          <w:trHeight w:val="417"/>
        </w:trPr>
        <w:tc>
          <w:tcPr>
            <w:tcW w:w="7692" w:type="dxa"/>
            <w:vMerge w:val="restart"/>
            <w:tcBorders>
              <w:top w:val="single" w:sz="4" w:space="0" w:color="auto"/>
              <w:left w:val="single" w:sz="4" w:space="0" w:color="000000"/>
              <w:bottom w:val="single" w:sz="4" w:space="0" w:color="auto"/>
            </w:tcBorders>
            <w:shd w:val="clear" w:color="auto" w:fill="auto"/>
            <w:vAlign w:val="center"/>
          </w:tcPr>
          <w:p w:rsidR="005C005E" w:rsidRPr="003954A8" w:rsidRDefault="005C005E" w:rsidP="00466ADF">
            <w:pPr>
              <w:tabs>
                <w:tab w:val="left" w:pos="0"/>
              </w:tabs>
            </w:pPr>
            <w:r w:rsidRPr="006E08E2">
              <w:rPr>
                <w:bCs/>
              </w:rPr>
              <w:t>Основное мероприятие 1.1. Совершенствование нормативного правового регулирования в сфере противодействия коррупции</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A90C48">
        <w:trPr>
          <w:trHeight w:val="417"/>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A90C48">
        <w:trPr>
          <w:trHeight w:val="417"/>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A90C48">
        <w:trPr>
          <w:trHeight w:val="417"/>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A90C48">
        <w:trPr>
          <w:trHeight w:val="417"/>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A90C48">
        <w:trPr>
          <w:trHeight w:val="417"/>
        </w:trPr>
        <w:tc>
          <w:tcPr>
            <w:tcW w:w="7692" w:type="dxa"/>
            <w:vMerge w:val="restart"/>
            <w:tcBorders>
              <w:top w:val="single" w:sz="4" w:space="0" w:color="auto"/>
              <w:left w:val="single" w:sz="4" w:space="0" w:color="000000"/>
            </w:tcBorders>
            <w:shd w:val="clear" w:color="auto" w:fill="auto"/>
            <w:vAlign w:val="center"/>
          </w:tcPr>
          <w:p w:rsidR="005C005E" w:rsidRPr="003954A8" w:rsidRDefault="005C005E" w:rsidP="00466ADF">
            <w:pPr>
              <w:tabs>
                <w:tab w:val="left" w:pos="0"/>
              </w:tabs>
            </w:pPr>
            <w:r w:rsidRPr="006E08E2">
              <w:rPr>
                <w:bCs/>
              </w:rPr>
              <w:t>Основное мероприятие 1.2. Повышение эффективности механизмов выявления, предотвращения и урегулирования конфликта интересов на муниципальной службе Белокалитвинского района</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val="restart"/>
            <w:tcBorders>
              <w:left w:val="single" w:sz="4" w:space="0" w:color="000000"/>
            </w:tcBorders>
            <w:shd w:val="clear" w:color="auto" w:fill="auto"/>
            <w:vAlign w:val="center"/>
          </w:tcPr>
          <w:p w:rsidR="005C005E" w:rsidRPr="003954A8" w:rsidRDefault="005C005E" w:rsidP="00466ADF">
            <w:pPr>
              <w:tabs>
                <w:tab w:val="left" w:pos="0"/>
              </w:tabs>
            </w:pPr>
            <w:r w:rsidRPr="006E08E2">
              <w:t>Основное мероприятие 1.3. Усиление контроля за соблюдением лицами, замещающими отдельные муниципальные должности, антикоррупционных норм</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val="restart"/>
            <w:tcBorders>
              <w:left w:val="single" w:sz="4" w:space="0" w:color="000000"/>
            </w:tcBorders>
            <w:shd w:val="clear" w:color="auto" w:fill="auto"/>
            <w:vAlign w:val="center"/>
          </w:tcPr>
          <w:p w:rsidR="005C005E" w:rsidRPr="003954A8" w:rsidRDefault="005C005E" w:rsidP="00466ADF">
            <w:pPr>
              <w:tabs>
                <w:tab w:val="left" w:pos="0"/>
              </w:tabs>
            </w:pPr>
            <w:r w:rsidRPr="006E08E2">
              <w:t>Основное мероприятие 1.4. Осуществление антикоррупционной экспертизы нормативных правовых актов Белокалитвинского района и их проектов с учетом мониторинга соответствующей правоприменительной практики</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val="restart"/>
            <w:tcBorders>
              <w:left w:val="single" w:sz="4" w:space="0" w:color="000000"/>
            </w:tcBorders>
            <w:shd w:val="clear" w:color="auto" w:fill="auto"/>
            <w:vAlign w:val="center"/>
          </w:tcPr>
          <w:p w:rsidR="005C005E" w:rsidRPr="003954A8" w:rsidRDefault="005C005E" w:rsidP="00466ADF">
            <w:pPr>
              <w:tabs>
                <w:tab w:val="left" w:pos="0"/>
              </w:tabs>
            </w:pPr>
            <w:r w:rsidRPr="006E08E2">
              <w:t xml:space="preserve">Основное мероприятие 1.6. Проведение среди всех социальных слоев населения социологических исследований в целях оценки уровня коррупции в </w:t>
            </w:r>
            <w:proofErr w:type="spellStart"/>
            <w:r w:rsidRPr="006E08E2">
              <w:t>Белокалитвинском</w:t>
            </w:r>
            <w:proofErr w:type="spellEnd"/>
            <w:r w:rsidRPr="006E08E2">
              <w:t xml:space="preserve"> районе</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val="restart"/>
            <w:tcBorders>
              <w:left w:val="single" w:sz="4" w:space="0" w:color="000000"/>
            </w:tcBorders>
            <w:shd w:val="clear" w:color="auto" w:fill="auto"/>
            <w:vAlign w:val="center"/>
          </w:tcPr>
          <w:p w:rsidR="005C005E" w:rsidRPr="003954A8" w:rsidRDefault="005C005E" w:rsidP="00466ADF">
            <w:pPr>
              <w:tabs>
                <w:tab w:val="left" w:pos="0"/>
              </w:tabs>
            </w:pPr>
            <w:r w:rsidRPr="006E08E2">
              <w:rPr>
                <w:bCs/>
              </w:rPr>
              <w:lastRenderedPageBreak/>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val="restart"/>
            <w:tcBorders>
              <w:left w:val="single" w:sz="4" w:space="0" w:color="000000"/>
            </w:tcBorders>
            <w:shd w:val="clear" w:color="auto" w:fill="auto"/>
            <w:vAlign w:val="center"/>
          </w:tcPr>
          <w:p w:rsidR="005C005E" w:rsidRPr="006E08E2" w:rsidRDefault="005C005E" w:rsidP="00466ADF">
            <w:pPr>
              <w:tabs>
                <w:tab w:val="left" w:pos="0"/>
              </w:tabs>
            </w:pPr>
            <w:r w:rsidRPr="006E08E2">
              <w:t xml:space="preserve">Основное мероприятие 1.8. </w:t>
            </w:r>
          </w:p>
          <w:p w:rsidR="005C005E" w:rsidRPr="003954A8" w:rsidRDefault="005C005E" w:rsidP="00466ADF">
            <w:pPr>
              <w:tabs>
                <w:tab w:val="left" w:pos="0"/>
              </w:tabs>
            </w:pPr>
            <w:r w:rsidRPr="006E08E2">
              <w:t>Участие в обеспечении профессионального образования и дополнитель</w:t>
            </w:r>
            <w:r w:rsidRPr="006E08E2">
              <w:softHyphen/>
              <w:t>ного профессионального образования муниципаль</w:t>
            </w:r>
            <w:r w:rsidRPr="006E08E2">
              <w:softHyphen/>
              <w:t>ных служащих Белокалитвинского района, в должностные  обязанности которых входит участие  в противодействии корруп</w:t>
            </w:r>
            <w:r w:rsidRPr="006E08E2">
              <w:softHyphen/>
              <w:t>ции по образовательным программам в области противодействия коррупции</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17"/>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23"/>
        </w:trPr>
        <w:tc>
          <w:tcPr>
            <w:tcW w:w="7692" w:type="dxa"/>
            <w:vMerge w:val="restart"/>
            <w:tcBorders>
              <w:top w:val="single" w:sz="4" w:space="0" w:color="auto"/>
              <w:left w:val="single" w:sz="4" w:space="0" w:color="000000"/>
            </w:tcBorders>
            <w:shd w:val="clear" w:color="auto" w:fill="auto"/>
            <w:vAlign w:val="center"/>
          </w:tcPr>
          <w:p w:rsidR="005C005E" w:rsidRPr="003954A8" w:rsidRDefault="005C005E" w:rsidP="00466ADF">
            <w:pPr>
              <w:tabs>
                <w:tab w:val="left" w:pos="0"/>
              </w:tabs>
            </w:pPr>
            <w:r w:rsidRPr="003954A8">
              <w:t>Основное мероприятие 1.</w:t>
            </w:r>
            <w:r>
              <w:t xml:space="preserve">9 </w:t>
            </w:r>
            <w:r w:rsidRPr="003954A8">
              <w:t>Проведение районного конкурса социальной рекламы (плакат, анимационный ролик) «Чистые руки»</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r>
              <w:t>2,6</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tabs>
                <w:tab w:val="left" w:pos="0"/>
              </w:tabs>
              <w:jc w:val="center"/>
            </w:pPr>
            <w:r>
              <w:t>2,6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122F72" w:rsidRDefault="005C005E" w:rsidP="00466ADF">
            <w:pPr>
              <w:tabs>
                <w:tab w:val="left" w:pos="0"/>
              </w:tabs>
              <w:jc w:val="center"/>
            </w:pPr>
            <w:r>
              <w:t>2,5</w:t>
            </w:r>
          </w:p>
        </w:tc>
      </w:tr>
      <w:tr w:rsidR="005C005E" w:rsidRPr="003954A8" w:rsidTr="00466ADF">
        <w:trPr>
          <w:trHeight w:val="429"/>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9"/>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29"/>
        </w:trPr>
        <w:tc>
          <w:tcPr>
            <w:tcW w:w="7692" w:type="dxa"/>
            <w:vMerge/>
            <w:tcBorders>
              <w:left w:val="single" w:sz="4" w:space="0" w:color="000000"/>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2,6</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2,6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2,5</w:t>
            </w:r>
          </w:p>
        </w:tc>
      </w:tr>
      <w:tr w:rsidR="005C005E" w:rsidRPr="003954A8" w:rsidTr="00466ADF">
        <w:trPr>
          <w:trHeight w:val="429"/>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29"/>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3954A8" w:rsidRDefault="005C005E" w:rsidP="00466ADF">
            <w:pPr>
              <w:tabs>
                <w:tab w:val="left" w:pos="0"/>
              </w:tabs>
            </w:pPr>
            <w:r>
              <w:t>Основное мероприятие 1.10</w:t>
            </w:r>
            <w:r w:rsidRPr="003954A8">
              <w:t>. Издание социальной рекламной продукции, направленной на создание в обществе нетерпимости к коррупционному поведению и размещение</w:t>
            </w:r>
            <w:r>
              <w:t xml:space="preserve"> ее в качестве наружной рекламы</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r>
              <w:t>7,0</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tabs>
                <w:tab w:val="left" w:pos="0"/>
              </w:tabs>
              <w:jc w:val="center"/>
            </w:pPr>
            <w:r>
              <w:t>7,0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tabs>
                <w:tab w:val="left" w:pos="0"/>
              </w:tabs>
              <w:jc w:val="center"/>
            </w:pPr>
            <w:r>
              <w:t>7,0</w:t>
            </w:r>
          </w:p>
        </w:tc>
      </w:tr>
      <w:tr w:rsidR="005C005E" w:rsidRPr="003954A8" w:rsidTr="00466ADF">
        <w:trPr>
          <w:trHeight w:val="429"/>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tabs>
                <w:tab w:val="left" w:pos="0"/>
              </w:tabs>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tabs>
                <w:tab w:val="left" w:pos="0"/>
              </w:tabs>
              <w:jc w:val="center"/>
            </w:pPr>
            <w:r>
              <w:t>-</w:t>
            </w:r>
          </w:p>
        </w:tc>
      </w:tr>
      <w:tr w:rsidR="005C005E" w:rsidRPr="003954A8" w:rsidTr="00466ADF">
        <w:trPr>
          <w:trHeight w:val="429"/>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tabs>
                <w:tab w:val="left" w:pos="0"/>
              </w:tabs>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tabs>
                <w:tab w:val="left" w:pos="0"/>
              </w:tabs>
              <w:jc w:val="center"/>
            </w:pPr>
            <w:r>
              <w:t>-</w:t>
            </w:r>
          </w:p>
        </w:tc>
      </w:tr>
      <w:tr w:rsidR="005C005E" w:rsidRPr="003954A8" w:rsidTr="00466ADF">
        <w:trPr>
          <w:trHeight w:val="429"/>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r>
              <w:t>7,0</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tabs>
                <w:tab w:val="left" w:pos="0"/>
              </w:tabs>
              <w:jc w:val="center"/>
            </w:pPr>
            <w:r>
              <w:t>7,0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tabs>
                <w:tab w:val="left" w:pos="0"/>
              </w:tabs>
              <w:jc w:val="center"/>
            </w:pPr>
            <w:r>
              <w:t>7,0</w:t>
            </w:r>
          </w:p>
        </w:tc>
      </w:tr>
      <w:tr w:rsidR="005C005E" w:rsidRPr="003954A8" w:rsidTr="00466ADF">
        <w:trPr>
          <w:trHeight w:val="429"/>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tabs>
                <w:tab w:val="left" w:pos="0"/>
              </w:tabs>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tabs>
                <w:tab w:val="left" w:pos="0"/>
              </w:tabs>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tabs>
                <w:tab w:val="left" w:pos="0"/>
              </w:tabs>
              <w:jc w:val="center"/>
            </w:pPr>
            <w:r>
              <w:t>-</w:t>
            </w:r>
          </w:p>
        </w:tc>
      </w:tr>
      <w:tr w:rsidR="005C005E" w:rsidRPr="003954A8" w:rsidTr="00466ADF">
        <w:trPr>
          <w:trHeight w:val="416"/>
        </w:trPr>
        <w:tc>
          <w:tcPr>
            <w:tcW w:w="7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005E" w:rsidRDefault="005C005E" w:rsidP="00466ADF">
            <w:pPr>
              <w:rPr>
                <w:color w:val="000000"/>
                <w:szCs w:val="22"/>
              </w:rPr>
            </w:pPr>
            <w:r w:rsidRPr="003954A8">
              <w:rPr>
                <w:color w:val="000000"/>
                <w:szCs w:val="22"/>
              </w:rPr>
              <w:t xml:space="preserve">Подпрограмма 2 </w:t>
            </w:r>
          </w:p>
          <w:p w:rsidR="005C005E" w:rsidRPr="003954A8" w:rsidRDefault="005C005E" w:rsidP="00466ADF">
            <w:r w:rsidRPr="003954A8">
              <w:rPr>
                <w:color w:val="000000"/>
                <w:szCs w:val="22"/>
              </w:rPr>
              <w:t xml:space="preserve">«Профилактика экстремизма и терроризма в </w:t>
            </w:r>
            <w:proofErr w:type="spellStart"/>
            <w:r w:rsidRPr="003954A8">
              <w:rPr>
                <w:color w:val="000000"/>
                <w:szCs w:val="22"/>
              </w:rPr>
              <w:t>Белокалитвинском</w:t>
            </w:r>
            <w:proofErr w:type="spellEnd"/>
            <w:r w:rsidRPr="003954A8">
              <w:rPr>
                <w:color w:val="000000"/>
                <w:szCs w:val="22"/>
              </w:rPr>
              <w:t xml:space="preserve"> районе»</w:t>
            </w:r>
          </w:p>
        </w:tc>
        <w:tc>
          <w:tcPr>
            <w:tcW w:w="2543" w:type="dxa"/>
            <w:tcBorders>
              <w:top w:val="single" w:sz="4" w:space="0" w:color="000000"/>
              <w:left w:val="single" w:sz="4" w:space="0" w:color="auto"/>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3453,6</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3453,6</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3148,3</w:t>
            </w:r>
          </w:p>
        </w:tc>
      </w:tr>
      <w:tr w:rsidR="005C005E" w:rsidRPr="003954A8" w:rsidTr="00466ADF">
        <w:trPr>
          <w:trHeight w:val="42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1A1A1A"/>
              <w:left w:val="single" w:sz="4" w:space="0" w:color="1A1A1A"/>
              <w:bottom w:val="single" w:sz="4" w:space="0" w:color="auto"/>
              <w:right w:val="single" w:sz="4" w:space="0" w:color="1A1A1A"/>
            </w:tcBorders>
            <w:shd w:val="clear" w:color="FFFFCC" w:fill="FFFFFF"/>
            <w:vAlign w:val="center"/>
          </w:tcPr>
          <w:p w:rsidR="005C005E" w:rsidRPr="003954A8" w:rsidRDefault="005C005E" w:rsidP="00466ADF">
            <w:pPr>
              <w:jc w:val="center"/>
              <w:rPr>
                <w:color w:val="000000"/>
              </w:rPr>
            </w:pPr>
            <w:r>
              <w:rPr>
                <w:color w:val="000000"/>
              </w:rPr>
              <w:t>2991,3</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rPr>
                <w:color w:val="000000"/>
              </w:rPr>
            </w:pPr>
            <w:r>
              <w:rPr>
                <w:color w:val="000000"/>
              </w:rPr>
              <w:t>2991,3</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2712,2</w:t>
            </w:r>
          </w:p>
        </w:tc>
      </w:tr>
      <w:tr w:rsidR="005C005E" w:rsidRPr="003954A8" w:rsidTr="00466ADF">
        <w:trPr>
          <w:trHeight w:val="413"/>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auto"/>
              <w:bottom w:val="single" w:sz="4" w:space="0" w:color="000000"/>
              <w:right w:val="single" w:sz="4" w:space="0" w:color="auto"/>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auto"/>
              <w:left w:val="single" w:sz="4" w:space="0" w:color="auto"/>
              <w:bottom w:val="single" w:sz="4" w:space="0" w:color="auto"/>
              <w:right w:val="single" w:sz="4" w:space="0" w:color="auto"/>
            </w:tcBorders>
            <w:shd w:val="clear" w:color="FFFFCC" w:fill="FFFFFF"/>
            <w:vAlign w:val="center"/>
          </w:tcPr>
          <w:p w:rsidR="005C005E" w:rsidRPr="003954A8" w:rsidRDefault="005C005E" w:rsidP="00466ADF">
            <w:pPr>
              <w:jc w:val="center"/>
              <w:rPr>
                <w:color w:val="000000"/>
              </w:rPr>
            </w:pPr>
            <w:r>
              <w:rPr>
                <w:color w:val="000000"/>
              </w:rPr>
              <w:t>-</w:t>
            </w:r>
          </w:p>
        </w:tc>
        <w:tc>
          <w:tcPr>
            <w:tcW w:w="1923" w:type="dxa"/>
            <w:tcBorders>
              <w:top w:val="single" w:sz="4" w:space="0" w:color="000000"/>
              <w:left w:val="single" w:sz="4" w:space="0" w:color="auto"/>
              <w:bottom w:val="single" w:sz="4" w:space="0" w:color="000000"/>
              <w:right w:val="single" w:sz="4" w:space="0" w:color="000000"/>
            </w:tcBorders>
            <w:vAlign w:val="center"/>
          </w:tcPr>
          <w:p w:rsidR="005C005E" w:rsidRPr="003954A8" w:rsidRDefault="005C005E" w:rsidP="00466ADF">
            <w:pPr>
              <w:jc w:val="center"/>
              <w:rPr>
                <w:color w:val="000000"/>
              </w:rPr>
            </w:pPr>
            <w:r>
              <w:rPr>
                <w:color w:val="000000"/>
              </w:rP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3"/>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auto"/>
              <w:left w:val="single" w:sz="4" w:space="0" w:color="1A1A1A"/>
              <w:bottom w:val="single" w:sz="4" w:space="0" w:color="1A1A1A"/>
              <w:right w:val="single" w:sz="4" w:space="0" w:color="1A1A1A"/>
            </w:tcBorders>
            <w:shd w:val="clear" w:color="FFFFCC" w:fill="FFFFFF"/>
            <w:vAlign w:val="center"/>
          </w:tcPr>
          <w:p w:rsidR="005C005E" w:rsidRDefault="005C005E" w:rsidP="00466ADF">
            <w:pPr>
              <w:jc w:val="center"/>
              <w:rPr>
                <w:color w:val="000000"/>
              </w:rPr>
            </w:pPr>
            <w:r>
              <w:rPr>
                <w:color w:val="000000"/>
              </w:rPr>
              <w:t>427,3</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rPr>
                <w:color w:val="000000"/>
              </w:rPr>
            </w:pPr>
            <w:r>
              <w:rPr>
                <w:color w:val="000000"/>
              </w:rPr>
              <w:t>427,3</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rsidRPr="00F864A6">
              <w:t>409,1</w:t>
            </w:r>
          </w:p>
        </w:tc>
      </w:tr>
      <w:tr w:rsidR="005C005E" w:rsidRPr="003954A8" w:rsidTr="00466ADF">
        <w:trPr>
          <w:trHeight w:val="413"/>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nil"/>
              <w:left w:val="single" w:sz="4" w:space="0" w:color="1A1A1A"/>
              <w:bottom w:val="single" w:sz="4" w:space="0" w:color="1A1A1A"/>
              <w:right w:val="single" w:sz="4" w:space="0" w:color="1A1A1A"/>
            </w:tcBorders>
            <w:shd w:val="clear" w:color="FFFFCC" w:fill="FFFFFF"/>
            <w:vAlign w:val="center"/>
          </w:tcPr>
          <w:p w:rsidR="005C005E" w:rsidRDefault="005C005E" w:rsidP="00466ADF">
            <w:pPr>
              <w:jc w:val="center"/>
              <w:rPr>
                <w:color w:val="000000"/>
              </w:rPr>
            </w:pPr>
            <w:r>
              <w:rPr>
                <w:color w:val="000000"/>
              </w:rPr>
              <w:t>35,0</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rPr>
                <w:color w:val="000000"/>
              </w:rPr>
            </w:pPr>
            <w:r>
              <w:rPr>
                <w:color w:val="000000"/>
              </w:rPr>
              <w:t>35,0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27,0</w:t>
            </w:r>
          </w:p>
        </w:tc>
      </w:tr>
      <w:tr w:rsidR="005C005E" w:rsidRPr="003954A8" w:rsidTr="00466ADF">
        <w:trPr>
          <w:trHeight w:val="417"/>
        </w:trPr>
        <w:tc>
          <w:tcPr>
            <w:tcW w:w="7692" w:type="dxa"/>
            <w:vMerge w:val="restart"/>
            <w:tcBorders>
              <w:top w:val="single" w:sz="4" w:space="0" w:color="auto"/>
              <w:left w:val="single" w:sz="4" w:space="0" w:color="000000"/>
            </w:tcBorders>
            <w:shd w:val="clear" w:color="auto" w:fill="auto"/>
            <w:vAlign w:val="center"/>
          </w:tcPr>
          <w:p w:rsidR="005C005E" w:rsidRPr="003954A8" w:rsidRDefault="005C005E" w:rsidP="00466ADF">
            <w:pPr>
              <w:rPr>
                <w:color w:val="000000"/>
                <w:szCs w:val="22"/>
              </w:rPr>
            </w:pPr>
            <w:r w:rsidRPr="003954A8">
              <w:rPr>
                <w:color w:val="000000"/>
                <w:szCs w:val="22"/>
              </w:rPr>
              <w:t>Основное мероприятие 2.1.</w:t>
            </w:r>
            <w:r w:rsidRPr="003954A8">
              <w:rPr>
                <w:bCs/>
                <w:color w:val="000000"/>
                <w:szCs w:val="22"/>
              </w:rPr>
              <w:t xml:space="preserve"> И</w:t>
            </w:r>
            <w:r w:rsidRPr="003954A8">
              <w:rPr>
                <w:color w:val="000000"/>
                <w:szCs w:val="22"/>
              </w:rPr>
              <w:t>нформационно-пропаган</w:t>
            </w:r>
            <w:r w:rsidRPr="003954A8">
              <w:rPr>
                <w:color w:val="000000"/>
                <w:szCs w:val="22"/>
              </w:rPr>
              <w:softHyphen/>
              <w:t>дистское про</w:t>
            </w:r>
            <w:r w:rsidRPr="003954A8">
              <w:rPr>
                <w:color w:val="000000"/>
                <w:szCs w:val="22"/>
              </w:rPr>
              <w:softHyphen/>
              <w:t>тиводействие экстре</w:t>
            </w:r>
            <w:r w:rsidRPr="003954A8">
              <w:rPr>
                <w:color w:val="000000"/>
                <w:szCs w:val="22"/>
              </w:rPr>
              <w:softHyphen/>
              <w:t>мизму и терроризму</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39,3</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39,3</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rsidRPr="00122F72">
              <w:t>39,3</w:t>
            </w:r>
          </w:p>
        </w:tc>
      </w:tr>
      <w:tr w:rsidR="005C005E" w:rsidRPr="003954A8" w:rsidTr="00466ADF">
        <w:trPr>
          <w:trHeight w:val="409"/>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3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553"/>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1E0EDB" w:rsidRDefault="005C005E" w:rsidP="00466ADF">
            <w:pPr>
              <w:jc w:val="center"/>
            </w:pPr>
            <w:r w:rsidRPr="00122F72">
              <w:t>39,3</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1E0EDB" w:rsidRDefault="005C005E" w:rsidP="00466ADF">
            <w:pPr>
              <w:jc w:val="center"/>
            </w:pPr>
            <w:r w:rsidRPr="00122F72">
              <w:t>39,3</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1E0EDB" w:rsidRDefault="005C005E" w:rsidP="00466ADF">
            <w:pPr>
              <w:jc w:val="center"/>
            </w:pPr>
            <w:r w:rsidRPr="00122F72">
              <w:t>39,3</w:t>
            </w:r>
          </w:p>
        </w:tc>
      </w:tr>
      <w:tr w:rsidR="005C005E" w:rsidRPr="003954A8" w:rsidTr="00466ADF">
        <w:trPr>
          <w:trHeight w:val="414"/>
        </w:trPr>
        <w:tc>
          <w:tcPr>
            <w:tcW w:w="7692" w:type="dxa"/>
            <w:vMerge/>
            <w:tcBorders>
              <w:left w:val="single" w:sz="4" w:space="0" w:color="000000"/>
              <w:bottom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1E0EDB"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p>
          <w:p w:rsidR="005C005E" w:rsidRDefault="005C005E" w:rsidP="00466ADF">
            <w:pPr>
              <w:jc w:val="center"/>
            </w:pPr>
            <w:r>
              <w:t>-</w:t>
            </w:r>
          </w:p>
          <w:p w:rsidR="005C005E" w:rsidRPr="001E0EDB" w:rsidRDefault="005C005E" w:rsidP="00466ADF">
            <w:pPr>
              <w:jc w:val="center"/>
            </w:pP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1E0EDB" w:rsidRDefault="005C005E" w:rsidP="00466ADF">
            <w:pPr>
              <w:jc w:val="center"/>
            </w:pPr>
            <w:r>
              <w:t>-</w:t>
            </w:r>
          </w:p>
        </w:tc>
      </w:tr>
      <w:tr w:rsidR="005C005E" w:rsidRPr="003954A8" w:rsidTr="00466ADF">
        <w:trPr>
          <w:trHeight w:val="372"/>
        </w:trPr>
        <w:tc>
          <w:tcPr>
            <w:tcW w:w="7692" w:type="dxa"/>
            <w:vMerge w:val="restart"/>
            <w:tcBorders>
              <w:top w:val="single" w:sz="4" w:space="0" w:color="000000"/>
              <w:left w:val="single" w:sz="4" w:space="0" w:color="000000"/>
            </w:tcBorders>
            <w:shd w:val="clear" w:color="auto" w:fill="auto"/>
            <w:vAlign w:val="center"/>
          </w:tcPr>
          <w:p w:rsidR="005C005E" w:rsidRPr="003954A8" w:rsidRDefault="005C005E" w:rsidP="00466ADF">
            <w:pPr>
              <w:rPr>
                <w:color w:val="000000"/>
                <w:szCs w:val="22"/>
              </w:rPr>
            </w:pPr>
            <w:r w:rsidRPr="003954A8">
              <w:rPr>
                <w:color w:val="000000"/>
                <w:szCs w:val="22"/>
              </w:rPr>
              <w:t xml:space="preserve">Основное мероприятие </w:t>
            </w:r>
            <w:r w:rsidRPr="00BF0996">
              <w:rPr>
                <w:color w:val="000000"/>
                <w:szCs w:val="22"/>
              </w:rPr>
              <w:t>2.2.</w:t>
            </w:r>
            <w:r>
              <w:rPr>
                <w:color w:val="000000"/>
                <w:szCs w:val="22"/>
              </w:rPr>
              <w:t xml:space="preserve"> </w:t>
            </w:r>
            <w:r w:rsidRPr="00BF0996">
              <w:rPr>
                <w:color w:val="000000"/>
                <w:szCs w:val="22"/>
              </w:rPr>
              <w:t>Обеспечение выполнения функций муниципальными учреждениями в части реализации комплекса а</w:t>
            </w:r>
            <w:r>
              <w:rPr>
                <w:color w:val="000000"/>
                <w:szCs w:val="22"/>
              </w:rPr>
              <w:t>нтитеррористических мероприятий</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205,8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205,8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197,7</w:t>
            </w:r>
          </w:p>
        </w:tc>
      </w:tr>
      <w:tr w:rsidR="005C005E" w:rsidRPr="003954A8" w:rsidTr="00466ADF">
        <w:trPr>
          <w:trHeight w:val="419"/>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170,8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170,8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170,7</w:t>
            </w:r>
          </w:p>
        </w:tc>
      </w:tr>
      <w:tr w:rsidR="005C005E" w:rsidRPr="003954A8" w:rsidTr="00466ADF">
        <w:trPr>
          <w:trHeight w:val="411"/>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35,0</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35,0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27,0</w:t>
            </w:r>
          </w:p>
        </w:tc>
      </w:tr>
      <w:tr w:rsidR="005C005E" w:rsidRPr="003954A8" w:rsidTr="00466ADF">
        <w:trPr>
          <w:trHeight w:val="411"/>
        </w:trPr>
        <w:tc>
          <w:tcPr>
            <w:tcW w:w="7692" w:type="dxa"/>
            <w:vMerge w:val="restart"/>
            <w:tcBorders>
              <w:left w:val="single" w:sz="4" w:space="0" w:color="000000"/>
            </w:tcBorders>
            <w:shd w:val="clear" w:color="auto" w:fill="auto"/>
            <w:vAlign w:val="center"/>
          </w:tcPr>
          <w:p w:rsidR="005C005E" w:rsidRPr="008632BD" w:rsidRDefault="005C005E" w:rsidP="00466ADF">
            <w:pPr>
              <w:snapToGrid w:val="0"/>
              <w:ind w:hanging="83"/>
            </w:pPr>
            <w:r w:rsidRPr="008632BD">
              <w:t>Мероприятие 2.2.1.</w:t>
            </w:r>
          </w:p>
          <w:p w:rsidR="005C005E" w:rsidRPr="003954A8" w:rsidRDefault="005C005E" w:rsidP="00466ADF">
            <w:pPr>
              <w:snapToGrid w:val="0"/>
              <w:ind w:hanging="83"/>
            </w:pPr>
            <w:r w:rsidRPr="008632BD">
              <w:t>Организационно-технические мероприятия</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val="restart"/>
            <w:tcBorders>
              <w:left w:val="single" w:sz="4" w:space="0" w:color="000000"/>
            </w:tcBorders>
            <w:shd w:val="clear" w:color="auto" w:fill="auto"/>
            <w:vAlign w:val="center"/>
          </w:tcPr>
          <w:p w:rsidR="005C005E" w:rsidRPr="008632BD" w:rsidRDefault="005C005E" w:rsidP="00466ADF">
            <w:pPr>
              <w:snapToGrid w:val="0"/>
              <w:ind w:hanging="83"/>
            </w:pPr>
            <w:r w:rsidRPr="008632BD">
              <w:t>Мероприятие 2.2.2</w:t>
            </w:r>
          </w:p>
          <w:p w:rsidR="005C005E" w:rsidRPr="003954A8" w:rsidRDefault="005C005E" w:rsidP="00466ADF">
            <w:pPr>
              <w:snapToGrid w:val="0"/>
              <w:ind w:hanging="83"/>
            </w:pPr>
            <w:r w:rsidRPr="008632BD">
              <w:t>Осуществление комплекса мер по предупреждению террористических актов и соблюдению правил при их возникновении.</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005E" w:rsidRPr="008632BD" w:rsidRDefault="005C005E" w:rsidP="00466ADF">
            <w:pPr>
              <w:snapToGrid w:val="0"/>
            </w:pPr>
            <w:r w:rsidRPr="008632BD">
              <w:t>Мероприятие 2.2.3.</w:t>
            </w:r>
          </w:p>
          <w:p w:rsidR="005C005E" w:rsidRPr="003954A8" w:rsidRDefault="005C005E" w:rsidP="00466ADF">
            <w:pPr>
              <w:snapToGrid w:val="0"/>
              <w:ind w:hanging="83"/>
            </w:pPr>
            <w:r w:rsidRPr="008632BD">
              <w:t>Проведение учебных тренировок по вопросам предупреждения террористических актов и правилам поведения при их возникновении</w:t>
            </w:r>
          </w:p>
        </w:tc>
        <w:tc>
          <w:tcPr>
            <w:tcW w:w="2543" w:type="dxa"/>
            <w:tcBorders>
              <w:top w:val="single" w:sz="4" w:space="0" w:color="000000"/>
              <w:left w:val="single" w:sz="4" w:space="0" w:color="auto"/>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auto"/>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val="restart"/>
            <w:tcBorders>
              <w:top w:val="single" w:sz="4" w:space="0" w:color="auto"/>
              <w:left w:val="single" w:sz="2" w:space="0" w:color="000001"/>
              <w:bottom w:val="single" w:sz="2" w:space="0" w:color="000001"/>
            </w:tcBorders>
            <w:shd w:val="clear" w:color="auto" w:fill="auto"/>
          </w:tcPr>
          <w:p w:rsidR="005C005E" w:rsidRPr="00842E7D" w:rsidRDefault="005C005E" w:rsidP="00466ADF">
            <w:pPr>
              <w:pStyle w:val="af5"/>
            </w:pPr>
            <w:r>
              <w:t>Мероприятие 2.2.4.</w:t>
            </w:r>
          </w:p>
          <w:p w:rsidR="005C005E" w:rsidRPr="00842E7D" w:rsidRDefault="005C005E" w:rsidP="00466ADF">
            <w:pPr>
              <w:pStyle w:val="af5"/>
            </w:pPr>
            <w:r w:rsidRPr="00842E7D">
              <w:t>Проведение комплексных обследований объектов жизнеобеспечения, повышенной опасности, потенциально опасных и мест с массовым пребыванием людей</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val="restart"/>
            <w:tcBorders>
              <w:left w:val="single" w:sz="4" w:space="0" w:color="000000"/>
            </w:tcBorders>
            <w:shd w:val="clear" w:color="auto" w:fill="auto"/>
            <w:vAlign w:val="center"/>
          </w:tcPr>
          <w:p w:rsidR="005C005E" w:rsidRPr="008632BD" w:rsidRDefault="005C005E" w:rsidP="00466ADF">
            <w:pPr>
              <w:snapToGrid w:val="0"/>
              <w:ind w:hanging="83"/>
            </w:pPr>
            <w:r w:rsidRPr="008632BD">
              <w:t>Мероприятие 2.2.5.</w:t>
            </w:r>
          </w:p>
          <w:p w:rsidR="005C005E" w:rsidRPr="003954A8" w:rsidRDefault="005C005E" w:rsidP="00466ADF">
            <w:pPr>
              <w:snapToGrid w:val="0"/>
              <w:ind w:hanging="83"/>
            </w:pPr>
            <w:r w:rsidRPr="008632BD">
              <w:t>Усиление антитеррористической защищенности объектов социальной сферы МБУ ЦСО)</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205,8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205,8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197,7</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1"/>
        </w:trPr>
        <w:tc>
          <w:tcPr>
            <w:tcW w:w="7692" w:type="dxa"/>
            <w:vMerge/>
            <w:tcBorders>
              <w:left w:val="single" w:sz="4" w:space="0" w:color="000000"/>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170,8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170,8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170,7</w:t>
            </w:r>
          </w:p>
        </w:tc>
      </w:tr>
      <w:tr w:rsidR="005C005E" w:rsidRPr="003954A8" w:rsidTr="00466ADF">
        <w:trPr>
          <w:trHeight w:val="411"/>
        </w:trPr>
        <w:tc>
          <w:tcPr>
            <w:tcW w:w="7692" w:type="dxa"/>
            <w:vMerge/>
            <w:tcBorders>
              <w:left w:val="single" w:sz="4" w:space="0" w:color="000000"/>
              <w:bottom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35,0</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35,0</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27,0</w:t>
            </w:r>
          </w:p>
        </w:tc>
      </w:tr>
      <w:tr w:rsidR="005C005E" w:rsidRPr="003954A8" w:rsidTr="00466ADF">
        <w:trPr>
          <w:trHeight w:val="417"/>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3954A8" w:rsidRDefault="005C005E" w:rsidP="00466ADF">
            <w:pPr>
              <w:snapToGrid w:val="0"/>
            </w:pPr>
            <w:r w:rsidRPr="003954A8">
              <w:rPr>
                <w:color w:val="000000"/>
                <w:szCs w:val="22"/>
              </w:rPr>
              <w:t xml:space="preserve">Основное мероприятие </w:t>
            </w:r>
            <w:r>
              <w:rPr>
                <w:color w:val="000000"/>
                <w:szCs w:val="22"/>
              </w:rPr>
              <w:t xml:space="preserve">2.3. </w:t>
            </w:r>
            <w:r w:rsidRPr="00BF0996">
              <w:rPr>
                <w:color w:val="000000"/>
                <w:szCs w:val="22"/>
              </w:rPr>
              <w:t>Мероприятия по устройству ограждений территорий муниципальных общеобразовательных организаций</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3208,5</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3208,5</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2911,3</w:t>
            </w:r>
          </w:p>
        </w:tc>
      </w:tr>
      <w:tr w:rsidR="005C005E" w:rsidRPr="003954A8" w:rsidTr="00466ADF">
        <w:trPr>
          <w:trHeight w:val="409"/>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2991,3</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2991,3</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2712,2</w:t>
            </w:r>
          </w:p>
        </w:tc>
      </w:tr>
      <w:tr w:rsidR="005C005E" w:rsidRPr="003954A8" w:rsidTr="00466ADF">
        <w:trPr>
          <w:trHeight w:val="415"/>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15"/>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217,2</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217,2</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199,1</w:t>
            </w:r>
          </w:p>
        </w:tc>
      </w:tr>
      <w:tr w:rsidR="005C005E" w:rsidRPr="003954A8" w:rsidTr="00466ADF">
        <w:trPr>
          <w:trHeight w:val="415"/>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372"/>
        </w:trPr>
        <w:tc>
          <w:tcPr>
            <w:tcW w:w="7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005E" w:rsidRDefault="005C005E" w:rsidP="00466ADF">
            <w:r w:rsidRPr="008632BD">
              <w:rPr>
                <w:bCs/>
              </w:rPr>
              <w:t xml:space="preserve">Основное мероприятие 2.4. </w:t>
            </w:r>
            <w:r w:rsidRPr="008632BD">
              <w:t>Проведение работ по выявлению признаков экстремизма и пропаганды террорис</w:t>
            </w:r>
            <w:r w:rsidRPr="008632BD">
              <w:softHyphen/>
              <w:t xml:space="preserve">тической идеологии в информационных материалах, в </w:t>
            </w:r>
            <w:proofErr w:type="spellStart"/>
            <w:r w:rsidRPr="008632BD">
              <w:t>т.ч</w:t>
            </w:r>
            <w:proofErr w:type="spellEnd"/>
            <w:r w:rsidRPr="008632BD">
              <w:t>. в сети «Интернет»</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372"/>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Default="005C005E" w:rsidP="00466ADF"/>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372"/>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Default="005C005E" w:rsidP="00466ADF"/>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372"/>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Default="005C005E" w:rsidP="00466ADF"/>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372"/>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Default="005C005E" w:rsidP="00466ADF"/>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372"/>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8632BD" w:rsidRDefault="005C005E" w:rsidP="00466ADF">
            <w:pPr>
              <w:rPr>
                <w:bCs/>
              </w:rPr>
            </w:pPr>
            <w:r w:rsidRPr="008632BD">
              <w:rPr>
                <w:bCs/>
              </w:rPr>
              <w:t>Основное мероприятие 2. 5</w:t>
            </w:r>
          </w:p>
          <w:p w:rsidR="005C005E" w:rsidRDefault="005C005E" w:rsidP="00466ADF">
            <w:r w:rsidRPr="008632BD">
              <w:rPr>
                <w:bCs/>
              </w:rPr>
              <w:t>Проведение опроса граждан в целях выявления общественного мнения о состоянии межнациональных и межэтнических отношений на территории Белокалитвинского района</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372"/>
        </w:trPr>
        <w:tc>
          <w:tcPr>
            <w:tcW w:w="7692" w:type="dxa"/>
            <w:vMerge/>
            <w:tcBorders>
              <w:left w:val="single" w:sz="4" w:space="0" w:color="auto"/>
              <w:right w:val="single" w:sz="4" w:space="0" w:color="auto"/>
            </w:tcBorders>
            <w:shd w:val="clear" w:color="auto" w:fill="auto"/>
            <w:vAlign w:val="center"/>
          </w:tcPr>
          <w:p w:rsidR="005C005E" w:rsidRDefault="005C005E" w:rsidP="00466ADF"/>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372"/>
        </w:trPr>
        <w:tc>
          <w:tcPr>
            <w:tcW w:w="7692" w:type="dxa"/>
            <w:vMerge/>
            <w:tcBorders>
              <w:left w:val="single" w:sz="4" w:space="0" w:color="auto"/>
              <w:right w:val="single" w:sz="4" w:space="0" w:color="auto"/>
            </w:tcBorders>
            <w:shd w:val="clear" w:color="auto" w:fill="auto"/>
            <w:vAlign w:val="center"/>
          </w:tcPr>
          <w:p w:rsidR="005C005E" w:rsidRDefault="005C005E" w:rsidP="00466ADF"/>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372"/>
        </w:trPr>
        <w:tc>
          <w:tcPr>
            <w:tcW w:w="7692" w:type="dxa"/>
            <w:vMerge/>
            <w:tcBorders>
              <w:left w:val="single" w:sz="4" w:space="0" w:color="auto"/>
              <w:right w:val="single" w:sz="4" w:space="0" w:color="auto"/>
            </w:tcBorders>
            <w:shd w:val="clear" w:color="auto" w:fill="auto"/>
            <w:vAlign w:val="center"/>
          </w:tcPr>
          <w:p w:rsidR="005C005E" w:rsidRDefault="005C005E" w:rsidP="00466ADF"/>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372"/>
        </w:trPr>
        <w:tc>
          <w:tcPr>
            <w:tcW w:w="7692" w:type="dxa"/>
            <w:vMerge/>
            <w:tcBorders>
              <w:left w:val="single" w:sz="4" w:space="0" w:color="auto"/>
              <w:right w:val="single" w:sz="4" w:space="0" w:color="auto"/>
            </w:tcBorders>
            <w:shd w:val="clear" w:color="auto" w:fill="auto"/>
            <w:vAlign w:val="center"/>
          </w:tcPr>
          <w:p w:rsidR="005C005E" w:rsidRDefault="005C005E" w:rsidP="00466ADF"/>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372"/>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Default="005C005E" w:rsidP="00466ADF">
            <w:r>
              <w:t>Подпрограмма</w:t>
            </w:r>
            <w:r w:rsidRPr="00BF0996">
              <w:t xml:space="preserve"> 3 </w:t>
            </w:r>
          </w:p>
          <w:p w:rsidR="005C005E" w:rsidRPr="003954A8" w:rsidRDefault="005C005E" w:rsidP="00466ADF">
            <w:r w:rsidRPr="00BF0996">
              <w:t>«Комплексные меры противодействия злоупотреблению наркотиками и их незаконному обороту»</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74,8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74,8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74,7</w:t>
            </w:r>
          </w:p>
        </w:tc>
      </w:tr>
      <w:tr w:rsidR="005C005E" w:rsidRPr="003954A8" w:rsidTr="00466ADF">
        <w:trPr>
          <w:trHeight w:val="375"/>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503"/>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503"/>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74,8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74,8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74,7</w:t>
            </w:r>
          </w:p>
        </w:tc>
      </w:tr>
      <w:tr w:rsidR="005C005E" w:rsidRPr="003954A8" w:rsidTr="00466ADF">
        <w:trPr>
          <w:trHeight w:val="503"/>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01"/>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3954A8" w:rsidRDefault="005C005E" w:rsidP="00466ADF">
            <w:pPr>
              <w:snapToGrid w:val="0"/>
            </w:pPr>
            <w:r w:rsidRPr="008632BD">
              <w:t xml:space="preserve">Основное мероприятие 3.1. Проведение мониторинга </w:t>
            </w:r>
            <w:proofErr w:type="spellStart"/>
            <w:r w:rsidRPr="008632BD">
              <w:t>наркоситуации</w:t>
            </w:r>
            <w:proofErr w:type="spellEnd"/>
            <w:r w:rsidRPr="008632BD">
              <w:t xml:space="preserve"> и работы по организации профилактики наркомании в </w:t>
            </w:r>
            <w:proofErr w:type="spellStart"/>
            <w:r w:rsidRPr="008632BD">
              <w:t>Белокалитвинском</w:t>
            </w:r>
            <w:proofErr w:type="spellEnd"/>
            <w:r w:rsidRPr="008632BD">
              <w:t xml:space="preserve"> районе</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3954A8" w:rsidRDefault="005C005E" w:rsidP="00466ADF">
            <w:pPr>
              <w:snapToGrid w:val="0"/>
            </w:pPr>
            <w:r w:rsidRPr="008632BD">
              <w:t xml:space="preserve">Основное мероприятие 3.2.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w:t>
            </w:r>
            <w:proofErr w:type="spellStart"/>
            <w:r w:rsidRPr="008632BD">
              <w:t>психоактивными</w:t>
            </w:r>
            <w:proofErr w:type="spellEnd"/>
            <w:r w:rsidRPr="008632BD">
              <w:t xml:space="preserve"> веществами</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pPr>
            <w:r w:rsidRPr="008632BD">
              <w:lastRenderedPageBreak/>
              <w:t>Основное мероприятие 3.3.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01"/>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3954A8" w:rsidRDefault="005C005E" w:rsidP="00466ADF">
            <w:pPr>
              <w:snapToGrid w:val="0"/>
            </w:pPr>
            <w:r w:rsidRPr="003954A8">
              <w:t xml:space="preserve">Основное мероприятие </w:t>
            </w:r>
            <w:r>
              <w:t xml:space="preserve">3.4. </w:t>
            </w:r>
            <w:r w:rsidRPr="00BF0996">
              <w:t>Проведение спартакиады для подростков, оказавшихся в сложной жизненной ситуации «Здоровый выбор»</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29,1</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29,1</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29,0</w:t>
            </w:r>
          </w:p>
        </w:tc>
      </w:tr>
      <w:tr w:rsidR="005C005E" w:rsidRPr="003954A8" w:rsidTr="00466ADF">
        <w:trPr>
          <w:trHeight w:val="401"/>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01"/>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01"/>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29,1</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29,1</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29,0</w:t>
            </w:r>
          </w:p>
        </w:tc>
      </w:tr>
      <w:tr w:rsidR="005C005E" w:rsidRPr="003954A8" w:rsidTr="00466ADF">
        <w:trPr>
          <w:trHeight w:val="401"/>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Default="005C005E" w:rsidP="00466ADF">
            <w:pPr>
              <w:jc w:val="center"/>
            </w:pPr>
            <w:r>
              <w:t>-</w:t>
            </w:r>
          </w:p>
        </w:tc>
      </w:tr>
      <w:tr w:rsidR="005C005E" w:rsidRPr="003954A8" w:rsidTr="00466ADF">
        <w:trPr>
          <w:trHeight w:val="401"/>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3954A8" w:rsidRDefault="005C005E" w:rsidP="00466ADF">
            <w:pPr>
              <w:snapToGrid w:val="0"/>
            </w:pPr>
            <w:r w:rsidRPr="003954A8">
              <w:t xml:space="preserve">Основное мероприятие </w:t>
            </w:r>
            <w:r>
              <w:t xml:space="preserve">3.5. </w:t>
            </w:r>
            <w:r w:rsidRPr="00BF0996">
              <w:t>Проведение фестиваля студенческого творчества «Донской земле – здоровое поколение»</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26,7</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26,7</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rsidRPr="008A1C34">
              <w:t>26,7</w:t>
            </w:r>
          </w:p>
        </w:tc>
      </w:tr>
      <w:tr w:rsidR="005C005E" w:rsidRPr="003954A8" w:rsidTr="00466ADF">
        <w:trPr>
          <w:trHeight w:val="407"/>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26,7</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26,7</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rsidRPr="008A1C34">
              <w:t>26,7</w:t>
            </w:r>
          </w:p>
        </w:tc>
      </w:tr>
      <w:tr w:rsidR="005C005E" w:rsidRPr="003954A8" w:rsidTr="00466AD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3954A8" w:rsidRDefault="005C005E" w:rsidP="00466ADF">
            <w:pPr>
              <w:snapToGrid w:val="0"/>
            </w:pPr>
            <w:r w:rsidRPr="003954A8">
              <w:t xml:space="preserve">Основное мероприятие </w:t>
            </w:r>
            <w:r>
              <w:t xml:space="preserve">3.6. </w:t>
            </w:r>
            <w:r w:rsidRPr="00BF0996">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13,8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13,8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13,8</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13,8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13,8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13,8</w:t>
            </w:r>
          </w:p>
        </w:tc>
      </w:tr>
      <w:tr w:rsidR="005C005E" w:rsidRPr="003954A8" w:rsidTr="00466AD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3954A8" w:rsidRDefault="005C005E" w:rsidP="00466ADF">
            <w:pPr>
              <w:snapToGrid w:val="0"/>
            </w:pPr>
            <w:r w:rsidRPr="00C91151">
              <w:t>Основное мероприятие 3.7.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hanging="83"/>
            </w:pPr>
            <w:r w:rsidRPr="00C91151">
              <w:t xml:space="preserve">3.8. Медицинская  реабилитация и лечение </w:t>
            </w:r>
            <w:proofErr w:type="spellStart"/>
            <w:r w:rsidRPr="00C91151">
              <w:t>наркопотребителей</w:t>
            </w:r>
            <w:proofErr w:type="spellEnd"/>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3954A8" w:rsidRDefault="005C005E" w:rsidP="00466ADF">
            <w:pPr>
              <w:snapToGrid w:val="0"/>
            </w:pPr>
            <w:r w:rsidRPr="00C91151">
              <w:t>Основное мероприятие 3.9.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3954A8" w:rsidRDefault="005C005E" w:rsidP="00466ADF">
            <w:pPr>
              <w:snapToGrid w:val="0"/>
            </w:pPr>
            <w:r w:rsidRPr="003954A8">
              <w:t xml:space="preserve">Основное мероприятие </w:t>
            </w:r>
            <w:r>
              <w:t xml:space="preserve">3.10. </w:t>
            </w:r>
            <w:r w:rsidRPr="00BF0996">
              <w:t xml:space="preserve">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BF0996">
              <w:t>психоактивных</w:t>
            </w:r>
            <w:proofErr w:type="spellEnd"/>
            <w:r w:rsidRPr="00BF0996">
              <w:t xml:space="preserve"> веществ</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5,2</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5,2</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rsidRPr="008A1C34">
              <w:t>5,2</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5,2</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5,2</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rsidRPr="008A1C34">
              <w:t>5,2</w:t>
            </w:r>
          </w:p>
        </w:tc>
      </w:tr>
      <w:tr w:rsidR="005C005E" w:rsidRPr="003954A8" w:rsidTr="00466AD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Default="005C005E" w:rsidP="00466ADF">
            <w:pPr>
              <w:snapToGrid w:val="0"/>
            </w:pPr>
            <w:r>
              <w:t>Подпрограмма</w:t>
            </w:r>
            <w:r w:rsidRPr="00BF0996">
              <w:t xml:space="preserve"> 4</w:t>
            </w:r>
          </w:p>
          <w:p w:rsidR="005C005E" w:rsidRPr="003954A8" w:rsidRDefault="005C005E" w:rsidP="00466ADF">
            <w:pPr>
              <w:snapToGrid w:val="0"/>
            </w:pPr>
            <w:r w:rsidRPr="00BF0996">
              <w:t>«Профилактика безнадзорности и правонарушений несовершеннолетних»</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481,8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481,8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481,4</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481,8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481,8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481,4</w:t>
            </w:r>
          </w:p>
        </w:tc>
      </w:tr>
      <w:tr w:rsidR="005C005E" w:rsidRPr="003954A8" w:rsidTr="00466AD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val="restart"/>
            <w:tcBorders>
              <w:top w:val="single" w:sz="4" w:space="0" w:color="auto"/>
              <w:left w:val="single" w:sz="4" w:space="0" w:color="auto"/>
              <w:right w:val="single" w:sz="4" w:space="0" w:color="auto"/>
            </w:tcBorders>
            <w:shd w:val="clear" w:color="auto" w:fill="auto"/>
            <w:vAlign w:val="center"/>
          </w:tcPr>
          <w:p w:rsidR="005C005E" w:rsidRPr="003954A8" w:rsidRDefault="005C005E" w:rsidP="00466ADF">
            <w:pPr>
              <w:snapToGrid w:val="0"/>
            </w:pPr>
            <w:r w:rsidRPr="003954A8">
              <w:lastRenderedPageBreak/>
              <w:t xml:space="preserve">Основное мероприятие </w:t>
            </w:r>
            <w:r w:rsidRPr="00BF0996">
              <w:t>4.1. Создание комплексной системы профилактической, коррекционной и реабилитационной работы с детьми «группы риска»</w:t>
            </w: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tabs>
                <w:tab w:val="left" w:pos="0"/>
              </w:tabs>
            </w:pPr>
            <w:r w:rsidRPr="003954A8">
              <w:t>Всего</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481,8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481,8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481,4</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7F2725">
              <w:t>Областной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Федеральный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Pr="003954A8"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Pr="003954A8"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r w:rsidR="005C005E" w:rsidRPr="003954A8" w:rsidTr="00466ADF">
        <w:trPr>
          <w:trHeight w:val="428"/>
        </w:trPr>
        <w:tc>
          <w:tcPr>
            <w:tcW w:w="7692" w:type="dxa"/>
            <w:vMerge/>
            <w:tcBorders>
              <w:left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7F2725" w:rsidRDefault="005C005E" w:rsidP="00466ADF">
            <w:pPr>
              <w:tabs>
                <w:tab w:val="left" w:pos="0"/>
              </w:tabs>
            </w:pPr>
            <w:r w:rsidRPr="00045F95">
              <w:t>Местный бюджет</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481,8</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481,8</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481,4</w:t>
            </w:r>
          </w:p>
        </w:tc>
      </w:tr>
      <w:tr w:rsidR="005C005E" w:rsidRPr="003954A8" w:rsidTr="00466ADF">
        <w:trPr>
          <w:trHeight w:val="428"/>
        </w:trPr>
        <w:tc>
          <w:tcPr>
            <w:tcW w:w="7692" w:type="dxa"/>
            <w:vMerge/>
            <w:tcBorders>
              <w:left w:val="single" w:sz="4" w:space="0" w:color="auto"/>
              <w:bottom w:val="single" w:sz="4" w:space="0" w:color="auto"/>
              <w:right w:val="single" w:sz="4" w:space="0" w:color="auto"/>
            </w:tcBorders>
            <w:shd w:val="clear" w:color="auto" w:fill="auto"/>
            <w:vAlign w:val="center"/>
          </w:tcPr>
          <w:p w:rsidR="005C005E" w:rsidRPr="003954A8" w:rsidRDefault="005C005E" w:rsidP="00466ADF">
            <w:pPr>
              <w:snapToGrid w:val="0"/>
              <w:ind w:firstLine="709"/>
              <w:jc w:val="center"/>
            </w:pPr>
          </w:p>
        </w:tc>
        <w:tc>
          <w:tcPr>
            <w:tcW w:w="2543" w:type="dxa"/>
            <w:tcBorders>
              <w:top w:val="single" w:sz="4" w:space="0" w:color="000000"/>
              <w:left w:val="single" w:sz="4" w:space="0" w:color="000000"/>
              <w:bottom w:val="single" w:sz="4" w:space="0" w:color="000000"/>
            </w:tcBorders>
            <w:shd w:val="clear" w:color="auto" w:fill="auto"/>
            <w:vAlign w:val="center"/>
          </w:tcPr>
          <w:p w:rsidR="005C005E" w:rsidRPr="00045F95" w:rsidRDefault="005C005E" w:rsidP="00466ADF">
            <w:pPr>
              <w:tabs>
                <w:tab w:val="left" w:pos="0"/>
              </w:tabs>
            </w:pPr>
            <w:r w:rsidRPr="00045F95">
              <w:t>Внебюджетные источники</w:t>
            </w:r>
          </w:p>
        </w:tc>
        <w:tc>
          <w:tcPr>
            <w:tcW w:w="1165" w:type="dxa"/>
            <w:tcBorders>
              <w:top w:val="single" w:sz="4" w:space="0" w:color="000000"/>
              <w:left w:val="single" w:sz="4" w:space="0" w:color="000000"/>
              <w:bottom w:val="single" w:sz="4" w:space="0" w:color="000000"/>
            </w:tcBorders>
            <w:shd w:val="clear" w:color="auto" w:fill="auto"/>
            <w:vAlign w:val="center"/>
          </w:tcPr>
          <w:p w:rsidR="005C005E" w:rsidRDefault="005C005E" w:rsidP="00466ADF">
            <w:pPr>
              <w:jc w:val="center"/>
            </w:pPr>
            <w:r>
              <w:t>-</w:t>
            </w:r>
          </w:p>
        </w:tc>
        <w:tc>
          <w:tcPr>
            <w:tcW w:w="1923" w:type="dxa"/>
            <w:tcBorders>
              <w:top w:val="single" w:sz="4" w:space="0" w:color="000000"/>
              <w:left w:val="single" w:sz="4" w:space="0" w:color="000000"/>
              <w:bottom w:val="single" w:sz="4" w:space="0" w:color="000000"/>
              <w:right w:val="single" w:sz="4" w:space="0" w:color="000000"/>
            </w:tcBorders>
            <w:vAlign w:val="center"/>
          </w:tcPr>
          <w:p w:rsidR="005C005E" w:rsidRDefault="005C005E" w:rsidP="00466ADF">
            <w:pPr>
              <w:jc w:val="center"/>
            </w:pPr>
            <w:r>
              <w:t>-</w:t>
            </w:r>
          </w:p>
        </w:tc>
        <w:tc>
          <w:tcPr>
            <w:tcW w:w="1785"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3954A8" w:rsidRDefault="005C005E" w:rsidP="00466ADF">
            <w:pPr>
              <w:jc w:val="center"/>
            </w:pPr>
            <w:r>
              <w:t>-</w:t>
            </w:r>
          </w:p>
        </w:tc>
      </w:tr>
    </w:tbl>
    <w:p w:rsidR="005C005E" w:rsidRDefault="005C005E" w:rsidP="005C005E">
      <w:pPr>
        <w:tabs>
          <w:tab w:val="left" w:pos="0"/>
        </w:tabs>
        <w:rPr>
          <w:sz w:val="28"/>
          <w:szCs w:val="28"/>
        </w:rPr>
      </w:pPr>
    </w:p>
    <w:tbl>
      <w:tblPr>
        <w:tblpPr w:leftFromText="180" w:rightFromText="180" w:vertAnchor="text" w:horzAnchor="margin" w:tblpXSpec="center" w:tblpY="-68"/>
        <w:tblW w:w="15632" w:type="dxa"/>
        <w:tblLayout w:type="fixed"/>
        <w:tblLook w:val="0000" w:firstRow="0" w:lastRow="0" w:firstColumn="0" w:lastColumn="0" w:noHBand="0" w:noVBand="0"/>
      </w:tblPr>
      <w:tblGrid>
        <w:gridCol w:w="709"/>
        <w:gridCol w:w="8788"/>
        <w:gridCol w:w="851"/>
        <w:gridCol w:w="1134"/>
        <w:gridCol w:w="952"/>
        <w:gridCol w:w="40"/>
        <w:gridCol w:w="810"/>
        <w:gridCol w:w="114"/>
        <w:gridCol w:w="2234"/>
      </w:tblGrid>
      <w:tr w:rsidR="005C005E" w:rsidRPr="00DC5C63" w:rsidTr="00466ADF">
        <w:tc>
          <w:tcPr>
            <w:tcW w:w="15632" w:type="dxa"/>
            <w:gridSpan w:val="9"/>
            <w:tcBorders>
              <w:bottom w:val="single" w:sz="4" w:space="0" w:color="auto"/>
            </w:tcBorders>
            <w:shd w:val="clear" w:color="auto" w:fill="auto"/>
            <w:vAlign w:val="center"/>
          </w:tcPr>
          <w:p w:rsidR="005C005E" w:rsidRPr="00F864A6" w:rsidRDefault="005C005E" w:rsidP="00466ADF">
            <w:pPr>
              <w:tabs>
                <w:tab w:val="left" w:pos="0"/>
              </w:tabs>
              <w:jc w:val="right"/>
              <w:rPr>
                <w:szCs w:val="20"/>
              </w:rPr>
            </w:pPr>
            <w:r>
              <w:rPr>
                <w:szCs w:val="20"/>
              </w:rPr>
              <w:lastRenderedPageBreak/>
              <w:t>Приложение № 3</w:t>
            </w:r>
            <w:r w:rsidRPr="00F864A6">
              <w:rPr>
                <w:szCs w:val="20"/>
              </w:rPr>
              <w:t xml:space="preserve"> к отчету </w:t>
            </w:r>
          </w:p>
          <w:p w:rsidR="005C005E" w:rsidRPr="00F864A6" w:rsidRDefault="005C005E" w:rsidP="00466ADF">
            <w:pPr>
              <w:tabs>
                <w:tab w:val="left" w:pos="0"/>
              </w:tabs>
              <w:jc w:val="right"/>
              <w:rPr>
                <w:szCs w:val="20"/>
              </w:rPr>
            </w:pPr>
            <w:r w:rsidRPr="00F864A6">
              <w:rPr>
                <w:szCs w:val="20"/>
              </w:rPr>
              <w:t xml:space="preserve">о реализации муниципальной программы </w:t>
            </w:r>
          </w:p>
          <w:p w:rsidR="005C005E" w:rsidRPr="00F864A6" w:rsidRDefault="005C005E" w:rsidP="00466ADF">
            <w:pPr>
              <w:tabs>
                <w:tab w:val="left" w:pos="0"/>
              </w:tabs>
              <w:jc w:val="right"/>
              <w:rPr>
                <w:bCs/>
                <w:szCs w:val="20"/>
              </w:rPr>
            </w:pPr>
            <w:r w:rsidRPr="00F864A6">
              <w:rPr>
                <w:szCs w:val="20"/>
              </w:rPr>
              <w:t>«</w:t>
            </w:r>
            <w:r w:rsidRPr="00F864A6">
              <w:rPr>
                <w:bCs/>
                <w:szCs w:val="20"/>
              </w:rPr>
              <w:t xml:space="preserve">Обеспечение общественного порядка и </w:t>
            </w:r>
          </w:p>
          <w:p w:rsidR="005C005E" w:rsidRPr="00F864A6" w:rsidRDefault="005C005E" w:rsidP="00466ADF">
            <w:pPr>
              <w:tabs>
                <w:tab w:val="left" w:pos="0"/>
              </w:tabs>
              <w:jc w:val="right"/>
              <w:rPr>
                <w:szCs w:val="20"/>
              </w:rPr>
            </w:pPr>
            <w:r w:rsidRPr="00F864A6">
              <w:rPr>
                <w:bCs/>
                <w:szCs w:val="20"/>
              </w:rPr>
              <w:t>профилактика правонарушений»</w:t>
            </w:r>
          </w:p>
          <w:p w:rsidR="005C005E" w:rsidRPr="00F864A6" w:rsidRDefault="005C005E" w:rsidP="00466ADF">
            <w:pPr>
              <w:tabs>
                <w:tab w:val="left" w:pos="0"/>
              </w:tabs>
              <w:jc w:val="right"/>
              <w:rPr>
                <w:szCs w:val="20"/>
              </w:rPr>
            </w:pPr>
            <w:r w:rsidRPr="00F864A6">
              <w:rPr>
                <w:szCs w:val="20"/>
              </w:rPr>
              <w:t xml:space="preserve">и эффективности использования </w:t>
            </w:r>
          </w:p>
          <w:p w:rsidR="005C005E" w:rsidRPr="00F864A6" w:rsidRDefault="005C005E" w:rsidP="00466ADF">
            <w:pPr>
              <w:tabs>
                <w:tab w:val="left" w:pos="0"/>
              </w:tabs>
              <w:jc w:val="right"/>
              <w:rPr>
                <w:szCs w:val="20"/>
              </w:rPr>
            </w:pPr>
            <w:r w:rsidRPr="00F864A6">
              <w:rPr>
                <w:szCs w:val="20"/>
              </w:rPr>
              <w:t>бюджетных средств за 2019 год</w:t>
            </w:r>
          </w:p>
          <w:p w:rsidR="005C005E" w:rsidRPr="00DC5C63" w:rsidRDefault="005C005E" w:rsidP="00466ADF">
            <w:pPr>
              <w:tabs>
                <w:tab w:val="left" w:pos="0"/>
              </w:tabs>
              <w:jc w:val="center"/>
              <w:rPr>
                <w:sz w:val="28"/>
                <w:szCs w:val="28"/>
              </w:rPr>
            </w:pPr>
            <w:r w:rsidRPr="00DC5C63">
              <w:rPr>
                <w:sz w:val="28"/>
                <w:szCs w:val="28"/>
              </w:rPr>
              <w:t xml:space="preserve">СВЕДЕНИЯ </w:t>
            </w:r>
          </w:p>
          <w:p w:rsidR="005C005E" w:rsidRDefault="005C005E" w:rsidP="00466ADF">
            <w:pPr>
              <w:tabs>
                <w:tab w:val="left" w:pos="0"/>
              </w:tabs>
              <w:jc w:val="center"/>
              <w:rPr>
                <w:sz w:val="28"/>
                <w:szCs w:val="28"/>
              </w:rPr>
            </w:pPr>
            <w:r w:rsidRPr="00DC5C63">
              <w:rPr>
                <w:sz w:val="28"/>
                <w:szCs w:val="28"/>
              </w:rPr>
              <w:t>о достижении значений показателей</w:t>
            </w:r>
            <w:r w:rsidRPr="00DC5C63">
              <w:rPr>
                <w:color w:val="00000A"/>
              </w:rPr>
              <w:t xml:space="preserve"> </w:t>
            </w:r>
            <w:r w:rsidRPr="00DC5C63">
              <w:rPr>
                <w:sz w:val="28"/>
                <w:szCs w:val="28"/>
              </w:rPr>
              <w:t>муниципальной программы, подпрограмм муниципальной программы и их значениях</w:t>
            </w:r>
          </w:p>
          <w:p w:rsidR="005C005E" w:rsidRPr="00DC5C63" w:rsidRDefault="005C005E" w:rsidP="00466ADF">
            <w:pPr>
              <w:tabs>
                <w:tab w:val="left" w:pos="0"/>
              </w:tabs>
              <w:jc w:val="center"/>
              <w:rPr>
                <w:szCs w:val="22"/>
              </w:rPr>
            </w:pPr>
          </w:p>
        </w:tc>
      </w:tr>
      <w:tr w:rsidR="005C005E" w:rsidRPr="00DC5C63" w:rsidTr="00466ADF">
        <w:tc>
          <w:tcPr>
            <w:tcW w:w="709" w:type="dxa"/>
            <w:vMerge w:val="restart"/>
            <w:tcBorders>
              <w:top w:val="single" w:sz="4" w:space="0" w:color="auto"/>
              <w:left w:val="single" w:sz="4" w:space="0" w:color="000000"/>
              <w:bottom w:val="single" w:sz="4" w:space="0" w:color="000000"/>
            </w:tcBorders>
            <w:shd w:val="clear" w:color="auto" w:fill="auto"/>
            <w:vAlign w:val="center"/>
          </w:tcPr>
          <w:p w:rsidR="005C005E" w:rsidRPr="00DC5C63" w:rsidRDefault="005C005E" w:rsidP="00466ADF">
            <w:pPr>
              <w:tabs>
                <w:tab w:val="left" w:pos="0"/>
              </w:tabs>
              <w:jc w:val="center"/>
            </w:pPr>
            <w:r w:rsidRPr="00DC5C63">
              <w:rPr>
                <w:szCs w:val="22"/>
              </w:rPr>
              <w:t>№ п/п</w:t>
            </w:r>
          </w:p>
        </w:tc>
        <w:tc>
          <w:tcPr>
            <w:tcW w:w="8788" w:type="dxa"/>
            <w:vMerge w:val="restart"/>
            <w:tcBorders>
              <w:top w:val="single" w:sz="4" w:space="0" w:color="auto"/>
              <w:left w:val="single" w:sz="4" w:space="0" w:color="000000"/>
              <w:bottom w:val="single" w:sz="4" w:space="0" w:color="000000"/>
            </w:tcBorders>
            <w:shd w:val="clear" w:color="auto" w:fill="auto"/>
            <w:vAlign w:val="center"/>
          </w:tcPr>
          <w:p w:rsidR="005C005E" w:rsidRPr="00DC5C63" w:rsidRDefault="005C005E" w:rsidP="00466ADF">
            <w:pPr>
              <w:tabs>
                <w:tab w:val="left" w:pos="0"/>
              </w:tabs>
              <w:jc w:val="center"/>
            </w:pPr>
            <w:r w:rsidRPr="00DC5C63">
              <w:rPr>
                <w:szCs w:val="22"/>
              </w:rPr>
              <w:t>Номер и наименование</w:t>
            </w:r>
          </w:p>
        </w:tc>
        <w:tc>
          <w:tcPr>
            <w:tcW w:w="851" w:type="dxa"/>
            <w:vMerge w:val="restart"/>
            <w:tcBorders>
              <w:top w:val="single" w:sz="4" w:space="0" w:color="auto"/>
              <w:left w:val="single" w:sz="4" w:space="0" w:color="000000"/>
              <w:bottom w:val="single" w:sz="4" w:space="0" w:color="000000"/>
            </w:tcBorders>
            <w:shd w:val="clear" w:color="auto" w:fill="auto"/>
            <w:vAlign w:val="center"/>
          </w:tcPr>
          <w:p w:rsidR="005C005E" w:rsidRPr="00DC5C63" w:rsidRDefault="005C005E" w:rsidP="00466ADF">
            <w:pPr>
              <w:tabs>
                <w:tab w:val="left" w:pos="0"/>
              </w:tabs>
              <w:jc w:val="center"/>
            </w:pPr>
            <w:r w:rsidRPr="00DC5C63">
              <w:rPr>
                <w:szCs w:val="22"/>
              </w:rPr>
              <w:t>Ед. изм.</w:t>
            </w:r>
          </w:p>
        </w:tc>
        <w:tc>
          <w:tcPr>
            <w:tcW w:w="2936" w:type="dxa"/>
            <w:gridSpan w:val="4"/>
            <w:tcBorders>
              <w:top w:val="single" w:sz="4" w:space="0" w:color="auto"/>
              <w:left w:val="single" w:sz="4" w:space="0" w:color="000000"/>
              <w:bottom w:val="single" w:sz="4" w:space="0" w:color="000000"/>
            </w:tcBorders>
            <w:shd w:val="clear" w:color="auto" w:fill="auto"/>
            <w:vAlign w:val="center"/>
          </w:tcPr>
          <w:p w:rsidR="005C005E" w:rsidRPr="00DC5C63" w:rsidRDefault="005C005E" w:rsidP="00466ADF">
            <w:pPr>
              <w:tabs>
                <w:tab w:val="left" w:pos="0"/>
              </w:tabs>
              <w:jc w:val="center"/>
            </w:pPr>
            <w:r w:rsidRPr="00DC5C63">
              <w:rPr>
                <w:szCs w:val="22"/>
              </w:rPr>
              <w:t>Значения показателя (индикатора)</w:t>
            </w:r>
          </w:p>
        </w:tc>
        <w:tc>
          <w:tcPr>
            <w:tcW w:w="2348"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rsidRPr="00DC5C63">
              <w:rPr>
                <w:szCs w:val="22"/>
              </w:rPr>
              <w:t xml:space="preserve">Обоснование отклонений </w:t>
            </w:r>
            <w:r>
              <w:rPr>
                <w:szCs w:val="22"/>
              </w:rPr>
              <w:t>значений показателя</w:t>
            </w:r>
            <w:r w:rsidRPr="00DC5C63">
              <w:rPr>
                <w:szCs w:val="22"/>
              </w:rPr>
              <w:t xml:space="preserve"> на конец отчетного года (при наличии)</w:t>
            </w:r>
          </w:p>
        </w:tc>
      </w:tr>
      <w:tr w:rsidR="005C005E" w:rsidRPr="00DC5C63" w:rsidTr="00466ADF">
        <w:trPr>
          <w:trHeight w:val="554"/>
        </w:trPr>
        <w:tc>
          <w:tcPr>
            <w:tcW w:w="709" w:type="dxa"/>
            <w:vMerge/>
            <w:tcBorders>
              <w:top w:val="single" w:sz="4" w:space="0" w:color="000000"/>
              <w:left w:val="single" w:sz="4" w:space="0" w:color="000000"/>
              <w:bottom w:val="single" w:sz="4" w:space="0" w:color="000000"/>
            </w:tcBorders>
            <w:shd w:val="clear" w:color="auto" w:fill="auto"/>
          </w:tcPr>
          <w:p w:rsidR="005C005E" w:rsidRPr="00DC5C63" w:rsidRDefault="005C005E" w:rsidP="00466ADF">
            <w:pPr>
              <w:snapToGrid w:val="0"/>
              <w:ind w:firstLine="709"/>
              <w:jc w:val="both"/>
            </w:pPr>
          </w:p>
        </w:tc>
        <w:tc>
          <w:tcPr>
            <w:tcW w:w="8788" w:type="dxa"/>
            <w:vMerge/>
            <w:tcBorders>
              <w:top w:val="single" w:sz="4" w:space="0" w:color="000000"/>
              <w:left w:val="single" w:sz="4" w:space="0" w:color="000000"/>
              <w:bottom w:val="single" w:sz="4" w:space="0" w:color="000000"/>
            </w:tcBorders>
            <w:shd w:val="clear" w:color="auto" w:fill="auto"/>
          </w:tcPr>
          <w:p w:rsidR="005C005E" w:rsidRPr="00DC5C63" w:rsidRDefault="005C005E" w:rsidP="00466ADF">
            <w:pPr>
              <w:snapToGrid w:val="0"/>
              <w:ind w:firstLine="709"/>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snapToGrid w:val="0"/>
              <w:ind w:firstLine="709"/>
              <w:jc w:val="center"/>
            </w:pP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tabs>
                <w:tab w:val="left" w:pos="0"/>
              </w:tabs>
              <w:jc w:val="center"/>
            </w:pPr>
            <w:r w:rsidRPr="00DC5C63">
              <w:rPr>
                <w:szCs w:val="22"/>
              </w:rPr>
              <w:t>2018 год</w:t>
            </w:r>
          </w:p>
        </w:tc>
        <w:tc>
          <w:tcPr>
            <w:tcW w:w="1802" w:type="dxa"/>
            <w:gridSpan w:val="3"/>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tabs>
                <w:tab w:val="left" w:pos="0"/>
              </w:tabs>
              <w:jc w:val="center"/>
            </w:pPr>
            <w:r w:rsidRPr="00DC5C63">
              <w:rPr>
                <w:szCs w:val="22"/>
              </w:rPr>
              <w:t>2019 год</w:t>
            </w:r>
          </w:p>
        </w:tc>
        <w:tc>
          <w:tcPr>
            <w:tcW w:w="23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005E" w:rsidRPr="00DC5C63" w:rsidRDefault="005C005E" w:rsidP="00466ADF">
            <w:pPr>
              <w:snapToGrid w:val="0"/>
              <w:ind w:firstLine="709"/>
              <w:jc w:val="both"/>
            </w:pPr>
          </w:p>
        </w:tc>
      </w:tr>
      <w:tr w:rsidR="005C005E" w:rsidRPr="00DC5C63" w:rsidTr="00466ADF">
        <w:trPr>
          <w:trHeight w:val="82"/>
        </w:trPr>
        <w:tc>
          <w:tcPr>
            <w:tcW w:w="709" w:type="dxa"/>
            <w:vMerge/>
            <w:tcBorders>
              <w:top w:val="single" w:sz="4" w:space="0" w:color="000000"/>
              <w:left w:val="single" w:sz="4" w:space="0" w:color="000000"/>
              <w:bottom w:val="single" w:sz="4" w:space="0" w:color="000000"/>
            </w:tcBorders>
            <w:shd w:val="clear" w:color="auto" w:fill="auto"/>
          </w:tcPr>
          <w:p w:rsidR="005C005E" w:rsidRPr="00DC5C63" w:rsidRDefault="005C005E" w:rsidP="00466ADF">
            <w:pPr>
              <w:snapToGrid w:val="0"/>
              <w:ind w:firstLine="709"/>
              <w:jc w:val="both"/>
            </w:pPr>
          </w:p>
        </w:tc>
        <w:tc>
          <w:tcPr>
            <w:tcW w:w="8788" w:type="dxa"/>
            <w:vMerge/>
            <w:tcBorders>
              <w:top w:val="single" w:sz="4" w:space="0" w:color="000000"/>
              <w:left w:val="single" w:sz="4" w:space="0" w:color="000000"/>
              <w:bottom w:val="single" w:sz="4" w:space="0" w:color="000000"/>
            </w:tcBorders>
            <w:shd w:val="clear" w:color="auto" w:fill="auto"/>
          </w:tcPr>
          <w:p w:rsidR="005C005E" w:rsidRPr="00DC5C63" w:rsidRDefault="005C005E" w:rsidP="00466ADF">
            <w:pPr>
              <w:snapToGrid w:val="0"/>
              <w:ind w:firstLine="709"/>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snapToGrid w:val="0"/>
              <w:ind w:firstLine="709"/>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snapToGrid w:val="0"/>
              <w:ind w:firstLine="709"/>
              <w:jc w:val="center"/>
            </w:pPr>
          </w:p>
        </w:tc>
        <w:tc>
          <w:tcPr>
            <w:tcW w:w="952"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tabs>
                <w:tab w:val="left" w:pos="0"/>
              </w:tabs>
              <w:jc w:val="center"/>
            </w:pPr>
            <w:r w:rsidRPr="00DC5C63">
              <w:rPr>
                <w:szCs w:val="22"/>
              </w:rPr>
              <w:t>план</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tabs>
                <w:tab w:val="left" w:pos="0"/>
              </w:tabs>
              <w:jc w:val="center"/>
            </w:pPr>
            <w:r w:rsidRPr="00DC5C63">
              <w:rPr>
                <w:szCs w:val="22"/>
              </w:rPr>
              <w:t>факт</w:t>
            </w:r>
          </w:p>
        </w:tc>
        <w:tc>
          <w:tcPr>
            <w:tcW w:w="23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005E" w:rsidRPr="00DC5C63" w:rsidRDefault="005C005E" w:rsidP="00466ADF">
            <w:pPr>
              <w:snapToGrid w:val="0"/>
              <w:ind w:firstLine="709"/>
              <w:jc w:val="both"/>
            </w:pPr>
          </w:p>
        </w:tc>
      </w:tr>
      <w:tr w:rsidR="005C005E" w:rsidRPr="00DC5C63" w:rsidTr="00466ADF">
        <w:tc>
          <w:tcPr>
            <w:tcW w:w="709" w:type="dxa"/>
            <w:tcBorders>
              <w:top w:val="single" w:sz="4" w:space="0" w:color="000000"/>
              <w:left w:val="single" w:sz="4" w:space="0" w:color="000000"/>
              <w:bottom w:val="single" w:sz="4" w:space="0" w:color="000000"/>
            </w:tcBorders>
            <w:shd w:val="clear" w:color="auto" w:fill="auto"/>
          </w:tcPr>
          <w:p w:rsidR="005C005E" w:rsidRPr="00DC5C63" w:rsidRDefault="005C005E" w:rsidP="00466ADF">
            <w:pPr>
              <w:tabs>
                <w:tab w:val="left" w:pos="0"/>
              </w:tabs>
              <w:jc w:val="center"/>
            </w:pPr>
            <w:r w:rsidRPr="00DC5C63">
              <w:rPr>
                <w:szCs w:val="22"/>
              </w:rPr>
              <w:t>1</w:t>
            </w:r>
          </w:p>
        </w:tc>
        <w:tc>
          <w:tcPr>
            <w:tcW w:w="8788" w:type="dxa"/>
            <w:tcBorders>
              <w:top w:val="single" w:sz="4" w:space="0" w:color="000000"/>
              <w:left w:val="single" w:sz="4" w:space="0" w:color="000000"/>
              <w:bottom w:val="single" w:sz="4" w:space="0" w:color="000000"/>
            </w:tcBorders>
            <w:shd w:val="clear" w:color="auto" w:fill="auto"/>
          </w:tcPr>
          <w:p w:rsidR="005C005E" w:rsidRPr="00DC5C63" w:rsidRDefault="005C005E" w:rsidP="00466ADF">
            <w:pPr>
              <w:tabs>
                <w:tab w:val="left" w:pos="0"/>
              </w:tabs>
              <w:jc w:val="center"/>
            </w:pPr>
            <w:r w:rsidRPr="00DC5C63">
              <w:rPr>
                <w:szCs w:val="22"/>
              </w:rPr>
              <w:t>2</w:t>
            </w:r>
          </w:p>
        </w:tc>
        <w:tc>
          <w:tcPr>
            <w:tcW w:w="851" w:type="dxa"/>
            <w:tcBorders>
              <w:top w:val="single" w:sz="4" w:space="0" w:color="000000"/>
              <w:left w:val="single" w:sz="4" w:space="0" w:color="000000"/>
              <w:bottom w:val="single" w:sz="4" w:space="0" w:color="000000"/>
            </w:tcBorders>
            <w:shd w:val="clear" w:color="auto" w:fill="auto"/>
          </w:tcPr>
          <w:p w:rsidR="005C005E" w:rsidRPr="00DC5C63" w:rsidRDefault="005C005E" w:rsidP="00466ADF">
            <w:pPr>
              <w:tabs>
                <w:tab w:val="left" w:pos="0"/>
              </w:tabs>
              <w:jc w:val="center"/>
            </w:pPr>
            <w:r w:rsidRPr="00DC5C63">
              <w:rPr>
                <w:szCs w:val="22"/>
              </w:rPr>
              <w:t>3</w:t>
            </w:r>
          </w:p>
        </w:tc>
        <w:tc>
          <w:tcPr>
            <w:tcW w:w="1134" w:type="dxa"/>
            <w:tcBorders>
              <w:top w:val="single" w:sz="4" w:space="0" w:color="000000"/>
              <w:left w:val="single" w:sz="4" w:space="0" w:color="000000"/>
              <w:bottom w:val="single" w:sz="4" w:space="0" w:color="000000"/>
            </w:tcBorders>
            <w:shd w:val="clear" w:color="auto" w:fill="auto"/>
          </w:tcPr>
          <w:p w:rsidR="005C005E" w:rsidRPr="00DC5C63" w:rsidRDefault="005C005E" w:rsidP="00466ADF">
            <w:pPr>
              <w:tabs>
                <w:tab w:val="left" w:pos="0"/>
              </w:tabs>
              <w:jc w:val="center"/>
            </w:pPr>
            <w:r w:rsidRPr="00DC5C63">
              <w:rPr>
                <w:szCs w:val="22"/>
              </w:rPr>
              <w:t>4</w:t>
            </w:r>
          </w:p>
        </w:tc>
        <w:tc>
          <w:tcPr>
            <w:tcW w:w="952" w:type="dxa"/>
            <w:tcBorders>
              <w:top w:val="single" w:sz="4" w:space="0" w:color="000000"/>
              <w:left w:val="single" w:sz="4" w:space="0" w:color="000000"/>
              <w:bottom w:val="single" w:sz="4" w:space="0" w:color="000000"/>
            </w:tcBorders>
            <w:shd w:val="clear" w:color="auto" w:fill="auto"/>
          </w:tcPr>
          <w:p w:rsidR="005C005E" w:rsidRPr="00DC5C63" w:rsidRDefault="005C005E" w:rsidP="00466ADF">
            <w:pPr>
              <w:tabs>
                <w:tab w:val="left" w:pos="0"/>
              </w:tabs>
              <w:jc w:val="center"/>
            </w:pPr>
            <w:r w:rsidRPr="00DC5C63">
              <w:rPr>
                <w:szCs w:val="22"/>
              </w:rPr>
              <w:t>5</w:t>
            </w:r>
          </w:p>
        </w:tc>
        <w:tc>
          <w:tcPr>
            <w:tcW w:w="850" w:type="dxa"/>
            <w:gridSpan w:val="2"/>
            <w:tcBorders>
              <w:top w:val="single" w:sz="4" w:space="0" w:color="000000"/>
              <w:left w:val="single" w:sz="4" w:space="0" w:color="000000"/>
              <w:bottom w:val="single" w:sz="4" w:space="0" w:color="000000"/>
            </w:tcBorders>
            <w:shd w:val="clear" w:color="auto" w:fill="auto"/>
          </w:tcPr>
          <w:p w:rsidR="005C005E" w:rsidRPr="00DC5C63" w:rsidRDefault="005C005E" w:rsidP="00466ADF">
            <w:pPr>
              <w:tabs>
                <w:tab w:val="left" w:pos="0"/>
              </w:tabs>
              <w:jc w:val="center"/>
            </w:pPr>
            <w:r w:rsidRPr="00DC5C63">
              <w:rPr>
                <w:szCs w:val="22"/>
              </w:rPr>
              <w:t>6</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rsidR="005C005E" w:rsidRPr="00DC5C63" w:rsidRDefault="005C005E" w:rsidP="00466ADF">
            <w:pPr>
              <w:tabs>
                <w:tab w:val="left" w:pos="0"/>
              </w:tabs>
              <w:jc w:val="center"/>
            </w:pPr>
            <w:r w:rsidRPr="00DC5C63">
              <w:rPr>
                <w:szCs w:val="22"/>
              </w:rPr>
              <w:t>7</w:t>
            </w:r>
          </w:p>
        </w:tc>
      </w:tr>
      <w:tr w:rsidR="005C005E" w:rsidRPr="00DC5C63" w:rsidTr="00466ADF">
        <w:trPr>
          <w:trHeight w:val="535"/>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t xml:space="preserve">1 </w:t>
            </w:r>
            <w:r w:rsidRPr="00DC5C63">
              <w:t xml:space="preserve">Муниципальная программа </w:t>
            </w:r>
            <w:r w:rsidRPr="00DC5C63">
              <w:rPr>
                <w:bCs/>
              </w:rPr>
              <w:t>«Обеспечение общественного порядка и профилактика правонарушений»</w:t>
            </w:r>
          </w:p>
        </w:tc>
      </w:tr>
      <w:tr w:rsidR="005C005E" w:rsidRPr="00DC5C63" w:rsidTr="00466ADF">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1.1</w:t>
            </w:r>
          </w:p>
        </w:tc>
        <w:tc>
          <w:tcPr>
            <w:tcW w:w="8788" w:type="dxa"/>
            <w:tcBorders>
              <w:top w:val="single" w:sz="4" w:space="0" w:color="auto"/>
              <w:left w:val="single" w:sz="4" w:space="0" w:color="auto"/>
              <w:bottom w:val="single" w:sz="4" w:space="0" w:color="auto"/>
              <w:right w:val="single" w:sz="4" w:space="0" w:color="auto"/>
            </w:tcBorders>
          </w:tcPr>
          <w:p w:rsidR="005C005E" w:rsidRPr="00F640D9" w:rsidRDefault="005C005E" w:rsidP="00466ADF">
            <w:pPr>
              <w:autoSpaceDE w:val="0"/>
              <w:autoSpaceDN w:val="0"/>
              <w:adjustRightInd w:val="0"/>
              <w:spacing w:line="230" w:lineRule="auto"/>
              <w:rPr>
                <w:kern w:val="2"/>
                <w:sz w:val="22"/>
                <w:szCs w:val="22"/>
                <w:lang w:eastAsia="en-US"/>
              </w:rPr>
            </w:pPr>
            <w:r w:rsidRPr="00F640D9">
              <w:rPr>
                <w:kern w:val="2"/>
                <w:sz w:val="22"/>
                <w:szCs w:val="22"/>
                <w:lang w:eastAsia="en-US"/>
              </w:rPr>
              <w:t xml:space="preserve">Показатель 1. </w:t>
            </w:r>
          </w:p>
          <w:p w:rsidR="005C005E" w:rsidRPr="00F640D9" w:rsidRDefault="005C005E" w:rsidP="00466ADF">
            <w:pPr>
              <w:autoSpaceDE w:val="0"/>
              <w:autoSpaceDN w:val="0"/>
              <w:adjustRightInd w:val="0"/>
              <w:spacing w:line="230" w:lineRule="auto"/>
              <w:rPr>
                <w:kern w:val="2"/>
                <w:sz w:val="22"/>
                <w:szCs w:val="22"/>
                <w:lang w:eastAsia="en-US"/>
              </w:rPr>
            </w:pPr>
            <w:r>
              <w:rPr>
                <w:spacing w:val="-4"/>
                <w:kern w:val="2"/>
                <w:sz w:val="22"/>
                <w:szCs w:val="22"/>
                <w:lang w:eastAsia="en-US"/>
              </w:rPr>
              <w:t>Д</w:t>
            </w:r>
            <w:r w:rsidRPr="00B90DDC">
              <w:rPr>
                <w:spacing w:val="-4"/>
                <w:kern w:val="2"/>
                <w:sz w:val="22"/>
                <w:szCs w:val="22"/>
                <w:lang w:eastAsia="en-US"/>
              </w:rPr>
              <w:t>оля граждан, опрошенных в ходе мониторинга общественного мнения, которые лично сталкивались за последний год с проявлениями коррупции в Белокалитвинского района</w:t>
            </w:r>
          </w:p>
        </w:tc>
        <w:tc>
          <w:tcPr>
            <w:tcW w:w="851" w:type="dxa"/>
            <w:tcBorders>
              <w:top w:val="single" w:sz="4" w:space="0" w:color="auto"/>
              <w:bottom w:val="single" w:sz="4" w:space="0" w:color="auto"/>
              <w:right w:val="single" w:sz="4" w:space="0" w:color="auto"/>
            </w:tcBorders>
          </w:tcPr>
          <w:p w:rsidR="005C005E" w:rsidRDefault="005C005E" w:rsidP="00466ADF">
            <w:pPr>
              <w:jc w:val="center"/>
            </w:pPr>
            <w:r w:rsidRPr="007D239A">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5C005E" w:rsidRPr="00DC5C63" w:rsidRDefault="005C005E" w:rsidP="00466ADF">
            <w:pPr>
              <w:jc w:val="center"/>
            </w:pPr>
            <w: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t>3</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t xml:space="preserve">   3</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rsidRPr="00DC5C63">
              <w:t>-</w:t>
            </w:r>
          </w:p>
        </w:tc>
      </w:tr>
      <w:tr w:rsidR="005C005E" w:rsidRPr="00DC5C63" w:rsidTr="00466ADF">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1.2</w:t>
            </w:r>
          </w:p>
        </w:tc>
        <w:tc>
          <w:tcPr>
            <w:tcW w:w="8788" w:type="dxa"/>
            <w:tcBorders>
              <w:top w:val="single" w:sz="4" w:space="0" w:color="auto"/>
              <w:left w:val="single" w:sz="4" w:space="0" w:color="auto"/>
              <w:bottom w:val="single" w:sz="4" w:space="0" w:color="auto"/>
              <w:right w:val="single" w:sz="4" w:space="0" w:color="auto"/>
            </w:tcBorders>
          </w:tcPr>
          <w:p w:rsidR="005C005E" w:rsidRPr="00F640D9" w:rsidRDefault="005C005E" w:rsidP="00466ADF">
            <w:pPr>
              <w:autoSpaceDE w:val="0"/>
              <w:autoSpaceDN w:val="0"/>
              <w:adjustRightInd w:val="0"/>
              <w:spacing w:line="230" w:lineRule="auto"/>
              <w:rPr>
                <w:kern w:val="2"/>
                <w:sz w:val="22"/>
                <w:szCs w:val="22"/>
              </w:rPr>
            </w:pPr>
            <w:r w:rsidRPr="00F640D9">
              <w:rPr>
                <w:kern w:val="2"/>
                <w:sz w:val="22"/>
                <w:szCs w:val="22"/>
              </w:rPr>
              <w:t>Показатель 2.</w:t>
            </w:r>
          </w:p>
          <w:p w:rsidR="005C005E" w:rsidRPr="00F640D9" w:rsidRDefault="005C005E" w:rsidP="00466ADF">
            <w:pPr>
              <w:autoSpaceDE w:val="0"/>
              <w:autoSpaceDN w:val="0"/>
              <w:adjustRightInd w:val="0"/>
              <w:spacing w:line="230" w:lineRule="auto"/>
              <w:rPr>
                <w:kern w:val="2"/>
                <w:sz w:val="22"/>
                <w:szCs w:val="22"/>
                <w:lang w:eastAsia="en-US"/>
              </w:rPr>
            </w:pPr>
            <w:r w:rsidRPr="00F640D9">
              <w:rPr>
                <w:kern w:val="2"/>
                <w:sz w:val="22"/>
                <w:szCs w:val="22"/>
              </w:rPr>
              <w:t>Доля граждан, опрошенн</w:t>
            </w:r>
            <w:r>
              <w:rPr>
                <w:kern w:val="2"/>
                <w:sz w:val="22"/>
                <w:szCs w:val="22"/>
              </w:rPr>
              <w:t>ых в ходе мониторинга обществен</w:t>
            </w:r>
            <w:r w:rsidRPr="00F640D9">
              <w:rPr>
                <w:kern w:val="2"/>
                <w:sz w:val="22"/>
                <w:szCs w:val="22"/>
              </w:rPr>
              <w:t xml:space="preserve">ного мнения, которые </w:t>
            </w:r>
            <w:r w:rsidRPr="00F640D9">
              <w:rPr>
                <w:spacing w:val="-4"/>
                <w:kern w:val="2"/>
                <w:sz w:val="22"/>
                <w:szCs w:val="22"/>
              </w:rPr>
              <w:t>лично сталкивались</w:t>
            </w:r>
            <w:r w:rsidRPr="00F640D9">
              <w:rPr>
                <w:kern w:val="2"/>
                <w:sz w:val="22"/>
                <w:szCs w:val="22"/>
              </w:rPr>
              <w:t xml:space="preserve"> с конфликтами на межнациональной почве</w:t>
            </w:r>
          </w:p>
        </w:tc>
        <w:tc>
          <w:tcPr>
            <w:tcW w:w="851" w:type="dxa"/>
            <w:tcBorders>
              <w:top w:val="single" w:sz="4" w:space="0" w:color="auto"/>
              <w:bottom w:val="single" w:sz="4" w:space="0" w:color="auto"/>
              <w:right w:val="single" w:sz="4" w:space="0" w:color="auto"/>
            </w:tcBorders>
          </w:tcPr>
          <w:p w:rsidR="005C005E" w:rsidRDefault="005C005E" w:rsidP="00466ADF">
            <w:pPr>
              <w:jc w:val="center"/>
            </w:pPr>
            <w:r w:rsidRPr="007D239A">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5C005E" w:rsidRPr="00DC5C63" w:rsidRDefault="005C005E" w:rsidP="00466ADF">
            <w:pPr>
              <w:jc w:val="center"/>
            </w:pPr>
            <w: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t>4</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t>4</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t>-</w:t>
            </w:r>
          </w:p>
        </w:tc>
      </w:tr>
      <w:tr w:rsidR="005C005E" w:rsidRPr="00DC5C63" w:rsidTr="00466ADF">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1.3</w:t>
            </w:r>
          </w:p>
        </w:tc>
        <w:tc>
          <w:tcPr>
            <w:tcW w:w="8788" w:type="dxa"/>
            <w:tcBorders>
              <w:top w:val="single" w:sz="4" w:space="0" w:color="auto"/>
              <w:left w:val="single" w:sz="4" w:space="0" w:color="auto"/>
              <w:bottom w:val="single" w:sz="4" w:space="0" w:color="auto"/>
              <w:right w:val="single" w:sz="4" w:space="0" w:color="auto"/>
            </w:tcBorders>
          </w:tcPr>
          <w:p w:rsidR="005C005E" w:rsidRPr="00F640D9" w:rsidRDefault="005C005E" w:rsidP="00466ADF">
            <w:pPr>
              <w:autoSpaceDE w:val="0"/>
              <w:autoSpaceDN w:val="0"/>
              <w:adjustRightInd w:val="0"/>
              <w:rPr>
                <w:kern w:val="2"/>
                <w:sz w:val="22"/>
                <w:szCs w:val="22"/>
                <w:lang w:eastAsia="en-US"/>
              </w:rPr>
            </w:pPr>
            <w:r w:rsidRPr="00F640D9">
              <w:rPr>
                <w:kern w:val="2"/>
                <w:sz w:val="22"/>
                <w:szCs w:val="22"/>
                <w:lang w:eastAsia="en-US"/>
              </w:rPr>
              <w:t>Показатель 3.</w:t>
            </w:r>
          </w:p>
          <w:p w:rsidR="005C005E" w:rsidRPr="00F640D9" w:rsidRDefault="005C005E" w:rsidP="00466ADF">
            <w:pPr>
              <w:autoSpaceDE w:val="0"/>
              <w:autoSpaceDN w:val="0"/>
              <w:adjustRightInd w:val="0"/>
              <w:rPr>
                <w:kern w:val="2"/>
                <w:sz w:val="22"/>
                <w:szCs w:val="22"/>
                <w:lang w:eastAsia="en-US"/>
              </w:rPr>
            </w:pPr>
            <w:r w:rsidRPr="00F640D9">
              <w:rPr>
                <w:spacing w:val="-4"/>
                <w:kern w:val="2"/>
                <w:sz w:val="22"/>
                <w:szCs w:val="22"/>
                <w:lang w:eastAsia="en-US"/>
              </w:rPr>
              <w:t>Численность пациентов, состоящих на учете в лечебно-профилактических</w:t>
            </w:r>
            <w:r w:rsidRPr="00F640D9">
              <w:rPr>
                <w:kern w:val="2"/>
                <w:sz w:val="22"/>
                <w:szCs w:val="22"/>
                <w:lang w:eastAsia="en-US"/>
              </w:rPr>
              <w:t xml:space="preserve"> организациях с диагно</w:t>
            </w:r>
            <w:r>
              <w:rPr>
                <w:kern w:val="2"/>
                <w:sz w:val="22"/>
                <w:szCs w:val="22"/>
                <w:lang w:eastAsia="en-US"/>
              </w:rPr>
              <w:t>зом наркомания, в расчете на 100</w:t>
            </w:r>
            <w:r w:rsidRPr="00F640D9">
              <w:rPr>
                <w:kern w:val="2"/>
                <w:sz w:val="22"/>
                <w:szCs w:val="22"/>
                <w:lang w:eastAsia="en-US"/>
              </w:rPr>
              <w:t xml:space="preserve"> тыс. населения </w:t>
            </w:r>
          </w:p>
        </w:tc>
        <w:tc>
          <w:tcPr>
            <w:tcW w:w="851" w:type="dxa"/>
            <w:tcBorders>
              <w:top w:val="single" w:sz="4" w:space="0" w:color="auto"/>
              <w:bottom w:val="single" w:sz="4" w:space="0" w:color="auto"/>
              <w:right w:val="single" w:sz="4" w:space="0" w:color="auto"/>
            </w:tcBorders>
          </w:tcPr>
          <w:p w:rsidR="005C005E" w:rsidRPr="00F640D9" w:rsidRDefault="005C005E" w:rsidP="00466ADF">
            <w:pPr>
              <w:autoSpaceDE w:val="0"/>
              <w:autoSpaceDN w:val="0"/>
              <w:adjustRightInd w:val="0"/>
              <w:jc w:val="center"/>
              <w:rPr>
                <w:kern w:val="2"/>
                <w:sz w:val="22"/>
                <w:szCs w:val="22"/>
                <w:lang w:eastAsia="en-US"/>
              </w:rPr>
            </w:pPr>
            <w:r w:rsidRPr="00F640D9">
              <w:rPr>
                <w:kern w:val="2"/>
                <w:sz w:val="22"/>
                <w:szCs w:val="22"/>
                <w:lang w:eastAsia="en-US"/>
              </w:rPr>
              <w:t>человек /10</w:t>
            </w:r>
            <w:r>
              <w:rPr>
                <w:kern w:val="2"/>
                <w:sz w:val="22"/>
                <w:szCs w:val="22"/>
                <w:lang w:eastAsia="en-US"/>
              </w:rPr>
              <w:t>0</w:t>
            </w:r>
            <w:r w:rsidRPr="00F640D9">
              <w:rPr>
                <w:kern w:val="2"/>
                <w:sz w:val="22"/>
                <w:szCs w:val="22"/>
                <w:lang w:eastAsia="en-US"/>
              </w:rPr>
              <w:t xml:space="preserve"> тыс. населения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5C005E" w:rsidRPr="00DC5C63" w:rsidRDefault="005C005E" w:rsidP="00466ADF">
            <w:pPr>
              <w:jc w:val="center"/>
            </w:pPr>
            <w:r>
              <w:t>18.1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t>19.0</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t>14.5</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rsidRPr="00C1388A">
              <w:t xml:space="preserve">Статистические данные стационарного отделения города Белая Калитва Шахтинского филиала ГБУ РО «Наркологический диспансер» не отражают до конца актуальность проблемы. т. к. много людей не состоит  под диспансерным </w:t>
            </w:r>
            <w:r w:rsidRPr="00C1388A">
              <w:lastRenderedPageBreak/>
              <w:t>наблюдением, но употребляют наркотические вещества, т.е. наркомания имеет скрытую форму</w:t>
            </w:r>
            <w:r>
              <w:t>-</w:t>
            </w:r>
          </w:p>
        </w:tc>
      </w:tr>
      <w:tr w:rsidR="005C005E" w:rsidRPr="00DC5C63" w:rsidTr="00466ADF">
        <w:trPr>
          <w:trHeight w:val="535"/>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lastRenderedPageBreak/>
              <w:t>1.4</w:t>
            </w:r>
          </w:p>
        </w:tc>
        <w:tc>
          <w:tcPr>
            <w:tcW w:w="8788" w:type="dxa"/>
            <w:tcBorders>
              <w:top w:val="single" w:sz="4" w:space="0" w:color="auto"/>
              <w:left w:val="single" w:sz="4" w:space="0" w:color="auto"/>
              <w:bottom w:val="single" w:sz="4" w:space="0" w:color="auto"/>
              <w:right w:val="single" w:sz="4" w:space="0" w:color="auto"/>
            </w:tcBorders>
          </w:tcPr>
          <w:p w:rsidR="005C005E" w:rsidRDefault="005C005E" w:rsidP="00466ADF">
            <w:pPr>
              <w:autoSpaceDE w:val="0"/>
              <w:autoSpaceDN w:val="0"/>
              <w:adjustRightInd w:val="0"/>
              <w:rPr>
                <w:kern w:val="2"/>
                <w:sz w:val="22"/>
                <w:szCs w:val="22"/>
                <w:lang w:eastAsia="en-US"/>
              </w:rPr>
            </w:pPr>
            <w:r>
              <w:rPr>
                <w:kern w:val="2"/>
                <w:sz w:val="22"/>
                <w:szCs w:val="22"/>
                <w:lang w:eastAsia="en-US"/>
              </w:rPr>
              <w:t>Показатель 4.</w:t>
            </w:r>
          </w:p>
          <w:p w:rsidR="005C005E" w:rsidRPr="00F640D9" w:rsidRDefault="005C005E" w:rsidP="00466ADF">
            <w:pPr>
              <w:autoSpaceDE w:val="0"/>
              <w:autoSpaceDN w:val="0"/>
              <w:adjustRightInd w:val="0"/>
              <w:rPr>
                <w:kern w:val="2"/>
                <w:sz w:val="22"/>
                <w:szCs w:val="22"/>
                <w:lang w:eastAsia="en-US"/>
              </w:rPr>
            </w:pPr>
            <w:r>
              <w:rPr>
                <w:kern w:val="2"/>
                <w:sz w:val="22"/>
                <w:szCs w:val="22"/>
                <w:lang w:eastAsia="en-US"/>
              </w:rPr>
              <w:t>Д</w:t>
            </w:r>
            <w:r w:rsidRPr="008705E5">
              <w:rPr>
                <w:kern w:val="2"/>
                <w:sz w:val="22"/>
                <w:szCs w:val="22"/>
                <w:lang w:eastAsia="en-US"/>
              </w:rPr>
              <w:t>оля преступлений, совершенных несовершеннолетними или при их соучастии</w:t>
            </w:r>
          </w:p>
        </w:tc>
        <w:tc>
          <w:tcPr>
            <w:tcW w:w="851" w:type="dxa"/>
            <w:tcBorders>
              <w:top w:val="single" w:sz="4" w:space="0" w:color="auto"/>
              <w:bottom w:val="single" w:sz="4" w:space="0" w:color="auto"/>
              <w:right w:val="single" w:sz="4" w:space="0" w:color="auto"/>
            </w:tcBorders>
          </w:tcPr>
          <w:p w:rsidR="005C005E" w:rsidRPr="00F640D9" w:rsidRDefault="005C005E" w:rsidP="00466ADF">
            <w:pPr>
              <w:autoSpaceDE w:val="0"/>
              <w:autoSpaceDN w:val="0"/>
              <w:adjustRightInd w:val="0"/>
              <w:jc w:val="center"/>
              <w:rPr>
                <w:kern w:val="2"/>
                <w:sz w:val="22"/>
                <w:szCs w:val="22"/>
                <w:lang w:eastAsia="en-US"/>
              </w:rPr>
            </w:pPr>
            <w:r w:rsidRPr="00C93526">
              <w:rPr>
                <w:kern w:val="2"/>
                <w:sz w:val="22"/>
                <w:szCs w:val="22"/>
                <w:lang w:eastAsia="en-US"/>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t>3,5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t>3,4</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t>2,1</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t>Увеличилось общее число преступлений  - 987 (АПГ – 847)</w:t>
            </w:r>
          </w:p>
        </w:tc>
      </w:tr>
      <w:tr w:rsidR="005C005E" w:rsidRPr="00DC5C63" w:rsidTr="00466ADF">
        <w:trPr>
          <w:trHeight w:val="410"/>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t xml:space="preserve">2 </w:t>
            </w:r>
            <w:r w:rsidRPr="00F864A6">
              <w:t xml:space="preserve">Подпрограмма «Противодействие коррупции в </w:t>
            </w:r>
            <w:proofErr w:type="spellStart"/>
            <w:r w:rsidRPr="00F864A6">
              <w:t>Белокалитвинском</w:t>
            </w:r>
            <w:proofErr w:type="spellEnd"/>
            <w:r w:rsidRPr="00F864A6">
              <w:t xml:space="preserve"> районе»</w:t>
            </w:r>
          </w:p>
        </w:tc>
      </w:tr>
      <w:tr w:rsidR="005C005E" w:rsidRPr="00DC5C63" w:rsidTr="00466ADF">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2.1</w:t>
            </w:r>
          </w:p>
        </w:tc>
        <w:tc>
          <w:tcPr>
            <w:tcW w:w="8788" w:type="dxa"/>
            <w:tcBorders>
              <w:top w:val="single" w:sz="4" w:space="0" w:color="auto"/>
              <w:left w:val="single" w:sz="4" w:space="0" w:color="auto"/>
              <w:bottom w:val="single" w:sz="4" w:space="0" w:color="auto"/>
              <w:right w:val="single" w:sz="4" w:space="0" w:color="auto"/>
            </w:tcBorders>
          </w:tcPr>
          <w:p w:rsidR="005C005E" w:rsidRPr="00F640D9" w:rsidRDefault="005C005E" w:rsidP="00466ADF">
            <w:pPr>
              <w:rPr>
                <w:kern w:val="2"/>
                <w:sz w:val="22"/>
                <w:szCs w:val="22"/>
              </w:rPr>
            </w:pPr>
            <w:r w:rsidRPr="00F640D9">
              <w:rPr>
                <w:kern w:val="2"/>
                <w:sz w:val="22"/>
                <w:szCs w:val="22"/>
              </w:rPr>
              <w:t>Показатель 1.1.</w:t>
            </w:r>
          </w:p>
          <w:p w:rsidR="005C005E" w:rsidRPr="00F640D9" w:rsidRDefault="005C005E" w:rsidP="00466ADF">
            <w:pPr>
              <w:rPr>
                <w:kern w:val="2"/>
                <w:sz w:val="22"/>
                <w:szCs w:val="22"/>
                <w:highlight w:val="yellow"/>
              </w:rPr>
            </w:pPr>
            <w:r>
              <w:rPr>
                <w:kern w:val="2"/>
                <w:sz w:val="22"/>
                <w:szCs w:val="22"/>
              </w:rPr>
              <w:t>К</w:t>
            </w:r>
            <w:r w:rsidRPr="0065176D">
              <w:rPr>
                <w:kern w:val="2"/>
                <w:sz w:val="22"/>
                <w:szCs w:val="22"/>
              </w:rPr>
              <w:t>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tc>
        <w:tc>
          <w:tcPr>
            <w:tcW w:w="851" w:type="dxa"/>
            <w:tcBorders>
              <w:top w:val="single" w:sz="4" w:space="0" w:color="000000"/>
              <w:left w:val="single" w:sz="4" w:space="0" w:color="auto"/>
              <w:bottom w:val="single" w:sz="4" w:space="0" w:color="000000"/>
            </w:tcBorders>
            <w:shd w:val="clear" w:color="auto" w:fill="auto"/>
            <w:vAlign w:val="center"/>
          </w:tcPr>
          <w:p w:rsidR="005C005E" w:rsidRPr="00DC5C63" w:rsidRDefault="005C005E" w:rsidP="00466ADF">
            <w:pPr>
              <w:tabs>
                <w:tab w:val="left" w:pos="0"/>
              </w:tabs>
              <w:jc w:val="center"/>
            </w:pPr>
            <w:r w:rsidRPr="00DC5C63">
              <w:t>ед.</w:t>
            </w:r>
          </w:p>
        </w:tc>
        <w:tc>
          <w:tcPr>
            <w:tcW w:w="1134"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rsidRPr="00DC5C63">
              <w:t>28</w:t>
            </w:r>
          </w:p>
        </w:tc>
        <w:tc>
          <w:tcPr>
            <w:tcW w:w="952"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rsidRPr="00DC5C63">
              <w:t>38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rsidRPr="00DC5C63">
              <w:t>38</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rsidRPr="00DC5C63">
              <w:t>-</w:t>
            </w:r>
          </w:p>
        </w:tc>
      </w:tr>
      <w:tr w:rsidR="005C005E" w:rsidRPr="00DC5C63" w:rsidTr="00466ADF">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2.2</w:t>
            </w:r>
          </w:p>
        </w:tc>
        <w:tc>
          <w:tcPr>
            <w:tcW w:w="8788" w:type="dxa"/>
            <w:tcBorders>
              <w:top w:val="single" w:sz="4" w:space="0" w:color="auto"/>
              <w:left w:val="single" w:sz="4" w:space="0" w:color="auto"/>
              <w:bottom w:val="single" w:sz="4" w:space="0" w:color="auto"/>
              <w:right w:val="single" w:sz="4" w:space="0" w:color="auto"/>
            </w:tcBorders>
          </w:tcPr>
          <w:p w:rsidR="005C005E" w:rsidRPr="00F640D9" w:rsidRDefault="005C005E" w:rsidP="00466ADF">
            <w:pPr>
              <w:autoSpaceDE w:val="0"/>
              <w:autoSpaceDN w:val="0"/>
              <w:adjustRightInd w:val="0"/>
              <w:rPr>
                <w:kern w:val="2"/>
                <w:sz w:val="22"/>
                <w:szCs w:val="22"/>
              </w:rPr>
            </w:pPr>
            <w:r>
              <w:rPr>
                <w:kern w:val="2"/>
                <w:sz w:val="22"/>
                <w:szCs w:val="22"/>
              </w:rPr>
              <w:t>Показатель 1.2</w:t>
            </w:r>
            <w:r w:rsidRPr="00F640D9">
              <w:rPr>
                <w:kern w:val="2"/>
                <w:sz w:val="22"/>
                <w:szCs w:val="22"/>
              </w:rPr>
              <w:t>.</w:t>
            </w:r>
          </w:p>
          <w:p w:rsidR="005C005E" w:rsidRPr="00F640D9" w:rsidRDefault="005C005E" w:rsidP="00466ADF">
            <w:pPr>
              <w:autoSpaceDE w:val="0"/>
              <w:autoSpaceDN w:val="0"/>
              <w:adjustRightInd w:val="0"/>
              <w:rPr>
                <w:kern w:val="2"/>
                <w:sz w:val="22"/>
                <w:szCs w:val="22"/>
                <w:lang w:eastAsia="en-US"/>
              </w:rPr>
            </w:pPr>
            <w:r>
              <w:rPr>
                <w:kern w:val="2"/>
                <w:sz w:val="22"/>
                <w:szCs w:val="22"/>
              </w:rPr>
              <w:t>Количество руководителей и за</w:t>
            </w:r>
            <w:r w:rsidRPr="00F640D9">
              <w:rPr>
                <w:kern w:val="2"/>
                <w:sz w:val="22"/>
                <w:szCs w:val="22"/>
              </w:rPr>
              <w:t>местителей руководителей образовательн</w:t>
            </w:r>
            <w:r>
              <w:rPr>
                <w:kern w:val="2"/>
                <w:sz w:val="22"/>
                <w:szCs w:val="22"/>
              </w:rPr>
              <w:t>ых организаций, прошедших обуче</w:t>
            </w:r>
            <w:r w:rsidRPr="00F640D9">
              <w:rPr>
                <w:kern w:val="2"/>
                <w:sz w:val="22"/>
                <w:szCs w:val="22"/>
              </w:rPr>
              <w:t xml:space="preserve">ние по реализации мероприятий </w:t>
            </w:r>
            <w:r w:rsidRPr="00F640D9">
              <w:rPr>
                <w:spacing w:val="-8"/>
                <w:kern w:val="2"/>
                <w:sz w:val="22"/>
                <w:szCs w:val="22"/>
              </w:rPr>
              <w:t>антикоррупционного</w:t>
            </w:r>
            <w:r w:rsidRPr="00F640D9">
              <w:rPr>
                <w:kern w:val="2"/>
                <w:sz w:val="22"/>
                <w:szCs w:val="22"/>
              </w:rPr>
              <w:t xml:space="preserve"> просв</w:t>
            </w:r>
            <w:r>
              <w:rPr>
                <w:kern w:val="2"/>
                <w:sz w:val="22"/>
                <w:szCs w:val="22"/>
              </w:rPr>
              <w:t>еще</w:t>
            </w:r>
            <w:r>
              <w:rPr>
                <w:kern w:val="2"/>
                <w:sz w:val="22"/>
                <w:szCs w:val="22"/>
              </w:rPr>
              <w:softHyphen/>
              <w:t>ния и воспитания в образова</w:t>
            </w:r>
            <w:r w:rsidRPr="00F640D9">
              <w:rPr>
                <w:kern w:val="2"/>
                <w:sz w:val="22"/>
                <w:szCs w:val="22"/>
              </w:rPr>
              <w:t xml:space="preserve">тельных организациях </w:t>
            </w:r>
          </w:p>
        </w:tc>
        <w:tc>
          <w:tcPr>
            <w:tcW w:w="851" w:type="dxa"/>
            <w:tcBorders>
              <w:top w:val="single" w:sz="4" w:space="0" w:color="000000"/>
              <w:left w:val="single" w:sz="4" w:space="0" w:color="auto"/>
              <w:bottom w:val="single" w:sz="4" w:space="0" w:color="000000"/>
            </w:tcBorders>
            <w:shd w:val="clear" w:color="auto" w:fill="auto"/>
            <w:vAlign w:val="center"/>
          </w:tcPr>
          <w:p w:rsidR="005C005E" w:rsidRPr="00DC5C63" w:rsidRDefault="005C005E" w:rsidP="00466ADF">
            <w:pPr>
              <w:tabs>
                <w:tab w:val="left" w:pos="0"/>
              </w:tabs>
              <w:jc w:val="center"/>
            </w:pPr>
            <w:r>
              <w:t>человек</w:t>
            </w:r>
          </w:p>
        </w:tc>
        <w:tc>
          <w:tcPr>
            <w:tcW w:w="1134"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20</w:t>
            </w:r>
          </w:p>
        </w:tc>
        <w:tc>
          <w:tcPr>
            <w:tcW w:w="952"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20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20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t>-</w:t>
            </w:r>
          </w:p>
        </w:tc>
      </w:tr>
      <w:tr w:rsidR="005C005E" w:rsidRPr="00DC5C63" w:rsidTr="00466ADF">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2.3</w:t>
            </w:r>
          </w:p>
        </w:tc>
        <w:tc>
          <w:tcPr>
            <w:tcW w:w="8788" w:type="dxa"/>
            <w:tcBorders>
              <w:top w:val="single" w:sz="4" w:space="0" w:color="auto"/>
              <w:left w:val="single" w:sz="4" w:space="0" w:color="auto"/>
              <w:bottom w:val="single" w:sz="4" w:space="0" w:color="auto"/>
              <w:right w:val="single" w:sz="4" w:space="0" w:color="auto"/>
            </w:tcBorders>
          </w:tcPr>
          <w:p w:rsidR="005C005E" w:rsidRPr="00F640D9" w:rsidRDefault="005C005E" w:rsidP="00466ADF">
            <w:pPr>
              <w:autoSpaceDE w:val="0"/>
              <w:autoSpaceDN w:val="0"/>
              <w:adjustRightInd w:val="0"/>
              <w:rPr>
                <w:kern w:val="2"/>
                <w:sz w:val="22"/>
                <w:szCs w:val="22"/>
              </w:rPr>
            </w:pPr>
            <w:r>
              <w:rPr>
                <w:kern w:val="2"/>
                <w:sz w:val="22"/>
                <w:szCs w:val="22"/>
              </w:rPr>
              <w:t>Показатель 1.3</w:t>
            </w:r>
            <w:r w:rsidRPr="00F640D9">
              <w:rPr>
                <w:kern w:val="2"/>
                <w:sz w:val="22"/>
                <w:szCs w:val="22"/>
              </w:rPr>
              <w:t>.</w:t>
            </w:r>
          </w:p>
          <w:p w:rsidR="005C005E" w:rsidRPr="00F640D9" w:rsidRDefault="005C005E" w:rsidP="00466ADF">
            <w:pPr>
              <w:rPr>
                <w:kern w:val="2"/>
                <w:sz w:val="22"/>
                <w:szCs w:val="22"/>
              </w:rPr>
            </w:pPr>
            <w:r w:rsidRPr="00F640D9">
              <w:rPr>
                <w:kern w:val="2"/>
                <w:sz w:val="22"/>
                <w:szCs w:val="22"/>
              </w:rPr>
              <w:t>Доля обучающихся и студентов профессиональных образова</w:t>
            </w:r>
            <w:r w:rsidRPr="00F640D9">
              <w:rPr>
                <w:kern w:val="2"/>
                <w:sz w:val="22"/>
                <w:szCs w:val="22"/>
              </w:rPr>
              <w:softHyphen/>
              <w:t>тельных организаций, участвующих в мероприятиях, направ</w:t>
            </w:r>
            <w:r w:rsidRPr="00F640D9">
              <w:rPr>
                <w:kern w:val="2"/>
                <w:sz w:val="22"/>
                <w:szCs w:val="22"/>
              </w:rPr>
              <w:softHyphen/>
              <w:t>ленных на формирование антикоррупционного мировоззрения, повышение уровня правосознания (от общего количества обучающихся)</w:t>
            </w:r>
          </w:p>
        </w:tc>
        <w:tc>
          <w:tcPr>
            <w:tcW w:w="851" w:type="dxa"/>
            <w:tcBorders>
              <w:top w:val="single" w:sz="4" w:space="0" w:color="000000"/>
              <w:left w:val="single" w:sz="4" w:space="0" w:color="auto"/>
              <w:bottom w:val="single" w:sz="4" w:space="0" w:color="000000"/>
            </w:tcBorders>
            <w:shd w:val="clear" w:color="auto" w:fill="auto"/>
            <w:vAlign w:val="center"/>
          </w:tcPr>
          <w:p w:rsidR="005C005E" w:rsidRPr="00DC5C63" w:rsidRDefault="005C005E" w:rsidP="00466ADF">
            <w:pPr>
              <w:tabs>
                <w:tab w:val="left" w:pos="0"/>
              </w:tabs>
              <w:jc w:val="center"/>
            </w:pPr>
            <w:r w:rsidRPr="00DC5C63">
              <w:t>%</w:t>
            </w:r>
          </w:p>
        </w:tc>
        <w:tc>
          <w:tcPr>
            <w:tcW w:w="1134"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100</w:t>
            </w:r>
          </w:p>
        </w:tc>
        <w:tc>
          <w:tcPr>
            <w:tcW w:w="952"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100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100</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rsidRPr="00DC5C63">
              <w:t>-</w:t>
            </w:r>
          </w:p>
        </w:tc>
      </w:tr>
      <w:tr w:rsidR="005C005E" w:rsidRPr="00DC5C63" w:rsidTr="00466ADF">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2.4</w:t>
            </w:r>
          </w:p>
        </w:tc>
        <w:tc>
          <w:tcPr>
            <w:tcW w:w="8788" w:type="dxa"/>
            <w:tcBorders>
              <w:top w:val="single" w:sz="4" w:space="0" w:color="auto"/>
              <w:left w:val="single" w:sz="4" w:space="0" w:color="auto"/>
              <w:bottom w:val="single" w:sz="4" w:space="0" w:color="auto"/>
              <w:right w:val="single" w:sz="4" w:space="0" w:color="auto"/>
            </w:tcBorders>
          </w:tcPr>
          <w:p w:rsidR="005C005E" w:rsidRPr="00F640D9" w:rsidRDefault="005C005E" w:rsidP="00466ADF">
            <w:pPr>
              <w:autoSpaceDE w:val="0"/>
              <w:autoSpaceDN w:val="0"/>
              <w:adjustRightInd w:val="0"/>
              <w:rPr>
                <w:kern w:val="2"/>
                <w:sz w:val="22"/>
                <w:szCs w:val="22"/>
              </w:rPr>
            </w:pPr>
            <w:r>
              <w:rPr>
                <w:kern w:val="2"/>
                <w:sz w:val="22"/>
                <w:szCs w:val="22"/>
              </w:rPr>
              <w:t>Показатель 1.4</w:t>
            </w:r>
            <w:r w:rsidRPr="00F640D9">
              <w:rPr>
                <w:kern w:val="2"/>
                <w:sz w:val="22"/>
                <w:szCs w:val="22"/>
              </w:rPr>
              <w:t>.</w:t>
            </w:r>
          </w:p>
          <w:p w:rsidR="005C005E" w:rsidRPr="00CF49D8" w:rsidRDefault="005C005E" w:rsidP="00466ADF">
            <w:pPr>
              <w:autoSpaceDE w:val="0"/>
              <w:autoSpaceDN w:val="0"/>
              <w:adjustRightInd w:val="0"/>
              <w:rPr>
                <w:kern w:val="2"/>
                <w:sz w:val="22"/>
                <w:szCs w:val="22"/>
              </w:rPr>
            </w:pPr>
            <w:r>
              <w:rPr>
                <w:kern w:val="2"/>
                <w:sz w:val="22"/>
                <w:szCs w:val="22"/>
              </w:rPr>
              <w:t>Д</w:t>
            </w:r>
            <w:r w:rsidRPr="00CF49D8">
              <w:rPr>
                <w:kern w:val="2"/>
                <w:sz w:val="22"/>
                <w:szCs w:val="22"/>
              </w:rPr>
              <w:t>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Белокалитвинского района</w:t>
            </w:r>
          </w:p>
          <w:p w:rsidR="005C005E" w:rsidRPr="00F640D9" w:rsidRDefault="005C005E" w:rsidP="00466ADF">
            <w:pPr>
              <w:autoSpaceDE w:val="0"/>
              <w:autoSpaceDN w:val="0"/>
              <w:adjustRightInd w:val="0"/>
              <w:rPr>
                <w:kern w:val="2"/>
                <w:sz w:val="22"/>
                <w:szCs w:val="22"/>
              </w:rPr>
            </w:pPr>
          </w:p>
        </w:tc>
        <w:tc>
          <w:tcPr>
            <w:tcW w:w="851" w:type="dxa"/>
            <w:tcBorders>
              <w:top w:val="single" w:sz="4" w:space="0" w:color="000000"/>
              <w:left w:val="single" w:sz="4" w:space="0" w:color="auto"/>
              <w:bottom w:val="single" w:sz="4" w:space="0" w:color="000000"/>
            </w:tcBorders>
            <w:shd w:val="clear" w:color="auto" w:fill="auto"/>
            <w:vAlign w:val="center"/>
          </w:tcPr>
          <w:p w:rsidR="005C005E" w:rsidRPr="00DC5C63" w:rsidRDefault="005C005E" w:rsidP="00466ADF">
            <w:pPr>
              <w:tabs>
                <w:tab w:val="left" w:pos="0"/>
              </w:tabs>
              <w:jc w:val="center"/>
            </w:pPr>
            <w:r w:rsidRPr="00DC5C63">
              <w:t>%</w:t>
            </w:r>
          </w:p>
        </w:tc>
        <w:tc>
          <w:tcPr>
            <w:tcW w:w="1134"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44</w:t>
            </w:r>
          </w:p>
        </w:tc>
        <w:tc>
          <w:tcPr>
            <w:tcW w:w="952"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44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65</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jc w:val="center"/>
            </w:pPr>
            <w:r>
              <w:t>-</w:t>
            </w:r>
          </w:p>
        </w:tc>
      </w:tr>
      <w:tr w:rsidR="005C005E" w:rsidRPr="00DC5C63" w:rsidTr="00466ADF">
        <w:trPr>
          <w:trHeight w:val="439"/>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t xml:space="preserve">3 </w:t>
            </w:r>
            <w:r w:rsidRPr="00B636D4">
              <w:t xml:space="preserve">Подпрограмма «Профилактика экстремизма и терроризма в </w:t>
            </w:r>
            <w:proofErr w:type="spellStart"/>
            <w:r w:rsidRPr="00B636D4">
              <w:t>Белокалитвинском</w:t>
            </w:r>
            <w:proofErr w:type="spellEnd"/>
            <w:r w:rsidRPr="00B636D4">
              <w:t xml:space="preserve"> районе»</w:t>
            </w:r>
          </w:p>
        </w:tc>
      </w:tr>
      <w:tr w:rsidR="005C005E" w:rsidRPr="00DC5C63" w:rsidTr="00466ADF">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3.1</w:t>
            </w:r>
          </w:p>
        </w:tc>
        <w:tc>
          <w:tcPr>
            <w:tcW w:w="8788" w:type="dxa"/>
            <w:tcBorders>
              <w:top w:val="single" w:sz="4" w:space="0" w:color="auto"/>
              <w:left w:val="single" w:sz="4" w:space="0" w:color="auto"/>
              <w:bottom w:val="single" w:sz="4" w:space="0" w:color="auto"/>
              <w:right w:val="single" w:sz="4" w:space="0" w:color="auto"/>
            </w:tcBorders>
          </w:tcPr>
          <w:p w:rsidR="005C005E" w:rsidRDefault="005C005E" w:rsidP="00466ADF">
            <w:pPr>
              <w:autoSpaceDE w:val="0"/>
              <w:autoSpaceDN w:val="0"/>
              <w:adjustRightInd w:val="0"/>
              <w:rPr>
                <w:kern w:val="2"/>
                <w:sz w:val="22"/>
                <w:szCs w:val="22"/>
              </w:rPr>
            </w:pPr>
            <w:r w:rsidRPr="00F640D9">
              <w:rPr>
                <w:kern w:val="2"/>
                <w:sz w:val="22"/>
                <w:szCs w:val="22"/>
              </w:rPr>
              <w:t>Показатель 2.1.</w:t>
            </w:r>
          </w:p>
          <w:p w:rsidR="005C005E" w:rsidRPr="00F640D9" w:rsidRDefault="005C005E" w:rsidP="00466ADF">
            <w:pPr>
              <w:autoSpaceDE w:val="0"/>
              <w:autoSpaceDN w:val="0"/>
              <w:adjustRightInd w:val="0"/>
              <w:rPr>
                <w:kern w:val="2"/>
                <w:sz w:val="22"/>
                <w:szCs w:val="22"/>
              </w:rPr>
            </w:pPr>
            <w:r>
              <w:rPr>
                <w:kern w:val="2"/>
                <w:sz w:val="22"/>
                <w:szCs w:val="22"/>
              </w:rPr>
              <w:t>доля</w:t>
            </w:r>
            <w:r w:rsidRPr="00CF49D8">
              <w:rPr>
                <w:kern w:val="2"/>
                <w:sz w:val="22"/>
                <w:szCs w:val="22"/>
              </w:rPr>
              <w:t xml:space="preserve"> учреждений социальной сферы с наличием системы технической защиты объектов</w:t>
            </w:r>
            <w:r w:rsidRPr="00F640D9">
              <w:rPr>
                <w:kern w:val="2"/>
                <w:sz w:val="22"/>
                <w:szCs w:val="22"/>
              </w:rPr>
              <w:tab/>
            </w:r>
          </w:p>
        </w:tc>
        <w:tc>
          <w:tcPr>
            <w:tcW w:w="851" w:type="dxa"/>
            <w:tcBorders>
              <w:top w:val="single" w:sz="4" w:space="0" w:color="000000"/>
              <w:left w:val="single" w:sz="4" w:space="0" w:color="auto"/>
              <w:bottom w:val="single" w:sz="4" w:space="0" w:color="000000"/>
            </w:tcBorders>
            <w:shd w:val="clear" w:color="auto" w:fill="auto"/>
            <w:vAlign w:val="center"/>
          </w:tcPr>
          <w:p w:rsidR="005C005E" w:rsidRPr="00DC5C63" w:rsidRDefault="005C005E" w:rsidP="00466ADF">
            <w:pPr>
              <w:tabs>
                <w:tab w:val="left" w:pos="0"/>
              </w:tabs>
              <w:jc w:val="center"/>
            </w:pPr>
            <w:r w:rsidRPr="00DC5C63">
              <w:t>%</w:t>
            </w:r>
          </w:p>
        </w:tc>
        <w:tc>
          <w:tcPr>
            <w:tcW w:w="1134"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tabs>
                <w:tab w:val="left" w:pos="0"/>
              </w:tabs>
              <w:jc w:val="center"/>
            </w:pPr>
            <w:r w:rsidRPr="00DC5C63">
              <w:t>14,5</w:t>
            </w:r>
          </w:p>
        </w:tc>
        <w:tc>
          <w:tcPr>
            <w:tcW w:w="952"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rsidRPr="00DC5C63">
              <w:t>14,5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rsidRPr="00DC5C63">
              <w:t>14,5</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rsidRPr="00DC5C63">
              <w:t>-</w:t>
            </w:r>
          </w:p>
        </w:tc>
      </w:tr>
      <w:tr w:rsidR="005C005E" w:rsidRPr="00DC5C63" w:rsidTr="00466ADF">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3.2</w:t>
            </w:r>
          </w:p>
        </w:tc>
        <w:tc>
          <w:tcPr>
            <w:tcW w:w="8788" w:type="dxa"/>
            <w:tcBorders>
              <w:top w:val="single" w:sz="4" w:space="0" w:color="auto"/>
              <w:left w:val="single" w:sz="4" w:space="0" w:color="auto"/>
              <w:bottom w:val="single" w:sz="4" w:space="0" w:color="auto"/>
              <w:right w:val="single" w:sz="4" w:space="0" w:color="auto"/>
            </w:tcBorders>
          </w:tcPr>
          <w:p w:rsidR="005C005E" w:rsidRPr="00F640D9" w:rsidRDefault="005C005E" w:rsidP="00466ADF">
            <w:pPr>
              <w:autoSpaceDE w:val="0"/>
              <w:autoSpaceDN w:val="0"/>
              <w:adjustRightInd w:val="0"/>
              <w:rPr>
                <w:kern w:val="2"/>
                <w:sz w:val="22"/>
                <w:szCs w:val="22"/>
                <w:lang w:eastAsia="en-US"/>
              </w:rPr>
            </w:pPr>
            <w:r w:rsidRPr="00F640D9">
              <w:rPr>
                <w:kern w:val="2"/>
                <w:sz w:val="22"/>
                <w:szCs w:val="22"/>
                <w:lang w:eastAsia="en-US"/>
              </w:rPr>
              <w:t>Показатель 2.2.</w:t>
            </w:r>
          </w:p>
          <w:p w:rsidR="005C005E" w:rsidRPr="00F640D9" w:rsidRDefault="005C005E" w:rsidP="00466ADF">
            <w:pPr>
              <w:autoSpaceDE w:val="0"/>
              <w:autoSpaceDN w:val="0"/>
              <w:adjustRightInd w:val="0"/>
              <w:rPr>
                <w:kern w:val="2"/>
                <w:sz w:val="22"/>
                <w:szCs w:val="22"/>
                <w:lang w:eastAsia="en-US"/>
              </w:rPr>
            </w:pPr>
            <w:r w:rsidRPr="00F640D9">
              <w:rPr>
                <w:kern w:val="2"/>
                <w:sz w:val="22"/>
                <w:szCs w:val="22"/>
                <w:lang w:eastAsia="en-US"/>
              </w:rPr>
              <w:t>Доля муниципальных образовательных организаций, учреждений, имеющих ограждение территорий по периметру</w:t>
            </w:r>
          </w:p>
        </w:tc>
        <w:tc>
          <w:tcPr>
            <w:tcW w:w="851" w:type="dxa"/>
            <w:tcBorders>
              <w:top w:val="single" w:sz="4" w:space="0" w:color="000000"/>
              <w:left w:val="single" w:sz="4" w:space="0" w:color="auto"/>
              <w:bottom w:val="single" w:sz="4" w:space="0" w:color="000000"/>
            </w:tcBorders>
            <w:shd w:val="clear" w:color="auto" w:fill="auto"/>
            <w:vAlign w:val="center"/>
          </w:tcPr>
          <w:p w:rsidR="005C005E" w:rsidRPr="00DC5C63" w:rsidRDefault="005C005E" w:rsidP="00466ADF">
            <w:pPr>
              <w:tabs>
                <w:tab w:val="left" w:pos="0"/>
              </w:tabs>
              <w:jc w:val="center"/>
            </w:pPr>
            <w:r w:rsidRPr="00DC5C63">
              <w:t>%</w:t>
            </w:r>
          </w:p>
        </w:tc>
        <w:tc>
          <w:tcPr>
            <w:tcW w:w="1134"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rsidRPr="00DC5C63">
              <w:t>9,5</w:t>
            </w:r>
          </w:p>
        </w:tc>
        <w:tc>
          <w:tcPr>
            <w:tcW w:w="952"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rsidRPr="00DC5C63">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rsidRPr="00DC5C63">
              <w:t>9,6</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rsidRPr="00DC5C63">
              <w:t>-</w:t>
            </w:r>
          </w:p>
        </w:tc>
      </w:tr>
      <w:tr w:rsidR="005C005E" w:rsidRPr="00DC5C63" w:rsidTr="00466ADF">
        <w:trPr>
          <w:trHeight w:val="430"/>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t xml:space="preserve">4 </w:t>
            </w:r>
            <w:r w:rsidRPr="00B83C04">
              <w:t>Подпрограмма «Комплексные меры противодействия злоупотреблению наркотиками и их незаконному обороту»</w:t>
            </w:r>
          </w:p>
        </w:tc>
      </w:tr>
      <w:tr w:rsidR="005C005E" w:rsidRPr="00DC5C63" w:rsidTr="00466ADF">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4.1</w:t>
            </w:r>
          </w:p>
        </w:tc>
        <w:tc>
          <w:tcPr>
            <w:tcW w:w="8788" w:type="dxa"/>
            <w:tcBorders>
              <w:top w:val="single" w:sz="4" w:space="0" w:color="auto"/>
              <w:bottom w:val="single" w:sz="4" w:space="0" w:color="auto"/>
            </w:tcBorders>
          </w:tcPr>
          <w:p w:rsidR="005C005E" w:rsidRPr="00F640D9" w:rsidRDefault="005C005E" w:rsidP="00466ADF">
            <w:pPr>
              <w:autoSpaceDE w:val="0"/>
              <w:autoSpaceDN w:val="0"/>
              <w:adjustRightInd w:val="0"/>
              <w:rPr>
                <w:kern w:val="2"/>
                <w:sz w:val="22"/>
                <w:szCs w:val="22"/>
              </w:rPr>
            </w:pPr>
            <w:r w:rsidRPr="00F640D9">
              <w:rPr>
                <w:kern w:val="2"/>
                <w:sz w:val="22"/>
                <w:szCs w:val="22"/>
              </w:rPr>
              <w:t>Показатель 3.1.</w:t>
            </w:r>
          </w:p>
          <w:p w:rsidR="005C005E" w:rsidRPr="00F640D9" w:rsidRDefault="005C005E" w:rsidP="00466ADF">
            <w:pPr>
              <w:autoSpaceDE w:val="0"/>
              <w:autoSpaceDN w:val="0"/>
              <w:adjustRightInd w:val="0"/>
              <w:rPr>
                <w:kern w:val="2"/>
                <w:sz w:val="22"/>
                <w:szCs w:val="22"/>
              </w:rPr>
            </w:pPr>
            <w:r w:rsidRPr="00F640D9">
              <w:rPr>
                <w:kern w:val="2"/>
                <w:sz w:val="22"/>
                <w:szCs w:val="22"/>
              </w:rPr>
              <w:lastRenderedPageBreak/>
              <w:t>Доля больных наркоманией, прошедших лече</w:t>
            </w:r>
            <w:r>
              <w:rPr>
                <w:kern w:val="2"/>
                <w:sz w:val="22"/>
                <w:szCs w:val="22"/>
              </w:rPr>
              <w:t xml:space="preserve">ние и реабилитацию, длительность ремиссии </w:t>
            </w:r>
            <w:r w:rsidRPr="00F640D9">
              <w:rPr>
                <w:kern w:val="2"/>
                <w:sz w:val="22"/>
                <w:szCs w:val="22"/>
              </w:rPr>
              <w:t>у которых составля</w:t>
            </w:r>
            <w:r>
              <w:rPr>
                <w:kern w:val="2"/>
                <w:sz w:val="22"/>
                <w:szCs w:val="22"/>
              </w:rPr>
              <w:t>ет не менее двух лет, по отноше</w:t>
            </w:r>
            <w:r w:rsidRPr="00F640D9">
              <w:rPr>
                <w:kern w:val="2"/>
                <w:sz w:val="22"/>
                <w:szCs w:val="22"/>
              </w:rPr>
              <w:t>нию к общему числу больных наркома</w:t>
            </w:r>
            <w:r w:rsidRPr="00F640D9">
              <w:rPr>
                <w:kern w:val="2"/>
                <w:sz w:val="22"/>
                <w:szCs w:val="22"/>
              </w:rPr>
              <w:softHyphen/>
              <w:t>ни</w:t>
            </w:r>
            <w:r>
              <w:rPr>
                <w:kern w:val="2"/>
                <w:sz w:val="22"/>
                <w:szCs w:val="22"/>
              </w:rPr>
              <w:t>ей, прошедших лечение и реабили</w:t>
            </w:r>
            <w:r w:rsidRPr="00F640D9">
              <w:rPr>
                <w:kern w:val="2"/>
                <w:sz w:val="22"/>
                <w:szCs w:val="22"/>
              </w:rPr>
              <w:t>тацию</w:t>
            </w:r>
          </w:p>
        </w:tc>
        <w:tc>
          <w:tcPr>
            <w:tcW w:w="851" w:type="dxa"/>
            <w:tcBorders>
              <w:top w:val="single" w:sz="4" w:space="0" w:color="000000"/>
              <w:left w:val="single" w:sz="4" w:space="0" w:color="auto"/>
              <w:bottom w:val="single" w:sz="4" w:space="0" w:color="000000"/>
            </w:tcBorders>
            <w:shd w:val="clear" w:color="auto" w:fill="auto"/>
            <w:vAlign w:val="center"/>
          </w:tcPr>
          <w:p w:rsidR="005C005E" w:rsidRPr="00DC5C63" w:rsidRDefault="005C005E" w:rsidP="00466ADF">
            <w:pPr>
              <w:tabs>
                <w:tab w:val="left" w:pos="0"/>
              </w:tabs>
              <w:jc w:val="center"/>
            </w:pPr>
            <w:r w:rsidRPr="00DC5C63">
              <w:lastRenderedPageBreak/>
              <w:t>%</w:t>
            </w:r>
          </w:p>
        </w:tc>
        <w:tc>
          <w:tcPr>
            <w:tcW w:w="1134"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42,1</w:t>
            </w:r>
          </w:p>
        </w:tc>
        <w:tc>
          <w:tcPr>
            <w:tcW w:w="952"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17,22</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t>-</w:t>
            </w:r>
          </w:p>
        </w:tc>
      </w:tr>
      <w:tr w:rsidR="005C005E" w:rsidRPr="00DC5C63" w:rsidTr="00466ADF">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4.2</w:t>
            </w:r>
          </w:p>
        </w:tc>
        <w:tc>
          <w:tcPr>
            <w:tcW w:w="8788" w:type="dxa"/>
            <w:tcBorders>
              <w:top w:val="single" w:sz="4" w:space="0" w:color="auto"/>
              <w:bottom w:val="single" w:sz="4" w:space="0" w:color="auto"/>
            </w:tcBorders>
          </w:tcPr>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Default="005C005E" w:rsidP="00466ADF">
            <w:pPr>
              <w:autoSpaceDE w:val="0"/>
              <w:autoSpaceDN w:val="0"/>
              <w:adjustRightInd w:val="0"/>
              <w:rPr>
                <w:kern w:val="2"/>
                <w:sz w:val="22"/>
                <w:szCs w:val="22"/>
              </w:rPr>
            </w:pPr>
          </w:p>
          <w:p w:rsidR="005C005E" w:rsidRPr="00F640D9" w:rsidRDefault="005C005E" w:rsidP="00466ADF">
            <w:pPr>
              <w:autoSpaceDE w:val="0"/>
              <w:autoSpaceDN w:val="0"/>
              <w:adjustRightInd w:val="0"/>
              <w:rPr>
                <w:kern w:val="2"/>
                <w:sz w:val="22"/>
                <w:szCs w:val="22"/>
              </w:rPr>
            </w:pPr>
            <w:r w:rsidRPr="00F640D9">
              <w:rPr>
                <w:kern w:val="2"/>
                <w:sz w:val="22"/>
                <w:szCs w:val="22"/>
              </w:rPr>
              <w:t>Показатель 3.2.</w:t>
            </w:r>
          </w:p>
          <w:p w:rsidR="005C005E" w:rsidRPr="00F640D9" w:rsidRDefault="005C005E" w:rsidP="00466ADF">
            <w:pPr>
              <w:contextualSpacing/>
              <w:rPr>
                <w:rFonts w:eastAsia="Calibri"/>
                <w:kern w:val="2"/>
                <w:sz w:val="22"/>
                <w:szCs w:val="22"/>
                <w:lang w:eastAsia="en-US"/>
              </w:rPr>
            </w:pPr>
            <w:r w:rsidRPr="00F640D9">
              <w:rPr>
                <w:rFonts w:eastAsia="Calibri"/>
                <w:sz w:val="22"/>
                <w:szCs w:val="22"/>
                <w:lang w:eastAsia="en-US"/>
              </w:rPr>
              <w:t xml:space="preserve">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w:t>
            </w:r>
          </w:p>
        </w:tc>
        <w:tc>
          <w:tcPr>
            <w:tcW w:w="851" w:type="dxa"/>
            <w:tcBorders>
              <w:top w:val="single" w:sz="4" w:space="0" w:color="000000"/>
              <w:left w:val="single" w:sz="4" w:space="0" w:color="auto"/>
              <w:bottom w:val="single" w:sz="4" w:space="0" w:color="000000"/>
            </w:tcBorders>
            <w:shd w:val="clear" w:color="auto" w:fill="auto"/>
            <w:vAlign w:val="center"/>
          </w:tcPr>
          <w:p w:rsidR="005C005E" w:rsidRPr="00DC5C63" w:rsidRDefault="005C005E" w:rsidP="00466ADF">
            <w:pPr>
              <w:tabs>
                <w:tab w:val="left" w:pos="0"/>
              </w:tabs>
              <w:jc w:val="center"/>
            </w:pPr>
            <w:r w:rsidRPr="00B83C04">
              <w:t>%</w:t>
            </w:r>
          </w:p>
        </w:tc>
        <w:tc>
          <w:tcPr>
            <w:tcW w:w="1134"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92,3</w:t>
            </w:r>
          </w:p>
        </w:tc>
        <w:tc>
          <w:tcPr>
            <w:tcW w:w="952"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92,7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78,3</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B83C04" w:rsidRDefault="005C005E" w:rsidP="00466ADF">
            <w:pPr>
              <w:tabs>
                <w:tab w:val="left" w:pos="0"/>
              </w:tabs>
              <w:jc w:val="both"/>
              <w:rPr>
                <w:sz w:val="20"/>
                <w:szCs w:val="20"/>
              </w:rPr>
            </w:pPr>
            <w:r w:rsidRPr="00B83C04">
              <w:rPr>
                <w:sz w:val="20"/>
                <w:szCs w:val="20"/>
              </w:rPr>
              <w:t xml:space="preserve">Впервые процедура проведения тестирования </w:t>
            </w:r>
            <w:proofErr w:type="gramStart"/>
            <w:r w:rsidRPr="00B83C04">
              <w:rPr>
                <w:sz w:val="20"/>
                <w:szCs w:val="20"/>
              </w:rPr>
              <w:t>во всех образовательных организаций</w:t>
            </w:r>
            <w:proofErr w:type="gramEnd"/>
            <w:r w:rsidRPr="00B83C04">
              <w:rPr>
                <w:sz w:val="20"/>
                <w:szCs w:val="20"/>
              </w:rPr>
              <w:t xml:space="preserve"> проходила в режиме он-</w:t>
            </w:r>
            <w:proofErr w:type="spellStart"/>
            <w:r w:rsidRPr="00B83C04">
              <w:rPr>
                <w:sz w:val="20"/>
                <w:szCs w:val="20"/>
              </w:rPr>
              <w:t>лайн</w:t>
            </w:r>
            <w:proofErr w:type="spellEnd"/>
            <w:r w:rsidRPr="00B83C04">
              <w:rPr>
                <w:sz w:val="20"/>
                <w:szCs w:val="20"/>
              </w:rPr>
              <w:t xml:space="preserve"> Данное обстоятельство потребовало от участников изучения и внедрения нового алгоритма проведения СПТ, что вызвало трудности в проведении исследования.</w:t>
            </w:r>
          </w:p>
          <w:p w:rsidR="005C005E" w:rsidRPr="00B83C04" w:rsidRDefault="005C005E" w:rsidP="00466ADF">
            <w:pPr>
              <w:tabs>
                <w:tab w:val="left" w:pos="0"/>
              </w:tabs>
              <w:jc w:val="both"/>
              <w:rPr>
                <w:sz w:val="20"/>
                <w:szCs w:val="20"/>
              </w:rPr>
            </w:pPr>
            <w:r w:rsidRPr="00B83C04">
              <w:rPr>
                <w:sz w:val="20"/>
                <w:szCs w:val="20"/>
              </w:rPr>
              <w:t>Министерством общего и профессионального образования Ростовской области совместно с региональным оператором (ГБУ РО центр психолого-педагогической, медицинской и социальной помощи) запланировано проведение обучающего семинара для кураторов СПТ 2020 года, с разъяснениями организационных, технических и содержательных моментов в процедуре социально-психологического тестирования.</w:t>
            </w:r>
          </w:p>
        </w:tc>
      </w:tr>
      <w:tr w:rsidR="005C005E" w:rsidRPr="00DC5C63" w:rsidTr="00466ADF">
        <w:trPr>
          <w:trHeight w:val="430"/>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4.3</w:t>
            </w:r>
          </w:p>
        </w:tc>
        <w:tc>
          <w:tcPr>
            <w:tcW w:w="8788" w:type="dxa"/>
            <w:tcBorders>
              <w:top w:val="single" w:sz="4" w:space="0" w:color="auto"/>
              <w:bottom w:val="single" w:sz="4" w:space="0" w:color="auto"/>
            </w:tcBorders>
          </w:tcPr>
          <w:p w:rsidR="005C005E" w:rsidRPr="00F640D9" w:rsidRDefault="005C005E" w:rsidP="00466ADF">
            <w:pPr>
              <w:autoSpaceDE w:val="0"/>
              <w:autoSpaceDN w:val="0"/>
              <w:adjustRightInd w:val="0"/>
              <w:rPr>
                <w:kern w:val="2"/>
                <w:sz w:val="22"/>
                <w:szCs w:val="22"/>
              </w:rPr>
            </w:pPr>
            <w:r w:rsidRPr="00F640D9">
              <w:rPr>
                <w:kern w:val="2"/>
                <w:sz w:val="22"/>
                <w:szCs w:val="22"/>
              </w:rPr>
              <w:t>Показатель 3.3.</w:t>
            </w:r>
          </w:p>
          <w:p w:rsidR="005C005E" w:rsidRPr="00F640D9" w:rsidRDefault="005C005E" w:rsidP="00466ADF">
            <w:pPr>
              <w:autoSpaceDE w:val="0"/>
              <w:autoSpaceDN w:val="0"/>
              <w:adjustRightInd w:val="0"/>
              <w:rPr>
                <w:kern w:val="2"/>
                <w:sz w:val="22"/>
                <w:szCs w:val="22"/>
              </w:rPr>
            </w:pPr>
            <w:r w:rsidRPr="00F640D9">
              <w:rPr>
                <w:sz w:val="22"/>
                <w:szCs w:val="22"/>
              </w:rPr>
              <w:t xml:space="preserve">Доля обучающихся </w:t>
            </w:r>
            <w:r w:rsidRPr="00F640D9">
              <w:rPr>
                <w:spacing w:val="-6"/>
                <w:sz w:val="22"/>
                <w:szCs w:val="22"/>
              </w:rPr>
              <w:t>общеобразовательных</w:t>
            </w:r>
            <w:r w:rsidRPr="00F640D9">
              <w:rPr>
                <w:sz w:val="22"/>
                <w:szCs w:val="22"/>
              </w:rPr>
              <w:t xml:space="preserve"> и профессиональных образовательных организаций, систематически занимающихся физической культурой и спортом</w:t>
            </w:r>
          </w:p>
        </w:tc>
        <w:tc>
          <w:tcPr>
            <w:tcW w:w="851" w:type="dxa"/>
            <w:tcBorders>
              <w:top w:val="single" w:sz="4" w:space="0" w:color="000000"/>
              <w:left w:val="single" w:sz="4" w:space="0" w:color="auto"/>
              <w:bottom w:val="single" w:sz="4" w:space="0" w:color="000000"/>
            </w:tcBorders>
            <w:shd w:val="clear" w:color="auto" w:fill="auto"/>
            <w:vAlign w:val="center"/>
          </w:tcPr>
          <w:p w:rsidR="005C005E" w:rsidRPr="00DC5C63" w:rsidRDefault="005C005E" w:rsidP="00466ADF">
            <w:pPr>
              <w:tabs>
                <w:tab w:val="left" w:pos="0"/>
              </w:tabs>
              <w:jc w:val="center"/>
            </w:pPr>
            <w:r w:rsidRPr="00B83C04">
              <w:t>%</w:t>
            </w:r>
          </w:p>
        </w:tc>
        <w:tc>
          <w:tcPr>
            <w:tcW w:w="1134"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90,6</w:t>
            </w:r>
          </w:p>
        </w:tc>
        <w:tc>
          <w:tcPr>
            <w:tcW w:w="952" w:type="dxa"/>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90,9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5C005E" w:rsidRPr="00DC5C63" w:rsidRDefault="005C005E" w:rsidP="00466ADF">
            <w:pPr>
              <w:jc w:val="center"/>
            </w:pPr>
            <w:r>
              <w:t>90,9</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p>
        </w:tc>
      </w:tr>
      <w:tr w:rsidR="005C005E" w:rsidRPr="00DC5C63" w:rsidTr="00466ADF">
        <w:trPr>
          <w:trHeight w:val="430"/>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t xml:space="preserve">5 </w:t>
            </w:r>
            <w:r w:rsidRPr="00B636D4">
              <w:t>Подпрограмма «Профилактика безнадзорности и правонарушений несовершеннолетних»</w:t>
            </w:r>
          </w:p>
        </w:tc>
      </w:tr>
      <w:tr w:rsidR="005C005E" w:rsidRPr="00DC5C63" w:rsidTr="00466ADF">
        <w:trPr>
          <w:trHeight w:val="4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005E" w:rsidRPr="00DC5C63" w:rsidRDefault="005C005E" w:rsidP="00466ADF">
            <w:pPr>
              <w:tabs>
                <w:tab w:val="left" w:pos="0"/>
              </w:tabs>
              <w:jc w:val="center"/>
            </w:pPr>
            <w:r>
              <w:lastRenderedPageBreak/>
              <w:t>5.1</w:t>
            </w:r>
          </w:p>
        </w:tc>
        <w:tc>
          <w:tcPr>
            <w:tcW w:w="8788" w:type="dxa"/>
            <w:tcBorders>
              <w:top w:val="single" w:sz="4" w:space="0" w:color="auto"/>
              <w:left w:val="single" w:sz="4" w:space="0" w:color="auto"/>
              <w:bottom w:val="single" w:sz="4" w:space="0" w:color="auto"/>
              <w:right w:val="single" w:sz="4" w:space="0" w:color="auto"/>
            </w:tcBorders>
          </w:tcPr>
          <w:p w:rsidR="005C005E" w:rsidRDefault="005C005E" w:rsidP="00466ADF">
            <w:pPr>
              <w:autoSpaceDE w:val="0"/>
              <w:autoSpaceDN w:val="0"/>
              <w:adjustRightInd w:val="0"/>
              <w:rPr>
                <w:kern w:val="2"/>
                <w:sz w:val="22"/>
                <w:szCs w:val="22"/>
              </w:rPr>
            </w:pPr>
            <w:r>
              <w:rPr>
                <w:kern w:val="2"/>
                <w:sz w:val="22"/>
                <w:szCs w:val="22"/>
              </w:rPr>
              <w:t xml:space="preserve">Показатель 4.1. </w:t>
            </w:r>
          </w:p>
          <w:p w:rsidR="005C005E" w:rsidRPr="00F640D9" w:rsidRDefault="005C005E" w:rsidP="00466ADF">
            <w:pPr>
              <w:autoSpaceDE w:val="0"/>
              <w:autoSpaceDN w:val="0"/>
              <w:adjustRightInd w:val="0"/>
              <w:rPr>
                <w:kern w:val="2"/>
                <w:sz w:val="22"/>
                <w:szCs w:val="22"/>
              </w:rPr>
            </w:pPr>
            <w:r>
              <w:rPr>
                <w:kern w:val="2"/>
                <w:sz w:val="22"/>
                <w:szCs w:val="22"/>
              </w:rPr>
              <w:t>К</w:t>
            </w:r>
            <w:r w:rsidRPr="00FA120A">
              <w:rPr>
                <w:kern w:val="2"/>
                <w:sz w:val="22"/>
                <w:szCs w:val="22"/>
              </w:rPr>
              <w:t xml:space="preserve">оличество преступлений, </w:t>
            </w:r>
            <w:r>
              <w:rPr>
                <w:kern w:val="2"/>
                <w:sz w:val="22"/>
                <w:szCs w:val="22"/>
              </w:rPr>
              <w:t>совершенных не</w:t>
            </w:r>
            <w:r w:rsidRPr="00FA120A">
              <w:rPr>
                <w:kern w:val="2"/>
                <w:sz w:val="22"/>
                <w:szCs w:val="22"/>
              </w:rPr>
              <w:t>совершеннолетними или с их участием</w:t>
            </w:r>
          </w:p>
        </w:tc>
        <w:tc>
          <w:tcPr>
            <w:tcW w:w="851" w:type="dxa"/>
            <w:tcBorders>
              <w:top w:val="single" w:sz="4" w:space="0" w:color="auto"/>
              <w:left w:val="single" w:sz="4" w:space="0" w:color="auto"/>
              <w:bottom w:val="single" w:sz="4" w:space="0" w:color="auto"/>
              <w:right w:val="single" w:sz="4" w:space="0" w:color="auto"/>
            </w:tcBorders>
          </w:tcPr>
          <w:p w:rsidR="005C005E" w:rsidRPr="00F640D9" w:rsidRDefault="005C005E" w:rsidP="00466ADF">
            <w:pPr>
              <w:autoSpaceDE w:val="0"/>
              <w:autoSpaceDN w:val="0"/>
              <w:adjustRightInd w:val="0"/>
              <w:jc w:val="center"/>
              <w:rPr>
                <w:kern w:val="2"/>
                <w:sz w:val="22"/>
                <w:szCs w:val="22"/>
              </w:rPr>
            </w:pPr>
            <w:r>
              <w:rPr>
                <w:kern w:val="2"/>
                <w:sz w:val="22"/>
                <w:szCs w:val="22"/>
              </w:rPr>
              <w:t>преступлений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005E" w:rsidRPr="00DC5C63" w:rsidRDefault="005C005E" w:rsidP="00466ADF">
            <w:pPr>
              <w:jc w:val="center"/>
            </w:pPr>
            <w:r>
              <w:t>35</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5C005E" w:rsidRPr="00DC5C63" w:rsidRDefault="005C005E" w:rsidP="00466ADF">
            <w:pPr>
              <w:jc w:val="center"/>
            </w:pPr>
            <w:r>
              <w:t>34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005E" w:rsidRPr="00DC5C63" w:rsidRDefault="005C005E" w:rsidP="00466ADF">
            <w:pPr>
              <w:jc w:val="center"/>
            </w:pPr>
            <w:r>
              <w:t>21</w:t>
            </w:r>
          </w:p>
        </w:tc>
        <w:tc>
          <w:tcPr>
            <w:tcW w:w="2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005E" w:rsidRDefault="005C005E" w:rsidP="00466ADF">
            <w:pPr>
              <w:tabs>
                <w:tab w:val="left" w:pos="0"/>
              </w:tabs>
              <w:jc w:val="center"/>
            </w:pPr>
            <w:r>
              <w:t>Усилена профилактическая работа,</w:t>
            </w:r>
          </w:p>
          <w:p w:rsidR="005C005E" w:rsidRPr="00DC5C63" w:rsidRDefault="005C005E" w:rsidP="00466ADF">
            <w:pPr>
              <w:tabs>
                <w:tab w:val="left" w:pos="0"/>
              </w:tabs>
              <w:jc w:val="center"/>
            </w:pPr>
            <w:r>
              <w:t xml:space="preserve">в </w:t>
            </w:r>
            <w:proofErr w:type="spellStart"/>
            <w:r>
              <w:t>т.ч</w:t>
            </w:r>
            <w:proofErr w:type="spellEnd"/>
            <w:r>
              <w:t xml:space="preserve">. контроль по исполнению </w:t>
            </w:r>
            <w:r w:rsidRPr="009824CF">
              <w:t>Областного закона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w:t>
            </w:r>
          </w:p>
        </w:tc>
      </w:tr>
      <w:tr w:rsidR="005C005E" w:rsidRPr="00DC5C63" w:rsidTr="00466ADF">
        <w:trPr>
          <w:trHeight w:val="430"/>
        </w:trPr>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5C005E" w:rsidRPr="00DC5C63" w:rsidRDefault="005C005E" w:rsidP="00466ADF">
            <w:pPr>
              <w:tabs>
                <w:tab w:val="left" w:pos="0"/>
              </w:tabs>
              <w:jc w:val="center"/>
            </w:pPr>
            <w:r>
              <w:t>5.2</w:t>
            </w:r>
          </w:p>
        </w:tc>
        <w:tc>
          <w:tcPr>
            <w:tcW w:w="8788" w:type="dxa"/>
            <w:tcBorders>
              <w:top w:val="single" w:sz="4" w:space="0" w:color="auto"/>
              <w:bottom w:val="single" w:sz="4" w:space="0" w:color="auto"/>
              <w:right w:val="single" w:sz="4" w:space="0" w:color="auto"/>
            </w:tcBorders>
          </w:tcPr>
          <w:p w:rsidR="005C005E" w:rsidRDefault="005C005E" w:rsidP="00466ADF">
            <w:pPr>
              <w:autoSpaceDE w:val="0"/>
              <w:autoSpaceDN w:val="0"/>
              <w:adjustRightInd w:val="0"/>
              <w:rPr>
                <w:kern w:val="2"/>
                <w:sz w:val="22"/>
                <w:szCs w:val="22"/>
              </w:rPr>
            </w:pPr>
            <w:r>
              <w:rPr>
                <w:kern w:val="2"/>
                <w:sz w:val="22"/>
                <w:szCs w:val="22"/>
              </w:rPr>
              <w:t xml:space="preserve">Показатель 4.2. </w:t>
            </w:r>
          </w:p>
          <w:p w:rsidR="005C005E" w:rsidRPr="00FA120A" w:rsidRDefault="005C005E" w:rsidP="00466ADF">
            <w:pPr>
              <w:autoSpaceDE w:val="0"/>
              <w:autoSpaceDN w:val="0"/>
              <w:adjustRightInd w:val="0"/>
              <w:rPr>
                <w:kern w:val="2"/>
                <w:sz w:val="22"/>
                <w:szCs w:val="22"/>
              </w:rPr>
            </w:pPr>
            <w:r>
              <w:rPr>
                <w:kern w:val="2"/>
                <w:sz w:val="22"/>
                <w:szCs w:val="22"/>
              </w:rPr>
              <w:t>К</w:t>
            </w:r>
            <w:r w:rsidRPr="00FA120A">
              <w:rPr>
                <w:kern w:val="2"/>
                <w:sz w:val="22"/>
                <w:szCs w:val="22"/>
              </w:rPr>
              <w:t>оличество созданных временных рабочих мест для несовершеннолетних</w:t>
            </w:r>
          </w:p>
          <w:p w:rsidR="005C005E" w:rsidRDefault="005C005E" w:rsidP="00466ADF">
            <w:pPr>
              <w:autoSpaceDE w:val="0"/>
              <w:autoSpaceDN w:val="0"/>
              <w:adjustRightInd w:val="0"/>
              <w:rPr>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rsidR="005C005E" w:rsidRPr="00F640D9" w:rsidRDefault="005C005E" w:rsidP="00466ADF">
            <w:pPr>
              <w:autoSpaceDE w:val="0"/>
              <w:autoSpaceDN w:val="0"/>
              <w:adjustRightInd w:val="0"/>
              <w:jc w:val="center"/>
              <w:rPr>
                <w:kern w:val="2"/>
                <w:sz w:val="22"/>
                <w:szCs w:val="22"/>
              </w:rPr>
            </w:pPr>
            <w:r>
              <w:rPr>
                <w:kern w:val="2"/>
                <w:sz w:val="22"/>
                <w:szCs w:val="22"/>
              </w:rPr>
              <w:t>мест</w:t>
            </w:r>
          </w:p>
        </w:tc>
        <w:tc>
          <w:tcPr>
            <w:tcW w:w="1134" w:type="dxa"/>
            <w:tcBorders>
              <w:top w:val="single" w:sz="4" w:space="0" w:color="auto"/>
              <w:left w:val="single" w:sz="4" w:space="0" w:color="auto"/>
              <w:bottom w:val="single" w:sz="4" w:space="0" w:color="000000"/>
            </w:tcBorders>
            <w:shd w:val="clear" w:color="auto" w:fill="auto"/>
            <w:vAlign w:val="center"/>
          </w:tcPr>
          <w:p w:rsidR="005C005E" w:rsidRPr="00DC5C63" w:rsidRDefault="005C005E" w:rsidP="00466ADF">
            <w:pPr>
              <w:jc w:val="center"/>
            </w:pPr>
            <w:r>
              <w:t>477</w:t>
            </w:r>
          </w:p>
        </w:tc>
        <w:tc>
          <w:tcPr>
            <w:tcW w:w="952" w:type="dxa"/>
            <w:tcBorders>
              <w:top w:val="single" w:sz="4" w:space="0" w:color="auto"/>
              <w:left w:val="single" w:sz="4" w:space="0" w:color="000000"/>
              <w:bottom w:val="single" w:sz="4" w:space="0" w:color="000000"/>
            </w:tcBorders>
            <w:shd w:val="clear" w:color="auto" w:fill="auto"/>
            <w:vAlign w:val="center"/>
          </w:tcPr>
          <w:p w:rsidR="005C005E" w:rsidRPr="00DC5C63" w:rsidRDefault="005C005E" w:rsidP="00466ADF">
            <w:pPr>
              <w:jc w:val="center"/>
            </w:pPr>
            <w:r>
              <w:t>477</w:t>
            </w:r>
          </w:p>
        </w:tc>
        <w:tc>
          <w:tcPr>
            <w:tcW w:w="850" w:type="dxa"/>
            <w:gridSpan w:val="2"/>
            <w:tcBorders>
              <w:top w:val="single" w:sz="4" w:space="0" w:color="auto"/>
              <w:left w:val="single" w:sz="4" w:space="0" w:color="000000"/>
              <w:bottom w:val="single" w:sz="4" w:space="0" w:color="000000"/>
            </w:tcBorders>
            <w:shd w:val="clear" w:color="auto" w:fill="auto"/>
            <w:vAlign w:val="center"/>
          </w:tcPr>
          <w:p w:rsidR="005C005E" w:rsidRPr="00DC5C63" w:rsidRDefault="005C005E" w:rsidP="00466ADF">
            <w:pPr>
              <w:jc w:val="center"/>
            </w:pPr>
            <w:r>
              <w:t>486</w:t>
            </w:r>
          </w:p>
        </w:tc>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005E" w:rsidRPr="00DC5C63" w:rsidRDefault="005C005E" w:rsidP="00466ADF">
            <w:pPr>
              <w:tabs>
                <w:tab w:val="left" w:pos="0"/>
              </w:tabs>
              <w:jc w:val="center"/>
            </w:pPr>
            <w:r>
              <w:t>Расширился круг организаций- работодателей, предоставляющих рабочие места для несовершеннолетних</w:t>
            </w:r>
          </w:p>
        </w:tc>
      </w:tr>
    </w:tbl>
    <w:p w:rsidR="005C005E" w:rsidRDefault="005C005E" w:rsidP="005C005E">
      <w:pPr>
        <w:tabs>
          <w:tab w:val="left" w:pos="9540"/>
        </w:tabs>
        <w:spacing w:line="228" w:lineRule="auto"/>
        <w:jc w:val="both"/>
      </w:pPr>
    </w:p>
    <w:p w:rsidR="005C005E" w:rsidRPr="001B152D" w:rsidRDefault="005C005E" w:rsidP="00835273">
      <w:pPr>
        <w:rPr>
          <w:sz w:val="28"/>
          <w:szCs w:val="28"/>
        </w:rPr>
      </w:pPr>
    </w:p>
    <w:sectPr w:rsidR="005C005E" w:rsidRPr="001B152D" w:rsidSect="005C06D8">
      <w:pgSz w:w="16838" w:h="11906" w:orient="landscape"/>
      <w:pgMar w:top="1134" w:right="734" w:bottom="251" w:left="1134" w:header="240" w:footer="1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11B" w:rsidRDefault="007A111B">
      <w:r>
        <w:separator/>
      </w:r>
    </w:p>
  </w:endnote>
  <w:endnote w:type="continuationSeparator" w:id="0">
    <w:p w:rsidR="007A111B" w:rsidRDefault="007A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6259B" w:rsidRPr="0096259B">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6259B">
      <w:rPr>
        <w:noProof/>
        <w:sz w:val="14"/>
        <w:lang w:val="en-US"/>
      </w:rPr>
      <w:t>C</w:t>
    </w:r>
    <w:r w:rsidR="0096259B" w:rsidRPr="0096259B">
      <w:rPr>
        <w:noProof/>
        <w:sz w:val="14"/>
      </w:rPr>
      <w:t>:\</w:t>
    </w:r>
    <w:r w:rsidR="0096259B">
      <w:rPr>
        <w:noProof/>
        <w:sz w:val="14"/>
        <w:lang w:val="en-US"/>
      </w:rPr>
      <w:t>Users</w:t>
    </w:r>
    <w:r w:rsidR="0096259B" w:rsidRPr="0096259B">
      <w:rPr>
        <w:noProof/>
        <w:sz w:val="14"/>
      </w:rPr>
      <w:t>\</w:t>
    </w:r>
    <w:r w:rsidR="0096259B">
      <w:rPr>
        <w:noProof/>
        <w:sz w:val="14"/>
        <w:lang w:val="en-US"/>
      </w:rPr>
      <w:t>eio</w:t>
    </w:r>
    <w:r w:rsidR="0096259B" w:rsidRPr="0096259B">
      <w:rPr>
        <w:noProof/>
        <w:sz w:val="14"/>
      </w:rPr>
      <w:t>3\Сохранения Алентьева\Мои документы\Постановления\Отчет_поряд-правонаруш-2019.</w:t>
    </w:r>
    <w:r w:rsidR="0096259B">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4705CF" w:rsidRPr="004705CF">
      <w:rPr>
        <w:noProof/>
        <w:sz w:val="14"/>
      </w:rPr>
      <w:t>4/23/2020 3:53:00</w:t>
    </w:r>
    <w:r w:rsidR="004705CF">
      <w:rPr>
        <w:noProof/>
        <w:sz w:val="14"/>
        <w:lang w:val="en-US"/>
      </w:rPr>
      <w:t xml:space="preserve"> PM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4705CF">
      <w:rPr>
        <w:noProof/>
        <w:sz w:val="14"/>
        <w:lang w:val="en-US"/>
      </w:rPr>
      <w:t>6</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4705CF">
      <w:rPr>
        <w:noProof/>
        <w:sz w:val="14"/>
      </w:rPr>
      <w:t>34</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6259B" w:rsidRPr="0096259B">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6259B">
      <w:rPr>
        <w:noProof/>
        <w:sz w:val="14"/>
        <w:lang w:val="en-US"/>
      </w:rPr>
      <w:t>C</w:t>
    </w:r>
    <w:r w:rsidR="0096259B" w:rsidRPr="0096259B">
      <w:rPr>
        <w:noProof/>
        <w:sz w:val="14"/>
      </w:rPr>
      <w:t>:\</w:t>
    </w:r>
    <w:r w:rsidR="0096259B">
      <w:rPr>
        <w:noProof/>
        <w:sz w:val="14"/>
        <w:lang w:val="en-US"/>
      </w:rPr>
      <w:t>Users</w:t>
    </w:r>
    <w:r w:rsidR="0096259B" w:rsidRPr="0096259B">
      <w:rPr>
        <w:noProof/>
        <w:sz w:val="14"/>
      </w:rPr>
      <w:t>\</w:t>
    </w:r>
    <w:r w:rsidR="0096259B">
      <w:rPr>
        <w:noProof/>
        <w:sz w:val="14"/>
        <w:lang w:val="en-US"/>
      </w:rPr>
      <w:t>eio</w:t>
    </w:r>
    <w:r w:rsidR="0096259B" w:rsidRPr="0096259B">
      <w:rPr>
        <w:noProof/>
        <w:sz w:val="14"/>
      </w:rPr>
      <w:t>3\Сохранения Алентьева\Мои документы\Постановления\Отчет_поряд-правонаруш-2019.</w:t>
    </w:r>
    <w:r w:rsidR="0096259B">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4705CF" w:rsidRPr="004705CF">
      <w:rPr>
        <w:noProof/>
        <w:sz w:val="14"/>
      </w:rPr>
      <w:t>4/23/2020 3:53:00</w:t>
    </w:r>
    <w:r w:rsidR="004705CF">
      <w:rPr>
        <w:noProof/>
        <w:sz w:val="14"/>
        <w:lang w:val="en-US"/>
      </w:rPr>
      <w:t xml:space="preserve"> PM</w:t>
    </w:r>
    <w:r>
      <w:rPr>
        <w:sz w:val="14"/>
        <w:lang w:val="en-US"/>
      </w:rPr>
      <w:fldChar w:fldCharType="end"/>
    </w:r>
    <w:r w:rsidRPr="00844AAA">
      <w:rPr>
        <w:sz w:val="14"/>
      </w:rPr>
      <w:tab/>
    </w:r>
  </w:p>
  <w:p w:rsidR="00DA368D" w:rsidRDefault="00DA36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A" w:rsidRDefault="007A111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A" w:rsidRDefault="007A111B">
    <w:pPr>
      <w:pStyle w:val="a6"/>
      <w:jc w:val="right"/>
      <w:rPr>
        <w:sz w:val="14"/>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A" w:rsidRDefault="007A11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11B" w:rsidRDefault="007A111B">
      <w:r>
        <w:separator/>
      </w:r>
    </w:p>
  </w:footnote>
  <w:footnote w:type="continuationSeparator" w:id="0">
    <w:p w:rsidR="007A111B" w:rsidRDefault="007A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4705CF">
          <w:rPr>
            <w:noProof/>
          </w:rPr>
          <w:t>21</w:t>
        </w:r>
        <w:r>
          <w:fldChar w:fldCharType="end"/>
        </w:r>
      </w:p>
    </w:sdtContent>
  </w:sdt>
  <w:p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A" w:rsidRDefault="007A111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88A" w:rsidRDefault="007A111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51EC3B0C"/>
    <w:name w:val="WW8Num2"/>
    <w:lvl w:ilvl="0">
      <w:start w:val="1"/>
      <w:numFmt w:val="decimal"/>
      <w:lvlText w:val="%1."/>
      <w:lvlJc w:val="left"/>
      <w:pPr>
        <w:tabs>
          <w:tab w:val="num" w:pos="720"/>
        </w:tabs>
        <w:ind w:left="720" w:hanging="360"/>
      </w:pPr>
      <w:rPr>
        <w:rFonts w:ascii="Times New Roman" w:eastAsia="Times New Roman" w:hAnsi="Times New Roman" w:cs="Times New Roman"/>
        <w:spacing w:val="0"/>
        <w:sz w:val="28"/>
        <w:szCs w:val="28"/>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245" w:hanging="360"/>
      </w:pPr>
      <w:rPr>
        <w:rFonts w:ascii="Symbol" w:hAnsi="Symbol" w:cs="Symbol"/>
        <w:sz w:val="28"/>
        <w:szCs w:val="28"/>
      </w:rPr>
    </w:lvl>
    <w:lvl w:ilvl="1">
      <w:start w:val="1"/>
      <w:numFmt w:val="bullet"/>
      <w:lvlText w:val="o"/>
      <w:lvlJc w:val="left"/>
      <w:pPr>
        <w:tabs>
          <w:tab w:val="num" w:pos="0"/>
        </w:tabs>
        <w:ind w:left="1965" w:hanging="360"/>
      </w:pPr>
      <w:rPr>
        <w:rFonts w:ascii="Courier New" w:hAnsi="Courier New" w:cs="Courier New"/>
      </w:rPr>
    </w:lvl>
    <w:lvl w:ilvl="2">
      <w:start w:val="1"/>
      <w:numFmt w:val="bullet"/>
      <w:lvlText w:val=""/>
      <w:lvlJc w:val="left"/>
      <w:pPr>
        <w:tabs>
          <w:tab w:val="num" w:pos="0"/>
        </w:tabs>
        <w:ind w:left="2685" w:hanging="360"/>
      </w:pPr>
      <w:rPr>
        <w:rFonts w:ascii="Wingdings" w:hAnsi="Wingdings" w:cs="Wingdings"/>
      </w:rPr>
    </w:lvl>
    <w:lvl w:ilvl="3">
      <w:start w:val="1"/>
      <w:numFmt w:val="bullet"/>
      <w:lvlText w:val=""/>
      <w:lvlJc w:val="left"/>
      <w:pPr>
        <w:tabs>
          <w:tab w:val="num" w:pos="0"/>
        </w:tabs>
        <w:ind w:left="3405" w:hanging="360"/>
      </w:pPr>
      <w:rPr>
        <w:rFonts w:ascii="Symbol" w:hAnsi="Symbol" w:cs="Symbol"/>
        <w:sz w:val="28"/>
        <w:szCs w:val="28"/>
      </w:rPr>
    </w:lvl>
    <w:lvl w:ilvl="4">
      <w:start w:val="1"/>
      <w:numFmt w:val="bullet"/>
      <w:lvlText w:val="o"/>
      <w:lvlJc w:val="left"/>
      <w:pPr>
        <w:tabs>
          <w:tab w:val="num" w:pos="0"/>
        </w:tabs>
        <w:ind w:left="4125" w:hanging="360"/>
      </w:pPr>
      <w:rPr>
        <w:rFonts w:ascii="Courier New" w:hAnsi="Courier New" w:cs="Courier New"/>
      </w:rPr>
    </w:lvl>
    <w:lvl w:ilvl="5">
      <w:start w:val="1"/>
      <w:numFmt w:val="bullet"/>
      <w:lvlText w:val=""/>
      <w:lvlJc w:val="left"/>
      <w:pPr>
        <w:tabs>
          <w:tab w:val="num" w:pos="0"/>
        </w:tabs>
        <w:ind w:left="4845" w:hanging="360"/>
      </w:pPr>
      <w:rPr>
        <w:rFonts w:ascii="Wingdings" w:hAnsi="Wingdings" w:cs="Wingdings"/>
      </w:rPr>
    </w:lvl>
    <w:lvl w:ilvl="6">
      <w:start w:val="1"/>
      <w:numFmt w:val="bullet"/>
      <w:lvlText w:val=""/>
      <w:lvlJc w:val="left"/>
      <w:pPr>
        <w:tabs>
          <w:tab w:val="num" w:pos="0"/>
        </w:tabs>
        <w:ind w:left="5565" w:hanging="360"/>
      </w:pPr>
      <w:rPr>
        <w:rFonts w:ascii="Symbol" w:hAnsi="Symbol" w:cs="Symbol"/>
        <w:sz w:val="28"/>
        <w:szCs w:val="28"/>
      </w:rPr>
    </w:lvl>
    <w:lvl w:ilvl="7">
      <w:start w:val="1"/>
      <w:numFmt w:val="bullet"/>
      <w:lvlText w:val="o"/>
      <w:lvlJc w:val="left"/>
      <w:pPr>
        <w:tabs>
          <w:tab w:val="num" w:pos="0"/>
        </w:tabs>
        <w:ind w:left="6285" w:hanging="360"/>
      </w:pPr>
      <w:rPr>
        <w:rFonts w:ascii="Courier New" w:hAnsi="Courier New" w:cs="Courier New"/>
      </w:rPr>
    </w:lvl>
    <w:lvl w:ilvl="8">
      <w:start w:val="1"/>
      <w:numFmt w:val="bullet"/>
      <w:lvlText w:val=""/>
      <w:lvlJc w:val="left"/>
      <w:pPr>
        <w:tabs>
          <w:tab w:val="num" w:pos="0"/>
        </w:tabs>
        <w:ind w:left="7005"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239" w:hanging="360"/>
      </w:pPr>
      <w:rPr>
        <w:rFonts w:ascii="Symbol" w:hAnsi="Symbol" w:cs="Symbol"/>
        <w:sz w:val="28"/>
        <w:szCs w:val="28"/>
      </w:rPr>
    </w:lvl>
    <w:lvl w:ilvl="1">
      <w:start w:val="1"/>
      <w:numFmt w:val="bullet"/>
      <w:lvlText w:val="o"/>
      <w:lvlJc w:val="left"/>
      <w:pPr>
        <w:tabs>
          <w:tab w:val="num" w:pos="0"/>
        </w:tabs>
        <w:ind w:left="1959" w:hanging="360"/>
      </w:pPr>
      <w:rPr>
        <w:rFonts w:ascii="Courier New" w:hAnsi="Courier New" w:cs="Courier New"/>
      </w:rPr>
    </w:lvl>
    <w:lvl w:ilvl="2">
      <w:start w:val="1"/>
      <w:numFmt w:val="bullet"/>
      <w:lvlText w:val=""/>
      <w:lvlJc w:val="left"/>
      <w:pPr>
        <w:tabs>
          <w:tab w:val="num" w:pos="0"/>
        </w:tabs>
        <w:ind w:left="2679" w:hanging="360"/>
      </w:pPr>
      <w:rPr>
        <w:rFonts w:ascii="Wingdings" w:hAnsi="Wingdings" w:cs="Wingdings"/>
      </w:rPr>
    </w:lvl>
    <w:lvl w:ilvl="3">
      <w:start w:val="1"/>
      <w:numFmt w:val="bullet"/>
      <w:lvlText w:val=""/>
      <w:lvlJc w:val="left"/>
      <w:pPr>
        <w:tabs>
          <w:tab w:val="num" w:pos="0"/>
        </w:tabs>
        <w:ind w:left="3399" w:hanging="360"/>
      </w:pPr>
      <w:rPr>
        <w:rFonts w:ascii="Symbol" w:hAnsi="Symbol" w:cs="Symbol"/>
        <w:sz w:val="28"/>
        <w:szCs w:val="28"/>
      </w:rPr>
    </w:lvl>
    <w:lvl w:ilvl="4">
      <w:start w:val="1"/>
      <w:numFmt w:val="bullet"/>
      <w:lvlText w:val="o"/>
      <w:lvlJc w:val="left"/>
      <w:pPr>
        <w:tabs>
          <w:tab w:val="num" w:pos="0"/>
        </w:tabs>
        <w:ind w:left="4119" w:hanging="360"/>
      </w:pPr>
      <w:rPr>
        <w:rFonts w:ascii="Courier New" w:hAnsi="Courier New" w:cs="Courier New"/>
      </w:rPr>
    </w:lvl>
    <w:lvl w:ilvl="5">
      <w:start w:val="1"/>
      <w:numFmt w:val="bullet"/>
      <w:lvlText w:val=""/>
      <w:lvlJc w:val="left"/>
      <w:pPr>
        <w:tabs>
          <w:tab w:val="num" w:pos="0"/>
        </w:tabs>
        <w:ind w:left="4839" w:hanging="360"/>
      </w:pPr>
      <w:rPr>
        <w:rFonts w:ascii="Wingdings" w:hAnsi="Wingdings" w:cs="Wingdings"/>
      </w:rPr>
    </w:lvl>
    <w:lvl w:ilvl="6">
      <w:start w:val="1"/>
      <w:numFmt w:val="bullet"/>
      <w:lvlText w:val=""/>
      <w:lvlJc w:val="left"/>
      <w:pPr>
        <w:tabs>
          <w:tab w:val="num" w:pos="0"/>
        </w:tabs>
        <w:ind w:left="5559" w:hanging="360"/>
      </w:pPr>
      <w:rPr>
        <w:rFonts w:ascii="Symbol" w:hAnsi="Symbol" w:cs="Symbol"/>
        <w:sz w:val="28"/>
        <w:szCs w:val="28"/>
      </w:rPr>
    </w:lvl>
    <w:lvl w:ilvl="7">
      <w:start w:val="1"/>
      <w:numFmt w:val="bullet"/>
      <w:lvlText w:val="o"/>
      <w:lvlJc w:val="left"/>
      <w:pPr>
        <w:tabs>
          <w:tab w:val="num" w:pos="0"/>
        </w:tabs>
        <w:ind w:left="6279" w:hanging="360"/>
      </w:pPr>
      <w:rPr>
        <w:rFonts w:ascii="Courier New" w:hAnsi="Courier New" w:cs="Courier New"/>
      </w:rPr>
    </w:lvl>
    <w:lvl w:ilvl="8">
      <w:start w:val="1"/>
      <w:numFmt w:val="bullet"/>
      <w:lvlText w:val=""/>
      <w:lvlJc w:val="left"/>
      <w:pPr>
        <w:tabs>
          <w:tab w:val="num" w:pos="0"/>
        </w:tabs>
        <w:ind w:left="6999" w:hanging="360"/>
      </w:pPr>
      <w:rPr>
        <w:rFonts w:ascii="Wingdings" w:hAnsi="Wingdings" w:cs="Wingdings"/>
      </w:rPr>
    </w:lvl>
  </w:abstractNum>
  <w:abstractNum w:abstractNumId="4" w15:restartNumberingAfterBreak="0">
    <w:nsid w:val="01EE2FAA"/>
    <w:multiLevelType w:val="singleLevel"/>
    <w:tmpl w:val="90963838"/>
    <w:lvl w:ilvl="0">
      <w:start w:val="1"/>
      <w:numFmt w:val="decimal"/>
      <w:lvlText w:val="%1."/>
      <w:legacy w:legacy="1" w:legacySpace="0" w:legacyIndent="1211"/>
      <w:lvlJc w:val="left"/>
    </w:lvl>
  </w:abstractNum>
  <w:abstractNum w:abstractNumId="5"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6"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8D24D18"/>
    <w:multiLevelType w:val="multilevel"/>
    <w:tmpl w:val="FB7EDE04"/>
    <w:lvl w:ilvl="0">
      <w:start w:val="1"/>
      <w:numFmt w:val="decimal"/>
      <w:lvlText w:val="%1."/>
      <w:lvlJc w:val="left"/>
      <w:pPr>
        <w:ind w:left="1068" w:hanging="360"/>
      </w:pPr>
      <w:rPr>
        <w:sz w:val="28"/>
        <w:szCs w:val="28"/>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2"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1"/>
  </w:num>
  <w:num w:numId="3">
    <w:abstractNumId w:val="5"/>
  </w:num>
  <w:num w:numId="4">
    <w:abstractNumId w:val="1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135FF"/>
    <w:rsid w:val="0002101A"/>
    <w:rsid w:val="00021347"/>
    <w:rsid w:val="00040C21"/>
    <w:rsid w:val="00042119"/>
    <w:rsid w:val="00056046"/>
    <w:rsid w:val="000637C3"/>
    <w:rsid w:val="00086B6A"/>
    <w:rsid w:val="00087E16"/>
    <w:rsid w:val="000A1BC8"/>
    <w:rsid w:val="000C6CE8"/>
    <w:rsid w:val="000D47D1"/>
    <w:rsid w:val="000D703B"/>
    <w:rsid w:val="00102528"/>
    <w:rsid w:val="0012279F"/>
    <w:rsid w:val="00130BA6"/>
    <w:rsid w:val="00144A39"/>
    <w:rsid w:val="00161763"/>
    <w:rsid w:val="00162686"/>
    <w:rsid w:val="001643E9"/>
    <w:rsid w:val="00191DF6"/>
    <w:rsid w:val="001B152D"/>
    <w:rsid w:val="001C2CCF"/>
    <w:rsid w:val="001C731B"/>
    <w:rsid w:val="001D3A0E"/>
    <w:rsid w:val="001F0876"/>
    <w:rsid w:val="00217475"/>
    <w:rsid w:val="00232CB2"/>
    <w:rsid w:val="00233190"/>
    <w:rsid w:val="00241D5F"/>
    <w:rsid w:val="00244BD2"/>
    <w:rsid w:val="002D2F0F"/>
    <w:rsid w:val="002D4093"/>
    <w:rsid w:val="002F52FA"/>
    <w:rsid w:val="00316A76"/>
    <w:rsid w:val="00320F99"/>
    <w:rsid w:val="00326F6E"/>
    <w:rsid w:val="00334D2B"/>
    <w:rsid w:val="00346A95"/>
    <w:rsid w:val="00354895"/>
    <w:rsid w:val="0037568B"/>
    <w:rsid w:val="003818F3"/>
    <w:rsid w:val="003A39C2"/>
    <w:rsid w:val="003F3219"/>
    <w:rsid w:val="00405D8A"/>
    <w:rsid w:val="004148E7"/>
    <w:rsid w:val="00434945"/>
    <w:rsid w:val="00446556"/>
    <w:rsid w:val="00464534"/>
    <w:rsid w:val="00466AF2"/>
    <w:rsid w:val="004705CF"/>
    <w:rsid w:val="00475850"/>
    <w:rsid w:val="00482BF6"/>
    <w:rsid w:val="004B2917"/>
    <w:rsid w:val="004B68CC"/>
    <w:rsid w:val="00505B80"/>
    <w:rsid w:val="00506564"/>
    <w:rsid w:val="00506965"/>
    <w:rsid w:val="00507DD5"/>
    <w:rsid w:val="00512FF0"/>
    <w:rsid w:val="005134A0"/>
    <w:rsid w:val="005162D6"/>
    <w:rsid w:val="005361B2"/>
    <w:rsid w:val="005555A7"/>
    <w:rsid w:val="00573433"/>
    <w:rsid w:val="005A2157"/>
    <w:rsid w:val="005A2D86"/>
    <w:rsid w:val="005C005E"/>
    <w:rsid w:val="005C06D8"/>
    <w:rsid w:val="005C3032"/>
    <w:rsid w:val="005F1ED4"/>
    <w:rsid w:val="00625ACF"/>
    <w:rsid w:val="00627E89"/>
    <w:rsid w:val="00641F26"/>
    <w:rsid w:val="00667AD1"/>
    <w:rsid w:val="0069702D"/>
    <w:rsid w:val="006A4064"/>
    <w:rsid w:val="006C35C4"/>
    <w:rsid w:val="006E05D3"/>
    <w:rsid w:val="00715C8D"/>
    <w:rsid w:val="00724FEA"/>
    <w:rsid w:val="007427A1"/>
    <w:rsid w:val="007472E3"/>
    <w:rsid w:val="00767FC2"/>
    <w:rsid w:val="007A111B"/>
    <w:rsid w:val="007A31B0"/>
    <w:rsid w:val="007C4781"/>
    <w:rsid w:val="007C732C"/>
    <w:rsid w:val="007F1E2B"/>
    <w:rsid w:val="0080575D"/>
    <w:rsid w:val="008321BE"/>
    <w:rsid w:val="00835273"/>
    <w:rsid w:val="00841142"/>
    <w:rsid w:val="00844AAA"/>
    <w:rsid w:val="00855790"/>
    <w:rsid w:val="00872883"/>
    <w:rsid w:val="008739A9"/>
    <w:rsid w:val="00891465"/>
    <w:rsid w:val="008A14C2"/>
    <w:rsid w:val="008A734A"/>
    <w:rsid w:val="008D2786"/>
    <w:rsid w:val="008E2310"/>
    <w:rsid w:val="008F6EA4"/>
    <w:rsid w:val="00943C43"/>
    <w:rsid w:val="00943E52"/>
    <w:rsid w:val="009469D2"/>
    <w:rsid w:val="0096259B"/>
    <w:rsid w:val="009736B7"/>
    <w:rsid w:val="009B4219"/>
    <w:rsid w:val="009F792E"/>
    <w:rsid w:val="00A05C6B"/>
    <w:rsid w:val="00A40C35"/>
    <w:rsid w:val="00A7344C"/>
    <w:rsid w:val="00A76FEC"/>
    <w:rsid w:val="00A773B5"/>
    <w:rsid w:val="00A80C39"/>
    <w:rsid w:val="00A90C48"/>
    <w:rsid w:val="00AB4651"/>
    <w:rsid w:val="00AB490E"/>
    <w:rsid w:val="00AD6CEA"/>
    <w:rsid w:val="00B1287C"/>
    <w:rsid w:val="00B36163"/>
    <w:rsid w:val="00B56369"/>
    <w:rsid w:val="00B64047"/>
    <w:rsid w:val="00BA3F31"/>
    <w:rsid w:val="00BB6ED2"/>
    <w:rsid w:val="00BC2D3A"/>
    <w:rsid w:val="00BD6F83"/>
    <w:rsid w:val="00BE2B9C"/>
    <w:rsid w:val="00C202E1"/>
    <w:rsid w:val="00C2049B"/>
    <w:rsid w:val="00C534ED"/>
    <w:rsid w:val="00C651E0"/>
    <w:rsid w:val="00C70947"/>
    <w:rsid w:val="00C77C43"/>
    <w:rsid w:val="00CA0926"/>
    <w:rsid w:val="00CC3551"/>
    <w:rsid w:val="00CE740C"/>
    <w:rsid w:val="00CF6248"/>
    <w:rsid w:val="00D129B6"/>
    <w:rsid w:val="00D25DED"/>
    <w:rsid w:val="00D33728"/>
    <w:rsid w:val="00D41E71"/>
    <w:rsid w:val="00D46DAB"/>
    <w:rsid w:val="00D6716F"/>
    <w:rsid w:val="00DA368D"/>
    <w:rsid w:val="00DD1155"/>
    <w:rsid w:val="00DF1B73"/>
    <w:rsid w:val="00E12780"/>
    <w:rsid w:val="00E46ED7"/>
    <w:rsid w:val="00E5204C"/>
    <w:rsid w:val="00E57C9A"/>
    <w:rsid w:val="00E6029D"/>
    <w:rsid w:val="00E76CBF"/>
    <w:rsid w:val="00E84D87"/>
    <w:rsid w:val="00E9655A"/>
    <w:rsid w:val="00EA0F1C"/>
    <w:rsid w:val="00EE1F7E"/>
    <w:rsid w:val="00F239EE"/>
    <w:rsid w:val="00F23EC9"/>
    <w:rsid w:val="00F4755E"/>
    <w:rsid w:val="00F76CA4"/>
    <w:rsid w:val="00FB1A90"/>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5DC94"/>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qFormat/>
    <w:rsid w:val="00D6716F"/>
    <w:pPr>
      <w:ind w:left="720"/>
      <w:contextualSpacing/>
    </w:pPr>
  </w:style>
  <w:style w:type="character" w:customStyle="1" w:styleId="a4">
    <w:name w:val="Верхний колонтитул Знак"/>
    <w:basedOn w:val="a0"/>
    <w:link w:val="a3"/>
    <w:rsid w:val="00DA368D"/>
    <w:rPr>
      <w:sz w:val="28"/>
    </w:rPr>
  </w:style>
  <w:style w:type="paragraph" w:customStyle="1" w:styleId="ConsPlusNormal">
    <w:name w:val="ConsPlusNormal"/>
    <w:rsid w:val="005C005E"/>
    <w:pPr>
      <w:widowControl w:val="0"/>
      <w:suppressAutoHyphens/>
      <w:autoSpaceDE w:val="0"/>
      <w:ind w:firstLine="720"/>
    </w:pPr>
    <w:rPr>
      <w:rFonts w:ascii="Arial" w:hAnsi="Arial" w:cs="Arial"/>
      <w:lang w:eastAsia="zh-CN"/>
    </w:rPr>
  </w:style>
  <w:style w:type="paragraph" w:customStyle="1" w:styleId="310">
    <w:name w:val="Основной текст 31"/>
    <w:basedOn w:val="a"/>
    <w:rsid w:val="005C005E"/>
    <w:pPr>
      <w:widowControl w:val="0"/>
      <w:suppressAutoHyphens/>
      <w:jc w:val="center"/>
    </w:pPr>
    <w:rPr>
      <w:rFonts w:eastAsia="Calibri"/>
      <w:sz w:val="27"/>
      <w:szCs w:val="27"/>
      <w:lang w:eastAsia="zh-CN"/>
    </w:rPr>
  </w:style>
  <w:style w:type="character" w:customStyle="1" w:styleId="WW8Num1z0">
    <w:name w:val="WW8Num1z0"/>
    <w:rsid w:val="005C005E"/>
  </w:style>
  <w:style w:type="character" w:customStyle="1" w:styleId="WW8Num1z1">
    <w:name w:val="WW8Num1z1"/>
    <w:rsid w:val="005C005E"/>
  </w:style>
  <w:style w:type="character" w:customStyle="1" w:styleId="WW8Num1z2">
    <w:name w:val="WW8Num1z2"/>
    <w:rsid w:val="005C005E"/>
  </w:style>
  <w:style w:type="character" w:customStyle="1" w:styleId="WW8Num1z3">
    <w:name w:val="WW8Num1z3"/>
    <w:rsid w:val="005C005E"/>
  </w:style>
  <w:style w:type="character" w:customStyle="1" w:styleId="WW8Num1z4">
    <w:name w:val="WW8Num1z4"/>
    <w:rsid w:val="005C005E"/>
  </w:style>
  <w:style w:type="character" w:customStyle="1" w:styleId="WW8Num1z5">
    <w:name w:val="WW8Num1z5"/>
    <w:rsid w:val="005C005E"/>
  </w:style>
  <w:style w:type="character" w:customStyle="1" w:styleId="WW8Num1z6">
    <w:name w:val="WW8Num1z6"/>
    <w:rsid w:val="005C005E"/>
  </w:style>
  <w:style w:type="character" w:customStyle="1" w:styleId="WW8Num1z7">
    <w:name w:val="WW8Num1z7"/>
    <w:rsid w:val="005C005E"/>
  </w:style>
  <w:style w:type="character" w:customStyle="1" w:styleId="WW8Num1z8">
    <w:name w:val="WW8Num1z8"/>
    <w:rsid w:val="005C005E"/>
  </w:style>
  <w:style w:type="character" w:customStyle="1" w:styleId="WW8Num2z0">
    <w:name w:val="WW8Num2z0"/>
    <w:rsid w:val="005C005E"/>
    <w:rPr>
      <w:rFonts w:ascii="Times New Roman" w:eastAsia="Times New Roman" w:hAnsi="Times New Roman" w:cs="Times New Roman"/>
      <w:spacing w:val="0"/>
      <w:sz w:val="28"/>
      <w:szCs w:val="28"/>
    </w:rPr>
  </w:style>
  <w:style w:type="character" w:customStyle="1" w:styleId="WW8Num3z0">
    <w:name w:val="WW8Num3z0"/>
    <w:rsid w:val="005C005E"/>
    <w:rPr>
      <w:rFonts w:ascii="Symbol" w:hAnsi="Symbol" w:cs="Symbol"/>
      <w:sz w:val="28"/>
      <w:szCs w:val="28"/>
    </w:rPr>
  </w:style>
  <w:style w:type="character" w:customStyle="1" w:styleId="WW8Num3z1">
    <w:name w:val="WW8Num3z1"/>
    <w:rsid w:val="005C005E"/>
    <w:rPr>
      <w:rFonts w:ascii="Courier New" w:hAnsi="Courier New" w:cs="Courier New"/>
    </w:rPr>
  </w:style>
  <w:style w:type="character" w:customStyle="1" w:styleId="WW8Num3z2">
    <w:name w:val="WW8Num3z2"/>
    <w:rsid w:val="005C005E"/>
    <w:rPr>
      <w:rFonts w:ascii="Wingdings" w:hAnsi="Wingdings" w:cs="Wingdings"/>
    </w:rPr>
  </w:style>
  <w:style w:type="character" w:customStyle="1" w:styleId="WW8Num4z0">
    <w:name w:val="WW8Num4z0"/>
    <w:rsid w:val="005C005E"/>
    <w:rPr>
      <w:rFonts w:ascii="Symbol" w:hAnsi="Symbol" w:cs="Symbol"/>
      <w:sz w:val="28"/>
      <w:szCs w:val="28"/>
    </w:rPr>
  </w:style>
  <w:style w:type="character" w:customStyle="1" w:styleId="WW8Num4z1">
    <w:name w:val="WW8Num4z1"/>
    <w:rsid w:val="005C005E"/>
    <w:rPr>
      <w:rFonts w:ascii="Courier New" w:hAnsi="Courier New" w:cs="Courier New"/>
    </w:rPr>
  </w:style>
  <w:style w:type="character" w:customStyle="1" w:styleId="WW8Num4z2">
    <w:name w:val="WW8Num4z2"/>
    <w:rsid w:val="005C005E"/>
    <w:rPr>
      <w:rFonts w:ascii="Wingdings" w:hAnsi="Wingdings" w:cs="Wingdings"/>
    </w:rPr>
  </w:style>
  <w:style w:type="character" w:customStyle="1" w:styleId="WW8Num3z3">
    <w:name w:val="WW8Num3z3"/>
    <w:rsid w:val="005C005E"/>
  </w:style>
  <w:style w:type="character" w:customStyle="1" w:styleId="WW8Num3z4">
    <w:name w:val="WW8Num3z4"/>
    <w:rsid w:val="005C005E"/>
  </w:style>
  <w:style w:type="character" w:customStyle="1" w:styleId="WW8Num3z5">
    <w:name w:val="WW8Num3z5"/>
    <w:rsid w:val="005C005E"/>
  </w:style>
  <w:style w:type="character" w:customStyle="1" w:styleId="WW8Num3z6">
    <w:name w:val="WW8Num3z6"/>
    <w:rsid w:val="005C005E"/>
  </w:style>
  <w:style w:type="character" w:customStyle="1" w:styleId="WW8Num3z7">
    <w:name w:val="WW8Num3z7"/>
    <w:rsid w:val="005C005E"/>
  </w:style>
  <w:style w:type="character" w:customStyle="1" w:styleId="WW8Num3z8">
    <w:name w:val="WW8Num3z8"/>
    <w:rsid w:val="005C005E"/>
  </w:style>
  <w:style w:type="character" w:customStyle="1" w:styleId="WW8Num4z3">
    <w:name w:val="WW8Num4z3"/>
    <w:rsid w:val="005C005E"/>
  </w:style>
  <w:style w:type="character" w:customStyle="1" w:styleId="WW8Num4z4">
    <w:name w:val="WW8Num4z4"/>
    <w:rsid w:val="005C005E"/>
  </w:style>
  <w:style w:type="character" w:customStyle="1" w:styleId="WW8Num4z5">
    <w:name w:val="WW8Num4z5"/>
    <w:rsid w:val="005C005E"/>
  </w:style>
  <w:style w:type="character" w:customStyle="1" w:styleId="WW8Num4z6">
    <w:name w:val="WW8Num4z6"/>
    <w:rsid w:val="005C005E"/>
  </w:style>
  <w:style w:type="character" w:customStyle="1" w:styleId="WW8Num4z7">
    <w:name w:val="WW8Num4z7"/>
    <w:rsid w:val="005C005E"/>
  </w:style>
  <w:style w:type="character" w:customStyle="1" w:styleId="WW8Num4z8">
    <w:name w:val="WW8Num4z8"/>
    <w:rsid w:val="005C005E"/>
  </w:style>
  <w:style w:type="character" w:customStyle="1" w:styleId="20">
    <w:name w:val="Основной шрифт абзаца2"/>
    <w:rsid w:val="005C005E"/>
  </w:style>
  <w:style w:type="character" w:customStyle="1" w:styleId="ListLabel1">
    <w:name w:val="ListLabel 1"/>
    <w:rsid w:val="005C005E"/>
    <w:rPr>
      <w:rFonts w:cs="Courier New"/>
    </w:rPr>
  </w:style>
  <w:style w:type="character" w:customStyle="1" w:styleId="ListLabel3">
    <w:name w:val="ListLabel 3"/>
    <w:rsid w:val="005C005E"/>
    <w:rPr>
      <w:sz w:val="28"/>
    </w:rPr>
  </w:style>
  <w:style w:type="character" w:customStyle="1" w:styleId="ListLabel2">
    <w:name w:val="ListLabel 2"/>
    <w:rsid w:val="005C005E"/>
    <w:rPr>
      <w:rFonts w:eastAsia="Times New Roman"/>
    </w:rPr>
  </w:style>
  <w:style w:type="character" w:customStyle="1" w:styleId="BodyTextChar">
    <w:name w:val="Body Text Char"/>
    <w:rsid w:val="005C005E"/>
    <w:rPr>
      <w:rFonts w:ascii="Calibri" w:eastAsia="Calibri" w:hAnsi="Calibri"/>
      <w:sz w:val="24"/>
      <w:lang w:val="ru-RU" w:eastAsia="ar-SA"/>
    </w:rPr>
  </w:style>
  <w:style w:type="character" w:customStyle="1" w:styleId="HTMLPreformattedChar">
    <w:name w:val="HTML Preformatted Char"/>
    <w:rsid w:val="005C005E"/>
    <w:rPr>
      <w:rFonts w:ascii="Courier New" w:eastAsia="Courier New" w:hAnsi="Courier New"/>
      <w:lang w:val="ru-RU" w:eastAsia="ar-SA"/>
    </w:rPr>
  </w:style>
  <w:style w:type="character" w:customStyle="1" w:styleId="FooterChar">
    <w:name w:val="Footer Char"/>
    <w:rsid w:val="005C005E"/>
    <w:rPr>
      <w:rFonts w:ascii="Calibri" w:eastAsia="Calibri" w:hAnsi="Calibri"/>
      <w:lang w:val="ru-RU" w:eastAsia="ar-SA"/>
    </w:rPr>
  </w:style>
  <w:style w:type="character" w:customStyle="1" w:styleId="HeaderChar">
    <w:name w:val="Header Char"/>
    <w:rsid w:val="005C005E"/>
    <w:rPr>
      <w:rFonts w:ascii="Calibri" w:eastAsia="Calibri" w:hAnsi="Calibri"/>
      <w:lang w:val="ru-RU" w:eastAsia="ar-SA"/>
    </w:rPr>
  </w:style>
  <w:style w:type="character" w:customStyle="1" w:styleId="BodyTextIndentChar">
    <w:name w:val="Body Text Indent Char"/>
    <w:rsid w:val="005C005E"/>
    <w:rPr>
      <w:rFonts w:ascii="Calibri" w:eastAsia="Calibri" w:hAnsi="Calibri"/>
      <w:sz w:val="28"/>
      <w:lang w:val="ru-RU" w:eastAsia="ar-SA"/>
    </w:rPr>
  </w:style>
  <w:style w:type="character" w:customStyle="1" w:styleId="Heading5Char">
    <w:name w:val="Heading 5 Char"/>
    <w:rsid w:val="005C005E"/>
    <w:rPr>
      <w:rFonts w:ascii="Cambria" w:eastAsia="Cambria" w:hAnsi="Cambria"/>
      <w:color w:val="243F60"/>
      <w:lang w:val="ru-RU" w:eastAsia="ar-SA"/>
    </w:rPr>
  </w:style>
  <w:style w:type="character" w:customStyle="1" w:styleId="Heading4Char">
    <w:name w:val="Heading 4 Char"/>
    <w:rsid w:val="005C005E"/>
    <w:rPr>
      <w:rFonts w:ascii="Calibri" w:eastAsia="Calibri" w:hAnsi="Calibri"/>
      <w:b/>
      <w:i/>
      <w:sz w:val="28"/>
      <w:lang w:val="ru-RU" w:eastAsia="ar-SA"/>
    </w:rPr>
  </w:style>
  <w:style w:type="character" w:customStyle="1" w:styleId="Heading3Char">
    <w:name w:val="Heading 3 Char"/>
    <w:rsid w:val="005C005E"/>
    <w:rPr>
      <w:rFonts w:ascii="Calibri" w:eastAsia="Calibri" w:hAnsi="Calibri"/>
      <w:b/>
      <w:sz w:val="28"/>
      <w:lang w:val="ru-RU" w:eastAsia="ar-SA"/>
    </w:rPr>
  </w:style>
  <w:style w:type="character" w:customStyle="1" w:styleId="Heading2Char">
    <w:name w:val="Heading 2 Char"/>
    <w:rsid w:val="005C005E"/>
    <w:rPr>
      <w:rFonts w:ascii="Calibri" w:eastAsia="Calibri" w:hAnsi="Calibri"/>
      <w:b/>
      <w:sz w:val="28"/>
      <w:lang w:val="ru-RU" w:eastAsia="ar-SA"/>
    </w:rPr>
  </w:style>
  <w:style w:type="character" w:customStyle="1" w:styleId="Heading1Char">
    <w:name w:val="Heading 1 Char"/>
    <w:rsid w:val="005C005E"/>
    <w:rPr>
      <w:rFonts w:ascii="Calibri" w:eastAsia="Calibri" w:hAnsi="Calibri"/>
      <w:b/>
      <w:sz w:val="28"/>
      <w:lang w:val="ru-RU" w:eastAsia="ar-SA"/>
    </w:rPr>
  </w:style>
  <w:style w:type="character" w:customStyle="1" w:styleId="11">
    <w:name w:val="Знак Знак11"/>
    <w:rsid w:val="005C005E"/>
    <w:rPr>
      <w:b/>
      <w:sz w:val="28"/>
      <w:lang w:val="ru-RU"/>
    </w:rPr>
  </w:style>
  <w:style w:type="character" w:customStyle="1" w:styleId="BodyTextIndent3Char">
    <w:name w:val="Body Text Indent 3 Char"/>
    <w:rsid w:val="005C005E"/>
    <w:rPr>
      <w:rFonts w:ascii="Calibri" w:eastAsia="Calibri" w:hAnsi="Calibri"/>
      <w:sz w:val="16"/>
      <w:lang w:val="ru-RU"/>
    </w:rPr>
  </w:style>
  <w:style w:type="character" w:customStyle="1" w:styleId="8">
    <w:name w:val="Знак Знак8"/>
    <w:rsid w:val="005C005E"/>
    <w:rPr>
      <w:b/>
      <w:sz w:val="28"/>
      <w:lang w:val="ru-RU"/>
    </w:rPr>
  </w:style>
  <w:style w:type="character" w:customStyle="1" w:styleId="9">
    <w:name w:val="Знак Знак9"/>
    <w:rsid w:val="005C005E"/>
    <w:rPr>
      <w:b/>
      <w:sz w:val="28"/>
      <w:lang w:val="ru-RU"/>
    </w:rPr>
  </w:style>
  <w:style w:type="character" w:customStyle="1" w:styleId="10">
    <w:name w:val="Знак Знак10"/>
    <w:rsid w:val="005C005E"/>
    <w:rPr>
      <w:b/>
      <w:sz w:val="28"/>
      <w:lang w:val="ru-RU"/>
    </w:rPr>
  </w:style>
  <w:style w:type="character" w:customStyle="1" w:styleId="textdefault">
    <w:name w:val="text_default"/>
    <w:rsid w:val="005C005E"/>
    <w:rPr>
      <w:rFonts w:ascii="Verdana" w:eastAsia="Verdana" w:hAnsi="Verdana"/>
      <w:color w:val="5E6466"/>
      <w:sz w:val="18"/>
    </w:rPr>
  </w:style>
  <w:style w:type="character" w:customStyle="1" w:styleId="ad">
    <w:name w:val="Гипертекстовая ссылка"/>
    <w:rsid w:val="005C005E"/>
    <w:rPr>
      <w:b w:val="0"/>
      <w:color w:val="106BBE"/>
      <w:sz w:val="26"/>
    </w:rPr>
  </w:style>
  <w:style w:type="character" w:customStyle="1" w:styleId="ae">
    <w:name w:val="Схема документа Знак"/>
    <w:rsid w:val="005C005E"/>
    <w:rPr>
      <w:rFonts w:ascii="Tahoma" w:eastAsia="Tahoma" w:hAnsi="Tahoma"/>
      <w:sz w:val="16"/>
    </w:rPr>
  </w:style>
  <w:style w:type="character" w:customStyle="1" w:styleId="23">
    <w:name w:val="Основной текст 2 Знак"/>
    <w:rsid w:val="005C005E"/>
    <w:rPr>
      <w:sz w:val="24"/>
    </w:rPr>
  </w:style>
  <w:style w:type="character" w:customStyle="1" w:styleId="24">
    <w:name w:val="Основной текст с отступом 2 Знак"/>
    <w:rsid w:val="005C005E"/>
    <w:rPr>
      <w:rFonts w:ascii="Arial" w:eastAsia="Arial" w:hAnsi="Arial"/>
      <w:color w:val="000000"/>
    </w:rPr>
  </w:style>
  <w:style w:type="character" w:customStyle="1" w:styleId="af">
    <w:name w:val="Текст Знак"/>
    <w:rsid w:val="005C005E"/>
    <w:rPr>
      <w:rFonts w:ascii="Arial" w:eastAsia="Arial" w:hAnsi="Arial"/>
      <w:color w:val="000000"/>
      <w:sz w:val="24"/>
    </w:rPr>
  </w:style>
  <w:style w:type="character" w:customStyle="1" w:styleId="12">
    <w:name w:val="Основной шрифт абзаца1"/>
    <w:rsid w:val="005C005E"/>
  </w:style>
  <w:style w:type="character" w:customStyle="1" w:styleId="25">
    <w:name w:val="Знак Знак2"/>
    <w:rsid w:val="005C005E"/>
    <w:rPr>
      <w:rFonts w:eastAsia="Times New Roman"/>
      <w:sz w:val="16"/>
      <w:lang w:eastAsia="ru-RU"/>
    </w:rPr>
  </w:style>
  <w:style w:type="character" w:customStyle="1" w:styleId="af0">
    <w:name w:val="Знак Знак"/>
    <w:rsid w:val="005C005E"/>
    <w:rPr>
      <w:rFonts w:eastAsia="Times New Roman"/>
      <w:lang w:eastAsia="ru-RU"/>
    </w:rPr>
  </w:style>
  <w:style w:type="character" w:customStyle="1" w:styleId="FootnoteTextChar1">
    <w:name w:val="Footnote Text Char1 Знак"/>
    <w:rsid w:val="005C005E"/>
    <w:rPr>
      <w:rFonts w:ascii="Times New Roman" w:eastAsia="Times New Roman" w:hAnsi="Times New Roman"/>
    </w:rPr>
  </w:style>
  <w:style w:type="character" w:customStyle="1" w:styleId="HTML">
    <w:name w:val="Стандартный HTML Знак"/>
    <w:rsid w:val="005C005E"/>
    <w:rPr>
      <w:rFonts w:ascii="Courier New" w:eastAsia="Courier New" w:hAnsi="Courier New"/>
      <w:sz w:val="20"/>
      <w:lang w:val="ru-RU"/>
    </w:rPr>
  </w:style>
  <w:style w:type="character" w:customStyle="1" w:styleId="311">
    <w:name w:val="Основной текст с отступом 3 Знак1"/>
    <w:rsid w:val="005C005E"/>
    <w:rPr>
      <w:rFonts w:eastAsia="Times New Roman"/>
      <w:sz w:val="16"/>
      <w:lang w:eastAsia="ru-RU"/>
    </w:rPr>
  </w:style>
  <w:style w:type="character" w:customStyle="1" w:styleId="3">
    <w:name w:val="Основной текст с отступом 3 Знак"/>
    <w:rsid w:val="005C005E"/>
    <w:rPr>
      <w:rFonts w:ascii="Calibri" w:eastAsia="Times New Roman" w:hAnsi="Calibri"/>
      <w:sz w:val="16"/>
      <w:lang w:val="ru-RU"/>
    </w:rPr>
  </w:style>
  <w:style w:type="character" w:customStyle="1" w:styleId="BodyTextIndent3Char1">
    <w:name w:val="Body Text Indent 3 Char1"/>
    <w:rsid w:val="005C005E"/>
    <w:rPr>
      <w:rFonts w:ascii="Calibri" w:eastAsia="Calibri" w:hAnsi="Calibri"/>
      <w:sz w:val="16"/>
      <w:lang w:val="ru-RU"/>
    </w:rPr>
  </w:style>
  <w:style w:type="character" w:customStyle="1" w:styleId="apple-converted-space">
    <w:name w:val="apple-converted-space"/>
    <w:rsid w:val="005C005E"/>
    <w:rPr>
      <w:rFonts w:eastAsia="Times New Roman"/>
    </w:rPr>
  </w:style>
  <w:style w:type="character" w:customStyle="1" w:styleId="af1">
    <w:name w:val="Текст сноски Знак"/>
    <w:rsid w:val="005C005E"/>
    <w:rPr>
      <w:rFonts w:eastAsia="Times New Roman"/>
      <w:sz w:val="20"/>
      <w:lang w:eastAsia="ru-RU"/>
    </w:rPr>
  </w:style>
  <w:style w:type="character" w:customStyle="1" w:styleId="af2">
    <w:name w:val="Нижний колонтитул Знак"/>
    <w:rsid w:val="005C005E"/>
    <w:rPr>
      <w:rFonts w:eastAsia="Times New Roman"/>
      <w:sz w:val="20"/>
      <w:lang w:eastAsia="ru-RU"/>
    </w:rPr>
  </w:style>
  <w:style w:type="character" w:customStyle="1" w:styleId="af3">
    <w:name w:val="Основной текст с отступом Знак"/>
    <w:rsid w:val="005C005E"/>
    <w:rPr>
      <w:rFonts w:eastAsia="Times New Roman"/>
      <w:sz w:val="20"/>
      <w:lang w:eastAsia="ru-RU"/>
    </w:rPr>
  </w:style>
  <w:style w:type="character" w:customStyle="1" w:styleId="5">
    <w:name w:val="Заголовок 5 Знак"/>
    <w:rsid w:val="005C005E"/>
    <w:rPr>
      <w:rFonts w:ascii="Cambria" w:eastAsia="Times New Roman" w:hAnsi="Cambria"/>
      <w:color w:val="243F60"/>
      <w:sz w:val="20"/>
      <w:lang w:val="ru-RU"/>
    </w:rPr>
  </w:style>
  <w:style w:type="character" w:customStyle="1" w:styleId="4">
    <w:name w:val="Заголовок 4 Знак"/>
    <w:rsid w:val="005C005E"/>
    <w:rPr>
      <w:rFonts w:eastAsia="Times New Roman"/>
      <w:b/>
      <w:i/>
      <w:sz w:val="20"/>
      <w:lang w:eastAsia="ru-RU"/>
    </w:rPr>
  </w:style>
  <w:style w:type="character" w:customStyle="1" w:styleId="30">
    <w:name w:val="Заголовок 3 Знак"/>
    <w:rsid w:val="005C005E"/>
    <w:rPr>
      <w:rFonts w:eastAsia="Times New Roman"/>
      <w:b/>
      <w:sz w:val="28"/>
    </w:rPr>
  </w:style>
  <w:style w:type="character" w:customStyle="1" w:styleId="26">
    <w:name w:val="Заголовок 2 Знак"/>
    <w:rsid w:val="005C005E"/>
    <w:rPr>
      <w:rFonts w:eastAsia="Times New Roman"/>
      <w:b/>
      <w:sz w:val="26"/>
    </w:rPr>
  </w:style>
  <w:style w:type="character" w:customStyle="1" w:styleId="13">
    <w:name w:val="Заголовок 1 Знак"/>
    <w:rsid w:val="005C005E"/>
    <w:rPr>
      <w:rFonts w:eastAsia="Times New Roman"/>
      <w:b/>
    </w:rPr>
  </w:style>
  <w:style w:type="character" w:customStyle="1" w:styleId="WW8Num15z8">
    <w:name w:val="WW8Num15z8"/>
    <w:rsid w:val="005C005E"/>
  </w:style>
  <w:style w:type="character" w:customStyle="1" w:styleId="WW8Num15z7">
    <w:name w:val="WW8Num15z7"/>
    <w:rsid w:val="005C005E"/>
  </w:style>
  <w:style w:type="character" w:customStyle="1" w:styleId="WW8Num15z6">
    <w:name w:val="WW8Num15z6"/>
    <w:rsid w:val="005C005E"/>
  </w:style>
  <w:style w:type="character" w:customStyle="1" w:styleId="WW8Num15z5">
    <w:name w:val="WW8Num15z5"/>
    <w:rsid w:val="005C005E"/>
  </w:style>
  <w:style w:type="character" w:customStyle="1" w:styleId="WW8Num15z4">
    <w:name w:val="WW8Num15z4"/>
    <w:rsid w:val="005C005E"/>
  </w:style>
  <w:style w:type="character" w:customStyle="1" w:styleId="WW8Num15z3">
    <w:name w:val="WW8Num15z3"/>
    <w:rsid w:val="005C005E"/>
  </w:style>
  <w:style w:type="character" w:customStyle="1" w:styleId="WW8Num15z2">
    <w:name w:val="WW8Num15z2"/>
    <w:rsid w:val="005C005E"/>
  </w:style>
  <w:style w:type="character" w:customStyle="1" w:styleId="WW8Num15z1">
    <w:name w:val="WW8Num15z1"/>
    <w:rsid w:val="005C005E"/>
  </w:style>
  <w:style w:type="character" w:customStyle="1" w:styleId="WW8Num15z0">
    <w:name w:val="WW8Num15z0"/>
    <w:rsid w:val="005C005E"/>
  </w:style>
  <w:style w:type="character" w:customStyle="1" w:styleId="WW8Num14z8">
    <w:name w:val="WW8Num14z8"/>
    <w:rsid w:val="005C005E"/>
  </w:style>
  <w:style w:type="character" w:customStyle="1" w:styleId="WW8Num14z7">
    <w:name w:val="WW8Num14z7"/>
    <w:rsid w:val="005C005E"/>
  </w:style>
  <w:style w:type="character" w:customStyle="1" w:styleId="WW8Num14z6">
    <w:name w:val="WW8Num14z6"/>
    <w:rsid w:val="005C005E"/>
  </w:style>
  <w:style w:type="character" w:customStyle="1" w:styleId="WW8Num14z5">
    <w:name w:val="WW8Num14z5"/>
    <w:rsid w:val="005C005E"/>
  </w:style>
  <w:style w:type="character" w:customStyle="1" w:styleId="WW8Num14z4">
    <w:name w:val="WW8Num14z4"/>
    <w:rsid w:val="005C005E"/>
  </w:style>
  <w:style w:type="character" w:customStyle="1" w:styleId="WW8Num14z3">
    <w:name w:val="WW8Num14z3"/>
    <w:rsid w:val="005C005E"/>
  </w:style>
  <w:style w:type="character" w:customStyle="1" w:styleId="WW8Num14z2">
    <w:name w:val="WW8Num14z2"/>
    <w:rsid w:val="005C005E"/>
  </w:style>
  <w:style w:type="character" w:customStyle="1" w:styleId="WW8Num14z1">
    <w:name w:val="WW8Num14z1"/>
    <w:rsid w:val="005C005E"/>
  </w:style>
  <w:style w:type="character" w:customStyle="1" w:styleId="WW8Num14z0">
    <w:name w:val="WW8Num14z0"/>
    <w:rsid w:val="005C005E"/>
  </w:style>
  <w:style w:type="character" w:customStyle="1" w:styleId="WW8Num13z8">
    <w:name w:val="WW8Num13z8"/>
    <w:rsid w:val="005C005E"/>
  </w:style>
  <w:style w:type="character" w:customStyle="1" w:styleId="WW8Num13z7">
    <w:name w:val="WW8Num13z7"/>
    <w:rsid w:val="005C005E"/>
  </w:style>
  <w:style w:type="character" w:customStyle="1" w:styleId="WW8Num13z6">
    <w:name w:val="WW8Num13z6"/>
    <w:rsid w:val="005C005E"/>
  </w:style>
  <w:style w:type="character" w:customStyle="1" w:styleId="WW8Num13z5">
    <w:name w:val="WW8Num13z5"/>
    <w:rsid w:val="005C005E"/>
  </w:style>
  <w:style w:type="character" w:customStyle="1" w:styleId="WW8Num13z4">
    <w:name w:val="WW8Num13z4"/>
    <w:rsid w:val="005C005E"/>
  </w:style>
  <w:style w:type="character" w:customStyle="1" w:styleId="WW8Num13z3">
    <w:name w:val="WW8Num13z3"/>
    <w:rsid w:val="005C005E"/>
  </w:style>
  <w:style w:type="character" w:customStyle="1" w:styleId="WW8Num13z2">
    <w:name w:val="WW8Num13z2"/>
    <w:rsid w:val="005C005E"/>
  </w:style>
  <w:style w:type="character" w:customStyle="1" w:styleId="WW8Num13z1">
    <w:name w:val="WW8Num13z1"/>
    <w:rsid w:val="005C005E"/>
  </w:style>
  <w:style w:type="character" w:customStyle="1" w:styleId="WW8Num13z0">
    <w:name w:val="WW8Num13z0"/>
    <w:rsid w:val="005C005E"/>
  </w:style>
  <w:style w:type="character" w:customStyle="1" w:styleId="WW8Num12z8">
    <w:name w:val="WW8Num12z8"/>
    <w:rsid w:val="005C005E"/>
  </w:style>
  <w:style w:type="character" w:customStyle="1" w:styleId="WW8Num12z7">
    <w:name w:val="WW8Num12z7"/>
    <w:rsid w:val="005C005E"/>
  </w:style>
  <w:style w:type="character" w:customStyle="1" w:styleId="WW8Num12z6">
    <w:name w:val="WW8Num12z6"/>
    <w:rsid w:val="005C005E"/>
  </w:style>
  <w:style w:type="character" w:customStyle="1" w:styleId="WW8Num12z5">
    <w:name w:val="WW8Num12z5"/>
    <w:rsid w:val="005C005E"/>
  </w:style>
  <w:style w:type="character" w:customStyle="1" w:styleId="WW8Num12z4">
    <w:name w:val="WW8Num12z4"/>
    <w:rsid w:val="005C005E"/>
  </w:style>
  <w:style w:type="character" w:customStyle="1" w:styleId="WW8Num12z3">
    <w:name w:val="WW8Num12z3"/>
    <w:rsid w:val="005C005E"/>
  </w:style>
  <w:style w:type="character" w:customStyle="1" w:styleId="WW8Num12z2">
    <w:name w:val="WW8Num12z2"/>
    <w:rsid w:val="005C005E"/>
  </w:style>
  <w:style w:type="character" w:customStyle="1" w:styleId="WW8Num12z1">
    <w:name w:val="WW8Num12z1"/>
    <w:rsid w:val="005C005E"/>
  </w:style>
  <w:style w:type="character" w:customStyle="1" w:styleId="WW8Num12z0">
    <w:name w:val="WW8Num12z0"/>
    <w:rsid w:val="005C005E"/>
    <w:rPr>
      <w:sz w:val="28"/>
    </w:rPr>
  </w:style>
  <w:style w:type="character" w:customStyle="1" w:styleId="WW8Num11z0">
    <w:name w:val="WW8Num11z0"/>
    <w:rsid w:val="005C005E"/>
  </w:style>
  <w:style w:type="character" w:customStyle="1" w:styleId="WW8Num10z0">
    <w:name w:val="WW8Num10z0"/>
    <w:rsid w:val="005C005E"/>
    <w:rPr>
      <w:rFonts w:eastAsia="Times New Roman"/>
    </w:rPr>
  </w:style>
  <w:style w:type="character" w:customStyle="1" w:styleId="WW8Num9z1">
    <w:name w:val="WW8Num9z1"/>
    <w:rsid w:val="005C005E"/>
    <w:rPr>
      <w:rFonts w:eastAsia="Times New Roman"/>
    </w:rPr>
  </w:style>
  <w:style w:type="character" w:customStyle="1" w:styleId="WW8Num9z0">
    <w:name w:val="WW8Num9z0"/>
    <w:rsid w:val="005C005E"/>
    <w:rPr>
      <w:rFonts w:eastAsia="Times New Roman"/>
    </w:rPr>
  </w:style>
  <w:style w:type="character" w:customStyle="1" w:styleId="WW8Num8z8">
    <w:name w:val="WW8Num8z8"/>
    <w:rsid w:val="005C005E"/>
  </w:style>
  <w:style w:type="character" w:customStyle="1" w:styleId="WW8Num8z7">
    <w:name w:val="WW8Num8z7"/>
    <w:rsid w:val="005C005E"/>
  </w:style>
  <w:style w:type="character" w:customStyle="1" w:styleId="WW8Num8z6">
    <w:name w:val="WW8Num8z6"/>
    <w:rsid w:val="005C005E"/>
  </w:style>
  <w:style w:type="character" w:customStyle="1" w:styleId="WW8Num8z5">
    <w:name w:val="WW8Num8z5"/>
    <w:rsid w:val="005C005E"/>
  </w:style>
  <w:style w:type="character" w:customStyle="1" w:styleId="WW8Num8z4">
    <w:name w:val="WW8Num8z4"/>
    <w:rsid w:val="005C005E"/>
  </w:style>
  <w:style w:type="character" w:customStyle="1" w:styleId="WW8Num8z3">
    <w:name w:val="WW8Num8z3"/>
    <w:rsid w:val="005C005E"/>
  </w:style>
  <w:style w:type="character" w:customStyle="1" w:styleId="WW8Num8z2">
    <w:name w:val="WW8Num8z2"/>
    <w:rsid w:val="005C005E"/>
  </w:style>
  <w:style w:type="character" w:customStyle="1" w:styleId="WW8Num8z1">
    <w:name w:val="WW8Num8z1"/>
    <w:rsid w:val="005C005E"/>
  </w:style>
  <w:style w:type="character" w:customStyle="1" w:styleId="WW8Num8z0">
    <w:name w:val="WW8Num8z0"/>
    <w:rsid w:val="005C005E"/>
  </w:style>
  <w:style w:type="character" w:customStyle="1" w:styleId="WW8Num7z8">
    <w:name w:val="WW8Num7z8"/>
    <w:rsid w:val="005C005E"/>
  </w:style>
  <w:style w:type="character" w:customStyle="1" w:styleId="WW8Num7z7">
    <w:name w:val="WW8Num7z7"/>
    <w:rsid w:val="005C005E"/>
  </w:style>
  <w:style w:type="character" w:customStyle="1" w:styleId="WW8Num7z6">
    <w:name w:val="WW8Num7z6"/>
    <w:rsid w:val="005C005E"/>
  </w:style>
  <w:style w:type="character" w:customStyle="1" w:styleId="WW8Num7z5">
    <w:name w:val="WW8Num7z5"/>
    <w:rsid w:val="005C005E"/>
  </w:style>
  <w:style w:type="character" w:customStyle="1" w:styleId="WW8Num7z4">
    <w:name w:val="WW8Num7z4"/>
    <w:rsid w:val="005C005E"/>
  </w:style>
  <w:style w:type="character" w:customStyle="1" w:styleId="WW8Num7z3">
    <w:name w:val="WW8Num7z3"/>
    <w:rsid w:val="005C005E"/>
  </w:style>
  <w:style w:type="character" w:customStyle="1" w:styleId="WW8Num7z2">
    <w:name w:val="WW8Num7z2"/>
    <w:rsid w:val="005C005E"/>
  </w:style>
  <w:style w:type="character" w:customStyle="1" w:styleId="WW8Num7z1">
    <w:name w:val="WW8Num7z1"/>
    <w:rsid w:val="005C005E"/>
  </w:style>
  <w:style w:type="character" w:customStyle="1" w:styleId="WW8Num7z0">
    <w:name w:val="WW8Num7z0"/>
    <w:rsid w:val="005C005E"/>
  </w:style>
  <w:style w:type="character" w:customStyle="1" w:styleId="WW8Num6z1">
    <w:name w:val="WW8Num6z1"/>
    <w:rsid w:val="005C005E"/>
    <w:rPr>
      <w:rFonts w:eastAsia="Times New Roman"/>
    </w:rPr>
  </w:style>
  <w:style w:type="character" w:customStyle="1" w:styleId="WW8Num6z0">
    <w:name w:val="WW8Num6z0"/>
    <w:rsid w:val="005C005E"/>
    <w:rPr>
      <w:rFonts w:eastAsia="Times New Roman"/>
    </w:rPr>
  </w:style>
  <w:style w:type="character" w:customStyle="1" w:styleId="WW8Num5z1">
    <w:name w:val="WW8Num5z1"/>
    <w:rsid w:val="005C005E"/>
    <w:rPr>
      <w:rFonts w:eastAsia="Times New Roman"/>
    </w:rPr>
  </w:style>
  <w:style w:type="character" w:customStyle="1" w:styleId="WW8Num5z0">
    <w:name w:val="WW8Num5z0"/>
    <w:rsid w:val="005C005E"/>
    <w:rPr>
      <w:rFonts w:eastAsia="Times New Roman"/>
    </w:rPr>
  </w:style>
  <w:style w:type="character" w:customStyle="1" w:styleId="WW8Num2z8">
    <w:name w:val="WW8Num2z8"/>
    <w:rsid w:val="005C005E"/>
  </w:style>
  <w:style w:type="character" w:customStyle="1" w:styleId="WW8Num2z7">
    <w:name w:val="WW8Num2z7"/>
    <w:rsid w:val="005C005E"/>
  </w:style>
  <w:style w:type="character" w:customStyle="1" w:styleId="WW8Num2z6">
    <w:name w:val="WW8Num2z6"/>
    <w:rsid w:val="005C005E"/>
  </w:style>
  <w:style w:type="character" w:customStyle="1" w:styleId="WW8Num2z5">
    <w:name w:val="WW8Num2z5"/>
    <w:rsid w:val="005C005E"/>
  </w:style>
  <w:style w:type="character" w:customStyle="1" w:styleId="WW8Num2z4">
    <w:name w:val="WW8Num2z4"/>
    <w:rsid w:val="005C005E"/>
  </w:style>
  <w:style w:type="character" w:customStyle="1" w:styleId="WW8Num2z3">
    <w:name w:val="WW8Num2z3"/>
    <w:rsid w:val="005C005E"/>
  </w:style>
  <w:style w:type="character" w:customStyle="1" w:styleId="WW8Num2z2">
    <w:name w:val="WW8Num2z2"/>
    <w:rsid w:val="005C005E"/>
  </w:style>
  <w:style w:type="character" w:customStyle="1" w:styleId="WW8Num2z1">
    <w:name w:val="WW8Num2z1"/>
    <w:rsid w:val="005C005E"/>
  </w:style>
  <w:style w:type="character" w:customStyle="1" w:styleId="ListLabel4">
    <w:name w:val="ListLabel 4"/>
    <w:rsid w:val="005C005E"/>
    <w:rPr>
      <w:rFonts w:eastAsia="Times New Roman"/>
      <w:b w:val="0"/>
      <w:sz w:val="28"/>
    </w:rPr>
  </w:style>
  <w:style w:type="paragraph" w:customStyle="1" w:styleId="14">
    <w:name w:val="Заголовок1"/>
    <w:basedOn w:val="a"/>
    <w:next w:val="aa"/>
    <w:rsid w:val="005C005E"/>
    <w:pPr>
      <w:keepNext/>
      <w:suppressAutoHyphens/>
      <w:spacing w:before="240" w:after="120"/>
    </w:pPr>
    <w:rPr>
      <w:rFonts w:ascii="Arial" w:eastAsia="Droid Sans Fallback" w:hAnsi="Arial" w:cs="FreeSans"/>
      <w:sz w:val="28"/>
      <w:szCs w:val="28"/>
      <w:lang w:eastAsia="zh-CN"/>
    </w:rPr>
  </w:style>
  <w:style w:type="paragraph" w:styleId="af4">
    <w:name w:val="List"/>
    <w:basedOn w:val="aa"/>
    <w:rsid w:val="005C005E"/>
    <w:pPr>
      <w:tabs>
        <w:tab w:val="clear" w:pos="540"/>
      </w:tabs>
      <w:suppressAutoHyphens/>
      <w:spacing w:after="140" w:line="288" w:lineRule="auto"/>
      <w:jc w:val="left"/>
    </w:pPr>
    <w:rPr>
      <w:rFonts w:cs="FreeSans"/>
      <w:sz w:val="24"/>
      <w:lang w:val="ru-RU" w:eastAsia="zh-CN"/>
    </w:rPr>
  </w:style>
  <w:style w:type="paragraph" w:customStyle="1" w:styleId="27">
    <w:name w:val="Указатель2"/>
    <w:basedOn w:val="a"/>
    <w:rsid w:val="005C005E"/>
    <w:pPr>
      <w:suppressLineNumbers/>
      <w:suppressAutoHyphens/>
    </w:pPr>
    <w:rPr>
      <w:rFonts w:cs="FreeSans"/>
      <w:lang w:eastAsia="zh-CN"/>
    </w:rPr>
  </w:style>
  <w:style w:type="paragraph" w:customStyle="1" w:styleId="28">
    <w:name w:val="Название объекта2"/>
    <w:basedOn w:val="a"/>
    <w:next w:val="a"/>
    <w:rsid w:val="005C005E"/>
    <w:pPr>
      <w:suppressAutoHyphens/>
      <w:spacing w:before="120"/>
      <w:jc w:val="center"/>
    </w:pPr>
    <w:rPr>
      <w:b/>
      <w:sz w:val="28"/>
      <w:lang w:eastAsia="zh-CN"/>
    </w:rPr>
  </w:style>
  <w:style w:type="paragraph" w:customStyle="1" w:styleId="ConsPlusCell">
    <w:name w:val="ConsPlusCell"/>
    <w:qFormat/>
    <w:rsid w:val="005C005E"/>
    <w:pPr>
      <w:widowControl w:val="0"/>
      <w:suppressAutoHyphens/>
      <w:autoSpaceDE w:val="0"/>
    </w:pPr>
    <w:rPr>
      <w:sz w:val="28"/>
      <w:szCs w:val="28"/>
      <w:lang w:eastAsia="zh-CN"/>
    </w:rPr>
  </w:style>
  <w:style w:type="paragraph" w:customStyle="1" w:styleId="af5">
    <w:name w:val="Содержимое таблицы"/>
    <w:basedOn w:val="a"/>
    <w:qFormat/>
    <w:rsid w:val="005C005E"/>
    <w:pPr>
      <w:suppressLineNumbers/>
      <w:suppressAutoHyphens/>
    </w:pPr>
    <w:rPr>
      <w:lang w:eastAsia="zh-CN"/>
    </w:rPr>
  </w:style>
  <w:style w:type="paragraph" w:customStyle="1" w:styleId="af6">
    <w:name w:val="Заголовок таблицы"/>
    <w:basedOn w:val="af5"/>
    <w:rsid w:val="005C005E"/>
    <w:pPr>
      <w:jc w:val="center"/>
    </w:pPr>
    <w:rPr>
      <w:b/>
      <w:bCs/>
    </w:rPr>
  </w:style>
  <w:style w:type="paragraph" w:customStyle="1" w:styleId="15">
    <w:name w:val="Абзац списка1"/>
    <w:basedOn w:val="a"/>
    <w:rsid w:val="005C005E"/>
    <w:pPr>
      <w:suppressAutoHyphens/>
      <w:ind w:left="720"/>
      <w:contextualSpacing/>
    </w:pPr>
    <w:rPr>
      <w:rFonts w:cs="Mangal"/>
      <w:szCs w:val="21"/>
      <w:lang w:eastAsia="zh-CN"/>
    </w:rPr>
  </w:style>
  <w:style w:type="paragraph" w:customStyle="1" w:styleId="16">
    <w:name w:val="Обычный (веб)1"/>
    <w:basedOn w:val="a"/>
    <w:rsid w:val="005C005E"/>
    <w:pPr>
      <w:spacing w:before="280" w:after="280"/>
      <w:ind w:firstLine="709"/>
      <w:jc w:val="both"/>
    </w:pPr>
    <w:rPr>
      <w:color w:val="00000A"/>
      <w:sz w:val="28"/>
      <w:szCs w:val="20"/>
    </w:rPr>
  </w:style>
  <w:style w:type="paragraph" w:customStyle="1" w:styleId="paragraphleftindent">
    <w:name w:val="paragraph_left_indent"/>
    <w:basedOn w:val="a"/>
    <w:rsid w:val="005C005E"/>
    <w:pPr>
      <w:suppressAutoHyphens/>
      <w:jc w:val="right"/>
    </w:pPr>
    <w:rPr>
      <w:color w:val="00000A"/>
      <w:kern w:val="1"/>
      <w:lang w:eastAsia="ar-SA"/>
    </w:rPr>
  </w:style>
  <w:style w:type="paragraph" w:customStyle="1" w:styleId="Standard">
    <w:name w:val="Standard"/>
    <w:rsid w:val="005C005E"/>
    <w:pPr>
      <w:widowControl w:val="0"/>
      <w:suppressAutoHyphens/>
    </w:pPr>
    <w:rPr>
      <w:rFonts w:eastAsia="Tahoma" w:cs="Liberation Serif"/>
      <w:color w:val="00000A"/>
      <w:kern w:val="1"/>
      <w:sz w:val="24"/>
      <w:szCs w:val="24"/>
      <w:lang w:val="de-DE" w:eastAsia="fa-IR" w:bidi="hi-IN"/>
    </w:rPr>
  </w:style>
  <w:style w:type="paragraph" w:customStyle="1" w:styleId="110">
    <w:name w:val="Абзац списка11"/>
    <w:basedOn w:val="a"/>
    <w:rsid w:val="005C005E"/>
    <w:pPr>
      <w:suppressAutoHyphens/>
      <w:ind w:left="720" w:firstLine="709"/>
      <w:contextualSpacing/>
      <w:jc w:val="both"/>
    </w:pPr>
    <w:rPr>
      <w:color w:val="00000A"/>
      <w:kern w:val="1"/>
      <w:sz w:val="28"/>
      <w:lang w:eastAsia="ar-SA"/>
    </w:rPr>
  </w:style>
  <w:style w:type="paragraph" w:customStyle="1" w:styleId="af7">
    <w:name w:val="Нормальный (таблица)"/>
    <w:basedOn w:val="a"/>
    <w:rsid w:val="005C005E"/>
    <w:pPr>
      <w:widowControl w:val="0"/>
      <w:suppressAutoHyphens/>
      <w:jc w:val="both"/>
    </w:pPr>
    <w:rPr>
      <w:rFonts w:ascii="Arial" w:eastAsia="Arial" w:hAnsi="Arial"/>
      <w:color w:val="00000A"/>
      <w:kern w:val="1"/>
      <w:lang w:eastAsia="ar-SA"/>
    </w:rPr>
  </w:style>
  <w:style w:type="paragraph" w:customStyle="1" w:styleId="af8">
    <w:name w:val="Знак Знак Знак Знак"/>
    <w:basedOn w:val="a"/>
    <w:rsid w:val="005C005E"/>
    <w:pPr>
      <w:suppressAutoHyphens/>
      <w:spacing w:before="280" w:after="280"/>
    </w:pPr>
    <w:rPr>
      <w:rFonts w:ascii="Tahoma" w:eastAsia="Tahoma" w:hAnsi="Tahoma"/>
      <w:color w:val="00000A"/>
      <w:kern w:val="1"/>
      <w:sz w:val="20"/>
      <w:lang w:val="en-US" w:eastAsia="ar-SA"/>
    </w:rPr>
  </w:style>
  <w:style w:type="paragraph" w:customStyle="1" w:styleId="17">
    <w:name w:val="Схема документа1"/>
    <w:basedOn w:val="a"/>
    <w:rsid w:val="005C005E"/>
    <w:pPr>
      <w:suppressAutoHyphens/>
      <w:spacing w:after="200" w:line="276" w:lineRule="auto"/>
    </w:pPr>
    <w:rPr>
      <w:rFonts w:ascii="Tahoma" w:eastAsia="Tahoma" w:hAnsi="Tahoma"/>
      <w:color w:val="00000A"/>
      <w:kern w:val="1"/>
      <w:sz w:val="16"/>
      <w:lang w:eastAsia="ar-SA"/>
    </w:rPr>
  </w:style>
  <w:style w:type="paragraph" w:styleId="af9">
    <w:name w:val="No Spacing"/>
    <w:qFormat/>
    <w:rsid w:val="005C005E"/>
    <w:pPr>
      <w:suppressAutoHyphens/>
    </w:pPr>
    <w:rPr>
      <w:rFonts w:ascii="Calibri" w:eastAsia="Calibri" w:hAnsi="Calibri" w:cs="Liberation Serif"/>
      <w:color w:val="00000A"/>
      <w:kern w:val="1"/>
      <w:sz w:val="22"/>
      <w:szCs w:val="24"/>
      <w:lang w:eastAsia="ar-SA" w:bidi="hi-IN"/>
    </w:rPr>
  </w:style>
  <w:style w:type="paragraph" w:customStyle="1" w:styleId="18">
    <w:name w:val="Верхний колонтитул1"/>
    <w:basedOn w:val="a"/>
    <w:rsid w:val="005C005E"/>
    <w:pPr>
      <w:suppressAutoHyphens/>
      <w:ind w:left="400"/>
      <w:jc w:val="center"/>
    </w:pPr>
    <w:rPr>
      <w:rFonts w:ascii="Arial" w:eastAsia="Arial" w:hAnsi="Arial"/>
      <w:b/>
      <w:color w:val="3560A7"/>
      <w:kern w:val="1"/>
      <w:sz w:val="28"/>
      <w:lang w:eastAsia="ar-SA"/>
    </w:rPr>
  </w:style>
  <w:style w:type="paragraph" w:customStyle="1" w:styleId="afa">
    <w:name w:val="Основной"/>
    <w:basedOn w:val="a"/>
    <w:rsid w:val="005C005E"/>
    <w:pPr>
      <w:widowControl w:val="0"/>
      <w:suppressAutoHyphens/>
      <w:ind w:firstLine="720"/>
      <w:jc w:val="both"/>
    </w:pPr>
    <w:rPr>
      <w:color w:val="00000A"/>
      <w:kern w:val="1"/>
      <w:sz w:val="28"/>
      <w:lang w:eastAsia="ar-SA"/>
    </w:rPr>
  </w:style>
  <w:style w:type="paragraph" w:customStyle="1" w:styleId="312">
    <w:name w:val="Список 31"/>
    <w:basedOn w:val="a"/>
    <w:rsid w:val="005C005E"/>
    <w:pPr>
      <w:suppressAutoHyphens/>
      <w:ind w:left="849" w:hanging="283"/>
      <w:jc w:val="both"/>
    </w:pPr>
    <w:rPr>
      <w:color w:val="00000A"/>
      <w:kern w:val="1"/>
      <w:sz w:val="28"/>
      <w:lang w:eastAsia="ar-SA"/>
    </w:rPr>
  </w:style>
  <w:style w:type="paragraph" w:customStyle="1" w:styleId="afb">
    <w:name w:val="Адресат"/>
    <w:basedOn w:val="a"/>
    <w:rsid w:val="005C005E"/>
    <w:pPr>
      <w:suppressAutoHyphens/>
      <w:ind w:firstLine="567"/>
      <w:jc w:val="both"/>
    </w:pPr>
    <w:rPr>
      <w:color w:val="00000A"/>
      <w:kern w:val="1"/>
      <w:sz w:val="2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005E"/>
    <w:pPr>
      <w:suppressAutoHyphens/>
      <w:spacing w:before="280" w:after="280"/>
    </w:pPr>
    <w:rPr>
      <w:rFonts w:ascii="Tahoma" w:eastAsia="Tahoma" w:hAnsi="Tahoma"/>
      <w:color w:val="00000A"/>
      <w:kern w:val="1"/>
      <w:sz w:val="20"/>
      <w:lang w:val="en-US" w:eastAsia="ar-SA"/>
    </w:rPr>
  </w:style>
  <w:style w:type="paragraph" w:customStyle="1" w:styleId="111">
    <w:name w:val="Знак11"/>
    <w:basedOn w:val="a"/>
    <w:rsid w:val="005C005E"/>
    <w:pPr>
      <w:suppressAutoHyphens/>
      <w:spacing w:before="280" w:after="280"/>
    </w:pPr>
    <w:rPr>
      <w:rFonts w:ascii="Tahoma" w:eastAsia="Tahoma" w:hAnsi="Tahoma"/>
      <w:color w:val="00000A"/>
      <w:kern w:val="1"/>
      <w:sz w:val="20"/>
      <w:lang w:val="en-US" w:eastAsia="ar-SA"/>
    </w:rPr>
  </w:style>
  <w:style w:type="paragraph" w:customStyle="1" w:styleId="19">
    <w:name w:val="Знак1 Знак Знак Знак"/>
    <w:basedOn w:val="a"/>
    <w:rsid w:val="005C005E"/>
    <w:pPr>
      <w:suppressAutoHyphens/>
      <w:spacing w:before="280" w:after="280"/>
    </w:pPr>
    <w:rPr>
      <w:rFonts w:ascii="Tahoma" w:eastAsia="Tahoma" w:hAnsi="Tahoma"/>
      <w:color w:val="00000A"/>
      <w:kern w:val="1"/>
      <w:sz w:val="20"/>
      <w:lang w:val="en-US" w:eastAsia="ar-SA"/>
    </w:rPr>
  </w:style>
  <w:style w:type="paragraph" w:customStyle="1" w:styleId="Default">
    <w:name w:val="Default"/>
    <w:rsid w:val="005C005E"/>
    <w:pPr>
      <w:suppressAutoHyphens/>
    </w:pPr>
    <w:rPr>
      <w:rFonts w:cs="Liberation Serif"/>
      <w:color w:val="000000"/>
      <w:kern w:val="1"/>
      <w:sz w:val="24"/>
      <w:szCs w:val="24"/>
      <w:lang w:eastAsia="ar-SA" w:bidi="hi-IN"/>
    </w:rPr>
  </w:style>
  <w:style w:type="paragraph" w:customStyle="1" w:styleId="220">
    <w:name w:val="Основной текст с отступом 22"/>
    <w:basedOn w:val="a"/>
    <w:rsid w:val="005C005E"/>
    <w:pPr>
      <w:suppressAutoHyphens/>
      <w:spacing w:before="64" w:after="64"/>
    </w:pPr>
    <w:rPr>
      <w:rFonts w:ascii="Arial" w:eastAsia="Arial" w:hAnsi="Arial"/>
      <w:color w:val="000000"/>
      <w:kern w:val="1"/>
      <w:sz w:val="20"/>
      <w:lang w:eastAsia="ar-SA"/>
    </w:rPr>
  </w:style>
  <w:style w:type="paragraph" w:customStyle="1" w:styleId="ConsTitle">
    <w:name w:val="ConsTitle"/>
    <w:rsid w:val="005C005E"/>
    <w:pPr>
      <w:widowControl w:val="0"/>
      <w:suppressAutoHyphens/>
      <w:ind w:right="19772"/>
    </w:pPr>
    <w:rPr>
      <w:rFonts w:ascii="Arial" w:eastAsia="Arial" w:hAnsi="Arial" w:cs="Liberation Serif"/>
      <w:b/>
      <w:color w:val="00000A"/>
      <w:kern w:val="1"/>
      <w:szCs w:val="24"/>
      <w:lang w:eastAsia="ar-SA" w:bidi="hi-IN"/>
    </w:rPr>
  </w:style>
  <w:style w:type="paragraph" w:customStyle="1" w:styleId="1a">
    <w:name w:val="Название объекта1"/>
    <w:basedOn w:val="a"/>
    <w:rsid w:val="005C005E"/>
    <w:pPr>
      <w:suppressAutoHyphens/>
      <w:spacing w:before="120"/>
      <w:jc w:val="center"/>
    </w:pPr>
    <w:rPr>
      <w:b/>
      <w:color w:val="00000A"/>
      <w:kern w:val="1"/>
      <w:sz w:val="28"/>
      <w:lang w:eastAsia="ar-SA"/>
    </w:rPr>
  </w:style>
  <w:style w:type="paragraph" w:customStyle="1" w:styleId="1b">
    <w:name w:val="Указатель1"/>
    <w:basedOn w:val="a"/>
    <w:rsid w:val="005C005E"/>
    <w:pPr>
      <w:suppressAutoHyphens/>
    </w:pPr>
    <w:rPr>
      <w:rFonts w:ascii="Arial" w:eastAsia="Tahoma" w:hAnsi="Arial"/>
      <w:color w:val="00000A"/>
      <w:kern w:val="1"/>
      <w:lang w:eastAsia="ar-SA"/>
    </w:rPr>
  </w:style>
  <w:style w:type="paragraph" w:customStyle="1" w:styleId="1c">
    <w:name w:val="Название1"/>
    <w:basedOn w:val="a"/>
    <w:rsid w:val="005C005E"/>
    <w:pPr>
      <w:suppressAutoHyphens/>
      <w:spacing w:before="120" w:after="120"/>
    </w:pPr>
    <w:rPr>
      <w:rFonts w:ascii="Arial" w:eastAsia="Tahoma" w:hAnsi="Arial"/>
      <w:i/>
      <w:color w:val="00000A"/>
      <w:kern w:val="1"/>
      <w:sz w:val="20"/>
      <w:lang w:eastAsia="ar-SA"/>
    </w:rPr>
  </w:style>
  <w:style w:type="paragraph" w:customStyle="1" w:styleId="a30">
    <w:name w:val="a3"/>
    <w:basedOn w:val="a"/>
    <w:rsid w:val="005C005E"/>
    <w:pPr>
      <w:suppressAutoHyphens/>
      <w:spacing w:before="64" w:after="64"/>
    </w:pPr>
    <w:rPr>
      <w:rFonts w:ascii="Arial" w:eastAsia="Arial" w:hAnsi="Arial"/>
      <w:color w:val="000000"/>
      <w:kern w:val="1"/>
      <w:sz w:val="20"/>
      <w:lang w:eastAsia="ar-SA"/>
    </w:rPr>
  </w:style>
  <w:style w:type="paragraph" w:customStyle="1" w:styleId="default0">
    <w:name w:val="default"/>
    <w:basedOn w:val="a"/>
    <w:rsid w:val="005C005E"/>
    <w:pPr>
      <w:suppressAutoHyphens/>
      <w:spacing w:before="64" w:after="64"/>
    </w:pPr>
    <w:rPr>
      <w:rFonts w:ascii="Arial" w:eastAsia="Arial" w:hAnsi="Arial"/>
      <w:color w:val="000000"/>
      <w:kern w:val="1"/>
      <w:sz w:val="20"/>
      <w:lang w:eastAsia="ar-SA"/>
    </w:rPr>
  </w:style>
  <w:style w:type="paragraph" w:customStyle="1" w:styleId="contentheader2cols">
    <w:name w:val="contentheader2cols"/>
    <w:basedOn w:val="a"/>
    <w:rsid w:val="005C005E"/>
    <w:pPr>
      <w:suppressAutoHyphens/>
      <w:spacing w:before="51"/>
      <w:ind w:left="257"/>
    </w:pPr>
    <w:rPr>
      <w:b/>
      <w:color w:val="3560A7"/>
      <w:kern w:val="1"/>
      <w:sz w:val="22"/>
      <w:lang w:eastAsia="ar-SA"/>
    </w:rPr>
  </w:style>
  <w:style w:type="paragraph" w:customStyle="1" w:styleId="211">
    <w:name w:val="Основной текст с отступом 211"/>
    <w:basedOn w:val="a"/>
    <w:rsid w:val="005C005E"/>
    <w:pPr>
      <w:suppressAutoHyphens/>
      <w:ind w:firstLine="720"/>
    </w:pPr>
    <w:rPr>
      <w:color w:val="00000A"/>
      <w:kern w:val="1"/>
      <w:lang w:eastAsia="ar-SA"/>
    </w:rPr>
  </w:style>
  <w:style w:type="paragraph" w:customStyle="1" w:styleId="2110">
    <w:name w:val="Основной текст 211"/>
    <w:basedOn w:val="a"/>
    <w:rsid w:val="005C005E"/>
    <w:pPr>
      <w:suppressAutoHyphens/>
      <w:ind w:firstLine="720"/>
      <w:jc w:val="both"/>
    </w:pPr>
    <w:rPr>
      <w:color w:val="00000A"/>
      <w:kern w:val="1"/>
      <w:sz w:val="20"/>
      <w:lang w:eastAsia="ar-SA"/>
    </w:rPr>
  </w:style>
  <w:style w:type="paragraph" w:styleId="afc">
    <w:name w:val="Normal (Web)"/>
    <w:basedOn w:val="a"/>
    <w:rsid w:val="005C005E"/>
    <w:pPr>
      <w:suppressAutoHyphens/>
      <w:spacing w:before="280" w:after="280"/>
    </w:pPr>
    <w:rPr>
      <w:color w:val="00000A"/>
      <w:kern w:val="1"/>
      <w:lang w:eastAsia="ar-SA"/>
    </w:rPr>
  </w:style>
  <w:style w:type="paragraph" w:customStyle="1" w:styleId="32">
    <w:name w:val="Знак3"/>
    <w:basedOn w:val="a"/>
    <w:rsid w:val="005C005E"/>
    <w:pPr>
      <w:suppressAutoHyphens/>
      <w:spacing w:before="280" w:after="280"/>
    </w:pPr>
    <w:rPr>
      <w:rFonts w:ascii="Tahoma" w:eastAsia="Tahoma" w:hAnsi="Tahoma"/>
      <w:color w:val="00000A"/>
      <w:kern w:val="1"/>
      <w:sz w:val="20"/>
      <w:lang w:val="en-US" w:eastAsia="ar-SA"/>
    </w:rPr>
  </w:style>
  <w:style w:type="paragraph" w:customStyle="1" w:styleId="29">
    <w:name w:val="Знак2"/>
    <w:basedOn w:val="a"/>
    <w:rsid w:val="005C005E"/>
    <w:pPr>
      <w:suppressAutoHyphens/>
      <w:spacing w:before="280" w:after="280"/>
    </w:pPr>
    <w:rPr>
      <w:rFonts w:ascii="Tahoma" w:eastAsia="Tahoma" w:hAnsi="Tahoma"/>
      <w:color w:val="00000A"/>
      <w:kern w:val="1"/>
      <w:sz w:val="20"/>
      <w:lang w:val="en-US" w:eastAsia="ar-SA"/>
    </w:rPr>
  </w:style>
  <w:style w:type="paragraph" w:customStyle="1" w:styleId="140">
    <w:name w:val="Обычный + 14 пт"/>
    <w:rsid w:val="005C005E"/>
    <w:pPr>
      <w:suppressAutoHyphens/>
      <w:ind w:firstLine="601"/>
      <w:jc w:val="both"/>
    </w:pPr>
    <w:rPr>
      <w:rFonts w:cs="Mangal"/>
      <w:color w:val="00000A"/>
      <w:kern w:val="1"/>
      <w:szCs w:val="24"/>
      <w:lang w:eastAsia="ar-SA" w:bidi="hi-IN"/>
    </w:rPr>
  </w:style>
  <w:style w:type="paragraph" w:customStyle="1" w:styleId="1d">
    <w:name w:val="Знак1"/>
    <w:basedOn w:val="a"/>
    <w:rsid w:val="005C005E"/>
    <w:pPr>
      <w:suppressAutoHyphens/>
      <w:spacing w:before="280" w:after="280"/>
    </w:pPr>
    <w:rPr>
      <w:rFonts w:ascii="Tahoma" w:eastAsia="Tahoma" w:hAnsi="Tahoma"/>
      <w:color w:val="00000A"/>
      <w:kern w:val="1"/>
      <w:sz w:val="20"/>
      <w:lang w:val="en-US" w:eastAsia="ar-SA"/>
    </w:rPr>
  </w:style>
  <w:style w:type="paragraph" w:customStyle="1" w:styleId="afd">
    <w:name w:val="Отчетный"/>
    <w:basedOn w:val="a"/>
    <w:rsid w:val="005C005E"/>
    <w:pPr>
      <w:suppressAutoHyphens/>
      <w:spacing w:after="120" w:line="360" w:lineRule="auto"/>
      <w:ind w:firstLine="720"/>
      <w:jc w:val="both"/>
    </w:pPr>
    <w:rPr>
      <w:color w:val="00000A"/>
      <w:kern w:val="1"/>
      <w:sz w:val="26"/>
      <w:lang w:eastAsia="ar-SA"/>
    </w:rPr>
  </w:style>
  <w:style w:type="paragraph" w:styleId="HTML0">
    <w:name w:val="HTML Preformatted"/>
    <w:basedOn w:val="a"/>
    <w:link w:val="HTML1"/>
    <w:rsid w:val="005C005E"/>
    <w:pPr>
      <w:tabs>
        <w:tab w:val="left" w:pos="1528"/>
        <w:tab w:val="left" w:pos="2444"/>
        <w:tab w:val="left" w:pos="3360"/>
        <w:tab w:val="left" w:pos="4276"/>
        <w:tab w:val="left" w:pos="5192"/>
        <w:tab w:val="left" w:pos="6108"/>
        <w:tab w:val="left" w:pos="7024"/>
        <w:tab w:val="left" w:pos="7940"/>
        <w:tab w:val="left" w:pos="8856"/>
        <w:tab w:val="left" w:pos="9772"/>
        <w:tab w:val="left" w:pos="10688"/>
        <w:tab w:val="left" w:pos="11604"/>
        <w:tab w:val="left" w:pos="12520"/>
        <w:tab w:val="left" w:pos="13436"/>
        <w:tab w:val="left" w:pos="14352"/>
        <w:tab w:val="left" w:pos="15268"/>
      </w:tabs>
      <w:suppressAutoHyphens/>
      <w:ind w:left="612"/>
    </w:pPr>
    <w:rPr>
      <w:rFonts w:ascii="Courier New" w:eastAsia="Courier New" w:hAnsi="Courier New"/>
      <w:color w:val="00000A"/>
      <w:kern w:val="1"/>
      <w:sz w:val="20"/>
      <w:lang w:eastAsia="ar-SA"/>
    </w:rPr>
  </w:style>
  <w:style w:type="character" w:customStyle="1" w:styleId="HTML1">
    <w:name w:val="Стандартный HTML Знак1"/>
    <w:basedOn w:val="a0"/>
    <w:link w:val="HTML0"/>
    <w:rsid w:val="005C005E"/>
    <w:rPr>
      <w:rFonts w:ascii="Courier New" w:eastAsia="Courier New" w:hAnsi="Courier New"/>
      <w:color w:val="00000A"/>
      <w:kern w:val="1"/>
      <w:szCs w:val="24"/>
      <w:lang w:eastAsia="ar-SA"/>
    </w:rPr>
  </w:style>
  <w:style w:type="paragraph" w:customStyle="1" w:styleId="ConsPlusNonformat">
    <w:name w:val="ConsPlusNonformat"/>
    <w:rsid w:val="005C005E"/>
    <w:pPr>
      <w:widowControl w:val="0"/>
      <w:suppressAutoHyphens/>
    </w:pPr>
    <w:rPr>
      <w:rFonts w:ascii="Courier New" w:eastAsia="Courier New" w:hAnsi="Courier New" w:cs="Liberation Serif"/>
      <w:color w:val="00000A"/>
      <w:kern w:val="1"/>
      <w:szCs w:val="24"/>
      <w:lang w:eastAsia="ar-SA" w:bidi="hi-IN"/>
    </w:rPr>
  </w:style>
  <w:style w:type="paragraph" w:customStyle="1" w:styleId="ConsPlusTitle">
    <w:name w:val="ConsPlusTitle"/>
    <w:rsid w:val="005C005E"/>
    <w:pPr>
      <w:widowControl w:val="0"/>
      <w:suppressAutoHyphens/>
    </w:pPr>
    <w:rPr>
      <w:rFonts w:cs="Liberation Serif"/>
      <w:b/>
      <w:color w:val="00000A"/>
      <w:kern w:val="1"/>
      <w:sz w:val="28"/>
      <w:szCs w:val="24"/>
      <w:lang w:eastAsia="ar-SA" w:bidi="hi-IN"/>
    </w:rPr>
  </w:style>
  <w:style w:type="paragraph" w:customStyle="1" w:styleId="1e">
    <w:name w:val="Стиль1"/>
    <w:basedOn w:val="2"/>
    <w:rsid w:val="005C005E"/>
    <w:pPr>
      <w:keepLines/>
      <w:numPr>
        <w:ilvl w:val="1"/>
      </w:numPr>
      <w:suppressAutoHyphens/>
      <w:jc w:val="center"/>
      <w:outlineLvl w:val="9"/>
    </w:pPr>
    <w:rPr>
      <w:color w:val="00000A"/>
      <w:kern w:val="1"/>
      <w:sz w:val="26"/>
      <w:lang w:eastAsia="ar-SA"/>
    </w:rPr>
  </w:style>
  <w:style w:type="paragraph" w:customStyle="1" w:styleId="afe">
    <w:name w:val="Знак"/>
    <w:basedOn w:val="a"/>
    <w:rsid w:val="005C005E"/>
    <w:pPr>
      <w:suppressAutoHyphens/>
      <w:spacing w:before="280" w:after="280"/>
    </w:pPr>
    <w:rPr>
      <w:rFonts w:ascii="Tahoma" w:eastAsia="Tahoma" w:hAnsi="Tahoma"/>
      <w:color w:val="00000A"/>
      <w:kern w:val="1"/>
      <w:sz w:val="20"/>
      <w:lang w:val="en-US" w:eastAsia="ar-SA"/>
    </w:rPr>
  </w:style>
  <w:style w:type="paragraph" w:customStyle="1" w:styleId="Postan">
    <w:name w:val="Postan"/>
    <w:basedOn w:val="a"/>
    <w:rsid w:val="005C005E"/>
    <w:pPr>
      <w:suppressAutoHyphens/>
      <w:jc w:val="center"/>
    </w:pPr>
    <w:rPr>
      <w:color w:val="00000A"/>
      <w:kern w:val="1"/>
      <w:sz w:val="28"/>
      <w:lang w:eastAsia="ar-SA"/>
    </w:rPr>
  </w:style>
  <w:style w:type="paragraph" w:customStyle="1" w:styleId="ListParagraph1">
    <w:name w:val="List Paragraph1"/>
    <w:basedOn w:val="a"/>
    <w:rsid w:val="005C005E"/>
    <w:pPr>
      <w:suppressAutoHyphens/>
      <w:ind w:left="720" w:firstLine="709"/>
      <w:jc w:val="both"/>
    </w:pPr>
    <w:rPr>
      <w:color w:val="00000A"/>
      <w:kern w:val="1"/>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F1B2-1B4A-43B7-8655-C39CF525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16</TotalTime>
  <Pages>1</Pages>
  <Words>7389</Words>
  <Characters>42120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9</cp:revision>
  <cp:lastPrinted>2020-04-23T12:51:00Z</cp:lastPrinted>
  <dcterms:created xsi:type="dcterms:W3CDTF">2020-04-23T12:37:00Z</dcterms:created>
  <dcterms:modified xsi:type="dcterms:W3CDTF">2020-05-08T09:09:00Z</dcterms:modified>
</cp:coreProperties>
</file>