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6DFF4E6D" w:rsidR="00D6716F" w:rsidRDefault="00D6716F" w:rsidP="00D6716F">
      <w:pPr>
        <w:spacing w:before="120"/>
        <w:jc w:val="center"/>
        <w:rPr>
          <w:sz w:val="28"/>
        </w:rPr>
      </w:pPr>
      <w:r>
        <w:rPr>
          <w:sz w:val="28"/>
        </w:rPr>
        <w:t xml:space="preserve">от </w:t>
      </w:r>
      <w:proofErr w:type="gramStart"/>
      <w:r w:rsidR="008D45AA">
        <w:rPr>
          <w:sz w:val="28"/>
        </w:rPr>
        <w:t>04</w:t>
      </w:r>
      <w:r w:rsidR="00B420AE">
        <w:rPr>
          <w:sz w:val="28"/>
        </w:rPr>
        <w:t>.0</w:t>
      </w:r>
      <w:r w:rsidR="001B0C5D">
        <w:rPr>
          <w:sz w:val="28"/>
        </w:rPr>
        <w:t>4</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8D45AA">
        <w:rPr>
          <w:sz w:val="28"/>
        </w:rPr>
        <w:t>620</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7812E80E" w14:textId="77777777" w:rsidR="00181C62" w:rsidRPr="00481BAF" w:rsidRDefault="00181C62" w:rsidP="00F415A1">
      <w:pPr>
        <w:suppressAutoHyphens/>
        <w:ind w:right="-1"/>
        <w:jc w:val="center"/>
        <w:rPr>
          <w:b/>
          <w:sz w:val="28"/>
          <w:szCs w:val="28"/>
          <w:lang w:eastAsia="zh-CN"/>
        </w:rPr>
      </w:pPr>
      <w:r w:rsidRPr="00481BAF">
        <w:rPr>
          <w:b/>
          <w:sz w:val="28"/>
          <w:szCs w:val="28"/>
          <w:lang w:eastAsia="zh-CN"/>
        </w:rPr>
        <w:t xml:space="preserve">О внесении изменений в постановление Администрации </w:t>
      </w:r>
    </w:p>
    <w:p w14:paraId="085D5587" w14:textId="77777777" w:rsidR="00181C62" w:rsidRPr="00481BAF" w:rsidRDefault="00181C62" w:rsidP="00F415A1">
      <w:pPr>
        <w:suppressAutoHyphens/>
        <w:ind w:right="-1"/>
        <w:jc w:val="center"/>
        <w:rPr>
          <w:b/>
          <w:sz w:val="28"/>
          <w:szCs w:val="28"/>
          <w:lang w:eastAsia="zh-CN"/>
        </w:rPr>
      </w:pPr>
      <w:r w:rsidRPr="00481BAF">
        <w:rPr>
          <w:b/>
          <w:sz w:val="28"/>
          <w:szCs w:val="28"/>
          <w:lang w:eastAsia="zh-CN"/>
        </w:rPr>
        <w:t>Белокалитвинского района от 24.12.2018 № 2201</w:t>
      </w:r>
    </w:p>
    <w:p w14:paraId="7FA6DA01" w14:textId="77777777" w:rsidR="00181C62" w:rsidRPr="00481BAF" w:rsidRDefault="00181C62" w:rsidP="00181C62">
      <w:pPr>
        <w:widowControl w:val="0"/>
        <w:suppressAutoHyphens/>
        <w:autoSpaceDE w:val="0"/>
        <w:ind w:right="5669"/>
        <w:jc w:val="both"/>
        <w:rPr>
          <w:b/>
          <w:bCs/>
          <w:sz w:val="28"/>
          <w:szCs w:val="28"/>
          <w:lang w:eastAsia="zh-CN"/>
        </w:rPr>
      </w:pPr>
      <w:r w:rsidRPr="00481BAF">
        <w:rPr>
          <w:sz w:val="28"/>
          <w:szCs w:val="28"/>
          <w:lang w:eastAsia="zh-CN"/>
        </w:rPr>
        <w:t xml:space="preserve"> </w:t>
      </w:r>
    </w:p>
    <w:p w14:paraId="3F0660E2" w14:textId="33E1C982" w:rsidR="00181C62" w:rsidRPr="00481BAF" w:rsidRDefault="00181C62" w:rsidP="00181C62">
      <w:pPr>
        <w:widowControl w:val="0"/>
        <w:suppressAutoHyphens/>
        <w:ind w:firstLine="709"/>
        <w:jc w:val="both"/>
        <w:rPr>
          <w:sz w:val="28"/>
          <w:szCs w:val="28"/>
          <w:lang w:eastAsia="zh-CN"/>
        </w:rPr>
      </w:pPr>
      <w:r w:rsidRPr="00481BAF">
        <w:rPr>
          <w:sz w:val="28"/>
          <w:szCs w:val="28"/>
          <w:lang w:eastAsia="zh-CN"/>
        </w:rPr>
        <w:t xml:space="preserve">В соответствии с постановлением Администрации Белокалитвинского района </w:t>
      </w:r>
      <w:r>
        <w:rPr>
          <w:sz w:val="28"/>
          <w:szCs w:val="28"/>
          <w:lang w:val="x-none" w:eastAsia="zh-CN"/>
        </w:rPr>
        <w:t>от </w:t>
      </w:r>
      <w:r>
        <w:rPr>
          <w:sz w:val="28"/>
          <w:szCs w:val="28"/>
          <w:lang w:eastAsia="zh-CN"/>
        </w:rPr>
        <w:t>08</w:t>
      </w:r>
      <w:r>
        <w:rPr>
          <w:sz w:val="28"/>
          <w:szCs w:val="28"/>
          <w:lang w:val="x-none" w:eastAsia="zh-CN"/>
        </w:rPr>
        <w:t>.0</w:t>
      </w:r>
      <w:r>
        <w:rPr>
          <w:sz w:val="28"/>
          <w:szCs w:val="28"/>
          <w:lang w:eastAsia="zh-CN"/>
        </w:rPr>
        <w:t>7</w:t>
      </w:r>
      <w:r>
        <w:rPr>
          <w:sz w:val="28"/>
          <w:szCs w:val="28"/>
          <w:lang w:val="x-none" w:eastAsia="zh-CN"/>
        </w:rPr>
        <w:t>.2024 № 960</w:t>
      </w:r>
      <w:r w:rsidRPr="00481BAF">
        <w:rPr>
          <w:sz w:val="28"/>
          <w:szCs w:val="28"/>
          <w:lang w:val="x-none" w:eastAsia="zh-CN"/>
        </w:rPr>
        <w:t xml:space="preserve"> «Об утверждении Порядка разработки, реализации и оценки эффективности муниципальных программ Белокалитвинского района»</w:t>
      </w:r>
      <w:r w:rsidRPr="00481BAF">
        <w:rPr>
          <w:sz w:val="28"/>
          <w:szCs w:val="28"/>
          <w:lang w:eastAsia="zh-CN"/>
        </w:rPr>
        <w:t xml:space="preserve"> и в связи с корректировкой показателей муниципальной программы, </w:t>
      </w:r>
      <w:r w:rsidRPr="00481BAF">
        <w:rPr>
          <w:sz w:val="28"/>
          <w:szCs w:val="28"/>
          <w:lang w:val="x-none" w:eastAsia="zh-CN"/>
        </w:rPr>
        <w:t>Администрация Белокалитвинского района</w:t>
      </w:r>
      <w:r w:rsidRPr="00481BAF">
        <w:rPr>
          <w:b/>
          <w:sz w:val="28"/>
          <w:szCs w:val="28"/>
          <w:lang w:val="x-none" w:eastAsia="zh-CN"/>
        </w:rPr>
        <w:t xml:space="preserve"> </w:t>
      </w:r>
      <w:r w:rsidRPr="00481BAF">
        <w:rPr>
          <w:b/>
          <w:spacing w:val="60"/>
          <w:sz w:val="28"/>
          <w:szCs w:val="28"/>
          <w:lang w:val="x-none" w:eastAsia="zh-CN"/>
        </w:rPr>
        <w:t>постановляет</w:t>
      </w:r>
      <w:r w:rsidRPr="00481BAF">
        <w:rPr>
          <w:spacing w:val="60"/>
          <w:sz w:val="28"/>
          <w:szCs w:val="28"/>
          <w:lang w:val="x-none" w:eastAsia="zh-CN"/>
        </w:rPr>
        <w:t>:</w:t>
      </w:r>
    </w:p>
    <w:p w14:paraId="72BF9624" w14:textId="77777777" w:rsidR="00181C62" w:rsidRPr="00481BAF" w:rsidRDefault="00181C62" w:rsidP="00181C62">
      <w:pPr>
        <w:widowControl w:val="0"/>
        <w:suppressAutoHyphens/>
        <w:ind w:firstLine="709"/>
        <w:jc w:val="both"/>
        <w:rPr>
          <w:sz w:val="28"/>
          <w:szCs w:val="28"/>
          <w:lang w:eastAsia="zh-CN"/>
        </w:rPr>
      </w:pPr>
    </w:p>
    <w:p w14:paraId="3AEFCD54" w14:textId="77777777" w:rsidR="00181C62" w:rsidRPr="00977C93" w:rsidRDefault="00181C62" w:rsidP="00181C62">
      <w:pPr>
        <w:pStyle w:val="ad"/>
        <w:numPr>
          <w:ilvl w:val="0"/>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Внести в приложение 1 к постановлению</w:t>
      </w:r>
      <w:r w:rsidRPr="00977C93">
        <w:rPr>
          <w:rFonts w:ascii="Times New Roman" w:hAnsi="Times New Roman" w:cs="Times New Roman"/>
          <w:sz w:val="28"/>
          <w:szCs w:val="28"/>
        </w:rPr>
        <w:t xml:space="preserve"> Администрации Белокалитвинского района от </w:t>
      </w:r>
      <w:r>
        <w:rPr>
          <w:rFonts w:ascii="Times New Roman" w:hAnsi="Times New Roman" w:cs="Times New Roman"/>
          <w:sz w:val="28"/>
          <w:szCs w:val="28"/>
        </w:rPr>
        <w:t>24.12.2018 № 2201</w:t>
      </w:r>
      <w:r w:rsidRPr="00B82945">
        <w:rPr>
          <w:rFonts w:ascii="Times New Roman" w:hAnsi="Times New Roman" w:cs="Times New Roman"/>
          <w:sz w:val="28"/>
          <w:szCs w:val="28"/>
        </w:rPr>
        <w:t xml:space="preserve"> </w:t>
      </w:r>
      <w:r w:rsidRPr="00977C93">
        <w:rPr>
          <w:rFonts w:ascii="Times New Roman" w:hAnsi="Times New Roman" w:cs="Times New Roman"/>
          <w:sz w:val="28"/>
          <w:szCs w:val="28"/>
        </w:rPr>
        <w:t xml:space="preserve">«Об утверждении муниципальной программы Белокалитвинского района «Молодежная политика и социальная активность» изменения согласно приложению к настоящему постановлению. </w:t>
      </w:r>
    </w:p>
    <w:p w14:paraId="1CA4D8DF" w14:textId="77777777" w:rsidR="00181C62" w:rsidRPr="00977C93" w:rsidRDefault="00181C62" w:rsidP="00181C62">
      <w:pPr>
        <w:pStyle w:val="ad"/>
        <w:numPr>
          <w:ilvl w:val="0"/>
          <w:numId w:val="9"/>
        </w:numPr>
        <w:ind w:left="0" w:firstLine="709"/>
        <w:jc w:val="both"/>
        <w:rPr>
          <w:rFonts w:ascii="Times New Roman" w:hAnsi="Times New Roman" w:cs="Times New Roman"/>
          <w:sz w:val="28"/>
          <w:szCs w:val="28"/>
        </w:rPr>
      </w:pPr>
      <w:r w:rsidRPr="00977C93">
        <w:rPr>
          <w:rFonts w:ascii="Times New Roman" w:hAnsi="Times New Roman" w:cs="Times New Roman"/>
          <w:sz w:val="28"/>
          <w:szCs w:val="28"/>
        </w:rPr>
        <w:t>Настоящее постановление вступает в силу после его официального опубликования.</w:t>
      </w:r>
    </w:p>
    <w:p w14:paraId="7B20B62E" w14:textId="77777777" w:rsidR="00181C62" w:rsidRPr="00977C93" w:rsidRDefault="00181C62" w:rsidP="00181C62">
      <w:pPr>
        <w:pStyle w:val="ad"/>
        <w:numPr>
          <w:ilvl w:val="0"/>
          <w:numId w:val="9"/>
        </w:numPr>
        <w:ind w:left="0" w:firstLine="709"/>
        <w:jc w:val="both"/>
        <w:rPr>
          <w:rFonts w:ascii="Times New Roman" w:hAnsi="Times New Roman" w:cs="Times New Roman"/>
          <w:sz w:val="28"/>
          <w:szCs w:val="28"/>
        </w:rPr>
      </w:pPr>
      <w:r w:rsidRPr="00977C93">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Белокалитвинского района по молодежной политике, спорту, культуре и вопросам казачества Мирскую М.В.</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03FD3C7D" w:rsidR="00D6716F" w:rsidRDefault="007A09D6" w:rsidP="003818F3">
      <w:pPr>
        <w:pStyle w:val="2"/>
        <w:rPr>
          <w:b w:val="0"/>
        </w:rPr>
      </w:pPr>
      <w:bookmarkStart w:id="2" w:name="Наименование"/>
      <w:bookmarkEnd w:id="2"/>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F415A1" w:rsidRDefault="00872883" w:rsidP="00872883">
      <w:pPr>
        <w:rPr>
          <w:color w:val="FFFFFF" w:themeColor="background1"/>
          <w:sz w:val="28"/>
        </w:rPr>
      </w:pPr>
      <w:r w:rsidRPr="00F415A1">
        <w:rPr>
          <w:color w:val="FFFFFF" w:themeColor="background1"/>
          <w:sz w:val="28"/>
        </w:rPr>
        <w:t>Верно:</w:t>
      </w:r>
    </w:p>
    <w:p w14:paraId="06CD959A" w14:textId="3C2A08DF" w:rsidR="00FC5FB5" w:rsidRPr="00F415A1" w:rsidRDefault="00BB48A0" w:rsidP="00835273">
      <w:pPr>
        <w:rPr>
          <w:color w:val="FFFFFF" w:themeColor="background1"/>
          <w:sz w:val="28"/>
        </w:rPr>
      </w:pPr>
      <w:r w:rsidRPr="00F415A1">
        <w:rPr>
          <w:color w:val="FFFFFF" w:themeColor="background1"/>
          <w:sz w:val="28"/>
        </w:rPr>
        <w:t>З</w:t>
      </w:r>
      <w:r w:rsidR="00FC5FB5" w:rsidRPr="00F415A1">
        <w:rPr>
          <w:color w:val="FFFFFF" w:themeColor="background1"/>
          <w:sz w:val="28"/>
        </w:rPr>
        <w:t>аместител</w:t>
      </w:r>
      <w:r w:rsidRPr="00F415A1">
        <w:rPr>
          <w:color w:val="FFFFFF" w:themeColor="background1"/>
          <w:sz w:val="28"/>
        </w:rPr>
        <w:t>ь</w:t>
      </w:r>
      <w:r w:rsidR="00FC5FB5" w:rsidRPr="00F415A1">
        <w:rPr>
          <w:color w:val="FFFFFF" w:themeColor="background1"/>
          <w:sz w:val="28"/>
        </w:rPr>
        <w:t xml:space="preserve"> главы Администрации</w:t>
      </w:r>
    </w:p>
    <w:p w14:paraId="7E127C2B" w14:textId="77777777" w:rsidR="00FC5FB5" w:rsidRPr="00F415A1" w:rsidRDefault="00FC5FB5" w:rsidP="00835273">
      <w:pPr>
        <w:rPr>
          <w:color w:val="FFFFFF" w:themeColor="background1"/>
          <w:sz w:val="28"/>
        </w:rPr>
      </w:pPr>
      <w:r w:rsidRPr="00F415A1">
        <w:rPr>
          <w:color w:val="FFFFFF" w:themeColor="background1"/>
          <w:sz w:val="28"/>
        </w:rPr>
        <w:t>Белокалитвинского района</w:t>
      </w:r>
    </w:p>
    <w:p w14:paraId="6D6D8F48" w14:textId="77777777" w:rsidR="00181C62" w:rsidRPr="00F415A1" w:rsidRDefault="00FC5FB5" w:rsidP="00835273">
      <w:pPr>
        <w:rPr>
          <w:color w:val="FFFFFF" w:themeColor="background1"/>
          <w:sz w:val="28"/>
        </w:rPr>
        <w:sectPr w:rsidR="00181C62" w:rsidRPr="00F415A1"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F415A1">
        <w:rPr>
          <w:color w:val="FFFFFF" w:themeColor="background1"/>
          <w:sz w:val="28"/>
        </w:rPr>
        <w:t>по организационной и кадровой работе</w:t>
      </w:r>
      <w:r w:rsidR="00F4755E" w:rsidRPr="00F415A1">
        <w:rPr>
          <w:color w:val="FFFFFF" w:themeColor="background1"/>
          <w:sz w:val="28"/>
        </w:rPr>
        <w:tab/>
      </w:r>
      <w:r w:rsidR="00F4755E" w:rsidRPr="00F415A1">
        <w:rPr>
          <w:color w:val="FFFFFF" w:themeColor="background1"/>
          <w:sz w:val="28"/>
        </w:rPr>
        <w:tab/>
      </w:r>
      <w:r w:rsidR="00F4755E" w:rsidRPr="00F415A1">
        <w:rPr>
          <w:color w:val="FFFFFF" w:themeColor="background1"/>
          <w:sz w:val="28"/>
        </w:rPr>
        <w:tab/>
      </w:r>
      <w:r w:rsidR="00DB5052" w:rsidRPr="00F415A1">
        <w:rPr>
          <w:color w:val="FFFFFF" w:themeColor="background1"/>
          <w:sz w:val="28"/>
        </w:rPr>
        <w:tab/>
      </w:r>
      <w:r w:rsidR="00BB48A0" w:rsidRPr="00F415A1">
        <w:rPr>
          <w:color w:val="FFFFFF" w:themeColor="background1"/>
          <w:sz w:val="28"/>
        </w:rPr>
        <w:t>Л.Г. Василенко</w:t>
      </w:r>
    </w:p>
    <w:p w14:paraId="1F1EA083" w14:textId="77777777" w:rsidR="00181C62" w:rsidRPr="00481BAF" w:rsidRDefault="00181C62" w:rsidP="00181C62">
      <w:pPr>
        <w:widowControl w:val="0"/>
        <w:suppressAutoHyphens/>
        <w:ind w:left="5670"/>
        <w:jc w:val="center"/>
        <w:rPr>
          <w:sz w:val="28"/>
          <w:szCs w:val="28"/>
          <w:lang w:eastAsia="zh-CN"/>
        </w:rPr>
      </w:pPr>
      <w:r w:rsidRPr="00481BAF">
        <w:rPr>
          <w:sz w:val="28"/>
          <w:szCs w:val="28"/>
          <w:lang w:eastAsia="zh-CN"/>
        </w:rPr>
        <w:lastRenderedPageBreak/>
        <w:t>Приложение</w:t>
      </w:r>
      <w:r>
        <w:rPr>
          <w:sz w:val="28"/>
          <w:szCs w:val="28"/>
          <w:lang w:eastAsia="zh-CN"/>
        </w:rPr>
        <w:t xml:space="preserve"> </w:t>
      </w:r>
    </w:p>
    <w:p w14:paraId="75009608" w14:textId="77777777" w:rsidR="00181C62" w:rsidRPr="00481BAF" w:rsidRDefault="00181C62" w:rsidP="00181C62">
      <w:pPr>
        <w:widowControl w:val="0"/>
        <w:suppressAutoHyphens/>
        <w:ind w:left="5670"/>
        <w:jc w:val="center"/>
        <w:rPr>
          <w:sz w:val="28"/>
          <w:szCs w:val="28"/>
          <w:lang w:eastAsia="zh-CN"/>
        </w:rPr>
      </w:pPr>
      <w:r w:rsidRPr="00481BAF">
        <w:rPr>
          <w:sz w:val="28"/>
          <w:szCs w:val="28"/>
          <w:lang w:eastAsia="zh-CN"/>
        </w:rPr>
        <w:t xml:space="preserve">к постановлению Администрации Белокалитвинского района </w:t>
      </w:r>
    </w:p>
    <w:p w14:paraId="3288A5F2" w14:textId="0CCECF4F" w:rsidR="00181C62" w:rsidRPr="00481BAF" w:rsidRDefault="00181C62" w:rsidP="00181C62">
      <w:pPr>
        <w:widowControl w:val="0"/>
        <w:suppressAutoHyphens/>
        <w:ind w:left="5670"/>
        <w:jc w:val="center"/>
        <w:rPr>
          <w:sz w:val="28"/>
          <w:szCs w:val="28"/>
          <w:lang w:eastAsia="zh-CN"/>
        </w:rPr>
      </w:pPr>
      <w:r w:rsidRPr="00481BAF">
        <w:rPr>
          <w:sz w:val="28"/>
          <w:szCs w:val="28"/>
          <w:lang w:eastAsia="zh-CN"/>
        </w:rPr>
        <w:t xml:space="preserve">от </w:t>
      </w:r>
      <w:r w:rsidR="008D45AA">
        <w:rPr>
          <w:sz w:val="28"/>
          <w:szCs w:val="28"/>
          <w:lang w:eastAsia="zh-CN"/>
        </w:rPr>
        <w:t>04</w:t>
      </w:r>
      <w:r w:rsidR="00F415A1">
        <w:rPr>
          <w:sz w:val="28"/>
          <w:szCs w:val="28"/>
          <w:lang w:eastAsia="zh-CN"/>
        </w:rPr>
        <w:t>.04.2025</w:t>
      </w:r>
      <w:r w:rsidRPr="00481BAF">
        <w:rPr>
          <w:sz w:val="28"/>
          <w:szCs w:val="28"/>
          <w:lang w:eastAsia="zh-CN"/>
        </w:rPr>
        <w:t xml:space="preserve"> № </w:t>
      </w:r>
      <w:r w:rsidR="008D45AA">
        <w:rPr>
          <w:sz w:val="28"/>
          <w:szCs w:val="28"/>
          <w:lang w:eastAsia="zh-CN"/>
        </w:rPr>
        <w:t>620</w:t>
      </w:r>
    </w:p>
    <w:p w14:paraId="3F530443" w14:textId="77777777" w:rsidR="00181C62" w:rsidRPr="00481BAF" w:rsidRDefault="00181C62" w:rsidP="00181C62">
      <w:pPr>
        <w:widowControl w:val="0"/>
        <w:suppressAutoHyphens/>
        <w:ind w:left="5670"/>
        <w:jc w:val="center"/>
        <w:rPr>
          <w:sz w:val="28"/>
          <w:szCs w:val="28"/>
          <w:lang w:eastAsia="zh-CN"/>
        </w:rPr>
      </w:pPr>
    </w:p>
    <w:p w14:paraId="6ED765E3" w14:textId="77777777" w:rsidR="00181C62" w:rsidRPr="00481BAF" w:rsidRDefault="00181C62" w:rsidP="00181C62">
      <w:pPr>
        <w:widowControl w:val="0"/>
        <w:suppressAutoHyphens/>
        <w:ind w:left="5670"/>
        <w:jc w:val="center"/>
        <w:rPr>
          <w:sz w:val="28"/>
          <w:szCs w:val="28"/>
          <w:lang w:eastAsia="zh-CN"/>
        </w:rPr>
      </w:pPr>
    </w:p>
    <w:p w14:paraId="586CB6B7" w14:textId="77777777" w:rsidR="00181C62" w:rsidRPr="00481BAF" w:rsidRDefault="00181C62" w:rsidP="00181C62">
      <w:pPr>
        <w:suppressAutoHyphens/>
        <w:jc w:val="center"/>
        <w:rPr>
          <w:sz w:val="28"/>
          <w:szCs w:val="28"/>
          <w:lang w:eastAsia="zh-CN"/>
        </w:rPr>
      </w:pPr>
      <w:r w:rsidRPr="00481BAF">
        <w:rPr>
          <w:sz w:val="28"/>
          <w:szCs w:val="28"/>
          <w:lang w:eastAsia="zh-CN"/>
        </w:rPr>
        <w:t>ИЗМЕНЕНИЯ,</w:t>
      </w:r>
    </w:p>
    <w:p w14:paraId="5DAA710E" w14:textId="77777777" w:rsidR="00181C62" w:rsidRDefault="00181C62" w:rsidP="00181C62">
      <w:pPr>
        <w:suppressAutoHyphens/>
        <w:jc w:val="center"/>
        <w:rPr>
          <w:sz w:val="28"/>
          <w:szCs w:val="28"/>
          <w:lang w:eastAsia="zh-CN"/>
        </w:rPr>
      </w:pPr>
      <w:r>
        <w:rPr>
          <w:sz w:val="28"/>
          <w:szCs w:val="28"/>
          <w:lang w:eastAsia="zh-CN"/>
        </w:rPr>
        <w:t>вносимые в приложение к постановлению</w:t>
      </w:r>
      <w:r w:rsidRPr="00481BAF">
        <w:rPr>
          <w:sz w:val="28"/>
          <w:szCs w:val="28"/>
          <w:lang w:eastAsia="zh-CN"/>
        </w:rPr>
        <w:t xml:space="preserve"> Администрации Белокалитвинского района от 24.12.2018 № 2201 «Об утверждении муниципальной программы Белокалитвинского района «Молодежная политика и социальная активность»</w:t>
      </w:r>
    </w:p>
    <w:p w14:paraId="6EC01979" w14:textId="77777777" w:rsidR="00181C62" w:rsidRDefault="00181C62" w:rsidP="00181C62">
      <w:pPr>
        <w:suppressAutoHyphens/>
        <w:jc w:val="center"/>
        <w:rPr>
          <w:sz w:val="28"/>
          <w:szCs w:val="28"/>
          <w:lang w:eastAsia="zh-CN"/>
        </w:rPr>
      </w:pPr>
    </w:p>
    <w:p w14:paraId="5A9E2CAB" w14:textId="77777777" w:rsidR="00181C62" w:rsidRDefault="00181C62" w:rsidP="00181C62">
      <w:pPr>
        <w:pStyle w:val="ac"/>
        <w:numPr>
          <w:ilvl w:val="0"/>
          <w:numId w:val="11"/>
        </w:numPr>
        <w:suppressAutoHyphens/>
        <w:ind w:left="851" w:hanging="359"/>
        <w:jc w:val="center"/>
        <w:outlineLvl w:val="0"/>
        <w:rPr>
          <w:sz w:val="28"/>
          <w:szCs w:val="28"/>
        </w:rPr>
      </w:pPr>
      <w:r w:rsidRPr="002A7415">
        <w:rPr>
          <w:sz w:val="28"/>
          <w:szCs w:val="28"/>
        </w:rPr>
        <w:t>Приложение 1 изложить в следующей редакции:</w:t>
      </w:r>
    </w:p>
    <w:p w14:paraId="012483C0" w14:textId="77777777" w:rsidR="00181C62" w:rsidRPr="002A7415" w:rsidRDefault="00181C62" w:rsidP="00181C62">
      <w:pPr>
        <w:pStyle w:val="ac"/>
        <w:outlineLvl w:val="0"/>
        <w:rPr>
          <w:sz w:val="28"/>
          <w:szCs w:val="28"/>
        </w:rPr>
      </w:pPr>
    </w:p>
    <w:p w14:paraId="70DF183E" w14:textId="77777777" w:rsidR="00181C62" w:rsidRPr="002A7415" w:rsidRDefault="00181C62" w:rsidP="00181C62">
      <w:pPr>
        <w:ind w:left="360"/>
        <w:jc w:val="right"/>
        <w:outlineLvl w:val="0"/>
        <w:rPr>
          <w:sz w:val="28"/>
          <w:szCs w:val="28"/>
        </w:rPr>
      </w:pPr>
      <w:r w:rsidRPr="002A7415">
        <w:rPr>
          <w:sz w:val="28"/>
          <w:szCs w:val="28"/>
        </w:rPr>
        <w:t xml:space="preserve">                                                                              «Приложение № 1</w:t>
      </w:r>
    </w:p>
    <w:p w14:paraId="39B1E4E8" w14:textId="77777777" w:rsidR="00181C62" w:rsidRPr="002A7415" w:rsidRDefault="00181C62" w:rsidP="00181C62">
      <w:pPr>
        <w:ind w:left="1277"/>
        <w:jc w:val="right"/>
        <w:outlineLvl w:val="0"/>
        <w:rPr>
          <w:sz w:val="28"/>
          <w:szCs w:val="28"/>
        </w:rPr>
      </w:pPr>
      <w:r w:rsidRPr="002A7415">
        <w:rPr>
          <w:sz w:val="28"/>
          <w:szCs w:val="28"/>
        </w:rPr>
        <w:t xml:space="preserve">                                                                                      к постановлению</w:t>
      </w:r>
    </w:p>
    <w:p w14:paraId="78A76A53" w14:textId="77777777" w:rsidR="00181C62" w:rsidRPr="002A7415" w:rsidRDefault="00181C62" w:rsidP="00181C62">
      <w:pPr>
        <w:ind w:left="1702"/>
        <w:jc w:val="right"/>
        <w:outlineLvl w:val="0"/>
        <w:rPr>
          <w:sz w:val="28"/>
          <w:szCs w:val="28"/>
        </w:rPr>
      </w:pPr>
      <w:r w:rsidRPr="002A7415">
        <w:rPr>
          <w:sz w:val="28"/>
          <w:szCs w:val="28"/>
        </w:rPr>
        <w:t xml:space="preserve">                                                                                     Администрации</w:t>
      </w:r>
    </w:p>
    <w:p w14:paraId="49A6EE62" w14:textId="77777777" w:rsidR="00181C62" w:rsidRPr="002A7415" w:rsidRDefault="00181C62" w:rsidP="00181C62">
      <w:pPr>
        <w:ind w:left="4253"/>
        <w:jc w:val="right"/>
        <w:outlineLvl w:val="0"/>
        <w:rPr>
          <w:sz w:val="28"/>
          <w:szCs w:val="28"/>
        </w:rPr>
      </w:pPr>
      <w:r w:rsidRPr="002A7415">
        <w:rPr>
          <w:sz w:val="28"/>
          <w:szCs w:val="28"/>
        </w:rPr>
        <w:t>Белокалитвинского района</w:t>
      </w:r>
    </w:p>
    <w:p w14:paraId="241405BD" w14:textId="77777777" w:rsidR="00181C62" w:rsidRPr="002A7415" w:rsidRDefault="00181C62" w:rsidP="00181C62">
      <w:pPr>
        <w:jc w:val="right"/>
        <w:outlineLvl w:val="0"/>
        <w:rPr>
          <w:sz w:val="28"/>
          <w:szCs w:val="28"/>
        </w:rPr>
      </w:pPr>
      <w:r w:rsidRPr="002A7415">
        <w:rPr>
          <w:sz w:val="28"/>
          <w:szCs w:val="28"/>
        </w:rPr>
        <w:t xml:space="preserve">                                                                                     от 24.12.2018 № 2201</w:t>
      </w:r>
    </w:p>
    <w:p w14:paraId="2F2CD8DC" w14:textId="77777777" w:rsidR="00181C62" w:rsidRDefault="00181C62" w:rsidP="00181C62">
      <w:pPr>
        <w:jc w:val="center"/>
        <w:outlineLvl w:val="0"/>
        <w:rPr>
          <w:sz w:val="28"/>
          <w:szCs w:val="28"/>
        </w:rPr>
      </w:pPr>
    </w:p>
    <w:p w14:paraId="66884869" w14:textId="77777777" w:rsidR="00181C62" w:rsidRDefault="00181C62" w:rsidP="00181C62">
      <w:pPr>
        <w:jc w:val="center"/>
        <w:outlineLvl w:val="0"/>
        <w:rPr>
          <w:sz w:val="28"/>
          <w:szCs w:val="28"/>
        </w:rPr>
      </w:pPr>
      <w:r w:rsidRPr="00580737">
        <w:rPr>
          <w:sz w:val="28"/>
          <w:szCs w:val="28"/>
        </w:rPr>
        <w:t>МУНИЦИПАЛЬНАЯ ПРОГРАММА БЕЛОКАЛИТВИНСКОГО РАЙОНА</w:t>
      </w:r>
    </w:p>
    <w:p w14:paraId="154ED1D8" w14:textId="77777777" w:rsidR="00181C62" w:rsidRDefault="00181C62" w:rsidP="00181C62">
      <w:pPr>
        <w:jc w:val="center"/>
        <w:outlineLvl w:val="0"/>
        <w:rPr>
          <w:sz w:val="28"/>
          <w:szCs w:val="28"/>
        </w:rPr>
      </w:pPr>
      <w:r w:rsidRPr="00697ADB">
        <w:rPr>
          <w:sz w:val="28"/>
          <w:szCs w:val="28"/>
          <w:lang w:eastAsia="x-none"/>
        </w:rPr>
        <w:t>«</w:t>
      </w:r>
      <w:r>
        <w:rPr>
          <w:sz w:val="28"/>
          <w:szCs w:val="28"/>
          <w:lang w:eastAsia="x-none"/>
        </w:rPr>
        <w:t>МОЛОДЕЖНАЯ ПОЛИТИКА И СОЦИАЛЬНАЯ АКТИВНОСТЬ</w:t>
      </w:r>
      <w:r w:rsidRPr="00697ADB">
        <w:rPr>
          <w:sz w:val="28"/>
          <w:szCs w:val="28"/>
          <w:lang w:eastAsia="x-none"/>
        </w:rPr>
        <w:t>»</w:t>
      </w:r>
    </w:p>
    <w:p w14:paraId="0BD4FBF3" w14:textId="77777777" w:rsidR="00181C62" w:rsidRDefault="00181C62" w:rsidP="00181C62">
      <w:pPr>
        <w:jc w:val="center"/>
        <w:outlineLvl w:val="0"/>
        <w:rPr>
          <w:sz w:val="28"/>
          <w:szCs w:val="28"/>
        </w:rPr>
      </w:pPr>
    </w:p>
    <w:p w14:paraId="04D260C3" w14:textId="77777777" w:rsidR="00181C62" w:rsidRPr="00580737" w:rsidRDefault="00181C62" w:rsidP="00181C62">
      <w:pPr>
        <w:widowControl w:val="0"/>
        <w:autoSpaceDE w:val="0"/>
        <w:autoSpaceDN w:val="0"/>
        <w:adjustRightInd w:val="0"/>
        <w:jc w:val="center"/>
        <w:rPr>
          <w:rFonts w:eastAsiaTheme="minorEastAsia"/>
          <w:sz w:val="28"/>
          <w:szCs w:val="28"/>
        </w:rPr>
      </w:pPr>
      <w:r w:rsidRPr="00580737">
        <w:rPr>
          <w:rFonts w:eastAsiaTheme="minorEastAsia"/>
          <w:sz w:val="28"/>
          <w:szCs w:val="28"/>
        </w:rPr>
        <w:t>I. Стратегические приоритеты</w:t>
      </w:r>
    </w:p>
    <w:p w14:paraId="15D6D742" w14:textId="77777777" w:rsidR="00181C62" w:rsidRPr="00580737" w:rsidRDefault="00181C62" w:rsidP="00181C62">
      <w:pPr>
        <w:widowControl w:val="0"/>
        <w:autoSpaceDE w:val="0"/>
        <w:autoSpaceDN w:val="0"/>
        <w:adjustRightInd w:val="0"/>
        <w:jc w:val="center"/>
        <w:rPr>
          <w:rFonts w:eastAsiaTheme="minorEastAsia"/>
          <w:sz w:val="28"/>
          <w:szCs w:val="28"/>
        </w:rPr>
      </w:pPr>
      <w:r w:rsidRPr="00580737">
        <w:rPr>
          <w:rFonts w:eastAsiaTheme="minorEastAsia"/>
          <w:sz w:val="28"/>
          <w:szCs w:val="28"/>
        </w:rPr>
        <w:t>муниципальной программы Белокалитвинского района</w:t>
      </w:r>
    </w:p>
    <w:p w14:paraId="6E0CBE37" w14:textId="77777777" w:rsidR="00181C62" w:rsidRPr="00580737" w:rsidRDefault="00181C62" w:rsidP="00181C62">
      <w:pPr>
        <w:widowControl w:val="0"/>
        <w:autoSpaceDE w:val="0"/>
        <w:autoSpaceDN w:val="0"/>
        <w:adjustRightInd w:val="0"/>
        <w:jc w:val="center"/>
        <w:rPr>
          <w:rFonts w:eastAsiaTheme="minorEastAsia"/>
          <w:sz w:val="28"/>
          <w:szCs w:val="28"/>
        </w:rPr>
      </w:pPr>
      <w:r w:rsidRPr="00580737">
        <w:rPr>
          <w:rFonts w:eastAsiaTheme="minorEastAsia"/>
          <w:sz w:val="28"/>
          <w:szCs w:val="28"/>
        </w:rPr>
        <w:t>«Молодежная политика и социальная активность»</w:t>
      </w:r>
    </w:p>
    <w:p w14:paraId="79EA2981" w14:textId="77777777" w:rsidR="00181C62" w:rsidRPr="00580737" w:rsidRDefault="00181C62" w:rsidP="00181C62">
      <w:pPr>
        <w:widowControl w:val="0"/>
        <w:autoSpaceDE w:val="0"/>
        <w:autoSpaceDN w:val="0"/>
        <w:adjustRightInd w:val="0"/>
        <w:rPr>
          <w:rFonts w:eastAsiaTheme="minorEastAsia"/>
          <w:sz w:val="28"/>
          <w:szCs w:val="28"/>
        </w:rPr>
      </w:pPr>
    </w:p>
    <w:p w14:paraId="27473EDD" w14:textId="77777777" w:rsidR="00181C62" w:rsidRPr="00580737" w:rsidRDefault="00181C62" w:rsidP="00181C62">
      <w:pPr>
        <w:widowControl w:val="0"/>
        <w:autoSpaceDE w:val="0"/>
        <w:autoSpaceDN w:val="0"/>
        <w:adjustRightInd w:val="0"/>
        <w:jc w:val="center"/>
        <w:rPr>
          <w:rFonts w:eastAsiaTheme="minorEastAsia"/>
          <w:sz w:val="28"/>
          <w:szCs w:val="28"/>
        </w:rPr>
      </w:pPr>
      <w:r w:rsidRPr="00580737">
        <w:rPr>
          <w:rFonts w:eastAsiaTheme="minorEastAsia"/>
          <w:sz w:val="28"/>
          <w:szCs w:val="28"/>
        </w:rPr>
        <w:t>1. Оценка текущего состояния сферы реализации</w:t>
      </w:r>
    </w:p>
    <w:p w14:paraId="734367A5" w14:textId="77777777" w:rsidR="00181C62" w:rsidRPr="00580737" w:rsidRDefault="00181C62" w:rsidP="00181C62">
      <w:pPr>
        <w:widowControl w:val="0"/>
        <w:autoSpaceDE w:val="0"/>
        <w:autoSpaceDN w:val="0"/>
        <w:adjustRightInd w:val="0"/>
        <w:jc w:val="center"/>
        <w:rPr>
          <w:rFonts w:eastAsiaTheme="minorEastAsia"/>
          <w:sz w:val="28"/>
          <w:szCs w:val="28"/>
        </w:rPr>
      </w:pPr>
      <w:r w:rsidRPr="00580737">
        <w:rPr>
          <w:rFonts w:eastAsiaTheme="minorEastAsia"/>
          <w:sz w:val="28"/>
          <w:szCs w:val="28"/>
        </w:rPr>
        <w:t>муниципальной программы Белокалитвинского района</w:t>
      </w:r>
    </w:p>
    <w:p w14:paraId="7BEC0A17" w14:textId="77777777" w:rsidR="00181C62" w:rsidRDefault="00181C62" w:rsidP="00181C62">
      <w:pPr>
        <w:widowControl w:val="0"/>
        <w:autoSpaceDE w:val="0"/>
        <w:autoSpaceDN w:val="0"/>
        <w:adjustRightInd w:val="0"/>
        <w:jc w:val="center"/>
        <w:rPr>
          <w:rFonts w:eastAsiaTheme="minorEastAsia"/>
          <w:sz w:val="28"/>
          <w:szCs w:val="28"/>
        </w:rPr>
      </w:pPr>
      <w:r w:rsidRPr="00580737">
        <w:rPr>
          <w:rFonts w:eastAsiaTheme="minorEastAsia"/>
          <w:sz w:val="28"/>
          <w:szCs w:val="28"/>
        </w:rPr>
        <w:t>«Молодежная политика и социальная активность»</w:t>
      </w:r>
    </w:p>
    <w:p w14:paraId="294C1CF4" w14:textId="77777777" w:rsidR="00181C62" w:rsidRPr="00580737" w:rsidRDefault="00181C62" w:rsidP="00181C62">
      <w:pPr>
        <w:widowControl w:val="0"/>
        <w:autoSpaceDE w:val="0"/>
        <w:autoSpaceDN w:val="0"/>
        <w:adjustRightInd w:val="0"/>
        <w:jc w:val="center"/>
        <w:rPr>
          <w:rFonts w:eastAsiaTheme="minorEastAsia"/>
          <w:sz w:val="28"/>
          <w:szCs w:val="28"/>
        </w:rPr>
      </w:pPr>
    </w:p>
    <w:p w14:paraId="67FF7536" w14:textId="77777777" w:rsidR="00181C62" w:rsidRPr="00530F82" w:rsidRDefault="00181C62" w:rsidP="00181C62">
      <w:pPr>
        <w:pStyle w:val="ad"/>
        <w:ind w:firstLine="567"/>
        <w:jc w:val="both"/>
        <w:rPr>
          <w:rFonts w:ascii="Times New Roman" w:hAnsi="Times New Roman" w:cs="Times New Roman"/>
          <w:sz w:val="28"/>
          <w:szCs w:val="28"/>
        </w:rPr>
      </w:pPr>
      <w:r w:rsidRPr="00530F82">
        <w:rPr>
          <w:rFonts w:ascii="Times New Roman" w:hAnsi="Times New Roman" w:cs="Times New Roman"/>
          <w:sz w:val="28"/>
          <w:szCs w:val="28"/>
        </w:rPr>
        <w:t>Муниципальная программа Белокалитвинского района «Молодежная политика и социальная активность» (далее - муниципальная программа) определяет цели, задачи, основные направления развития в сфере физической культуры и спорта, механизмы реализации мероприятий и показатели их результативности, а также приоритеты в сфере создание условий для успешной интеграции молодежи в общество, эффективной самореализации молодежи, направленной на раскрытие ее потенциала для дальнейшего развития.</w:t>
      </w:r>
    </w:p>
    <w:p w14:paraId="4E4077C7" w14:textId="77777777" w:rsidR="00181C62" w:rsidRPr="00707819" w:rsidRDefault="00181C62" w:rsidP="00181C62">
      <w:pPr>
        <w:pStyle w:val="ad"/>
        <w:ind w:firstLine="567"/>
        <w:jc w:val="both"/>
        <w:rPr>
          <w:rFonts w:ascii="Times New Roman" w:hAnsi="Times New Roman" w:cs="Times New Roman"/>
          <w:color w:val="000000" w:themeColor="text1"/>
          <w:sz w:val="28"/>
          <w:szCs w:val="28"/>
          <w:lang w:eastAsia="ru-RU"/>
        </w:rPr>
      </w:pPr>
      <w:r w:rsidRPr="00707819">
        <w:rPr>
          <w:rFonts w:ascii="Times New Roman" w:hAnsi="Times New Roman" w:cs="Times New Roman"/>
          <w:color w:val="000000" w:themeColor="text1"/>
          <w:sz w:val="28"/>
          <w:szCs w:val="28"/>
          <w:lang w:eastAsia="ru-RU"/>
        </w:rPr>
        <w:t>Цели государственной политики в сфере физической культуры и спорта определены в Указе Президента Российской Федерации от 07.05.2024 № 309 «О национальных целях развития Российской Федерации на период до 2030 года и на перспективу до 2036 года», Стратегии развития физической культуры и спорта в Российской Федерации на период до 2030 года, утвержденной распоряжением Правительства Российской Федерации от 24.11.2020 № 3081-р.</w:t>
      </w:r>
    </w:p>
    <w:p w14:paraId="1A3FDAFF" w14:textId="77777777" w:rsidR="00181C62" w:rsidRPr="00530F82" w:rsidRDefault="00181C62" w:rsidP="00181C62">
      <w:pPr>
        <w:pStyle w:val="ad"/>
        <w:ind w:firstLine="567"/>
        <w:jc w:val="both"/>
        <w:rPr>
          <w:rFonts w:ascii="Times New Roman" w:hAnsi="Times New Roman" w:cs="Times New Roman"/>
          <w:color w:val="000000" w:themeColor="text1"/>
          <w:sz w:val="28"/>
          <w:szCs w:val="28"/>
          <w:lang w:eastAsia="ru-RU"/>
        </w:rPr>
      </w:pPr>
      <w:r w:rsidRPr="00530F82">
        <w:rPr>
          <w:rFonts w:ascii="Times New Roman" w:hAnsi="Times New Roman" w:cs="Times New Roman"/>
          <w:color w:val="000000" w:themeColor="text1"/>
          <w:sz w:val="28"/>
          <w:szCs w:val="28"/>
          <w:lang w:eastAsia="ru-RU"/>
        </w:rPr>
        <w:lastRenderedPageBreak/>
        <w:t xml:space="preserve">В настоящее время Белокалитвинском районе удается сохранить положительную динамику. За последние 10 лет численность населения, занимающегося физкультурой, увеличилась и эта тенденция сохраняется. </w:t>
      </w:r>
    </w:p>
    <w:p w14:paraId="1EC129FA" w14:textId="77777777" w:rsidR="00181C62" w:rsidRDefault="00181C62" w:rsidP="00181C62">
      <w:pPr>
        <w:pStyle w:val="ad"/>
        <w:ind w:firstLine="567"/>
        <w:jc w:val="both"/>
        <w:rPr>
          <w:rFonts w:ascii="Times New Roman" w:hAnsi="Times New Roman" w:cs="Times New Roman"/>
          <w:color w:val="000000" w:themeColor="text1"/>
          <w:sz w:val="28"/>
          <w:szCs w:val="28"/>
          <w:lang w:eastAsia="ru-RU"/>
        </w:rPr>
      </w:pPr>
      <w:r w:rsidRPr="00707819">
        <w:rPr>
          <w:rFonts w:ascii="Times New Roman" w:hAnsi="Times New Roman" w:cs="Times New Roman"/>
          <w:color w:val="000000" w:themeColor="text1"/>
          <w:sz w:val="28"/>
          <w:szCs w:val="28"/>
          <w:lang w:eastAsia="ru-RU"/>
        </w:rPr>
        <w:t xml:space="preserve">Одним из ресурсов и потенциалов развития Стратегии социально-экономического развития </w:t>
      </w:r>
      <w:r>
        <w:rPr>
          <w:rFonts w:ascii="Times New Roman" w:hAnsi="Times New Roman" w:cs="Times New Roman"/>
          <w:color w:val="000000" w:themeColor="text1"/>
          <w:sz w:val="28"/>
          <w:szCs w:val="28"/>
          <w:lang w:eastAsia="ru-RU"/>
        </w:rPr>
        <w:t xml:space="preserve">Белокалитвинского района </w:t>
      </w:r>
      <w:r w:rsidRPr="00707819">
        <w:rPr>
          <w:rFonts w:ascii="Times New Roman" w:hAnsi="Times New Roman" w:cs="Times New Roman"/>
          <w:color w:val="000000" w:themeColor="text1"/>
          <w:sz w:val="28"/>
          <w:szCs w:val="28"/>
          <w:lang w:eastAsia="ru-RU"/>
        </w:rPr>
        <w:t xml:space="preserve">до 2030 года призвана стать молодежь как наиболее мобильный участник гражданско-политических и социально-экономических преобразований и процессов, происходящих в государстве и обществе. Обусловлено это тем, что одной из наиболее распространенных форм активности личности выступает ее общественная активность, важнейшим критерием которой является мотивированность на саморазвитие. </w:t>
      </w:r>
    </w:p>
    <w:p w14:paraId="73741E47" w14:textId="77777777" w:rsidR="00181C62" w:rsidRPr="00707819" w:rsidRDefault="00181C62" w:rsidP="00181C62">
      <w:pPr>
        <w:pStyle w:val="ad"/>
        <w:ind w:firstLine="567"/>
        <w:jc w:val="both"/>
        <w:rPr>
          <w:rFonts w:ascii="Times New Roman" w:hAnsi="Times New Roman" w:cs="Times New Roman"/>
          <w:color w:val="000000" w:themeColor="text1"/>
          <w:sz w:val="28"/>
          <w:szCs w:val="28"/>
          <w:lang w:eastAsia="ru-RU"/>
        </w:rPr>
      </w:pPr>
      <w:r w:rsidRPr="00707819">
        <w:rPr>
          <w:rFonts w:ascii="Times New Roman" w:hAnsi="Times New Roman" w:cs="Times New Roman"/>
          <w:color w:val="000000" w:themeColor="text1"/>
          <w:sz w:val="28"/>
          <w:szCs w:val="28"/>
          <w:lang w:eastAsia="ru-RU"/>
        </w:rPr>
        <w:t xml:space="preserve">Созданию условий для поддержки общественных инициатив и проектов способствует реализация </w:t>
      </w:r>
      <w:r>
        <w:rPr>
          <w:rFonts w:ascii="Times New Roman" w:hAnsi="Times New Roman" w:cs="Times New Roman"/>
          <w:color w:val="000000" w:themeColor="text1"/>
          <w:sz w:val="28"/>
          <w:szCs w:val="28"/>
          <w:lang w:eastAsia="ru-RU"/>
        </w:rPr>
        <w:t xml:space="preserve">муниципального </w:t>
      </w:r>
      <w:r w:rsidRPr="00707819">
        <w:rPr>
          <w:rFonts w:ascii="Times New Roman" w:hAnsi="Times New Roman" w:cs="Times New Roman"/>
          <w:color w:val="000000" w:themeColor="text1"/>
          <w:sz w:val="28"/>
          <w:szCs w:val="28"/>
          <w:lang w:eastAsia="ru-RU"/>
        </w:rPr>
        <w:t>проекта «Мы вместе (Воспитание гармонично р</w:t>
      </w:r>
      <w:r>
        <w:rPr>
          <w:rFonts w:ascii="Times New Roman" w:hAnsi="Times New Roman" w:cs="Times New Roman"/>
          <w:color w:val="000000" w:themeColor="text1"/>
          <w:sz w:val="28"/>
          <w:szCs w:val="28"/>
          <w:lang w:eastAsia="ru-RU"/>
        </w:rPr>
        <w:t>азвитой личности) (Белокалитвинский район</w:t>
      </w:r>
      <w:r w:rsidRPr="00707819">
        <w:rPr>
          <w:rFonts w:ascii="Times New Roman" w:hAnsi="Times New Roman" w:cs="Times New Roman"/>
          <w:color w:val="000000" w:themeColor="text1"/>
          <w:sz w:val="28"/>
          <w:szCs w:val="28"/>
          <w:lang w:eastAsia="ru-RU"/>
        </w:rPr>
        <w:t>)», направленного на продвижение традиционных духовно-нравственных ценностей ср</w:t>
      </w:r>
      <w:r>
        <w:rPr>
          <w:rFonts w:ascii="Times New Roman" w:hAnsi="Times New Roman" w:cs="Times New Roman"/>
          <w:color w:val="000000" w:themeColor="text1"/>
          <w:sz w:val="28"/>
          <w:szCs w:val="28"/>
          <w:lang w:eastAsia="ru-RU"/>
        </w:rPr>
        <w:t xml:space="preserve">еди детей и молодёжи, создание </w:t>
      </w:r>
      <w:r w:rsidRPr="00707819">
        <w:rPr>
          <w:rFonts w:ascii="Times New Roman" w:hAnsi="Times New Roman" w:cs="Times New Roman"/>
          <w:color w:val="000000" w:themeColor="text1"/>
          <w:sz w:val="28"/>
          <w:szCs w:val="28"/>
          <w:lang w:eastAsia="ru-RU"/>
        </w:rPr>
        <w:t>условий для развит</w:t>
      </w:r>
      <w:r>
        <w:rPr>
          <w:rFonts w:ascii="Times New Roman" w:hAnsi="Times New Roman" w:cs="Times New Roman"/>
          <w:color w:val="000000" w:themeColor="text1"/>
          <w:sz w:val="28"/>
          <w:szCs w:val="28"/>
          <w:lang w:eastAsia="ru-RU"/>
        </w:rPr>
        <w:t>ия добровольческой деятельности</w:t>
      </w:r>
      <w:r w:rsidRPr="00707819">
        <w:rPr>
          <w:rFonts w:ascii="Times New Roman" w:hAnsi="Times New Roman" w:cs="Times New Roman"/>
          <w:color w:val="000000" w:themeColor="text1"/>
          <w:sz w:val="28"/>
          <w:szCs w:val="28"/>
          <w:lang w:eastAsia="ru-RU"/>
        </w:rPr>
        <w:t xml:space="preserve"> и повышения общественной активности.</w:t>
      </w:r>
    </w:p>
    <w:p w14:paraId="48BA8E6A" w14:textId="77777777" w:rsidR="00181C62" w:rsidRDefault="00181C62" w:rsidP="00181C62">
      <w:pPr>
        <w:pStyle w:val="ad"/>
        <w:ind w:firstLine="567"/>
        <w:jc w:val="both"/>
        <w:rPr>
          <w:rFonts w:ascii="Times New Roman" w:hAnsi="Times New Roman" w:cs="Times New Roman"/>
          <w:color w:val="000000" w:themeColor="text1"/>
          <w:sz w:val="28"/>
          <w:szCs w:val="28"/>
          <w:lang w:eastAsia="ru-RU"/>
        </w:rPr>
      </w:pPr>
      <w:r w:rsidRPr="00707819">
        <w:rPr>
          <w:rFonts w:ascii="Times New Roman" w:hAnsi="Times New Roman" w:cs="Times New Roman"/>
          <w:color w:val="000000" w:themeColor="text1"/>
          <w:sz w:val="28"/>
          <w:szCs w:val="28"/>
          <w:lang w:eastAsia="ru-RU"/>
        </w:rPr>
        <w:t>Созданию условий эффективной самореализации молодежи, в том числе развитию инфраструктуры, спосо</w:t>
      </w:r>
      <w:r>
        <w:rPr>
          <w:rFonts w:ascii="Times New Roman" w:hAnsi="Times New Roman" w:cs="Times New Roman"/>
          <w:color w:val="000000" w:themeColor="text1"/>
          <w:sz w:val="28"/>
          <w:szCs w:val="28"/>
          <w:lang w:eastAsia="ru-RU"/>
        </w:rPr>
        <w:t>бствует реализация муниципального</w:t>
      </w:r>
      <w:r w:rsidRPr="00707819">
        <w:rPr>
          <w:rFonts w:ascii="Times New Roman" w:hAnsi="Times New Roman" w:cs="Times New Roman"/>
          <w:color w:val="000000" w:themeColor="text1"/>
          <w:sz w:val="28"/>
          <w:szCs w:val="28"/>
          <w:lang w:eastAsia="ru-RU"/>
        </w:rPr>
        <w:t xml:space="preserve"> проекта «Россия – страна возм</w:t>
      </w:r>
      <w:r>
        <w:rPr>
          <w:rFonts w:ascii="Times New Roman" w:hAnsi="Times New Roman" w:cs="Times New Roman"/>
          <w:color w:val="000000" w:themeColor="text1"/>
          <w:sz w:val="28"/>
          <w:szCs w:val="28"/>
          <w:lang w:eastAsia="ru-RU"/>
        </w:rPr>
        <w:t>ожностей (Белокалитвинский район)»</w:t>
      </w:r>
      <w:r w:rsidRPr="00707819">
        <w:rPr>
          <w:rFonts w:ascii="Times New Roman" w:hAnsi="Times New Roman" w:cs="Times New Roman"/>
          <w:color w:val="000000" w:themeColor="text1"/>
          <w:sz w:val="28"/>
          <w:szCs w:val="28"/>
          <w:lang w:eastAsia="ru-RU"/>
        </w:rPr>
        <w:t>, в рамках которого предусмотрены мероприятия для повышения охвата молод</w:t>
      </w:r>
      <w:r>
        <w:rPr>
          <w:rFonts w:ascii="Times New Roman" w:hAnsi="Times New Roman" w:cs="Times New Roman"/>
          <w:color w:val="000000" w:themeColor="text1"/>
          <w:sz w:val="28"/>
          <w:szCs w:val="28"/>
          <w:lang w:eastAsia="ru-RU"/>
        </w:rPr>
        <w:t xml:space="preserve">ежными проектами и программами, </w:t>
      </w:r>
      <w:r w:rsidRPr="00707819">
        <w:rPr>
          <w:rFonts w:ascii="Times New Roman" w:hAnsi="Times New Roman" w:cs="Times New Roman"/>
          <w:color w:val="000000" w:themeColor="text1"/>
          <w:sz w:val="28"/>
          <w:szCs w:val="28"/>
          <w:lang w:eastAsia="ru-RU"/>
        </w:rPr>
        <w:t>а также информирования молодежи о в</w:t>
      </w:r>
      <w:r>
        <w:rPr>
          <w:rFonts w:ascii="Times New Roman" w:hAnsi="Times New Roman" w:cs="Times New Roman"/>
          <w:color w:val="000000" w:themeColor="text1"/>
          <w:sz w:val="28"/>
          <w:szCs w:val="28"/>
          <w:lang w:eastAsia="ru-RU"/>
        </w:rPr>
        <w:t xml:space="preserve">озможностях, механизмах и путях </w:t>
      </w:r>
      <w:r w:rsidRPr="00707819">
        <w:rPr>
          <w:rFonts w:ascii="Times New Roman" w:hAnsi="Times New Roman" w:cs="Times New Roman"/>
          <w:color w:val="000000" w:themeColor="text1"/>
          <w:sz w:val="28"/>
          <w:szCs w:val="28"/>
          <w:lang w:eastAsia="ru-RU"/>
        </w:rPr>
        <w:t xml:space="preserve">ее самореализации в </w:t>
      </w:r>
      <w:r>
        <w:rPr>
          <w:rFonts w:ascii="Times New Roman" w:hAnsi="Times New Roman" w:cs="Times New Roman"/>
          <w:color w:val="000000" w:themeColor="text1"/>
          <w:sz w:val="28"/>
          <w:szCs w:val="28"/>
          <w:lang w:eastAsia="ru-RU"/>
        </w:rPr>
        <w:t>Белокалитвинском районе и Ростовской области</w:t>
      </w:r>
      <w:r w:rsidRPr="00707819">
        <w:rPr>
          <w:rFonts w:ascii="Times New Roman" w:hAnsi="Times New Roman" w:cs="Times New Roman"/>
          <w:color w:val="000000" w:themeColor="text1"/>
          <w:sz w:val="28"/>
          <w:szCs w:val="28"/>
          <w:lang w:eastAsia="ru-RU"/>
        </w:rPr>
        <w:t>.</w:t>
      </w:r>
    </w:p>
    <w:p w14:paraId="37F665D4" w14:textId="77777777" w:rsidR="00181C62" w:rsidRPr="00530F82" w:rsidRDefault="00181C62" w:rsidP="00181C62">
      <w:pPr>
        <w:pStyle w:val="ad"/>
        <w:ind w:firstLine="567"/>
        <w:jc w:val="both"/>
        <w:rPr>
          <w:rFonts w:ascii="Times New Roman" w:hAnsi="Times New Roman" w:cs="Times New Roman"/>
          <w:color w:val="000000" w:themeColor="text1"/>
          <w:sz w:val="28"/>
          <w:szCs w:val="28"/>
          <w:lang w:eastAsia="ru-RU"/>
        </w:rPr>
      </w:pPr>
    </w:p>
    <w:p w14:paraId="02AD5062" w14:textId="77777777" w:rsidR="00181C62" w:rsidRPr="00580737" w:rsidRDefault="00181C62" w:rsidP="00181C62">
      <w:pPr>
        <w:widowControl w:val="0"/>
        <w:autoSpaceDE w:val="0"/>
        <w:autoSpaceDN w:val="0"/>
        <w:adjustRightInd w:val="0"/>
        <w:jc w:val="center"/>
        <w:rPr>
          <w:sz w:val="28"/>
          <w:szCs w:val="28"/>
          <w:lang w:eastAsia="x-none"/>
        </w:rPr>
      </w:pPr>
      <w:r w:rsidRPr="00580737">
        <w:rPr>
          <w:sz w:val="28"/>
          <w:szCs w:val="28"/>
          <w:lang w:eastAsia="x-none"/>
        </w:rPr>
        <w:t xml:space="preserve"> 2. Описание приоритетов и целей</w:t>
      </w:r>
    </w:p>
    <w:p w14:paraId="4DF17553" w14:textId="77777777" w:rsidR="00181C62" w:rsidRPr="00580737" w:rsidRDefault="00181C62" w:rsidP="00181C62">
      <w:pPr>
        <w:widowControl w:val="0"/>
        <w:autoSpaceDE w:val="0"/>
        <w:autoSpaceDN w:val="0"/>
        <w:adjustRightInd w:val="0"/>
        <w:jc w:val="center"/>
        <w:rPr>
          <w:sz w:val="28"/>
          <w:szCs w:val="28"/>
          <w:lang w:eastAsia="x-none"/>
        </w:rPr>
      </w:pPr>
      <w:r w:rsidRPr="00580737">
        <w:rPr>
          <w:sz w:val="28"/>
          <w:szCs w:val="28"/>
          <w:lang w:eastAsia="x-none"/>
        </w:rPr>
        <w:t>муниципальной программы Белокалитвинского района</w:t>
      </w:r>
    </w:p>
    <w:p w14:paraId="432ED40F" w14:textId="77777777" w:rsidR="00181C62" w:rsidRPr="00580737" w:rsidRDefault="00181C62" w:rsidP="00181C62">
      <w:pPr>
        <w:widowControl w:val="0"/>
        <w:autoSpaceDE w:val="0"/>
        <w:autoSpaceDN w:val="0"/>
        <w:adjustRightInd w:val="0"/>
        <w:jc w:val="center"/>
        <w:rPr>
          <w:rFonts w:eastAsiaTheme="minorEastAsia"/>
        </w:rPr>
      </w:pPr>
      <w:r w:rsidRPr="00580737">
        <w:rPr>
          <w:sz w:val="28"/>
          <w:szCs w:val="28"/>
          <w:lang w:eastAsia="x-none"/>
        </w:rPr>
        <w:t>в сфере реализации муниципальной программы</w:t>
      </w:r>
    </w:p>
    <w:p w14:paraId="768A2B4C" w14:textId="77777777" w:rsidR="00181C62" w:rsidRPr="00580737" w:rsidRDefault="00181C62" w:rsidP="00181C62">
      <w:pPr>
        <w:ind w:firstLine="567"/>
        <w:jc w:val="both"/>
        <w:rPr>
          <w:lang w:eastAsia="x-none"/>
        </w:rPr>
      </w:pPr>
    </w:p>
    <w:p w14:paraId="2DABF95F" w14:textId="77777777" w:rsidR="00181C62" w:rsidRPr="009605F7" w:rsidRDefault="00181C62" w:rsidP="00F415A1">
      <w:pPr>
        <w:shd w:val="clear" w:color="auto" w:fill="FFFFFF"/>
        <w:ind w:firstLine="709"/>
        <w:jc w:val="both"/>
        <w:rPr>
          <w:color w:val="000000" w:themeColor="text1"/>
          <w:sz w:val="28"/>
          <w:szCs w:val="28"/>
        </w:rPr>
      </w:pPr>
      <w:r w:rsidRPr="009605F7">
        <w:rPr>
          <w:color w:val="000000" w:themeColor="text1"/>
          <w:sz w:val="28"/>
          <w:szCs w:val="28"/>
        </w:rPr>
        <w:t>Приоритетами в области физической культуры и спорта являются:</w:t>
      </w:r>
    </w:p>
    <w:p w14:paraId="398A879B" w14:textId="77777777" w:rsidR="00181C62" w:rsidRPr="009605F7" w:rsidRDefault="00181C62" w:rsidP="00F415A1">
      <w:pPr>
        <w:shd w:val="clear" w:color="auto" w:fill="FFFFFF"/>
        <w:ind w:firstLine="709"/>
        <w:jc w:val="both"/>
        <w:rPr>
          <w:color w:val="000000" w:themeColor="text1"/>
          <w:sz w:val="28"/>
          <w:szCs w:val="28"/>
        </w:rPr>
      </w:pPr>
      <w:r w:rsidRPr="009605F7">
        <w:rPr>
          <w:color w:val="000000" w:themeColor="text1"/>
          <w:sz w:val="28"/>
          <w:szCs w:val="28"/>
        </w:rPr>
        <w:t>вовлечение жителей в регулярные занятия физической культурой и спортом, прежде всего, детей и молодежи;</w:t>
      </w:r>
    </w:p>
    <w:p w14:paraId="128113D6" w14:textId="77777777" w:rsidR="00181C62" w:rsidRPr="009605F7" w:rsidRDefault="00181C62" w:rsidP="00F415A1">
      <w:pPr>
        <w:shd w:val="clear" w:color="auto" w:fill="FFFFFF"/>
        <w:ind w:firstLine="709"/>
        <w:jc w:val="both"/>
        <w:rPr>
          <w:color w:val="000000" w:themeColor="text1"/>
          <w:sz w:val="28"/>
          <w:szCs w:val="28"/>
        </w:rPr>
      </w:pPr>
      <w:r w:rsidRPr="009605F7">
        <w:rPr>
          <w:color w:val="000000" w:themeColor="text1"/>
          <w:sz w:val="28"/>
          <w:szCs w:val="28"/>
        </w:rPr>
        <w:t>повышение доступности объектов спорта, в том числе для лиц с ограниченными возможностями здоровья и инвалидов;</w:t>
      </w:r>
    </w:p>
    <w:p w14:paraId="7CE2BA00" w14:textId="77777777" w:rsidR="00181C62" w:rsidRPr="009605F7" w:rsidRDefault="00181C62" w:rsidP="00F415A1">
      <w:pPr>
        <w:shd w:val="clear" w:color="auto" w:fill="FFFFFF"/>
        <w:ind w:firstLine="709"/>
        <w:jc w:val="both"/>
        <w:rPr>
          <w:color w:val="000000" w:themeColor="text1"/>
          <w:sz w:val="28"/>
          <w:szCs w:val="28"/>
        </w:rPr>
      </w:pPr>
      <w:r w:rsidRPr="009605F7">
        <w:rPr>
          <w:color w:val="000000" w:themeColor="text1"/>
          <w:sz w:val="28"/>
          <w:szCs w:val="28"/>
        </w:rPr>
        <w:t>расширение аудитории массовых физкультурно-спортивных мероприятий;</w:t>
      </w:r>
    </w:p>
    <w:p w14:paraId="21069A39" w14:textId="77777777" w:rsidR="00181C62" w:rsidRPr="009605F7" w:rsidRDefault="00181C62" w:rsidP="00F415A1">
      <w:pPr>
        <w:shd w:val="clear" w:color="auto" w:fill="FFFFFF"/>
        <w:ind w:firstLine="709"/>
        <w:jc w:val="both"/>
        <w:rPr>
          <w:color w:val="000000" w:themeColor="text1"/>
          <w:sz w:val="28"/>
          <w:szCs w:val="28"/>
        </w:rPr>
      </w:pPr>
      <w:r w:rsidRPr="009605F7">
        <w:rPr>
          <w:color w:val="000000" w:themeColor="text1"/>
          <w:sz w:val="28"/>
          <w:szCs w:val="28"/>
        </w:rPr>
        <w:t>создание условий для обеспечения успешного выступления спортсменов Белокалитвинского района на региональных и всероссий</w:t>
      </w:r>
      <w:r>
        <w:rPr>
          <w:color w:val="000000" w:themeColor="text1"/>
          <w:sz w:val="28"/>
          <w:szCs w:val="28"/>
        </w:rPr>
        <w:t>ских   спортивных соревнованиях</w:t>
      </w:r>
      <w:r w:rsidRPr="009605F7">
        <w:rPr>
          <w:color w:val="000000" w:themeColor="text1"/>
          <w:sz w:val="28"/>
          <w:szCs w:val="28"/>
        </w:rPr>
        <w:t>.</w:t>
      </w:r>
    </w:p>
    <w:p w14:paraId="155738E1" w14:textId="77777777" w:rsidR="00181C62" w:rsidRPr="009C5A84" w:rsidRDefault="00181C62" w:rsidP="00F415A1">
      <w:pPr>
        <w:shd w:val="clear" w:color="auto" w:fill="FFFFFF"/>
        <w:ind w:firstLine="709"/>
        <w:jc w:val="both"/>
        <w:rPr>
          <w:color w:val="000000" w:themeColor="text1"/>
          <w:sz w:val="28"/>
          <w:szCs w:val="28"/>
        </w:rPr>
      </w:pPr>
      <w:r w:rsidRPr="009C5A84">
        <w:rPr>
          <w:color w:val="000000" w:themeColor="text1"/>
          <w:sz w:val="28"/>
          <w:szCs w:val="28"/>
        </w:rPr>
        <w:t>Приоритетами в сфере молодежной политики являются:</w:t>
      </w:r>
    </w:p>
    <w:p w14:paraId="4E2DBDBE" w14:textId="77777777" w:rsidR="00181C62" w:rsidRPr="009C5A84" w:rsidRDefault="00181C62" w:rsidP="00F415A1">
      <w:pPr>
        <w:shd w:val="clear" w:color="auto" w:fill="FFFFFF"/>
        <w:ind w:firstLine="709"/>
        <w:jc w:val="both"/>
        <w:rPr>
          <w:color w:val="000000" w:themeColor="text1"/>
          <w:sz w:val="28"/>
          <w:szCs w:val="28"/>
        </w:rPr>
      </w:pPr>
      <w:r w:rsidRPr="00897328">
        <w:rPr>
          <w:color w:val="000000" w:themeColor="text1"/>
          <w:sz w:val="28"/>
          <w:szCs w:val="28"/>
        </w:rPr>
        <w:t xml:space="preserve">совершенствование </w:t>
      </w:r>
      <w:r w:rsidRPr="009C5A84">
        <w:rPr>
          <w:color w:val="000000" w:themeColor="text1"/>
          <w:sz w:val="28"/>
          <w:szCs w:val="28"/>
        </w:rPr>
        <w:t>инфраструктуры молодежной политики;</w:t>
      </w:r>
    </w:p>
    <w:p w14:paraId="4BD51018" w14:textId="77777777" w:rsidR="00181C62" w:rsidRPr="009C5A84" w:rsidRDefault="00181C62" w:rsidP="00F415A1">
      <w:pPr>
        <w:shd w:val="clear" w:color="auto" w:fill="FFFFFF"/>
        <w:ind w:firstLine="709"/>
        <w:jc w:val="both"/>
        <w:rPr>
          <w:color w:val="000000" w:themeColor="text1"/>
          <w:sz w:val="28"/>
          <w:szCs w:val="28"/>
        </w:rPr>
      </w:pPr>
      <w:r w:rsidRPr="009C5A84">
        <w:rPr>
          <w:color w:val="000000" w:themeColor="text1"/>
          <w:sz w:val="28"/>
          <w:szCs w:val="28"/>
        </w:rPr>
        <w:t>формирование информационного поля, благоприятного для развития молодежи, интенсификация механизмов обратной связи между государственными структурами, общественными объединениями и молодежью, а также повышение эффективности использования информационной инфраструктуры в интересах патриотического и гражданского воспитания молодежи;</w:t>
      </w:r>
    </w:p>
    <w:p w14:paraId="47D73C0A" w14:textId="77777777" w:rsidR="00181C62" w:rsidRPr="009C5A84" w:rsidRDefault="00181C62" w:rsidP="00F415A1">
      <w:pPr>
        <w:shd w:val="clear" w:color="auto" w:fill="FFFFFF"/>
        <w:ind w:firstLine="709"/>
        <w:jc w:val="both"/>
        <w:rPr>
          <w:color w:val="000000" w:themeColor="text1"/>
          <w:sz w:val="28"/>
          <w:szCs w:val="28"/>
        </w:rPr>
      </w:pPr>
      <w:r w:rsidRPr="009C5A84">
        <w:rPr>
          <w:color w:val="000000" w:themeColor="text1"/>
          <w:sz w:val="28"/>
          <w:szCs w:val="28"/>
        </w:rPr>
        <w:lastRenderedPageBreak/>
        <w:t>развитие просветительской работы с молодежью, инновационных образовательных и воспитательных технологий, а также создание условий для самообразования молодежи;</w:t>
      </w:r>
    </w:p>
    <w:p w14:paraId="272724E0" w14:textId="77777777" w:rsidR="00181C62" w:rsidRPr="009C5A84" w:rsidRDefault="00181C62" w:rsidP="00F415A1">
      <w:pPr>
        <w:shd w:val="clear" w:color="auto" w:fill="FFFFFF"/>
        <w:ind w:firstLine="709"/>
        <w:jc w:val="both"/>
        <w:rPr>
          <w:color w:val="000000" w:themeColor="text1"/>
          <w:sz w:val="28"/>
          <w:szCs w:val="28"/>
        </w:rPr>
      </w:pPr>
      <w:r w:rsidRPr="009C5A84">
        <w:rPr>
          <w:color w:val="000000" w:themeColor="text1"/>
          <w:sz w:val="28"/>
          <w:szCs w:val="28"/>
        </w:rPr>
        <w:t>создание условий для пропагандистской деятельности с целью развития гражданской ответственности как стержневой духовной составляющей молодежи Белокалитвинского района, вовлечение молодежи в реализацию программ по сохранению российской культуры, исторического наследия народов страны, а также реализация просветительских программ, направленных на укрепление социального, межнационального и межконфессионального согласия в молодежной среде;</w:t>
      </w:r>
    </w:p>
    <w:p w14:paraId="23BE65AA" w14:textId="77777777" w:rsidR="00181C62" w:rsidRPr="009C5A84" w:rsidRDefault="00181C62" w:rsidP="00F415A1">
      <w:pPr>
        <w:shd w:val="clear" w:color="auto" w:fill="FFFFFF"/>
        <w:ind w:firstLine="709"/>
        <w:jc w:val="both"/>
        <w:rPr>
          <w:color w:val="000000" w:themeColor="text1"/>
          <w:sz w:val="28"/>
          <w:szCs w:val="28"/>
        </w:rPr>
      </w:pPr>
      <w:r w:rsidRPr="009C5A84">
        <w:rPr>
          <w:color w:val="000000" w:themeColor="text1"/>
          <w:sz w:val="28"/>
          <w:szCs w:val="28"/>
        </w:rPr>
        <w:t>формирование системы ценностей с учетом многонациональной основы Белокалитвинского района, предусматривающей создание условий для воспитания и развития молодежи, знающей и ответственно реализующей свои конституционные права и обязанности, обладающей гуманистическим мировоззрением, устойчивой системой нравственных и гражданских ценностей, проявляющей знание своего культурного, исторического, национального наследия и уважение к его многообразию, а также развитие в молодежной среде культуры созидательных межэтнических отношений;</w:t>
      </w:r>
    </w:p>
    <w:p w14:paraId="5A4EFEC0" w14:textId="77777777" w:rsidR="00181C62" w:rsidRPr="009C5A84" w:rsidRDefault="00181C62" w:rsidP="00F415A1">
      <w:pPr>
        <w:shd w:val="clear" w:color="auto" w:fill="FFFFFF"/>
        <w:ind w:firstLine="709"/>
        <w:jc w:val="both"/>
        <w:rPr>
          <w:color w:val="000000" w:themeColor="text1"/>
          <w:sz w:val="28"/>
          <w:szCs w:val="28"/>
        </w:rPr>
      </w:pPr>
      <w:r w:rsidRPr="009C5A84">
        <w:rPr>
          <w:color w:val="000000" w:themeColor="text1"/>
          <w:sz w:val="28"/>
          <w:szCs w:val="28"/>
        </w:rPr>
        <w:t>формирование ценностей здорового образа жизни, создание условий для физического развития молодежи, формирование экологической культуры, а также повышение уровня культуры безопасности жизнедеятельности молодежи;</w:t>
      </w:r>
    </w:p>
    <w:p w14:paraId="238FFD58" w14:textId="77777777" w:rsidR="00181C62" w:rsidRPr="009C5A84" w:rsidRDefault="00181C62" w:rsidP="00F415A1">
      <w:pPr>
        <w:shd w:val="clear" w:color="auto" w:fill="FFFFFF"/>
        <w:ind w:firstLine="709"/>
        <w:jc w:val="both"/>
        <w:rPr>
          <w:color w:val="000000" w:themeColor="text1"/>
          <w:sz w:val="28"/>
          <w:szCs w:val="28"/>
        </w:rPr>
      </w:pPr>
      <w:r w:rsidRPr="009C5A84">
        <w:rPr>
          <w:color w:val="000000" w:themeColor="text1"/>
          <w:sz w:val="28"/>
          <w:szCs w:val="28"/>
        </w:rPr>
        <w:t>создание благоприятных условий для молодых семей, направленных на формирование ценностей семейной культуры и образа успешной молодой семьи;</w:t>
      </w:r>
    </w:p>
    <w:p w14:paraId="65F6DA87" w14:textId="77777777" w:rsidR="00181C62" w:rsidRDefault="00181C62" w:rsidP="00F415A1">
      <w:pPr>
        <w:shd w:val="clear" w:color="auto" w:fill="FFFFFF"/>
        <w:ind w:firstLine="709"/>
        <w:jc w:val="both"/>
        <w:rPr>
          <w:color w:val="000000" w:themeColor="text1"/>
          <w:sz w:val="28"/>
          <w:szCs w:val="28"/>
        </w:rPr>
      </w:pPr>
      <w:r w:rsidRPr="00085EE3">
        <w:rPr>
          <w:color w:val="000000" w:themeColor="text1"/>
          <w:sz w:val="28"/>
          <w:szCs w:val="28"/>
        </w:rPr>
        <w:t>создание условий для развития и реа</w:t>
      </w:r>
      <w:r>
        <w:rPr>
          <w:color w:val="000000" w:themeColor="text1"/>
          <w:sz w:val="28"/>
          <w:szCs w:val="28"/>
        </w:rPr>
        <w:t xml:space="preserve">лизации системы патриотического </w:t>
      </w:r>
      <w:r w:rsidRPr="00085EE3">
        <w:rPr>
          <w:color w:val="000000" w:themeColor="text1"/>
          <w:sz w:val="28"/>
          <w:szCs w:val="28"/>
        </w:rPr>
        <w:t>и духовно-нравственного воспитания молодежи;</w:t>
      </w:r>
    </w:p>
    <w:p w14:paraId="4A2A6AC6" w14:textId="77777777" w:rsidR="00181C62" w:rsidRPr="00085EE3" w:rsidRDefault="00181C62" w:rsidP="00F415A1">
      <w:pPr>
        <w:shd w:val="clear" w:color="auto" w:fill="FFFFFF"/>
        <w:ind w:firstLine="709"/>
        <w:jc w:val="both"/>
        <w:rPr>
          <w:color w:val="000000" w:themeColor="text1"/>
          <w:sz w:val="28"/>
          <w:szCs w:val="28"/>
        </w:rPr>
      </w:pPr>
      <w:r>
        <w:rPr>
          <w:color w:val="000000" w:themeColor="text1"/>
          <w:sz w:val="28"/>
          <w:szCs w:val="28"/>
        </w:rPr>
        <w:t>участие в формировании</w:t>
      </w:r>
      <w:r w:rsidRPr="00085EE3">
        <w:rPr>
          <w:color w:val="000000" w:themeColor="text1"/>
          <w:sz w:val="28"/>
          <w:szCs w:val="28"/>
        </w:rPr>
        <w:t xml:space="preserve"> единого регионального добровольческого пространства посредством привлечения волонтеров к решен</w:t>
      </w:r>
      <w:r>
        <w:rPr>
          <w:color w:val="000000" w:themeColor="text1"/>
          <w:sz w:val="28"/>
          <w:szCs w:val="28"/>
        </w:rPr>
        <w:t xml:space="preserve">ию актуальных социальных задач </w:t>
      </w:r>
      <w:r w:rsidRPr="00085EE3">
        <w:rPr>
          <w:color w:val="000000" w:themeColor="text1"/>
          <w:sz w:val="28"/>
          <w:szCs w:val="28"/>
        </w:rPr>
        <w:t>в</w:t>
      </w:r>
      <w:r>
        <w:rPr>
          <w:color w:val="000000" w:themeColor="text1"/>
          <w:sz w:val="28"/>
          <w:szCs w:val="28"/>
        </w:rPr>
        <w:t xml:space="preserve"> Белокалитвинском районе;</w:t>
      </w:r>
    </w:p>
    <w:p w14:paraId="584EFFD3" w14:textId="77777777" w:rsidR="00181C62" w:rsidRDefault="00181C62" w:rsidP="00F415A1">
      <w:pPr>
        <w:shd w:val="clear" w:color="auto" w:fill="FFFFFF"/>
        <w:ind w:firstLine="709"/>
        <w:jc w:val="both"/>
        <w:rPr>
          <w:color w:val="000000" w:themeColor="text1"/>
          <w:sz w:val="28"/>
          <w:szCs w:val="28"/>
        </w:rPr>
      </w:pPr>
      <w:r w:rsidRPr="009C5A84">
        <w:rPr>
          <w:color w:val="000000" w:themeColor="text1"/>
          <w:sz w:val="28"/>
          <w:szCs w:val="28"/>
        </w:rPr>
        <w:t>увеличение доли молодежи, регистрирующейся в автоматизированной информаци</w:t>
      </w:r>
      <w:r>
        <w:rPr>
          <w:color w:val="000000" w:themeColor="text1"/>
          <w:sz w:val="28"/>
          <w:szCs w:val="28"/>
        </w:rPr>
        <w:t>онной системе «Молодежь России»;</w:t>
      </w:r>
    </w:p>
    <w:p w14:paraId="69B92FF2" w14:textId="77777777" w:rsidR="00181C62" w:rsidRPr="009C5A84" w:rsidRDefault="00181C62" w:rsidP="00F415A1">
      <w:pPr>
        <w:shd w:val="clear" w:color="auto" w:fill="FFFFFF"/>
        <w:ind w:firstLine="709"/>
        <w:jc w:val="both"/>
        <w:rPr>
          <w:color w:val="000000" w:themeColor="text1"/>
          <w:sz w:val="28"/>
          <w:szCs w:val="28"/>
        </w:rPr>
      </w:pPr>
      <w:r w:rsidRPr="00085EE3">
        <w:rPr>
          <w:color w:val="000000" w:themeColor="text1"/>
          <w:sz w:val="28"/>
          <w:szCs w:val="28"/>
        </w:rPr>
        <w:t>противодействие деструктивному поведению молодёжи, её правовое просвещение и информационная защита.</w:t>
      </w:r>
    </w:p>
    <w:p w14:paraId="00713F25" w14:textId="77777777" w:rsidR="00181C62" w:rsidRDefault="00181C62" w:rsidP="00F415A1">
      <w:pPr>
        <w:shd w:val="clear" w:color="auto" w:fill="FFFFFF"/>
        <w:ind w:firstLine="709"/>
        <w:jc w:val="both"/>
        <w:rPr>
          <w:color w:val="000000" w:themeColor="text1"/>
          <w:sz w:val="28"/>
          <w:szCs w:val="28"/>
        </w:rPr>
      </w:pPr>
      <w:r>
        <w:rPr>
          <w:color w:val="000000" w:themeColor="text1"/>
          <w:sz w:val="28"/>
          <w:szCs w:val="28"/>
        </w:rPr>
        <w:t>Целями программы являю</w:t>
      </w:r>
      <w:r w:rsidRPr="00834829">
        <w:rPr>
          <w:color w:val="000000" w:themeColor="text1"/>
          <w:sz w:val="28"/>
          <w:szCs w:val="28"/>
        </w:rPr>
        <w:t>тся</w:t>
      </w:r>
      <w:r>
        <w:rPr>
          <w:color w:val="000000" w:themeColor="text1"/>
          <w:sz w:val="28"/>
          <w:szCs w:val="28"/>
        </w:rPr>
        <w:t>:</w:t>
      </w:r>
    </w:p>
    <w:p w14:paraId="139014F5" w14:textId="77777777" w:rsidR="00181C62" w:rsidRPr="00834829" w:rsidRDefault="00181C62" w:rsidP="00F415A1">
      <w:pPr>
        <w:shd w:val="clear" w:color="auto" w:fill="FFFFFF"/>
        <w:ind w:firstLine="709"/>
        <w:jc w:val="both"/>
        <w:rPr>
          <w:rFonts w:ascii="Roboto" w:hAnsi="Roboto"/>
          <w:color w:val="020B22"/>
        </w:rPr>
      </w:pPr>
      <w:r>
        <w:rPr>
          <w:color w:val="000000" w:themeColor="text1"/>
          <w:sz w:val="28"/>
          <w:szCs w:val="28"/>
        </w:rPr>
        <w:t>1.</w:t>
      </w:r>
      <w:r w:rsidRPr="00834829">
        <w:rPr>
          <w:rFonts w:ascii="Roboto" w:hAnsi="Roboto"/>
          <w:color w:val="000000" w:themeColor="text1"/>
        </w:rPr>
        <w:t xml:space="preserve"> </w:t>
      </w:r>
      <w:r w:rsidRPr="00697ADB">
        <w:rPr>
          <w:sz w:val="28"/>
          <w:szCs w:val="28"/>
          <w:lang w:eastAsia="zh-CN"/>
        </w:rPr>
        <w:t xml:space="preserve">создание условий, обеспечивающих возможность гражданам Белокалитвинского района систематически заниматься физической культурой и массовым спортом и </w:t>
      </w:r>
      <w:r>
        <w:rPr>
          <w:sz w:val="28"/>
          <w:szCs w:val="28"/>
          <w:lang w:eastAsia="zh-CN"/>
        </w:rPr>
        <w:t>вести здоровый образ жизни, содействие развитию и обеспечению доступности массового спорта, развитие детско-юношеского спорта (включая школьный спорт)</w:t>
      </w:r>
      <w:r>
        <w:rPr>
          <w:kern w:val="2"/>
          <w:sz w:val="28"/>
          <w:szCs w:val="28"/>
          <w:lang w:eastAsia="zh-CN"/>
        </w:rPr>
        <w:t xml:space="preserve"> </w:t>
      </w:r>
      <w:r w:rsidRPr="00834829">
        <w:rPr>
          <w:kern w:val="2"/>
          <w:sz w:val="28"/>
          <w:szCs w:val="28"/>
          <w:lang w:eastAsia="zh-CN"/>
        </w:rPr>
        <w:t>и увеличение доли граждан, систематически занимающихся физической культурой и спорт</w:t>
      </w:r>
      <w:r>
        <w:rPr>
          <w:kern w:val="2"/>
          <w:sz w:val="28"/>
          <w:szCs w:val="28"/>
          <w:lang w:eastAsia="zh-CN"/>
        </w:rPr>
        <w:t>ом, до 70 процентов к 2030 году;</w:t>
      </w:r>
    </w:p>
    <w:p w14:paraId="1980BC6C" w14:textId="77777777" w:rsidR="00181C62" w:rsidRPr="009605F7" w:rsidRDefault="00181C62" w:rsidP="00F415A1">
      <w:pPr>
        <w:shd w:val="clear" w:color="auto" w:fill="FFFFFF"/>
        <w:ind w:firstLine="709"/>
        <w:jc w:val="both"/>
        <w:rPr>
          <w:rFonts w:ascii="Roboto" w:hAnsi="Roboto"/>
          <w:color w:val="020B22"/>
        </w:rPr>
      </w:pPr>
      <w:r>
        <w:rPr>
          <w:kern w:val="2"/>
          <w:sz w:val="28"/>
          <w:szCs w:val="28"/>
          <w:lang w:eastAsia="zh-CN"/>
        </w:rPr>
        <w:t xml:space="preserve">2. </w:t>
      </w:r>
      <w:r w:rsidRPr="00697ADB">
        <w:rPr>
          <w:kern w:val="2"/>
          <w:sz w:val="28"/>
          <w:szCs w:val="28"/>
          <w:lang w:eastAsia="zh-CN"/>
        </w:rPr>
        <w:t xml:space="preserve">содействие успешной самореализации и интеграции молодежи (граждан) в общество, повышение роли молодежи в жизни Белокалитвинского района, </w:t>
      </w:r>
      <w:r w:rsidRPr="00FE5E9A">
        <w:rPr>
          <w:kern w:val="2"/>
          <w:sz w:val="28"/>
          <w:szCs w:val="28"/>
          <w:lang w:eastAsia="zh-CN"/>
        </w:rPr>
        <w:t>а также увеличение доли молодежи (до 70 процентов) в мероприятиях отрасли молодежной политики к 2030 году.</w:t>
      </w:r>
    </w:p>
    <w:p w14:paraId="7AC929CD" w14:textId="77777777" w:rsidR="00181C62" w:rsidRPr="00B40484" w:rsidRDefault="00181C62" w:rsidP="00F415A1">
      <w:pPr>
        <w:shd w:val="clear" w:color="auto" w:fill="FFFFFF"/>
        <w:ind w:firstLine="709"/>
        <w:jc w:val="both"/>
        <w:rPr>
          <w:color w:val="000000" w:themeColor="text1"/>
          <w:sz w:val="28"/>
          <w:szCs w:val="28"/>
        </w:rPr>
      </w:pPr>
      <w:r w:rsidRPr="00B40484">
        <w:rPr>
          <w:color w:val="000000" w:themeColor="text1"/>
          <w:sz w:val="28"/>
          <w:szCs w:val="28"/>
        </w:rPr>
        <w:t>Реализация приоритетов и целей позволит:</w:t>
      </w:r>
    </w:p>
    <w:p w14:paraId="12558643" w14:textId="77777777" w:rsidR="00181C62" w:rsidRPr="00B40484" w:rsidRDefault="00181C62" w:rsidP="00F415A1">
      <w:pPr>
        <w:shd w:val="clear" w:color="auto" w:fill="FFFFFF"/>
        <w:ind w:firstLine="709"/>
        <w:jc w:val="both"/>
        <w:rPr>
          <w:color w:val="000000" w:themeColor="text1"/>
          <w:sz w:val="28"/>
          <w:szCs w:val="28"/>
        </w:rPr>
      </w:pPr>
      <w:r w:rsidRPr="00B40484">
        <w:rPr>
          <w:color w:val="000000" w:themeColor="text1"/>
          <w:sz w:val="28"/>
          <w:szCs w:val="28"/>
        </w:rPr>
        <w:lastRenderedPageBreak/>
        <w:t>обеспечить устойчивое развитие физической культуры и спорта в Белокалитвинском районе;</w:t>
      </w:r>
    </w:p>
    <w:p w14:paraId="760C800B" w14:textId="77777777" w:rsidR="00181C62" w:rsidRPr="00B40484" w:rsidRDefault="00181C62" w:rsidP="00F415A1">
      <w:pPr>
        <w:shd w:val="clear" w:color="auto" w:fill="FFFFFF"/>
        <w:ind w:firstLine="709"/>
        <w:jc w:val="both"/>
        <w:rPr>
          <w:color w:val="000000" w:themeColor="text1"/>
          <w:sz w:val="28"/>
          <w:szCs w:val="28"/>
        </w:rPr>
      </w:pPr>
      <w:r w:rsidRPr="00B40484">
        <w:rPr>
          <w:color w:val="000000" w:themeColor="text1"/>
          <w:sz w:val="28"/>
          <w:szCs w:val="28"/>
        </w:rPr>
        <w:t>привлечь к систематическим занятиям физической культурой и спортом и приобщение к здоровому образу жизни широких масс населения, что окажет положительное влияние на улучшение качества жизни граждан Белокалитвинского района;</w:t>
      </w:r>
    </w:p>
    <w:p w14:paraId="58991FAE" w14:textId="77777777" w:rsidR="00181C62" w:rsidRPr="00B40484" w:rsidRDefault="00181C62" w:rsidP="00F415A1">
      <w:pPr>
        <w:shd w:val="clear" w:color="auto" w:fill="FFFFFF"/>
        <w:ind w:firstLine="709"/>
        <w:jc w:val="both"/>
        <w:rPr>
          <w:color w:val="000000" w:themeColor="text1"/>
          <w:sz w:val="28"/>
          <w:szCs w:val="28"/>
        </w:rPr>
      </w:pPr>
      <w:r w:rsidRPr="00B40484">
        <w:rPr>
          <w:color w:val="000000" w:themeColor="text1"/>
          <w:sz w:val="28"/>
          <w:szCs w:val="28"/>
        </w:rPr>
        <w:t>достичь спортсменам Белокалитвинского района высоких спортивных результатов н</w:t>
      </w:r>
      <w:r>
        <w:rPr>
          <w:color w:val="000000" w:themeColor="text1"/>
          <w:sz w:val="28"/>
          <w:szCs w:val="28"/>
        </w:rPr>
        <w:t>а региональных и всероссийских</w:t>
      </w:r>
      <w:r w:rsidRPr="00B40484">
        <w:rPr>
          <w:color w:val="000000" w:themeColor="text1"/>
          <w:sz w:val="28"/>
          <w:szCs w:val="28"/>
        </w:rPr>
        <w:t xml:space="preserve"> спортивных соревнованиях;</w:t>
      </w:r>
    </w:p>
    <w:p w14:paraId="05612F74" w14:textId="77777777" w:rsidR="00181C62" w:rsidRDefault="00181C62" w:rsidP="00F415A1">
      <w:pPr>
        <w:suppressAutoHyphens/>
        <w:ind w:firstLine="709"/>
        <w:jc w:val="both"/>
        <w:rPr>
          <w:color w:val="000000" w:themeColor="text1"/>
          <w:kern w:val="2"/>
          <w:sz w:val="28"/>
          <w:szCs w:val="28"/>
          <w:lang w:eastAsia="zh-CN"/>
        </w:rPr>
      </w:pPr>
      <w:r w:rsidRPr="00B40484">
        <w:rPr>
          <w:color w:val="000000" w:themeColor="text1"/>
          <w:kern w:val="2"/>
          <w:sz w:val="28"/>
          <w:szCs w:val="28"/>
          <w:lang w:eastAsia="zh-CN"/>
        </w:rPr>
        <w:t>сф</w:t>
      </w:r>
      <w:r>
        <w:rPr>
          <w:color w:val="000000" w:themeColor="text1"/>
          <w:kern w:val="2"/>
          <w:sz w:val="28"/>
          <w:szCs w:val="28"/>
          <w:lang w:eastAsia="zh-CN"/>
        </w:rPr>
        <w:t>ормировать устойчивую</w:t>
      </w:r>
      <w:r w:rsidRPr="00B40484">
        <w:rPr>
          <w:color w:val="000000" w:themeColor="text1"/>
          <w:kern w:val="2"/>
          <w:sz w:val="28"/>
          <w:szCs w:val="28"/>
          <w:lang w:eastAsia="zh-CN"/>
        </w:rPr>
        <w:t xml:space="preserve"> инфраструктуру молодежной политики Белокалитвинского района;</w:t>
      </w:r>
    </w:p>
    <w:p w14:paraId="781C90F4" w14:textId="77777777" w:rsidR="00181C62" w:rsidRPr="00B40484" w:rsidRDefault="00181C62" w:rsidP="00F415A1">
      <w:pPr>
        <w:suppressAutoHyphens/>
        <w:ind w:firstLine="709"/>
        <w:jc w:val="both"/>
        <w:rPr>
          <w:color w:val="000000" w:themeColor="text1"/>
          <w:kern w:val="2"/>
          <w:sz w:val="28"/>
          <w:szCs w:val="28"/>
          <w:lang w:eastAsia="zh-CN"/>
        </w:rPr>
      </w:pPr>
      <w:r w:rsidRPr="00B40484">
        <w:rPr>
          <w:color w:val="000000" w:themeColor="text1"/>
          <w:spacing w:val="-6"/>
          <w:kern w:val="2"/>
          <w:sz w:val="28"/>
          <w:szCs w:val="28"/>
          <w:lang w:eastAsia="zh-CN"/>
        </w:rPr>
        <w:t>использовать динамичный этапный подход к осуществлению</w:t>
      </w:r>
      <w:r w:rsidRPr="00B40484">
        <w:rPr>
          <w:color w:val="000000" w:themeColor="text1"/>
          <w:kern w:val="2"/>
          <w:sz w:val="28"/>
          <w:szCs w:val="28"/>
          <w:lang w:eastAsia="zh-CN"/>
        </w:rPr>
        <w:t xml:space="preserve"> молодежной политики и осуществлять регулярное обновление как содержания, так и формы запланированных мероприятий;</w:t>
      </w:r>
    </w:p>
    <w:p w14:paraId="7AF1D24E" w14:textId="77777777" w:rsidR="00181C62" w:rsidRPr="00085EE3" w:rsidRDefault="00181C62" w:rsidP="00F415A1">
      <w:pPr>
        <w:shd w:val="clear" w:color="auto" w:fill="FFFFFF"/>
        <w:ind w:firstLine="709"/>
        <w:jc w:val="both"/>
        <w:rPr>
          <w:color w:val="000000" w:themeColor="text1"/>
          <w:sz w:val="28"/>
          <w:szCs w:val="28"/>
        </w:rPr>
      </w:pPr>
      <w:r w:rsidRPr="00085EE3">
        <w:rPr>
          <w:color w:val="000000" w:themeColor="text1"/>
          <w:sz w:val="28"/>
          <w:szCs w:val="28"/>
        </w:rPr>
        <w:t>обеспечить дост</w:t>
      </w:r>
      <w:r>
        <w:rPr>
          <w:color w:val="000000" w:themeColor="text1"/>
          <w:sz w:val="28"/>
          <w:szCs w:val="28"/>
        </w:rPr>
        <w:t>ижение показателей муниципального</w:t>
      </w:r>
      <w:r w:rsidRPr="00085EE3">
        <w:rPr>
          <w:color w:val="000000" w:themeColor="text1"/>
          <w:sz w:val="28"/>
          <w:szCs w:val="28"/>
        </w:rPr>
        <w:t xml:space="preserve"> проекта «Мы вместе (Воспитание гармонично развит</w:t>
      </w:r>
      <w:r>
        <w:rPr>
          <w:color w:val="000000" w:themeColor="text1"/>
          <w:sz w:val="28"/>
          <w:szCs w:val="28"/>
        </w:rPr>
        <w:t>ой личности) (Белокалитвинский район</w:t>
      </w:r>
      <w:r w:rsidRPr="00085EE3">
        <w:rPr>
          <w:color w:val="000000" w:themeColor="text1"/>
          <w:sz w:val="28"/>
          <w:szCs w:val="28"/>
        </w:rPr>
        <w:t>)»;</w:t>
      </w:r>
    </w:p>
    <w:p w14:paraId="2A1DE94E" w14:textId="77777777" w:rsidR="00181C62" w:rsidRDefault="00181C62" w:rsidP="00F415A1">
      <w:pPr>
        <w:shd w:val="clear" w:color="auto" w:fill="FFFFFF"/>
        <w:ind w:firstLine="709"/>
        <w:jc w:val="both"/>
        <w:rPr>
          <w:color w:val="000000" w:themeColor="text1"/>
          <w:sz w:val="28"/>
          <w:szCs w:val="28"/>
        </w:rPr>
      </w:pPr>
      <w:r w:rsidRPr="00085EE3">
        <w:rPr>
          <w:color w:val="000000" w:themeColor="text1"/>
          <w:sz w:val="28"/>
          <w:szCs w:val="28"/>
        </w:rPr>
        <w:t>обеспечить д</w:t>
      </w:r>
      <w:r>
        <w:rPr>
          <w:color w:val="000000" w:themeColor="text1"/>
          <w:sz w:val="28"/>
          <w:szCs w:val="28"/>
        </w:rPr>
        <w:t>остижение показателей муниципального</w:t>
      </w:r>
      <w:r w:rsidRPr="00085EE3">
        <w:rPr>
          <w:color w:val="000000" w:themeColor="text1"/>
          <w:sz w:val="28"/>
          <w:szCs w:val="28"/>
        </w:rPr>
        <w:t xml:space="preserve"> проекта «Россия – страна </w:t>
      </w:r>
      <w:r>
        <w:rPr>
          <w:color w:val="000000" w:themeColor="text1"/>
          <w:sz w:val="28"/>
          <w:szCs w:val="28"/>
        </w:rPr>
        <w:t>возможностей (Белокалитвинский район)».</w:t>
      </w:r>
    </w:p>
    <w:p w14:paraId="51E9086B" w14:textId="77777777" w:rsidR="00F415A1" w:rsidRPr="00977816" w:rsidRDefault="00F415A1" w:rsidP="00F415A1">
      <w:pPr>
        <w:shd w:val="clear" w:color="auto" w:fill="FFFFFF"/>
        <w:ind w:firstLine="709"/>
        <w:jc w:val="both"/>
        <w:rPr>
          <w:color w:val="000000" w:themeColor="text1"/>
          <w:sz w:val="28"/>
          <w:szCs w:val="28"/>
        </w:rPr>
      </w:pPr>
    </w:p>
    <w:p w14:paraId="588C2FA0" w14:textId="77777777" w:rsidR="00181C62" w:rsidRPr="00580737" w:rsidRDefault="00181C62" w:rsidP="00181C62">
      <w:pPr>
        <w:ind w:firstLine="567"/>
        <w:jc w:val="center"/>
        <w:rPr>
          <w:sz w:val="28"/>
          <w:szCs w:val="28"/>
          <w:lang w:eastAsia="x-none"/>
        </w:rPr>
      </w:pPr>
      <w:r w:rsidRPr="00580737">
        <w:rPr>
          <w:sz w:val="28"/>
          <w:szCs w:val="28"/>
          <w:lang w:eastAsia="x-none"/>
        </w:rPr>
        <w:t>3. Сведения о взаимосвязи</w:t>
      </w:r>
    </w:p>
    <w:p w14:paraId="150BE23F" w14:textId="77777777" w:rsidR="00181C62" w:rsidRPr="00580737" w:rsidRDefault="00181C62" w:rsidP="00181C62">
      <w:pPr>
        <w:ind w:firstLine="567"/>
        <w:jc w:val="center"/>
        <w:rPr>
          <w:sz w:val="28"/>
          <w:szCs w:val="28"/>
          <w:lang w:eastAsia="x-none"/>
        </w:rPr>
      </w:pPr>
      <w:r w:rsidRPr="00580737">
        <w:rPr>
          <w:sz w:val="28"/>
          <w:szCs w:val="28"/>
          <w:lang w:eastAsia="x-none"/>
        </w:rPr>
        <w:t>со стратегическими приоритетами, целями</w:t>
      </w:r>
    </w:p>
    <w:p w14:paraId="03F34B8E" w14:textId="77777777" w:rsidR="00181C62" w:rsidRPr="00580737" w:rsidRDefault="00181C62" w:rsidP="00181C62">
      <w:pPr>
        <w:ind w:firstLine="567"/>
        <w:jc w:val="center"/>
        <w:rPr>
          <w:sz w:val="28"/>
          <w:szCs w:val="28"/>
          <w:lang w:eastAsia="x-none"/>
        </w:rPr>
      </w:pPr>
      <w:r w:rsidRPr="00580737">
        <w:rPr>
          <w:sz w:val="28"/>
          <w:szCs w:val="28"/>
          <w:lang w:eastAsia="x-none"/>
        </w:rPr>
        <w:t>и показателями государственных программ Ростовской области</w:t>
      </w:r>
    </w:p>
    <w:p w14:paraId="27A630B3" w14:textId="77777777" w:rsidR="00181C62" w:rsidRPr="00580737" w:rsidRDefault="00181C62" w:rsidP="00181C62">
      <w:pPr>
        <w:ind w:firstLine="567"/>
        <w:jc w:val="both"/>
        <w:rPr>
          <w:sz w:val="28"/>
          <w:szCs w:val="28"/>
          <w:lang w:eastAsia="x-none"/>
        </w:rPr>
      </w:pPr>
    </w:p>
    <w:p w14:paraId="2DA6F9A7" w14:textId="77777777" w:rsidR="00181C62" w:rsidRPr="00580737" w:rsidRDefault="00181C62" w:rsidP="00181C62">
      <w:pPr>
        <w:ind w:firstLine="567"/>
        <w:jc w:val="both"/>
        <w:rPr>
          <w:sz w:val="28"/>
          <w:szCs w:val="28"/>
          <w:lang w:eastAsia="x-none"/>
        </w:rPr>
      </w:pPr>
      <w:r>
        <w:rPr>
          <w:sz w:val="28"/>
          <w:szCs w:val="28"/>
          <w:lang w:eastAsia="x-none"/>
        </w:rPr>
        <w:t>Взаимосвязь с государственной</w:t>
      </w:r>
      <w:r w:rsidRPr="00D40220">
        <w:rPr>
          <w:sz w:val="28"/>
          <w:szCs w:val="28"/>
          <w:lang w:eastAsia="x-none"/>
        </w:rPr>
        <w:t xml:space="preserve"> </w:t>
      </w:r>
      <w:r>
        <w:rPr>
          <w:sz w:val="28"/>
          <w:szCs w:val="28"/>
        </w:rPr>
        <w:t>программой</w:t>
      </w:r>
      <w:r w:rsidRPr="00D40220">
        <w:rPr>
          <w:sz w:val="28"/>
          <w:szCs w:val="28"/>
        </w:rPr>
        <w:t xml:space="preserve"> </w:t>
      </w:r>
      <w:r w:rsidRPr="00D40220">
        <w:rPr>
          <w:sz w:val="28"/>
          <w:szCs w:val="28"/>
          <w:lang w:eastAsia="x-none"/>
        </w:rPr>
        <w:t>Ростовской</w:t>
      </w:r>
      <w:r w:rsidRPr="00580737">
        <w:rPr>
          <w:sz w:val="28"/>
          <w:szCs w:val="28"/>
          <w:lang w:eastAsia="x-none"/>
        </w:rPr>
        <w:t xml:space="preserve"> области «</w:t>
      </w:r>
      <w:r>
        <w:rPr>
          <w:sz w:val="28"/>
          <w:szCs w:val="28"/>
          <w:lang w:eastAsia="x-none"/>
        </w:rPr>
        <w:t>Развитие физической культуры и спорта</w:t>
      </w:r>
      <w:r w:rsidRPr="00580737">
        <w:rPr>
          <w:sz w:val="28"/>
          <w:szCs w:val="28"/>
          <w:lang w:eastAsia="x-none"/>
        </w:rPr>
        <w:t>», утвержденной Постановлением Правит</w:t>
      </w:r>
      <w:r>
        <w:rPr>
          <w:sz w:val="28"/>
          <w:szCs w:val="28"/>
          <w:lang w:eastAsia="x-none"/>
        </w:rPr>
        <w:t xml:space="preserve">ельства Ростовской области от 17.10.2018 № 648  и  с  </w:t>
      </w:r>
      <w:r w:rsidRPr="00D40220">
        <w:rPr>
          <w:sz w:val="28"/>
          <w:szCs w:val="28"/>
          <w:lang w:eastAsia="x-none"/>
        </w:rPr>
        <w:t xml:space="preserve">государственной </w:t>
      </w:r>
      <w:r>
        <w:rPr>
          <w:sz w:val="28"/>
          <w:szCs w:val="28"/>
          <w:lang w:eastAsia="x-none"/>
        </w:rPr>
        <w:t xml:space="preserve"> </w:t>
      </w:r>
      <w:r w:rsidRPr="00D40220">
        <w:rPr>
          <w:sz w:val="28"/>
          <w:szCs w:val="28"/>
          <w:lang w:eastAsia="x-none"/>
        </w:rPr>
        <w:t>прог</w:t>
      </w:r>
      <w:r>
        <w:rPr>
          <w:sz w:val="28"/>
          <w:szCs w:val="28"/>
          <w:lang w:eastAsia="x-none"/>
        </w:rPr>
        <w:t>раммой  Ростовской области «Молодежная политика и социальная активность</w:t>
      </w:r>
      <w:r w:rsidRPr="00D40220">
        <w:rPr>
          <w:sz w:val="28"/>
          <w:szCs w:val="28"/>
          <w:lang w:eastAsia="x-none"/>
        </w:rPr>
        <w:t>», утвержденной Постановлением Правит</w:t>
      </w:r>
      <w:r>
        <w:rPr>
          <w:sz w:val="28"/>
          <w:szCs w:val="28"/>
          <w:lang w:eastAsia="x-none"/>
        </w:rPr>
        <w:t>ельства Ростовской области от 19.10.2020 № 100</w:t>
      </w:r>
      <w:r w:rsidRPr="00D40220">
        <w:rPr>
          <w:sz w:val="28"/>
          <w:szCs w:val="28"/>
          <w:lang w:eastAsia="x-none"/>
        </w:rPr>
        <w:t xml:space="preserve"> </w:t>
      </w:r>
      <w:r w:rsidRPr="00580737">
        <w:rPr>
          <w:sz w:val="28"/>
          <w:szCs w:val="28"/>
          <w:lang w:eastAsia="x-none"/>
        </w:rPr>
        <w:t>обеспечивается путем формирования муниципальной программы с у</w:t>
      </w:r>
      <w:r>
        <w:rPr>
          <w:sz w:val="28"/>
          <w:szCs w:val="28"/>
          <w:lang w:eastAsia="x-none"/>
        </w:rPr>
        <w:t>четом параметров государственных программ</w:t>
      </w:r>
      <w:r w:rsidRPr="00580737">
        <w:rPr>
          <w:sz w:val="28"/>
          <w:szCs w:val="28"/>
          <w:lang w:eastAsia="x-none"/>
        </w:rPr>
        <w:t xml:space="preserve"> Ростовской области.</w:t>
      </w:r>
    </w:p>
    <w:p w14:paraId="79C43F1A" w14:textId="77777777" w:rsidR="00181C62" w:rsidRPr="00580737" w:rsidRDefault="00181C62" w:rsidP="00181C62">
      <w:pPr>
        <w:ind w:firstLine="567"/>
        <w:jc w:val="both"/>
        <w:rPr>
          <w:lang w:eastAsia="x-none"/>
        </w:rPr>
      </w:pPr>
    </w:p>
    <w:p w14:paraId="51D7AA75" w14:textId="09D7914E" w:rsidR="00181C62" w:rsidRPr="00580737" w:rsidRDefault="00181C62" w:rsidP="00181C62">
      <w:pPr>
        <w:ind w:firstLine="567"/>
        <w:jc w:val="center"/>
        <w:rPr>
          <w:lang w:eastAsia="x-none"/>
        </w:rPr>
      </w:pPr>
      <w:r w:rsidRPr="00580737">
        <w:rPr>
          <w:sz w:val="28"/>
          <w:szCs w:val="28"/>
          <w:lang w:eastAsia="x-none"/>
        </w:rPr>
        <w:t>4. Задачи муниципального управления,</w:t>
      </w:r>
      <w:r w:rsidR="00F415A1">
        <w:rPr>
          <w:sz w:val="28"/>
          <w:szCs w:val="28"/>
          <w:lang w:eastAsia="x-none"/>
        </w:rPr>
        <w:t xml:space="preserve"> </w:t>
      </w:r>
      <w:r w:rsidRPr="00580737">
        <w:rPr>
          <w:sz w:val="28"/>
          <w:szCs w:val="28"/>
          <w:lang w:eastAsia="x-none"/>
        </w:rPr>
        <w:t>способы их эффективного решения в сфере реализации</w:t>
      </w:r>
      <w:r w:rsidR="00F415A1">
        <w:rPr>
          <w:sz w:val="28"/>
          <w:szCs w:val="28"/>
          <w:lang w:eastAsia="x-none"/>
        </w:rPr>
        <w:t xml:space="preserve"> </w:t>
      </w:r>
      <w:r w:rsidRPr="00580737">
        <w:rPr>
          <w:sz w:val="28"/>
          <w:szCs w:val="28"/>
          <w:lang w:eastAsia="x-none"/>
        </w:rPr>
        <w:t>муниципальной программы</w:t>
      </w:r>
    </w:p>
    <w:p w14:paraId="59B32A56" w14:textId="77777777" w:rsidR="00181C62" w:rsidRPr="00580737" w:rsidRDefault="00181C62" w:rsidP="00181C62">
      <w:pPr>
        <w:ind w:firstLine="567"/>
        <w:jc w:val="both"/>
        <w:rPr>
          <w:lang w:eastAsia="x-none"/>
        </w:rPr>
      </w:pPr>
    </w:p>
    <w:p w14:paraId="496C0B4B" w14:textId="77777777" w:rsidR="00181C62" w:rsidRPr="00E220F9" w:rsidRDefault="00181C62" w:rsidP="00F415A1">
      <w:pPr>
        <w:shd w:val="clear" w:color="auto" w:fill="FFFFFF"/>
        <w:ind w:firstLine="709"/>
        <w:jc w:val="both"/>
        <w:rPr>
          <w:color w:val="000000" w:themeColor="text1"/>
          <w:sz w:val="28"/>
          <w:szCs w:val="28"/>
        </w:rPr>
      </w:pPr>
      <w:r w:rsidRPr="00E220F9">
        <w:rPr>
          <w:color w:val="000000" w:themeColor="text1"/>
          <w:sz w:val="28"/>
          <w:szCs w:val="28"/>
        </w:rPr>
        <w:t>К основным задачам относятся:</w:t>
      </w:r>
    </w:p>
    <w:p w14:paraId="50FA2538" w14:textId="77777777" w:rsidR="00181C62" w:rsidRPr="00F0611B" w:rsidRDefault="00181C62" w:rsidP="00F415A1">
      <w:pPr>
        <w:shd w:val="clear" w:color="auto" w:fill="FFFFFF"/>
        <w:ind w:firstLine="709"/>
        <w:jc w:val="both"/>
        <w:rPr>
          <w:color w:val="000000" w:themeColor="text1"/>
          <w:sz w:val="28"/>
          <w:szCs w:val="28"/>
        </w:rPr>
      </w:pPr>
      <w:r w:rsidRPr="00E220F9">
        <w:rPr>
          <w:color w:val="000000" w:themeColor="text1"/>
          <w:sz w:val="28"/>
          <w:szCs w:val="28"/>
        </w:rPr>
        <w:t>создание для всех категорий и групп населения условий для занятий физической культурой и спортом.</w:t>
      </w:r>
    </w:p>
    <w:p w14:paraId="2772C18B" w14:textId="77777777" w:rsidR="00181C62" w:rsidRPr="00E220F9" w:rsidRDefault="00181C62" w:rsidP="00F415A1">
      <w:pPr>
        <w:shd w:val="clear" w:color="auto" w:fill="FFFFFF"/>
        <w:ind w:firstLine="709"/>
        <w:jc w:val="both"/>
        <w:rPr>
          <w:color w:val="000000" w:themeColor="text1"/>
          <w:sz w:val="28"/>
          <w:szCs w:val="28"/>
        </w:rPr>
      </w:pPr>
      <w:r w:rsidRPr="00E220F9">
        <w:rPr>
          <w:color w:val="000000" w:themeColor="text1"/>
          <w:sz w:val="28"/>
          <w:szCs w:val="28"/>
        </w:rPr>
        <w:t>создание условий для формирования патриотизма и гражданственности в молодежной среде, для воспитания гармонически развитой и социально ответственной личности, а также профилактики распространения идеологии экстремизма и терроризма и асоциального поведения в молодежной среде;</w:t>
      </w:r>
    </w:p>
    <w:p w14:paraId="7877B00F" w14:textId="77777777" w:rsidR="00181C62" w:rsidRPr="00E220F9" w:rsidRDefault="00181C62" w:rsidP="00F415A1">
      <w:pPr>
        <w:shd w:val="clear" w:color="auto" w:fill="FFFFFF"/>
        <w:ind w:firstLine="709"/>
        <w:jc w:val="both"/>
        <w:rPr>
          <w:color w:val="000000" w:themeColor="text1"/>
          <w:sz w:val="28"/>
          <w:szCs w:val="28"/>
        </w:rPr>
      </w:pPr>
      <w:r w:rsidRPr="00E220F9">
        <w:rPr>
          <w:color w:val="000000" w:themeColor="text1"/>
          <w:sz w:val="28"/>
          <w:szCs w:val="28"/>
        </w:rPr>
        <w:t>создание условий для формирования эффективной системы выявления, поддержки и развития способностей и талантов у молодежи, основанной на принципах справедливости, всеобщности и направленной на самоопределение, профессиональную ориентацию, вовлечение в социально-</w:t>
      </w:r>
      <w:r w:rsidRPr="00E220F9">
        <w:rPr>
          <w:color w:val="000000" w:themeColor="text1"/>
          <w:sz w:val="28"/>
          <w:szCs w:val="28"/>
        </w:rPr>
        <w:lastRenderedPageBreak/>
        <w:t>экономические процессы молодых людей, а также формирования традиционных семейных ценностей в молодежной среде;</w:t>
      </w:r>
    </w:p>
    <w:p w14:paraId="22AA22FE" w14:textId="77777777" w:rsidR="00181C62" w:rsidRPr="001535B2" w:rsidRDefault="00181C62" w:rsidP="00F415A1">
      <w:pPr>
        <w:shd w:val="clear" w:color="auto" w:fill="FFFFFF"/>
        <w:ind w:firstLine="709"/>
        <w:jc w:val="both"/>
        <w:rPr>
          <w:color w:val="000000" w:themeColor="text1"/>
          <w:sz w:val="28"/>
          <w:szCs w:val="28"/>
        </w:rPr>
      </w:pPr>
      <w:r w:rsidRPr="00E220F9">
        <w:rPr>
          <w:color w:val="000000" w:themeColor="text1"/>
          <w:sz w:val="28"/>
          <w:szCs w:val="28"/>
        </w:rPr>
        <w:t>создание условий для расширения и укрепления добровольчества (волонтерства), поддержки деятельности существующих и создание условий для возникновения новых добровольческих (волонтерских) организаций, содействия повышению их потенциала.</w:t>
      </w:r>
    </w:p>
    <w:p w14:paraId="740D2158" w14:textId="77777777" w:rsidR="00181C62" w:rsidRPr="001535B2" w:rsidRDefault="00181C62" w:rsidP="00F415A1">
      <w:pPr>
        <w:ind w:firstLine="709"/>
        <w:jc w:val="both"/>
        <w:rPr>
          <w:sz w:val="28"/>
          <w:szCs w:val="28"/>
          <w:lang w:eastAsia="x-none"/>
        </w:rPr>
      </w:pPr>
      <w:r w:rsidRPr="001535B2">
        <w:rPr>
          <w:sz w:val="28"/>
          <w:szCs w:val="28"/>
          <w:lang w:eastAsia="x-none"/>
        </w:rPr>
        <w:t>Реализация указанных основных приоритетов и целей осуществляется в соответствии:</w:t>
      </w:r>
    </w:p>
    <w:p w14:paraId="36C51A37" w14:textId="77777777" w:rsidR="00181C62" w:rsidRPr="001535B2" w:rsidRDefault="00181C62" w:rsidP="00F415A1">
      <w:pPr>
        <w:ind w:firstLine="709"/>
        <w:jc w:val="both"/>
        <w:rPr>
          <w:sz w:val="28"/>
          <w:szCs w:val="28"/>
          <w:lang w:eastAsia="x-none"/>
        </w:rPr>
      </w:pPr>
      <w:r w:rsidRPr="001535B2">
        <w:rPr>
          <w:sz w:val="28"/>
          <w:szCs w:val="28"/>
          <w:lang w:eastAsia="x-none"/>
        </w:rPr>
        <w:t xml:space="preserve">с Указами Президента Российской Федерации от 07.05.2018 </w:t>
      </w:r>
      <w:hyperlink r:id="rId12" w:history="1">
        <w:r w:rsidRPr="001535B2">
          <w:rPr>
            <w:sz w:val="28"/>
            <w:szCs w:val="28"/>
            <w:lang w:eastAsia="x-none"/>
          </w:rPr>
          <w:t>№ 204</w:t>
        </w:r>
      </w:hyperlink>
      <w:r w:rsidRPr="001535B2">
        <w:rPr>
          <w:sz w:val="28"/>
          <w:szCs w:val="28"/>
          <w:lang w:eastAsia="x-none"/>
        </w:rPr>
        <w:t xml:space="preserve"> «О национальных целях и стратегических задачах развития Российской Федерации на период до 2024 года», от 21.07.2020 </w:t>
      </w:r>
      <w:hyperlink r:id="rId13" w:history="1">
        <w:r w:rsidRPr="001535B2">
          <w:rPr>
            <w:sz w:val="28"/>
            <w:szCs w:val="28"/>
            <w:lang w:eastAsia="x-none"/>
          </w:rPr>
          <w:t>№ 474</w:t>
        </w:r>
      </w:hyperlink>
      <w:r w:rsidRPr="001535B2">
        <w:rPr>
          <w:sz w:val="28"/>
          <w:szCs w:val="28"/>
          <w:lang w:eastAsia="x-none"/>
        </w:rPr>
        <w:t xml:space="preserve"> «О национальных целях развития Российской Федерации на период до 2030 года»;</w:t>
      </w:r>
    </w:p>
    <w:p w14:paraId="428B8387" w14:textId="77777777" w:rsidR="00181C62" w:rsidRPr="001535B2" w:rsidRDefault="00181C62" w:rsidP="00F415A1">
      <w:pPr>
        <w:ind w:firstLine="709"/>
        <w:jc w:val="both"/>
        <w:rPr>
          <w:sz w:val="28"/>
          <w:szCs w:val="28"/>
          <w:lang w:eastAsia="x-none"/>
        </w:rPr>
      </w:pPr>
      <w:r w:rsidRPr="001535B2">
        <w:rPr>
          <w:sz w:val="28"/>
          <w:szCs w:val="28"/>
          <w:lang w:eastAsia="x-none"/>
        </w:rPr>
        <w:t xml:space="preserve">с </w:t>
      </w:r>
      <w:hyperlink r:id="rId14" w:history="1">
        <w:r w:rsidRPr="001535B2">
          <w:rPr>
            <w:sz w:val="28"/>
            <w:szCs w:val="28"/>
            <w:lang w:eastAsia="x-none"/>
          </w:rPr>
          <w:t>Законом</w:t>
        </w:r>
      </w:hyperlink>
      <w:r w:rsidRPr="001535B2">
        <w:rPr>
          <w:sz w:val="28"/>
          <w:szCs w:val="28"/>
          <w:lang w:eastAsia="x-none"/>
        </w:rPr>
        <w:t xml:space="preserve"> Российской Федерации от 07.02.1992 № 2300-I «О защите прав потребителей»;</w:t>
      </w:r>
    </w:p>
    <w:p w14:paraId="7D4199D2" w14:textId="77777777" w:rsidR="00181C62" w:rsidRPr="001535B2" w:rsidRDefault="00181C62" w:rsidP="00F415A1">
      <w:pPr>
        <w:ind w:firstLine="709"/>
        <w:jc w:val="both"/>
        <w:rPr>
          <w:sz w:val="28"/>
          <w:szCs w:val="28"/>
          <w:lang w:eastAsia="x-none"/>
        </w:rPr>
      </w:pPr>
      <w:r w:rsidRPr="001535B2">
        <w:rPr>
          <w:sz w:val="28"/>
          <w:szCs w:val="28"/>
          <w:lang w:eastAsia="x-none"/>
        </w:rPr>
        <w:t xml:space="preserve">с Областным </w:t>
      </w:r>
      <w:hyperlink r:id="rId15" w:history="1">
        <w:r w:rsidRPr="001535B2">
          <w:rPr>
            <w:sz w:val="28"/>
            <w:szCs w:val="28"/>
            <w:lang w:eastAsia="x-none"/>
          </w:rPr>
          <w:t>законом</w:t>
        </w:r>
      </w:hyperlink>
      <w:r w:rsidRPr="001535B2">
        <w:rPr>
          <w:sz w:val="28"/>
          <w:szCs w:val="28"/>
          <w:lang w:eastAsia="x-none"/>
        </w:rPr>
        <w:t xml:space="preserve"> от 28.11.2006 № 591-ЗС «Об инновационной деятельности в Ростовской области»;</w:t>
      </w:r>
    </w:p>
    <w:p w14:paraId="58B70DF1" w14:textId="77777777" w:rsidR="00181C62" w:rsidRPr="001535B2" w:rsidRDefault="00181C62" w:rsidP="00F415A1">
      <w:pPr>
        <w:ind w:firstLine="709"/>
        <w:jc w:val="both"/>
        <w:rPr>
          <w:sz w:val="28"/>
          <w:szCs w:val="28"/>
          <w:lang w:eastAsia="x-none"/>
        </w:rPr>
      </w:pPr>
      <w:r w:rsidRPr="001535B2">
        <w:rPr>
          <w:sz w:val="28"/>
          <w:szCs w:val="28"/>
          <w:lang w:eastAsia="x-none"/>
        </w:rPr>
        <w:t xml:space="preserve">с </w:t>
      </w:r>
      <w:hyperlink r:id="rId16" w:history="1">
        <w:r w:rsidRPr="001535B2">
          <w:rPr>
            <w:sz w:val="28"/>
            <w:szCs w:val="28"/>
            <w:lang w:eastAsia="x-none"/>
          </w:rPr>
          <w:t>распоряжением</w:t>
        </w:r>
      </w:hyperlink>
      <w:r w:rsidRPr="001535B2">
        <w:rPr>
          <w:sz w:val="28"/>
          <w:szCs w:val="28"/>
          <w:lang w:eastAsia="x-none"/>
        </w:rPr>
        <w:t xml:space="preserve"> Правительства Ростовской области от 02.11.2016 № 565 «О реализации на территории Ростовской области Стратегии развития малого и среднего предпринимательства в Российской Федерации до 2030 года»;</w:t>
      </w:r>
    </w:p>
    <w:p w14:paraId="019EABC0" w14:textId="77777777" w:rsidR="00181C62" w:rsidRDefault="00181C62" w:rsidP="00F415A1">
      <w:pPr>
        <w:ind w:firstLine="709"/>
        <w:jc w:val="both"/>
        <w:rPr>
          <w:sz w:val="28"/>
          <w:szCs w:val="28"/>
          <w:lang w:eastAsia="x-none"/>
        </w:rPr>
      </w:pPr>
      <w:r w:rsidRPr="001535B2">
        <w:rPr>
          <w:sz w:val="28"/>
          <w:szCs w:val="28"/>
          <w:lang w:eastAsia="x-none"/>
        </w:rPr>
        <w:t>с региональными проектами «Создание благоприятных условий для осуществления деятельности самозанятыми гражданами», «Акселерация субъектов малого и среднего предпринимательства (Ростовская область)», «Создание условий для легкого старта и комфортного ведения бизнеса (Ростовская область)», «Адресная поддержка повышения производительности труда на предприятиях», «Системные меры развития международной кооперации и экспорта (Ростовская область)», «Системные меры по повышению производительности труда».</w:t>
      </w:r>
    </w:p>
    <w:p w14:paraId="3F2F8605" w14:textId="77777777" w:rsidR="00181C62" w:rsidRPr="00580737" w:rsidRDefault="00181C62" w:rsidP="00F415A1">
      <w:pPr>
        <w:ind w:firstLine="709"/>
        <w:jc w:val="both"/>
        <w:rPr>
          <w:sz w:val="28"/>
          <w:szCs w:val="28"/>
          <w:lang w:eastAsia="x-none"/>
        </w:rPr>
      </w:pPr>
    </w:p>
    <w:p w14:paraId="1D353A2C" w14:textId="77777777" w:rsidR="00181C62" w:rsidRDefault="00181C62" w:rsidP="00F415A1">
      <w:pPr>
        <w:ind w:firstLine="709"/>
        <w:jc w:val="both"/>
        <w:rPr>
          <w:sz w:val="28"/>
          <w:szCs w:val="28"/>
          <w:lang w:eastAsia="x-none"/>
        </w:rPr>
      </w:pPr>
      <w:r w:rsidRPr="00580737">
        <w:rPr>
          <w:sz w:val="28"/>
          <w:szCs w:val="28"/>
          <w:lang w:eastAsia="x-none"/>
        </w:rPr>
        <w:t>К концу реализации муниципальной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w:t>
      </w:r>
    </w:p>
    <w:p w14:paraId="1E056C73" w14:textId="77777777" w:rsidR="00181C62" w:rsidRDefault="00181C62" w:rsidP="00F415A1">
      <w:pPr>
        <w:ind w:firstLine="709"/>
        <w:jc w:val="both"/>
        <w:rPr>
          <w:sz w:val="28"/>
          <w:szCs w:val="28"/>
          <w:lang w:eastAsia="x-none"/>
        </w:rPr>
      </w:pPr>
      <w:r>
        <w:rPr>
          <w:sz w:val="28"/>
          <w:szCs w:val="28"/>
          <w:lang w:eastAsia="x-none"/>
        </w:rPr>
        <w:t xml:space="preserve">доля граждан, систематически занимающихся физической культурой и </w:t>
      </w:r>
      <w:r w:rsidRPr="002276BF">
        <w:rPr>
          <w:sz w:val="28"/>
          <w:szCs w:val="28"/>
          <w:lang w:eastAsia="x-none"/>
        </w:rPr>
        <w:t>спортом</w:t>
      </w:r>
      <w:r>
        <w:rPr>
          <w:sz w:val="28"/>
          <w:szCs w:val="28"/>
          <w:lang w:eastAsia="x-none"/>
        </w:rPr>
        <w:t xml:space="preserve"> до 70% к 20230 году;</w:t>
      </w:r>
    </w:p>
    <w:p w14:paraId="511E2FAC" w14:textId="77777777" w:rsidR="00181C62" w:rsidRDefault="00181C62" w:rsidP="00F415A1">
      <w:pPr>
        <w:ind w:firstLine="709"/>
        <w:jc w:val="both"/>
        <w:rPr>
          <w:sz w:val="28"/>
          <w:szCs w:val="28"/>
          <w:lang w:eastAsia="x-none"/>
        </w:rPr>
      </w:pPr>
      <w:r>
        <w:rPr>
          <w:sz w:val="28"/>
          <w:szCs w:val="28"/>
          <w:lang w:eastAsia="x-none"/>
        </w:rPr>
        <w:t>у</w:t>
      </w:r>
      <w:r w:rsidRPr="00574B15">
        <w:rPr>
          <w:sz w:val="28"/>
          <w:szCs w:val="28"/>
          <w:lang w:eastAsia="x-none"/>
        </w:rPr>
        <w:t>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w:t>
      </w:r>
      <w:r>
        <w:rPr>
          <w:sz w:val="28"/>
          <w:szCs w:val="28"/>
          <w:lang w:eastAsia="x-none"/>
        </w:rPr>
        <w:t xml:space="preserve">остями </w:t>
      </w:r>
      <w:r w:rsidRPr="00574B15">
        <w:rPr>
          <w:sz w:val="28"/>
          <w:szCs w:val="28"/>
          <w:lang w:eastAsia="x-none"/>
        </w:rPr>
        <w:t>з</w:t>
      </w:r>
      <w:r>
        <w:rPr>
          <w:sz w:val="28"/>
          <w:szCs w:val="28"/>
          <w:lang w:eastAsia="x-none"/>
        </w:rPr>
        <w:t>доровья и инвалидов (процентов) до 55,43 к 2030 году;</w:t>
      </w:r>
    </w:p>
    <w:p w14:paraId="0E17C6A9" w14:textId="77777777" w:rsidR="00181C62" w:rsidRDefault="00181C62" w:rsidP="00F415A1">
      <w:pPr>
        <w:ind w:firstLine="709"/>
        <w:jc w:val="both"/>
        <w:rPr>
          <w:sz w:val="28"/>
          <w:szCs w:val="28"/>
          <w:lang w:eastAsia="x-none"/>
        </w:rPr>
      </w:pPr>
      <w:r>
        <w:rPr>
          <w:sz w:val="28"/>
          <w:szCs w:val="28"/>
          <w:lang w:eastAsia="x-none"/>
        </w:rPr>
        <w:t>доля молодежи, ежегодно вовлеченной в мероприятия отрасли молодежной политики</w:t>
      </w:r>
      <w:r w:rsidRPr="002A1998">
        <w:t xml:space="preserve"> </w:t>
      </w:r>
      <w:r>
        <w:rPr>
          <w:sz w:val="28"/>
          <w:szCs w:val="28"/>
          <w:lang w:eastAsia="x-none"/>
        </w:rPr>
        <w:t>до 70% к 20</w:t>
      </w:r>
      <w:r w:rsidRPr="002A1998">
        <w:rPr>
          <w:sz w:val="28"/>
          <w:szCs w:val="28"/>
          <w:lang w:eastAsia="x-none"/>
        </w:rPr>
        <w:t>30 году;</w:t>
      </w:r>
    </w:p>
    <w:p w14:paraId="412CE775" w14:textId="77777777" w:rsidR="00181C62" w:rsidRDefault="00181C62" w:rsidP="00F415A1">
      <w:pPr>
        <w:ind w:firstLine="709"/>
        <w:jc w:val="both"/>
        <w:rPr>
          <w:sz w:val="28"/>
          <w:szCs w:val="28"/>
          <w:lang w:eastAsia="x-none"/>
        </w:rPr>
      </w:pPr>
      <w:r>
        <w:rPr>
          <w:sz w:val="28"/>
          <w:szCs w:val="28"/>
          <w:lang w:eastAsia="x-none"/>
        </w:rPr>
        <w:t xml:space="preserve">охват молодежи, задействованной </w:t>
      </w:r>
      <w:r w:rsidRPr="002A1998">
        <w:rPr>
          <w:sz w:val="28"/>
          <w:szCs w:val="28"/>
          <w:lang w:eastAsia="x-none"/>
        </w:rPr>
        <w:t>в мероприятиях</w:t>
      </w:r>
      <w:r>
        <w:rPr>
          <w:sz w:val="28"/>
          <w:szCs w:val="28"/>
          <w:lang w:eastAsia="x-none"/>
        </w:rPr>
        <w:t xml:space="preserve"> сферы </w:t>
      </w:r>
      <w:r w:rsidRPr="002A1998">
        <w:rPr>
          <w:sz w:val="28"/>
          <w:szCs w:val="28"/>
          <w:lang w:eastAsia="x-none"/>
        </w:rPr>
        <w:t>молодежной политики</w:t>
      </w:r>
      <w:r>
        <w:rPr>
          <w:sz w:val="28"/>
          <w:szCs w:val="28"/>
          <w:lang w:eastAsia="x-none"/>
        </w:rPr>
        <w:t xml:space="preserve"> по популяризации здорового образа жизни, молодежного туризма и культуры безопасности, профилактике злоупотребления психоактивными веществами в молодежной </w:t>
      </w:r>
      <w:r w:rsidRPr="002A1998">
        <w:rPr>
          <w:sz w:val="28"/>
          <w:szCs w:val="28"/>
          <w:lang w:eastAsia="x-none"/>
        </w:rPr>
        <w:t>среде</w:t>
      </w:r>
      <w:r>
        <w:rPr>
          <w:sz w:val="28"/>
          <w:szCs w:val="28"/>
          <w:lang w:eastAsia="x-none"/>
        </w:rPr>
        <w:t xml:space="preserve"> до 5 тыс. человек к 2030 году;</w:t>
      </w:r>
    </w:p>
    <w:p w14:paraId="72B857D5" w14:textId="77777777" w:rsidR="00181C62" w:rsidRDefault="00181C62" w:rsidP="00F415A1">
      <w:pPr>
        <w:ind w:firstLine="709"/>
        <w:jc w:val="both"/>
        <w:rPr>
          <w:sz w:val="28"/>
          <w:szCs w:val="28"/>
          <w:lang w:eastAsia="x-none"/>
        </w:rPr>
      </w:pPr>
      <w:r>
        <w:rPr>
          <w:sz w:val="28"/>
          <w:szCs w:val="28"/>
          <w:lang w:eastAsia="x-none"/>
        </w:rPr>
        <w:t xml:space="preserve">доля граждан, занимающихся добровольческой (волонтерской) </w:t>
      </w:r>
      <w:r w:rsidRPr="002A1998">
        <w:rPr>
          <w:sz w:val="28"/>
          <w:szCs w:val="28"/>
          <w:lang w:eastAsia="x-none"/>
        </w:rPr>
        <w:t>деятельностью</w:t>
      </w:r>
      <w:r>
        <w:rPr>
          <w:sz w:val="28"/>
          <w:szCs w:val="28"/>
          <w:lang w:eastAsia="x-none"/>
        </w:rPr>
        <w:t xml:space="preserve"> до 15,2 % к 2030 году;</w:t>
      </w:r>
    </w:p>
    <w:p w14:paraId="250E6889" w14:textId="77777777" w:rsidR="00181C62" w:rsidRPr="00481BAF" w:rsidRDefault="00181C62" w:rsidP="00F415A1">
      <w:pPr>
        <w:ind w:firstLine="709"/>
        <w:jc w:val="both"/>
        <w:rPr>
          <w:sz w:val="28"/>
          <w:szCs w:val="28"/>
          <w:lang w:eastAsia="x-none"/>
        </w:rPr>
      </w:pPr>
      <w:r>
        <w:rPr>
          <w:sz w:val="28"/>
          <w:szCs w:val="28"/>
          <w:lang w:eastAsia="x-none"/>
        </w:rPr>
        <w:lastRenderedPageBreak/>
        <w:t xml:space="preserve">обеспечение выполнения квот представителей Белокалитвинского района, присутствующих на приоритетных мероприятиях сферы молодежной политики всероссийского, межрегионального, окружного и регионального уровней до 95% к 2030 году. </w:t>
      </w:r>
    </w:p>
    <w:p w14:paraId="34CD27D0" w14:textId="77777777" w:rsidR="00181C62" w:rsidRPr="00481BAF" w:rsidRDefault="00181C62" w:rsidP="00181C62">
      <w:pPr>
        <w:suppressAutoHyphens/>
        <w:rPr>
          <w:sz w:val="28"/>
          <w:szCs w:val="28"/>
          <w:lang w:eastAsia="zh-CN"/>
        </w:rPr>
      </w:pPr>
    </w:p>
    <w:p w14:paraId="3D7D1A73" w14:textId="77777777" w:rsidR="00181C62" w:rsidRPr="003A7BF7" w:rsidRDefault="00181C62" w:rsidP="00181C62">
      <w:pPr>
        <w:pStyle w:val="ac"/>
        <w:numPr>
          <w:ilvl w:val="0"/>
          <w:numId w:val="10"/>
        </w:numPr>
        <w:suppressAutoHyphens/>
        <w:jc w:val="center"/>
        <w:outlineLvl w:val="0"/>
        <w:rPr>
          <w:sz w:val="28"/>
          <w:szCs w:val="28"/>
        </w:rPr>
      </w:pPr>
      <w:r w:rsidRPr="003A7BF7">
        <w:rPr>
          <w:sz w:val="28"/>
          <w:szCs w:val="28"/>
        </w:rPr>
        <w:t>Паспорт муниципальной программы Белокалитвинского района</w:t>
      </w:r>
    </w:p>
    <w:p w14:paraId="036C76FC" w14:textId="77777777" w:rsidR="00181C62" w:rsidRDefault="00181C62" w:rsidP="00181C62">
      <w:pPr>
        <w:suppressAutoHyphens/>
        <w:jc w:val="center"/>
        <w:outlineLvl w:val="0"/>
        <w:rPr>
          <w:sz w:val="28"/>
          <w:szCs w:val="28"/>
          <w:lang w:eastAsia="x-none"/>
        </w:rPr>
      </w:pPr>
      <w:r w:rsidRPr="00697ADB">
        <w:rPr>
          <w:sz w:val="28"/>
          <w:szCs w:val="28"/>
          <w:lang w:eastAsia="x-none"/>
        </w:rPr>
        <w:t>«</w:t>
      </w:r>
      <w:r w:rsidRPr="00445F3D">
        <w:rPr>
          <w:sz w:val="28"/>
          <w:szCs w:val="28"/>
          <w:lang w:eastAsia="x-none"/>
        </w:rPr>
        <w:t>Молодежная политика и социальная активность</w:t>
      </w:r>
      <w:r w:rsidRPr="00697ADB">
        <w:rPr>
          <w:sz w:val="28"/>
          <w:szCs w:val="28"/>
          <w:lang w:eastAsia="x-none"/>
        </w:rPr>
        <w:t>»</w:t>
      </w:r>
      <w:r>
        <w:rPr>
          <w:sz w:val="28"/>
          <w:szCs w:val="28"/>
          <w:lang w:eastAsia="x-none"/>
        </w:rPr>
        <w:t xml:space="preserve"> </w:t>
      </w:r>
      <w:r w:rsidRPr="00D8103A">
        <w:rPr>
          <w:sz w:val="28"/>
          <w:szCs w:val="28"/>
          <w:lang w:eastAsia="x-none"/>
        </w:rPr>
        <w:t>изложить в следующей редакции:</w:t>
      </w:r>
    </w:p>
    <w:p w14:paraId="731D66C7" w14:textId="77777777" w:rsidR="00181C62" w:rsidRDefault="00181C62" w:rsidP="00181C62">
      <w:pPr>
        <w:suppressAutoHyphens/>
        <w:jc w:val="center"/>
        <w:outlineLvl w:val="0"/>
        <w:rPr>
          <w:spacing w:val="-20"/>
          <w:kern w:val="2"/>
          <w:sz w:val="28"/>
          <w:szCs w:val="28"/>
          <w:lang w:eastAsia="zh-CN"/>
        </w:rPr>
      </w:pPr>
    </w:p>
    <w:p w14:paraId="49FCDA33" w14:textId="77777777" w:rsidR="00181C62" w:rsidRPr="005427DA" w:rsidRDefault="00181C62" w:rsidP="00181C62">
      <w:pPr>
        <w:ind w:firstLine="567"/>
        <w:jc w:val="center"/>
        <w:rPr>
          <w:sz w:val="28"/>
          <w:szCs w:val="28"/>
          <w:lang w:eastAsia="x-none"/>
        </w:rPr>
      </w:pPr>
      <w:r w:rsidRPr="005427DA">
        <w:rPr>
          <w:sz w:val="28"/>
          <w:szCs w:val="28"/>
          <w:lang w:eastAsia="x-none"/>
        </w:rPr>
        <w:t>1. Основные положения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4815"/>
      </w:tblGrid>
      <w:tr w:rsidR="00181C62" w:rsidRPr="005427DA" w14:paraId="177E5A95" w14:textId="77777777" w:rsidTr="00F415A1">
        <w:tc>
          <w:tcPr>
            <w:tcW w:w="851" w:type="dxa"/>
          </w:tcPr>
          <w:p w14:paraId="044BC4C0" w14:textId="77777777" w:rsidR="00181C62" w:rsidRPr="00F415A1" w:rsidRDefault="00181C62" w:rsidP="005D419F">
            <w:pPr>
              <w:rPr>
                <w:sz w:val="26"/>
                <w:szCs w:val="26"/>
                <w:lang w:eastAsia="x-none"/>
              </w:rPr>
            </w:pPr>
            <w:r w:rsidRPr="00F415A1">
              <w:rPr>
                <w:sz w:val="26"/>
                <w:szCs w:val="26"/>
                <w:lang w:eastAsia="x-none"/>
              </w:rPr>
              <w:t>1.1.</w:t>
            </w:r>
          </w:p>
        </w:tc>
        <w:tc>
          <w:tcPr>
            <w:tcW w:w="2977" w:type="dxa"/>
          </w:tcPr>
          <w:p w14:paraId="69C7B4A4" w14:textId="77777777" w:rsidR="00181C62" w:rsidRPr="00F415A1" w:rsidRDefault="00181C62" w:rsidP="005D419F">
            <w:pPr>
              <w:rPr>
                <w:sz w:val="26"/>
                <w:szCs w:val="26"/>
                <w:lang w:eastAsia="x-none"/>
              </w:rPr>
            </w:pPr>
            <w:r w:rsidRPr="00F415A1">
              <w:rPr>
                <w:sz w:val="26"/>
                <w:szCs w:val="26"/>
                <w:lang w:eastAsia="x-none"/>
              </w:rPr>
              <w:t>Куратор муниципальной программы</w:t>
            </w:r>
          </w:p>
        </w:tc>
        <w:tc>
          <w:tcPr>
            <w:tcW w:w="850" w:type="dxa"/>
          </w:tcPr>
          <w:p w14:paraId="2D69EEF1" w14:textId="77777777" w:rsidR="00181C62" w:rsidRPr="00F415A1" w:rsidRDefault="00181C62" w:rsidP="005D419F">
            <w:pPr>
              <w:rPr>
                <w:sz w:val="26"/>
                <w:szCs w:val="26"/>
                <w:lang w:eastAsia="x-none"/>
              </w:rPr>
            </w:pPr>
            <w:r w:rsidRPr="00F415A1">
              <w:rPr>
                <w:sz w:val="26"/>
                <w:szCs w:val="26"/>
                <w:lang w:eastAsia="x-none"/>
              </w:rPr>
              <w:t xml:space="preserve">    -</w:t>
            </w:r>
          </w:p>
        </w:tc>
        <w:tc>
          <w:tcPr>
            <w:tcW w:w="4815" w:type="dxa"/>
          </w:tcPr>
          <w:p w14:paraId="54005496" w14:textId="77777777" w:rsidR="00181C62" w:rsidRPr="00F415A1" w:rsidRDefault="00181C62" w:rsidP="005D419F">
            <w:pPr>
              <w:jc w:val="center"/>
              <w:rPr>
                <w:sz w:val="26"/>
                <w:szCs w:val="26"/>
                <w:lang w:eastAsia="x-none"/>
              </w:rPr>
            </w:pPr>
            <w:r w:rsidRPr="00F415A1">
              <w:rPr>
                <w:sz w:val="26"/>
                <w:szCs w:val="26"/>
                <w:lang w:eastAsia="x-none"/>
              </w:rPr>
              <w:t xml:space="preserve">Мирская Марина Викторовна, </w:t>
            </w:r>
          </w:p>
          <w:p w14:paraId="2BB9F1CF" w14:textId="77777777" w:rsidR="00181C62" w:rsidRPr="00F415A1" w:rsidRDefault="00181C62" w:rsidP="005D419F">
            <w:pPr>
              <w:jc w:val="center"/>
              <w:rPr>
                <w:sz w:val="26"/>
                <w:szCs w:val="26"/>
                <w:lang w:eastAsia="x-none"/>
              </w:rPr>
            </w:pPr>
            <w:r w:rsidRPr="00F415A1">
              <w:rPr>
                <w:sz w:val="26"/>
                <w:szCs w:val="26"/>
                <w:lang w:eastAsia="x-none"/>
              </w:rPr>
              <w:t>заместитель главы Администрации Белокалитвинского района</w:t>
            </w:r>
          </w:p>
        </w:tc>
      </w:tr>
      <w:tr w:rsidR="00181C62" w:rsidRPr="005427DA" w14:paraId="1861BD25" w14:textId="77777777" w:rsidTr="00F415A1">
        <w:tc>
          <w:tcPr>
            <w:tcW w:w="851" w:type="dxa"/>
          </w:tcPr>
          <w:p w14:paraId="6565CB70" w14:textId="77777777" w:rsidR="00181C62" w:rsidRPr="00F415A1" w:rsidRDefault="00181C62" w:rsidP="005D419F">
            <w:pPr>
              <w:rPr>
                <w:sz w:val="26"/>
                <w:szCs w:val="26"/>
                <w:lang w:eastAsia="x-none"/>
              </w:rPr>
            </w:pPr>
            <w:r w:rsidRPr="00F415A1">
              <w:rPr>
                <w:sz w:val="26"/>
                <w:szCs w:val="26"/>
                <w:lang w:eastAsia="x-none"/>
              </w:rPr>
              <w:t>1.2.</w:t>
            </w:r>
          </w:p>
        </w:tc>
        <w:tc>
          <w:tcPr>
            <w:tcW w:w="2977" w:type="dxa"/>
          </w:tcPr>
          <w:p w14:paraId="0D3A6234" w14:textId="77777777" w:rsidR="00181C62" w:rsidRPr="00F415A1" w:rsidRDefault="00181C62" w:rsidP="005D419F">
            <w:pPr>
              <w:rPr>
                <w:sz w:val="26"/>
                <w:szCs w:val="26"/>
                <w:lang w:eastAsia="x-none"/>
              </w:rPr>
            </w:pPr>
            <w:r w:rsidRPr="00F415A1">
              <w:rPr>
                <w:sz w:val="26"/>
                <w:szCs w:val="26"/>
                <w:lang w:eastAsia="x-none"/>
              </w:rPr>
              <w:t>Ответственный исполнитель муниципальной программы</w:t>
            </w:r>
          </w:p>
        </w:tc>
        <w:tc>
          <w:tcPr>
            <w:tcW w:w="850" w:type="dxa"/>
          </w:tcPr>
          <w:p w14:paraId="13D6288E" w14:textId="77777777" w:rsidR="00181C62" w:rsidRPr="00F415A1" w:rsidRDefault="00181C62" w:rsidP="005D419F">
            <w:pPr>
              <w:rPr>
                <w:sz w:val="26"/>
                <w:szCs w:val="26"/>
                <w:lang w:eastAsia="x-none"/>
              </w:rPr>
            </w:pPr>
            <w:r w:rsidRPr="00F415A1">
              <w:rPr>
                <w:sz w:val="26"/>
                <w:szCs w:val="26"/>
                <w:lang w:eastAsia="x-none"/>
              </w:rPr>
              <w:t xml:space="preserve">    -</w:t>
            </w:r>
          </w:p>
        </w:tc>
        <w:tc>
          <w:tcPr>
            <w:tcW w:w="4815" w:type="dxa"/>
          </w:tcPr>
          <w:p w14:paraId="19DE83E3" w14:textId="77777777" w:rsidR="00181C62" w:rsidRPr="00F415A1" w:rsidRDefault="00181C62" w:rsidP="005D419F">
            <w:pPr>
              <w:jc w:val="center"/>
              <w:rPr>
                <w:sz w:val="26"/>
                <w:szCs w:val="26"/>
                <w:lang w:eastAsia="x-none"/>
              </w:rPr>
            </w:pPr>
            <w:r w:rsidRPr="00F415A1">
              <w:rPr>
                <w:sz w:val="26"/>
                <w:szCs w:val="26"/>
                <w:lang w:eastAsia="x-none"/>
              </w:rPr>
              <w:t xml:space="preserve">служба по физической культуре, </w:t>
            </w:r>
          </w:p>
          <w:p w14:paraId="08766D11" w14:textId="77777777" w:rsidR="00181C62" w:rsidRPr="00F415A1" w:rsidRDefault="00181C62" w:rsidP="005D419F">
            <w:pPr>
              <w:jc w:val="center"/>
              <w:rPr>
                <w:sz w:val="26"/>
                <w:szCs w:val="26"/>
                <w:lang w:eastAsia="x-none"/>
              </w:rPr>
            </w:pPr>
            <w:r w:rsidRPr="00F415A1">
              <w:rPr>
                <w:sz w:val="26"/>
                <w:szCs w:val="26"/>
                <w:lang w:eastAsia="x-none"/>
              </w:rPr>
              <w:t xml:space="preserve">спорту и делам молодежи </w:t>
            </w:r>
          </w:p>
          <w:p w14:paraId="4242D13C" w14:textId="77777777" w:rsidR="00181C62" w:rsidRPr="00F415A1" w:rsidRDefault="00181C62" w:rsidP="005D419F">
            <w:pPr>
              <w:jc w:val="center"/>
              <w:rPr>
                <w:sz w:val="26"/>
                <w:szCs w:val="26"/>
                <w:lang w:eastAsia="x-none"/>
              </w:rPr>
            </w:pPr>
            <w:r w:rsidRPr="00F415A1">
              <w:rPr>
                <w:sz w:val="26"/>
                <w:szCs w:val="26"/>
                <w:lang w:eastAsia="x-none"/>
              </w:rPr>
              <w:t xml:space="preserve">Администрации Белокалитвинского </w:t>
            </w:r>
            <w:proofErr w:type="gramStart"/>
            <w:r w:rsidRPr="00F415A1">
              <w:rPr>
                <w:sz w:val="26"/>
                <w:szCs w:val="26"/>
                <w:lang w:eastAsia="x-none"/>
              </w:rPr>
              <w:t>района  (</w:t>
            </w:r>
            <w:proofErr w:type="gramEnd"/>
            <w:r w:rsidRPr="00F415A1">
              <w:rPr>
                <w:sz w:val="26"/>
                <w:szCs w:val="26"/>
                <w:lang w:eastAsia="x-none"/>
              </w:rPr>
              <w:t xml:space="preserve">Черкесова Людмила </w:t>
            </w:r>
            <w:proofErr w:type="spellStart"/>
            <w:r w:rsidRPr="00F415A1">
              <w:rPr>
                <w:sz w:val="26"/>
                <w:szCs w:val="26"/>
                <w:lang w:eastAsia="x-none"/>
              </w:rPr>
              <w:t>Феритовна</w:t>
            </w:r>
            <w:proofErr w:type="spellEnd"/>
            <w:r w:rsidRPr="00F415A1">
              <w:rPr>
                <w:sz w:val="26"/>
                <w:szCs w:val="26"/>
                <w:lang w:eastAsia="x-none"/>
              </w:rPr>
              <w:t>, начальник</w:t>
            </w:r>
            <w:r w:rsidRPr="00F415A1">
              <w:rPr>
                <w:sz w:val="26"/>
                <w:szCs w:val="26"/>
              </w:rPr>
              <w:t xml:space="preserve"> </w:t>
            </w:r>
            <w:r w:rsidRPr="00F415A1">
              <w:rPr>
                <w:sz w:val="26"/>
                <w:szCs w:val="26"/>
                <w:lang w:eastAsia="x-none"/>
              </w:rPr>
              <w:t>службы по физической культуре, спорту и делам молодежи)</w:t>
            </w:r>
          </w:p>
        </w:tc>
      </w:tr>
      <w:tr w:rsidR="00181C62" w:rsidRPr="005427DA" w14:paraId="674A56CF" w14:textId="77777777" w:rsidTr="00F415A1">
        <w:tc>
          <w:tcPr>
            <w:tcW w:w="851" w:type="dxa"/>
          </w:tcPr>
          <w:p w14:paraId="78A1FFD1" w14:textId="77777777" w:rsidR="00181C62" w:rsidRPr="00F415A1" w:rsidRDefault="00181C62" w:rsidP="005D419F">
            <w:pPr>
              <w:rPr>
                <w:sz w:val="26"/>
                <w:szCs w:val="26"/>
                <w:lang w:eastAsia="x-none"/>
              </w:rPr>
            </w:pPr>
            <w:r w:rsidRPr="00F415A1">
              <w:rPr>
                <w:sz w:val="26"/>
                <w:szCs w:val="26"/>
                <w:lang w:eastAsia="x-none"/>
              </w:rPr>
              <w:t>1.3.</w:t>
            </w:r>
          </w:p>
        </w:tc>
        <w:tc>
          <w:tcPr>
            <w:tcW w:w="2977" w:type="dxa"/>
          </w:tcPr>
          <w:p w14:paraId="79DFEAC9" w14:textId="77777777" w:rsidR="00181C62" w:rsidRPr="00F415A1" w:rsidRDefault="00181C62" w:rsidP="005D419F">
            <w:pPr>
              <w:rPr>
                <w:sz w:val="26"/>
                <w:szCs w:val="26"/>
                <w:lang w:eastAsia="x-none"/>
              </w:rPr>
            </w:pPr>
            <w:r w:rsidRPr="00F415A1">
              <w:rPr>
                <w:sz w:val="26"/>
                <w:szCs w:val="26"/>
                <w:lang w:eastAsia="x-none"/>
              </w:rPr>
              <w:t>Срок реализации муниципальной программы</w:t>
            </w:r>
          </w:p>
        </w:tc>
        <w:tc>
          <w:tcPr>
            <w:tcW w:w="850" w:type="dxa"/>
          </w:tcPr>
          <w:p w14:paraId="1E3F1696" w14:textId="77777777" w:rsidR="00181C62" w:rsidRPr="00F415A1" w:rsidRDefault="00181C62" w:rsidP="005D419F">
            <w:pPr>
              <w:rPr>
                <w:sz w:val="26"/>
                <w:szCs w:val="26"/>
                <w:lang w:eastAsia="x-none"/>
              </w:rPr>
            </w:pPr>
            <w:r w:rsidRPr="00F415A1">
              <w:rPr>
                <w:sz w:val="26"/>
                <w:szCs w:val="26"/>
                <w:lang w:eastAsia="x-none"/>
              </w:rPr>
              <w:t xml:space="preserve">    -</w:t>
            </w:r>
          </w:p>
        </w:tc>
        <w:tc>
          <w:tcPr>
            <w:tcW w:w="4815" w:type="dxa"/>
          </w:tcPr>
          <w:p w14:paraId="75522BD1" w14:textId="77777777" w:rsidR="00181C62" w:rsidRPr="00F415A1" w:rsidRDefault="00181C62" w:rsidP="005D419F">
            <w:pPr>
              <w:ind w:firstLine="567"/>
              <w:jc w:val="center"/>
              <w:rPr>
                <w:sz w:val="26"/>
                <w:szCs w:val="26"/>
                <w:lang w:eastAsia="x-none"/>
              </w:rPr>
            </w:pPr>
            <w:r w:rsidRPr="00F415A1">
              <w:rPr>
                <w:sz w:val="26"/>
                <w:szCs w:val="26"/>
                <w:lang w:eastAsia="x-none"/>
              </w:rPr>
              <w:t>этап I: 2019 - 2024 годы;</w:t>
            </w:r>
          </w:p>
          <w:p w14:paraId="6C67DB06" w14:textId="77777777" w:rsidR="00181C62" w:rsidRPr="00F415A1" w:rsidRDefault="00181C62" w:rsidP="005D419F">
            <w:pPr>
              <w:ind w:firstLine="567"/>
              <w:jc w:val="center"/>
              <w:rPr>
                <w:sz w:val="26"/>
                <w:szCs w:val="26"/>
                <w:lang w:eastAsia="x-none"/>
              </w:rPr>
            </w:pPr>
            <w:r w:rsidRPr="00F415A1">
              <w:rPr>
                <w:sz w:val="26"/>
                <w:szCs w:val="26"/>
                <w:lang w:eastAsia="x-none"/>
              </w:rPr>
              <w:t>этап II: 2025 - 2030 годы</w:t>
            </w:r>
          </w:p>
        </w:tc>
      </w:tr>
      <w:tr w:rsidR="00181C62" w:rsidRPr="005427DA" w14:paraId="74B622B3" w14:textId="77777777" w:rsidTr="00F415A1">
        <w:tc>
          <w:tcPr>
            <w:tcW w:w="851" w:type="dxa"/>
          </w:tcPr>
          <w:p w14:paraId="29F1371D" w14:textId="77777777" w:rsidR="00181C62" w:rsidRPr="00F415A1" w:rsidRDefault="00181C62" w:rsidP="005D419F">
            <w:pPr>
              <w:rPr>
                <w:sz w:val="26"/>
                <w:szCs w:val="26"/>
                <w:lang w:eastAsia="x-none"/>
              </w:rPr>
            </w:pPr>
            <w:r w:rsidRPr="00F415A1">
              <w:rPr>
                <w:sz w:val="26"/>
                <w:szCs w:val="26"/>
                <w:lang w:eastAsia="x-none"/>
              </w:rPr>
              <w:t>1.4.</w:t>
            </w:r>
          </w:p>
        </w:tc>
        <w:tc>
          <w:tcPr>
            <w:tcW w:w="2977" w:type="dxa"/>
          </w:tcPr>
          <w:p w14:paraId="25DC2D4D" w14:textId="77777777" w:rsidR="00181C62" w:rsidRPr="00F415A1" w:rsidRDefault="00181C62" w:rsidP="005D419F">
            <w:pPr>
              <w:rPr>
                <w:sz w:val="26"/>
                <w:szCs w:val="26"/>
                <w:lang w:eastAsia="x-none"/>
              </w:rPr>
            </w:pPr>
            <w:r w:rsidRPr="00F415A1">
              <w:rPr>
                <w:sz w:val="26"/>
                <w:szCs w:val="26"/>
                <w:lang w:eastAsia="x-none"/>
              </w:rPr>
              <w:t>Цели муниципальной программы</w:t>
            </w:r>
          </w:p>
        </w:tc>
        <w:tc>
          <w:tcPr>
            <w:tcW w:w="850" w:type="dxa"/>
          </w:tcPr>
          <w:p w14:paraId="0AC2ADAE" w14:textId="77777777" w:rsidR="00181C62" w:rsidRPr="00F415A1" w:rsidRDefault="00181C62" w:rsidP="005D419F">
            <w:pPr>
              <w:rPr>
                <w:sz w:val="26"/>
                <w:szCs w:val="26"/>
                <w:lang w:eastAsia="x-none"/>
              </w:rPr>
            </w:pPr>
            <w:r w:rsidRPr="00F415A1">
              <w:rPr>
                <w:sz w:val="26"/>
                <w:szCs w:val="26"/>
                <w:lang w:eastAsia="x-none"/>
              </w:rPr>
              <w:t xml:space="preserve">    -</w:t>
            </w:r>
          </w:p>
        </w:tc>
        <w:tc>
          <w:tcPr>
            <w:tcW w:w="4815" w:type="dxa"/>
          </w:tcPr>
          <w:p w14:paraId="698DA35B" w14:textId="77777777" w:rsidR="00181C62" w:rsidRPr="00F415A1" w:rsidRDefault="00181C62" w:rsidP="005D419F">
            <w:pPr>
              <w:shd w:val="clear" w:color="auto" w:fill="FFFFFF"/>
              <w:spacing w:before="100" w:beforeAutospacing="1" w:after="100" w:afterAutospacing="1"/>
              <w:jc w:val="both"/>
              <w:rPr>
                <w:rFonts w:ascii="Roboto" w:hAnsi="Roboto"/>
                <w:color w:val="020B22"/>
                <w:sz w:val="26"/>
                <w:szCs w:val="26"/>
              </w:rPr>
            </w:pPr>
            <w:r w:rsidRPr="00F415A1">
              <w:rPr>
                <w:sz w:val="26"/>
                <w:szCs w:val="26"/>
                <w:lang w:eastAsia="zh-CN"/>
              </w:rPr>
              <w:t>создание условий, обеспечивающих возможность гражданам Белокалитвинского района систематически заниматься физической культурой и массовым спортом и вести здоровый образ жизни, содействие развитию и обеспечению доступности массового спорта, развитие детско-юношеского спорта (включая школьный спорт)</w:t>
            </w:r>
            <w:r w:rsidRPr="00F415A1">
              <w:rPr>
                <w:kern w:val="2"/>
                <w:sz w:val="26"/>
                <w:szCs w:val="26"/>
                <w:lang w:eastAsia="zh-CN"/>
              </w:rPr>
              <w:t xml:space="preserve"> и увеличение доли граждан, систематически занимающихся физической культурой и спортом, до 70 процентов к 2030 году;</w:t>
            </w:r>
          </w:p>
          <w:p w14:paraId="79C0CE45" w14:textId="77777777" w:rsidR="00181C62" w:rsidRPr="00F415A1" w:rsidRDefault="00181C62" w:rsidP="005D419F">
            <w:pPr>
              <w:shd w:val="clear" w:color="auto" w:fill="FFFFFF"/>
              <w:spacing w:before="100" w:beforeAutospacing="1" w:after="100" w:afterAutospacing="1"/>
              <w:jc w:val="both"/>
              <w:rPr>
                <w:rFonts w:ascii="Roboto" w:hAnsi="Roboto"/>
                <w:color w:val="020B22"/>
                <w:sz w:val="26"/>
                <w:szCs w:val="26"/>
              </w:rPr>
            </w:pPr>
            <w:r w:rsidRPr="00F415A1">
              <w:rPr>
                <w:color w:val="020B22"/>
                <w:sz w:val="26"/>
                <w:szCs w:val="26"/>
              </w:rPr>
              <w:t>с</w:t>
            </w:r>
            <w:r w:rsidRPr="00F415A1">
              <w:rPr>
                <w:kern w:val="2"/>
                <w:sz w:val="26"/>
                <w:szCs w:val="26"/>
                <w:lang w:eastAsia="zh-CN"/>
              </w:rPr>
              <w:t>одействие успешной самореализации и интеграции молодежи (граждан) в общество, повышение роли молодежи в жизни Белокалитвинского района, а также увеличение доли молодежи (до 70 процентов) в мероприятиях отрасли молодежной политики к 2030 году.</w:t>
            </w:r>
          </w:p>
        </w:tc>
      </w:tr>
      <w:tr w:rsidR="00181C62" w:rsidRPr="005427DA" w14:paraId="3B47B420" w14:textId="77777777" w:rsidTr="00F415A1">
        <w:tc>
          <w:tcPr>
            <w:tcW w:w="851" w:type="dxa"/>
          </w:tcPr>
          <w:p w14:paraId="0A5E3420" w14:textId="77777777" w:rsidR="00181C62" w:rsidRPr="00F415A1" w:rsidRDefault="00181C62" w:rsidP="005D419F">
            <w:pPr>
              <w:rPr>
                <w:sz w:val="26"/>
                <w:szCs w:val="26"/>
                <w:lang w:eastAsia="x-none"/>
              </w:rPr>
            </w:pPr>
            <w:r w:rsidRPr="00F415A1">
              <w:rPr>
                <w:sz w:val="26"/>
                <w:szCs w:val="26"/>
                <w:lang w:eastAsia="x-none"/>
              </w:rPr>
              <w:lastRenderedPageBreak/>
              <w:t>1.5.</w:t>
            </w:r>
          </w:p>
        </w:tc>
        <w:tc>
          <w:tcPr>
            <w:tcW w:w="2977" w:type="dxa"/>
          </w:tcPr>
          <w:p w14:paraId="5B027648" w14:textId="77777777" w:rsidR="00181C62" w:rsidRPr="00F415A1" w:rsidRDefault="00181C62" w:rsidP="005D419F">
            <w:pPr>
              <w:rPr>
                <w:sz w:val="26"/>
                <w:szCs w:val="26"/>
                <w:lang w:eastAsia="x-none"/>
              </w:rPr>
            </w:pPr>
            <w:r w:rsidRPr="00F415A1">
              <w:rPr>
                <w:sz w:val="26"/>
                <w:szCs w:val="26"/>
                <w:lang w:eastAsia="x-none"/>
              </w:rPr>
              <w:t>Параметры финансового обеспечения муниципальной программы</w:t>
            </w:r>
          </w:p>
        </w:tc>
        <w:tc>
          <w:tcPr>
            <w:tcW w:w="850" w:type="dxa"/>
          </w:tcPr>
          <w:p w14:paraId="08808D03" w14:textId="77777777" w:rsidR="00181C62" w:rsidRPr="00F415A1" w:rsidRDefault="00181C62" w:rsidP="005D419F">
            <w:pPr>
              <w:rPr>
                <w:sz w:val="26"/>
                <w:szCs w:val="26"/>
                <w:lang w:eastAsia="x-none"/>
              </w:rPr>
            </w:pPr>
            <w:r w:rsidRPr="00F415A1">
              <w:rPr>
                <w:sz w:val="26"/>
                <w:szCs w:val="26"/>
                <w:lang w:eastAsia="x-none"/>
              </w:rPr>
              <w:t xml:space="preserve">    -</w:t>
            </w:r>
          </w:p>
        </w:tc>
        <w:tc>
          <w:tcPr>
            <w:tcW w:w="4815" w:type="dxa"/>
          </w:tcPr>
          <w:p w14:paraId="46AE724C" w14:textId="77777777" w:rsidR="00181C62" w:rsidRPr="00F415A1" w:rsidRDefault="00181C62" w:rsidP="005D419F">
            <w:pPr>
              <w:ind w:firstLine="567"/>
              <w:jc w:val="center"/>
              <w:rPr>
                <w:sz w:val="26"/>
                <w:szCs w:val="26"/>
                <w:lang w:eastAsia="x-none"/>
              </w:rPr>
            </w:pPr>
            <w:r w:rsidRPr="00F415A1">
              <w:rPr>
                <w:sz w:val="26"/>
                <w:szCs w:val="26"/>
                <w:lang w:eastAsia="x-none"/>
              </w:rPr>
              <w:t>378398,6 тыс. рублей:</w:t>
            </w:r>
          </w:p>
          <w:p w14:paraId="2D63AF05" w14:textId="77777777" w:rsidR="00181C62" w:rsidRPr="00F415A1" w:rsidRDefault="00181C62" w:rsidP="005D419F">
            <w:pPr>
              <w:ind w:firstLine="567"/>
              <w:jc w:val="center"/>
              <w:rPr>
                <w:sz w:val="26"/>
                <w:szCs w:val="26"/>
                <w:lang w:eastAsia="x-none"/>
              </w:rPr>
            </w:pPr>
            <w:r w:rsidRPr="00F415A1">
              <w:rPr>
                <w:sz w:val="26"/>
                <w:szCs w:val="26"/>
                <w:lang w:eastAsia="x-none"/>
              </w:rPr>
              <w:t>этап I: 68262,9 тыс. рублей;</w:t>
            </w:r>
          </w:p>
          <w:p w14:paraId="643E0B63" w14:textId="77777777" w:rsidR="00181C62" w:rsidRPr="00F415A1" w:rsidRDefault="00181C62" w:rsidP="005D419F">
            <w:pPr>
              <w:ind w:firstLine="567"/>
              <w:jc w:val="center"/>
              <w:rPr>
                <w:sz w:val="26"/>
                <w:szCs w:val="26"/>
                <w:lang w:eastAsia="x-none"/>
              </w:rPr>
            </w:pPr>
            <w:r w:rsidRPr="00F415A1">
              <w:rPr>
                <w:sz w:val="26"/>
                <w:szCs w:val="26"/>
                <w:lang w:eastAsia="x-none"/>
              </w:rPr>
              <w:t>этап II: 310135,7 тыс. рублей</w:t>
            </w:r>
          </w:p>
        </w:tc>
      </w:tr>
      <w:tr w:rsidR="00181C62" w:rsidRPr="005427DA" w14:paraId="4FA1C554" w14:textId="77777777" w:rsidTr="00F415A1">
        <w:tc>
          <w:tcPr>
            <w:tcW w:w="851" w:type="dxa"/>
          </w:tcPr>
          <w:p w14:paraId="48D5FD53" w14:textId="77777777" w:rsidR="00181C62" w:rsidRPr="00F415A1" w:rsidRDefault="00181C62" w:rsidP="005D419F">
            <w:pPr>
              <w:rPr>
                <w:sz w:val="26"/>
                <w:szCs w:val="26"/>
                <w:lang w:eastAsia="x-none"/>
              </w:rPr>
            </w:pPr>
            <w:r w:rsidRPr="00F415A1">
              <w:rPr>
                <w:sz w:val="26"/>
                <w:szCs w:val="26"/>
                <w:lang w:eastAsia="x-none"/>
              </w:rPr>
              <w:t>1.6.</w:t>
            </w:r>
          </w:p>
        </w:tc>
        <w:tc>
          <w:tcPr>
            <w:tcW w:w="2977" w:type="dxa"/>
          </w:tcPr>
          <w:p w14:paraId="546440DA" w14:textId="77777777" w:rsidR="00181C62" w:rsidRPr="00F415A1" w:rsidRDefault="00181C62" w:rsidP="005D419F">
            <w:pPr>
              <w:rPr>
                <w:sz w:val="26"/>
                <w:szCs w:val="26"/>
                <w:lang w:eastAsia="x-none"/>
              </w:rPr>
            </w:pPr>
            <w:r w:rsidRPr="00F415A1">
              <w:rPr>
                <w:sz w:val="26"/>
                <w:szCs w:val="26"/>
                <w:lang w:eastAsia="x-none"/>
              </w:rPr>
              <w:t>Связь с национальными целями развития Российской Федерации, государственными программами Ростовской области</w:t>
            </w:r>
          </w:p>
        </w:tc>
        <w:tc>
          <w:tcPr>
            <w:tcW w:w="850" w:type="dxa"/>
          </w:tcPr>
          <w:p w14:paraId="2518D406" w14:textId="77777777" w:rsidR="00181C62" w:rsidRPr="00F415A1" w:rsidRDefault="00181C62" w:rsidP="005D419F">
            <w:pPr>
              <w:rPr>
                <w:sz w:val="26"/>
                <w:szCs w:val="26"/>
                <w:lang w:eastAsia="x-none"/>
              </w:rPr>
            </w:pPr>
            <w:r w:rsidRPr="00F415A1">
              <w:rPr>
                <w:sz w:val="26"/>
                <w:szCs w:val="26"/>
                <w:lang w:eastAsia="x-none"/>
              </w:rPr>
              <w:t xml:space="preserve">    -</w:t>
            </w:r>
          </w:p>
        </w:tc>
        <w:tc>
          <w:tcPr>
            <w:tcW w:w="4815" w:type="dxa"/>
          </w:tcPr>
          <w:p w14:paraId="448AA214" w14:textId="77777777" w:rsidR="00181C62" w:rsidRPr="00F415A1" w:rsidRDefault="00181C62" w:rsidP="005D419F">
            <w:pPr>
              <w:ind w:firstLine="567"/>
              <w:jc w:val="center"/>
              <w:rPr>
                <w:sz w:val="26"/>
                <w:szCs w:val="26"/>
                <w:lang w:eastAsia="x-none"/>
              </w:rPr>
            </w:pPr>
            <w:r w:rsidRPr="00F415A1">
              <w:rPr>
                <w:sz w:val="26"/>
                <w:szCs w:val="26"/>
                <w:lang w:eastAsia="x-none"/>
              </w:rPr>
              <w:t>национальные цели:</w:t>
            </w:r>
            <w:r w:rsidRPr="00F415A1">
              <w:rPr>
                <w:sz w:val="26"/>
                <w:szCs w:val="26"/>
              </w:rPr>
              <w:t xml:space="preserve"> </w:t>
            </w:r>
            <w:r w:rsidRPr="00F415A1">
              <w:rPr>
                <w:sz w:val="26"/>
                <w:szCs w:val="26"/>
                <w:lang w:eastAsia="x-none"/>
              </w:rPr>
              <w:t>сохранение населения, здоровье и благополучие людей и возможности для самореализации и развития талантов;</w:t>
            </w:r>
          </w:p>
          <w:p w14:paraId="1578A013" w14:textId="77777777" w:rsidR="00181C62" w:rsidRPr="00F415A1" w:rsidRDefault="00181C62" w:rsidP="005D419F">
            <w:pPr>
              <w:ind w:firstLine="567"/>
              <w:jc w:val="center"/>
              <w:rPr>
                <w:sz w:val="26"/>
                <w:szCs w:val="26"/>
                <w:lang w:eastAsia="x-none"/>
              </w:rPr>
            </w:pPr>
            <w:r w:rsidRPr="00F415A1">
              <w:rPr>
                <w:sz w:val="26"/>
                <w:szCs w:val="26"/>
                <w:lang w:eastAsia="x-none"/>
              </w:rPr>
              <w:t>государственные программы Ростовской области: «Развитие физической культуры и спорта», утвержденная Постановлением Правительства Ростовской области от 17.10.2018 № 648, и с государственная программа Ростовской области «Молодежная политика и социальная активность», утвержденная Постановлением Правительства Ростовской области от 19.10.2020 № 100</w:t>
            </w:r>
          </w:p>
        </w:tc>
      </w:tr>
    </w:tbl>
    <w:p w14:paraId="0C1C0BD9" w14:textId="77777777" w:rsidR="00181C62" w:rsidRDefault="00181C62" w:rsidP="00181C62">
      <w:pPr>
        <w:suppressAutoHyphens/>
        <w:jc w:val="center"/>
        <w:outlineLvl w:val="0"/>
        <w:rPr>
          <w:spacing w:val="-20"/>
          <w:kern w:val="2"/>
          <w:sz w:val="28"/>
          <w:szCs w:val="28"/>
          <w:lang w:eastAsia="zh-CN"/>
        </w:rPr>
      </w:pPr>
    </w:p>
    <w:p w14:paraId="2AFF3FA0" w14:textId="77777777" w:rsidR="00181C62" w:rsidRDefault="00181C62" w:rsidP="00181C62">
      <w:pPr>
        <w:suppressAutoHyphens/>
        <w:jc w:val="center"/>
        <w:outlineLvl w:val="0"/>
        <w:rPr>
          <w:spacing w:val="-20"/>
          <w:kern w:val="2"/>
          <w:sz w:val="28"/>
          <w:szCs w:val="28"/>
          <w:lang w:eastAsia="zh-CN"/>
        </w:rPr>
      </w:pPr>
    </w:p>
    <w:p w14:paraId="1D38B505" w14:textId="77777777" w:rsidR="00181C62" w:rsidRDefault="00181C62" w:rsidP="00181C62">
      <w:pPr>
        <w:suppressAutoHyphens/>
        <w:jc w:val="center"/>
        <w:outlineLvl w:val="0"/>
        <w:rPr>
          <w:spacing w:val="-20"/>
          <w:kern w:val="2"/>
          <w:sz w:val="28"/>
          <w:szCs w:val="28"/>
          <w:lang w:eastAsia="zh-CN"/>
        </w:rPr>
      </w:pPr>
    </w:p>
    <w:p w14:paraId="238536C4" w14:textId="77777777" w:rsidR="00181C62" w:rsidRPr="0049725B" w:rsidRDefault="00181C62" w:rsidP="00181C62">
      <w:pPr>
        <w:tabs>
          <w:tab w:val="left" w:pos="4410"/>
        </w:tabs>
        <w:jc w:val="center"/>
        <w:rPr>
          <w:sz w:val="28"/>
          <w:szCs w:val="28"/>
          <w:lang w:eastAsia="x-none"/>
        </w:rPr>
      </w:pPr>
      <w:r w:rsidRPr="0049725B">
        <w:rPr>
          <w:sz w:val="28"/>
          <w:szCs w:val="28"/>
          <w:lang w:eastAsia="x-none"/>
        </w:rPr>
        <w:t>2. Показатели муниципальной программы</w:t>
      </w:r>
    </w:p>
    <w:p w14:paraId="76BCA640" w14:textId="0655A0D2" w:rsidR="003A39C2" w:rsidRDefault="003A39C2" w:rsidP="00835273">
      <w:pPr>
        <w:rPr>
          <w:sz w:val="28"/>
          <w:szCs w:val="28"/>
        </w:rPr>
      </w:pPr>
    </w:p>
    <w:p w14:paraId="05896A4E" w14:textId="77777777" w:rsidR="00181C62" w:rsidRDefault="00181C62" w:rsidP="00835273">
      <w:pPr>
        <w:rPr>
          <w:sz w:val="28"/>
          <w:szCs w:val="28"/>
        </w:rPr>
      </w:pPr>
    </w:p>
    <w:p w14:paraId="0DE209DD" w14:textId="77777777" w:rsidR="00181C62" w:rsidRDefault="00181C62" w:rsidP="00835273">
      <w:pPr>
        <w:rPr>
          <w:sz w:val="28"/>
          <w:szCs w:val="28"/>
        </w:rPr>
        <w:sectPr w:rsidR="00181C62" w:rsidSect="00DA368D">
          <w:headerReference w:type="first" r:id="rId17"/>
          <w:pgSz w:w="11906" w:h="16838" w:code="9"/>
          <w:pgMar w:top="1134" w:right="567" w:bottom="1134" w:left="1701" w:header="397" w:footer="567" w:gutter="0"/>
          <w:cols w:space="708"/>
          <w:titlePg/>
          <w:docGrid w:linePitch="360"/>
        </w:sectPr>
      </w:pPr>
    </w:p>
    <w:tbl>
      <w:tblPr>
        <w:tblpPr w:leftFromText="180" w:rightFromText="180" w:horzAnchor="margin" w:tblpX="-147" w:tblpY="-945"/>
        <w:tblW w:w="15588" w:type="dxa"/>
        <w:tblLayout w:type="fixed"/>
        <w:tblCellMar>
          <w:top w:w="102" w:type="dxa"/>
          <w:left w:w="62" w:type="dxa"/>
          <w:bottom w:w="102" w:type="dxa"/>
          <w:right w:w="62" w:type="dxa"/>
        </w:tblCellMar>
        <w:tblLook w:val="0000" w:firstRow="0" w:lastRow="0" w:firstColumn="0" w:lastColumn="0" w:noHBand="0" w:noVBand="0"/>
      </w:tblPr>
      <w:tblGrid>
        <w:gridCol w:w="562"/>
        <w:gridCol w:w="1843"/>
        <w:gridCol w:w="861"/>
        <w:gridCol w:w="1134"/>
        <w:gridCol w:w="1190"/>
        <w:gridCol w:w="1022"/>
        <w:gridCol w:w="793"/>
        <w:gridCol w:w="850"/>
        <w:gridCol w:w="898"/>
        <w:gridCol w:w="850"/>
        <w:gridCol w:w="851"/>
        <w:gridCol w:w="850"/>
        <w:gridCol w:w="1479"/>
        <w:gridCol w:w="1276"/>
        <w:gridCol w:w="1129"/>
      </w:tblGrid>
      <w:tr w:rsidR="00181C62" w:rsidRPr="0049725B" w14:paraId="68CE3D03" w14:textId="77777777" w:rsidTr="00F415A1">
        <w:tc>
          <w:tcPr>
            <w:tcW w:w="562" w:type="dxa"/>
            <w:vMerge w:val="restart"/>
            <w:tcBorders>
              <w:top w:val="single" w:sz="4" w:space="0" w:color="auto"/>
              <w:left w:val="single" w:sz="4" w:space="0" w:color="auto"/>
              <w:bottom w:val="single" w:sz="4" w:space="0" w:color="auto"/>
              <w:right w:val="single" w:sz="4" w:space="0" w:color="auto"/>
            </w:tcBorders>
          </w:tcPr>
          <w:p w14:paraId="33A11650" w14:textId="77777777" w:rsidR="00181C62" w:rsidRDefault="00181C62" w:rsidP="005D419F">
            <w:pPr>
              <w:widowControl w:val="0"/>
              <w:autoSpaceDE w:val="0"/>
              <w:autoSpaceDN w:val="0"/>
              <w:adjustRightInd w:val="0"/>
              <w:jc w:val="center"/>
              <w:rPr>
                <w:rFonts w:eastAsiaTheme="minorEastAsia"/>
              </w:rPr>
            </w:pPr>
          </w:p>
          <w:p w14:paraId="45E1C94A"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w:t>
            </w:r>
          </w:p>
          <w:p w14:paraId="01F3E7A4"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п/п</w:t>
            </w:r>
          </w:p>
        </w:tc>
        <w:tc>
          <w:tcPr>
            <w:tcW w:w="1843" w:type="dxa"/>
            <w:vMerge w:val="restart"/>
            <w:tcBorders>
              <w:top w:val="single" w:sz="4" w:space="0" w:color="auto"/>
              <w:left w:val="single" w:sz="4" w:space="0" w:color="auto"/>
              <w:bottom w:val="single" w:sz="4" w:space="0" w:color="auto"/>
              <w:right w:val="single" w:sz="4" w:space="0" w:color="auto"/>
            </w:tcBorders>
          </w:tcPr>
          <w:p w14:paraId="050A2432" w14:textId="77777777" w:rsidR="00181C62" w:rsidRDefault="00181C62" w:rsidP="005D419F">
            <w:pPr>
              <w:widowControl w:val="0"/>
              <w:autoSpaceDE w:val="0"/>
              <w:autoSpaceDN w:val="0"/>
              <w:adjustRightInd w:val="0"/>
              <w:jc w:val="center"/>
              <w:rPr>
                <w:rFonts w:eastAsiaTheme="minorEastAsia"/>
              </w:rPr>
            </w:pPr>
          </w:p>
          <w:p w14:paraId="711B4CAF"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Наименование показателя</w:t>
            </w:r>
          </w:p>
        </w:tc>
        <w:tc>
          <w:tcPr>
            <w:tcW w:w="861" w:type="dxa"/>
            <w:vMerge w:val="restart"/>
            <w:tcBorders>
              <w:top w:val="single" w:sz="4" w:space="0" w:color="auto"/>
              <w:left w:val="single" w:sz="4" w:space="0" w:color="auto"/>
              <w:bottom w:val="single" w:sz="4" w:space="0" w:color="auto"/>
              <w:right w:val="single" w:sz="4" w:space="0" w:color="auto"/>
            </w:tcBorders>
          </w:tcPr>
          <w:p w14:paraId="3F59C116" w14:textId="77777777" w:rsidR="00181C62" w:rsidRDefault="00181C62" w:rsidP="005D419F">
            <w:pPr>
              <w:widowControl w:val="0"/>
              <w:autoSpaceDE w:val="0"/>
              <w:autoSpaceDN w:val="0"/>
              <w:adjustRightInd w:val="0"/>
              <w:jc w:val="center"/>
              <w:rPr>
                <w:rFonts w:eastAsiaTheme="minorEastAsia"/>
              </w:rPr>
            </w:pPr>
          </w:p>
          <w:p w14:paraId="71514CB8"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56F925FB" w14:textId="77777777" w:rsidR="00181C62" w:rsidRDefault="00181C62" w:rsidP="005D419F">
            <w:pPr>
              <w:widowControl w:val="0"/>
              <w:autoSpaceDE w:val="0"/>
              <w:autoSpaceDN w:val="0"/>
              <w:adjustRightInd w:val="0"/>
              <w:jc w:val="center"/>
              <w:rPr>
                <w:rFonts w:eastAsiaTheme="minorEastAsia"/>
              </w:rPr>
            </w:pPr>
          </w:p>
          <w:p w14:paraId="2F32E0D5"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4DE80C44" w14:textId="77777777" w:rsidR="00181C62" w:rsidRDefault="00181C62" w:rsidP="005D419F">
            <w:pPr>
              <w:widowControl w:val="0"/>
              <w:autoSpaceDE w:val="0"/>
              <w:autoSpaceDN w:val="0"/>
              <w:adjustRightInd w:val="0"/>
              <w:jc w:val="center"/>
              <w:rPr>
                <w:rFonts w:eastAsiaTheme="minorEastAsia"/>
              </w:rPr>
            </w:pPr>
          </w:p>
          <w:p w14:paraId="5A2B7214"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 xml:space="preserve">Единица измерения (по </w:t>
            </w:r>
            <w:hyperlink r:id="rId18" w:history="1">
              <w:r w:rsidRPr="0049725B">
                <w:rPr>
                  <w:rFonts w:eastAsiaTheme="minorEastAsia"/>
                  <w:color w:val="0000FF"/>
                </w:rPr>
                <w:t>ОКЕИ</w:t>
              </w:r>
            </w:hyperlink>
            <w:r w:rsidRPr="0049725B">
              <w:rPr>
                <w:rFonts w:eastAsiaTheme="minorEastAsia"/>
              </w:rPr>
              <w:t>)</w:t>
            </w:r>
          </w:p>
        </w:tc>
        <w:tc>
          <w:tcPr>
            <w:tcW w:w="1022" w:type="dxa"/>
            <w:vMerge w:val="restart"/>
            <w:tcBorders>
              <w:top w:val="single" w:sz="4" w:space="0" w:color="auto"/>
              <w:left w:val="single" w:sz="4" w:space="0" w:color="auto"/>
              <w:bottom w:val="single" w:sz="4" w:space="0" w:color="auto"/>
              <w:right w:val="single" w:sz="4" w:space="0" w:color="auto"/>
            </w:tcBorders>
          </w:tcPr>
          <w:p w14:paraId="4FC46040" w14:textId="77777777" w:rsidR="00181C62" w:rsidRDefault="00181C62" w:rsidP="005D419F">
            <w:pPr>
              <w:widowControl w:val="0"/>
              <w:autoSpaceDE w:val="0"/>
              <w:autoSpaceDN w:val="0"/>
              <w:adjustRightInd w:val="0"/>
              <w:jc w:val="center"/>
              <w:rPr>
                <w:rFonts w:eastAsiaTheme="minorEastAsia"/>
              </w:rPr>
            </w:pPr>
          </w:p>
          <w:p w14:paraId="3BAD622C"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14:paraId="059C138B" w14:textId="77777777" w:rsidR="00181C62" w:rsidRDefault="00181C62" w:rsidP="005D419F">
            <w:pPr>
              <w:widowControl w:val="0"/>
              <w:autoSpaceDE w:val="0"/>
              <w:autoSpaceDN w:val="0"/>
              <w:adjustRightInd w:val="0"/>
              <w:jc w:val="center"/>
              <w:rPr>
                <w:rFonts w:eastAsiaTheme="minorEastAsia"/>
              </w:rPr>
            </w:pPr>
          </w:p>
          <w:p w14:paraId="4FA68201"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Базовое значение показателя</w:t>
            </w:r>
          </w:p>
        </w:tc>
        <w:tc>
          <w:tcPr>
            <w:tcW w:w="3449" w:type="dxa"/>
            <w:gridSpan w:val="4"/>
            <w:tcBorders>
              <w:top w:val="single" w:sz="4" w:space="0" w:color="auto"/>
              <w:left w:val="single" w:sz="4" w:space="0" w:color="auto"/>
              <w:bottom w:val="single" w:sz="4" w:space="0" w:color="auto"/>
              <w:right w:val="single" w:sz="4" w:space="0" w:color="auto"/>
            </w:tcBorders>
          </w:tcPr>
          <w:p w14:paraId="41D63748" w14:textId="77777777" w:rsidR="00181C62" w:rsidRDefault="00181C62" w:rsidP="005D419F">
            <w:pPr>
              <w:widowControl w:val="0"/>
              <w:autoSpaceDE w:val="0"/>
              <w:autoSpaceDN w:val="0"/>
              <w:adjustRightInd w:val="0"/>
              <w:jc w:val="center"/>
              <w:rPr>
                <w:rFonts w:eastAsiaTheme="minorEastAsia"/>
              </w:rPr>
            </w:pPr>
          </w:p>
          <w:p w14:paraId="5213939B"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Значения показателя</w:t>
            </w:r>
          </w:p>
        </w:tc>
        <w:tc>
          <w:tcPr>
            <w:tcW w:w="1479" w:type="dxa"/>
            <w:tcBorders>
              <w:top w:val="single" w:sz="4" w:space="0" w:color="auto"/>
              <w:left w:val="single" w:sz="4" w:space="0" w:color="auto"/>
              <w:bottom w:val="single" w:sz="4" w:space="0" w:color="auto"/>
              <w:right w:val="single" w:sz="4" w:space="0" w:color="auto"/>
            </w:tcBorders>
          </w:tcPr>
          <w:p w14:paraId="541281F7" w14:textId="77777777" w:rsidR="00181C62" w:rsidRDefault="00181C62" w:rsidP="005D419F">
            <w:pPr>
              <w:widowControl w:val="0"/>
              <w:autoSpaceDE w:val="0"/>
              <w:autoSpaceDN w:val="0"/>
              <w:adjustRightInd w:val="0"/>
              <w:jc w:val="center"/>
              <w:rPr>
                <w:rFonts w:eastAsiaTheme="minorEastAsia"/>
              </w:rPr>
            </w:pPr>
          </w:p>
          <w:p w14:paraId="6510C6B5"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Документ</w:t>
            </w:r>
          </w:p>
        </w:tc>
        <w:tc>
          <w:tcPr>
            <w:tcW w:w="1276" w:type="dxa"/>
            <w:tcBorders>
              <w:top w:val="single" w:sz="4" w:space="0" w:color="auto"/>
              <w:left w:val="single" w:sz="4" w:space="0" w:color="auto"/>
              <w:bottom w:val="single" w:sz="4" w:space="0" w:color="auto"/>
              <w:right w:val="single" w:sz="4" w:space="0" w:color="auto"/>
            </w:tcBorders>
          </w:tcPr>
          <w:p w14:paraId="4FA3EFC2" w14:textId="77777777" w:rsidR="00181C62" w:rsidRDefault="00181C62" w:rsidP="005D419F">
            <w:pPr>
              <w:widowControl w:val="0"/>
              <w:autoSpaceDE w:val="0"/>
              <w:autoSpaceDN w:val="0"/>
              <w:adjustRightInd w:val="0"/>
              <w:jc w:val="center"/>
              <w:rPr>
                <w:rFonts w:eastAsiaTheme="minorEastAsia"/>
              </w:rPr>
            </w:pPr>
          </w:p>
          <w:p w14:paraId="5F31D5CB"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Ответственный за достижение показателя</w:t>
            </w:r>
          </w:p>
        </w:tc>
        <w:tc>
          <w:tcPr>
            <w:tcW w:w="1129" w:type="dxa"/>
            <w:tcBorders>
              <w:top w:val="single" w:sz="4" w:space="0" w:color="auto"/>
              <w:left w:val="single" w:sz="4" w:space="0" w:color="auto"/>
              <w:bottom w:val="single" w:sz="4" w:space="0" w:color="auto"/>
              <w:right w:val="single" w:sz="4" w:space="0" w:color="auto"/>
            </w:tcBorders>
          </w:tcPr>
          <w:p w14:paraId="15E3B14E" w14:textId="77777777" w:rsidR="00181C62" w:rsidRDefault="00181C62" w:rsidP="005D419F">
            <w:pPr>
              <w:widowControl w:val="0"/>
              <w:autoSpaceDE w:val="0"/>
              <w:autoSpaceDN w:val="0"/>
              <w:adjustRightInd w:val="0"/>
              <w:jc w:val="center"/>
              <w:rPr>
                <w:rFonts w:eastAsiaTheme="minorEastAsia"/>
              </w:rPr>
            </w:pPr>
          </w:p>
          <w:p w14:paraId="5B15A7AB"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Связь с национальными целями</w:t>
            </w:r>
          </w:p>
        </w:tc>
      </w:tr>
      <w:tr w:rsidR="00181C62" w:rsidRPr="0049725B" w14:paraId="6028DBA6" w14:textId="77777777" w:rsidTr="00F415A1">
        <w:tc>
          <w:tcPr>
            <w:tcW w:w="562" w:type="dxa"/>
            <w:vMerge/>
            <w:tcBorders>
              <w:top w:val="single" w:sz="4" w:space="0" w:color="auto"/>
              <w:left w:val="single" w:sz="4" w:space="0" w:color="auto"/>
              <w:bottom w:val="single" w:sz="4" w:space="0" w:color="auto"/>
              <w:right w:val="single" w:sz="4" w:space="0" w:color="auto"/>
            </w:tcBorders>
          </w:tcPr>
          <w:p w14:paraId="4B077986" w14:textId="77777777" w:rsidR="00181C62" w:rsidRPr="0049725B" w:rsidRDefault="00181C62" w:rsidP="005D419F">
            <w:pPr>
              <w:widowControl w:val="0"/>
              <w:autoSpaceDE w:val="0"/>
              <w:autoSpaceDN w:val="0"/>
              <w:adjustRightInd w:val="0"/>
              <w:jc w:val="center"/>
              <w:rPr>
                <w:rFonts w:eastAsiaTheme="minorEastAsia"/>
              </w:rPr>
            </w:pPr>
          </w:p>
        </w:tc>
        <w:tc>
          <w:tcPr>
            <w:tcW w:w="1843" w:type="dxa"/>
            <w:vMerge/>
            <w:tcBorders>
              <w:top w:val="single" w:sz="4" w:space="0" w:color="auto"/>
              <w:left w:val="single" w:sz="4" w:space="0" w:color="auto"/>
              <w:bottom w:val="single" w:sz="4" w:space="0" w:color="auto"/>
              <w:right w:val="single" w:sz="4" w:space="0" w:color="auto"/>
            </w:tcBorders>
          </w:tcPr>
          <w:p w14:paraId="78CDF6EC" w14:textId="77777777" w:rsidR="00181C62" w:rsidRPr="0049725B" w:rsidRDefault="00181C62" w:rsidP="005D419F">
            <w:pPr>
              <w:widowControl w:val="0"/>
              <w:autoSpaceDE w:val="0"/>
              <w:autoSpaceDN w:val="0"/>
              <w:adjustRightInd w:val="0"/>
              <w:jc w:val="center"/>
              <w:rPr>
                <w:rFonts w:eastAsiaTheme="minorEastAsia"/>
              </w:rPr>
            </w:pPr>
          </w:p>
        </w:tc>
        <w:tc>
          <w:tcPr>
            <w:tcW w:w="861" w:type="dxa"/>
            <w:vMerge/>
            <w:tcBorders>
              <w:top w:val="single" w:sz="4" w:space="0" w:color="auto"/>
              <w:left w:val="single" w:sz="4" w:space="0" w:color="auto"/>
              <w:bottom w:val="single" w:sz="4" w:space="0" w:color="auto"/>
              <w:right w:val="single" w:sz="4" w:space="0" w:color="auto"/>
            </w:tcBorders>
          </w:tcPr>
          <w:p w14:paraId="1086B57F" w14:textId="77777777" w:rsidR="00181C62" w:rsidRPr="0049725B" w:rsidRDefault="00181C62" w:rsidP="005D419F">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14:paraId="1AED830F" w14:textId="77777777" w:rsidR="00181C62" w:rsidRPr="0049725B" w:rsidRDefault="00181C62" w:rsidP="005D419F">
            <w:pPr>
              <w:widowControl w:val="0"/>
              <w:autoSpaceDE w:val="0"/>
              <w:autoSpaceDN w:val="0"/>
              <w:adjustRightInd w:val="0"/>
              <w:jc w:val="center"/>
              <w:rPr>
                <w:rFonts w:eastAsiaTheme="minorEastAsia"/>
              </w:rPr>
            </w:pPr>
          </w:p>
        </w:tc>
        <w:tc>
          <w:tcPr>
            <w:tcW w:w="1190" w:type="dxa"/>
            <w:vMerge/>
            <w:tcBorders>
              <w:top w:val="single" w:sz="4" w:space="0" w:color="auto"/>
              <w:left w:val="single" w:sz="4" w:space="0" w:color="auto"/>
              <w:bottom w:val="single" w:sz="4" w:space="0" w:color="auto"/>
              <w:right w:val="single" w:sz="4" w:space="0" w:color="auto"/>
            </w:tcBorders>
          </w:tcPr>
          <w:p w14:paraId="24C99996" w14:textId="77777777" w:rsidR="00181C62" w:rsidRPr="0049725B" w:rsidRDefault="00181C62" w:rsidP="005D419F">
            <w:pPr>
              <w:widowControl w:val="0"/>
              <w:autoSpaceDE w:val="0"/>
              <w:autoSpaceDN w:val="0"/>
              <w:adjustRightInd w:val="0"/>
              <w:jc w:val="center"/>
              <w:rPr>
                <w:rFonts w:eastAsiaTheme="minorEastAsia"/>
              </w:rPr>
            </w:pPr>
          </w:p>
        </w:tc>
        <w:tc>
          <w:tcPr>
            <w:tcW w:w="1022" w:type="dxa"/>
            <w:vMerge/>
            <w:tcBorders>
              <w:top w:val="single" w:sz="4" w:space="0" w:color="auto"/>
              <w:left w:val="single" w:sz="4" w:space="0" w:color="auto"/>
              <w:bottom w:val="single" w:sz="4" w:space="0" w:color="auto"/>
              <w:right w:val="single" w:sz="4" w:space="0" w:color="auto"/>
            </w:tcBorders>
          </w:tcPr>
          <w:p w14:paraId="6515DFBD" w14:textId="77777777" w:rsidR="00181C62" w:rsidRPr="0049725B" w:rsidRDefault="00181C62" w:rsidP="005D419F">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14:paraId="1335441C"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14:paraId="7D828F9B"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год</w:t>
            </w:r>
          </w:p>
        </w:tc>
        <w:tc>
          <w:tcPr>
            <w:tcW w:w="898" w:type="dxa"/>
            <w:tcBorders>
              <w:top w:val="single" w:sz="4" w:space="0" w:color="auto"/>
              <w:left w:val="single" w:sz="4" w:space="0" w:color="auto"/>
              <w:bottom w:val="single" w:sz="4" w:space="0" w:color="auto"/>
              <w:right w:val="single" w:sz="4" w:space="0" w:color="auto"/>
            </w:tcBorders>
          </w:tcPr>
          <w:p w14:paraId="14CC184F"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2025 год</w:t>
            </w:r>
          </w:p>
        </w:tc>
        <w:tc>
          <w:tcPr>
            <w:tcW w:w="850" w:type="dxa"/>
            <w:tcBorders>
              <w:top w:val="single" w:sz="4" w:space="0" w:color="auto"/>
              <w:left w:val="single" w:sz="4" w:space="0" w:color="auto"/>
              <w:bottom w:val="single" w:sz="4" w:space="0" w:color="auto"/>
              <w:right w:val="single" w:sz="4" w:space="0" w:color="auto"/>
            </w:tcBorders>
          </w:tcPr>
          <w:p w14:paraId="74CD50DC"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2026 год</w:t>
            </w:r>
          </w:p>
        </w:tc>
        <w:tc>
          <w:tcPr>
            <w:tcW w:w="851" w:type="dxa"/>
            <w:tcBorders>
              <w:top w:val="single" w:sz="4" w:space="0" w:color="auto"/>
              <w:left w:val="single" w:sz="4" w:space="0" w:color="auto"/>
              <w:bottom w:val="single" w:sz="4" w:space="0" w:color="auto"/>
              <w:right w:val="single" w:sz="4" w:space="0" w:color="auto"/>
            </w:tcBorders>
          </w:tcPr>
          <w:p w14:paraId="03A3F0AD"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2027 год</w:t>
            </w:r>
          </w:p>
        </w:tc>
        <w:tc>
          <w:tcPr>
            <w:tcW w:w="850" w:type="dxa"/>
            <w:tcBorders>
              <w:top w:val="single" w:sz="4" w:space="0" w:color="auto"/>
              <w:left w:val="single" w:sz="4" w:space="0" w:color="auto"/>
              <w:bottom w:val="single" w:sz="4" w:space="0" w:color="auto"/>
              <w:right w:val="single" w:sz="4" w:space="0" w:color="auto"/>
            </w:tcBorders>
          </w:tcPr>
          <w:p w14:paraId="4354CDED"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2030 год (</w:t>
            </w:r>
            <w:proofErr w:type="spellStart"/>
            <w:r w:rsidRPr="0049725B">
              <w:rPr>
                <w:rFonts w:eastAsiaTheme="minorEastAsia"/>
              </w:rPr>
              <w:t>справочно</w:t>
            </w:r>
            <w:proofErr w:type="spellEnd"/>
            <w:r w:rsidRPr="0049725B">
              <w:rPr>
                <w:rFonts w:eastAsiaTheme="minorEastAsia"/>
              </w:rPr>
              <w:t>)</w:t>
            </w:r>
          </w:p>
        </w:tc>
        <w:tc>
          <w:tcPr>
            <w:tcW w:w="1479" w:type="dxa"/>
            <w:tcBorders>
              <w:top w:val="single" w:sz="4" w:space="0" w:color="auto"/>
              <w:left w:val="single" w:sz="4" w:space="0" w:color="auto"/>
              <w:bottom w:val="single" w:sz="4" w:space="0" w:color="auto"/>
              <w:right w:val="single" w:sz="4" w:space="0" w:color="auto"/>
            </w:tcBorders>
          </w:tcPr>
          <w:p w14:paraId="276CD5F7" w14:textId="77777777" w:rsidR="00181C62" w:rsidRPr="0049725B" w:rsidRDefault="00181C62" w:rsidP="005D419F">
            <w:pPr>
              <w:widowControl w:val="0"/>
              <w:autoSpaceDE w:val="0"/>
              <w:autoSpaceDN w:val="0"/>
              <w:adjustRightInd w:val="0"/>
              <w:jc w:val="center"/>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1559288B" w14:textId="77777777" w:rsidR="00181C62" w:rsidRPr="0049725B" w:rsidRDefault="00181C62" w:rsidP="005D419F">
            <w:pPr>
              <w:widowControl w:val="0"/>
              <w:autoSpaceDE w:val="0"/>
              <w:autoSpaceDN w:val="0"/>
              <w:adjustRightInd w:val="0"/>
              <w:jc w:val="center"/>
              <w:rPr>
                <w:rFonts w:eastAsiaTheme="minorEastAsia"/>
              </w:rPr>
            </w:pPr>
          </w:p>
        </w:tc>
        <w:tc>
          <w:tcPr>
            <w:tcW w:w="1129" w:type="dxa"/>
            <w:tcBorders>
              <w:top w:val="single" w:sz="4" w:space="0" w:color="auto"/>
              <w:left w:val="single" w:sz="4" w:space="0" w:color="auto"/>
              <w:bottom w:val="single" w:sz="4" w:space="0" w:color="auto"/>
              <w:right w:val="single" w:sz="4" w:space="0" w:color="auto"/>
            </w:tcBorders>
          </w:tcPr>
          <w:p w14:paraId="18751EBC" w14:textId="77777777" w:rsidR="00181C62" w:rsidRPr="0049725B" w:rsidRDefault="00181C62" w:rsidP="005D419F">
            <w:pPr>
              <w:widowControl w:val="0"/>
              <w:autoSpaceDE w:val="0"/>
              <w:autoSpaceDN w:val="0"/>
              <w:adjustRightInd w:val="0"/>
              <w:jc w:val="center"/>
              <w:rPr>
                <w:rFonts w:eastAsiaTheme="minorEastAsia"/>
              </w:rPr>
            </w:pPr>
          </w:p>
        </w:tc>
      </w:tr>
      <w:tr w:rsidR="00181C62" w:rsidRPr="0049725B" w14:paraId="24E5CB69" w14:textId="77777777" w:rsidTr="00F415A1">
        <w:tc>
          <w:tcPr>
            <w:tcW w:w="15588" w:type="dxa"/>
            <w:gridSpan w:val="15"/>
            <w:tcBorders>
              <w:top w:val="single" w:sz="4" w:space="0" w:color="auto"/>
              <w:left w:val="single" w:sz="4" w:space="0" w:color="auto"/>
              <w:bottom w:val="single" w:sz="4" w:space="0" w:color="auto"/>
              <w:right w:val="single" w:sz="4" w:space="0" w:color="auto"/>
            </w:tcBorders>
          </w:tcPr>
          <w:p w14:paraId="1A7F68D7"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 xml:space="preserve">1. Цель муниципальной программы </w:t>
            </w:r>
            <w:r w:rsidRPr="00590ECB">
              <w:rPr>
                <w:rFonts w:eastAsiaTheme="minorEastAsia"/>
              </w:rPr>
              <w:t xml:space="preserve"> «Создание условий, обеспечивающих возможность гражданам Белокалитвинского района систематически заниматься физической культурой и массовым спортом и вести здоровый образ жизни, содействие развитию и обеспечению доступности массового спорта, развитие детско-юношеского спорта (включая школьный спорт) и увеличение доли граждан, систематически занимающихся физической культурой и спортом, до 70 процентов к 2030 году»</w:t>
            </w:r>
          </w:p>
        </w:tc>
      </w:tr>
      <w:tr w:rsidR="00181C62" w:rsidRPr="0049725B" w14:paraId="4E8547B0" w14:textId="77777777" w:rsidTr="00F415A1">
        <w:tc>
          <w:tcPr>
            <w:tcW w:w="562" w:type="dxa"/>
            <w:tcBorders>
              <w:top w:val="single" w:sz="4" w:space="0" w:color="auto"/>
              <w:left w:val="single" w:sz="4" w:space="0" w:color="auto"/>
              <w:bottom w:val="single" w:sz="4" w:space="0" w:color="auto"/>
              <w:right w:val="single" w:sz="4" w:space="0" w:color="auto"/>
            </w:tcBorders>
          </w:tcPr>
          <w:p w14:paraId="1EB943AD"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1.1.</w:t>
            </w:r>
          </w:p>
        </w:tc>
        <w:tc>
          <w:tcPr>
            <w:tcW w:w="1843" w:type="dxa"/>
            <w:tcBorders>
              <w:top w:val="single" w:sz="4" w:space="0" w:color="auto"/>
              <w:left w:val="single" w:sz="4" w:space="0" w:color="auto"/>
              <w:bottom w:val="single" w:sz="4" w:space="0" w:color="auto"/>
              <w:right w:val="single" w:sz="4" w:space="0" w:color="auto"/>
            </w:tcBorders>
          </w:tcPr>
          <w:p w14:paraId="44661718" w14:textId="77777777" w:rsidR="00181C62" w:rsidRPr="0049725B" w:rsidRDefault="00181C62" w:rsidP="005D419F">
            <w:pPr>
              <w:widowControl w:val="0"/>
              <w:autoSpaceDE w:val="0"/>
              <w:autoSpaceDN w:val="0"/>
              <w:adjustRightInd w:val="0"/>
              <w:rPr>
                <w:rFonts w:eastAsiaTheme="minorEastAsia"/>
              </w:rPr>
            </w:pPr>
            <w:r w:rsidRPr="00590ECB">
              <w:t>Доля граждан, систематически занимающихся физической культурой и спортом</w:t>
            </w:r>
          </w:p>
        </w:tc>
        <w:tc>
          <w:tcPr>
            <w:tcW w:w="861" w:type="dxa"/>
            <w:tcBorders>
              <w:top w:val="single" w:sz="4" w:space="0" w:color="auto"/>
              <w:left w:val="single" w:sz="4" w:space="0" w:color="auto"/>
              <w:bottom w:val="single" w:sz="4" w:space="0" w:color="auto"/>
              <w:right w:val="single" w:sz="4" w:space="0" w:color="auto"/>
            </w:tcBorders>
          </w:tcPr>
          <w:p w14:paraId="1B90C5FE"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14:paraId="1C0865AF"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14:paraId="0931BE33" w14:textId="77777777" w:rsidR="00181C62" w:rsidRPr="0049725B" w:rsidRDefault="00181C62" w:rsidP="005D419F">
            <w:pPr>
              <w:widowControl w:val="0"/>
              <w:autoSpaceDE w:val="0"/>
              <w:autoSpaceDN w:val="0"/>
              <w:adjustRightInd w:val="0"/>
              <w:jc w:val="center"/>
              <w:rPr>
                <w:rFonts w:eastAsiaTheme="minorEastAsia"/>
              </w:rPr>
            </w:pPr>
            <w:r w:rsidRPr="00590ECB">
              <w:rPr>
                <w:rFonts w:eastAsiaTheme="minorEastAsia"/>
              </w:rPr>
              <w:t>процентов</w:t>
            </w:r>
          </w:p>
        </w:tc>
        <w:tc>
          <w:tcPr>
            <w:tcW w:w="1022" w:type="dxa"/>
            <w:tcBorders>
              <w:top w:val="single" w:sz="4" w:space="0" w:color="auto"/>
              <w:left w:val="single" w:sz="4" w:space="0" w:color="auto"/>
              <w:bottom w:val="single" w:sz="4" w:space="0" w:color="auto"/>
              <w:right w:val="single" w:sz="4" w:space="0" w:color="auto"/>
            </w:tcBorders>
          </w:tcPr>
          <w:p w14:paraId="545A52EA" w14:textId="77777777" w:rsidR="00181C62" w:rsidRPr="0049725B" w:rsidRDefault="00181C62" w:rsidP="005D419F">
            <w:pPr>
              <w:widowControl w:val="0"/>
              <w:autoSpaceDE w:val="0"/>
              <w:autoSpaceDN w:val="0"/>
              <w:adjustRightInd w:val="0"/>
              <w:jc w:val="center"/>
              <w:rPr>
                <w:rFonts w:eastAsiaTheme="minorEastAsia"/>
              </w:rPr>
            </w:pPr>
            <w:r w:rsidRPr="00590ECB">
              <w:rPr>
                <w:rFonts w:eastAsiaTheme="minorEastAsia"/>
              </w:rPr>
              <w:t>ведомственный</w:t>
            </w:r>
          </w:p>
        </w:tc>
        <w:tc>
          <w:tcPr>
            <w:tcW w:w="793" w:type="dxa"/>
            <w:tcBorders>
              <w:top w:val="single" w:sz="4" w:space="0" w:color="auto"/>
              <w:left w:val="single" w:sz="4" w:space="0" w:color="auto"/>
              <w:bottom w:val="single" w:sz="4" w:space="0" w:color="auto"/>
              <w:right w:val="single" w:sz="4" w:space="0" w:color="auto"/>
            </w:tcBorders>
          </w:tcPr>
          <w:p w14:paraId="282BB12D" w14:textId="77777777" w:rsidR="00181C62" w:rsidRPr="0049725B" w:rsidRDefault="00181C62" w:rsidP="005D419F">
            <w:pPr>
              <w:widowControl w:val="0"/>
              <w:autoSpaceDE w:val="0"/>
              <w:autoSpaceDN w:val="0"/>
              <w:adjustRightInd w:val="0"/>
              <w:jc w:val="center"/>
              <w:rPr>
                <w:rFonts w:eastAsiaTheme="minorEastAsia"/>
              </w:rPr>
            </w:pPr>
            <w:r w:rsidRPr="00590ECB">
              <w:rPr>
                <w:rFonts w:eastAsiaTheme="minorEastAsia"/>
              </w:rPr>
              <w:t>56,0</w:t>
            </w:r>
          </w:p>
        </w:tc>
        <w:tc>
          <w:tcPr>
            <w:tcW w:w="850" w:type="dxa"/>
            <w:tcBorders>
              <w:top w:val="single" w:sz="4" w:space="0" w:color="auto"/>
              <w:left w:val="single" w:sz="4" w:space="0" w:color="auto"/>
              <w:bottom w:val="single" w:sz="4" w:space="0" w:color="auto"/>
              <w:right w:val="single" w:sz="4" w:space="0" w:color="auto"/>
            </w:tcBorders>
          </w:tcPr>
          <w:p w14:paraId="2F38E0D8"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2023</w:t>
            </w:r>
            <w:r w:rsidRPr="00590ECB">
              <w:rPr>
                <w:rFonts w:eastAsiaTheme="minorEastAsia"/>
              </w:rPr>
              <w:t xml:space="preserve"> </w:t>
            </w:r>
          </w:p>
        </w:tc>
        <w:tc>
          <w:tcPr>
            <w:tcW w:w="898" w:type="dxa"/>
            <w:tcBorders>
              <w:top w:val="single" w:sz="4" w:space="0" w:color="auto"/>
              <w:left w:val="single" w:sz="4" w:space="0" w:color="auto"/>
              <w:bottom w:val="single" w:sz="4" w:space="0" w:color="auto"/>
              <w:right w:val="single" w:sz="4" w:space="0" w:color="auto"/>
            </w:tcBorders>
          </w:tcPr>
          <w:p w14:paraId="34167B9C" w14:textId="77777777" w:rsidR="00181C62" w:rsidRPr="0049725B" w:rsidRDefault="00181C62" w:rsidP="005D419F">
            <w:pPr>
              <w:widowControl w:val="0"/>
              <w:autoSpaceDE w:val="0"/>
              <w:autoSpaceDN w:val="0"/>
              <w:adjustRightInd w:val="0"/>
              <w:jc w:val="center"/>
              <w:rPr>
                <w:rFonts w:eastAsiaTheme="minorEastAsia"/>
              </w:rPr>
            </w:pPr>
            <w:r w:rsidRPr="00590ECB">
              <w:rPr>
                <w:rFonts w:eastAsiaTheme="minorEastAsia"/>
              </w:rPr>
              <w:t>59,9</w:t>
            </w:r>
          </w:p>
        </w:tc>
        <w:tc>
          <w:tcPr>
            <w:tcW w:w="850" w:type="dxa"/>
            <w:tcBorders>
              <w:top w:val="single" w:sz="4" w:space="0" w:color="auto"/>
              <w:left w:val="single" w:sz="4" w:space="0" w:color="auto"/>
              <w:bottom w:val="single" w:sz="4" w:space="0" w:color="auto"/>
              <w:right w:val="single" w:sz="4" w:space="0" w:color="auto"/>
            </w:tcBorders>
          </w:tcPr>
          <w:p w14:paraId="5D90F1E7" w14:textId="77777777" w:rsidR="00181C62" w:rsidRPr="0049725B" w:rsidRDefault="00181C62" w:rsidP="005D419F">
            <w:pPr>
              <w:widowControl w:val="0"/>
              <w:autoSpaceDE w:val="0"/>
              <w:autoSpaceDN w:val="0"/>
              <w:adjustRightInd w:val="0"/>
              <w:jc w:val="center"/>
              <w:rPr>
                <w:rFonts w:eastAsiaTheme="minorEastAsia"/>
              </w:rPr>
            </w:pPr>
            <w:r w:rsidRPr="00590ECB">
              <w:rPr>
                <w:rFonts w:eastAsiaTheme="minorEastAsia"/>
              </w:rPr>
              <w:t>61,9</w:t>
            </w:r>
          </w:p>
        </w:tc>
        <w:tc>
          <w:tcPr>
            <w:tcW w:w="851" w:type="dxa"/>
            <w:tcBorders>
              <w:top w:val="single" w:sz="4" w:space="0" w:color="auto"/>
              <w:left w:val="single" w:sz="4" w:space="0" w:color="auto"/>
              <w:bottom w:val="single" w:sz="4" w:space="0" w:color="auto"/>
              <w:right w:val="single" w:sz="4" w:space="0" w:color="auto"/>
            </w:tcBorders>
          </w:tcPr>
          <w:p w14:paraId="1C9D09C8" w14:textId="77777777" w:rsidR="00181C62" w:rsidRPr="0049725B" w:rsidRDefault="00181C62" w:rsidP="005D419F">
            <w:pPr>
              <w:widowControl w:val="0"/>
              <w:autoSpaceDE w:val="0"/>
              <w:autoSpaceDN w:val="0"/>
              <w:adjustRightInd w:val="0"/>
              <w:jc w:val="center"/>
              <w:rPr>
                <w:rFonts w:eastAsiaTheme="minorEastAsia"/>
              </w:rPr>
            </w:pPr>
            <w:r w:rsidRPr="00590ECB">
              <w:rPr>
                <w:rFonts w:eastAsiaTheme="minorEastAsia"/>
              </w:rPr>
              <w:t>64,0</w:t>
            </w:r>
          </w:p>
        </w:tc>
        <w:tc>
          <w:tcPr>
            <w:tcW w:w="850" w:type="dxa"/>
            <w:tcBorders>
              <w:top w:val="single" w:sz="4" w:space="0" w:color="auto"/>
              <w:left w:val="single" w:sz="4" w:space="0" w:color="auto"/>
              <w:bottom w:val="single" w:sz="4" w:space="0" w:color="auto"/>
              <w:right w:val="single" w:sz="4" w:space="0" w:color="auto"/>
            </w:tcBorders>
          </w:tcPr>
          <w:p w14:paraId="4F8CEF7C" w14:textId="77777777" w:rsidR="00181C62" w:rsidRPr="0049725B" w:rsidRDefault="00181C62" w:rsidP="005D419F">
            <w:pPr>
              <w:widowControl w:val="0"/>
              <w:autoSpaceDE w:val="0"/>
              <w:autoSpaceDN w:val="0"/>
              <w:adjustRightInd w:val="0"/>
              <w:jc w:val="center"/>
              <w:rPr>
                <w:rFonts w:eastAsiaTheme="minorEastAsia"/>
              </w:rPr>
            </w:pPr>
            <w:r w:rsidRPr="00590ECB">
              <w:rPr>
                <w:rFonts w:eastAsiaTheme="minorEastAsia"/>
              </w:rPr>
              <w:t>70,0</w:t>
            </w:r>
          </w:p>
        </w:tc>
        <w:tc>
          <w:tcPr>
            <w:tcW w:w="1479" w:type="dxa"/>
            <w:tcBorders>
              <w:top w:val="single" w:sz="4" w:space="0" w:color="auto"/>
              <w:left w:val="single" w:sz="4" w:space="0" w:color="auto"/>
              <w:bottom w:val="single" w:sz="4" w:space="0" w:color="auto"/>
              <w:right w:val="single" w:sz="4" w:space="0" w:color="auto"/>
            </w:tcBorders>
          </w:tcPr>
          <w:p w14:paraId="6CCC39DE" w14:textId="77777777" w:rsidR="00181C62" w:rsidRPr="0049725B" w:rsidRDefault="00181C62" w:rsidP="005D419F">
            <w:pPr>
              <w:widowControl w:val="0"/>
              <w:autoSpaceDE w:val="0"/>
              <w:autoSpaceDN w:val="0"/>
              <w:adjustRightInd w:val="0"/>
              <w:rPr>
                <w:rFonts w:eastAsiaTheme="minorEastAsia"/>
              </w:rPr>
            </w:pPr>
            <w:hyperlink r:id="rId19" w:history="1">
              <w:r w:rsidRPr="0049725B">
                <w:rPr>
                  <w:rFonts w:eastAsiaTheme="minorEastAsia"/>
                </w:rPr>
                <w:t>Указ</w:t>
              </w:r>
            </w:hyperlink>
            <w:r w:rsidRPr="0049725B">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w:t>
            </w:r>
            <w:r w:rsidRPr="0049725B">
              <w:rPr>
                <w:rFonts w:eastAsiaTheme="minorEastAsia"/>
              </w:rPr>
              <w:lastRenderedPageBreak/>
              <w:t>округов и муниципальных районов»,</w:t>
            </w:r>
          </w:p>
          <w:p w14:paraId="71D4E0F9" w14:textId="77777777" w:rsidR="00181C62" w:rsidRPr="0049725B" w:rsidRDefault="00181C62" w:rsidP="005D419F">
            <w:pPr>
              <w:widowControl w:val="0"/>
              <w:autoSpaceDE w:val="0"/>
              <w:autoSpaceDN w:val="0"/>
              <w:adjustRightInd w:val="0"/>
              <w:rPr>
                <w:rFonts w:eastAsiaTheme="minorEastAsia"/>
              </w:rPr>
            </w:pPr>
            <w:hyperlink r:id="rId20" w:history="1">
              <w:r w:rsidRPr="0049725B">
                <w:rPr>
                  <w:rFonts w:eastAsiaTheme="minorEastAsia"/>
                </w:rPr>
                <w:t>Распоряжение</w:t>
              </w:r>
            </w:hyperlink>
            <w:r w:rsidRPr="0049725B">
              <w:rPr>
                <w:rFonts w:eastAsiaTheme="minorEastAsia"/>
              </w:rPr>
              <w:t xml:space="preserve"> Губернатора Ростовской области от 14.03.2013 № 39 «Об оценке эффективности деятельности органов местного самоуправления» </w:t>
            </w:r>
          </w:p>
        </w:tc>
        <w:tc>
          <w:tcPr>
            <w:tcW w:w="1276" w:type="dxa"/>
            <w:tcBorders>
              <w:top w:val="single" w:sz="4" w:space="0" w:color="auto"/>
              <w:left w:val="single" w:sz="4" w:space="0" w:color="auto"/>
              <w:bottom w:val="single" w:sz="4" w:space="0" w:color="auto"/>
              <w:right w:val="single" w:sz="4" w:space="0" w:color="auto"/>
            </w:tcBorders>
          </w:tcPr>
          <w:p w14:paraId="0EC79CE2" w14:textId="77777777" w:rsidR="00181C62" w:rsidRPr="0049725B" w:rsidRDefault="00181C62" w:rsidP="005D419F">
            <w:pPr>
              <w:widowControl w:val="0"/>
              <w:autoSpaceDE w:val="0"/>
              <w:autoSpaceDN w:val="0"/>
              <w:adjustRightInd w:val="0"/>
              <w:rPr>
                <w:rFonts w:eastAsiaTheme="minorEastAsia"/>
              </w:rPr>
            </w:pPr>
            <w:r>
              <w:lastRenderedPageBreak/>
              <w:t xml:space="preserve">служба по физической культуре, спорту и делам молодежи </w:t>
            </w:r>
            <w:r w:rsidRPr="0049725B">
              <w:t>Администрации Белокалитвинского района</w:t>
            </w:r>
          </w:p>
        </w:tc>
        <w:tc>
          <w:tcPr>
            <w:tcW w:w="1129" w:type="dxa"/>
            <w:tcBorders>
              <w:top w:val="single" w:sz="4" w:space="0" w:color="auto"/>
              <w:left w:val="single" w:sz="4" w:space="0" w:color="auto"/>
              <w:bottom w:val="single" w:sz="4" w:space="0" w:color="auto"/>
              <w:right w:val="single" w:sz="4" w:space="0" w:color="auto"/>
            </w:tcBorders>
          </w:tcPr>
          <w:p w14:paraId="1ADA3749" w14:textId="77777777" w:rsidR="00181C62" w:rsidRPr="00F643A7" w:rsidRDefault="00181C62" w:rsidP="005D419F">
            <w:pPr>
              <w:widowControl w:val="0"/>
              <w:autoSpaceDE w:val="0"/>
              <w:autoSpaceDN w:val="0"/>
              <w:adjustRightInd w:val="0"/>
              <w:rPr>
                <w:rFonts w:eastAsiaTheme="minorEastAsia"/>
              </w:rPr>
            </w:pPr>
            <w:r w:rsidRPr="00F643A7">
              <w:rPr>
                <w:rFonts w:eastAsiaTheme="minorEastAsia"/>
              </w:rPr>
              <w:t>увеличение доли</w:t>
            </w:r>
          </w:p>
          <w:p w14:paraId="4087B34D" w14:textId="77777777" w:rsidR="00181C62" w:rsidRPr="00F643A7" w:rsidRDefault="00181C62" w:rsidP="005D419F">
            <w:pPr>
              <w:widowControl w:val="0"/>
              <w:autoSpaceDE w:val="0"/>
              <w:autoSpaceDN w:val="0"/>
              <w:adjustRightInd w:val="0"/>
              <w:rPr>
                <w:rFonts w:eastAsiaTheme="minorEastAsia"/>
              </w:rPr>
            </w:pPr>
            <w:r w:rsidRPr="00F643A7">
              <w:rPr>
                <w:rFonts w:eastAsiaTheme="minorEastAsia"/>
              </w:rPr>
              <w:t>граждан,</w:t>
            </w:r>
          </w:p>
          <w:p w14:paraId="30F66B43" w14:textId="77777777" w:rsidR="00181C62" w:rsidRPr="00F643A7" w:rsidRDefault="00181C62" w:rsidP="005D419F">
            <w:pPr>
              <w:widowControl w:val="0"/>
              <w:autoSpaceDE w:val="0"/>
              <w:autoSpaceDN w:val="0"/>
              <w:adjustRightInd w:val="0"/>
              <w:rPr>
                <w:rFonts w:eastAsiaTheme="minorEastAsia"/>
              </w:rPr>
            </w:pPr>
            <w:r w:rsidRPr="00F643A7">
              <w:rPr>
                <w:rFonts w:eastAsiaTheme="minorEastAsia"/>
              </w:rPr>
              <w:t>систематически</w:t>
            </w:r>
          </w:p>
          <w:p w14:paraId="787DBE75" w14:textId="77777777" w:rsidR="00181C62" w:rsidRPr="00F643A7" w:rsidRDefault="00181C62" w:rsidP="005D419F">
            <w:pPr>
              <w:widowControl w:val="0"/>
              <w:autoSpaceDE w:val="0"/>
              <w:autoSpaceDN w:val="0"/>
              <w:adjustRightInd w:val="0"/>
              <w:rPr>
                <w:rFonts w:eastAsiaTheme="minorEastAsia"/>
              </w:rPr>
            </w:pPr>
            <w:r w:rsidRPr="00F643A7">
              <w:rPr>
                <w:rFonts w:eastAsiaTheme="minorEastAsia"/>
              </w:rPr>
              <w:t>занимающихся</w:t>
            </w:r>
          </w:p>
          <w:p w14:paraId="0B007589" w14:textId="77777777" w:rsidR="00181C62" w:rsidRPr="00F643A7" w:rsidRDefault="00181C62" w:rsidP="005D419F">
            <w:pPr>
              <w:widowControl w:val="0"/>
              <w:autoSpaceDE w:val="0"/>
              <w:autoSpaceDN w:val="0"/>
              <w:adjustRightInd w:val="0"/>
              <w:rPr>
                <w:rFonts w:eastAsiaTheme="minorEastAsia"/>
              </w:rPr>
            </w:pPr>
            <w:r w:rsidRPr="00F643A7">
              <w:rPr>
                <w:rFonts w:eastAsiaTheme="minorEastAsia"/>
              </w:rPr>
              <w:t>физической</w:t>
            </w:r>
          </w:p>
          <w:p w14:paraId="2BA9B2F5" w14:textId="77777777" w:rsidR="00181C62" w:rsidRPr="00F643A7" w:rsidRDefault="00181C62" w:rsidP="005D419F">
            <w:pPr>
              <w:widowControl w:val="0"/>
              <w:autoSpaceDE w:val="0"/>
              <w:autoSpaceDN w:val="0"/>
              <w:adjustRightInd w:val="0"/>
              <w:rPr>
                <w:rFonts w:eastAsiaTheme="minorEastAsia"/>
              </w:rPr>
            </w:pPr>
            <w:r w:rsidRPr="00F643A7">
              <w:rPr>
                <w:rFonts w:eastAsiaTheme="minorEastAsia"/>
              </w:rPr>
              <w:t>культурой и спорта,</w:t>
            </w:r>
          </w:p>
          <w:p w14:paraId="28431E99" w14:textId="77777777" w:rsidR="00181C62" w:rsidRPr="00F643A7" w:rsidRDefault="00181C62" w:rsidP="005D419F">
            <w:pPr>
              <w:widowControl w:val="0"/>
              <w:autoSpaceDE w:val="0"/>
              <w:autoSpaceDN w:val="0"/>
              <w:adjustRightInd w:val="0"/>
              <w:rPr>
                <w:rFonts w:eastAsiaTheme="minorEastAsia"/>
              </w:rPr>
            </w:pPr>
            <w:r w:rsidRPr="00F643A7">
              <w:rPr>
                <w:rFonts w:eastAsiaTheme="minorEastAsia"/>
              </w:rPr>
              <w:t>до 70 процентов</w:t>
            </w:r>
          </w:p>
          <w:p w14:paraId="31F992E6" w14:textId="77777777" w:rsidR="00181C62" w:rsidRPr="0049725B" w:rsidRDefault="00181C62" w:rsidP="005D419F">
            <w:pPr>
              <w:widowControl w:val="0"/>
              <w:autoSpaceDE w:val="0"/>
              <w:autoSpaceDN w:val="0"/>
              <w:adjustRightInd w:val="0"/>
              <w:rPr>
                <w:rFonts w:eastAsiaTheme="minorEastAsia"/>
              </w:rPr>
            </w:pPr>
            <w:r w:rsidRPr="00F643A7">
              <w:rPr>
                <w:rFonts w:eastAsiaTheme="minorEastAsia"/>
              </w:rPr>
              <w:t>к 2030 году</w:t>
            </w:r>
          </w:p>
        </w:tc>
      </w:tr>
      <w:tr w:rsidR="00181C62" w:rsidRPr="0049725B" w14:paraId="2A04C0CD" w14:textId="77777777" w:rsidTr="00F415A1">
        <w:tc>
          <w:tcPr>
            <w:tcW w:w="562" w:type="dxa"/>
            <w:tcBorders>
              <w:top w:val="single" w:sz="4" w:space="0" w:color="auto"/>
              <w:left w:val="single" w:sz="4" w:space="0" w:color="auto"/>
              <w:bottom w:val="single" w:sz="4" w:space="0" w:color="auto"/>
              <w:right w:val="single" w:sz="4" w:space="0" w:color="auto"/>
            </w:tcBorders>
          </w:tcPr>
          <w:p w14:paraId="6A1C0560"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1.2</w:t>
            </w:r>
          </w:p>
        </w:tc>
        <w:tc>
          <w:tcPr>
            <w:tcW w:w="1843" w:type="dxa"/>
            <w:tcBorders>
              <w:top w:val="single" w:sz="4" w:space="0" w:color="auto"/>
              <w:left w:val="single" w:sz="4" w:space="0" w:color="auto"/>
              <w:bottom w:val="single" w:sz="4" w:space="0" w:color="auto"/>
              <w:right w:val="single" w:sz="4" w:space="0" w:color="auto"/>
            </w:tcBorders>
          </w:tcPr>
          <w:p w14:paraId="500716EE" w14:textId="77777777" w:rsidR="00181C62" w:rsidRPr="00590ECB" w:rsidRDefault="00181C62" w:rsidP="005D419F">
            <w:pPr>
              <w:widowControl w:val="0"/>
              <w:autoSpaceDE w:val="0"/>
              <w:autoSpaceDN w:val="0"/>
              <w:adjustRightInd w:val="0"/>
            </w:pPr>
            <w:r w:rsidRPr="00590ECB">
              <w:t>Уровень</w:t>
            </w:r>
          </w:p>
          <w:p w14:paraId="3B07873F" w14:textId="77777777" w:rsidR="00181C62" w:rsidRPr="00590ECB" w:rsidRDefault="00181C62" w:rsidP="005D419F">
            <w:pPr>
              <w:widowControl w:val="0"/>
              <w:autoSpaceDE w:val="0"/>
              <w:autoSpaceDN w:val="0"/>
              <w:adjustRightInd w:val="0"/>
            </w:pPr>
            <w:r w:rsidRPr="00590ECB">
              <w:t>обеспеченности</w:t>
            </w:r>
          </w:p>
          <w:p w14:paraId="2ADC4D1C" w14:textId="77777777" w:rsidR="00181C62" w:rsidRPr="00590ECB" w:rsidRDefault="00181C62" w:rsidP="005D419F">
            <w:pPr>
              <w:widowControl w:val="0"/>
              <w:autoSpaceDE w:val="0"/>
              <w:autoSpaceDN w:val="0"/>
              <w:adjustRightInd w:val="0"/>
            </w:pPr>
            <w:r w:rsidRPr="00590ECB">
              <w:t>населения</w:t>
            </w:r>
          </w:p>
          <w:p w14:paraId="6087011D" w14:textId="77777777" w:rsidR="00181C62" w:rsidRPr="00590ECB" w:rsidRDefault="00181C62" w:rsidP="005D419F">
            <w:pPr>
              <w:widowControl w:val="0"/>
              <w:autoSpaceDE w:val="0"/>
              <w:autoSpaceDN w:val="0"/>
              <w:adjustRightInd w:val="0"/>
            </w:pPr>
            <w:r w:rsidRPr="00590ECB">
              <w:t>спортивными</w:t>
            </w:r>
          </w:p>
          <w:p w14:paraId="36429C7D" w14:textId="77777777" w:rsidR="00181C62" w:rsidRPr="00590ECB" w:rsidRDefault="00181C62" w:rsidP="005D419F">
            <w:pPr>
              <w:widowControl w:val="0"/>
              <w:autoSpaceDE w:val="0"/>
              <w:autoSpaceDN w:val="0"/>
              <w:adjustRightInd w:val="0"/>
            </w:pPr>
            <w:r w:rsidRPr="00590ECB">
              <w:t>сооружениями,</w:t>
            </w:r>
          </w:p>
          <w:p w14:paraId="347A30EA" w14:textId="77777777" w:rsidR="00181C62" w:rsidRPr="00590ECB" w:rsidRDefault="00181C62" w:rsidP="005D419F">
            <w:pPr>
              <w:widowControl w:val="0"/>
              <w:autoSpaceDE w:val="0"/>
              <w:autoSpaceDN w:val="0"/>
              <w:adjustRightInd w:val="0"/>
            </w:pPr>
            <w:r w:rsidRPr="00590ECB">
              <w:t>исходя из</w:t>
            </w:r>
          </w:p>
          <w:p w14:paraId="4EB3621D" w14:textId="77777777" w:rsidR="00181C62" w:rsidRPr="00590ECB" w:rsidRDefault="00181C62" w:rsidP="005D419F">
            <w:pPr>
              <w:widowControl w:val="0"/>
              <w:autoSpaceDE w:val="0"/>
              <w:autoSpaceDN w:val="0"/>
              <w:adjustRightInd w:val="0"/>
            </w:pPr>
            <w:r w:rsidRPr="00590ECB">
              <w:t>единовременной</w:t>
            </w:r>
          </w:p>
          <w:p w14:paraId="52C7DBF5" w14:textId="77777777" w:rsidR="00181C62" w:rsidRPr="00590ECB" w:rsidRDefault="00181C62" w:rsidP="005D419F">
            <w:pPr>
              <w:widowControl w:val="0"/>
              <w:autoSpaceDE w:val="0"/>
              <w:autoSpaceDN w:val="0"/>
              <w:adjustRightInd w:val="0"/>
            </w:pPr>
            <w:r w:rsidRPr="00590ECB">
              <w:t>пропускной</w:t>
            </w:r>
          </w:p>
          <w:p w14:paraId="584E35A5" w14:textId="77777777" w:rsidR="00181C62" w:rsidRPr="00590ECB" w:rsidRDefault="00181C62" w:rsidP="005D419F">
            <w:pPr>
              <w:widowControl w:val="0"/>
              <w:autoSpaceDE w:val="0"/>
              <w:autoSpaceDN w:val="0"/>
              <w:adjustRightInd w:val="0"/>
            </w:pPr>
            <w:r w:rsidRPr="00590ECB">
              <w:t>способности</w:t>
            </w:r>
          </w:p>
        </w:tc>
        <w:tc>
          <w:tcPr>
            <w:tcW w:w="861" w:type="dxa"/>
            <w:tcBorders>
              <w:top w:val="single" w:sz="4" w:space="0" w:color="auto"/>
              <w:left w:val="single" w:sz="4" w:space="0" w:color="auto"/>
              <w:bottom w:val="single" w:sz="4" w:space="0" w:color="auto"/>
              <w:right w:val="single" w:sz="4" w:space="0" w:color="auto"/>
            </w:tcBorders>
          </w:tcPr>
          <w:p w14:paraId="4B6CED82"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14:paraId="2CE063A7"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14:paraId="375BC5D3" w14:textId="77777777" w:rsidR="00181C62" w:rsidRPr="0049725B" w:rsidRDefault="00181C62" w:rsidP="005D419F">
            <w:pPr>
              <w:widowControl w:val="0"/>
              <w:autoSpaceDE w:val="0"/>
              <w:autoSpaceDN w:val="0"/>
              <w:adjustRightInd w:val="0"/>
              <w:jc w:val="center"/>
              <w:rPr>
                <w:rFonts w:eastAsiaTheme="minorEastAsia"/>
              </w:rPr>
            </w:pPr>
            <w:r w:rsidRPr="00590ECB">
              <w:rPr>
                <w:rFonts w:eastAsiaTheme="minorEastAsia"/>
              </w:rPr>
              <w:t>процентов</w:t>
            </w:r>
          </w:p>
        </w:tc>
        <w:tc>
          <w:tcPr>
            <w:tcW w:w="1022" w:type="dxa"/>
            <w:tcBorders>
              <w:top w:val="single" w:sz="4" w:space="0" w:color="auto"/>
              <w:left w:val="single" w:sz="4" w:space="0" w:color="auto"/>
              <w:bottom w:val="single" w:sz="4" w:space="0" w:color="auto"/>
              <w:right w:val="single" w:sz="4" w:space="0" w:color="auto"/>
            </w:tcBorders>
          </w:tcPr>
          <w:p w14:paraId="56C1066B" w14:textId="77777777" w:rsidR="00181C62" w:rsidRPr="0049725B" w:rsidRDefault="00181C62" w:rsidP="005D419F">
            <w:pPr>
              <w:widowControl w:val="0"/>
              <w:autoSpaceDE w:val="0"/>
              <w:autoSpaceDN w:val="0"/>
              <w:adjustRightInd w:val="0"/>
              <w:jc w:val="center"/>
              <w:rPr>
                <w:rFonts w:eastAsiaTheme="minorEastAsia"/>
              </w:rPr>
            </w:pPr>
            <w:r w:rsidRPr="00590ECB">
              <w:rPr>
                <w:rFonts w:eastAsiaTheme="minorEastAsia"/>
              </w:rPr>
              <w:t>ведомственный</w:t>
            </w:r>
          </w:p>
        </w:tc>
        <w:tc>
          <w:tcPr>
            <w:tcW w:w="793" w:type="dxa"/>
            <w:tcBorders>
              <w:top w:val="single" w:sz="4" w:space="0" w:color="auto"/>
              <w:left w:val="single" w:sz="4" w:space="0" w:color="auto"/>
              <w:bottom w:val="single" w:sz="4" w:space="0" w:color="auto"/>
              <w:right w:val="single" w:sz="4" w:space="0" w:color="auto"/>
            </w:tcBorders>
          </w:tcPr>
          <w:p w14:paraId="46201DBF" w14:textId="77777777" w:rsidR="00181C62" w:rsidRPr="00590ECB" w:rsidRDefault="00181C62" w:rsidP="005D419F">
            <w:pPr>
              <w:widowControl w:val="0"/>
              <w:autoSpaceDE w:val="0"/>
              <w:autoSpaceDN w:val="0"/>
              <w:adjustRightInd w:val="0"/>
              <w:jc w:val="center"/>
              <w:rPr>
                <w:rFonts w:eastAsiaTheme="minorEastAsia"/>
              </w:rPr>
            </w:pPr>
            <w:r>
              <w:rPr>
                <w:rFonts w:eastAsiaTheme="minorEastAsia"/>
              </w:rPr>
              <w:t>55,4</w:t>
            </w:r>
          </w:p>
        </w:tc>
        <w:tc>
          <w:tcPr>
            <w:tcW w:w="850" w:type="dxa"/>
            <w:tcBorders>
              <w:top w:val="single" w:sz="4" w:space="0" w:color="auto"/>
              <w:left w:val="single" w:sz="4" w:space="0" w:color="auto"/>
              <w:bottom w:val="single" w:sz="4" w:space="0" w:color="auto"/>
              <w:right w:val="single" w:sz="4" w:space="0" w:color="auto"/>
            </w:tcBorders>
          </w:tcPr>
          <w:p w14:paraId="59221149"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 xml:space="preserve">2023 </w:t>
            </w:r>
          </w:p>
        </w:tc>
        <w:tc>
          <w:tcPr>
            <w:tcW w:w="898" w:type="dxa"/>
            <w:tcBorders>
              <w:top w:val="single" w:sz="4" w:space="0" w:color="auto"/>
              <w:left w:val="single" w:sz="4" w:space="0" w:color="auto"/>
              <w:bottom w:val="single" w:sz="4" w:space="0" w:color="auto"/>
              <w:right w:val="single" w:sz="4" w:space="0" w:color="auto"/>
            </w:tcBorders>
          </w:tcPr>
          <w:p w14:paraId="0AFE02C0" w14:textId="77777777" w:rsidR="00181C62" w:rsidRPr="00590ECB" w:rsidRDefault="00181C62" w:rsidP="005D419F">
            <w:pPr>
              <w:widowControl w:val="0"/>
              <w:autoSpaceDE w:val="0"/>
              <w:autoSpaceDN w:val="0"/>
              <w:adjustRightInd w:val="0"/>
              <w:jc w:val="center"/>
              <w:rPr>
                <w:rFonts w:eastAsiaTheme="minorEastAsia"/>
              </w:rPr>
            </w:pPr>
            <w:r>
              <w:rPr>
                <w:rFonts w:eastAsiaTheme="minorEastAsia"/>
              </w:rPr>
              <w:t>55,41</w:t>
            </w:r>
          </w:p>
        </w:tc>
        <w:tc>
          <w:tcPr>
            <w:tcW w:w="850" w:type="dxa"/>
            <w:tcBorders>
              <w:top w:val="single" w:sz="4" w:space="0" w:color="auto"/>
              <w:left w:val="single" w:sz="4" w:space="0" w:color="auto"/>
              <w:bottom w:val="single" w:sz="4" w:space="0" w:color="auto"/>
              <w:right w:val="single" w:sz="4" w:space="0" w:color="auto"/>
            </w:tcBorders>
          </w:tcPr>
          <w:p w14:paraId="4DBC4270" w14:textId="77777777" w:rsidR="00181C62" w:rsidRPr="00590ECB" w:rsidRDefault="00181C62" w:rsidP="005D419F">
            <w:pPr>
              <w:widowControl w:val="0"/>
              <w:autoSpaceDE w:val="0"/>
              <w:autoSpaceDN w:val="0"/>
              <w:adjustRightInd w:val="0"/>
              <w:jc w:val="center"/>
              <w:rPr>
                <w:rFonts w:eastAsiaTheme="minorEastAsia"/>
              </w:rPr>
            </w:pPr>
            <w:r>
              <w:rPr>
                <w:rFonts w:eastAsiaTheme="minorEastAsia"/>
              </w:rPr>
              <w:t>55,42</w:t>
            </w:r>
          </w:p>
        </w:tc>
        <w:tc>
          <w:tcPr>
            <w:tcW w:w="851" w:type="dxa"/>
            <w:tcBorders>
              <w:top w:val="single" w:sz="4" w:space="0" w:color="auto"/>
              <w:left w:val="single" w:sz="4" w:space="0" w:color="auto"/>
              <w:bottom w:val="single" w:sz="4" w:space="0" w:color="auto"/>
              <w:right w:val="single" w:sz="4" w:space="0" w:color="auto"/>
            </w:tcBorders>
          </w:tcPr>
          <w:p w14:paraId="4A4D8F7D" w14:textId="77777777" w:rsidR="00181C62" w:rsidRPr="00590ECB" w:rsidRDefault="00181C62" w:rsidP="005D419F">
            <w:pPr>
              <w:widowControl w:val="0"/>
              <w:autoSpaceDE w:val="0"/>
              <w:autoSpaceDN w:val="0"/>
              <w:adjustRightInd w:val="0"/>
              <w:jc w:val="center"/>
              <w:rPr>
                <w:rFonts w:eastAsiaTheme="minorEastAsia"/>
              </w:rPr>
            </w:pPr>
            <w:r>
              <w:rPr>
                <w:rFonts w:eastAsiaTheme="minorEastAsia"/>
              </w:rPr>
              <w:t>55,42</w:t>
            </w:r>
          </w:p>
        </w:tc>
        <w:tc>
          <w:tcPr>
            <w:tcW w:w="850" w:type="dxa"/>
            <w:tcBorders>
              <w:top w:val="single" w:sz="4" w:space="0" w:color="auto"/>
              <w:left w:val="single" w:sz="4" w:space="0" w:color="auto"/>
              <w:bottom w:val="single" w:sz="4" w:space="0" w:color="auto"/>
              <w:right w:val="single" w:sz="4" w:space="0" w:color="auto"/>
            </w:tcBorders>
          </w:tcPr>
          <w:p w14:paraId="1C868F38" w14:textId="77777777" w:rsidR="00181C62" w:rsidRPr="00590ECB" w:rsidRDefault="00181C62" w:rsidP="005D419F">
            <w:pPr>
              <w:widowControl w:val="0"/>
              <w:autoSpaceDE w:val="0"/>
              <w:autoSpaceDN w:val="0"/>
              <w:adjustRightInd w:val="0"/>
              <w:jc w:val="center"/>
              <w:rPr>
                <w:rFonts w:eastAsiaTheme="minorEastAsia"/>
              </w:rPr>
            </w:pPr>
            <w:r>
              <w:rPr>
                <w:rFonts w:eastAsiaTheme="minorEastAsia"/>
              </w:rPr>
              <w:t>55,43</w:t>
            </w:r>
          </w:p>
        </w:tc>
        <w:tc>
          <w:tcPr>
            <w:tcW w:w="1479" w:type="dxa"/>
            <w:tcBorders>
              <w:top w:val="single" w:sz="4" w:space="0" w:color="auto"/>
              <w:left w:val="single" w:sz="4" w:space="0" w:color="auto"/>
              <w:bottom w:val="single" w:sz="4" w:space="0" w:color="auto"/>
              <w:right w:val="single" w:sz="4" w:space="0" w:color="auto"/>
            </w:tcBorders>
          </w:tcPr>
          <w:p w14:paraId="713124E4" w14:textId="77777777" w:rsidR="00181C62" w:rsidRPr="0049725B" w:rsidRDefault="00181C62" w:rsidP="005D419F">
            <w:pPr>
              <w:widowControl w:val="0"/>
              <w:autoSpaceDE w:val="0"/>
              <w:autoSpaceDN w:val="0"/>
              <w:adjustRightInd w:val="0"/>
              <w:rPr>
                <w:rFonts w:eastAsiaTheme="minorEastAsia"/>
              </w:rPr>
            </w:pPr>
            <w:hyperlink r:id="rId21" w:history="1">
              <w:r w:rsidRPr="0049725B">
                <w:rPr>
                  <w:rFonts w:eastAsiaTheme="minorEastAsia"/>
                </w:rPr>
                <w:t>Указ</w:t>
              </w:r>
            </w:hyperlink>
            <w:r w:rsidRPr="0049725B">
              <w:rPr>
                <w:rFonts w:eastAsiaTheme="minorEastAsia"/>
              </w:rPr>
              <w:t xml:space="preserve"> Президента Российской Федерации от 28.04.2008 № 607 «Об оценке эффективности деятельности органов местного самоуправления </w:t>
            </w:r>
            <w:r w:rsidRPr="0049725B">
              <w:rPr>
                <w:rFonts w:eastAsiaTheme="minorEastAsia"/>
              </w:rPr>
              <w:lastRenderedPageBreak/>
              <w:t>муниципальных, городских округов и муниципальных районов»,</w:t>
            </w:r>
          </w:p>
          <w:p w14:paraId="05613EF6" w14:textId="77777777" w:rsidR="00181C62" w:rsidRPr="00590ECB" w:rsidRDefault="00181C62" w:rsidP="005D419F">
            <w:pPr>
              <w:widowControl w:val="0"/>
              <w:autoSpaceDE w:val="0"/>
              <w:autoSpaceDN w:val="0"/>
              <w:adjustRightInd w:val="0"/>
            </w:pPr>
            <w:hyperlink r:id="rId22" w:history="1">
              <w:r w:rsidRPr="0049725B">
                <w:rPr>
                  <w:rFonts w:eastAsiaTheme="minorEastAsia"/>
                </w:rPr>
                <w:t>Распоряжение</w:t>
              </w:r>
            </w:hyperlink>
            <w:r w:rsidRPr="0049725B">
              <w:rPr>
                <w:rFonts w:eastAsiaTheme="minorEastAsia"/>
              </w:rPr>
              <w:t xml:space="preserve"> Губернатора Ростовской области от 14.03.2013 № 39 «Об оценке эффективности деятельности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14:paraId="7EB907DB" w14:textId="77777777" w:rsidR="00181C62" w:rsidRDefault="00181C62" w:rsidP="005D419F">
            <w:pPr>
              <w:widowControl w:val="0"/>
              <w:autoSpaceDE w:val="0"/>
              <w:autoSpaceDN w:val="0"/>
              <w:adjustRightInd w:val="0"/>
            </w:pPr>
            <w:r>
              <w:lastRenderedPageBreak/>
              <w:t xml:space="preserve">служба по физической культуре, спорту и делам молодежи </w:t>
            </w:r>
            <w:r w:rsidRPr="0049725B">
              <w:t>Администрации Белокалитвинского района</w:t>
            </w:r>
          </w:p>
        </w:tc>
        <w:tc>
          <w:tcPr>
            <w:tcW w:w="1129" w:type="dxa"/>
            <w:tcBorders>
              <w:top w:val="single" w:sz="4" w:space="0" w:color="auto"/>
              <w:left w:val="single" w:sz="4" w:space="0" w:color="auto"/>
              <w:bottom w:val="single" w:sz="4" w:space="0" w:color="auto"/>
              <w:right w:val="single" w:sz="4" w:space="0" w:color="auto"/>
            </w:tcBorders>
          </w:tcPr>
          <w:p w14:paraId="1B6F4802" w14:textId="77777777" w:rsidR="00181C62" w:rsidRPr="00F643A7" w:rsidRDefault="00181C62" w:rsidP="005D419F">
            <w:pPr>
              <w:widowControl w:val="0"/>
              <w:autoSpaceDE w:val="0"/>
              <w:autoSpaceDN w:val="0"/>
              <w:adjustRightInd w:val="0"/>
              <w:rPr>
                <w:rFonts w:eastAsiaTheme="minorEastAsia"/>
              </w:rPr>
            </w:pPr>
            <w:r w:rsidRPr="00F643A7">
              <w:rPr>
                <w:rFonts w:eastAsiaTheme="minorEastAsia"/>
              </w:rPr>
              <w:t>увеличение доли</w:t>
            </w:r>
          </w:p>
          <w:p w14:paraId="172A3A7D" w14:textId="77777777" w:rsidR="00181C62" w:rsidRPr="00F643A7" w:rsidRDefault="00181C62" w:rsidP="005D419F">
            <w:pPr>
              <w:widowControl w:val="0"/>
              <w:autoSpaceDE w:val="0"/>
              <w:autoSpaceDN w:val="0"/>
              <w:adjustRightInd w:val="0"/>
              <w:rPr>
                <w:rFonts w:eastAsiaTheme="minorEastAsia"/>
              </w:rPr>
            </w:pPr>
            <w:r w:rsidRPr="00F643A7">
              <w:rPr>
                <w:rFonts w:eastAsiaTheme="minorEastAsia"/>
              </w:rPr>
              <w:t>граждан,</w:t>
            </w:r>
          </w:p>
          <w:p w14:paraId="4A128502" w14:textId="77777777" w:rsidR="00181C62" w:rsidRPr="00F643A7" w:rsidRDefault="00181C62" w:rsidP="005D419F">
            <w:pPr>
              <w:widowControl w:val="0"/>
              <w:autoSpaceDE w:val="0"/>
              <w:autoSpaceDN w:val="0"/>
              <w:adjustRightInd w:val="0"/>
              <w:rPr>
                <w:rFonts w:eastAsiaTheme="minorEastAsia"/>
              </w:rPr>
            </w:pPr>
            <w:r w:rsidRPr="00F643A7">
              <w:rPr>
                <w:rFonts w:eastAsiaTheme="minorEastAsia"/>
              </w:rPr>
              <w:t>систематически</w:t>
            </w:r>
          </w:p>
          <w:p w14:paraId="43856F06" w14:textId="77777777" w:rsidR="00181C62" w:rsidRPr="00F643A7" w:rsidRDefault="00181C62" w:rsidP="005D419F">
            <w:pPr>
              <w:widowControl w:val="0"/>
              <w:autoSpaceDE w:val="0"/>
              <w:autoSpaceDN w:val="0"/>
              <w:adjustRightInd w:val="0"/>
              <w:rPr>
                <w:rFonts w:eastAsiaTheme="minorEastAsia"/>
              </w:rPr>
            </w:pPr>
            <w:r w:rsidRPr="00F643A7">
              <w:rPr>
                <w:rFonts w:eastAsiaTheme="minorEastAsia"/>
              </w:rPr>
              <w:t>занимающихся</w:t>
            </w:r>
          </w:p>
          <w:p w14:paraId="71011617" w14:textId="77777777" w:rsidR="00181C62" w:rsidRPr="00F643A7" w:rsidRDefault="00181C62" w:rsidP="005D419F">
            <w:pPr>
              <w:widowControl w:val="0"/>
              <w:autoSpaceDE w:val="0"/>
              <w:autoSpaceDN w:val="0"/>
              <w:adjustRightInd w:val="0"/>
              <w:rPr>
                <w:rFonts w:eastAsiaTheme="minorEastAsia"/>
              </w:rPr>
            </w:pPr>
            <w:r w:rsidRPr="00F643A7">
              <w:rPr>
                <w:rFonts w:eastAsiaTheme="minorEastAsia"/>
              </w:rPr>
              <w:t>физической</w:t>
            </w:r>
          </w:p>
          <w:p w14:paraId="51B9532F" w14:textId="77777777" w:rsidR="00181C62" w:rsidRPr="00F643A7" w:rsidRDefault="00181C62" w:rsidP="005D419F">
            <w:pPr>
              <w:widowControl w:val="0"/>
              <w:autoSpaceDE w:val="0"/>
              <w:autoSpaceDN w:val="0"/>
              <w:adjustRightInd w:val="0"/>
              <w:rPr>
                <w:rFonts w:eastAsiaTheme="minorEastAsia"/>
              </w:rPr>
            </w:pPr>
            <w:r w:rsidRPr="00F643A7">
              <w:rPr>
                <w:rFonts w:eastAsiaTheme="minorEastAsia"/>
              </w:rPr>
              <w:t>культурой и спорта,</w:t>
            </w:r>
          </w:p>
          <w:p w14:paraId="4DB92264" w14:textId="77777777" w:rsidR="00181C62" w:rsidRPr="00F643A7" w:rsidRDefault="00181C62" w:rsidP="005D419F">
            <w:pPr>
              <w:widowControl w:val="0"/>
              <w:autoSpaceDE w:val="0"/>
              <w:autoSpaceDN w:val="0"/>
              <w:adjustRightInd w:val="0"/>
              <w:rPr>
                <w:rFonts w:eastAsiaTheme="minorEastAsia"/>
              </w:rPr>
            </w:pPr>
            <w:r w:rsidRPr="00F643A7">
              <w:rPr>
                <w:rFonts w:eastAsiaTheme="minorEastAsia"/>
              </w:rPr>
              <w:t>до 70 процентов</w:t>
            </w:r>
          </w:p>
          <w:p w14:paraId="52693AE2" w14:textId="77777777" w:rsidR="00181C62" w:rsidRPr="00F643A7" w:rsidRDefault="00181C62" w:rsidP="005D419F">
            <w:pPr>
              <w:widowControl w:val="0"/>
              <w:autoSpaceDE w:val="0"/>
              <w:autoSpaceDN w:val="0"/>
              <w:adjustRightInd w:val="0"/>
              <w:rPr>
                <w:rFonts w:eastAsiaTheme="minorEastAsia"/>
              </w:rPr>
            </w:pPr>
            <w:r w:rsidRPr="00F643A7">
              <w:rPr>
                <w:rFonts w:eastAsiaTheme="minorEastAsia"/>
              </w:rPr>
              <w:lastRenderedPageBreak/>
              <w:t>к 2030 году</w:t>
            </w:r>
          </w:p>
        </w:tc>
      </w:tr>
      <w:tr w:rsidR="00181C62" w:rsidRPr="0049725B" w14:paraId="2EEE9170" w14:textId="77777777" w:rsidTr="00F415A1">
        <w:tc>
          <w:tcPr>
            <w:tcW w:w="15588" w:type="dxa"/>
            <w:gridSpan w:val="15"/>
            <w:tcBorders>
              <w:top w:val="single" w:sz="4" w:space="0" w:color="auto"/>
              <w:left w:val="single" w:sz="4" w:space="0" w:color="auto"/>
              <w:bottom w:val="single" w:sz="4" w:space="0" w:color="auto"/>
              <w:right w:val="single" w:sz="4" w:space="0" w:color="auto"/>
            </w:tcBorders>
          </w:tcPr>
          <w:p w14:paraId="13654401"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lastRenderedPageBreak/>
              <w:t>2. Цель муниципальной программы «</w:t>
            </w:r>
            <w:r w:rsidRPr="00590ECB">
              <w:rPr>
                <w:rFonts w:eastAsiaTheme="minorEastAsia"/>
              </w:rPr>
              <w:t>Содействие успешной самореализации и интеграции молодежи (граждан) в общество, повышение роли молодежи в жизни Белокалитвинского района, а также увеличение доли молодежи (до 70 процентов) в мероприятиях отрасли молодежной политики к 2030 году</w:t>
            </w:r>
            <w:r w:rsidRPr="0049725B">
              <w:rPr>
                <w:rFonts w:eastAsiaTheme="minorEastAsia"/>
              </w:rPr>
              <w:t>»</w:t>
            </w:r>
          </w:p>
        </w:tc>
      </w:tr>
      <w:tr w:rsidR="00181C62" w:rsidRPr="0049725B" w14:paraId="5D3485FE" w14:textId="77777777" w:rsidTr="00F415A1">
        <w:tc>
          <w:tcPr>
            <w:tcW w:w="562" w:type="dxa"/>
            <w:tcBorders>
              <w:top w:val="single" w:sz="4" w:space="0" w:color="auto"/>
              <w:left w:val="single" w:sz="4" w:space="0" w:color="auto"/>
              <w:bottom w:val="single" w:sz="4" w:space="0" w:color="auto"/>
              <w:right w:val="single" w:sz="4" w:space="0" w:color="auto"/>
            </w:tcBorders>
          </w:tcPr>
          <w:p w14:paraId="114E3C93"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2.1.</w:t>
            </w:r>
          </w:p>
        </w:tc>
        <w:tc>
          <w:tcPr>
            <w:tcW w:w="1843" w:type="dxa"/>
            <w:tcBorders>
              <w:top w:val="single" w:sz="4" w:space="0" w:color="auto"/>
              <w:left w:val="single" w:sz="4" w:space="0" w:color="auto"/>
              <w:bottom w:val="single" w:sz="4" w:space="0" w:color="auto"/>
              <w:right w:val="single" w:sz="4" w:space="0" w:color="auto"/>
            </w:tcBorders>
          </w:tcPr>
          <w:p w14:paraId="01768070" w14:textId="77777777" w:rsidR="00181C62" w:rsidRPr="00590ECB" w:rsidRDefault="00181C62" w:rsidP="005D419F">
            <w:pPr>
              <w:widowControl w:val="0"/>
              <w:autoSpaceDE w:val="0"/>
              <w:autoSpaceDN w:val="0"/>
              <w:adjustRightInd w:val="0"/>
              <w:rPr>
                <w:rFonts w:eastAsiaTheme="minorEastAsia"/>
              </w:rPr>
            </w:pPr>
            <w:r w:rsidRPr="00590ECB">
              <w:rPr>
                <w:rFonts w:eastAsiaTheme="minorEastAsia"/>
              </w:rPr>
              <w:t>Доля молодежи, ежегодно</w:t>
            </w:r>
          </w:p>
          <w:p w14:paraId="3A2A0288" w14:textId="77777777" w:rsidR="00181C62" w:rsidRPr="00590ECB" w:rsidRDefault="00181C62" w:rsidP="005D419F">
            <w:pPr>
              <w:widowControl w:val="0"/>
              <w:autoSpaceDE w:val="0"/>
              <w:autoSpaceDN w:val="0"/>
              <w:adjustRightInd w:val="0"/>
              <w:rPr>
                <w:rFonts w:eastAsiaTheme="minorEastAsia"/>
              </w:rPr>
            </w:pPr>
            <w:r w:rsidRPr="00590ECB">
              <w:rPr>
                <w:rFonts w:eastAsiaTheme="minorEastAsia"/>
              </w:rPr>
              <w:t>вовлеченной в мероприятия</w:t>
            </w:r>
          </w:p>
          <w:p w14:paraId="78AFFDEF" w14:textId="77777777" w:rsidR="00181C62" w:rsidRPr="00590ECB" w:rsidRDefault="00181C62" w:rsidP="005D419F">
            <w:pPr>
              <w:widowControl w:val="0"/>
              <w:autoSpaceDE w:val="0"/>
              <w:autoSpaceDN w:val="0"/>
              <w:adjustRightInd w:val="0"/>
              <w:rPr>
                <w:rFonts w:eastAsiaTheme="minorEastAsia"/>
              </w:rPr>
            </w:pPr>
            <w:r w:rsidRPr="00590ECB">
              <w:rPr>
                <w:rFonts w:eastAsiaTheme="minorEastAsia"/>
              </w:rPr>
              <w:t>отрасли молодежной</w:t>
            </w:r>
          </w:p>
          <w:p w14:paraId="12ADC006" w14:textId="77777777" w:rsidR="00181C62" w:rsidRPr="0049725B" w:rsidRDefault="00181C62" w:rsidP="005D419F">
            <w:pPr>
              <w:widowControl w:val="0"/>
              <w:autoSpaceDE w:val="0"/>
              <w:autoSpaceDN w:val="0"/>
              <w:adjustRightInd w:val="0"/>
              <w:rPr>
                <w:rFonts w:eastAsiaTheme="minorEastAsia"/>
              </w:rPr>
            </w:pPr>
            <w:r w:rsidRPr="00590ECB">
              <w:rPr>
                <w:rFonts w:eastAsiaTheme="minorEastAsia"/>
              </w:rPr>
              <w:t>политики</w:t>
            </w:r>
          </w:p>
        </w:tc>
        <w:tc>
          <w:tcPr>
            <w:tcW w:w="861" w:type="dxa"/>
            <w:tcBorders>
              <w:top w:val="single" w:sz="4" w:space="0" w:color="auto"/>
              <w:left w:val="single" w:sz="4" w:space="0" w:color="auto"/>
              <w:bottom w:val="single" w:sz="4" w:space="0" w:color="auto"/>
              <w:right w:val="single" w:sz="4" w:space="0" w:color="auto"/>
            </w:tcBorders>
          </w:tcPr>
          <w:p w14:paraId="2EAC65F2"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14:paraId="26CFBE7F" w14:textId="77777777" w:rsidR="00181C62" w:rsidRPr="00590ECB" w:rsidRDefault="00181C62" w:rsidP="005D419F">
            <w:r w:rsidRPr="00590ECB">
              <w:t xml:space="preserve">признак возрастания </w:t>
            </w:r>
          </w:p>
        </w:tc>
        <w:tc>
          <w:tcPr>
            <w:tcW w:w="1190" w:type="dxa"/>
            <w:tcBorders>
              <w:top w:val="single" w:sz="4" w:space="0" w:color="auto"/>
              <w:left w:val="single" w:sz="4" w:space="0" w:color="auto"/>
              <w:bottom w:val="single" w:sz="4" w:space="0" w:color="auto"/>
              <w:right w:val="single" w:sz="4" w:space="0" w:color="auto"/>
            </w:tcBorders>
          </w:tcPr>
          <w:p w14:paraId="0ACBCFDA" w14:textId="77777777" w:rsidR="00181C62" w:rsidRPr="00590ECB" w:rsidRDefault="00181C62" w:rsidP="005D419F">
            <w:r w:rsidRPr="00590ECB">
              <w:t xml:space="preserve">процентов </w:t>
            </w:r>
          </w:p>
        </w:tc>
        <w:tc>
          <w:tcPr>
            <w:tcW w:w="1022" w:type="dxa"/>
            <w:tcBorders>
              <w:top w:val="single" w:sz="4" w:space="0" w:color="auto"/>
              <w:left w:val="single" w:sz="4" w:space="0" w:color="auto"/>
              <w:bottom w:val="single" w:sz="4" w:space="0" w:color="auto"/>
              <w:right w:val="single" w:sz="4" w:space="0" w:color="auto"/>
            </w:tcBorders>
          </w:tcPr>
          <w:p w14:paraId="47F19D23" w14:textId="77777777" w:rsidR="00181C62" w:rsidRPr="00590ECB" w:rsidRDefault="00181C62" w:rsidP="005D419F">
            <w:r w:rsidRPr="00590ECB">
              <w:t>ведомственный</w:t>
            </w:r>
          </w:p>
        </w:tc>
        <w:tc>
          <w:tcPr>
            <w:tcW w:w="793" w:type="dxa"/>
            <w:tcBorders>
              <w:top w:val="single" w:sz="4" w:space="0" w:color="auto"/>
              <w:left w:val="single" w:sz="4" w:space="0" w:color="auto"/>
              <w:bottom w:val="single" w:sz="4" w:space="0" w:color="auto"/>
              <w:right w:val="single" w:sz="4" w:space="0" w:color="auto"/>
            </w:tcBorders>
          </w:tcPr>
          <w:p w14:paraId="1B26115F" w14:textId="77777777" w:rsidR="00181C62" w:rsidRPr="0049725B" w:rsidRDefault="00181C62" w:rsidP="005D419F">
            <w:pPr>
              <w:widowControl w:val="0"/>
              <w:autoSpaceDE w:val="0"/>
              <w:autoSpaceDN w:val="0"/>
              <w:adjustRightInd w:val="0"/>
              <w:jc w:val="center"/>
              <w:rPr>
                <w:rFonts w:eastAsiaTheme="minorEastAsia"/>
              </w:rPr>
            </w:pPr>
            <w:r w:rsidRPr="00590ECB">
              <w:rPr>
                <w:rFonts w:eastAsiaTheme="minorEastAsia"/>
              </w:rPr>
              <w:t>46,0</w:t>
            </w:r>
          </w:p>
        </w:tc>
        <w:tc>
          <w:tcPr>
            <w:tcW w:w="850" w:type="dxa"/>
            <w:tcBorders>
              <w:top w:val="single" w:sz="4" w:space="0" w:color="auto"/>
              <w:left w:val="single" w:sz="4" w:space="0" w:color="auto"/>
              <w:bottom w:val="single" w:sz="4" w:space="0" w:color="auto"/>
              <w:right w:val="single" w:sz="4" w:space="0" w:color="auto"/>
            </w:tcBorders>
          </w:tcPr>
          <w:p w14:paraId="1E753232"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2023</w:t>
            </w:r>
            <w:r w:rsidRPr="00590ECB">
              <w:rPr>
                <w:rFonts w:eastAsiaTheme="minorEastAsia"/>
              </w:rPr>
              <w:t xml:space="preserve"> </w:t>
            </w:r>
          </w:p>
        </w:tc>
        <w:tc>
          <w:tcPr>
            <w:tcW w:w="898" w:type="dxa"/>
            <w:tcBorders>
              <w:top w:val="single" w:sz="4" w:space="0" w:color="auto"/>
              <w:left w:val="single" w:sz="4" w:space="0" w:color="auto"/>
              <w:bottom w:val="single" w:sz="4" w:space="0" w:color="auto"/>
              <w:right w:val="single" w:sz="4" w:space="0" w:color="auto"/>
            </w:tcBorders>
          </w:tcPr>
          <w:p w14:paraId="111362FC" w14:textId="77777777" w:rsidR="00181C62" w:rsidRPr="0049725B" w:rsidRDefault="00181C62" w:rsidP="005D419F">
            <w:pPr>
              <w:widowControl w:val="0"/>
              <w:autoSpaceDE w:val="0"/>
              <w:autoSpaceDN w:val="0"/>
              <w:adjustRightInd w:val="0"/>
              <w:jc w:val="center"/>
              <w:rPr>
                <w:rFonts w:eastAsiaTheme="minorEastAsia"/>
              </w:rPr>
            </w:pPr>
            <w:r w:rsidRPr="00590ECB">
              <w:rPr>
                <w:rFonts w:eastAsiaTheme="minorEastAsia"/>
              </w:rPr>
              <w:t>54,0</w:t>
            </w:r>
          </w:p>
        </w:tc>
        <w:tc>
          <w:tcPr>
            <w:tcW w:w="850" w:type="dxa"/>
            <w:tcBorders>
              <w:top w:val="single" w:sz="4" w:space="0" w:color="auto"/>
              <w:left w:val="single" w:sz="4" w:space="0" w:color="auto"/>
              <w:bottom w:val="single" w:sz="4" w:space="0" w:color="auto"/>
              <w:right w:val="single" w:sz="4" w:space="0" w:color="auto"/>
            </w:tcBorders>
          </w:tcPr>
          <w:p w14:paraId="2FC92794" w14:textId="77777777" w:rsidR="00181C62" w:rsidRPr="0049725B" w:rsidRDefault="00181C62" w:rsidP="005D419F">
            <w:pPr>
              <w:widowControl w:val="0"/>
              <w:autoSpaceDE w:val="0"/>
              <w:autoSpaceDN w:val="0"/>
              <w:adjustRightInd w:val="0"/>
              <w:jc w:val="center"/>
              <w:rPr>
                <w:rFonts w:eastAsiaTheme="minorEastAsia"/>
              </w:rPr>
            </w:pPr>
            <w:r w:rsidRPr="00590ECB">
              <w:rPr>
                <w:rFonts w:eastAsiaTheme="minorEastAsia"/>
              </w:rPr>
              <w:t>58,0</w:t>
            </w:r>
          </w:p>
        </w:tc>
        <w:tc>
          <w:tcPr>
            <w:tcW w:w="851" w:type="dxa"/>
            <w:tcBorders>
              <w:top w:val="single" w:sz="4" w:space="0" w:color="auto"/>
              <w:left w:val="single" w:sz="4" w:space="0" w:color="auto"/>
              <w:bottom w:val="single" w:sz="4" w:space="0" w:color="auto"/>
              <w:right w:val="single" w:sz="4" w:space="0" w:color="auto"/>
            </w:tcBorders>
          </w:tcPr>
          <w:p w14:paraId="53001DEC" w14:textId="77777777" w:rsidR="00181C62" w:rsidRPr="0049725B" w:rsidRDefault="00181C62" w:rsidP="005D419F">
            <w:pPr>
              <w:widowControl w:val="0"/>
              <w:autoSpaceDE w:val="0"/>
              <w:autoSpaceDN w:val="0"/>
              <w:adjustRightInd w:val="0"/>
              <w:jc w:val="center"/>
              <w:rPr>
                <w:rFonts w:eastAsiaTheme="minorEastAsia"/>
              </w:rPr>
            </w:pPr>
            <w:r w:rsidRPr="00590ECB">
              <w:rPr>
                <w:rFonts w:eastAsiaTheme="minorEastAsia"/>
              </w:rPr>
              <w:t>62,0</w:t>
            </w:r>
          </w:p>
        </w:tc>
        <w:tc>
          <w:tcPr>
            <w:tcW w:w="850" w:type="dxa"/>
            <w:tcBorders>
              <w:top w:val="single" w:sz="4" w:space="0" w:color="auto"/>
              <w:left w:val="single" w:sz="4" w:space="0" w:color="auto"/>
              <w:bottom w:val="single" w:sz="4" w:space="0" w:color="auto"/>
              <w:right w:val="single" w:sz="4" w:space="0" w:color="auto"/>
            </w:tcBorders>
          </w:tcPr>
          <w:p w14:paraId="4688D9AD" w14:textId="77777777" w:rsidR="00181C62" w:rsidRPr="0049725B" w:rsidRDefault="00181C62" w:rsidP="005D419F">
            <w:pPr>
              <w:widowControl w:val="0"/>
              <w:autoSpaceDE w:val="0"/>
              <w:autoSpaceDN w:val="0"/>
              <w:adjustRightInd w:val="0"/>
              <w:jc w:val="center"/>
              <w:rPr>
                <w:rFonts w:eastAsiaTheme="minorEastAsia"/>
              </w:rPr>
            </w:pPr>
            <w:r w:rsidRPr="00590ECB">
              <w:rPr>
                <w:rFonts w:eastAsiaTheme="minorEastAsia"/>
              </w:rPr>
              <w:t>70,0</w:t>
            </w:r>
          </w:p>
        </w:tc>
        <w:tc>
          <w:tcPr>
            <w:tcW w:w="1479" w:type="dxa"/>
            <w:tcBorders>
              <w:top w:val="single" w:sz="4" w:space="0" w:color="auto"/>
              <w:left w:val="single" w:sz="4" w:space="0" w:color="auto"/>
              <w:bottom w:val="single" w:sz="4" w:space="0" w:color="auto"/>
              <w:right w:val="single" w:sz="4" w:space="0" w:color="auto"/>
            </w:tcBorders>
          </w:tcPr>
          <w:p w14:paraId="0B138DC1" w14:textId="77777777" w:rsidR="00181C62" w:rsidRPr="00590ECB" w:rsidRDefault="00181C62" w:rsidP="005D419F">
            <w:pPr>
              <w:widowControl w:val="0"/>
              <w:autoSpaceDE w:val="0"/>
              <w:autoSpaceDN w:val="0"/>
              <w:adjustRightInd w:val="0"/>
              <w:rPr>
                <w:rFonts w:eastAsiaTheme="minorEastAsia"/>
              </w:rPr>
            </w:pPr>
            <w:r w:rsidRPr="00590ECB">
              <w:rPr>
                <w:rFonts w:eastAsiaTheme="minorEastAsia"/>
              </w:rPr>
              <w:t>постановление</w:t>
            </w:r>
          </w:p>
          <w:p w14:paraId="0831D8AB" w14:textId="77777777" w:rsidR="00181C62" w:rsidRPr="00590ECB" w:rsidRDefault="00181C62" w:rsidP="005D419F">
            <w:pPr>
              <w:widowControl w:val="0"/>
              <w:autoSpaceDE w:val="0"/>
              <w:autoSpaceDN w:val="0"/>
              <w:adjustRightInd w:val="0"/>
              <w:rPr>
                <w:rFonts w:eastAsiaTheme="minorEastAsia"/>
              </w:rPr>
            </w:pPr>
            <w:r w:rsidRPr="00590ECB">
              <w:rPr>
                <w:rFonts w:eastAsiaTheme="minorEastAsia"/>
              </w:rPr>
              <w:t>Правительства</w:t>
            </w:r>
          </w:p>
          <w:p w14:paraId="7B51CA65" w14:textId="77777777" w:rsidR="00181C62" w:rsidRPr="00590ECB" w:rsidRDefault="00181C62" w:rsidP="005D419F">
            <w:pPr>
              <w:widowControl w:val="0"/>
              <w:autoSpaceDE w:val="0"/>
              <w:autoSpaceDN w:val="0"/>
              <w:adjustRightInd w:val="0"/>
              <w:rPr>
                <w:rFonts w:eastAsiaTheme="minorEastAsia"/>
              </w:rPr>
            </w:pPr>
            <w:r w:rsidRPr="00590ECB">
              <w:rPr>
                <w:rFonts w:eastAsiaTheme="minorEastAsia"/>
              </w:rPr>
              <w:t>Ростовской области</w:t>
            </w:r>
          </w:p>
          <w:p w14:paraId="0BCE8054" w14:textId="77777777" w:rsidR="00181C62" w:rsidRPr="00590ECB" w:rsidRDefault="00181C62" w:rsidP="005D419F">
            <w:pPr>
              <w:widowControl w:val="0"/>
              <w:autoSpaceDE w:val="0"/>
              <w:autoSpaceDN w:val="0"/>
              <w:adjustRightInd w:val="0"/>
              <w:rPr>
                <w:rFonts w:eastAsiaTheme="minorEastAsia"/>
              </w:rPr>
            </w:pPr>
            <w:r w:rsidRPr="00590ECB">
              <w:rPr>
                <w:rFonts w:eastAsiaTheme="minorEastAsia"/>
              </w:rPr>
              <w:t xml:space="preserve">от 26.12.2018 </w:t>
            </w:r>
            <w:r w:rsidRPr="00590ECB">
              <w:rPr>
                <w:rFonts w:eastAsiaTheme="minorEastAsia"/>
              </w:rPr>
              <w:lastRenderedPageBreak/>
              <w:t>№ 864</w:t>
            </w:r>
          </w:p>
          <w:p w14:paraId="0C1DBEE8" w14:textId="77777777" w:rsidR="00181C62" w:rsidRPr="00590ECB" w:rsidRDefault="00181C62" w:rsidP="005D419F">
            <w:pPr>
              <w:widowControl w:val="0"/>
              <w:autoSpaceDE w:val="0"/>
              <w:autoSpaceDN w:val="0"/>
              <w:adjustRightInd w:val="0"/>
              <w:rPr>
                <w:rFonts w:eastAsiaTheme="minorEastAsia"/>
              </w:rPr>
            </w:pPr>
            <w:r w:rsidRPr="00590ECB">
              <w:rPr>
                <w:rFonts w:eastAsiaTheme="minorEastAsia"/>
              </w:rPr>
              <w:t>«Об утверждении</w:t>
            </w:r>
          </w:p>
          <w:p w14:paraId="6C317A15" w14:textId="77777777" w:rsidR="00181C62" w:rsidRPr="00590ECB" w:rsidRDefault="00181C62" w:rsidP="005D419F">
            <w:pPr>
              <w:widowControl w:val="0"/>
              <w:autoSpaceDE w:val="0"/>
              <w:autoSpaceDN w:val="0"/>
              <w:adjustRightInd w:val="0"/>
              <w:rPr>
                <w:rFonts w:eastAsiaTheme="minorEastAsia"/>
              </w:rPr>
            </w:pPr>
            <w:r w:rsidRPr="00590ECB">
              <w:rPr>
                <w:rFonts w:eastAsiaTheme="minorEastAsia"/>
              </w:rPr>
              <w:t>Стратегии социально-</w:t>
            </w:r>
            <w:proofErr w:type="spellStart"/>
            <w:r w:rsidRPr="00590ECB">
              <w:rPr>
                <w:rFonts w:eastAsiaTheme="minorEastAsia"/>
              </w:rPr>
              <w:t>экономичес</w:t>
            </w:r>
            <w:proofErr w:type="spellEnd"/>
            <w:r w:rsidRPr="00590ECB">
              <w:rPr>
                <w:rFonts w:eastAsiaTheme="minorEastAsia"/>
              </w:rPr>
              <w:t>-</w:t>
            </w:r>
          </w:p>
          <w:p w14:paraId="4125737C" w14:textId="77777777" w:rsidR="00181C62" w:rsidRPr="00590ECB" w:rsidRDefault="00181C62" w:rsidP="005D419F">
            <w:pPr>
              <w:widowControl w:val="0"/>
              <w:autoSpaceDE w:val="0"/>
              <w:autoSpaceDN w:val="0"/>
              <w:adjustRightInd w:val="0"/>
              <w:rPr>
                <w:rFonts w:eastAsiaTheme="minorEastAsia"/>
              </w:rPr>
            </w:pPr>
            <w:r w:rsidRPr="00590ECB">
              <w:rPr>
                <w:rFonts w:eastAsiaTheme="minorEastAsia"/>
              </w:rPr>
              <w:t>кого</w:t>
            </w:r>
          </w:p>
          <w:p w14:paraId="54CC3FA0" w14:textId="77777777" w:rsidR="00181C62" w:rsidRPr="00590ECB" w:rsidRDefault="00181C62" w:rsidP="005D419F">
            <w:pPr>
              <w:widowControl w:val="0"/>
              <w:autoSpaceDE w:val="0"/>
              <w:autoSpaceDN w:val="0"/>
              <w:adjustRightInd w:val="0"/>
              <w:rPr>
                <w:rFonts w:eastAsiaTheme="minorEastAsia"/>
              </w:rPr>
            </w:pPr>
            <w:r w:rsidRPr="00590ECB">
              <w:rPr>
                <w:rFonts w:eastAsiaTheme="minorEastAsia"/>
              </w:rPr>
              <w:t>развития Ростовской</w:t>
            </w:r>
          </w:p>
          <w:p w14:paraId="3AB1C653" w14:textId="77777777" w:rsidR="00181C62" w:rsidRPr="00590ECB" w:rsidRDefault="00181C62" w:rsidP="005D419F">
            <w:pPr>
              <w:widowControl w:val="0"/>
              <w:autoSpaceDE w:val="0"/>
              <w:autoSpaceDN w:val="0"/>
              <w:adjustRightInd w:val="0"/>
              <w:rPr>
                <w:rFonts w:eastAsiaTheme="minorEastAsia"/>
              </w:rPr>
            </w:pPr>
            <w:r w:rsidRPr="00590ECB">
              <w:rPr>
                <w:rFonts w:eastAsiaTheme="minorEastAsia"/>
              </w:rPr>
              <w:t>области на период</w:t>
            </w:r>
          </w:p>
          <w:p w14:paraId="511238E4" w14:textId="77777777" w:rsidR="00181C62" w:rsidRPr="0049725B" w:rsidRDefault="00181C62" w:rsidP="005D419F">
            <w:pPr>
              <w:widowControl w:val="0"/>
              <w:autoSpaceDE w:val="0"/>
              <w:autoSpaceDN w:val="0"/>
              <w:adjustRightInd w:val="0"/>
              <w:rPr>
                <w:rFonts w:eastAsiaTheme="minorEastAsia"/>
              </w:rPr>
            </w:pPr>
            <w:r w:rsidRPr="00590ECB">
              <w:rPr>
                <w:rFonts w:eastAsiaTheme="minorEastAsia"/>
              </w:rPr>
              <w:t>до 2030 года»</w:t>
            </w:r>
          </w:p>
        </w:tc>
        <w:tc>
          <w:tcPr>
            <w:tcW w:w="1276" w:type="dxa"/>
            <w:tcBorders>
              <w:top w:val="single" w:sz="4" w:space="0" w:color="auto"/>
              <w:left w:val="single" w:sz="4" w:space="0" w:color="auto"/>
              <w:bottom w:val="single" w:sz="4" w:space="0" w:color="auto"/>
              <w:right w:val="single" w:sz="4" w:space="0" w:color="auto"/>
            </w:tcBorders>
          </w:tcPr>
          <w:p w14:paraId="431D5B65" w14:textId="77777777" w:rsidR="00181C62" w:rsidRPr="0049725B" w:rsidRDefault="00181C62" w:rsidP="005D419F">
            <w:pPr>
              <w:widowControl w:val="0"/>
              <w:autoSpaceDE w:val="0"/>
              <w:autoSpaceDN w:val="0"/>
              <w:adjustRightInd w:val="0"/>
              <w:rPr>
                <w:rFonts w:eastAsiaTheme="minorEastAsia"/>
              </w:rPr>
            </w:pPr>
            <w:r>
              <w:lastRenderedPageBreak/>
              <w:t xml:space="preserve">служба по физической культуре, спорту и делам молодежи </w:t>
            </w:r>
            <w:r w:rsidRPr="0049725B">
              <w:t>Админист</w:t>
            </w:r>
            <w:r w:rsidRPr="0049725B">
              <w:lastRenderedPageBreak/>
              <w:t>рации Белокалитвинского района</w:t>
            </w:r>
          </w:p>
        </w:tc>
        <w:tc>
          <w:tcPr>
            <w:tcW w:w="1129" w:type="dxa"/>
            <w:tcBorders>
              <w:top w:val="single" w:sz="4" w:space="0" w:color="auto"/>
              <w:left w:val="single" w:sz="4" w:space="0" w:color="auto"/>
              <w:bottom w:val="single" w:sz="4" w:space="0" w:color="auto"/>
              <w:right w:val="single" w:sz="4" w:space="0" w:color="auto"/>
            </w:tcBorders>
          </w:tcPr>
          <w:p w14:paraId="5847FFFE" w14:textId="77777777" w:rsidR="00181C62" w:rsidRPr="0049725B" w:rsidRDefault="00181C62" w:rsidP="005D419F">
            <w:pPr>
              <w:widowControl w:val="0"/>
              <w:autoSpaceDE w:val="0"/>
              <w:autoSpaceDN w:val="0"/>
              <w:adjustRightInd w:val="0"/>
              <w:jc w:val="center"/>
              <w:rPr>
                <w:rFonts w:eastAsiaTheme="minorEastAsia"/>
              </w:rPr>
            </w:pPr>
            <w:r>
              <w:rPr>
                <w:rFonts w:eastAsiaTheme="minorEastAsia"/>
              </w:rPr>
              <w:lastRenderedPageBreak/>
              <w:t>--</w:t>
            </w:r>
          </w:p>
        </w:tc>
      </w:tr>
      <w:tr w:rsidR="00181C62" w:rsidRPr="0049725B" w14:paraId="0D1E4ACC" w14:textId="77777777" w:rsidTr="00F415A1">
        <w:tc>
          <w:tcPr>
            <w:tcW w:w="562" w:type="dxa"/>
            <w:tcBorders>
              <w:top w:val="single" w:sz="4" w:space="0" w:color="auto"/>
              <w:left w:val="single" w:sz="4" w:space="0" w:color="auto"/>
              <w:bottom w:val="single" w:sz="4" w:space="0" w:color="auto"/>
              <w:right w:val="single" w:sz="4" w:space="0" w:color="auto"/>
            </w:tcBorders>
          </w:tcPr>
          <w:p w14:paraId="43054F7E"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2.2</w:t>
            </w:r>
          </w:p>
        </w:tc>
        <w:tc>
          <w:tcPr>
            <w:tcW w:w="1843" w:type="dxa"/>
            <w:tcBorders>
              <w:top w:val="single" w:sz="4" w:space="0" w:color="auto"/>
              <w:left w:val="single" w:sz="4" w:space="0" w:color="auto"/>
              <w:bottom w:val="single" w:sz="4" w:space="0" w:color="auto"/>
              <w:right w:val="single" w:sz="4" w:space="0" w:color="auto"/>
            </w:tcBorders>
          </w:tcPr>
          <w:p w14:paraId="3DC77608" w14:textId="77777777" w:rsidR="00181C62" w:rsidRPr="00590ECB" w:rsidRDefault="00181C62" w:rsidP="005D419F">
            <w:pPr>
              <w:widowControl w:val="0"/>
              <w:autoSpaceDE w:val="0"/>
              <w:autoSpaceDN w:val="0"/>
              <w:adjustRightInd w:val="0"/>
              <w:rPr>
                <w:rFonts w:eastAsiaTheme="minorEastAsia"/>
              </w:rPr>
            </w:pPr>
            <w:r w:rsidRPr="00590ECB">
              <w:t xml:space="preserve">Охват молодежи, задействованной в мероприятиях сферы молодежной политики по популяризации здорового образа жизни, молодежного туризма и культуры безопасности, профилактике злоупотребления психоактивными веществами в молодежной </w:t>
            </w:r>
            <w:r w:rsidRPr="00590ECB">
              <w:lastRenderedPageBreak/>
              <w:t>среде</w:t>
            </w:r>
          </w:p>
        </w:tc>
        <w:tc>
          <w:tcPr>
            <w:tcW w:w="861" w:type="dxa"/>
            <w:tcBorders>
              <w:top w:val="single" w:sz="4" w:space="0" w:color="auto"/>
              <w:left w:val="single" w:sz="4" w:space="0" w:color="auto"/>
              <w:bottom w:val="single" w:sz="4" w:space="0" w:color="auto"/>
              <w:right w:val="single" w:sz="4" w:space="0" w:color="auto"/>
            </w:tcBorders>
          </w:tcPr>
          <w:p w14:paraId="2807E1E8"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lastRenderedPageBreak/>
              <w:t>ОМСУ</w:t>
            </w:r>
          </w:p>
        </w:tc>
        <w:tc>
          <w:tcPr>
            <w:tcW w:w="1134" w:type="dxa"/>
            <w:tcBorders>
              <w:top w:val="single" w:sz="4" w:space="0" w:color="auto"/>
              <w:left w:val="single" w:sz="4" w:space="0" w:color="auto"/>
              <w:bottom w:val="single" w:sz="4" w:space="0" w:color="auto"/>
              <w:right w:val="single" w:sz="4" w:space="0" w:color="auto"/>
            </w:tcBorders>
          </w:tcPr>
          <w:p w14:paraId="51724251" w14:textId="77777777" w:rsidR="00181C62" w:rsidRPr="00590ECB" w:rsidRDefault="00181C62" w:rsidP="005D419F">
            <w:r w:rsidRPr="00590ECB">
              <w:t xml:space="preserve">признак возрастания </w:t>
            </w:r>
          </w:p>
        </w:tc>
        <w:tc>
          <w:tcPr>
            <w:tcW w:w="1190" w:type="dxa"/>
            <w:tcBorders>
              <w:top w:val="single" w:sz="4" w:space="0" w:color="auto"/>
              <w:left w:val="single" w:sz="4" w:space="0" w:color="auto"/>
              <w:bottom w:val="single" w:sz="4" w:space="0" w:color="auto"/>
              <w:right w:val="single" w:sz="4" w:space="0" w:color="auto"/>
            </w:tcBorders>
          </w:tcPr>
          <w:p w14:paraId="276710BE" w14:textId="77777777" w:rsidR="00181C62" w:rsidRPr="00590ECB" w:rsidRDefault="00181C62" w:rsidP="005D419F">
            <w:pPr>
              <w:jc w:val="center"/>
            </w:pPr>
            <w:r w:rsidRPr="00590ECB">
              <w:t>тыс.</w:t>
            </w:r>
          </w:p>
          <w:p w14:paraId="37FA1168" w14:textId="77777777" w:rsidR="00181C62" w:rsidRPr="00590ECB" w:rsidRDefault="00181C62" w:rsidP="005D419F">
            <w:pPr>
              <w:jc w:val="center"/>
            </w:pPr>
            <w:r w:rsidRPr="00590ECB">
              <w:t>человек</w:t>
            </w:r>
          </w:p>
        </w:tc>
        <w:tc>
          <w:tcPr>
            <w:tcW w:w="1022" w:type="dxa"/>
            <w:tcBorders>
              <w:top w:val="single" w:sz="4" w:space="0" w:color="auto"/>
              <w:left w:val="single" w:sz="4" w:space="0" w:color="auto"/>
              <w:bottom w:val="single" w:sz="4" w:space="0" w:color="auto"/>
              <w:right w:val="single" w:sz="4" w:space="0" w:color="auto"/>
            </w:tcBorders>
          </w:tcPr>
          <w:p w14:paraId="0F7A8818" w14:textId="77777777" w:rsidR="00181C62" w:rsidRPr="00590ECB" w:rsidRDefault="00181C62" w:rsidP="005D419F">
            <w:pPr>
              <w:jc w:val="center"/>
            </w:pPr>
            <w:r w:rsidRPr="00590ECB">
              <w:t>ведомственный</w:t>
            </w:r>
          </w:p>
        </w:tc>
        <w:tc>
          <w:tcPr>
            <w:tcW w:w="793" w:type="dxa"/>
            <w:tcBorders>
              <w:top w:val="single" w:sz="4" w:space="0" w:color="auto"/>
              <w:left w:val="single" w:sz="4" w:space="0" w:color="auto"/>
              <w:bottom w:val="single" w:sz="4" w:space="0" w:color="auto"/>
              <w:right w:val="single" w:sz="4" w:space="0" w:color="auto"/>
            </w:tcBorders>
          </w:tcPr>
          <w:p w14:paraId="6AC3B4DE"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3,3</w:t>
            </w:r>
          </w:p>
        </w:tc>
        <w:tc>
          <w:tcPr>
            <w:tcW w:w="850" w:type="dxa"/>
            <w:tcBorders>
              <w:top w:val="single" w:sz="4" w:space="0" w:color="auto"/>
              <w:left w:val="single" w:sz="4" w:space="0" w:color="auto"/>
              <w:bottom w:val="single" w:sz="4" w:space="0" w:color="auto"/>
              <w:right w:val="single" w:sz="4" w:space="0" w:color="auto"/>
            </w:tcBorders>
          </w:tcPr>
          <w:p w14:paraId="70FE92AB"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2023</w:t>
            </w:r>
          </w:p>
        </w:tc>
        <w:tc>
          <w:tcPr>
            <w:tcW w:w="898" w:type="dxa"/>
            <w:tcBorders>
              <w:top w:val="single" w:sz="4" w:space="0" w:color="auto"/>
              <w:left w:val="single" w:sz="4" w:space="0" w:color="auto"/>
              <w:bottom w:val="single" w:sz="4" w:space="0" w:color="auto"/>
              <w:right w:val="single" w:sz="4" w:space="0" w:color="auto"/>
            </w:tcBorders>
          </w:tcPr>
          <w:p w14:paraId="714DAB25" w14:textId="77777777" w:rsidR="00181C62" w:rsidRPr="00590ECB" w:rsidRDefault="00181C62" w:rsidP="005D419F">
            <w:pPr>
              <w:widowControl w:val="0"/>
              <w:autoSpaceDE w:val="0"/>
              <w:autoSpaceDN w:val="0"/>
              <w:adjustRightInd w:val="0"/>
              <w:jc w:val="center"/>
              <w:rPr>
                <w:rFonts w:eastAsiaTheme="minorEastAsia"/>
              </w:rPr>
            </w:pPr>
            <w:r>
              <w:rPr>
                <w:rFonts w:eastAsiaTheme="minorEastAsia"/>
              </w:rPr>
              <w:t>4,3</w:t>
            </w:r>
          </w:p>
        </w:tc>
        <w:tc>
          <w:tcPr>
            <w:tcW w:w="850" w:type="dxa"/>
            <w:tcBorders>
              <w:top w:val="single" w:sz="4" w:space="0" w:color="auto"/>
              <w:left w:val="single" w:sz="4" w:space="0" w:color="auto"/>
              <w:bottom w:val="single" w:sz="4" w:space="0" w:color="auto"/>
              <w:right w:val="single" w:sz="4" w:space="0" w:color="auto"/>
            </w:tcBorders>
          </w:tcPr>
          <w:p w14:paraId="4BABA28D" w14:textId="77777777" w:rsidR="00181C62" w:rsidRPr="00590ECB" w:rsidRDefault="00181C62" w:rsidP="005D419F">
            <w:pPr>
              <w:widowControl w:val="0"/>
              <w:autoSpaceDE w:val="0"/>
              <w:autoSpaceDN w:val="0"/>
              <w:adjustRightInd w:val="0"/>
              <w:jc w:val="center"/>
              <w:rPr>
                <w:rFonts w:eastAsiaTheme="minorEastAsia"/>
              </w:rPr>
            </w:pPr>
            <w:r>
              <w:rPr>
                <w:rFonts w:eastAsiaTheme="minorEastAsia"/>
              </w:rPr>
              <w:t>4,5</w:t>
            </w:r>
          </w:p>
        </w:tc>
        <w:tc>
          <w:tcPr>
            <w:tcW w:w="851" w:type="dxa"/>
            <w:tcBorders>
              <w:top w:val="single" w:sz="4" w:space="0" w:color="auto"/>
              <w:left w:val="single" w:sz="4" w:space="0" w:color="auto"/>
              <w:bottom w:val="single" w:sz="4" w:space="0" w:color="auto"/>
              <w:right w:val="single" w:sz="4" w:space="0" w:color="auto"/>
            </w:tcBorders>
          </w:tcPr>
          <w:p w14:paraId="1287DBA9" w14:textId="77777777" w:rsidR="00181C62" w:rsidRPr="00590ECB" w:rsidRDefault="00181C62" w:rsidP="005D419F">
            <w:pPr>
              <w:widowControl w:val="0"/>
              <w:autoSpaceDE w:val="0"/>
              <w:autoSpaceDN w:val="0"/>
              <w:adjustRightInd w:val="0"/>
              <w:jc w:val="center"/>
              <w:rPr>
                <w:rFonts w:eastAsiaTheme="minorEastAsia"/>
              </w:rPr>
            </w:pPr>
            <w:r>
              <w:rPr>
                <w:rFonts w:eastAsiaTheme="minorEastAsia"/>
              </w:rPr>
              <w:t>4,6</w:t>
            </w:r>
          </w:p>
        </w:tc>
        <w:tc>
          <w:tcPr>
            <w:tcW w:w="850" w:type="dxa"/>
            <w:tcBorders>
              <w:top w:val="single" w:sz="4" w:space="0" w:color="auto"/>
              <w:left w:val="single" w:sz="4" w:space="0" w:color="auto"/>
              <w:bottom w:val="single" w:sz="4" w:space="0" w:color="auto"/>
              <w:right w:val="single" w:sz="4" w:space="0" w:color="auto"/>
            </w:tcBorders>
          </w:tcPr>
          <w:p w14:paraId="01028D1C" w14:textId="77777777" w:rsidR="00181C62" w:rsidRPr="00590ECB" w:rsidRDefault="00181C62" w:rsidP="005D419F">
            <w:pPr>
              <w:widowControl w:val="0"/>
              <w:autoSpaceDE w:val="0"/>
              <w:autoSpaceDN w:val="0"/>
              <w:adjustRightInd w:val="0"/>
              <w:jc w:val="center"/>
              <w:rPr>
                <w:rFonts w:eastAsiaTheme="minorEastAsia"/>
              </w:rPr>
            </w:pPr>
            <w:r>
              <w:rPr>
                <w:rFonts w:eastAsiaTheme="minorEastAsia"/>
              </w:rPr>
              <w:t>5,1</w:t>
            </w:r>
          </w:p>
        </w:tc>
        <w:tc>
          <w:tcPr>
            <w:tcW w:w="1479" w:type="dxa"/>
            <w:tcBorders>
              <w:top w:val="single" w:sz="4" w:space="0" w:color="auto"/>
              <w:left w:val="single" w:sz="4" w:space="0" w:color="auto"/>
              <w:bottom w:val="single" w:sz="4" w:space="0" w:color="auto"/>
              <w:right w:val="single" w:sz="4" w:space="0" w:color="auto"/>
            </w:tcBorders>
          </w:tcPr>
          <w:p w14:paraId="59EC0CD0" w14:textId="77777777" w:rsidR="00181C62" w:rsidRPr="00590ECB" w:rsidRDefault="00181C62" w:rsidP="005D419F">
            <w:pPr>
              <w:widowControl w:val="0"/>
              <w:autoSpaceDE w:val="0"/>
              <w:autoSpaceDN w:val="0"/>
              <w:adjustRightInd w:val="0"/>
            </w:pPr>
            <w:r w:rsidRPr="00590ECB">
              <w:t>постановление</w:t>
            </w:r>
          </w:p>
          <w:p w14:paraId="4FB476C2" w14:textId="77777777" w:rsidR="00181C62" w:rsidRPr="00590ECB" w:rsidRDefault="00181C62" w:rsidP="005D419F">
            <w:pPr>
              <w:widowControl w:val="0"/>
              <w:autoSpaceDE w:val="0"/>
              <w:autoSpaceDN w:val="0"/>
              <w:adjustRightInd w:val="0"/>
            </w:pPr>
            <w:r w:rsidRPr="00590ECB">
              <w:t>Правительства</w:t>
            </w:r>
          </w:p>
          <w:p w14:paraId="593CC4B2" w14:textId="77777777" w:rsidR="00181C62" w:rsidRPr="00590ECB" w:rsidRDefault="00181C62" w:rsidP="005D419F">
            <w:pPr>
              <w:widowControl w:val="0"/>
              <w:autoSpaceDE w:val="0"/>
              <w:autoSpaceDN w:val="0"/>
              <w:adjustRightInd w:val="0"/>
            </w:pPr>
            <w:r w:rsidRPr="00590ECB">
              <w:t>Ростовской области</w:t>
            </w:r>
          </w:p>
          <w:p w14:paraId="0B52C0CD" w14:textId="77777777" w:rsidR="00181C62" w:rsidRPr="00590ECB" w:rsidRDefault="00181C62" w:rsidP="005D419F">
            <w:pPr>
              <w:widowControl w:val="0"/>
              <w:autoSpaceDE w:val="0"/>
              <w:autoSpaceDN w:val="0"/>
              <w:adjustRightInd w:val="0"/>
            </w:pPr>
            <w:r w:rsidRPr="00590ECB">
              <w:t>от 19.10.2020 № 100</w:t>
            </w:r>
          </w:p>
          <w:p w14:paraId="00BB2DAD" w14:textId="77777777" w:rsidR="00181C62" w:rsidRPr="00590ECB" w:rsidRDefault="00181C62" w:rsidP="005D419F">
            <w:pPr>
              <w:widowControl w:val="0"/>
              <w:autoSpaceDE w:val="0"/>
              <w:autoSpaceDN w:val="0"/>
              <w:adjustRightInd w:val="0"/>
            </w:pPr>
            <w:r w:rsidRPr="00590ECB">
              <w:t>«Об утверждении</w:t>
            </w:r>
          </w:p>
          <w:p w14:paraId="27D3F7FA" w14:textId="77777777" w:rsidR="00181C62" w:rsidRPr="00590ECB" w:rsidRDefault="00181C62" w:rsidP="005D419F">
            <w:pPr>
              <w:widowControl w:val="0"/>
              <w:autoSpaceDE w:val="0"/>
              <w:autoSpaceDN w:val="0"/>
              <w:adjustRightInd w:val="0"/>
            </w:pPr>
            <w:r w:rsidRPr="00590ECB">
              <w:t>государственной</w:t>
            </w:r>
          </w:p>
          <w:p w14:paraId="09DCF928" w14:textId="77777777" w:rsidR="00181C62" w:rsidRPr="00590ECB" w:rsidRDefault="00181C62" w:rsidP="005D419F">
            <w:pPr>
              <w:widowControl w:val="0"/>
              <w:autoSpaceDE w:val="0"/>
              <w:autoSpaceDN w:val="0"/>
              <w:adjustRightInd w:val="0"/>
            </w:pPr>
            <w:r w:rsidRPr="00590ECB">
              <w:t>программы</w:t>
            </w:r>
          </w:p>
          <w:p w14:paraId="7D4F2F82" w14:textId="77777777" w:rsidR="00181C62" w:rsidRPr="00590ECB" w:rsidRDefault="00181C62" w:rsidP="005D419F">
            <w:pPr>
              <w:widowControl w:val="0"/>
              <w:autoSpaceDE w:val="0"/>
              <w:autoSpaceDN w:val="0"/>
              <w:adjustRightInd w:val="0"/>
            </w:pPr>
            <w:r w:rsidRPr="00590ECB">
              <w:t>Ростовской области</w:t>
            </w:r>
          </w:p>
          <w:p w14:paraId="61DE8AB8" w14:textId="77777777" w:rsidR="00181C62" w:rsidRPr="00590ECB" w:rsidRDefault="00181C62" w:rsidP="005D419F">
            <w:pPr>
              <w:widowControl w:val="0"/>
              <w:autoSpaceDE w:val="0"/>
              <w:autoSpaceDN w:val="0"/>
              <w:adjustRightInd w:val="0"/>
            </w:pPr>
            <w:r w:rsidRPr="00590ECB">
              <w:t>«Молодежная</w:t>
            </w:r>
          </w:p>
          <w:p w14:paraId="317C9A13" w14:textId="77777777" w:rsidR="00181C62" w:rsidRPr="00590ECB" w:rsidRDefault="00181C62" w:rsidP="005D419F">
            <w:pPr>
              <w:widowControl w:val="0"/>
              <w:autoSpaceDE w:val="0"/>
              <w:autoSpaceDN w:val="0"/>
              <w:adjustRightInd w:val="0"/>
            </w:pPr>
            <w:r w:rsidRPr="00590ECB">
              <w:t>политика</w:t>
            </w:r>
          </w:p>
          <w:p w14:paraId="142F8D97" w14:textId="77777777" w:rsidR="00181C62" w:rsidRPr="00590ECB" w:rsidRDefault="00181C62" w:rsidP="005D419F">
            <w:pPr>
              <w:widowControl w:val="0"/>
              <w:autoSpaceDE w:val="0"/>
              <w:autoSpaceDN w:val="0"/>
              <w:adjustRightInd w:val="0"/>
            </w:pPr>
            <w:r w:rsidRPr="00590ECB">
              <w:t>и социальная</w:t>
            </w:r>
          </w:p>
          <w:p w14:paraId="7F57A6A7" w14:textId="77777777" w:rsidR="00181C62" w:rsidRPr="00590ECB" w:rsidRDefault="00181C62" w:rsidP="005D419F">
            <w:pPr>
              <w:widowControl w:val="0"/>
              <w:autoSpaceDE w:val="0"/>
              <w:autoSpaceDN w:val="0"/>
              <w:adjustRightInd w:val="0"/>
            </w:pPr>
            <w:r w:rsidRPr="00590ECB">
              <w:t>активность»</w:t>
            </w:r>
          </w:p>
        </w:tc>
        <w:tc>
          <w:tcPr>
            <w:tcW w:w="1276" w:type="dxa"/>
            <w:tcBorders>
              <w:top w:val="single" w:sz="4" w:space="0" w:color="auto"/>
              <w:left w:val="single" w:sz="4" w:space="0" w:color="auto"/>
              <w:bottom w:val="single" w:sz="4" w:space="0" w:color="auto"/>
              <w:right w:val="single" w:sz="4" w:space="0" w:color="auto"/>
            </w:tcBorders>
          </w:tcPr>
          <w:p w14:paraId="60A15BD6" w14:textId="77777777" w:rsidR="00181C62" w:rsidRPr="0049725B" w:rsidRDefault="00181C62" w:rsidP="005D419F">
            <w:pPr>
              <w:widowControl w:val="0"/>
              <w:autoSpaceDE w:val="0"/>
              <w:autoSpaceDN w:val="0"/>
              <w:adjustRightInd w:val="0"/>
              <w:rPr>
                <w:rFonts w:eastAsiaTheme="minorEastAsia"/>
              </w:rPr>
            </w:pPr>
            <w:r>
              <w:t xml:space="preserve">служба по физической культуре, спорту и делам молодежи </w:t>
            </w:r>
            <w:r w:rsidRPr="0049725B">
              <w:t>Администрации Белокалитвинского района</w:t>
            </w:r>
          </w:p>
        </w:tc>
        <w:tc>
          <w:tcPr>
            <w:tcW w:w="1129" w:type="dxa"/>
            <w:tcBorders>
              <w:top w:val="single" w:sz="4" w:space="0" w:color="auto"/>
              <w:left w:val="single" w:sz="4" w:space="0" w:color="auto"/>
              <w:bottom w:val="single" w:sz="4" w:space="0" w:color="auto"/>
              <w:right w:val="single" w:sz="4" w:space="0" w:color="auto"/>
            </w:tcBorders>
          </w:tcPr>
          <w:p w14:paraId="294D14A8" w14:textId="77777777" w:rsidR="00181C62" w:rsidRPr="0049725B" w:rsidRDefault="00181C62" w:rsidP="005D419F">
            <w:pPr>
              <w:widowControl w:val="0"/>
              <w:autoSpaceDE w:val="0"/>
              <w:autoSpaceDN w:val="0"/>
              <w:adjustRightInd w:val="0"/>
              <w:jc w:val="center"/>
              <w:rPr>
                <w:rFonts w:eastAsiaTheme="minorEastAsia"/>
              </w:rPr>
            </w:pPr>
            <w:r>
              <w:rPr>
                <w:rFonts w:eastAsiaTheme="minorEastAsia"/>
              </w:rPr>
              <w:t>--</w:t>
            </w:r>
          </w:p>
        </w:tc>
      </w:tr>
      <w:tr w:rsidR="00181C62" w:rsidRPr="0049725B" w14:paraId="4798415D" w14:textId="77777777" w:rsidTr="00F415A1">
        <w:tc>
          <w:tcPr>
            <w:tcW w:w="562" w:type="dxa"/>
            <w:tcBorders>
              <w:top w:val="single" w:sz="4" w:space="0" w:color="auto"/>
              <w:left w:val="single" w:sz="4" w:space="0" w:color="auto"/>
              <w:bottom w:val="single" w:sz="4" w:space="0" w:color="auto"/>
              <w:right w:val="single" w:sz="4" w:space="0" w:color="auto"/>
            </w:tcBorders>
          </w:tcPr>
          <w:p w14:paraId="5E283ED0"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2.3</w:t>
            </w:r>
          </w:p>
        </w:tc>
        <w:tc>
          <w:tcPr>
            <w:tcW w:w="1843" w:type="dxa"/>
            <w:tcBorders>
              <w:top w:val="single" w:sz="4" w:space="0" w:color="auto"/>
              <w:left w:val="single" w:sz="4" w:space="0" w:color="auto"/>
              <w:bottom w:val="single" w:sz="4" w:space="0" w:color="auto"/>
              <w:right w:val="single" w:sz="4" w:space="0" w:color="auto"/>
            </w:tcBorders>
          </w:tcPr>
          <w:p w14:paraId="48FE8F13" w14:textId="77777777" w:rsidR="00181C62" w:rsidRPr="00590ECB" w:rsidRDefault="00181C62" w:rsidP="005D419F">
            <w:pPr>
              <w:widowControl w:val="0"/>
              <w:autoSpaceDE w:val="0"/>
              <w:autoSpaceDN w:val="0"/>
              <w:adjustRightInd w:val="0"/>
              <w:rPr>
                <w:rFonts w:eastAsiaTheme="minorEastAsia"/>
              </w:rPr>
            </w:pPr>
            <w:r w:rsidRPr="00590ECB">
              <w:rPr>
                <w:rFonts w:eastAsiaTheme="minorEastAsia"/>
              </w:rPr>
              <w:t>Доля граждан,</w:t>
            </w:r>
          </w:p>
          <w:p w14:paraId="68C399C0" w14:textId="77777777" w:rsidR="00181C62" w:rsidRPr="00590ECB" w:rsidRDefault="00181C62" w:rsidP="005D419F">
            <w:pPr>
              <w:widowControl w:val="0"/>
              <w:autoSpaceDE w:val="0"/>
              <w:autoSpaceDN w:val="0"/>
              <w:adjustRightInd w:val="0"/>
              <w:rPr>
                <w:rFonts w:eastAsiaTheme="minorEastAsia"/>
              </w:rPr>
            </w:pPr>
            <w:r w:rsidRPr="00590ECB">
              <w:rPr>
                <w:rFonts w:eastAsiaTheme="minorEastAsia"/>
              </w:rPr>
              <w:t>занимающихся</w:t>
            </w:r>
          </w:p>
          <w:p w14:paraId="32EE5063" w14:textId="77777777" w:rsidR="00181C62" w:rsidRPr="00590ECB" w:rsidRDefault="00181C62" w:rsidP="005D419F">
            <w:pPr>
              <w:widowControl w:val="0"/>
              <w:autoSpaceDE w:val="0"/>
              <w:autoSpaceDN w:val="0"/>
              <w:adjustRightInd w:val="0"/>
              <w:rPr>
                <w:rFonts w:eastAsiaTheme="minorEastAsia"/>
              </w:rPr>
            </w:pPr>
            <w:r w:rsidRPr="00590ECB">
              <w:rPr>
                <w:rFonts w:eastAsiaTheme="minorEastAsia"/>
              </w:rPr>
              <w:t>добровольческой</w:t>
            </w:r>
          </w:p>
          <w:p w14:paraId="7B8EC68B" w14:textId="77777777" w:rsidR="00181C62" w:rsidRPr="00590ECB" w:rsidRDefault="00181C62" w:rsidP="005D419F">
            <w:pPr>
              <w:widowControl w:val="0"/>
              <w:autoSpaceDE w:val="0"/>
              <w:autoSpaceDN w:val="0"/>
              <w:adjustRightInd w:val="0"/>
              <w:rPr>
                <w:rFonts w:eastAsiaTheme="minorEastAsia"/>
              </w:rPr>
            </w:pPr>
            <w:r w:rsidRPr="00590ECB">
              <w:rPr>
                <w:rFonts w:eastAsiaTheme="minorEastAsia"/>
              </w:rPr>
              <w:t>(волонтерской)</w:t>
            </w:r>
          </w:p>
          <w:p w14:paraId="2F63C7DF" w14:textId="77777777" w:rsidR="00181C62" w:rsidRPr="00590ECB" w:rsidRDefault="00181C62" w:rsidP="005D419F">
            <w:pPr>
              <w:widowControl w:val="0"/>
              <w:autoSpaceDE w:val="0"/>
              <w:autoSpaceDN w:val="0"/>
              <w:adjustRightInd w:val="0"/>
              <w:rPr>
                <w:rFonts w:eastAsiaTheme="minorEastAsia"/>
              </w:rPr>
            </w:pPr>
            <w:r w:rsidRPr="00590ECB">
              <w:rPr>
                <w:rFonts w:eastAsiaTheme="minorEastAsia"/>
              </w:rPr>
              <w:t>деятельностью</w:t>
            </w:r>
          </w:p>
        </w:tc>
        <w:tc>
          <w:tcPr>
            <w:tcW w:w="861" w:type="dxa"/>
            <w:tcBorders>
              <w:top w:val="single" w:sz="4" w:space="0" w:color="auto"/>
              <w:left w:val="single" w:sz="4" w:space="0" w:color="auto"/>
              <w:bottom w:val="single" w:sz="4" w:space="0" w:color="auto"/>
              <w:right w:val="single" w:sz="4" w:space="0" w:color="auto"/>
            </w:tcBorders>
          </w:tcPr>
          <w:p w14:paraId="21F775C7"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14:paraId="2D6E1CE0" w14:textId="77777777" w:rsidR="00181C62" w:rsidRPr="00590ECB" w:rsidRDefault="00181C62" w:rsidP="005D419F">
            <w:r w:rsidRPr="00590ECB">
              <w:t xml:space="preserve">признак возрастания </w:t>
            </w:r>
          </w:p>
        </w:tc>
        <w:tc>
          <w:tcPr>
            <w:tcW w:w="1190" w:type="dxa"/>
            <w:tcBorders>
              <w:top w:val="single" w:sz="4" w:space="0" w:color="auto"/>
              <w:left w:val="single" w:sz="4" w:space="0" w:color="auto"/>
              <w:bottom w:val="single" w:sz="4" w:space="0" w:color="auto"/>
              <w:right w:val="single" w:sz="4" w:space="0" w:color="auto"/>
            </w:tcBorders>
          </w:tcPr>
          <w:p w14:paraId="74567F16" w14:textId="77777777" w:rsidR="00181C62" w:rsidRPr="00590ECB" w:rsidRDefault="00181C62" w:rsidP="005D419F">
            <w:r w:rsidRPr="00590ECB">
              <w:t xml:space="preserve">процентов </w:t>
            </w:r>
          </w:p>
        </w:tc>
        <w:tc>
          <w:tcPr>
            <w:tcW w:w="1022" w:type="dxa"/>
            <w:tcBorders>
              <w:top w:val="single" w:sz="4" w:space="0" w:color="auto"/>
              <w:left w:val="single" w:sz="4" w:space="0" w:color="auto"/>
              <w:bottom w:val="single" w:sz="4" w:space="0" w:color="auto"/>
              <w:right w:val="single" w:sz="4" w:space="0" w:color="auto"/>
            </w:tcBorders>
          </w:tcPr>
          <w:p w14:paraId="3556544C" w14:textId="77777777" w:rsidR="00181C62" w:rsidRPr="00590ECB" w:rsidRDefault="00181C62" w:rsidP="005D419F">
            <w:r w:rsidRPr="00590ECB">
              <w:t xml:space="preserve">Статистический </w:t>
            </w:r>
          </w:p>
        </w:tc>
        <w:tc>
          <w:tcPr>
            <w:tcW w:w="793" w:type="dxa"/>
            <w:tcBorders>
              <w:top w:val="single" w:sz="4" w:space="0" w:color="auto"/>
              <w:left w:val="single" w:sz="4" w:space="0" w:color="auto"/>
              <w:bottom w:val="single" w:sz="4" w:space="0" w:color="auto"/>
              <w:right w:val="single" w:sz="4" w:space="0" w:color="auto"/>
            </w:tcBorders>
          </w:tcPr>
          <w:p w14:paraId="4BECB143"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8,9</w:t>
            </w:r>
          </w:p>
        </w:tc>
        <w:tc>
          <w:tcPr>
            <w:tcW w:w="850" w:type="dxa"/>
            <w:tcBorders>
              <w:top w:val="single" w:sz="4" w:space="0" w:color="auto"/>
              <w:left w:val="single" w:sz="4" w:space="0" w:color="auto"/>
              <w:bottom w:val="single" w:sz="4" w:space="0" w:color="auto"/>
              <w:right w:val="single" w:sz="4" w:space="0" w:color="auto"/>
            </w:tcBorders>
          </w:tcPr>
          <w:p w14:paraId="52594662"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2023</w:t>
            </w:r>
          </w:p>
        </w:tc>
        <w:tc>
          <w:tcPr>
            <w:tcW w:w="898" w:type="dxa"/>
            <w:tcBorders>
              <w:top w:val="single" w:sz="4" w:space="0" w:color="auto"/>
              <w:left w:val="single" w:sz="4" w:space="0" w:color="auto"/>
              <w:bottom w:val="single" w:sz="4" w:space="0" w:color="auto"/>
              <w:right w:val="single" w:sz="4" w:space="0" w:color="auto"/>
            </w:tcBorders>
          </w:tcPr>
          <w:p w14:paraId="45EDFEC9"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10,7</w:t>
            </w:r>
          </w:p>
        </w:tc>
        <w:tc>
          <w:tcPr>
            <w:tcW w:w="850" w:type="dxa"/>
            <w:tcBorders>
              <w:top w:val="single" w:sz="4" w:space="0" w:color="auto"/>
              <w:left w:val="single" w:sz="4" w:space="0" w:color="auto"/>
              <w:bottom w:val="single" w:sz="4" w:space="0" w:color="auto"/>
              <w:right w:val="single" w:sz="4" w:space="0" w:color="auto"/>
            </w:tcBorders>
          </w:tcPr>
          <w:p w14:paraId="56542F0C"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11,7</w:t>
            </w:r>
          </w:p>
        </w:tc>
        <w:tc>
          <w:tcPr>
            <w:tcW w:w="851" w:type="dxa"/>
            <w:tcBorders>
              <w:top w:val="single" w:sz="4" w:space="0" w:color="auto"/>
              <w:left w:val="single" w:sz="4" w:space="0" w:color="auto"/>
              <w:bottom w:val="single" w:sz="4" w:space="0" w:color="auto"/>
              <w:right w:val="single" w:sz="4" w:space="0" w:color="auto"/>
            </w:tcBorders>
          </w:tcPr>
          <w:p w14:paraId="769DCAE1"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12,7</w:t>
            </w:r>
          </w:p>
        </w:tc>
        <w:tc>
          <w:tcPr>
            <w:tcW w:w="850" w:type="dxa"/>
            <w:tcBorders>
              <w:top w:val="single" w:sz="4" w:space="0" w:color="auto"/>
              <w:left w:val="single" w:sz="4" w:space="0" w:color="auto"/>
              <w:bottom w:val="single" w:sz="4" w:space="0" w:color="auto"/>
              <w:right w:val="single" w:sz="4" w:space="0" w:color="auto"/>
            </w:tcBorders>
          </w:tcPr>
          <w:p w14:paraId="1E7D0CAE"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15,2</w:t>
            </w:r>
          </w:p>
        </w:tc>
        <w:tc>
          <w:tcPr>
            <w:tcW w:w="1479" w:type="dxa"/>
            <w:tcBorders>
              <w:top w:val="single" w:sz="4" w:space="0" w:color="auto"/>
              <w:left w:val="single" w:sz="4" w:space="0" w:color="auto"/>
              <w:bottom w:val="single" w:sz="4" w:space="0" w:color="auto"/>
              <w:right w:val="single" w:sz="4" w:space="0" w:color="auto"/>
            </w:tcBorders>
          </w:tcPr>
          <w:p w14:paraId="3E5C3B43" w14:textId="77777777" w:rsidR="00181C62" w:rsidRPr="0049725B" w:rsidRDefault="00181C62" w:rsidP="005D419F">
            <w:pPr>
              <w:widowControl w:val="0"/>
              <w:autoSpaceDE w:val="0"/>
              <w:autoSpaceDN w:val="0"/>
              <w:adjustRightInd w:val="0"/>
              <w:rPr>
                <w:rFonts w:eastAsiaTheme="minorEastAsia"/>
              </w:rPr>
            </w:pPr>
            <w:hyperlink r:id="rId23" w:history="1">
              <w:r w:rsidRPr="0049725B">
                <w:rPr>
                  <w:rFonts w:eastAsiaTheme="minorEastAsia"/>
                </w:rPr>
                <w:t>Указ</w:t>
              </w:r>
            </w:hyperlink>
            <w:r w:rsidRPr="0049725B">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735A6130" w14:textId="77777777" w:rsidR="00181C62" w:rsidRPr="00590ECB" w:rsidRDefault="00181C62" w:rsidP="005D419F">
            <w:hyperlink r:id="rId24" w:history="1">
              <w:r w:rsidRPr="0049725B">
                <w:rPr>
                  <w:rFonts w:eastAsiaTheme="minorEastAsia"/>
                </w:rPr>
                <w:t>Распоряжение</w:t>
              </w:r>
            </w:hyperlink>
            <w:r w:rsidRPr="0049725B">
              <w:rPr>
                <w:rFonts w:eastAsiaTheme="minorEastAsia"/>
              </w:rPr>
              <w:t xml:space="preserve"> Губернатора Ростовской области от 14.03.2013 № 39 «Об оценке эффективности деятельност</w:t>
            </w:r>
            <w:r w:rsidRPr="0049725B">
              <w:rPr>
                <w:rFonts w:eastAsiaTheme="minorEastAsia"/>
              </w:rPr>
              <w:lastRenderedPageBreak/>
              <w:t>и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14:paraId="6D4F6532" w14:textId="77777777" w:rsidR="00181C62" w:rsidRPr="0049725B" w:rsidRDefault="00181C62" w:rsidP="005D419F">
            <w:pPr>
              <w:widowControl w:val="0"/>
              <w:autoSpaceDE w:val="0"/>
              <w:autoSpaceDN w:val="0"/>
              <w:adjustRightInd w:val="0"/>
              <w:rPr>
                <w:rFonts w:eastAsiaTheme="minorEastAsia"/>
              </w:rPr>
            </w:pPr>
            <w:r>
              <w:lastRenderedPageBreak/>
              <w:t xml:space="preserve">служба по физической культуре, спорту и делам молодежи </w:t>
            </w:r>
            <w:r w:rsidRPr="0049725B">
              <w:t>Администрации Белокалитвинского района</w:t>
            </w:r>
          </w:p>
        </w:tc>
        <w:tc>
          <w:tcPr>
            <w:tcW w:w="1129" w:type="dxa"/>
            <w:tcBorders>
              <w:top w:val="single" w:sz="4" w:space="0" w:color="auto"/>
              <w:left w:val="single" w:sz="4" w:space="0" w:color="auto"/>
              <w:bottom w:val="single" w:sz="4" w:space="0" w:color="auto"/>
              <w:right w:val="single" w:sz="4" w:space="0" w:color="auto"/>
            </w:tcBorders>
          </w:tcPr>
          <w:p w14:paraId="19EA2B9F" w14:textId="77777777" w:rsidR="00181C62" w:rsidRPr="0049725B" w:rsidRDefault="00181C62" w:rsidP="005D419F">
            <w:pPr>
              <w:widowControl w:val="0"/>
              <w:autoSpaceDE w:val="0"/>
              <w:autoSpaceDN w:val="0"/>
              <w:adjustRightInd w:val="0"/>
              <w:jc w:val="center"/>
              <w:rPr>
                <w:rFonts w:eastAsiaTheme="minorEastAsia"/>
              </w:rPr>
            </w:pPr>
            <w:r>
              <w:rPr>
                <w:rFonts w:eastAsiaTheme="minorEastAsia"/>
              </w:rPr>
              <w:t>--</w:t>
            </w:r>
          </w:p>
        </w:tc>
      </w:tr>
      <w:tr w:rsidR="00181C62" w:rsidRPr="0049725B" w14:paraId="17F501E1" w14:textId="77777777" w:rsidTr="00F415A1">
        <w:tc>
          <w:tcPr>
            <w:tcW w:w="562" w:type="dxa"/>
            <w:tcBorders>
              <w:top w:val="single" w:sz="4" w:space="0" w:color="auto"/>
              <w:left w:val="single" w:sz="4" w:space="0" w:color="auto"/>
              <w:bottom w:val="single" w:sz="4" w:space="0" w:color="auto"/>
              <w:right w:val="single" w:sz="4" w:space="0" w:color="auto"/>
            </w:tcBorders>
          </w:tcPr>
          <w:p w14:paraId="37105504"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2.4</w:t>
            </w:r>
          </w:p>
        </w:tc>
        <w:tc>
          <w:tcPr>
            <w:tcW w:w="1843" w:type="dxa"/>
            <w:tcBorders>
              <w:top w:val="single" w:sz="4" w:space="0" w:color="auto"/>
              <w:left w:val="single" w:sz="4" w:space="0" w:color="auto"/>
              <w:bottom w:val="single" w:sz="4" w:space="0" w:color="auto"/>
              <w:right w:val="single" w:sz="4" w:space="0" w:color="auto"/>
            </w:tcBorders>
          </w:tcPr>
          <w:p w14:paraId="089A5831" w14:textId="77777777" w:rsidR="00181C62" w:rsidRPr="00590ECB" w:rsidRDefault="00181C62" w:rsidP="005D419F">
            <w:pPr>
              <w:widowControl w:val="0"/>
              <w:autoSpaceDE w:val="0"/>
              <w:autoSpaceDN w:val="0"/>
              <w:adjustRightInd w:val="0"/>
              <w:rPr>
                <w:rFonts w:eastAsiaTheme="minorEastAsia"/>
              </w:rPr>
            </w:pPr>
            <w:r>
              <w:rPr>
                <w:rFonts w:eastAsiaTheme="minorEastAsia"/>
              </w:rPr>
              <w:t>О</w:t>
            </w:r>
            <w:r w:rsidRPr="00590ECB">
              <w:rPr>
                <w:rFonts w:eastAsiaTheme="minorEastAsia"/>
              </w:rPr>
              <w:t>беспечение выполнения квот представителей Белокалитвинского района, присутствующих на приоритетных мероприятиях сферы молодежной политики всероссийского, межрегионального, окружного и регионального уровней до 95% к 2030 году</w:t>
            </w:r>
          </w:p>
        </w:tc>
        <w:tc>
          <w:tcPr>
            <w:tcW w:w="861" w:type="dxa"/>
            <w:tcBorders>
              <w:top w:val="single" w:sz="4" w:space="0" w:color="auto"/>
              <w:left w:val="single" w:sz="4" w:space="0" w:color="auto"/>
              <w:bottom w:val="single" w:sz="4" w:space="0" w:color="auto"/>
              <w:right w:val="single" w:sz="4" w:space="0" w:color="auto"/>
            </w:tcBorders>
          </w:tcPr>
          <w:p w14:paraId="24360C32" w14:textId="77777777" w:rsidR="00181C62" w:rsidRPr="0049725B" w:rsidRDefault="00181C62" w:rsidP="005D419F">
            <w:pPr>
              <w:widowControl w:val="0"/>
              <w:autoSpaceDE w:val="0"/>
              <w:autoSpaceDN w:val="0"/>
              <w:adjustRightInd w:val="0"/>
              <w:jc w:val="center"/>
              <w:rPr>
                <w:rFonts w:eastAsiaTheme="minorEastAsia"/>
              </w:rPr>
            </w:pPr>
            <w:r w:rsidRPr="0049725B">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14:paraId="487E9D13" w14:textId="77777777" w:rsidR="00181C62" w:rsidRPr="00590ECB" w:rsidRDefault="00181C62" w:rsidP="005D419F">
            <w:r w:rsidRPr="00590ECB">
              <w:t xml:space="preserve">признак возрастания </w:t>
            </w:r>
          </w:p>
        </w:tc>
        <w:tc>
          <w:tcPr>
            <w:tcW w:w="1190" w:type="dxa"/>
            <w:tcBorders>
              <w:top w:val="single" w:sz="4" w:space="0" w:color="auto"/>
              <w:left w:val="single" w:sz="4" w:space="0" w:color="auto"/>
              <w:bottom w:val="single" w:sz="4" w:space="0" w:color="auto"/>
              <w:right w:val="single" w:sz="4" w:space="0" w:color="auto"/>
            </w:tcBorders>
          </w:tcPr>
          <w:p w14:paraId="3C5CC39C" w14:textId="77777777" w:rsidR="00181C62" w:rsidRPr="00590ECB" w:rsidRDefault="00181C62" w:rsidP="005D419F">
            <w:r w:rsidRPr="00590ECB">
              <w:t xml:space="preserve">процентов </w:t>
            </w:r>
          </w:p>
        </w:tc>
        <w:tc>
          <w:tcPr>
            <w:tcW w:w="1022" w:type="dxa"/>
            <w:tcBorders>
              <w:top w:val="single" w:sz="4" w:space="0" w:color="auto"/>
              <w:left w:val="single" w:sz="4" w:space="0" w:color="auto"/>
              <w:bottom w:val="single" w:sz="4" w:space="0" w:color="auto"/>
              <w:right w:val="single" w:sz="4" w:space="0" w:color="auto"/>
            </w:tcBorders>
          </w:tcPr>
          <w:p w14:paraId="4DC90C1E" w14:textId="77777777" w:rsidR="00181C62" w:rsidRPr="00590ECB" w:rsidRDefault="00181C62" w:rsidP="005D419F">
            <w:r w:rsidRPr="00590ECB">
              <w:t>ведомственный</w:t>
            </w:r>
          </w:p>
        </w:tc>
        <w:tc>
          <w:tcPr>
            <w:tcW w:w="793" w:type="dxa"/>
            <w:tcBorders>
              <w:top w:val="single" w:sz="4" w:space="0" w:color="auto"/>
              <w:left w:val="single" w:sz="4" w:space="0" w:color="auto"/>
              <w:bottom w:val="single" w:sz="4" w:space="0" w:color="auto"/>
              <w:right w:val="single" w:sz="4" w:space="0" w:color="auto"/>
            </w:tcBorders>
          </w:tcPr>
          <w:p w14:paraId="34E2A993"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95</w:t>
            </w:r>
          </w:p>
        </w:tc>
        <w:tc>
          <w:tcPr>
            <w:tcW w:w="850" w:type="dxa"/>
            <w:tcBorders>
              <w:top w:val="single" w:sz="4" w:space="0" w:color="auto"/>
              <w:left w:val="single" w:sz="4" w:space="0" w:color="auto"/>
              <w:bottom w:val="single" w:sz="4" w:space="0" w:color="auto"/>
              <w:right w:val="single" w:sz="4" w:space="0" w:color="auto"/>
            </w:tcBorders>
          </w:tcPr>
          <w:p w14:paraId="76903B99"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2023</w:t>
            </w:r>
          </w:p>
        </w:tc>
        <w:tc>
          <w:tcPr>
            <w:tcW w:w="898" w:type="dxa"/>
            <w:tcBorders>
              <w:top w:val="single" w:sz="4" w:space="0" w:color="auto"/>
              <w:left w:val="single" w:sz="4" w:space="0" w:color="auto"/>
              <w:bottom w:val="single" w:sz="4" w:space="0" w:color="auto"/>
              <w:right w:val="single" w:sz="4" w:space="0" w:color="auto"/>
            </w:tcBorders>
          </w:tcPr>
          <w:p w14:paraId="164B5C90"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95</w:t>
            </w:r>
          </w:p>
        </w:tc>
        <w:tc>
          <w:tcPr>
            <w:tcW w:w="850" w:type="dxa"/>
            <w:tcBorders>
              <w:top w:val="single" w:sz="4" w:space="0" w:color="auto"/>
              <w:left w:val="single" w:sz="4" w:space="0" w:color="auto"/>
              <w:bottom w:val="single" w:sz="4" w:space="0" w:color="auto"/>
              <w:right w:val="single" w:sz="4" w:space="0" w:color="auto"/>
            </w:tcBorders>
          </w:tcPr>
          <w:p w14:paraId="642ABD14"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95</w:t>
            </w:r>
          </w:p>
        </w:tc>
        <w:tc>
          <w:tcPr>
            <w:tcW w:w="851" w:type="dxa"/>
            <w:tcBorders>
              <w:top w:val="single" w:sz="4" w:space="0" w:color="auto"/>
              <w:left w:val="single" w:sz="4" w:space="0" w:color="auto"/>
              <w:bottom w:val="single" w:sz="4" w:space="0" w:color="auto"/>
              <w:right w:val="single" w:sz="4" w:space="0" w:color="auto"/>
            </w:tcBorders>
          </w:tcPr>
          <w:p w14:paraId="56A48E04"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95</w:t>
            </w:r>
          </w:p>
        </w:tc>
        <w:tc>
          <w:tcPr>
            <w:tcW w:w="850" w:type="dxa"/>
            <w:tcBorders>
              <w:top w:val="single" w:sz="4" w:space="0" w:color="auto"/>
              <w:left w:val="single" w:sz="4" w:space="0" w:color="auto"/>
              <w:bottom w:val="single" w:sz="4" w:space="0" w:color="auto"/>
              <w:right w:val="single" w:sz="4" w:space="0" w:color="auto"/>
            </w:tcBorders>
          </w:tcPr>
          <w:p w14:paraId="01E922EC" w14:textId="77777777" w:rsidR="00181C62" w:rsidRPr="00590ECB" w:rsidRDefault="00181C62" w:rsidP="005D419F">
            <w:pPr>
              <w:widowControl w:val="0"/>
              <w:autoSpaceDE w:val="0"/>
              <w:autoSpaceDN w:val="0"/>
              <w:adjustRightInd w:val="0"/>
              <w:jc w:val="center"/>
              <w:rPr>
                <w:rFonts w:eastAsiaTheme="minorEastAsia"/>
              </w:rPr>
            </w:pPr>
            <w:r w:rsidRPr="00590ECB">
              <w:rPr>
                <w:rFonts w:eastAsiaTheme="minorEastAsia"/>
              </w:rPr>
              <w:t>95</w:t>
            </w:r>
          </w:p>
        </w:tc>
        <w:tc>
          <w:tcPr>
            <w:tcW w:w="1479" w:type="dxa"/>
            <w:tcBorders>
              <w:top w:val="single" w:sz="4" w:space="0" w:color="auto"/>
              <w:left w:val="single" w:sz="4" w:space="0" w:color="auto"/>
              <w:bottom w:val="single" w:sz="4" w:space="0" w:color="auto"/>
              <w:right w:val="single" w:sz="4" w:space="0" w:color="auto"/>
            </w:tcBorders>
          </w:tcPr>
          <w:p w14:paraId="67ED67B0" w14:textId="77777777" w:rsidR="00181C62" w:rsidRPr="0049725B" w:rsidRDefault="00181C62" w:rsidP="005D419F">
            <w:pPr>
              <w:widowControl w:val="0"/>
              <w:autoSpaceDE w:val="0"/>
              <w:autoSpaceDN w:val="0"/>
              <w:adjustRightInd w:val="0"/>
              <w:rPr>
                <w:rFonts w:eastAsiaTheme="minorEastAsia"/>
              </w:rPr>
            </w:pPr>
            <w:hyperlink r:id="rId25" w:history="1">
              <w:r w:rsidRPr="0049725B">
                <w:rPr>
                  <w:rFonts w:eastAsiaTheme="minorEastAsia"/>
                </w:rPr>
                <w:t>Указ</w:t>
              </w:r>
            </w:hyperlink>
            <w:r w:rsidRPr="0049725B">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19AFAE5F" w14:textId="77777777" w:rsidR="00181C62" w:rsidRPr="00590ECB" w:rsidRDefault="00181C62" w:rsidP="005D419F">
            <w:pPr>
              <w:widowControl w:val="0"/>
              <w:autoSpaceDE w:val="0"/>
              <w:autoSpaceDN w:val="0"/>
              <w:adjustRightInd w:val="0"/>
            </w:pPr>
            <w:hyperlink r:id="rId26" w:history="1">
              <w:r w:rsidRPr="0049725B">
                <w:rPr>
                  <w:rFonts w:eastAsiaTheme="minorEastAsia"/>
                </w:rPr>
                <w:t>Распоряжение</w:t>
              </w:r>
            </w:hyperlink>
            <w:r w:rsidRPr="0049725B">
              <w:rPr>
                <w:rFonts w:eastAsiaTheme="minorEastAsia"/>
              </w:rPr>
              <w:t xml:space="preserve"> Губернатора Ростовской области от 14.03.2013 № 39 «Об оценке </w:t>
            </w:r>
            <w:r w:rsidRPr="0049725B">
              <w:rPr>
                <w:rFonts w:eastAsiaTheme="minorEastAsia"/>
              </w:rPr>
              <w:lastRenderedPageBreak/>
              <w:t>эффективности деятельности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14:paraId="03C13E6B" w14:textId="77777777" w:rsidR="00181C62" w:rsidRPr="0049725B" w:rsidRDefault="00181C62" w:rsidP="005D419F">
            <w:pPr>
              <w:widowControl w:val="0"/>
              <w:autoSpaceDE w:val="0"/>
              <w:autoSpaceDN w:val="0"/>
              <w:adjustRightInd w:val="0"/>
              <w:rPr>
                <w:rFonts w:eastAsiaTheme="minorEastAsia"/>
              </w:rPr>
            </w:pPr>
            <w:r>
              <w:lastRenderedPageBreak/>
              <w:t xml:space="preserve">служба по физической культуре, спорту и делам молодежи </w:t>
            </w:r>
            <w:r w:rsidRPr="0049725B">
              <w:t>Администрации Белокалитвинского района</w:t>
            </w:r>
          </w:p>
        </w:tc>
        <w:tc>
          <w:tcPr>
            <w:tcW w:w="1129" w:type="dxa"/>
            <w:tcBorders>
              <w:top w:val="single" w:sz="4" w:space="0" w:color="auto"/>
              <w:left w:val="single" w:sz="4" w:space="0" w:color="auto"/>
              <w:bottom w:val="single" w:sz="4" w:space="0" w:color="auto"/>
              <w:right w:val="single" w:sz="4" w:space="0" w:color="auto"/>
            </w:tcBorders>
          </w:tcPr>
          <w:p w14:paraId="2784426C" w14:textId="77777777" w:rsidR="00181C62" w:rsidRPr="0049725B" w:rsidRDefault="00181C62" w:rsidP="005D419F">
            <w:pPr>
              <w:widowControl w:val="0"/>
              <w:autoSpaceDE w:val="0"/>
              <w:autoSpaceDN w:val="0"/>
              <w:adjustRightInd w:val="0"/>
              <w:jc w:val="center"/>
              <w:rPr>
                <w:rFonts w:eastAsiaTheme="minorEastAsia"/>
              </w:rPr>
            </w:pPr>
            <w:r>
              <w:rPr>
                <w:rFonts w:eastAsiaTheme="minorEastAsia"/>
              </w:rPr>
              <w:t>--</w:t>
            </w:r>
          </w:p>
        </w:tc>
      </w:tr>
      <w:tr w:rsidR="00181C62" w:rsidRPr="0049725B" w14:paraId="5D8D5ABB" w14:textId="77777777" w:rsidTr="00F415A1">
        <w:tc>
          <w:tcPr>
            <w:tcW w:w="562" w:type="dxa"/>
            <w:tcBorders>
              <w:top w:val="single" w:sz="4" w:space="0" w:color="auto"/>
              <w:left w:val="single" w:sz="4" w:space="0" w:color="auto"/>
              <w:bottom w:val="single" w:sz="4" w:space="0" w:color="auto"/>
              <w:right w:val="single" w:sz="4" w:space="0" w:color="auto"/>
            </w:tcBorders>
          </w:tcPr>
          <w:p w14:paraId="2D55C3A5" w14:textId="77777777" w:rsidR="00181C62" w:rsidRPr="00590ECB" w:rsidRDefault="00181C62" w:rsidP="005D419F">
            <w:pPr>
              <w:widowControl w:val="0"/>
              <w:autoSpaceDE w:val="0"/>
              <w:autoSpaceDN w:val="0"/>
              <w:adjustRightInd w:val="0"/>
              <w:jc w:val="center"/>
              <w:rPr>
                <w:rFonts w:eastAsiaTheme="minorEastAsia"/>
              </w:rPr>
            </w:pPr>
            <w:r>
              <w:rPr>
                <w:rFonts w:eastAsiaTheme="minorEastAsia"/>
              </w:rPr>
              <w:t>2.5</w:t>
            </w:r>
          </w:p>
        </w:tc>
        <w:tc>
          <w:tcPr>
            <w:tcW w:w="1843" w:type="dxa"/>
            <w:tcBorders>
              <w:top w:val="single" w:sz="4" w:space="0" w:color="auto"/>
              <w:left w:val="single" w:sz="4" w:space="0" w:color="auto"/>
              <w:bottom w:val="single" w:sz="4" w:space="0" w:color="auto"/>
              <w:right w:val="single" w:sz="4" w:space="0" w:color="auto"/>
            </w:tcBorders>
          </w:tcPr>
          <w:p w14:paraId="4E3F5F8A" w14:textId="77777777" w:rsidR="00181C62" w:rsidRDefault="00181C62" w:rsidP="005D419F">
            <w:pPr>
              <w:widowControl w:val="0"/>
              <w:autoSpaceDE w:val="0"/>
              <w:autoSpaceDN w:val="0"/>
              <w:adjustRightInd w:val="0"/>
              <w:rPr>
                <w:rFonts w:eastAsiaTheme="minorEastAsia"/>
              </w:rPr>
            </w:pPr>
            <w:r>
              <w:rPr>
                <w:rFonts w:eastAsiaTheme="minorEastAsia"/>
              </w:rPr>
              <w:t xml:space="preserve">Доля молодых семей, в том числе молодых семей, имеющих детей в мероприятиях по продвижению традиционных духовно-нравственных ценностей, в том числе проекты и программы, направленные на патриотическое воспитание, в добровольческую и общественную деятельность  </w:t>
            </w:r>
          </w:p>
        </w:tc>
        <w:tc>
          <w:tcPr>
            <w:tcW w:w="861" w:type="dxa"/>
            <w:tcBorders>
              <w:top w:val="single" w:sz="4" w:space="0" w:color="auto"/>
              <w:left w:val="single" w:sz="4" w:space="0" w:color="auto"/>
              <w:bottom w:val="single" w:sz="4" w:space="0" w:color="auto"/>
              <w:right w:val="single" w:sz="4" w:space="0" w:color="auto"/>
            </w:tcBorders>
          </w:tcPr>
          <w:p w14:paraId="70411FB9" w14:textId="77777777" w:rsidR="00181C62" w:rsidRPr="00F53B75" w:rsidRDefault="00181C62" w:rsidP="005D419F">
            <w:r w:rsidRPr="00F53B75">
              <w:t>ОМСУ</w:t>
            </w:r>
          </w:p>
        </w:tc>
        <w:tc>
          <w:tcPr>
            <w:tcW w:w="1134" w:type="dxa"/>
            <w:tcBorders>
              <w:top w:val="single" w:sz="4" w:space="0" w:color="auto"/>
              <w:left w:val="single" w:sz="4" w:space="0" w:color="auto"/>
              <w:bottom w:val="single" w:sz="4" w:space="0" w:color="auto"/>
              <w:right w:val="single" w:sz="4" w:space="0" w:color="auto"/>
            </w:tcBorders>
          </w:tcPr>
          <w:p w14:paraId="0D6B004F" w14:textId="77777777" w:rsidR="00181C62" w:rsidRPr="00F53B75" w:rsidRDefault="00181C62" w:rsidP="005D419F">
            <w:r w:rsidRPr="00F53B75">
              <w:t xml:space="preserve">признак возрастания </w:t>
            </w:r>
          </w:p>
        </w:tc>
        <w:tc>
          <w:tcPr>
            <w:tcW w:w="1190" w:type="dxa"/>
            <w:tcBorders>
              <w:top w:val="single" w:sz="4" w:space="0" w:color="auto"/>
              <w:left w:val="single" w:sz="4" w:space="0" w:color="auto"/>
              <w:bottom w:val="single" w:sz="4" w:space="0" w:color="auto"/>
              <w:right w:val="single" w:sz="4" w:space="0" w:color="auto"/>
            </w:tcBorders>
          </w:tcPr>
          <w:p w14:paraId="5CF7932A" w14:textId="77777777" w:rsidR="00181C62" w:rsidRPr="00F53B75" w:rsidRDefault="00181C62" w:rsidP="005D419F">
            <w:r>
              <w:t xml:space="preserve">Человек </w:t>
            </w:r>
          </w:p>
        </w:tc>
        <w:tc>
          <w:tcPr>
            <w:tcW w:w="1022" w:type="dxa"/>
            <w:tcBorders>
              <w:top w:val="single" w:sz="4" w:space="0" w:color="auto"/>
              <w:left w:val="single" w:sz="4" w:space="0" w:color="auto"/>
              <w:bottom w:val="single" w:sz="4" w:space="0" w:color="auto"/>
              <w:right w:val="single" w:sz="4" w:space="0" w:color="auto"/>
            </w:tcBorders>
          </w:tcPr>
          <w:p w14:paraId="20D5A281" w14:textId="77777777" w:rsidR="00181C62" w:rsidRPr="00F53B75" w:rsidRDefault="00181C62" w:rsidP="005D419F">
            <w:r w:rsidRPr="00F53B75">
              <w:t>ведомственный</w:t>
            </w:r>
          </w:p>
        </w:tc>
        <w:tc>
          <w:tcPr>
            <w:tcW w:w="793" w:type="dxa"/>
            <w:tcBorders>
              <w:top w:val="single" w:sz="4" w:space="0" w:color="auto"/>
              <w:left w:val="single" w:sz="4" w:space="0" w:color="auto"/>
              <w:bottom w:val="single" w:sz="4" w:space="0" w:color="auto"/>
              <w:right w:val="single" w:sz="4" w:space="0" w:color="auto"/>
            </w:tcBorders>
          </w:tcPr>
          <w:p w14:paraId="3EC7E616" w14:textId="77777777" w:rsidR="00181C62" w:rsidRPr="00590ECB" w:rsidRDefault="00181C62" w:rsidP="005D419F">
            <w:pPr>
              <w:widowControl w:val="0"/>
              <w:autoSpaceDE w:val="0"/>
              <w:autoSpaceDN w:val="0"/>
              <w:adjustRightInd w:val="0"/>
              <w:jc w:val="center"/>
              <w:rPr>
                <w:rFonts w:eastAsiaTheme="minorEastAsia"/>
              </w:rPr>
            </w:pPr>
            <w:r>
              <w:rPr>
                <w:rFonts w:eastAsiaTheme="minorEastAsia"/>
              </w:rPr>
              <w:t>-</w:t>
            </w:r>
          </w:p>
        </w:tc>
        <w:tc>
          <w:tcPr>
            <w:tcW w:w="850" w:type="dxa"/>
            <w:tcBorders>
              <w:top w:val="single" w:sz="4" w:space="0" w:color="auto"/>
              <w:left w:val="single" w:sz="4" w:space="0" w:color="auto"/>
              <w:bottom w:val="single" w:sz="4" w:space="0" w:color="auto"/>
              <w:right w:val="single" w:sz="4" w:space="0" w:color="auto"/>
            </w:tcBorders>
          </w:tcPr>
          <w:p w14:paraId="15D2AED0" w14:textId="77777777" w:rsidR="00181C62" w:rsidRPr="00590ECB" w:rsidRDefault="00181C62" w:rsidP="005D419F">
            <w:pPr>
              <w:widowControl w:val="0"/>
              <w:autoSpaceDE w:val="0"/>
              <w:autoSpaceDN w:val="0"/>
              <w:adjustRightInd w:val="0"/>
              <w:jc w:val="center"/>
              <w:rPr>
                <w:rFonts w:eastAsiaTheme="minorEastAsia"/>
              </w:rPr>
            </w:pPr>
            <w:r>
              <w:rPr>
                <w:rFonts w:eastAsiaTheme="minorEastAsia"/>
              </w:rPr>
              <w:t>2023</w:t>
            </w:r>
          </w:p>
        </w:tc>
        <w:tc>
          <w:tcPr>
            <w:tcW w:w="898" w:type="dxa"/>
            <w:tcBorders>
              <w:top w:val="single" w:sz="4" w:space="0" w:color="auto"/>
              <w:left w:val="single" w:sz="4" w:space="0" w:color="auto"/>
              <w:bottom w:val="single" w:sz="4" w:space="0" w:color="auto"/>
              <w:right w:val="single" w:sz="4" w:space="0" w:color="auto"/>
            </w:tcBorders>
          </w:tcPr>
          <w:p w14:paraId="4E892CB7" w14:textId="77777777" w:rsidR="00181C62" w:rsidRPr="00590ECB" w:rsidRDefault="00181C62" w:rsidP="005D419F">
            <w:pPr>
              <w:widowControl w:val="0"/>
              <w:autoSpaceDE w:val="0"/>
              <w:autoSpaceDN w:val="0"/>
              <w:adjustRightInd w:val="0"/>
              <w:jc w:val="center"/>
              <w:rPr>
                <w:rFonts w:eastAsiaTheme="minorEastAsia"/>
              </w:rPr>
            </w:pPr>
            <w:r>
              <w:rPr>
                <w:rFonts w:eastAsiaTheme="minorEastAsia"/>
              </w:rPr>
              <w:t>310</w:t>
            </w:r>
          </w:p>
        </w:tc>
        <w:tc>
          <w:tcPr>
            <w:tcW w:w="850" w:type="dxa"/>
            <w:tcBorders>
              <w:top w:val="single" w:sz="4" w:space="0" w:color="auto"/>
              <w:left w:val="single" w:sz="4" w:space="0" w:color="auto"/>
              <w:bottom w:val="single" w:sz="4" w:space="0" w:color="auto"/>
              <w:right w:val="single" w:sz="4" w:space="0" w:color="auto"/>
            </w:tcBorders>
          </w:tcPr>
          <w:p w14:paraId="7F85496F" w14:textId="77777777" w:rsidR="00181C62" w:rsidRPr="00590ECB" w:rsidRDefault="00181C62" w:rsidP="005D419F">
            <w:pPr>
              <w:widowControl w:val="0"/>
              <w:autoSpaceDE w:val="0"/>
              <w:autoSpaceDN w:val="0"/>
              <w:adjustRightInd w:val="0"/>
              <w:jc w:val="center"/>
              <w:rPr>
                <w:rFonts w:eastAsiaTheme="minorEastAsia"/>
              </w:rPr>
            </w:pPr>
            <w:r>
              <w:rPr>
                <w:rFonts w:eastAsiaTheme="minorEastAsia"/>
              </w:rPr>
              <w:t>350</w:t>
            </w:r>
          </w:p>
        </w:tc>
        <w:tc>
          <w:tcPr>
            <w:tcW w:w="851" w:type="dxa"/>
            <w:tcBorders>
              <w:top w:val="single" w:sz="4" w:space="0" w:color="auto"/>
              <w:left w:val="single" w:sz="4" w:space="0" w:color="auto"/>
              <w:bottom w:val="single" w:sz="4" w:space="0" w:color="auto"/>
              <w:right w:val="single" w:sz="4" w:space="0" w:color="auto"/>
            </w:tcBorders>
          </w:tcPr>
          <w:p w14:paraId="375F292D" w14:textId="77777777" w:rsidR="00181C62" w:rsidRPr="00590ECB" w:rsidRDefault="00181C62" w:rsidP="005D419F">
            <w:pPr>
              <w:widowControl w:val="0"/>
              <w:autoSpaceDE w:val="0"/>
              <w:autoSpaceDN w:val="0"/>
              <w:adjustRightInd w:val="0"/>
              <w:jc w:val="center"/>
              <w:rPr>
                <w:rFonts w:eastAsiaTheme="minorEastAsia"/>
              </w:rPr>
            </w:pPr>
            <w:r>
              <w:rPr>
                <w:rFonts w:eastAsiaTheme="minorEastAsia"/>
              </w:rPr>
              <w:t>400</w:t>
            </w:r>
          </w:p>
        </w:tc>
        <w:tc>
          <w:tcPr>
            <w:tcW w:w="850" w:type="dxa"/>
            <w:tcBorders>
              <w:top w:val="single" w:sz="4" w:space="0" w:color="auto"/>
              <w:left w:val="single" w:sz="4" w:space="0" w:color="auto"/>
              <w:bottom w:val="single" w:sz="4" w:space="0" w:color="auto"/>
              <w:right w:val="single" w:sz="4" w:space="0" w:color="auto"/>
            </w:tcBorders>
          </w:tcPr>
          <w:p w14:paraId="58BB74F2" w14:textId="77777777" w:rsidR="00181C62" w:rsidRPr="00590ECB" w:rsidRDefault="00181C62" w:rsidP="005D419F">
            <w:pPr>
              <w:widowControl w:val="0"/>
              <w:autoSpaceDE w:val="0"/>
              <w:autoSpaceDN w:val="0"/>
              <w:adjustRightInd w:val="0"/>
              <w:jc w:val="center"/>
              <w:rPr>
                <w:rFonts w:eastAsiaTheme="minorEastAsia"/>
              </w:rPr>
            </w:pPr>
            <w:r>
              <w:rPr>
                <w:rFonts w:eastAsiaTheme="minorEastAsia"/>
              </w:rPr>
              <w:t>600</w:t>
            </w:r>
          </w:p>
        </w:tc>
        <w:tc>
          <w:tcPr>
            <w:tcW w:w="1479" w:type="dxa"/>
            <w:tcBorders>
              <w:top w:val="single" w:sz="4" w:space="0" w:color="auto"/>
              <w:left w:val="single" w:sz="4" w:space="0" w:color="auto"/>
              <w:bottom w:val="single" w:sz="4" w:space="0" w:color="auto"/>
              <w:right w:val="single" w:sz="4" w:space="0" w:color="auto"/>
            </w:tcBorders>
          </w:tcPr>
          <w:p w14:paraId="2A823A56" w14:textId="77777777" w:rsidR="00181C62" w:rsidRPr="0049725B" w:rsidRDefault="00181C62" w:rsidP="005D419F">
            <w:pPr>
              <w:widowControl w:val="0"/>
              <w:autoSpaceDE w:val="0"/>
              <w:autoSpaceDN w:val="0"/>
              <w:adjustRightInd w:val="0"/>
              <w:rPr>
                <w:rFonts w:eastAsiaTheme="minorEastAsia"/>
              </w:rPr>
            </w:pPr>
            <w:hyperlink r:id="rId27" w:history="1">
              <w:r w:rsidRPr="0049725B">
                <w:rPr>
                  <w:rFonts w:eastAsiaTheme="minorEastAsia"/>
                </w:rPr>
                <w:t>Указ</w:t>
              </w:r>
            </w:hyperlink>
            <w:r w:rsidRPr="0049725B">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6104C796" w14:textId="77777777" w:rsidR="00181C62" w:rsidRPr="00590ECB" w:rsidRDefault="00181C62" w:rsidP="005D419F">
            <w:hyperlink r:id="rId28" w:history="1">
              <w:r w:rsidRPr="0049725B">
                <w:rPr>
                  <w:rFonts w:eastAsiaTheme="minorEastAsia"/>
                </w:rPr>
                <w:t>Распоряжение</w:t>
              </w:r>
            </w:hyperlink>
            <w:r w:rsidRPr="0049725B">
              <w:rPr>
                <w:rFonts w:eastAsiaTheme="minorEastAsia"/>
              </w:rPr>
              <w:t xml:space="preserve"> Губернатора Ростовской области от </w:t>
            </w:r>
            <w:r w:rsidRPr="0049725B">
              <w:rPr>
                <w:rFonts w:eastAsiaTheme="minorEastAsia"/>
              </w:rPr>
              <w:lastRenderedPageBreak/>
              <w:t>14.03.2013 № 39 «Об оценке эффективности деятельности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14:paraId="0F69B73D" w14:textId="77777777" w:rsidR="00181C62" w:rsidRPr="0049725B" w:rsidRDefault="00181C62" w:rsidP="005D419F">
            <w:pPr>
              <w:widowControl w:val="0"/>
              <w:autoSpaceDE w:val="0"/>
              <w:autoSpaceDN w:val="0"/>
              <w:adjustRightInd w:val="0"/>
              <w:rPr>
                <w:rFonts w:eastAsiaTheme="minorEastAsia"/>
              </w:rPr>
            </w:pPr>
            <w:r>
              <w:lastRenderedPageBreak/>
              <w:t xml:space="preserve">служба по физической культуре, спорту и делам молодежи </w:t>
            </w:r>
            <w:r w:rsidRPr="0049725B">
              <w:t>Администрации Белокалитвинского района</w:t>
            </w:r>
          </w:p>
        </w:tc>
        <w:tc>
          <w:tcPr>
            <w:tcW w:w="1129" w:type="dxa"/>
            <w:tcBorders>
              <w:top w:val="single" w:sz="4" w:space="0" w:color="auto"/>
              <w:left w:val="single" w:sz="4" w:space="0" w:color="auto"/>
              <w:bottom w:val="single" w:sz="4" w:space="0" w:color="auto"/>
              <w:right w:val="single" w:sz="4" w:space="0" w:color="auto"/>
            </w:tcBorders>
          </w:tcPr>
          <w:p w14:paraId="65A7484B" w14:textId="77777777" w:rsidR="00181C62" w:rsidRDefault="00181C62" w:rsidP="005D419F">
            <w:pPr>
              <w:widowControl w:val="0"/>
              <w:autoSpaceDE w:val="0"/>
              <w:autoSpaceDN w:val="0"/>
              <w:adjustRightInd w:val="0"/>
              <w:jc w:val="center"/>
              <w:rPr>
                <w:rFonts w:eastAsiaTheme="minorEastAsia"/>
              </w:rPr>
            </w:pPr>
            <w:r>
              <w:rPr>
                <w:rFonts w:eastAsiaTheme="minorEastAsia"/>
              </w:rPr>
              <w:t>--</w:t>
            </w:r>
          </w:p>
        </w:tc>
      </w:tr>
      <w:tr w:rsidR="00181C62" w:rsidRPr="0049725B" w14:paraId="4299F4DF" w14:textId="77777777" w:rsidTr="00F415A1">
        <w:tc>
          <w:tcPr>
            <w:tcW w:w="562" w:type="dxa"/>
            <w:tcBorders>
              <w:top w:val="single" w:sz="4" w:space="0" w:color="auto"/>
              <w:left w:val="single" w:sz="4" w:space="0" w:color="auto"/>
              <w:bottom w:val="single" w:sz="4" w:space="0" w:color="auto"/>
              <w:right w:val="single" w:sz="4" w:space="0" w:color="auto"/>
            </w:tcBorders>
          </w:tcPr>
          <w:p w14:paraId="12DEB0F2" w14:textId="77777777" w:rsidR="00181C62" w:rsidRDefault="00181C62" w:rsidP="005D419F">
            <w:pPr>
              <w:widowControl w:val="0"/>
              <w:autoSpaceDE w:val="0"/>
              <w:autoSpaceDN w:val="0"/>
              <w:adjustRightInd w:val="0"/>
              <w:jc w:val="center"/>
              <w:rPr>
                <w:rFonts w:eastAsiaTheme="minorEastAsia"/>
              </w:rPr>
            </w:pPr>
            <w:r>
              <w:rPr>
                <w:rFonts w:eastAsiaTheme="minorEastAsia"/>
              </w:rPr>
              <w:t>2.6</w:t>
            </w:r>
          </w:p>
        </w:tc>
        <w:tc>
          <w:tcPr>
            <w:tcW w:w="1843" w:type="dxa"/>
            <w:tcBorders>
              <w:top w:val="single" w:sz="4" w:space="0" w:color="auto"/>
              <w:left w:val="single" w:sz="4" w:space="0" w:color="auto"/>
              <w:bottom w:val="single" w:sz="4" w:space="0" w:color="auto"/>
              <w:right w:val="single" w:sz="4" w:space="0" w:color="auto"/>
            </w:tcBorders>
          </w:tcPr>
          <w:p w14:paraId="0436F4CE" w14:textId="77777777" w:rsidR="00181C62" w:rsidRDefault="00181C62" w:rsidP="005D419F">
            <w:pPr>
              <w:widowControl w:val="0"/>
              <w:autoSpaceDE w:val="0"/>
              <w:autoSpaceDN w:val="0"/>
              <w:adjustRightInd w:val="0"/>
              <w:rPr>
                <w:rFonts w:eastAsiaTheme="minorEastAsia"/>
              </w:rPr>
            </w:pPr>
            <w:r>
              <w:rPr>
                <w:rFonts w:eastAsiaTheme="minorEastAsia"/>
              </w:rPr>
              <w:t xml:space="preserve">Доля молодых людей, участвующих в программах и проектах, направленных на патриотическое воспитание </w:t>
            </w:r>
          </w:p>
        </w:tc>
        <w:tc>
          <w:tcPr>
            <w:tcW w:w="861" w:type="dxa"/>
            <w:tcBorders>
              <w:top w:val="single" w:sz="4" w:space="0" w:color="auto"/>
              <w:left w:val="single" w:sz="4" w:space="0" w:color="auto"/>
              <w:bottom w:val="single" w:sz="4" w:space="0" w:color="auto"/>
              <w:right w:val="single" w:sz="4" w:space="0" w:color="auto"/>
            </w:tcBorders>
          </w:tcPr>
          <w:p w14:paraId="4B5A41DA" w14:textId="77777777" w:rsidR="00181C62" w:rsidRPr="00F53B75" w:rsidRDefault="00181C62" w:rsidP="005D419F">
            <w:r w:rsidRPr="00F53B75">
              <w:t>ОМСУ</w:t>
            </w:r>
          </w:p>
        </w:tc>
        <w:tc>
          <w:tcPr>
            <w:tcW w:w="1134" w:type="dxa"/>
            <w:tcBorders>
              <w:top w:val="single" w:sz="4" w:space="0" w:color="auto"/>
              <w:left w:val="single" w:sz="4" w:space="0" w:color="auto"/>
              <w:bottom w:val="single" w:sz="4" w:space="0" w:color="auto"/>
              <w:right w:val="single" w:sz="4" w:space="0" w:color="auto"/>
            </w:tcBorders>
          </w:tcPr>
          <w:p w14:paraId="609D18D1" w14:textId="77777777" w:rsidR="00181C62" w:rsidRPr="00F53B75" w:rsidRDefault="00181C62" w:rsidP="005D419F">
            <w:r w:rsidRPr="00F53B75">
              <w:t xml:space="preserve">признак возрастания </w:t>
            </w:r>
          </w:p>
        </w:tc>
        <w:tc>
          <w:tcPr>
            <w:tcW w:w="1190" w:type="dxa"/>
            <w:tcBorders>
              <w:top w:val="single" w:sz="4" w:space="0" w:color="auto"/>
              <w:left w:val="single" w:sz="4" w:space="0" w:color="auto"/>
              <w:bottom w:val="single" w:sz="4" w:space="0" w:color="auto"/>
              <w:right w:val="single" w:sz="4" w:space="0" w:color="auto"/>
            </w:tcBorders>
          </w:tcPr>
          <w:p w14:paraId="05CDF4DA" w14:textId="77777777" w:rsidR="00181C62" w:rsidRPr="00F53B75" w:rsidRDefault="00181C62" w:rsidP="005D419F">
            <w:r>
              <w:t xml:space="preserve">Человек </w:t>
            </w:r>
          </w:p>
        </w:tc>
        <w:tc>
          <w:tcPr>
            <w:tcW w:w="1022" w:type="dxa"/>
            <w:tcBorders>
              <w:top w:val="single" w:sz="4" w:space="0" w:color="auto"/>
              <w:left w:val="single" w:sz="4" w:space="0" w:color="auto"/>
              <w:bottom w:val="single" w:sz="4" w:space="0" w:color="auto"/>
              <w:right w:val="single" w:sz="4" w:space="0" w:color="auto"/>
            </w:tcBorders>
          </w:tcPr>
          <w:p w14:paraId="49370A63" w14:textId="77777777" w:rsidR="00181C62" w:rsidRPr="00F53B75" w:rsidRDefault="00181C62" w:rsidP="005D419F">
            <w:r w:rsidRPr="00F53B75">
              <w:t>ведомственный</w:t>
            </w:r>
          </w:p>
        </w:tc>
        <w:tc>
          <w:tcPr>
            <w:tcW w:w="793" w:type="dxa"/>
            <w:tcBorders>
              <w:top w:val="single" w:sz="4" w:space="0" w:color="auto"/>
              <w:left w:val="single" w:sz="4" w:space="0" w:color="auto"/>
              <w:bottom w:val="single" w:sz="4" w:space="0" w:color="auto"/>
              <w:right w:val="single" w:sz="4" w:space="0" w:color="auto"/>
            </w:tcBorders>
          </w:tcPr>
          <w:p w14:paraId="5F9664D6" w14:textId="77777777" w:rsidR="00181C62" w:rsidRPr="002E5726" w:rsidRDefault="00181C62" w:rsidP="005D419F">
            <w:pPr>
              <w:jc w:val="center"/>
            </w:pPr>
            <w:r w:rsidRPr="002E5726">
              <w:t>-</w:t>
            </w:r>
          </w:p>
        </w:tc>
        <w:tc>
          <w:tcPr>
            <w:tcW w:w="850" w:type="dxa"/>
            <w:tcBorders>
              <w:top w:val="single" w:sz="4" w:space="0" w:color="auto"/>
              <w:left w:val="single" w:sz="4" w:space="0" w:color="auto"/>
              <w:bottom w:val="single" w:sz="4" w:space="0" w:color="auto"/>
              <w:right w:val="single" w:sz="4" w:space="0" w:color="auto"/>
            </w:tcBorders>
          </w:tcPr>
          <w:p w14:paraId="27A73CA9" w14:textId="77777777" w:rsidR="00181C62" w:rsidRPr="002E5726" w:rsidRDefault="00181C62" w:rsidP="005D419F">
            <w:pPr>
              <w:jc w:val="center"/>
            </w:pPr>
            <w:r w:rsidRPr="002E5726">
              <w:t>2023</w:t>
            </w:r>
          </w:p>
        </w:tc>
        <w:tc>
          <w:tcPr>
            <w:tcW w:w="898" w:type="dxa"/>
            <w:tcBorders>
              <w:top w:val="single" w:sz="4" w:space="0" w:color="auto"/>
              <w:left w:val="single" w:sz="4" w:space="0" w:color="auto"/>
              <w:bottom w:val="single" w:sz="4" w:space="0" w:color="auto"/>
              <w:right w:val="single" w:sz="4" w:space="0" w:color="auto"/>
            </w:tcBorders>
          </w:tcPr>
          <w:p w14:paraId="55CEEDD8" w14:textId="77777777" w:rsidR="00181C62" w:rsidRDefault="00181C62" w:rsidP="005D419F">
            <w:pPr>
              <w:widowControl w:val="0"/>
              <w:autoSpaceDE w:val="0"/>
              <w:autoSpaceDN w:val="0"/>
              <w:adjustRightInd w:val="0"/>
              <w:jc w:val="center"/>
              <w:rPr>
                <w:rFonts w:eastAsiaTheme="minorEastAsia"/>
              </w:rPr>
            </w:pPr>
            <w:r>
              <w:rPr>
                <w:rFonts w:eastAsiaTheme="minorEastAsia"/>
              </w:rPr>
              <w:t>8700</w:t>
            </w:r>
          </w:p>
        </w:tc>
        <w:tc>
          <w:tcPr>
            <w:tcW w:w="850" w:type="dxa"/>
            <w:tcBorders>
              <w:top w:val="single" w:sz="4" w:space="0" w:color="auto"/>
              <w:left w:val="single" w:sz="4" w:space="0" w:color="auto"/>
              <w:bottom w:val="single" w:sz="4" w:space="0" w:color="auto"/>
              <w:right w:val="single" w:sz="4" w:space="0" w:color="auto"/>
            </w:tcBorders>
          </w:tcPr>
          <w:p w14:paraId="7E87581F" w14:textId="77777777" w:rsidR="00181C62" w:rsidRDefault="00181C62" w:rsidP="005D419F">
            <w:pPr>
              <w:widowControl w:val="0"/>
              <w:autoSpaceDE w:val="0"/>
              <w:autoSpaceDN w:val="0"/>
              <w:adjustRightInd w:val="0"/>
              <w:jc w:val="center"/>
              <w:rPr>
                <w:rFonts w:eastAsiaTheme="minorEastAsia"/>
              </w:rPr>
            </w:pPr>
            <w:r>
              <w:rPr>
                <w:rFonts w:eastAsiaTheme="minorEastAsia"/>
              </w:rPr>
              <w:t>9000</w:t>
            </w:r>
          </w:p>
        </w:tc>
        <w:tc>
          <w:tcPr>
            <w:tcW w:w="851" w:type="dxa"/>
            <w:tcBorders>
              <w:top w:val="single" w:sz="4" w:space="0" w:color="auto"/>
              <w:left w:val="single" w:sz="4" w:space="0" w:color="auto"/>
              <w:bottom w:val="single" w:sz="4" w:space="0" w:color="auto"/>
              <w:right w:val="single" w:sz="4" w:space="0" w:color="auto"/>
            </w:tcBorders>
          </w:tcPr>
          <w:p w14:paraId="294CA99B" w14:textId="77777777" w:rsidR="00181C62" w:rsidRDefault="00181C62" w:rsidP="005D419F">
            <w:pPr>
              <w:widowControl w:val="0"/>
              <w:autoSpaceDE w:val="0"/>
              <w:autoSpaceDN w:val="0"/>
              <w:adjustRightInd w:val="0"/>
              <w:jc w:val="center"/>
              <w:rPr>
                <w:rFonts w:eastAsiaTheme="minorEastAsia"/>
              </w:rPr>
            </w:pPr>
            <w:r>
              <w:rPr>
                <w:rFonts w:eastAsiaTheme="minorEastAsia"/>
              </w:rPr>
              <w:t>9300</w:t>
            </w:r>
          </w:p>
        </w:tc>
        <w:tc>
          <w:tcPr>
            <w:tcW w:w="850" w:type="dxa"/>
            <w:tcBorders>
              <w:top w:val="single" w:sz="4" w:space="0" w:color="auto"/>
              <w:left w:val="single" w:sz="4" w:space="0" w:color="auto"/>
              <w:bottom w:val="single" w:sz="4" w:space="0" w:color="auto"/>
              <w:right w:val="single" w:sz="4" w:space="0" w:color="auto"/>
            </w:tcBorders>
          </w:tcPr>
          <w:p w14:paraId="7D135B06" w14:textId="77777777" w:rsidR="00181C62" w:rsidRDefault="00181C62" w:rsidP="005D419F">
            <w:pPr>
              <w:widowControl w:val="0"/>
              <w:autoSpaceDE w:val="0"/>
              <w:autoSpaceDN w:val="0"/>
              <w:adjustRightInd w:val="0"/>
              <w:jc w:val="center"/>
              <w:rPr>
                <w:rFonts w:eastAsiaTheme="minorEastAsia"/>
              </w:rPr>
            </w:pPr>
            <w:r>
              <w:rPr>
                <w:rFonts w:eastAsiaTheme="minorEastAsia"/>
              </w:rPr>
              <w:t>10500</w:t>
            </w:r>
          </w:p>
        </w:tc>
        <w:tc>
          <w:tcPr>
            <w:tcW w:w="1479" w:type="dxa"/>
            <w:tcBorders>
              <w:top w:val="single" w:sz="4" w:space="0" w:color="auto"/>
              <w:left w:val="single" w:sz="4" w:space="0" w:color="auto"/>
              <w:bottom w:val="single" w:sz="4" w:space="0" w:color="auto"/>
              <w:right w:val="single" w:sz="4" w:space="0" w:color="auto"/>
            </w:tcBorders>
          </w:tcPr>
          <w:p w14:paraId="6A97EC77" w14:textId="77777777" w:rsidR="00181C62" w:rsidRPr="0049725B" w:rsidRDefault="00181C62" w:rsidP="005D419F">
            <w:pPr>
              <w:widowControl w:val="0"/>
              <w:autoSpaceDE w:val="0"/>
              <w:autoSpaceDN w:val="0"/>
              <w:adjustRightInd w:val="0"/>
              <w:rPr>
                <w:rFonts w:eastAsiaTheme="minorEastAsia"/>
              </w:rPr>
            </w:pPr>
            <w:hyperlink r:id="rId29" w:history="1">
              <w:r w:rsidRPr="0049725B">
                <w:rPr>
                  <w:rFonts w:eastAsiaTheme="minorEastAsia"/>
                </w:rPr>
                <w:t>Указ</w:t>
              </w:r>
            </w:hyperlink>
            <w:r w:rsidRPr="0049725B">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615771A9" w14:textId="77777777" w:rsidR="00181C62" w:rsidRPr="00590ECB" w:rsidRDefault="00181C62" w:rsidP="005D419F">
            <w:hyperlink r:id="rId30" w:history="1">
              <w:r w:rsidRPr="0049725B">
                <w:rPr>
                  <w:rFonts w:eastAsiaTheme="minorEastAsia"/>
                </w:rPr>
                <w:t>Распоряжение</w:t>
              </w:r>
            </w:hyperlink>
            <w:r w:rsidRPr="0049725B">
              <w:rPr>
                <w:rFonts w:eastAsiaTheme="minorEastAsia"/>
              </w:rPr>
              <w:t xml:space="preserve"> </w:t>
            </w:r>
            <w:r w:rsidRPr="0049725B">
              <w:rPr>
                <w:rFonts w:eastAsiaTheme="minorEastAsia"/>
              </w:rPr>
              <w:lastRenderedPageBreak/>
              <w:t>Губернатора Ростовской области от 14.03.2013 № 39 «Об оценке эффективности деятельности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14:paraId="72B057D4" w14:textId="77777777" w:rsidR="00181C62" w:rsidRPr="0049725B" w:rsidRDefault="00181C62" w:rsidP="005D419F">
            <w:pPr>
              <w:widowControl w:val="0"/>
              <w:autoSpaceDE w:val="0"/>
              <w:autoSpaceDN w:val="0"/>
              <w:adjustRightInd w:val="0"/>
              <w:rPr>
                <w:rFonts w:eastAsiaTheme="minorEastAsia"/>
              </w:rPr>
            </w:pPr>
            <w:r>
              <w:lastRenderedPageBreak/>
              <w:t xml:space="preserve">служба по физической культуре, спорту и делам молодежи </w:t>
            </w:r>
            <w:r w:rsidRPr="0049725B">
              <w:t>Администрации Белокалитвинского района</w:t>
            </w:r>
          </w:p>
        </w:tc>
        <w:tc>
          <w:tcPr>
            <w:tcW w:w="1129" w:type="dxa"/>
            <w:tcBorders>
              <w:top w:val="single" w:sz="4" w:space="0" w:color="auto"/>
              <w:left w:val="single" w:sz="4" w:space="0" w:color="auto"/>
              <w:bottom w:val="single" w:sz="4" w:space="0" w:color="auto"/>
              <w:right w:val="single" w:sz="4" w:space="0" w:color="auto"/>
            </w:tcBorders>
          </w:tcPr>
          <w:p w14:paraId="72264E62" w14:textId="77777777" w:rsidR="00181C62" w:rsidRDefault="00181C62" w:rsidP="005D419F">
            <w:pPr>
              <w:widowControl w:val="0"/>
              <w:autoSpaceDE w:val="0"/>
              <w:autoSpaceDN w:val="0"/>
              <w:adjustRightInd w:val="0"/>
              <w:jc w:val="center"/>
              <w:rPr>
                <w:rFonts w:eastAsiaTheme="minorEastAsia"/>
              </w:rPr>
            </w:pPr>
            <w:r>
              <w:rPr>
                <w:rFonts w:eastAsiaTheme="minorEastAsia"/>
              </w:rPr>
              <w:t>--</w:t>
            </w:r>
          </w:p>
        </w:tc>
      </w:tr>
    </w:tbl>
    <w:p w14:paraId="2753DED0" w14:textId="77777777" w:rsidR="00181C62" w:rsidRDefault="00181C62" w:rsidP="00181C62">
      <w:pPr>
        <w:suppressAutoHyphens/>
        <w:jc w:val="center"/>
        <w:outlineLvl w:val="0"/>
        <w:rPr>
          <w:spacing w:val="-20"/>
          <w:kern w:val="2"/>
          <w:sz w:val="28"/>
          <w:szCs w:val="28"/>
          <w:lang w:eastAsia="zh-CN"/>
        </w:rPr>
      </w:pPr>
    </w:p>
    <w:p w14:paraId="57979632" w14:textId="77777777" w:rsidR="00181C62" w:rsidRPr="00AA1D18" w:rsidRDefault="00181C62" w:rsidP="00181C62">
      <w:pPr>
        <w:widowControl w:val="0"/>
        <w:autoSpaceDE w:val="0"/>
        <w:autoSpaceDN w:val="0"/>
        <w:adjustRightInd w:val="0"/>
        <w:jc w:val="both"/>
        <w:outlineLvl w:val="2"/>
      </w:pPr>
      <w:r>
        <w:rPr>
          <w:spacing w:val="-20"/>
          <w:kern w:val="2"/>
          <w:sz w:val="28"/>
          <w:szCs w:val="28"/>
          <w:lang w:eastAsia="zh-CN"/>
        </w:rPr>
        <w:t xml:space="preserve">                                                                 </w:t>
      </w:r>
      <w:r w:rsidRPr="00AA1D18">
        <w:t>Примечание.</w:t>
      </w:r>
    </w:p>
    <w:p w14:paraId="0E8C903A" w14:textId="77777777" w:rsidR="00181C62" w:rsidRPr="00AA1D18" w:rsidRDefault="00181C62" w:rsidP="00181C62">
      <w:pPr>
        <w:widowControl w:val="0"/>
        <w:autoSpaceDE w:val="0"/>
        <w:autoSpaceDN w:val="0"/>
        <w:adjustRightInd w:val="0"/>
        <w:ind w:left="3238"/>
        <w:jc w:val="both"/>
        <w:outlineLvl w:val="2"/>
      </w:pPr>
      <w:r w:rsidRPr="00AA1D18">
        <w:t>Используемые сокращения:</w:t>
      </w:r>
    </w:p>
    <w:p w14:paraId="4185B359" w14:textId="77777777" w:rsidR="00181C62" w:rsidRPr="00AA1D18" w:rsidRDefault="00181C62" w:rsidP="00181C62">
      <w:pPr>
        <w:widowControl w:val="0"/>
        <w:autoSpaceDE w:val="0"/>
        <w:autoSpaceDN w:val="0"/>
        <w:adjustRightInd w:val="0"/>
        <w:ind w:left="3238"/>
        <w:jc w:val="both"/>
        <w:outlineLvl w:val="2"/>
      </w:pPr>
      <w:r w:rsidRPr="00AA1D18">
        <w:t>НП - национальный проект;</w:t>
      </w:r>
    </w:p>
    <w:p w14:paraId="413E329A" w14:textId="77777777" w:rsidR="00181C62" w:rsidRPr="00AA1D18" w:rsidRDefault="00181C62" w:rsidP="00181C62">
      <w:pPr>
        <w:widowControl w:val="0"/>
        <w:autoSpaceDE w:val="0"/>
        <w:autoSpaceDN w:val="0"/>
        <w:adjustRightInd w:val="0"/>
        <w:ind w:left="3238"/>
        <w:jc w:val="both"/>
        <w:outlineLvl w:val="2"/>
      </w:pPr>
      <w:r w:rsidRPr="00AA1D18">
        <w:t>ГП - государственная программа Ростовской области;</w:t>
      </w:r>
    </w:p>
    <w:p w14:paraId="0A280C8C" w14:textId="77777777" w:rsidR="00181C62" w:rsidRPr="00AA1D18" w:rsidRDefault="00181C62" w:rsidP="00181C62">
      <w:pPr>
        <w:widowControl w:val="0"/>
        <w:autoSpaceDE w:val="0"/>
        <w:autoSpaceDN w:val="0"/>
        <w:adjustRightInd w:val="0"/>
        <w:ind w:left="3238"/>
        <w:jc w:val="both"/>
        <w:outlineLvl w:val="2"/>
      </w:pPr>
      <w:r w:rsidRPr="00AA1D18">
        <w:t>ОМСУ - показатели для оценки эффективности деятельности органов местного самоуправления;</w:t>
      </w:r>
    </w:p>
    <w:p w14:paraId="3D761F17" w14:textId="77777777" w:rsidR="00181C62" w:rsidRPr="00AA1D18" w:rsidRDefault="00181C62" w:rsidP="00181C62">
      <w:pPr>
        <w:widowControl w:val="0"/>
        <w:autoSpaceDE w:val="0"/>
        <w:autoSpaceDN w:val="0"/>
        <w:adjustRightInd w:val="0"/>
        <w:ind w:left="3238"/>
        <w:jc w:val="both"/>
        <w:outlineLvl w:val="2"/>
      </w:pPr>
      <w:r w:rsidRPr="00AA1D18">
        <w:t xml:space="preserve">ОКЕИ - Общероссийский </w:t>
      </w:r>
      <w:hyperlink r:id="rId31" w:history="1">
        <w:r w:rsidRPr="00AA1D18">
          <w:rPr>
            <w:color w:val="0000FF"/>
            <w:u w:val="single"/>
          </w:rPr>
          <w:t>классификатор</w:t>
        </w:r>
      </w:hyperlink>
      <w:r w:rsidRPr="00AA1D18">
        <w:t xml:space="preserve"> единиц измерения</w:t>
      </w:r>
    </w:p>
    <w:p w14:paraId="77939316" w14:textId="77777777" w:rsidR="00181C62" w:rsidRDefault="00181C62" w:rsidP="00181C62">
      <w:pPr>
        <w:suppressAutoHyphens/>
        <w:jc w:val="center"/>
        <w:outlineLvl w:val="0"/>
        <w:rPr>
          <w:spacing w:val="-20"/>
          <w:kern w:val="2"/>
          <w:sz w:val="28"/>
          <w:szCs w:val="28"/>
          <w:lang w:eastAsia="zh-CN"/>
        </w:rPr>
      </w:pPr>
    </w:p>
    <w:p w14:paraId="60036798" w14:textId="77777777" w:rsidR="00181C62" w:rsidRPr="00AA1D18" w:rsidRDefault="00181C62" w:rsidP="00181C62">
      <w:pPr>
        <w:tabs>
          <w:tab w:val="left" w:pos="4410"/>
        </w:tabs>
        <w:jc w:val="center"/>
        <w:rPr>
          <w:sz w:val="26"/>
          <w:szCs w:val="26"/>
          <w:lang w:eastAsia="x-none"/>
        </w:rPr>
      </w:pPr>
      <w:r w:rsidRPr="00AA1D18">
        <w:rPr>
          <w:sz w:val="26"/>
          <w:szCs w:val="26"/>
          <w:lang w:eastAsia="x-none"/>
        </w:rPr>
        <w:t>3. Перечень структурных элементов муниципальной программы</w:t>
      </w:r>
    </w:p>
    <w:p w14:paraId="7DAA21EF" w14:textId="77777777" w:rsidR="00181C62" w:rsidRPr="00AA1D18" w:rsidRDefault="00181C62" w:rsidP="00181C62">
      <w:pPr>
        <w:widowControl w:val="0"/>
        <w:autoSpaceDE w:val="0"/>
        <w:autoSpaceDN w:val="0"/>
        <w:adjustRightInd w:val="0"/>
        <w:ind w:left="3238"/>
        <w:jc w:val="both"/>
        <w:outlineLvl w:val="2"/>
        <w:rPr>
          <w:sz w:val="26"/>
          <w:szCs w:val="26"/>
        </w:rPr>
      </w:pP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8"/>
        <w:gridCol w:w="62"/>
        <w:gridCol w:w="4415"/>
        <w:gridCol w:w="62"/>
        <w:gridCol w:w="4876"/>
        <w:gridCol w:w="4823"/>
      </w:tblGrid>
      <w:tr w:rsidR="00181C62" w:rsidRPr="00AA1D18" w14:paraId="02633DFD" w14:textId="77777777" w:rsidTr="005D419F">
        <w:tc>
          <w:tcPr>
            <w:tcW w:w="850" w:type="dxa"/>
            <w:gridSpan w:val="2"/>
            <w:tcBorders>
              <w:top w:val="single" w:sz="4" w:space="0" w:color="auto"/>
              <w:left w:val="single" w:sz="4" w:space="0" w:color="auto"/>
              <w:bottom w:val="single" w:sz="4" w:space="0" w:color="auto"/>
              <w:right w:val="single" w:sz="4" w:space="0" w:color="auto"/>
            </w:tcBorders>
          </w:tcPr>
          <w:p w14:paraId="02E4C75D"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sz w:val="26"/>
                <w:szCs w:val="26"/>
              </w:rPr>
              <w:br w:type="page"/>
              <w:t>№</w:t>
            </w:r>
          </w:p>
          <w:p w14:paraId="1DC0DFE1"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t>п/п</w:t>
            </w:r>
          </w:p>
        </w:tc>
        <w:tc>
          <w:tcPr>
            <w:tcW w:w="4477" w:type="dxa"/>
            <w:gridSpan w:val="2"/>
            <w:tcBorders>
              <w:top w:val="single" w:sz="4" w:space="0" w:color="auto"/>
              <w:left w:val="single" w:sz="4" w:space="0" w:color="auto"/>
              <w:bottom w:val="single" w:sz="4" w:space="0" w:color="auto"/>
              <w:right w:val="single" w:sz="4" w:space="0" w:color="auto"/>
            </w:tcBorders>
          </w:tcPr>
          <w:p w14:paraId="0B596AD9"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t>Задача структурного элемента</w:t>
            </w:r>
          </w:p>
        </w:tc>
        <w:tc>
          <w:tcPr>
            <w:tcW w:w="4876" w:type="dxa"/>
            <w:tcBorders>
              <w:top w:val="single" w:sz="4" w:space="0" w:color="auto"/>
              <w:left w:val="single" w:sz="4" w:space="0" w:color="auto"/>
              <w:bottom w:val="single" w:sz="4" w:space="0" w:color="auto"/>
              <w:right w:val="single" w:sz="4" w:space="0" w:color="auto"/>
            </w:tcBorders>
          </w:tcPr>
          <w:p w14:paraId="0064C27B"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t>Краткое описание ожидаемых эффектов от реализации задачи структурного элемента</w:t>
            </w:r>
          </w:p>
        </w:tc>
        <w:tc>
          <w:tcPr>
            <w:tcW w:w="4823" w:type="dxa"/>
            <w:tcBorders>
              <w:top w:val="single" w:sz="4" w:space="0" w:color="auto"/>
              <w:left w:val="single" w:sz="4" w:space="0" w:color="auto"/>
              <w:bottom w:val="single" w:sz="4" w:space="0" w:color="auto"/>
              <w:right w:val="single" w:sz="4" w:space="0" w:color="auto"/>
            </w:tcBorders>
          </w:tcPr>
          <w:p w14:paraId="34858C47"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t>Связь с показателями</w:t>
            </w:r>
          </w:p>
        </w:tc>
      </w:tr>
      <w:tr w:rsidR="00181C62" w:rsidRPr="00AA1D18" w14:paraId="2789CC97" w14:textId="77777777" w:rsidTr="005D419F">
        <w:tc>
          <w:tcPr>
            <w:tcW w:w="15026" w:type="dxa"/>
            <w:gridSpan w:val="6"/>
            <w:tcBorders>
              <w:top w:val="single" w:sz="4" w:space="0" w:color="auto"/>
              <w:left w:val="single" w:sz="4" w:space="0" w:color="auto"/>
              <w:bottom w:val="single" w:sz="4" w:space="0" w:color="auto"/>
              <w:right w:val="single" w:sz="4" w:space="0" w:color="auto"/>
            </w:tcBorders>
          </w:tcPr>
          <w:p w14:paraId="344DCBA2" w14:textId="77777777" w:rsidR="00181C62" w:rsidRPr="00AA1D18" w:rsidRDefault="00181C62" w:rsidP="005D419F">
            <w:pPr>
              <w:widowControl w:val="0"/>
              <w:autoSpaceDE w:val="0"/>
              <w:autoSpaceDN w:val="0"/>
              <w:adjustRightInd w:val="0"/>
              <w:ind w:left="568"/>
              <w:jc w:val="center"/>
              <w:rPr>
                <w:rFonts w:eastAsiaTheme="minorEastAsia"/>
                <w:sz w:val="26"/>
                <w:szCs w:val="26"/>
              </w:rPr>
            </w:pPr>
            <w:r w:rsidRPr="00AA1D18">
              <w:rPr>
                <w:rFonts w:eastAsiaTheme="minorEastAsia"/>
                <w:sz w:val="26"/>
                <w:szCs w:val="26"/>
              </w:rPr>
              <w:t>1.Муниципальные проекты, направленные на достижение национальных проектов</w:t>
            </w:r>
          </w:p>
        </w:tc>
      </w:tr>
      <w:tr w:rsidR="00181C62" w:rsidRPr="00AA1D18" w14:paraId="31AD2D79" w14:textId="77777777" w:rsidTr="005D419F">
        <w:tc>
          <w:tcPr>
            <w:tcW w:w="15026" w:type="dxa"/>
            <w:gridSpan w:val="6"/>
            <w:tcBorders>
              <w:top w:val="single" w:sz="4" w:space="0" w:color="auto"/>
              <w:left w:val="single" w:sz="4" w:space="0" w:color="auto"/>
              <w:bottom w:val="single" w:sz="4" w:space="0" w:color="auto"/>
              <w:right w:val="single" w:sz="4" w:space="0" w:color="auto"/>
            </w:tcBorders>
          </w:tcPr>
          <w:p w14:paraId="6C7A72F4" w14:textId="77777777" w:rsidR="00181C62" w:rsidRPr="00AA1D18" w:rsidRDefault="00181C62" w:rsidP="00181C62">
            <w:pPr>
              <w:pStyle w:val="ac"/>
              <w:widowControl w:val="0"/>
              <w:numPr>
                <w:ilvl w:val="1"/>
                <w:numId w:val="39"/>
              </w:numPr>
              <w:suppressAutoHyphens/>
              <w:autoSpaceDE w:val="0"/>
              <w:autoSpaceDN w:val="0"/>
              <w:adjustRightInd w:val="0"/>
              <w:jc w:val="center"/>
              <w:rPr>
                <w:rFonts w:eastAsiaTheme="minorEastAsia"/>
                <w:sz w:val="26"/>
                <w:szCs w:val="26"/>
              </w:rPr>
            </w:pPr>
            <w:r w:rsidRPr="00AA1D18">
              <w:rPr>
                <w:rFonts w:eastAsiaTheme="minorEastAsia"/>
                <w:sz w:val="26"/>
                <w:szCs w:val="26"/>
              </w:rPr>
              <w:t xml:space="preserve">Муниципальный проект «Россия – страна возможностей» (Белокалитвинский район) </w:t>
            </w:r>
          </w:p>
          <w:p w14:paraId="3098DA07" w14:textId="77777777" w:rsidR="00181C62" w:rsidRPr="00AA1D18" w:rsidRDefault="00181C62" w:rsidP="005D419F">
            <w:pPr>
              <w:widowControl w:val="0"/>
              <w:autoSpaceDE w:val="0"/>
              <w:autoSpaceDN w:val="0"/>
              <w:adjustRightInd w:val="0"/>
              <w:ind w:left="568"/>
              <w:jc w:val="center"/>
              <w:rPr>
                <w:rFonts w:eastAsiaTheme="minorEastAsia"/>
                <w:sz w:val="26"/>
                <w:szCs w:val="26"/>
              </w:rPr>
            </w:pPr>
            <w:r w:rsidRPr="00AA1D18">
              <w:rPr>
                <w:rFonts w:eastAsiaTheme="minorEastAsia"/>
                <w:sz w:val="26"/>
                <w:szCs w:val="26"/>
              </w:rPr>
              <w:t>в рамках национального проекта «Молодежь и дети»</w:t>
            </w:r>
          </w:p>
          <w:p w14:paraId="72F0FADC" w14:textId="77777777" w:rsidR="00181C62" w:rsidRPr="00AA1D18" w:rsidRDefault="00181C62" w:rsidP="005D419F">
            <w:pPr>
              <w:pStyle w:val="ac"/>
              <w:widowControl w:val="0"/>
              <w:autoSpaceDE w:val="0"/>
              <w:autoSpaceDN w:val="0"/>
              <w:adjustRightInd w:val="0"/>
              <w:ind w:left="988"/>
              <w:rPr>
                <w:rFonts w:eastAsiaTheme="minorEastAsia"/>
                <w:sz w:val="26"/>
                <w:szCs w:val="26"/>
              </w:rPr>
            </w:pPr>
          </w:p>
          <w:p w14:paraId="21D4AC3B" w14:textId="77777777" w:rsidR="00181C62" w:rsidRPr="00AA1D18" w:rsidRDefault="00181C62" w:rsidP="005D419F">
            <w:pPr>
              <w:pStyle w:val="ac"/>
              <w:widowControl w:val="0"/>
              <w:autoSpaceDE w:val="0"/>
              <w:autoSpaceDN w:val="0"/>
              <w:adjustRightInd w:val="0"/>
              <w:ind w:left="988" w:hanging="764"/>
              <w:rPr>
                <w:rFonts w:eastAsiaTheme="minorEastAsia"/>
                <w:sz w:val="26"/>
                <w:szCs w:val="26"/>
              </w:rPr>
            </w:pPr>
            <w:r w:rsidRPr="00AA1D18">
              <w:rPr>
                <w:rFonts w:eastAsiaTheme="minorEastAsia"/>
                <w:sz w:val="26"/>
                <w:szCs w:val="26"/>
              </w:rPr>
              <w:t xml:space="preserve">Куратор – Мирская Марина Викторовна, заместитель главы Администрации Белокалитвинского района </w:t>
            </w:r>
          </w:p>
          <w:p w14:paraId="76E012E5" w14:textId="77777777" w:rsidR="00181C62" w:rsidRPr="00AA1D18" w:rsidRDefault="00181C62" w:rsidP="005D419F">
            <w:pPr>
              <w:pStyle w:val="ac"/>
              <w:widowControl w:val="0"/>
              <w:autoSpaceDE w:val="0"/>
              <w:autoSpaceDN w:val="0"/>
              <w:adjustRightInd w:val="0"/>
              <w:ind w:left="224"/>
              <w:jc w:val="both"/>
              <w:rPr>
                <w:rFonts w:eastAsiaTheme="minorEastAsia"/>
                <w:sz w:val="26"/>
                <w:szCs w:val="26"/>
              </w:rPr>
            </w:pPr>
            <w:r w:rsidRPr="00AA1D18">
              <w:rPr>
                <w:rFonts w:eastAsiaTheme="minorEastAsia"/>
                <w:sz w:val="26"/>
                <w:szCs w:val="26"/>
              </w:rPr>
              <w:lastRenderedPageBreak/>
              <w:t xml:space="preserve">Ответственный за реализацию: служба по физической культуре, спорту и делам молодежи Администрации Белокалитвинского района </w:t>
            </w:r>
          </w:p>
          <w:p w14:paraId="0D41D5A1" w14:textId="77777777" w:rsidR="00181C62" w:rsidRPr="00AA1D18" w:rsidRDefault="00181C62" w:rsidP="005D419F">
            <w:pPr>
              <w:pStyle w:val="ac"/>
              <w:widowControl w:val="0"/>
              <w:autoSpaceDE w:val="0"/>
              <w:autoSpaceDN w:val="0"/>
              <w:adjustRightInd w:val="0"/>
              <w:ind w:left="224"/>
              <w:jc w:val="both"/>
              <w:rPr>
                <w:rFonts w:eastAsiaTheme="minorEastAsia"/>
                <w:sz w:val="26"/>
                <w:szCs w:val="26"/>
              </w:rPr>
            </w:pPr>
            <w:r w:rsidRPr="00AA1D18">
              <w:rPr>
                <w:rFonts w:eastAsiaTheme="minorEastAsia"/>
                <w:sz w:val="26"/>
                <w:szCs w:val="26"/>
              </w:rPr>
              <w:t>Срок реализации: 2025-2030 годы</w:t>
            </w:r>
          </w:p>
        </w:tc>
      </w:tr>
      <w:tr w:rsidR="00181C62" w:rsidRPr="00AA1D18" w14:paraId="1969B6C3" w14:textId="77777777" w:rsidTr="005D419F">
        <w:tc>
          <w:tcPr>
            <w:tcW w:w="850" w:type="dxa"/>
            <w:gridSpan w:val="2"/>
            <w:tcBorders>
              <w:top w:val="single" w:sz="4" w:space="0" w:color="auto"/>
              <w:left w:val="single" w:sz="4" w:space="0" w:color="auto"/>
              <w:bottom w:val="single" w:sz="4" w:space="0" w:color="auto"/>
              <w:right w:val="single" w:sz="4" w:space="0" w:color="auto"/>
            </w:tcBorders>
          </w:tcPr>
          <w:p w14:paraId="5BB64655" w14:textId="77777777" w:rsidR="00181C62" w:rsidRPr="00AA1D18" w:rsidRDefault="00181C62" w:rsidP="005D419F">
            <w:pPr>
              <w:widowControl w:val="0"/>
              <w:autoSpaceDE w:val="0"/>
              <w:autoSpaceDN w:val="0"/>
              <w:adjustRightInd w:val="0"/>
              <w:jc w:val="center"/>
              <w:rPr>
                <w:sz w:val="26"/>
                <w:szCs w:val="26"/>
              </w:rPr>
            </w:pPr>
            <w:r w:rsidRPr="00AA1D18">
              <w:rPr>
                <w:sz w:val="26"/>
                <w:szCs w:val="26"/>
              </w:rPr>
              <w:lastRenderedPageBreak/>
              <w:t>1.1.1</w:t>
            </w:r>
          </w:p>
        </w:tc>
        <w:tc>
          <w:tcPr>
            <w:tcW w:w="4477" w:type="dxa"/>
            <w:gridSpan w:val="2"/>
            <w:tcBorders>
              <w:top w:val="single" w:sz="4" w:space="0" w:color="auto"/>
              <w:left w:val="single" w:sz="4" w:space="0" w:color="auto"/>
              <w:bottom w:val="single" w:sz="4" w:space="0" w:color="auto"/>
              <w:right w:val="single" w:sz="4" w:space="0" w:color="auto"/>
            </w:tcBorders>
          </w:tcPr>
          <w:p w14:paraId="7AB520BD"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t>Проведение реконструкции многофункционального молодежного центра в рамках реализации программы комплексного развития молодежной политики, реализуемой в субъектах Российской Федерации,</w:t>
            </w:r>
          </w:p>
          <w:p w14:paraId="11B5E827"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t>по итогам проведения Всероссийского конкурса программ комплексного развития молодежной политики Российской Федерации «Регион для молодых»</w:t>
            </w:r>
          </w:p>
        </w:tc>
        <w:tc>
          <w:tcPr>
            <w:tcW w:w="4876" w:type="dxa"/>
            <w:tcBorders>
              <w:top w:val="single" w:sz="4" w:space="0" w:color="auto"/>
              <w:left w:val="single" w:sz="4" w:space="0" w:color="auto"/>
              <w:bottom w:val="single" w:sz="4" w:space="0" w:color="auto"/>
              <w:right w:val="single" w:sz="4" w:space="0" w:color="auto"/>
            </w:tcBorders>
          </w:tcPr>
          <w:p w14:paraId="0A97CC74"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t>Обеспечено проведение реконструкции многофункционального молодежного центра в рамках реализации программы комплексного развития молодежной политики, реализуемой в субъектах Российской Федерации,</w:t>
            </w:r>
          </w:p>
          <w:p w14:paraId="7C8B3F06"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t>по итогам проведения Всероссийского конкурса программ комплексного развития молодежной политики Российской Федерации «Регион для молодых»</w:t>
            </w:r>
          </w:p>
          <w:p w14:paraId="04FDD4ED" w14:textId="77777777" w:rsidR="00181C62" w:rsidRPr="00AA1D18" w:rsidRDefault="00181C62" w:rsidP="005D419F">
            <w:pPr>
              <w:widowControl w:val="0"/>
              <w:autoSpaceDE w:val="0"/>
              <w:autoSpaceDN w:val="0"/>
              <w:adjustRightInd w:val="0"/>
              <w:jc w:val="center"/>
              <w:rPr>
                <w:rFonts w:eastAsiaTheme="minorEastAsia"/>
                <w:sz w:val="26"/>
                <w:szCs w:val="26"/>
              </w:rPr>
            </w:pPr>
          </w:p>
          <w:p w14:paraId="18DE326F" w14:textId="77777777" w:rsidR="00181C62" w:rsidRPr="00AA1D18" w:rsidRDefault="00181C62" w:rsidP="005D419F">
            <w:pPr>
              <w:widowControl w:val="0"/>
              <w:autoSpaceDE w:val="0"/>
              <w:autoSpaceDN w:val="0"/>
              <w:adjustRightInd w:val="0"/>
              <w:jc w:val="center"/>
              <w:rPr>
                <w:rFonts w:eastAsiaTheme="minorEastAsia"/>
                <w:sz w:val="26"/>
                <w:szCs w:val="26"/>
              </w:rPr>
            </w:pPr>
          </w:p>
          <w:p w14:paraId="1F4197DB" w14:textId="77777777" w:rsidR="00181C62" w:rsidRPr="00AA1D18" w:rsidRDefault="00181C62" w:rsidP="005D419F">
            <w:pPr>
              <w:widowControl w:val="0"/>
              <w:autoSpaceDE w:val="0"/>
              <w:autoSpaceDN w:val="0"/>
              <w:adjustRightInd w:val="0"/>
              <w:jc w:val="center"/>
              <w:rPr>
                <w:rFonts w:eastAsiaTheme="minorEastAsia"/>
                <w:sz w:val="26"/>
                <w:szCs w:val="26"/>
              </w:rPr>
            </w:pPr>
          </w:p>
        </w:tc>
        <w:tc>
          <w:tcPr>
            <w:tcW w:w="4823" w:type="dxa"/>
            <w:tcBorders>
              <w:top w:val="single" w:sz="4" w:space="0" w:color="auto"/>
              <w:left w:val="single" w:sz="4" w:space="0" w:color="auto"/>
              <w:bottom w:val="single" w:sz="4" w:space="0" w:color="auto"/>
              <w:right w:val="single" w:sz="4" w:space="0" w:color="auto"/>
            </w:tcBorders>
          </w:tcPr>
          <w:p w14:paraId="326B63A2"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t>Доля молодежи, ежегодно</w:t>
            </w:r>
          </w:p>
          <w:p w14:paraId="5CDA04BB"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t>вовлеченной в мероприятия</w:t>
            </w:r>
          </w:p>
          <w:p w14:paraId="32F473B1"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t>отрасли молодежной</w:t>
            </w:r>
          </w:p>
          <w:p w14:paraId="67072D82"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t>политики</w:t>
            </w:r>
          </w:p>
        </w:tc>
      </w:tr>
      <w:tr w:rsidR="00181C62" w:rsidRPr="00AA1D18" w14:paraId="44CEE9D3" w14:textId="77777777" w:rsidTr="005D419F">
        <w:tc>
          <w:tcPr>
            <w:tcW w:w="15026" w:type="dxa"/>
            <w:gridSpan w:val="6"/>
            <w:tcBorders>
              <w:top w:val="single" w:sz="4" w:space="0" w:color="auto"/>
              <w:left w:val="single" w:sz="4" w:space="0" w:color="auto"/>
              <w:bottom w:val="single" w:sz="4" w:space="0" w:color="auto"/>
              <w:right w:val="single" w:sz="4" w:space="0" w:color="auto"/>
            </w:tcBorders>
          </w:tcPr>
          <w:p w14:paraId="079504D9" w14:textId="77777777" w:rsidR="00181C62" w:rsidRPr="00AA1D18" w:rsidRDefault="00181C62" w:rsidP="00181C62">
            <w:pPr>
              <w:pStyle w:val="ac"/>
              <w:widowControl w:val="0"/>
              <w:numPr>
                <w:ilvl w:val="1"/>
                <w:numId w:val="39"/>
              </w:numPr>
              <w:suppressAutoHyphens/>
              <w:autoSpaceDE w:val="0"/>
              <w:autoSpaceDN w:val="0"/>
              <w:adjustRightInd w:val="0"/>
              <w:jc w:val="center"/>
              <w:rPr>
                <w:rFonts w:eastAsiaTheme="minorEastAsia"/>
                <w:sz w:val="26"/>
                <w:szCs w:val="26"/>
              </w:rPr>
            </w:pPr>
            <w:r w:rsidRPr="00AA1D18">
              <w:rPr>
                <w:rFonts w:eastAsiaTheme="minorEastAsia"/>
                <w:sz w:val="26"/>
                <w:szCs w:val="26"/>
              </w:rPr>
              <w:t>Муниципальный проект «Мы вместе (Воспитание гармонично развитой личности)» по национальному проекту «Молодежь и дети»</w:t>
            </w:r>
          </w:p>
          <w:p w14:paraId="7AE7C089" w14:textId="77777777" w:rsidR="00181C62" w:rsidRPr="00AA1D18" w:rsidRDefault="00181C62" w:rsidP="005D419F">
            <w:pPr>
              <w:pStyle w:val="ac"/>
              <w:widowControl w:val="0"/>
              <w:autoSpaceDE w:val="0"/>
              <w:autoSpaceDN w:val="0"/>
              <w:adjustRightInd w:val="0"/>
              <w:ind w:left="988"/>
              <w:rPr>
                <w:rFonts w:eastAsiaTheme="minorEastAsia"/>
                <w:sz w:val="26"/>
                <w:szCs w:val="26"/>
              </w:rPr>
            </w:pPr>
          </w:p>
          <w:p w14:paraId="27D24174" w14:textId="77777777" w:rsidR="00181C62" w:rsidRPr="00AA1D18" w:rsidRDefault="00181C62" w:rsidP="005D419F">
            <w:pPr>
              <w:widowControl w:val="0"/>
              <w:autoSpaceDE w:val="0"/>
              <w:autoSpaceDN w:val="0"/>
              <w:adjustRightInd w:val="0"/>
              <w:jc w:val="both"/>
              <w:rPr>
                <w:rFonts w:eastAsiaTheme="minorEastAsia"/>
                <w:sz w:val="26"/>
                <w:szCs w:val="26"/>
              </w:rPr>
            </w:pPr>
            <w:r w:rsidRPr="00AA1D18">
              <w:rPr>
                <w:rFonts w:eastAsiaTheme="minorEastAsia"/>
                <w:sz w:val="26"/>
                <w:szCs w:val="26"/>
              </w:rPr>
              <w:t xml:space="preserve">Куратор – Мирская Марина Викторовна, заместитель главы Администрации Белокалитвинского района </w:t>
            </w:r>
          </w:p>
          <w:p w14:paraId="4825D861" w14:textId="77777777" w:rsidR="00181C62" w:rsidRPr="00AA1D18" w:rsidRDefault="00181C62" w:rsidP="005D419F">
            <w:pPr>
              <w:widowControl w:val="0"/>
              <w:autoSpaceDE w:val="0"/>
              <w:autoSpaceDN w:val="0"/>
              <w:adjustRightInd w:val="0"/>
              <w:jc w:val="both"/>
              <w:rPr>
                <w:rFonts w:eastAsiaTheme="minorEastAsia"/>
                <w:sz w:val="26"/>
                <w:szCs w:val="26"/>
              </w:rPr>
            </w:pPr>
            <w:r w:rsidRPr="00AA1D18">
              <w:rPr>
                <w:rFonts w:eastAsiaTheme="minorEastAsia"/>
                <w:sz w:val="26"/>
                <w:szCs w:val="26"/>
              </w:rPr>
              <w:t xml:space="preserve">Ответственный за реализацию: служба по физической культуре, спорту и делам молодежи Администрации Белокалитвинского района </w:t>
            </w:r>
          </w:p>
          <w:p w14:paraId="6EEAE7E3" w14:textId="77777777" w:rsidR="00181C62" w:rsidRPr="00AA1D18" w:rsidRDefault="00181C62" w:rsidP="005D419F">
            <w:pPr>
              <w:widowControl w:val="0"/>
              <w:autoSpaceDE w:val="0"/>
              <w:autoSpaceDN w:val="0"/>
              <w:adjustRightInd w:val="0"/>
              <w:jc w:val="both"/>
              <w:rPr>
                <w:rFonts w:eastAsiaTheme="minorEastAsia"/>
                <w:sz w:val="26"/>
                <w:szCs w:val="26"/>
              </w:rPr>
            </w:pPr>
            <w:r w:rsidRPr="00AA1D18">
              <w:rPr>
                <w:rFonts w:eastAsiaTheme="minorEastAsia"/>
                <w:sz w:val="26"/>
                <w:szCs w:val="26"/>
              </w:rPr>
              <w:t>Срок реализации: 2025-2030 годы</w:t>
            </w:r>
          </w:p>
        </w:tc>
      </w:tr>
      <w:tr w:rsidR="00181C62" w:rsidRPr="00AA1D18" w14:paraId="16AE16CE" w14:textId="77777777" w:rsidTr="005D419F">
        <w:tc>
          <w:tcPr>
            <w:tcW w:w="850" w:type="dxa"/>
            <w:gridSpan w:val="2"/>
            <w:tcBorders>
              <w:top w:val="single" w:sz="4" w:space="0" w:color="auto"/>
              <w:left w:val="single" w:sz="4" w:space="0" w:color="auto"/>
              <w:bottom w:val="single" w:sz="4" w:space="0" w:color="auto"/>
              <w:right w:val="single" w:sz="4" w:space="0" w:color="auto"/>
            </w:tcBorders>
          </w:tcPr>
          <w:p w14:paraId="50ED0EF4" w14:textId="77777777" w:rsidR="00181C62" w:rsidRPr="00AA1D18" w:rsidRDefault="00181C62" w:rsidP="005D419F">
            <w:pPr>
              <w:widowControl w:val="0"/>
              <w:autoSpaceDE w:val="0"/>
              <w:autoSpaceDN w:val="0"/>
              <w:adjustRightInd w:val="0"/>
              <w:jc w:val="center"/>
              <w:rPr>
                <w:sz w:val="26"/>
                <w:szCs w:val="26"/>
              </w:rPr>
            </w:pPr>
            <w:r w:rsidRPr="00AA1D18">
              <w:rPr>
                <w:sz w:val="26"/>
                <w:szCs w:val="26"/>
              </w:rPr>
              <w:t>1.2.1</w:t>
            </w:r>
          </w:p>
        </w:tc>
        <w:tc>
          <w:tcPr>
            <w:tcW w:w="4477" w:type="dxa"/>
            <w:gridSpan w:val="2"/>
            <w:tcBorders>
              <w:top w:val="single" w:sz="4" w:space="0" w:color="auto"/>
              <w:left w:val="single" w:sz="4" w:space="0" w:color="auto"/>
              <w:bottom w:val="single" w:sz="4" w:space="0" w:color="auto"/>
              <w:right w:val="single" w:sz="4" w:space="0" w:color="auto"/>
            </w:tcBorders>
          </w:tcPr>
          <w:p w14:paraId="31639589" w14:textId="74348589"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t>К 2030 году созданы условия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r w:rsidR="00AA1D18" w:rsidRPr="00AA1D18">
              <w:rPr>
                <w:rFonts w:eastAsiaTheme="minorEastAsia"/>
                <w:sz w:val="26"/>
                <w:szCs w:val="26"/>
              </w:rPr>
              <w:t xml:space="preserve"> </w:t>
            </w:r>
            <w:r w:rsidRPr="00AA1D18">
              <w:rPr>
                <w:rFonts w:eastAsiaTheme="minorEastAsia"/>
                <w:sz w:val="26"/>
                <w:szCs w:val="26"/>
              </w:rPr>
              <w:t xml:space="preserve">не менее </w:t>
            </w:r>
            <w:r w:rsidRPr="00AA1D18">
              <w:rPr>
                <w:rFonts w:eastAsiaTheme="minorEastAsia"/>
                <w:sz w:val="26"/>
                <w:szCs w:val="26"/>
              </w:rPr>
              <w:lastRenderedPageBreak/>
              <w:t xml:space="preserve">45% молодых людей </w:t>
            </w:r>
            <w:proofErr w:type="gramStart"/>
            <w:r w:rsidRPr="00AA1D18">
              <w:rPr>
                <w:rFonts w:eastAsiaTheme="minorEastAsia"/>
                <w:sz w:val="26"/>
                <w:szCs w:val="26"/>
              </w:rPr>
              <w:t>к 2030 году</w:t>
            </w:r>
            <w:proofErr w:type="gramEnd"/>
            <w:r w:rsidRPr="00AA1D18">
              <w:rPr>
                <w:rFonts w:eastAsiaTheme="minorEastAsia"/>
                <w:sz w:val="26"/>
                <w:szCs w:val="26"/>
              </w:rPr>
              <w:t xml:space="preserve"> вовлеченных в добровольческую и общественную деятельность</w:t>
            </w:r>
          </w:p>
        </w:tc>
        <w:tc>
          <w:tcPr>
            <w:tcW w:w="4876" w:type="dxa"/>
            <w:tcBorders>
              <w:top w:val="single" w:sz="4" w:space="0" w:color="auto"/>
              <w:left w:val="single" w:sz="4" w:space="0" w:color="auto"/>
              <w:bottom w:val="single" w:sz="4" w:space="0" w:color="auto"/>
              <w:right w:val="single" w:sz="4" w:space="0" w:color="auto"/>
            </w:tcBorders>
          </w:tcPr>
          <w:p w14:paraId="546C7C04"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lastRenderedPageBreak/>
              <w:t>предоставление гражданам Белокалитвинского района возможности участия в добровольческой (волонтерской) деятельности; повышение эффективности реализуемых добровольческих (волонтерских) программ</w:t>
            </w:r>
          </w:p>
        </w:tc>
        <w:tc>
          <w:tcPr>
            <w:tcW w:w="4823" w:type="dxa"/>
            <w:tcBorders>
              <w:top w:val="single" w:sz="4" w:space="0" w:color="auto"/>
              <w:left w:val="single" w:sz="4" w:space="0" w:color="auto"/>
              <w:bottom w:val="single" w:sz="4" w:space="0" w:color="auto"/>
              <w:right w:val="single" w:sz="4" w:space="0" w:color="auto"/>
            </w:tcBorders>
          </w:tcPr>
          <w:p w14:paraId="60DE77B9"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t>доля молодых людей, вовлеченных в добровольческую и общественную деятельностью;</w:t>
            </w:r>
          </w:p>
          <w:p w14:paraId="51A3DEFB"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t xml:space="preserve">обеспечение выполнения квот представителей Белокалитвинского района, присутствующих на приоритетных мероприятиях сферы </w:t>
            </w:r>
            <w:r w:rsidRPr="00AA1D18">
              <w:rPr>
                <w:rFonts w:eastAsiaTheme="minorEastAsia"/>
                <w:sz w:val="26"/>
                <w:szCs w:val="26"/>
              </w:rPr>
              <w:lastRenderedPageBreak/>
              <w:t>молодежной политики регионального этапа</w:t>
            </w:r>
          </w:p>
        </w:tc>
      </w:tr>
      <w:tr w:rsidR="00181C62" w:rsidRPr="00AA1D18" w14:paraId="349C6FA9" w14:textId="77777777" w:rsidTr="005D419F">
        <w:tc>
          <w:tcPr>
            <w:tcW w:w="15026" w:type="dxa"/>
            <w:gridSpan w:val="6"/>
            <w:tcBorders>
              <w:top w:val="single" w:sz="4" w:space="0" w:color="auto"/>
              <w:left w:val="single" w:sz="4" w:space="0" w:color="auto"/>
              <w:bottom w:val="single" w:sz="4" w:space="0" w:color="auto"/>
              <w:right w:val="single" w:sz="4" w:space="0" w:color="auto"/>
            </w:tcBorders>
          </w:tcPr>
          <w:p w14:paraId="2FADAB96"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lastRenderedPageBreak/>
              <w:t>2. Комплексы процессных мероприятий</w:t>
            </w:r>
          </w:p>
        </w:tc>
      </w:tr>
      <w:tr w:rsidR="00181C62" w:rsidRPr="00AA1D18" w14:paraId="00C98A54" w14:textId="77777777" w:rsidTr="005D419F">
        <w:tc>
          <w:tcPr>
            <w:tcW w:w="15026" w:type="dxa"/>
            <w:gridSpan w:val="6"/>
            <w:tcBorders>
              <w:top w:val="single" w:sz="4" w:space="0" w:color="auto"/>
              <w:left w:val="single" w:sz="4" w:space="0" w:color="auto"/>
              <w:bottom w:val="single" w:sz="4" w:space="0" w:color="auto"/>
              <w:right w:val="single" w:sz="4" w:space="0" w:color="auto"/>
            </w:tcBorders>
          </w:tcPr>
          <w:p w14:paraId="70747BE3" w14:textId="77777777" w:rsidR="00181C62" w:rsidRPr="00AA1D18" w:rsidRDefault="00181C62" w:rsidP="00181C62">
            <w:pPr>
              <w:pStyle w:val="ac"/>
              <w:widowControl w:val="0"/>
              <w:numPr>
                <w:ilvl w:val="1"/>
                <w:numId w:val="42"/>
              </w:numPr>
              <w:suppressAutoHyphens/>
              <w:autoSpaceDE w:val="0"/>
              <w:autoSpaceDN w:val="0"/>
              <w:adjustRightInd w:val="0"/>
              <w:jc w:val="center"/>
              <w:rPr>
                <w:rFonts w:eastAsiaTheme="minorEastAsia"/>
                <w:sz w:val="26"/>
                <w:szCs w:val="26"/>
              </w:rPr>
            </w:pPr>
            <w:r w:rsidRPr="00AA1D18">
              <w:rPr>
                <w:rFonts w:eastAsiaTheme="minorEastAsia"/>
                <w:sz w:val="26"/>
                <w:szCs w:val="26"/>
              </w:rPr>
              <w:t xml:space="preserve">Комплекс процессных мероприятий «Развитие физической культуры </w:t>
            </w:r>
          </w:p>
          <w:p w14:paraId="3FC196F8" w14:textId="77777777" w:rsidR="00181C62" w:rsidRPr="00AA1D18" w:rsidRDefault="00181C62" w:rsidP="005D419F">
            <w:pPr>
              <w:pStyle w:val="ac"/>
              <w:widowControl w:val="0"/>
              <w:autoSpaceDE w:val="0"/>
              <w:autoSpaceDN w:val="0"/>
              <w:adjustRightInd w:val="0"/>
              <w:jc w:val="center"/>
              <w:rPr>
                <w:rFonts w:eastAsiaTheme="minorEastAsia"/>
                <w:sz w:val="26"/>
                <w:szCs w:val="26"/>
              </w:rPr>
            </w:pPr>
            <w:r w:rsidRPr="00AA1D18">
              <w:rPr>
                <w:rFonts w:eastAsiaTheme="minorEastAsia"/>
                <w:sz w:val="26"/>
                <w:szCs w:val="26"/>
              </w:rPr>
              <w:t>и массового спорта в Белокалитвинском районе»</w:t>
            </w:r>
          </w:p>
        </w:tc>
      </w:tr>
      <w:tr w:rsidR="00181C62" w:rsidRPr="00AA1D18" w14:paraId="04FF9F72" w14:textId="77777777" w:rsidTr="005D419F">
        <w:tc>
          <w:tcPr>
            <w:tcW w:w="15026" w:type="dxa"/>
            <w:gridSpan w:val="6"/>
            <w:tcBorders>
              <w:left w:val="single" w:sz="4" w:space="0" w:color="auto"/>
              <w:bottom w:val="single" w:sz="4" w:space="0" w:color="auto"/>
              <w:right w:val="single" w:sz="4" w:space="0" w:color="auto"/>
            </w:tcBorders>
          </w:tcPr>
          <w:p w14:paraId="4ECC7103" w14:textId="77777777" w:rsidR="00181C62" w:rsidRPr="00AA1D18" w:rsidRDefault="00181C62" w:rsidP="005D419F">
            <w:pPr>
              <w:jc w:val="both"/>
              <w:rPr>
                <w:rFonts w:eastAsiaTheme="minorEastAsia"/>
                <w:sz w:val="26"/>
                <w:szCs w:val="26"/>
              </w:rPr>
            </w:pPr>
            <w:r w:rsidRPr="00AA1D18">
              <w:rPr>
                <w:rFonts w:eastAsiaTheme="minorEastAsia"/>
                <w:sz w:val="26"/>
                <w:szCs w:val="26"/>
              </w:rPr>
              <w:t xml:space="preserve">Ответственный за реализацию: </w:t>
            </w:r>
            <w:r w:rsidRPr="00AA1D18">
              <w:rPr>
                <w:sz w:val="26"/>
                <w:szCs w:val="26"/>
              </w:rPr>
              <w:t>служба по физической культуре, спорту и делам молодежи Администрации Белокалитвинского района</w:t>
            </w:r>
            <w:r w:rsidRPr="00AA1D18">
              <w:rPr>
                <w:rFonts w:eastAsiaTheme="minorEastAsia"/>
                <w:sz w:val="26"/>
                <w:szCs w:val="26"/>
              </w:rPr>
              <w:t>.</w:t>
            </w:r>
          </w:p>
          <w:p w14:paraId="14185849" w14:textId="77777777" w:rsidR="00181C62" w:rsidRPr="00AA1D18" w:rsidRDefault="00181C62" w:rsidP="005D419F">
            <w:pPr>
              <w:widowControl w:val="0"/>
              <w:autoSpaceDE w:val="0"/>
              <w:autoSpaceDN w:val="0"/>
              <w:adjustRightInd w:val="0"/>
              <w:rPr>
                <w:rFonts w:eastAsiaTheme="minorEastAsia"/>
                <w:sz w:val="26"/>
                <w:szCs w:val="26"/>
              </w:rPr>
            </w:pPr>
            <w:r w:rsidRPr="00AA1D18">
              <w:rPr>
                <w:rFonts w:eastAsiaTheme="minorEastAsia"/>
                <w:sz w:val="26"/>
                <w:szCs w:val="26"/>
              </w:rPr>
              <w:t>Срок реализации: 2025 - 2030 годы</w:t>
            </w:r>
          </w:p>
        </w:tc>
      </w:tr>
      <w:tr w:rsidR="00181C62" w:rsidRPr="00AA1D18" w14:paraId="3D871019" w14:textId="77777777" w:rsidTr="005D419F">
        <w:tc>
          <w:tcPr>
            <w:tcW w:w="788" w:type="dxa"/>
            <w:tcBorders>
              <w:top w:val="single" w:sz="4" w:space="0" w:color="auto"/>
              <w:left w:val="single" w:sz="4" w:space="0" w:color="auto"/>
              <w:bottom w:val="single" w:sz="4" w:space="0" w:color="auto"/>
              <w:right w:val="single" w:sz="4" w:space="0" w:color="auto"/>
            </w:tcBorders>
          </w:tcPr>
          <w:p w14:paraId="5D94915C"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t>2.1.1.</w:t>
            </w:r>
          </w:p>
        </w:tc>
        <w:tc>
          <w:tcPr>
            <w:tcW w:w="4477" w:type="dxa"/>
            <w:gridSpan w:val="2"/>
            <w:tcBorders>
              <w:top w:val="single" w:sz="4" w:space="0" w:color="auto"/>
              <w:left w:val="single" w:sz="4" w:space="0" w:color="auto"/>
              <w:bottom w:val="single" w:sz="4" w:space="0" w:color="auto"/>
              <w:right w:val="single" w:sz="4" w:space="0" w:color="auto"/>
            </w:tcBorders>
          </w:tcPr>
          <w:p w14:paraId="27995210" w14:textId="77777777" w:rsidR="00181C62" w:rsidRPr="00AA1D18" w:rsidRDefault="00181C62" w:rsidP="005D419F">
            <w:pPr>
              <w:widowControl w:val="0"/>
              <w:autoSpaceDE w:val="0"/>
              <w:autoSpaceDN w:val="0"/>
              <w:adjustRightInd w:val="0"/>
              <w:rPr>
                <w:rFonts w:eastAsiaTheme="minorEastAsia"/>
                <w:sz w:val="26"/>
                <w:szCs w:val="26"/>
              </w:rPr>
            </w:pPr>
            <w:r w:rsidRPr="00AA1D18">
              <w:rPr>
                <w:rFonts w:eastAsiaTheme="minorEastAsia"/>
                <w:sz w:val="26"/>
                <w:szCs w:val="26"/>
              </w:rPr>
              <w:t>Совершенствование системы физического воспитания различных категорий и групп населения, в том и лиц с ограниченными возможностями здоровья и</w:t>
            </w:r>
          </w:p>
          <w:p w14:paraId="3FEDE8E8" w14:textId="77777777" w:rsidR="00181C62" w:rsidRPr="00AA1D18" w:rsidRDefault="00181C62" w:rsidP="005D419F">
            <w:pPr>
              <w:widowControl w:val="0"/>
              <w:autoSpaceDE w:val="0"/>
              <w:autoSpaceDN w:val="0"/>
              <w:adjustRightInd w:val="0"/>
              <w:rPr>
                <w:rFonts w:eastAsiaTheme="minorEastAsia"/>
                <w:sz w:val="26"/>
                <w:szCs w:val="26"/>
              </w:rPr>
            </w:pPr>
            <w:r w:rsidRPr="00AA1D18">
              <w:rPr>
                <w:rFonts w:eastAsiaTheme="minorEastAsia"/>
                <w:sz w:val="26"/>
                <w:szCs w:val="26"/>
              </w:rPr>
              <w:t>создание условий для обеспечения успешного выступления спортсменов Белокалитвинского района на региональных и всероссийских   спортивных соревнованиях, в том числе лиц с ограниченными возможностями здоровья и инвалидов</w:t>
            </w:r>
          </w:p>
        </w:tc>
        <w:tc>
          <w:tcPr>
            <w:tcW w:w="4938" w:type="dxa"/>
            <w:gridSpan w:val="2"/>
            <w:tcBorders>
              <w:top w:val="single" w:sz="4" w:space="0" w:color="auto"/>
              <w:left w:val="single" w:sz="4" w:space="0" w:color="auto"/>
              <w:bottom w:val="single" w:sz="4" w:space="0" w:color="auto"/>
              <w:right w:val="single" w:sz="4" w:space="0" w:color="auto"/>
            </w:tcBorders>
          </w:tcPr>
          <w:p w14:paraId="250CF5DB" w14:textId="77777777" w:rsidR="00181C62" w:rsidRPr="00AA1D18" w:rsidRDefault="00181C62" w:rsidP="005D419F">
            <w:pPr>
              <w:widowControl w:val="0"/>
              <w:autoSpaceDE w:val="0"/>
              <w:autoSpaceDN w:val="0"/>
              <w:adjustRightInd w:val="0"/>
              <w:rPr>
                <w:rFonts w:eastAsiaTheme="minorEastAsia"/>
                <w:sz w:val="26"/>
                <w:szCs w:val="26"/>
              </w:rPr>
            </w:pPr>
            <w:r w:rsidRPr="00AA1D18">
              <w:rPr>
                <w:rFonts w:eastAsiaTheme="minorEastAsia"/>
                <w:sz w:val="26"/>
                <w:szCs w:val="26"/>
              </w:rPr>
              <w:t>Совершенствование системы физического воспитания;</w:t>
            </w:r>
          </w:p>
          <w:p w14:paraId="7D40A9C6" w14:textId="77777777" w:rsidR="00181C62" w:rsidRPr="00AA1D18" w:rsidRDefault="00181C62" w:rsidP="005D419F">
            <w:pPr>
              <w:widowControl w:val="0"/>
              <w:autoSpaceDE w:val="0"/>
              <w:autoSpaceDN w:val="0"/>
              <w:adjustRightInd w:val="0"/>
              <w:rPr>
                <w:rFonts w:eastAsiaTheme="minorEastAsia"/>
                <w:sz w:val="26"/>
                <w:szCs w:val="26"/>
              </w:rPr>
            </w:pPr>
            <w:r w:rsidRPr="00AA1D18">
              <w:rPr>
                <w:rFonts w:eastAsiaTheme="minorEastAsia"/>
                <w:sz w:val="26"/>
                <w:szCs w:val="26"/>
              </w:rPr>
              <w:t>рост числа занимающихся физической культурой и спортом;</w:t>
            </w:r>
          </w:p>
          <w:p w14:paraId="34BDFB41" w14:textId="77777777" w:rsidR="00181C62" w:rsidRPr="00AA1D18" w:rsidRDefault="00181C62" w:rsidP="005D419F">
            <w:pPr>
              <w:widowControl w:val="0"/>
              <w:autoSpaceDE w:val="0"/>
              <w:autoSpaceDN w:val="0"/>
              <w:adjustRightInd w:val="0"/>
              <w:rPr>
                <w:rFonts w:eastAsiaTheme="minorEastAsia"/>
                <w:sz w:val="26"/>
                <w:szCs w:val="26"/>
              </w:rPr>
            </w:pPr>
            <w:r w:rsidRPr="00AA1D18">
              <w:rPr>
                <w:rFonts w:eastAsiaTheme="minorEastAsia"/>
                <w:sz w:val="26"/>
                <w:szCs w:val="26"/>
              </w:rPr>
              <w:t>рост количества участников массовых спортивных и физкультурных мероприятий.</w:t>
            </w:r>
          </w:p>
        </w:tc>
        <w:tc>
          <w:tcPr>
            <w:tcW w:w="4823" w:type="dxa"/>
            <w:tcBorders>
              <w:top w:val="single" w:sz="4" w:space="0" w:color="auto"/>
              <w:left w:val="single" w:sz="4" w:space="0" w:color="auto"/>
              <w:bottom w:val="single" w:sz="4" w:space="0" w:color="auto"/>
              <w:right w:val="single" w:sz="4" w:space="0" w:color="auto"/>
            </w:tcBorders>
          </w:tcPr>
          <w:p w14:paraId="775CBCDC" w14:textId="77777777" w:rsidR="00181C62" w:rsidRPr="00AA1D18" w:rsidRDefault="00181C62" w:rsidP="005D419F">
            <w:pPr>
              <w:widowControl w:val="0"/>
              <w:autoSpaceDE w:val="0"/>
              <w:autoSpaceDN w:val="0"/>
              <w:adjustRightInd w:val="0"/>
              <w:rPr>
                <w:rFonts w:eastAsiaTheme="minorEastAsia"/>
                <w:sz w:val="26"/>
                <w:szCs w:val="26"/>
              </w:rPr>
            </w:pPr>
            <w:r w:rsidRPr="00AA1D18">
              <w:rPr>
                <w:rFonts w:eastAsiaTheme="minorEastAsia"/>
                <w:sz w:val="26"/>
                <w:szCs w:val="26"/>
              </w:rPr>
              <w:t>Доля граждан, систематически</w:t>
            </w:r>
          </w:p>
          <w:p w14:paraId="3BC6325E" w14:textId="77777777" w:rsidR="00181C62" w:rsidRPr="00AA1D18" w:rsidRDefault="00181C62" w:rsidP="005D419F">
            <w:pPr>
              <w:widowControl w:val="0"/>
              <w:autoSpaceDE w:val="0"/>
              <w:autoSpaceDN w:val="0"/>
              <w:adjustRightInd w:val="0"/>
              <w:rPr>
                <w:rFonts w:eastAsiaTheme="minorEastAsia"/>
                <w:sz w:val="26"/>
                <w:szCs w:val="26"/>
              </w:rPr>
            </w:pPr>
            <w:r w:rsidRPr="00AA1D18">
              <w:rPr>
                <w:rFonts w:eastAsiaTheme="minorEastAsia"/>
                <w:sz w:val="26"/>
                <w:szCs w:val="26"/>
              </w:rPr>
              <w:t>занимающихся физической культурой и спортом</w:t>
            </w:r>
          </w:p>
        </w:tc>
      </w:tr>
      <w:tr w:rsidR="00181C62" w:rsidRPr="00AA1D18" w14:paraId="1E781CCB" w14:textId="77777777" w:rsidTr="005D419F">
        <w:tc>
          <w:tcPr>
            <w:tcW w:w="788" w:type="dxa"/>
            <w:tcBorders>
              <w:top w:val="single" w:sz="4" w:space="0" w:color="auto"/>
              <w:left w:val="single" w:sz="4" w:space="0" w:color="auto"/>
              <w:bottom w:val="single" w:sz="4" w:space="0" w:color="auto"/>
              <w:right w:val="single" w:sz="4" w:space="0" w:color="auto"/>
            </w:tcBorders>
          </w:tcPr>
          <w:p w14:paraId="018161A8" w14:textId="77777777" w:rsidR="00181C62" w:rsidRPr="00AA1D18" w:rsidRDefault="00181C62" w:rsidP="005D419F">
            <w:pPr>
              <w:widowControl w:val="0"/>
              <w:autoSpaceDE w:val="0"/>
              <w:autoSpaceDN w:val="0"/>
              <w:adjustRightInd w:val="0"/>
              <w:jc w:val="center"/>
              <w:rPr>
                <w:rFonts w:eastAsiaTheme="minorEastAsia"/>
                <w:sz w:val="26"/>
                <w:szCs w:val="26"/>
              </w:rPr>
            </w:pPr>
            <w:r w:rsidRPr="00AA1D18">
              <w:rPr>
                <w:rFonts w:eastAsiaTheme="minorEastAsia"/>
                <w:sz w:val="26"/>
                <w:szCs w:val="26"/>
              </w:rPr>
              <w:t>2.1.2</w:t>
            </w:r>
          </w:p>
        </w:tc>
        <w:tc>
          <w:tcPr>
            <w:tcW w:w="4477" w:type="dxa"/>
            <w:gridSpan w:val="2"/>
            <w:tcBorders>
              <w:top w:val="single" w:sz="4" w:space="0" w:color="auto"/>
              <w:left w:val="single" w:sz="4" w:space="0" w:color="auto"/>
              <w:bottom w:val="single" w:sz="4" w:space="0" w:color="auto"/>
              <w:right w:val="single" w:sz="4" w:space="0" w:color="auto"/>
            </w:tcBorders>
          </w:tcPr>
          <w:p w14:paraId="5B8C23F3" w14:textId="77777777" w:rsidR="00181C62" w:rsidRPr="00AA1D18" w:rsidRDefault="00181C62" w:rsidP="005D419F">
            <w:pPr>
              <w:rPr>
                <w:sz w:val="26"/>
                <w:szCs w:val="26"/>
              </w:rPr>
            </w:pPr>
            <w:r w:rsidRPr="00AA1D18">
              <w:rPr>
                <w:sz w:val="26"/>
                <w:szCs w:val="26"/>
              </w:rPr>
              <w:t xml:space="preserve">Реализация мероприятий по развитию Всероссийского физкультурно-спортивного комплекса «Готов к труду и обороне </w:t>
            </w:r>
          </w:p>
        </w:tc>
        <w:tc>
          <w:tcPr>
            <w:tcW w:w="4938" w:type="dxa"/>
            <w:gridSpan w:val="2"/>
            <w:tcBorders>
              <w:top w:val="single" w:sz="4" w:space="0" w:color="auto"/>
              <w:left w:val="single" w:sz="4" w:space="0" w:color="auto"/>
              <w:bottom w:val="single" w:sz="4" w:space="0" w:color="auto"/>
              <w:right w:val="single" w:sz="4" w:space="0" w:color="auto"/>
            </w:tcBorders>
          </w:tcPr>
          <w:p w14:paraId="2A4C0AC7" w14:textId="77777777" w:rsidR="00181C62" w:rsidRPr="00AA1D18" w:rsidRDefault="00181C62" w:rsidP="005D419F">
            <w:pPr>
              <w:rPr>
                <w:sz w:val="26"/>
                <w:szCs w:val="26"/>
              </w:rPr>
            </w:pPr>
            <w:r w:rsidRPr="00AA1D18">
              <w:rPr>
                <w:sz w:val="26"/>
                <w:szCs w:val="26"/>
              </w:rPr>
              <w:t xml:space="preserve">Увеличение количества населения Белокалитвинского района, выполнившего нормативы комплекса ГТО на знаки отличия </w:t>
            </w:r>
          </w:p>
        </w:tc>
        <w:tc>
          <w:tcPr>
            <w:tcW w:w="4823" w:type="dxa"/>
            <w:tcBorders>
              <w:top w:val="single" w:sz="4" w:space="0" w:color="auto"/>
              <w:left w:val="single" w:sz="4" w:space="0" w:color="auto"/>
              <w:bottom w:val="single" w:sz="4" w:space="0" w:color="auto"/>
              <w:right w:val="single" w:sz="4" w:space="0" w:color="auto"/>
            </w:tcBorders>
          </w:tcPr>
          <w:p w14:paraId="42465001" w14:textId="77777777" w:rsidR="00181C62" w:rsidRPr="00AA1D18" w:rsidRDefault="00181C62" w:rsidP="005D419F">
            <w:pPr>
              <w:rPr>
                <w:sz w:val="26"/>
                <w:szCs w:val="26"/>
              </w:rPr>
            </w:pPr>
            <w:r w:rsidRPr="00AA1D18">
              <w:rPr>
                <w:sz w:val="26"/>
                <w:szCs w:val="26"/>
              </w:rPr>
              <w:t>Доля граждан, систематически занимающихся физической культурой и спортом</w:t>
            </w:r>
          </w:p>
        </w:tc>
      </w:tr>
      <w:tr w:rsidR="00181C62" w:rsidRPr="00AA1D18" w14:paraId="301ECEAF" w14:textId="77777777" w:rsidTr="005D419F">
        <w:tc>
          <w:tcPr>
            <w:tcW w:w="15026" w:type="dxa"/>
            <w:gridSpan w:val="6"/>
            <w:tcBorders>
              <w:top w:val="single" w:sz="4" w:space="0" w:color="auto"/>
              <w:left w:val="single" w:sz="4" w:space="0" w:color="auto"/>
              <w:bottom w:val="single" w:sz="4" w:space="0" w:color="auto"/>
              <w:right w:val="single" w:sz="4" w:space="0" w:color="auto"/>
            </w:tcBorders>
          </w:tcPr>
          <w:p w14:paraId="00F556D7" w14:textId="77777777" w:rsidR="00181C62" w:rsidRPr="00AA1D18" w:rsidRDefault="00181C62" w:rsidP="005D419F">
            <w:pPr>
              <w:jc w:val="center"/>
              <w:rPr>
                <w:rFonts w:eastAsiaTheme="minorEastAsia"/>
                <w:sz w:val="26"/>
                <w:szCs w:val="26"/>
              </w:rPr>
            </w:pPr>
            <w:r w:rsidRPr="00AA1D18">
              <w:rPr>
                <w:rFonts w:eastAsiaTheme="minorEastAsia"/>
                <w:sz w:val="26"/>
                <w:szCs w:val="26"/>
              </w:rPr>
              <w:t>2.2. Комплекс процессных мероприятий «Реализация</w:t>
            </w:r>
          </w:p>
          <w:p w14:paraId="5F112755" w14:textId="77777777" w:rsidR="00181C62" w:rsidRPr="00AA1D18" w:rsidRDefault="00181C62" w:rsidP="005D419F">
            <w:pPr>
              <w:jc w:val="center"/>
              <w:rPr>
                <w:rFonts w:eastAsiaTheme="minorEastAsia"/>
                <w:sz w:val="26"/>
                <w:szCs w:val="26"/>
              </w:rPr>
            </w:pPr>
            <w:r w:rsidRPr="00AA1D18">
              <w:rPr>
                <w:rFonts w:eastAsiaTheme="minorEastAsia"/>
                <w:sz w:val="26"/>
                <w:szCs w:val="26"/>
              </w:rPr>
              <w:t>молодежной политики и развитие инфраструктуры молодежной политики»</w:t>
            </w:r>
          </w:p>
        </w:tc>
      </w:tr>
      <w:tr w:rsidR="00181C62" w:rsidRPr="00AA1D18" w14:paraId="3B6E408B" w14:textId="77777777" w:rsidTr="005D419F">
        <w:tc>
          <w:tcPr>
            <w:tcW w:w="15026" w:type="dxa"/>
            <w:gridSpan w:val="6"/>
            <w:tcBorders>
              <w:top w:val="single" w:sz="4" w:space="0" w:color="auto"/>
              <w:left w:val="single" w:sz="4" w:space="0" w:color="auto"/>
              <w:bottom w:val="single" w:sz="4" w:space="0" w:color="auto"/>
              <w:right w:val="single" w:sz="4" w:space="0" w:color="auto"/>
            </w:tcBorders>
          </w:tcPr>
          <w:p w14:paraId="28EBD69C" w14:textId="77777777" w:rsidR="00181C62" w:rsidRPr="00AA1D18" w:rsidRDefault="00181C62" w:rsidP="005D419F">
            <w:pPr>
              <w:jc w:val="both"/>
              <w:rPr>
                <w:rFonts w:eastAsiaTheme="minorEastAsia"/>
                <w:sz w:val="26"/>
                <w:szCs w:val="26"/>
              </w:rPr>
            </w:pPr>
            <w:r w:rsidRPr="00AA1D18">
              <w:rPr>
                <w:rFonts w:eastAsiaTheme="minorEastAsia"/>
                <w:sz w:val="26"/>
                <w:szCs w:val="26"/>
              </w:rPr>
              <w:t xml:space="preserve">Ответственный за реализацию: </w:t>
            </w:r>
            <w:r w:rsidRPr="00AA1D18">
              <w:rPr>
                <w:sz w:val="26"/>
                <w:szCs w:val="26"/>
              </w:rPr>
              <w:t>служба по физической культуре, спорту и делам молодежи Администрации Белокалитвинского района</w:t>
            </w:r>
            <w:r w:rsidRPr="00AA1D18">
              <w:rPr>
                <w:rFonts w:eastAsiaTheme="minorEastAsia"/>
                <w:sz w:val="26"/>
                <w:szCs w:val="26"/>
              </w:rPr>
              <w:t>.</w:t>
            </w:r>
          </w:p>
          <w:p w14:paraId="7A94D9A3" w14:textId="77777777" w:rsidR="00181C62" w:rsidRPr="00AA1D18" w:rsidRDefault="00181C62" w:rsidP="005D419F">
            <w:pPr>
              <w:widowControl w:val="0"/>
              <w:autoSpaceDE w:val="0"/>
              <w:autoSpaceDN w:val="0"/>
              <w:adjustRightInd w:val="0"/>
              <w:rPr>
                <w:rFonts w:eastAsiaTheme="minorEastAsia"/>
                <w:sz w:val="26"/>
                <w:szCs w:val="26"/>
              </w:rPr>
            </w:pPr>
            <w:r w:rsidRPr="00AA1D18">
              <w:rPr>
                <w:rFonts w:eastAsiaTheme="minorEastAsia"/>
                <w:sz w:val="26"/>
                <w:szCs w:val="26"/>
              </w:rPr>
              <w:lastRenderedPageBreak/>
              <w:t>Срок реализации: 2025 - 2030 годы</w:t>
            </w:r>
          </w:p>
        </w:tc>
      </w:tr>
      <w:tr w:rsidR="00181C62" w:rsidRPr="00AA1D18" w14:paraId="26352C24" w14:textId="77777777" w:rsidTr="005D419F">
        <w:tc>
          <w:tcPr>
            <w:tcW w:w="788" w:type="dxa"/>
            <w:tcBorders>
              <w:top w:val="single" w:sz="4" w:space="0" w:color="auto"/>
              <w:left w:val="single" w:sz="4" w:space="0" w:color="auto"/>
              <w:bottom w:val="single" w:sz="4" w:space="0" w:color="auto"/>
              <w:right w:val="single" w:sz="4" w:space="0" w:color="auto"/>
            </w:tcBorders>
          </w:tcPr>
          <w:p w14:paraId="0FAEF7EE" w14:textId="77777777" w:rsidR="00181C62" w:rsidRPr="00AA1D18" w:rsidRDefault="00181C62" w:rsidP="005D419F">
            <w:pPr>
              <w:jc w:val="both"/>
              <w:rPr>
                <w:sz w:val="26"/>
                <w:szCs w:val="26"/>
              </w:rPr>
            </w:pPr>
            <w:r w:rsidRPr="00AA1D18">
              <w:rPr>
                <w:sz w:val="26"/>
                <w:szCs w:val="26"/>
              </w:rPr>
              <w:lastRenderedPageBreak/>
              <w:t>2.2.1.</w:t>
            </w:r>
          </w:p>
        </w:tc>
        <w:tc>
          <w:tcPr>
            <w:tcW w:w="4477" w:type="dxa"/>
            <w:gridSpan w:val="2"/>
            <w:tcBorders>
              <w:top w:val="single" w:sz="4" w:space="0" w:color="auto"/>
              <w:left w:val="single" w:sz="4" w:space="0" w:color="auto"/>
              <w:bottom w:val="single" w:sz="4" w:space="0" w:color="auto"/>
              <w:right w:val="single" w:sz="4" w:space="0" w:color="auto"/>
            </w:tcBorders>
          </w:tcPr>
          <w:p w14:paraId="466A1A5C" w14:textId="77777777" w:rsidR="00181C62" w:rsidRPr="00AA1D18" w:rsidRDefault="00181C62" w:rsidP="005D419F">
            <w:pPr>
              <w:rPr>
                <w:sz w:val="26"/>
                <w:szCs w:val="26"/>
              </w:rPr>
            </w:pPr>
            <w:r w:rsidRPr="00AA1D18">
              <w:rPr>
                <w:sz w:val="26"/>
                <w:szCs w:val="26"/>
              </w:rPr>
              <w:t xml:space="preserve">Развитие инфраструктуры молодежной политики, в том числе поддержка деятельности молодежных детских общественных объединений, студенческих отрядов, молодежных сообществ представителей Белокалитвинского района, присутствующих на приоритетных мероприятиях сферы молодежной политики всероссийского, межрегионального, </w:t>
            </w:r>
            <w:proofErr w:type="gramStart"/>
            <w:r w:rsidRPr="00AA1D18">
              <w:rPr>
                <w:sz w:val="26"/>
                <w:szCs w:val="26"/>
              </w:rPr>
              <w:t>окружного  и</w:t>
            </w:r>
            <w:proofErr w:type="gramEnd"/>
            <w:r w:rsidRPr="00AA1D18">
              <w:rPr>
                <w:sz w:val="26"/>
                <w:szCs w:val="26"/>
              </w:rPr>
              <w:t xml:space="preserve"> регионального уровней</w:t>
            </w:r>
          </w:p>
        </w:tc>
        <w:tc>
          <w:tcPr>
            <w:tcW w:w="4938" w:type="dxa"/>
            <w:gridSpan w:val="2"/>
            <w:tcBorders>
              <w:top w:val="single" w:sz="4" w:space="0" w:color="auto"/>
              <w:left w:val="single" w:sz="4" w:space="0" w:color="auto"/>
              <w:bottom w:val="single" w:sz="4" w:space="0" w:color="auto"/>
              <w:right w:val="single" w:sz="4" w:space="0" w:color="auto"/>
            </w:tcBorders>
          </w:tcPr>
          <w:p w14:paraId="6F821E66" w14:textId="77777777" w:rsidR="00181C62" w:rsidRPr="00AA1D18" w:rsidRDefault="00181C62" w:rsidP="005D419F">
            <w:pPr>
              <w:rPr>
                <w:sz w:val="26"/>
                <w:szCs w:val="26"/>
              </w:rPr>
            </w:pPr>
            <w:r w:rsidRPr="00AA1D18">
              <w:rPr>
                <w:sz w:val="26"/>
                <w:szCs w:val="26"/>
              </w:rPr>
              <w:t>Увеличение численности молодых людей, вовлеченных в мероприятия сферы молодежной политики</w:t>
            </w:r>
          </w:p>
        </w:tc>
        <w:tc>
          <w:tcPr>
            <w:tcW w:w="4823" w:type="dxa"/>
            <w:tcBorders>
              <w:top w:val="single" w:sz="4" w:space="0" w:color="auto"/>
              <w:left w:val="single" w:sz="4" w:space="0" w:color="auto"/>
              <w:bottom w:val="single" w:sz="4" w:space="0" w:color="auto"/>
              <w:right w:val="single" w:sz="4" w:space="0" w:color="auto"/>
            </w:tcBorders>
          </w:tcPr>
          <w:p w14:paraId="6DD52D3B" w14:textId="77777777" w:rsidR="00181C62" w:rsidRPr="00AA1D18" w:rsidRDefault="00181C62" w:rsidP="005D419F">
            <w:pPr>
              <w:rPr>
                <w:sz w:val="26"/>
                <w:szCs w:val="26"/>
              </w:rPr>
            </w:pPr>
            <w:r w:rsidRPr="00AA1D18">
              <w:rPr>
                <w:sz w:val="26"/>
                <w:szCs w:val="26"/>
              </w:rPr>
              <w:t>Доля молодежи, ежегодно вовлеченной в мероприятия отрасли молодежной политики; обеспечение выполнения квот представителей Белокалитвинского района, присутствующих на приоритетных мероприятиях сферы молодежной политики всероссийского, межрегионального, окружного и регионального уровней</w:t>
            </w:r>
          </w:p>
        </w:tc>
      </w:tr>
      <w:tr w:rsidR="00181C62" w:rsidRPr="00AA1D18" w14:paraId="05F32483" w14:textId="77777777" w:rsidTr="005D419F">
        <w:tc>
          <w:tcPr>
            <w:tcW w:w="15026" w:type="dxa"/>
            <w:gridSpan w:val="6"/>
            <w:tcBorders>
              <w:top w:val="single" w:sz="4" w:space="0" w:color="auto"/>
              <w:left w:val="single" w:sz="4" w:space="0" w:color="auto"/>
              <w:right w:val="single" w:sz="4" w:space="0" w:color="auto"/>
            </w:tcBorders>
          </w:tcPr>
          <w:p w14:paraId="60EB36B8" w14:textId="77777777" w:rsidR="00181C62" w:rsidRPr="00AA1D18" w:rsidRDefault="00181C62" w:rsidP="00181C62">
            <w:pPr>
              <w:pStyle w:val="ac"/>
              <w:numPr>
                <w:ilvl w:val="1"/>
                <w:numId w:val="10"/>
              </w:numPr>
              <w:suppressAutoHyphens/>
              <w:jc w:val="center"/>
              <w:rPr>
                <w:sz w:val="26"/>
                <w:szCs w:val="26"/>
              </w:rPr>
            </w:pPr>
            <w:r w:rsidRPr="00AA1D18">
              <w:rPr>
                <w:sz w:val="26"/>
                <w:szCs w:val="26"/>
              </w:rPr>
              <w:t xml:space="preserve">Комплекс процессных мероприятий «Формирование патриотизма </w:t>
            </w:r>
          </w:p>
          <w:p w14:paraId="3A9F2249" w14:textId="77777777" w:rsidR="00181C62" w:rsidRPr="00AA1D18" w:rsidRDefault="00181C62" w:rsidP="005D419F">
            <w:pPr>
              <w:pStyle w:val="ac"/>
              <w:ind w:left="1080"/>
              <w:jc w:val="center"/>
              <w:rPr>
                <w:sz w:val="26"/>
                <w:szCs w:val="26"/>
              </w:rPr>
            </w:pPr>
            <w:r w:rsidRPr="00AA1D18">
              <w:rPr>
                <w:sz w:val="26"/>
                <w:szCs w:val="26"/>
              </w:rPr>
              <w:t>и гражданственности в молодежной среде»</w:t>
            </w:r>
          </w:p>
        </w:tc>
      </w:tr>
      <w:tr w:rsidR="00181C62" w:rsidRPr="00AA1D18" w14:paraId="4CC4D8E4" w14:textId="77777777" w:rsidTr="00AA1D18">
        <w:trPr>
          <w:trHeight w:val="18"/>
        </w:trPr>
        <w:tc>
          <w:tcPr>
            <w:tcW w:w="15026" w:type="dxa"/>
            <w:gridSpan w:val="6"/>
            <w:tcBorders>
              <w:left w:val="single" w:sz="4" w:space="0" w:color="auto"/>
              <w:bottom w:val="single" w:sz="4" w:space="0" w:color="auto"/>
              <w:right w:val="single" w:sz="4" w:space="0" w:color="auto"/>
            </w:tcBorders>
          </w:tcPr>
          <w:p w14:paraId="5BCC6ED5" w14:textId="77777777" w:rsidR="00181C62" w:rsidRPr="00AA1D18" w:rsidRDefault="00181C62" w:rsidP="005D419F">
            <w:pPr>
              <w:jc w:val="both"/>
              <w:rPr>
                <w:sz w:val="26"/>
                <w:szCs w:val="26"/>
              </w:rPr>
            </w:pPr>
          </w:p>
        </w:tc>
      </w:tr>
      <w:tr w:rsidR="00181C62" w:rsidRPr="00AA1D18" w14:paraId="117CB3FE" w14:textId="77777777" w:rsidTr="005D419F">
        <w:tc>
          <w:tcPr>
            <w:tcW w:w="15026" w:type="dxa"/>
            <w:gridSpan w:val="6"/>
            <w:tcBorders>
              <w:left w:val="single" w:sz="4" w:space="0" w:color="auto"/>
              <w:bottom w:val="single" w:sz="4" w:space="0" w:color="auto"/>
              <w:right w:val="single" w:sz="4" w:space="0" w:color="auto"/>
            </w:tcBorders>
          </w:tcPr>
          <w:p w14:paraId="36C171CE" w14:textId="77777777" w:rsidR="00181C62" w:rsidRPr="00AA1D18" w:rsidRDefault="00181C62" w:rsidP="005D419F">
            <w:pPr>
              <w:jc w:val="both"/>
              <w:rPr>
                <w:rFonts w:eastAsiaTheme="minorEastAsia"/>
                <w:sz w:val="26"/>
                <w:szCs w:val="26"/>
              </w:rPr>
            </w:pPr>
            <w:r w:rsidRPr="00AA1D18">
              <w:rPr>
                <w:sz w:val="26"/>
                <w:szCs w:val="26"/>
              </w:rPr>
              <w:t>Ответственный за реализацию: служба по физической культуре, спорту и делам молодежи Администрации Белокалитвинского района</w:t>
            </w:r>
            <w:r w:rsidRPr="00AA1D18">
              <w:rPr>
                <w:rFonts w:eastAsiaTheme="minorEastAsia"/>
                <w:sz w:val="26"/>
                <w:szCs w:val="26"/>
              </w:rPr>
              <w:t>.</w:t>
            </w:r>
          </w:p>
          <w:p w14:paraId="3637B08C" w14:textId="77777777" w:rsidR="00181C62" w:rsidRPr="00AA1D18" w:rsidRDefault="00181C62" w:rsidP="005D419F">
            <w:pPr>
              <w:jc w:val="both"/>
              <w:rPr>
                <w:sz w:val="26"/>
                <w:szCs w:val="26"/>
              </w:rPr>
            </w:pPr>
            <w:r w:rsidRPr="00AA1D18">
              <w:rPr>
                <w:sz w:val="26"/>
                <w:szCs w:val="26"/>
              </w:rPr>
              <w:t>Срок реализации: 2025 - 2030 годы</w:t>
            </w:r>
          </w:p>
        </w:tc>
      </w:tr>
      <w:tr w:rsidR="00181C62" w:rsidRPr="00AA1D18" w14:paraId="1E740E5E" w14:textId="77777777" w:rsidTr="005D419F">
        <w:tc>
          <w:tcPr>
            <w:tcW w:w="788" w:type="dxa"/>
            <w:tcBorders>
              <w:top w:val="single" w:sz="4" w:space="0" w:color="auto"/>
              <w:left w:val="single" w:sz="4" w:space="0" w:color="auto"/>
              <w:bottom w:val="single" w:sz="4" w:space="0" w:color="auto"/>
              <w:right w:val="single" w:sz="4" w:space="0" w:color="auto"/>
            </w:tcBorders>
          </w:tcPr>
          <w:p w14:paraId="7811D589" w14:textId="77777777" w:rsidR="00181C62" w:rsidRPr="00AA1D18" w:rsidRDefault="00181C62" w:rsidP="005D419F">
            <w:pPr>
              <w:jc w:val="both"/>
              <w:rPr>
                <w:sz w:val="26"/>
                <w:szCs w:val="26"/>
              </w:rPr>
            </w:pPr>
            <w:r w:rsidRPr="00AA1D18">
              <w:rPr>
                <w:sz w:val="26"/>
                <w:szCs w:val="26"/>
              </w:rPr>
              <w:t>2.</w:t>
            </w:r>
            <w:r w:rsidRPr="00AA1D18">
              <w:rPr>
                <w:sz w:val="26"/>
                <w:szCs w:val="26"/>
                <w:lang w:val="en-US"/>
              </w:rPr>
              <w:t>3</w:t>
            </w:r>
            <w:r w:rsidRPr="00AA1D18">
              <w:rPr>
                <w:sz w:val="26"/>
                <w:szCs w:val="26"/>
              </w:rPr>
              <w:t>.1.</w:t>
            </w:r>
          </w:p>
        </w:tc>
        <w:tc>
          <w:tcPr>
            <w:tcW w:w="4477" w:type="dxa"/>
            <w:gridSpan w:val="2"/>
            <w:tcBorders>
              <w:top w:val="single" w:sz="4" w:space="0" w:color="auto"/>
              <w:left w:val="single" w:sz="4" w:space="0" w:color="auto"/>
              <w:bottom w:val="single" w:sz="4" w:space="0" w:color="auto"/>
              <w:right w:val="single" w:sz="4" w:space="0" w:color="auto"/>
            </w:tcBorders>
          </w:tcPr>
          <w:p w14:paraId="5F39E6CC" w14:textId="77777777" w:rsidR="00181C62" w:rsidRPr="00AA1D18" w:rsidRDefault="00181C62" w:rsidP="005D419F">
            <w:pPr>
              <w:jc w:val="both"/>
              <w:rPr>
                <w:sz w:val="26"/>
                <w:szCs w:val="26"/>
              </w:rPr>
            </w:pPr>
            <w:r w:rsidRPr="00AA1D18">
              <w:rPr>
                <w:sz w:val="26"/>
                <w:szCs w:val="26"/>
              </w:rPr>
              <w:t xml:space="preserve">Патриотическое, историко-культурное и духовно-нравственное воспитание, формирование российской идентичности, чувства единства российской нации и правовой культуры, содействие межкультурному и межконфессиональному диалогу, предупреждение конфликтов на национальной и религиозной почве, </w:t>
            </w:r>
            <w:r w:rsidRPr="00AA1D18">
              <w:rPr>
                <w:sz w:val="26"/>
                <w:szCs w:val="26"/>
              </w:rPr>
              <w:lastRenderedPageBreak/>
              <w:t>противодействие распространению идеологии экстремизма и терроризма, профилактика вовлечения в деструктивные организации и общественно опасную деятельность в молодежной среде</w:t>
            </w:r>
          </w:p>
        </w:tc>
        <w:tc>
          <w:tcPr>
            <w:tcW w:w="4938" w:type="dxa"/>
            <w:gridSpan w:val="2"/>
            <w:tcBorders>
              <w:top w:val="single" w:sz="4" w:space="0" w:color="auto"/>
              <w:left w:val="single" w:sz="4" w:space="0" w:color="auto"/>
              <w:bottom w:val="single" w:sz="4" w:space="0" w:color="auto"/>
              <w:right w:val="single" w:sz="4" w:space="0" w:color="auto"/>
            </w:tcBorders>
          </w:tcPr>
          <w:p w14:paraId="4B580E07" w14:textId="77777777" w:rsidR="00181C62" w:rsidRPr="00AA1D18" w:rsidRDefault="00181C62" w:rsidP="005D419F">
            <w:pPr>
              <w:jc w:val="both"/>
              <w:rPr>
                <w:sz w:val="26"/>
                <w:szCs w:val="26"/>
              </w:rPr>
            </w:pPr>
            <w:r w:rsidRPr="00AA1D18">
              <w:rPr>
                <w:sz w:val="26"/>
                <w:szCs w:val="26"/>
              </w:rPr>
              <w:lastRenderedPageBreak/>
              <w:t>Формирование у молодежи чувства патриотизма и гражданской активности, привитие гражданских ценностей; увеличение численности молодых людей, принимающих участие в мероприятиях по формированию российской идентичности и реализации мероприятий по профилактике асоциального поведения, этнического и религиозно-политического экстремизма в молодежной среде</w:t>
            </w:r>
          </w:p>
        </w:tc>
        <w:tc>
          <w:tcPr>
            <w:tcW w:w="4823" w:type="dxa"/>
            <w:tcBorders>
              <w:top w:val="single" w:sz="4" w:space="0" w:color="auto"/>
              <w:left w:val="single" w:sz="4" w:space="0" w:color="auto"/>
              <w:bottom w:val="single" w:sz="4" w:space="0" w:color="auto"/>
              <w:right w:val="single" w:sz="4" w:space="0" w:color="auto"/>
            </w:tcBorders>
          </w:tcPr>
          <w:p w14:paraId="0C1F0E4B" w14:textId="77777777" w:rsidR="00181C62" w:rsidRPr="00AA1D18" w:rsidRDefault="00181C62" w:rsidP="005D419F">
            <w:pPr>
              <w:jc w:val="both"/>
              <w:rPr>
                <w:sz w:val="26"/>
                <w:szCs w:val="26"/>
              </w:rPr>
            </w:pPr>
            <w:r w:rsidRPr="00AA1D18">
              <w:rPr>
                <w:sz w:val="26"/>
                <w:szCs w:val="26"/>
              </w:rPr>
              <w:t>Доля молодежи, ежегодно вовлеченной в мероприятия отрасли молодежной политики; обеспечение выполнения квот представителей Белокалитвинского района, присутствующих на приоритетных мероприятиях сферы молодежной политики всероссийского, межрегионального, окружного и регионального уровней</w:t>
            </w:r>
          </w:p>
        </w:tc>
      </w:tr>
      <w:tr w:rsidR="00181C62" w:rsidRPr="00AA1D18" w14:paraId="78F999F9" w14:textId="77777777" w:rsidTr="005D419F">
        <w:tc>
          <w:tcPr>
            <w:tcW w:w="15026" w:type="dxa"/>
            <w:gridSpan w:val="6"/>
            <w:tcBorders>
              <w:top w:val="single" w:sz="4" w:space="0" w:color="auto"/>
              <w:left w:val="single" w:sz="4" w:space="0" w:color="auto"/>
              <w:bottom w:val="single" w:sz="4" w:space="0" w:color="auto"/>
              <w:right w:val="single" w:sz="4" w:space="0" w:color="auto"/>
            </w:tcBorders>
          </w:tcPr>
          <w:p w14:paraId="6557EBB0" w14:textId="77777777" w:rsidR="00181C62" w:rsidRPr="00AA1D18" w:rsidRDefault="00181C62" w:rsidP="005D419F">
            <w:pPr>
              <w:jc w:val="center"/>
              <w:rPr>
                <w:sz w:val="26"/>
                <w:szCs w:val="26"/>
              </w:rPr>
            </w:pPr>
            <w:r w:rsidRPr="00AA1D18">
              <w:rPr>
                <w:sz w:val="26"/>
                <w:szCs w:val="26"/>
              </w:rPr>
              <w:t>2.4 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p>
        </w:tc>
      </w:tr>
      <w:tr w:rsidR="00181C62" w:rsidRPr="00AA1D18" w14:paraId="27387279" w14:textId="77777777" w:rsidTr="005D419F">
        <w:tc>
          <w:tcPr>
            <w:tcW w:w="15026" w:type="dxa"/>
            <w:gridSpan w:val="6"/>
            <w:tcBorders>
              <w:top w:val="single" w:sz="4" w:space="0" w:color="auto"/>
              <w:left w:val="single" w:sz="4" w:space="0" w:color="auto"/>
              <w:bottom w:val="single" w:sz="4" w:space="0" w:color="auto"/>
              <w:right w:val="single" w:sz="4" w:space="0" w:color="auto"/>
            </w:tcBorders>
          </w:tcPr>
          <w:p w14:paraId="1A94D9E6" w14:textId="77777777" w:rsidR="00181C62" w:rsidRPr="00AA1D18" w:rsidRDefault="00181C62" w:rsidP="005D419F">
            <w:pPr>
              <w:jc w:val="both"/>
              <w:rPr>
                <w:rFonts w:eastAsiaTheme="minorEastAsia"/>
                <w:sz w:val="26"/>
                <w:szCs w:val="26"/>
              </w:rPr>
            </w:pPr>
            <w:r w:rsidRPr="00AA1D18">
              <w:rPr>
                <w:sz w:val="26"/>
                <w:szCs w:val="26"/>
              </w:rPr>
              <w:t>Ответственный за реализацию: служба по физической культуре, спорту и делам молодежи Администрации Белокалитвинского района</w:t>
            </w:r>
            <w:r w:rsidRPr="00AA1D18">
              <w:rPr>
                <w:rFonts w:eastAsiaTheme="minorEastAsia"/>
                <w:sz w:val="26"/>
                <w:szCs w:val="26"/>
              </w:rPr>
              <w:t>.</w:t>
            </w:r>
          </w:p>
          <w:p w14:paraId="5B780A85" w14:textId="77777777" w:rsidR="00181C62" w:rsidRPr="00AA1D18" w:rsidRDefault="00181C62" w:rsidP="005D419F">
            <w:pPr>
              <w:jc w:val="both"/>
              <w:rPr>
                <w:sz w:val="26"/>
                <w:szCs w:val="26"/>
              </w:rPr>
            </w:pPr>
            <w:r w:rsidRPr="00AA1D18">
              <w:rPr>
                <w:sz w:val="26"/>
                <w:szCs w:val="26"/>
              </w:rPr>
              <w:t>Срок реализации: 2025 - 2030 годы</w:t>
            </w:r>
          </w:p>
        </w:tc>
      </w:tr>
      <w:tr w:rsidR="00181C62" w:rsidRPr="00AA1D18" w14:paraId="6E0AC887" w14:textId="77777777" w:rsidTr="005D419F">
        <w:tc>
          <w:tcPr>
            <w:tcW w:w="788" w:type="dxa"/>
            <w:tcBorders>
              <w:top w:val="single" w:sz="4" w:space="0" w:color="auto"/>
              <w:left w:val="single" w:sz="4" w:space="0" w:color="auto"/>
              <w:bottom w:val="single" w:sz="4" w:space="0" w:color="auto"/>
              <w:right w:val="single" w:sz="4" w:space="0" w:color="auto"/>
            </w:tcBorders>
          </w:tcPr>
          <w:p w14:paraId="3B8C63D9" w14:textId="77777777" w:rsidR="00181C62" w:rsidRPr="00AA1D18" w:rsidRDefault="00181C62" w:rsidP="005D419F">
            <w:pPr>
              <w:jc w:val="both"/>
              <w:rPr>
                <w:sz w:val="26"/>
                <w:szCs w:val="26"/>
              </w:rPr>
            </w:pPr>
            <w:r w:rsidRPr="00AA1D18">
              <w:rPr>
                <w:sz w:val="26"/>
                <w:szCs w:val="26"/>
              </w:rPr>
              <w:t>2.4.1</w:t>
            </w:r>
          </w:p>
        </w:tc>
        <w:tc>
          <w:tcPr>
            <w:tcW w:w="4477" w:type="dxa"/>
            <w:gridSpan w:val="2"/>
            <w:tcBorders>
              <w:top w:val="single" w:sz="4" w:space="0" w:color="auto"/>
              <w:left w:val="single" w:sz="4" w:space="0" w:color="auto"/>
              <w:bottom w:val="single" w:sz="4" w:space="0" w:color="auto"/>
              <w:right w:val="single" w:sz="4" w:space="0" w:color="auto"/>
            </w:tcBorders>
          </w:tcPr>
          <w:p w14:paraId="13DF5826" w14:textId="77777777" w:rsidR="00181C62" w:rsidRPr="00AA1D18" w:rsidRDefault="00181C62" w:rsidP="005D419F">
            <w:pPr>
              <w:jc w:val="both"/>
              <w:rPr>
                <w:sz w:val="26"/>
                <w:szCs w:val="26"/>
              </w:rPr>
            </w:pPr>
            <w:r w:rsidRPr="00AA1D18">
              <w:rPr>
                <w:sz w:val="26"/>
                <w:szCs w:val="26"/>
              </w:rPr>
              <w:t>Усовершенствованы механизмы</w:t>
            </w:r>
          </w:p>
          <w:p w14:paraId="7A4554E3" w14:textId="77777777" w:rsidR="00181C62" w:rsidRPr="00AA1D18" w:rsidRDefault="00181C62" w:rsidP="005D419F">
            <w:pPr>
              <w:jc w:val="both"/>
              <w:rPr>
                <w:sz w:val="26"/>
                <w:szCs w:val="26"/>
              </w:rPr>
            </w:pPr>
            <w:r w:rsidRPr="00AA1D18">
              <w:rPr>
                <w:sz w:val="26"/>
                <w:szCs w:val="26"/>
              </w:rPr>
              <w:t>неформального образования,</w:t>
            </w:r>
          </w:p>
          <w:p w14:paraId="50D67350" w14:textId="77777777" w:rsidR="00181C62" w:rsidRPr="00AA1D18" w:rsidRDefault="00181C62" w:rsidP="005D419F">
            <w:pPr>
              <w:jc w:val="both"/>
              <w:rPr>
                <w:sz w:val="26"/>
                <w:szCs w:val="26"/>
              </w:rPr>
            </w:pPr>
            <w:r w:rsidRPr="00AA1D18">
              <w:rPr>
                <w:sz w:val="26"/>
                <w:szCs w:val="26"/>
              </w:rPr>
              <w:t>поддержки социально значимых</w:t>
            </w:r>
          </w:p>
          <w:p w14:paraId="4E129ECD" w14:textId="77777777" w:rsidR="00181C62" w:rsidRPr="00AA1D18" w:rsidRDefault="00181C62" w:rsidP="005D419F">
            <w:pPr>
              <w:jc w:val="both"/>
              <w:rPr>
                <w:sz w:val="26"/>
                <w:szCs w:val="26"/>
              </w:rPr>
            </w:pPr>
            <w:r w:rsidRPr="00AA1D18">
              <w:rPr>
                <w:sz w:val="26"/>
                <w:szCs w:val="26"/>
              </w:rPr>
              <w:t>инициатив, продвижения</w:t>
            </w:r>
          </w:p>
          <w:p w14:paraId="3B62F70A" w14:textId="77777777" w:rsidR="00181C62" w:rsidRPr="00AA1D18" w:rsidRDefault="00181C62" w:rsidP="005D419F">
            <w:pPr>
              <w:jc w:val="both"/>
              <w:rPr>
                <w:sz w:val="26"/>
                <w:szCs w:val="26"/>
              </w:rPr>
            </w:pPr>
            <w:r w:rsidRPr="00AA1D18">
              <w:rPr>
                <w:sz w:val="26"/>
                <w:szCs w:val="26"/>
              </w:rPr>
              <w:t>осознанного подхода к жизни,</w:t>
            </w:r>
          </w:p>
          <w:p w14:paraId="5EAC08EE" w14:textId="77777777" w:rsidR="00181C62" w:rsidRPr="00AA1D18" w:rsidRDefault="00181C62" w:rsidP="005D419F">
            <w:pPr>
              <w:jc w:val="both"/>
              <w:rPr>
                <w:sz w:val="26"/>
                <w:szCs w:val="26"/>
              </w:rPr>
            </w:pPr>
            <w:r w:rsidRPr="00AA1D18">
              <w:rPr>
                <w:sz w:val="26"/>
                <w:szCs w:val="26"/>
              </w:rPr>
              <w:t>традиционных семейных</w:t>
            </w:r>
          </w:p>
          <w:p w14:paraId="08DF8B8C" w14:textId="77777777" w:rsidR="00181C62" w:rsidRPr="00AA1D18" w:rsidRDefault="00181C62" w:rsidP="005D419F">
            <w:pPr>
              <w:jc w:val="both"/>
              <w:rPr>
                <w:sz w:val="26"/>
                <w:szCs w:val="26"/>
              </w:rPr>
            </w:pPr>
            <w:r w:rsidRPr="00AA1D18">
              <w:rPr>
                <w:sz w:val="26"/>
                <w:szCs w:val="26"/>
              </w:rPr>
              <w:t>ценностей и образа молодой</w:t>
            </w:r>
          </w:p>
          <w:p w14:paraId="02F941B8" w14:textId="77777777" w:rsidR="00181C62" w:rsidRPr="00AA1D18" w:rsidRDefault="00181C62" w:rsidP="005D419F">
            <w:pPr>
              <w:jc w:val="both"/>
              <w:rPr>
                <w:sz w:val="26"/>
                <w:szCs w:val="26"/>
              </w:rPr>
            </w:pPr>
            <w:r w:rsidRPr="00AA1D18">
              <w:rPr>
                <w:sz w:val="26"/>
                <w:szCs w:val="26"/>
              </w:rPr>
              <w:t>семьи, социальной интеграции,</w:t>
            </w:r>
          </w:p>
          <w:p w14:paraId="2F5AEABD" w14:textId="77777777" w:rsidR="00181C62" w:rsidRPr="00AA1D18" w:rsidRDefault="00181C62" w:rsidP="005D419F">
            <w:pPr>
              <w:jc w:val="both"/>
              <w:rPr>
                <w:sz w:val="26"/>
                <w:szCs w:val="26"/>
              </w:rPr>
            </w:pPr>
            <w:r w:rsidRPr="00AA1D18">
              <w:rPr>
                <w:sz w:val="26"/>
                <w:szCs w:val="26"/>
              </w:rPr>
              <w:t>развития творческой активности</w:t>
            </w:r>
          </w:p>
          <w:p w14:paraId="4DEC25A9" w14:textId="77777777" w:rsidR="00181C62" w:rsidRPr="00AA1D18" w:rsidRDefault="00181C62" w:rsidP="005D419F">
            <w:pPr>
              <w:jc w:val="both"/>
              <w:rPr>
                <w:sz w:val="26"/>
                <w:szCs w:val="26"/>
              </w:rPr>
            </w:pPr>
            <w:r w:rsidRPr="00AA1D18">
              <w:rPr>
                <w:sz w:val="26"/>
                <w:szCs w:val="26"/>
              </w:rPr>
              <w:t>в молодежной сред</w:t>
            </w:r>
          </w:p>
        </w:tc>
        <w:tc>
          <w:tcPr>
            <w:tcW w:w="4938" w:type="dxa"/>
            <w:gridSpan w:val="2"/>
            <w:tcBorders>
              <w:top w:val="single" w:sz="4" w:space="0" w:color="auto"/>
              <w:left w:val="single" w:sz="4" w:space="0" w:color="auto"/>
              <w:bottom w:val="single" w:sz="4" w:space="0" w:color="auto"/>
              <w:right w:val="single" w:sz="4" w:space="0" w:color="auto"/>
            </w:tcBorders>
          </w:tcPr>
          <w:p w14:paraId="776D9C6F" w14:textId="77777777" w:rsidR="00181C62" w:rsidRPr="00AA1D18" w:rsidRDefault="00181C62" w:rsidP="005D419F">
            <w:pPr>
              <w:jc w:val="both"/>
              <w:rPr>
                <w:sz w:val="26"/>
                <w:szCs w:val="26"/>
              </w:rPr>
            </w:pPr>
            <w:r w:rsidRPr="00AA1D18">
              <w:rPr>
                <w:sz w:val="26"/>
                <w:szCs w:val="26"/>
              </w:rPr>
              <w:t>Увеличение численности молодых</w:t>
            </w:r>
          </w:p>
          <w:p w14:paraId="43173893" w14:textId="77777777" w:rsidR="00181C62" w:rsidRPr="00AA1D18" w:rsidRDefault="00181C62" w:rsidP="005D419F">
            <w:pPr>
              <w:jc w:val="both"/>
              <w:rPr>
                <w:sz w:val="26"/>
                <w:szCs w:val="26"/>
              </w:rPr>
            </w:pPr>
            <w:r w:rsidRPr="00AA1D18">
              <w:rPr>
                <w:sz w:val="26"/>
                <w:szCs w:val="26"/>
              </w:rPr>
              <w:t>людей, получивших государственную</w:t>
            </w:r>
          </w:p>
          <w:p w14:paraId="6CE228C1" w14:textId="77777777" w:rsidR="00181C62" w:rsidRPr="00AA1D18" w:rsidRDefault="00181C62" w:rsidP="005D419F">
            <w:pPr>
              <w:jc w:val="both"/>
              <w:rPr>
                <w:sz w:val="26"/>
                <w:szCs w:val="26"/>
              </w:rPr>
            </w:pPr>
            <w:r w:rsidRPr="00AA1D18">
              <w:rPr>
                <w:sz w:val="26"/>
                <w:szCs w:val="26"/>
              </w:rPr>
              <w:t>поддержку, направленную</w:t>
            </w:r>
          </w:p>
          <w:p w14:paraId="3B426DA6" w14:textId="77777777" w:rsidR="00181C62" w:rsidRPr="00AA1D18" w:rsidRDefault="00181C62" w:rsidP="005D419F">
            <w:pPr>
              <w:jc w:val="both"/>
              <w:rPr>
                <w:sz w:val="26"/>
                <w:szCs w:val="26"/>
              </w:rPr>
            </w:pPr>
            <w:r w:rsidRPr="00AA1D18">
              <w:rPr>
                <w:sz w:val="26"/>
                <w:szCs w:val="26"/>
              </w:rPr>
              <w:t>на формирование эффективной</w:t>
            </w:r>
          </w:p>
          <w:p w14:paraId="7E7544C1" w14:textId="77777777" w:rsidR="00181C62" w:rsidRPr="00AA1D18" w:rsidRDefault="00181C62" w:rsidP="005D419F">
            <w:pPr>
              <w:jc w:val="both"/>
              <w:rPr>
                <w:sz w:val="26"/>
                <w:szCs w:val="26"/>
              </w:rPr>
            </w:pPr>
            <w:r w:rsidRPr="00AA1D18">
              <w:rPr>
                <w:sz w:val="26"/>
                <w:szCs w:val="26"/>
              </w:rPr>
              <w:t>системы выявления, поддержки</w:t>
            </w:r>
          </w:p>
          <w:p w14:paraId="73DB9CF1" w14:textId="77777777" w:rsidR="00181C62" w:rsidRPr="00AA1D18" w:rsidRDefault="00181C62" w:rsidP="005D419F">
            <w:pPr>
              <w:jc w:val="both"/>
              <w:rPr>
                <w:sz w:val="26"/>
                <w:szCs w:val="26"/>
              </w:rPr>
            </w:pPr>
            <w:r w:rsidRPr="00AA1D18">
              <w:rPr>
                <w:sz w:val="26"/>
                <w:szCs w:val="26"/>
              </w:rPr>
              <w:t>и развития способностей и талантов</w:t>
            </w:r>
          </w:p>
          <w:p w14:paraId="4B20BB11" w14:textId="77777777" w:rsidR="00181C62" w:rsidRPr="00AA1D18" w:rsidRDefault="00181C62" w:rsidP="005D419F">
            <w:pPr>
              <w:jc w:val="both"/>
              <w:rPr>
                <w:sz w:val="26"/>
                <w:szCs w:val="26"/>
              </w:rPr>
            </w:pPr>
            <w:r w:rsidRPr="00AA1D18">
              <w:rPr>
                <w:sz w:val="26"/>
                <w:szCs w:val="26"/>
              </w:rPr>
              <w:t>у молодежи, основанной</w:t>
            </w:r>
          </w:p>
          <w:p w14:paraId="41B55C35" w14:textId="77777777" w:rsidR="00181C62" w:rsidRPr="00AA1D18" w:rsidRDefault="00181C62" w:rsidP="005D419F">
            <w:pPr>
              <w:jc w:val="both"/>
              <w:rPr>
                <w:sz w:val="26"/>
                <w:szCs w:val="26"/>
              </w:rPr>
            </w:pPr>
            <w:r w:rsidRPr="00AA1D18">
              <w:rPr>
                <w:sz w:val="26"/>
                <w:szCs w:val="26"/>
              </w:rPr>
              <w:t>на принципах справедливости,</w:t>
            </w:r>
          </w:p>
          <w:p w14:paraId="659F3FB5" w14:textId="77777777" w:rsidR="00181C62" w:rsidRPr="00AA1D18" w:rsidRDefault="00181C62" w:rsidP="005D419F">
            <w:pPr>
              <w:jc w:val="both"/>
              <w:rPr>
                <w:sz w:val="26"/>
                <w:szCs w:val="26"/>
              </w:rPr>
            </w:pPr>
            <w:r w:rsidRPr="00AA1D18">
              <w:rPr>
                <w:sz w:val="26"/>
                <w:szCs w:val="26"/>
              </w:rPr>
              <w:t>всеобщности и направленной</w:t>
            </w:r>
          </w:p>
          <w:p w14:paraId="295BF685" w14:textId="77777777" w:rsidR="00181C62" w:rsidRPr="00AA1D18" w:rsidRDefault="00181C62" w:rsidP="005D419F">
            <w:pPr>
              <w:jc w:val="both"/>
              <w:rPr>
                <w:sz w:val="26"/>
                <w:szCs w:val="26"/>
              </w:rPr>
            </w:pPr>
            <w:r w:rsidRPr="00AA1D18">
              <w:rPr>
                <w:sz w:val="26"/>
                <w:szCs w:val="26"/>
              </w:rPr>
              <w:t>на самоопределение,</w:t>
            </w:r>
          </w:p>
          <w:p w14:paraId="480D1825" w14:textId="77777777" w:rsidR="00181C62" w:rsidRPr="00AA1D18" w:rsidRDefault="00181C62" w:rsidP="005D419F">
            <w:pPr>
              <w:jc w:val="both"/>
              <w:rPr>
                <w:sz w:val="26"/>
                <w:szCs w:val="26"/>
              </w:rPr>
            </w:pPr>
            <w:r w:rsidRPr="00AA1D18">
              <w:rPr>
                <w:sz w:val="26"/>
                <w:szCs w:val="26"/>
              </w:rPr>
              <w:t>профессиональную ориентацию,</w:t>
            </w:r>
          </w:p>
          <w:p w14:paraId="39641663" w14:textId="77777777" w:rsidR="00181C62" w:rsidRPr="00AA1D18" w:rsidRDefault="00181C62" w:rsidP="005D419F">
            <w:pPr>
              <w:jc w:val="both"/>
              <w:rPr>
                <w:sz w:val="26"/>
                <w:szCs w:val="26"/>
              </w:rPr>
            </w:pPr>
            <w:r w:rsidRPr="00AA1D18">
              <w:rPr>
                <w:sz w:val="26"/>
                <w:szCs w:val="26"/>
              </w:rPr>
              <w:t>вовлечение в социально</w:t>
            </w:r>
          </w:p>
          <w:p w14:paraId="4FBBB0BA" w14:textId="77777777" w:rsidR="00181C62" w:rsidRPr="00AA1D18" w:rsidRDefault="00181C62" w:rsidP="005D419F">
            <w:pPr>
              <w:jc w:val="both"/>
              <w:rPr>
                <w:sz w:val="26"/>
                <w:szCs w:val="26"/>
              </w:rPr>
            </w:pPr>
            <w:r w:rsidRPr="00AA1D18">
              <w:rPr>
                <w:sz w:val="26"/>
                <w:szCs w:val="26"/>
              </w:rPr>
              <w:t>экономические процессы молодых</w:t>
            </w:r>
          </w:p>
          <w:p w14:paraId="6E77A476" w14:textId="77777777" w:rsidR="00181C62" w:rsidRPr="00AA1D18" w:rsidRDefault="00181C62" w:rsidP="005D419F">
            <w:pPr>
              <w:jc w:val="both"/>
              <w:rPr>
                <w:sz w:val="26"/>
                <w:szCs w:val="26"/>
              </w:rPr>
            </w:pPr>
            <w:r w:rsidRPr="00AA1D18">
              <w:rPr>
                <w:sz w:val="26"/>
                <w:szCs w:val="26"/>
              </w:rPr>
              <w:t>людей</w:t>
            </w:r>
          </w:p>
        </w:tc>
        <w:tc>
          <w:tcPr>
            <w:tcW w:w="4823" w:type="dxa"/>
            <w:tcBorders>
              <w:top w:val="single" w:sz="4" w:space="0" w:color="auto"/>
              <w:left w:val="single" w:sz="4" w:space="0" w:color="auto"/>
              <w:bottom w:val="single" w:sz="4" w:space="0" w:color="auto"/>
              <w:right w:val="single" w:sz="4" w:space="0" w:color="auto"/>
            </w:tcBorders>
          </w:tcPr>
          <w:p w14:paraId="7EED3B59" w14:textId="77777777" w:rsidR="00181C62" w:rsidRPr="00AA1D18" w:rsidRDefault="00181C62" w:rsidP="005D419F">
            <w:pPr>
              <w:jc w:val="both"/>
              <w:rPr>
                <w:sz w:val="26"/>
                <w:szCs w:val="26"/>
              </w:rPr>
            </w:pPr>
            <w:r w:rsidRPr="00AA1D18">
              <w:rPr>
                <w:sz w:val="26"/>
                <w:szCs w:val="26"/>
              </w:rPr>
              <w:t>Доля молодежи, ежегодно вовлеченной в мероприятия отрасли молодежной политики; охват молодежи, задействованной в мероприятиях сферы молодежной политики по популяризации здорового образа жизни, молодежного туризма и культуры безопасности, профилактике злоупотребления психоактивными веществами в молодежной среде; обеспечение выполнения квот представителей Ростовской области, присутствующих на приоритетных мероприятиях сферы молодежной политики всероссийского межрегионального, окружного и регионального уровней</w:t>
            </w:r>
          </w:p>
        </w:tc>
      </w:tr>
      <w:tr w:rsidR="00181C62" w:rsidRPr="00AA1D18" w14:paraId="14D6F127" w14:textId="77777777" w:rsidTr="005D419F">
        <w:tc>
          <w:tcPr>
            <w:tcW w:w="15026" w:type="dxa"/>
            <w:gridSpan w:val="6"/>
            <w:tcBorders>
              <w:top w:val="single" w:sz="4" w:space="0" w:color="auto"/>
              <w:left w:val="single" w:sz="4" w:space="0" w:color="auto"/>
              <w:bottom w:val="single" w:sz="4" w:space="0" w:color="auto"/>
              <w:right w:val="single" w:sz="4" w:space="0" w:color="auto"/>
            </w:tcBorders>
          </w:tcPr>
          <w:p w14:paraId="2EBBE558" w14:textId="77777777" w:rsidR="00181C62" w:rsidRPr="00AA1D18" w:rsidRDefault="00181C62" w:rsidP="005D419F">
            <w:pPr>
              <w:ind w:left="360"/>
              <w:jc w:val="center"/>
              <w:rPr>
                <w:sz w:val="26"/>
                <w:szCs w:val="26"/>
              </w:rPr>
            </w:pPr>
            <w:r w:rsidRPr="00AA1D18">
              <w:rPr>
                <w:sz w:val="26"/>
                <w:szCs w:val="26"/>
              </w:rPr>
              <w:t xml:space="preserve">2.5 Комплекс процессных мероприятий «Формирование эффективной системы </w:t>
            </w:r>
          </w:p>
          <w:p w14:paraId="795A3602" w14:textId="77777777" w:rsidR="00181C62" w:rsidRPr="00AA1D18" w:rsidRDefault="00181C62" w:rsidP="005D419F">
            <w:pPr>
              <w:pStyle w:val="ac"/>
              <w:ind w:left="1080"/>
              <w:jc w:val="center"/>
              <w:rPr>
                <w:sz w:val="26"/>
                <w:szCs w:val="26"/>
              </w:rPr>
            </w:pPr>
            <w:r w:rsidRPr="00AA1D18">
              <w:rPr>
                <w:sz w:val="26"/>
                <w:szCs w:val="26"/>
              </w:rPr>
              <w:t>поддержки добровольческой деятельности»</w:t>
            </w:r>
          </w:p>
        </w:tc>
      </w:tr>
      <w:tr w:rsidR="00181C62" w:rsidRPr="00AA1D18" w14:paraId="5E5E96DC" w14:textId="77777777" w:rsidTr="005D419F">
        <w:tc>
          <w:tcPr>
            <w:tcW w:w="15026" w:type="dxa"/>
            <w:gridSpan w:val="6"/>
            <w:tcBorders>
              <w:top w:val="single" w:sz="4" w:space="0" w:color="auto"/>
              <w:left w:val="single" w:sz="4" w:space="0" w:color="auto"/>
              <w:bottom w:val="single" w:sz="4" w:space="0" w:color="auto"/>
              <w:right w:val="single" w:sz="4" w:space="0" w:color="auto"/>
            </w:tcBorders>
          </w:tcPr>
          <w:p w14:paraId="14EE138D" w14:textId="77777777" w:rsidR="00181C62" w:rsidRPr="00AA1D18" w:rsidRDefault="00181C62" w:rsidP="005D419F">
            <w:pPr>
              <w:jc w:val="both"/>
              <w:rPr>
                <w:rFonts w:eastAsiaTheme="minorEastAsia"/>
                <w:sz w:val="26"/>
                <w:szCs w:val="26"/>
              </w:rPr>
            </w:pPr>
            <w:r w:rsidRPr="00AA1D18">
              <w:rPr>
                <w:sz w:val="26"/>
                <w:szCs w:val="26"/>
              </w:rPr>
              <w:lastRenderedPageBreak/>
              <w:t>Ответственный за реализацию: служба по физической культуре, спорту и делам молодежи Администрации Белокалитвинского района</w:t>
            </w:r>
            <w:r w:rsidRPr="00AA1D18">
              <w:rPr>
                <w:rFonts w:eastAsiaTheme="minorEastAsia"/>
                <w:sz w:val="26"/>
                <w:szCs w:val="26"/>
              </w:rPr>
              <w:t>.</w:t>
            </w:r>
          </w:p>
          <w:p w14:paraId="0C70CC69" w14:textId="77777777" w:rsidR="00181C62" w:rsidRPr="00AA1D18" w:rsidRDefault="00181C62" w:rsidP="005D419F">
            <w:pPr>
              <w:jc w:val="both"/>
              <w:rPr>
                <w:sz w:val="26"/>
                <w:szCs w:val="26"/>
              </w:rPr>
            </w:pPr>
            <w:r w:rsidRPr="00AA1D18">
              <w:rPr>
                <w:sz w:val="26"/>
                <w:szCs w:val="26"/>
              </w:rPr>
              <w:t>Срок реализации: 2025 - 2030 годы</w:t>
            </w:r>
          </w:p>
        </w:tc>
      </w:tr>
      <w:tr w:rsidR="00181C62" w:rsidRPr="00AA1D18" w14:paraId="48AF9910" w14:textId="77777777" w:rsidTr="005D419F">
        <w:tc>
          <w:tcPr>
            <w:tcW w:w="788" w:type="dxa"/>
            <w:tcBorders>
              <w:top w:val="single" w:sz="4" w:space="0" w:color="auto"/>
              <w:left w:val="single" w:sz="4" w:space="0" w:color="auto"/>
              <w:bottom w:val="single" w:sz="4" w:space="0" w:color="auto"/>
              <w:right w:val="single" w:sz="4" w:space="0" w:color="auto"/>
            </w:tcBorders>
          </w:tcPr>
          <w:p w14:paraId="6DCE5108" w14:textId="77777777" w:rsidR="00181C62" w:rsidRPr="00AA1D18" w:rsidRDefault="00181C62" w:rsidP="005D419F">
            <w:pPr>
              <w:jc w:val="both"/>
              <w:rPr>
                <w:sz w:val="26"/>
                <w:szCs w:val="26"/>
              </w:rPr>
            </w:pPr>
            <w:r w:rsidRPr="00AA1D18">
              <w:rPr>
                <w:sz w:val="26"/>
                <w:szCs w:val="26"/>
              </w:rPr>
              <w:t>2.5.1</w:t>
            </w:r>
          </w:p>
        </w:tc>
        <w:tc>
          <w:tcPr>
            <w:tcW w:w="4477" w:type="dxa"/>
            <w:gridSpan w:val="2"/>
            <w:tcBorders>
              <w:top w:val="single" w:sz="4" w:space="0" w:color="auto"/>
              <w:left w:val="single" w:sz="4" w:space="0" w:color="auto"/>
              <w:bottom w:val="single" w:sz="4" w:space="0" w:color="auto"/>
              <w:right w:val="single" w:sz="4" w:space="0" w:color="auto"/>
            </w:tcBorders>
          </w:tcPr>
          <w:p w14:paraId="1F079B51" w14:textId="77777777" w:rsidR="00181C62" w:rsidRPr="00AA1D18" w:rsidRDefault="00181C62" w:rsidP="005D419F">
            <w:pPr>
              <w:jc w:val="both"/>
              <w:rPr>
                <w:sz w:val="26"/>
                <w:szCs w:val="26"/>
              </w:rPr>
            </w:pPr>
            <w:r w:rsidRPr="00AA1D18">
              <w:rPr>
                <w:sz w:val="26"/>
                <w:szCs w:val="26"/>
              </w:rPr>
              <w:t>Обеспечено развитие инфраструктуры в сфере добровольчества (волонтерства), оказана методическая, информационная, консультационная, образовательная и ресурсная поддержка добровольческой (волонтерской) деятельности, оказано содействие повышению признания добровольчества (волонтерства) в обществе</w:t>
            </w:r>
          </w:p>
        </w:tc>
        <w:tc>
          <w:tcPr>
            <w:tcW w:w="4938" w:type="dxa"/>
            <w:gridSpan w:val="2"/>
            <w:tcBorders>
              <w:top w:val="single" w:sz="4" w:space="0" w:color="auto"/>
              <w:left w:val="single" w:sz="4" w:space="0" w:color="auto"/>
              <w:bottom w:val="single" w:sz="4" w:space="0" w:color="auto"/>
              <w:right w:val="single" w:sz="4" w:space="0" w:color="auto"/>
            </w:tcBorders>
          </w:tcPr>
          <w:p w14:paraId="01DE2C33" w14:textId="77777777" w:rsidR="00181C62" w:rsidRPr="00AA1D18" w:rsidRDefault="00181C62" w:rsidP="005D419F">
            <w:pPr>
              <w:jc w:val="both"/>
              <w:rPr>
                <w:sz w:val="26"/>
                <w:szCs w:val="26"/>
              </w:rPr>
            </w:pPr>
            <w:r w:rsidRPr="00AA1D18">
              <w:rPr>
                <w:sz w:val="26"/>
                <w:szCs w:val="26"/>
              </w:rPr>
              <w:t xml:space="preserve">Популяризация добровольческой (волонтерской) деятельности и поощрение отличившихся добровольцев (волонтеров) Белокалитвинского района </w:t>
            </w:r>
          </w:p>
        </w:tc>
        <w:tc>
          <w:tcPr>
            <w:tcW w:w="4823" w:type="dxa"/>
            <w:tcBorders>
              <w:top w:val="single" w:sz="4" w:space="0" w:color="auto"/>
              <w:left w:val="single" w:sz="4" w:space="0" w:color="auto"/>
              <w:bottom w:val="single" w:sz="4" w:space="0" w:color="auto"/>
              <w:right w:val="single" w:sz="4" w:space="0" w:color="auto"/>
            </w:tcBorders>
          </w:tcPr>
          <w:p w14:paraId="435255BA" w14:textId="77777777" w:rsidR="00181C62" w:rsidRPr="00AA1D18" w:rsidRDefault="00181C62" w:rsidP="005D419F">
            <w:pPr>
              <w:jc w:val="both"/>
              <w:rPr>
                <w:sz w:val="26"/>
                <w:szCs w:val="26"/>
              </w:rPr>
            </w:pPr>
            <w:r w:rsidRPr="00AA1D18">
              <w:rPr>
                <w:sz w:val="26"/>
                <w:szCs w:val="26"/>
              </w:rPr>
              <w:t>Доля молодежи, ежегодно вовлеченной в мероприятия отрасли молодежной политики; доля граждан, занимающихся добровольческой (волонтерской) деятельностью</w:t>
            </w:r>
          </w:p>
        </w:tc>
      </w:tr>
    </w:tbl>
    <w:p w14:paraId="138FD926" w14:textId="77777777" w:rsidR="00181C62" w:rsidRPr="00AA1D18" w:rsidRDefault="00181C62" w:rsidP="00181C62">
      <w:pPr>
        <w:jc w:val="center"/>
        <w:rPr>
          <w:sz w:val="26"/>
          <w:szCs w:val="26"/>
        </w:rPr>
      </w:pPr>
    </w:p>
    <w:p w14:paraId="108A5495" w14:textId="77777777" w:rsidR="00181C62" w:rsidRPr="00AA1D18" w:rsidRDefault="00181C62" w:rsidP="00181C62">
      <w:pPr>
        <w:jc w:val="center"/>
        <w:rPr>
          <w:sz w:val="26"/>
          <w:szCs w:val="26"/>
        </w:rPr>
      </w:pPr>
      <w:r w:rsidRPr="00AA1D18">
        <w:rPr>
          <w:sz w:val="26"/>
          <w:szCs w:val="26"/>
        </w:rPr>
        <w:t>4. Параметры финансового обеспечения</w:t>
      </w:r>
    </w:p>
    <w:p w14:paraId="25DBA070" w14:textId="77777777" w:rsidR="00181C62" w:rsidRPr="00AA1D18" w:rsidRDefault="00181C62" w:rsidP="00181C62">
      <w:pPr>
        <w:jc w:val="center"/>
        <w:rPr>
          <w:sz w:val="26"/>
          <w:szCs w:val="26"/>
        </w:rPr>
      </w:pPr>
      <w:r w:rsidRPr="00AA1D18">
        <w:rPr>
          <w:sz w:val="26"/>
          <w:szCs w:val="26"/>
        </w:rPr>
        <w:t>муниципальной программы</w:t>
      </w:r>
    </w:p>
    <w:p w14:paraId="75A6A706" w14:textId="77777777" w:rsidR="00181C62" w:rsidRPr="00AA1D18" w:rsidRDefault="00181C62" w:rsidP="00181C62">
      <w:pPr>
        <w:jc w:val="both"/>
        <w:rPr>
          <w:sz w:val="26"/>
          <w:szCs w:val="26"/>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181C62" w:rsidRPr="00AA1D18" w14:paraId="770DAC86" w14:textId="77777777" w:rsidTr="005D419F">
        <w:tc>
          <w:tcPr>
            <w:tcW w:w="704" w:type="dxa"/>
            <w:vMerge w:val="restart"/>
            <w:tcBorders>
              <w:top w:val="single" w:sz="4" w:space="0" w:color="auto"/>
              <w:left w:val="single" w:sz="4" w:space="0" w:color="auto"/>
              <w:bottom w:val="single" w:sz="4" w:space="0" w:color="auto"/>
              <w:right w:val="single" w:sz="4" w:space="0" w:color="auto"/>
            </w:tcBorders>
          </w:tcPr>
          <w:p w14:paraId="1562962E" w14:textId="77777777" w:rsidR="00181C62" w:rsidRPr="00AA1D18" w:rsidRDefault="00181C62" w:rsidP="005D419F">
            <w:pPr>
              <w:jc w:val="both"/>
              <w:rPr>
                <w:sz w:val="26"/>
                <w:szCs w:val="26"/>
              </w:rPr>
            </w:pPr>
            <w:r w:rsidRPr="00AA1D18">
              <w:rPr>
                <w:sz w:val="26"/>
                <w:szCs w:val="26"/>
              </w:rPr>
              <w:t>№</w:t>
            </w:r>
          </w:p>
          <w:p w14:paraId="02282613" w14:textId="77777777" w:rsidR="00181C62" w:rsidRPr="00AA1D18" w:rsidRDefault="00181C62" w:rsidP="005D419F">
            <w:pPr>
              <w:jc w:val="both"/>
              <w:rPr>
                <w:sz w:val="26"/>
                <w:szCs w:val="26"/>
              </w:rPr>
            </w:pPr>
            <w:r w:rsidRPr="00AA1D18">
              <w:rPr>
                <w:sz w:val="26"/>
                <w:szCs w:val="26"/>
              </w:rPr>
              <w:t>п/п</w:t>
            </w:r>
          </w:p>
        </w:tc>
        <w:tc>
          <w:tcPr>
            <w:tcW w:w="6095" w:type="dxa"/>
            <w:vMerge w:val="restart"/>
            <w:tcBorders>
              <w:top w:val="single" w:sz="4" w:space="0" w:color="auto"/>
              <w:left w:val="single" w:sz="4" w:space="0" w:color="auto"/>
              <w:bottom w:val="single" w:sz="4" w:space="0" w:color="auto"/>
              <w:right w:val="single" w:sz="4" w:space="0" w:color="auto"/>
            </w:tcBorders>
          </w:tcPr>
          <w:p w14:paraId="594965B1" w14:textId="77777777" w:rsidR="00181C62" w:rsidRPr="00AA1D18" w:rsidRDefault="00181C62" w:rsidP="005D419F">
            <w:pPr>
              <w:jc w:val="both"/>
              <w:rPr>
                <w:sz w:val="26"/>
                <w:szCs w:val="26"/>
              </w:rPr>
            </w:pPr>
            <w:r w:rsidRPr="00AA1D18">
              <w:rPr>
                <w:sz w:val="26"/>
                <w:szCs w:val="26"/>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14:paraId="6FCF1962" w14:textId="77777777" w:rsidR="00181C62" w:rsidRPr="00AA1D18" w:rsidRDefault="00181C62" w:rsidP="005D419F">
            <w:pPr>
              <w:jc w:val="center"/>
              <w:rPr>
                <w:sz w:val="26"/>
                <w:szCs w:val="26"/>
              </w:rPr>
            </w:pPr>
            <w:r w:rsidRPr="00AA1D18">
              <w:rPr>
                <w:sz w:val="26"/>
                <w:szCs w:val="26"/>
              </w:rPr>
              <w:t>Объем расходов по годам реализации, (тыс. рублей)</w:t>
            </w:r>
          </w:p>
        </w:tc>
      </w:tr>
      <w:tr w:rsidR="00181C62" w:rsidRPr="00AA1D18" w14:paraId="06710C49" w14:textId="77777777" w:rsidTr="005D419F">
        <w:tc>
          <w:tcPr>
            <w:tcW w:w="704" w:type="dxa"/>
            <w:vMerge/>
            <w:tcBorders>
              <w:top w:val="single" w:sz="4" w:space="0" w:color="auto"/>
              <w:left w:val="single" w:sz="4" w:space="0" w:color="auto"/>
              <w:bottom w:val="single" w:sz="4" w:space="0" w:color="auto"/>
              <w:right w:val="single" w:sz="4" w:space="0" w:color="auto"/>
            </w:tcBorders>
          </w:tcPr>
          <w:p w14:paraId="62A08E7C" w14:textId="77777777" w:rsidR="00181C62" w:rsidRPr="00AA1D18" w:rsidRDefault="00181C62" w:rsidP="005D419F">
            <w:pPr>
              <w:jc w:val="both"/>
              <w:rPr>
                <w:sz w:val="26"/>
                <w:szCs w:val="26"/>
              </w:rPr>
            </w:pPr>
          </w:p>
        </w:tc>
        <w:tc>
          <w:tcPr>
            <w:tcW w:w="6095" w:type="dxa"/>
            <w:vMerge/>
            <w:tcBorders>
              <w:top w:val="single" w:sz="4" w:space="0" w:color="auto"/>
              <w:left w:val="single" w:sz="4" w:space="0" w:color="auto"/>
              <w:bottom w:val="single" w:sz="4" w:space="0" w:color="auto"/>
              <w:right w:val="single" w:sz="4" w:space="0" w:color="auto"/>
            </w:tcBorders>
          </w:tcPr>
          <w:p w14:paraId="448703FD" w14:textId="77777777" w:rsidR="00181C62" w:rsidRPr="00AA1D18" w:rsidRDefault="00181C62" w:rsidP="005D419F">
            <w:pPr>
              <w:jc w:val="both"/>
              <w:rPr>
                <w:sz w:val="26"/>
                <w:szCs w:val="26"/>
              </w:rPr>
            </w:pPr>
          </w:p>
        </w:tc>
        <w:tc>
          <w:tcPr>
            <w:tcW w:w="1985" w:type="dxa"/>
            <w:tcBorders>
              <w:top w:val="single" w:sz="4" w:space="0" w:color="auto"/>
              <w:left w:val="single" w:sz="4" w:space="0" w:color="auto"/>
              <w:bottom w:val="single" w:sz="4" w:space="0" w:color="auto"/>
              <w:right w:val="single" w:sz="4" w:space="0" w:color="auto"/>
            </w:tcBorders>
          </w:tcPr>
          <w:p w14:paraId="0AB0CBB1" w14:textId="77777777" w:rsidR="00181C62" w:rsidRPr="00AA1D18" w:rsidRDefault="00181C62" w:rsidP="005D419F">
            <w:pPr>
              <w:jc w:val="center"/>
              <w:rPr>
                <w:sz w:val="26"/>
                <w:szCs w:val="26"/>
              </w:rPr>
            </w:pPr>
            <w:r w:rsidRPr="00AA1D18">
              <w:rPr>
                <w:sz w:val="26"/>
                <w:szCs w:val="26"/>
              </w:rPr>
              <w:t>2025 год</w:t>
            </w:r>
          </w:p>
        </w:tc>
        <w:tc>
          <w:tcPr>
            <w:tcW w:w="1984" w:type="dxa"/>
            <w:tcBorders>
              <w:top w:val="single" w:sz="4" w:space="0" w:color="auto"/>
              <w:left w:val="single" w:sz="4" w:space="0" w:color="auto"/>
              <w:bottom w:val="single" w:sz="4" w:space="0" w:color="auto"/>
              <w:right w:val="single" w:sz="4" w:space="0" w:color="auto"/>
            </w:tcBorders>
          </w:tcPr>
          <w:p w14:paraId="3B83036B" w14:textId="77777777" w:rsidR="00181C62" w:rsidRPr="00AA1D18" w:rsidRDefault="00181C62" w:rsidP="005D419F">
            <w:pPr>
              <w:jc w:val="center"/>
              <w:rPr>
                <w:sz w:val="26"/>
                <w:szCs w:val="26"/>
              </w:rPr>
            </w:pPr>
            <w:r w:rsidRPr="00AA1D18">
              <w:rPr>
                <w:sz w:val="26"/>
                <w:szCs w:val="26"/>
              </w:rPr>
              <w:t>2026 год</w:t>
            </w:r>
          </w:p>
        </w:tc>
        <w:tc>
          <w:tcPr>
            <w:tcW w:w="1985" w:type="dxa"/>
            <w:tcBorders>
              <w:top w:val="single" w:sz="4" w:space="0" w:color="auto"/>
              <w:left w:val="single" w:sz="4" w:space="0" w:color="auto"/>
              <w:bottom w:val="single" w:sz="4" w:space="0" w:color="auto"/>
              <w:right w:val="single" w:sz="4" w:space="0" w:color="auto"/>
            </w:tcBorders>
          </w:tcPr>
          <w:p w14:paraId="2C26E99A" w14:textId="77777777" w:rsidR="00181C62" w:rsidRPr="00AA1D18" w:rsidRDefault="00181C62" w:rsidP="005D419F">
            <w:pPr>
              <w:jc w:val="center"/>
              <w:rPr>
                <w:sz w:val="26"/>
                <w:szCs w:val="26"/>
              </w:rPr>
            </w:pPr>
            <w:r w:rsidRPr="00AA1D18">
              <w:rPr>
                <w:sz w:val="26"/>
                <w:szCs w:val="26"/>
              </w:rPr>
              <w:t>2027 год</w:t>
            </w:r>
          </w:p>
        </w:tc>
        <w:tc>
          <w:tcPr>
            <w:tcW w:w="2268" w:type="dxa"/>
            <w:tcBorders>
              <w:top w:val="single" w:sz="4" w:space="0" w:color="auto"/>
              <w:left w:val="single" w:sz="4" w:space="0" w:color="auto"/>
              <w:bottom w:val="single" w:sz="4" w:space="0" w:color="auto"/>
              <w:right w:val="single" w:sz="4" w:space="0" w:color="auto"/>
            </w:tcBorders>
          </w:tcPr>
          <w:p w14:paraId="6BDC8897" w14:textId="77777777" w:rsidR="00181C62" w:rsidRPr="00AA1D18" w:rsidRDefault="00181C62" w:rsidP="005D419F">
            <w:pPr>
              <w:jc w:val="center"/>
              <w:rPr>
                <w:sz w:val="26"/>
                <w:szCs w:val="26"/>
              </w:rPr>
            </w:pPr>
            <w:r w:rsidRPr="00AA1D18">
              <w:rPr>
                <w:sz w:val="26"/>
                <w:szCs w:val="26"/>
              </w:rPr>
              <w:t>Всего</w:t>
            </w:r>
          </w:p>
        </w:tc>
      </w:tr>
      <w:tr w:rsidR="00181C62" w:rsidRPr="00AA1D18" w14:paraId="469968D7" w14:textId="77777777" w:rsidTr="005D419F">
        <w:tc>
          <w:tcPr>
            <w:tcW w:w="704" w:type="dxa"/>
            <w:vMerge w:val="restart"/>
            <w:tcBorders>
              <w:top w:val="single" w:sz="4" w:space="0" w:color="auto"/>
              <w:left w:val="single" w:sz="4" w:space="0" w:color="auto"/>
              <w:right w:val="single" w:sz="4" w:space="0" w:color="auto"/>
            </w:tcBorders>
          </w:tcPr>
          <w:p w14:paraId="39F0F0B6" w14:textId="77777777" w:rsidR="00181C62" w:rsidRPr="00AA1D18" w:rsidRDefault="00181C62" w:rsidP="005D419F">
            <w:pPr>
              <w:jc w:val="both"/>
              <w:rPr>
                <w:sz w:val="26"/>
                <w:szCs w:val="26"/>
              </w:rPr>
            </w:pPr>
            <w:r w:rsidRPr="00AA1D18">
              <w:rPr>
                <w:sz w:val="26"/>
                <w:szCs w:val="26"/>
              </w:rPr>
              <w:t>1.</w:t>
            </w:r>
          </w:p>
        </w:tc>
        <w:tc>
          <w:tcPr>
            <w:tcW w:w="6095" w:type="dxa"/>
            <w:tcBorders>
              <w:top w:val="single" w:sz="4" w:space="0" w:color="auto"/>
              <w:left w:val="single" w:sz="4" w:space="0" w:color="auto"/>
              <w:bottom w:val="single" w:sz="4" w:space="0" w:color="auto"/>
              <w:right w:val="single" w:sz="4" w:space="0" w:color="auto"/>
            </w:tcBorders>
          </w:tcPr>
          <w:p w14:paraId="6B4F45B0" w14:textId="77777777" w:rsidR="00181C62" w:rsidRPr="00AA1D18" w:rsidRDefault="00181C62" w:rsidP="005D419F">
            <w:pPr>
              <w:jc w:val="both"/>
              <w:rPr>
                <w:sz w:val="26"/>
                <w:szCs w:val="26"/>
              </w:rPr>
            </w:pPr>
            <w:r w:rsidRPr="00AA1D18">
              <w:rPr>
                <w:sz w:val="26"/>
                <w:szCs w:val="26"/>
              </w:rPr>
              <w:t>Муниципальная программа Белокалитвинского района «Молодежная политика и социальная активность»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5B316D64" w14:textId="77777777" w:rsidR="00181C62" w:rsidRPr="00AA1D18" w:rsidRDefault="00181C62" w:rsidP="005D419F">
            <w:pPr>
              <w:jc w:val="center"/>
              <w:rPr>
                <w:sz w:val="26"/>
                <w:szCs w:val="26"/>
              </w:rPr>
            </w:pPr>
            <w:r w:rsidRPr="00AA1D18">
              <w:rPr>
                <w:sz w:val="26"/>
                <w:szCs w:val="26"/>
              </w:rPr>
              <w:t>267498,8</w:t>
            </w:r>
          </w:p>
        </w:tc>
        <w:tc>
          <w:tcPr>
            <w:tcW w:w="1984" w:type="dxa"/>
            <w:tcBorders>
              <w:top w:val="single" w:sz="4" w:space="0" w:color="auto"/>
              <w:left w:val="single" w:sz="4" w:space="0" w:color="auto"/>
              <w:bottom w:val="single" w:sz="4" w:space="0" w:color="auto"/>
              <w:right w:val="single" w:sz="4" w:space="0" w:color="auto"/>
            </w:tcBorders>
          </w:tcPr>
          <w:p w14:paraId="123E8A4B" w14:textId="77777777" w:rsidR="00181C62" w:rsidRPr="00AA1D18" w:rsidRDefault="00181C62" w:rsidP="005D419F">
            <w:pPr>
              <w:jc w:val="center"/>
              <w:rPr>
                <w:sz w:val="26"/>
                <w:szCs w:val="26"/>
              </w:rPr>
            </w:pPr>
            <w:r w:rsidRPr="00AA1D18">
              <w:rPr>
                <w:sz w:val="26"/>
                <w:szCs w:val="26"/>
              </w:rPr>
              <w:t>21302,0</w:t>
            </w:r>
          </w:p>
        </w:tc>
        <w:tc>
          <w:tcPr>
            <w:tcW w:w="1985" w:type="dxa"/>
            <w:tcBorders>
              <w:top w:val="single" w:sz="4" w:space="0" w:color="auto"/>
              <w:left w:val="single" w:sz="4" w:space="0" w:color="auto"/>
              <w:bottom w:val="single" w:sz="4" w:space="0" w:color="auto"/>
              <w:right w:val="single" w:sz="4" w:space="0" w:color="auto"/>
            </w:tcBorders>
          </w:tcPr>
          <w:p w14:paraId="044C277B" w14:textId="77777777" w:rsidR="00181C62" w:rsidRPr="00AA1D18" w:rsidRDefault="00181C62" w:rsidP="005D419F">
            <w:pPr>
              <w:jc w:val="center"/>
              <w:rPr>
                <w:sz w:val="26"/>
                <w:szCs w:val="26"/>
              </w:rPr>
            </w:pPr>
            <w:r w:rsidRPr="00AA1D18">
              <w:rPr>
                <w:sz w:val="26"/>
                <w:szCs w:val="26"/>
              </w:rPr>
              <w:t>21334,9</w:t>
            </w:r>
          </w:p>
        </w:tc>
        <w:tc>
          <w:tcPr>
            <w:tcW w:w="2268" w:type="dxa"/>
            <w:tcBorders>
              <w:top w:val="single" w:sz="4" w:space="0" w:color="auto"/>
              <w:left w:val="single" w:sz="4" w:space="0" w:color="auto"/>
              <w:bottom w:val="single" w:sz="4" w:space="0" w:color="auto"/>
              <w:right w:val="single" w:sz="4" w:space="0" w:color="auto"/>
            </w:tcBorders>
          </w:tcPr>
          <w:p w14:paraId="7893510D" w14:textId="77777777" w:rsidR="00181C62" w:rsidRPr="00AA1D18" w:rsidRDefault="00181C62" w:rsidP="005D419F">
            <w:pPr>
              <w:jc w:val="center"/>
              <w:rPr>
                <w:sz w:val="26"/>
                <w:szCs w:val="26"/>
              </w:rPr>
            </w:pPr>
            <w:r w:rsidRPr="00AA1D18">
              <w:rPr>
                <w:sz w:val="26"/>
                <w:szCs w:val="26"/>
              </w:rPr>
              <w:t>310135,7</w:t>
            </w:r>
          </w:p>
        </w:tc>
      </w:tr>
      <w:tr w:rsidR="00181C62" w:rsidRPr="00AA1D18" w14:paraId="425E6149" w14:textId="77777777" w:rsidTr="005D419F">
        <w:tc>
          <w:tcPr>
            <w:tcW w:w="704" w:type="dxa"/>
            <w:vMerge/>
            <w:tcBorders>
              <w:left w:val="single" w:sz="4" w:space="0" w:color="auto"/>
              <w:right w:val="single" w:sz="4" w:space="0" w:color="auto"/>
            </w:tcBorders>
          </w:tcPr>
          <w:p w14:paraId="0657E989"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75A6CFAF" w14:textId="77777777" w:rsidR="00181C62" w:rsidRPr="00AA1D18" w:rsidRDefault="00181C62" w:rsidP="005D419F">
            <w:pPr>
              <w:jc w:val="both"/>
              <w:rPr>
                <w:sz w:val="26"/>
                <w:szCs w:val="26"/>
              </w:rPr>
            </w:pPr>
            <w:r w:rsidRPr="00AA1D1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1B7A5F24" w14:textId="77777777" w:rsidR="00181C62" w:rsidRPr="00AA1D18" w:rsidRDefault="00181C62" w:rsidP="005D419F">
            <w:pPr>
              <w:jc w:val="center"/>
              <w:rPr>
                <w:sz w:val="26"/>
                <w:szCs w:val="26"/>
              </w:rPr>
            </w:pPr>
            <w:r w:rsidRPr="00AA1D18">
              <w:rPr>
                <w:sz w:val="26"/>
                <w:szCs w:val="26"/>
              </w:rPr>
              <w:t>267498,8</w:t>
            </w:r>
          </w:p>
        </w:tc>
        <w:tc>
          <w:tcPr>
            <w:tcW w:w="1984" w:type="dxa"/>
            <w:tcBorders>
              <w:top w:val="single" w:sz="4" w:space="0" w:color="auto"/>
              <w:left w:val="single" w:sz="4" w:space="0" w:color="auto"/>
              <w:bottom w:val="single" w:sz="4" w:space="0" w:color="auto"/>
              <w:right w:val="single" w:sz="4" w:space="0" w:color="auto"/>
            </w:tcBorders>
          </w:tcPr>
          <w:p w14:paraId="40A0B794" w14:textId="77777777" w:rsidR="00181C62" w:rsidRPr="00AA1D18" w:rsidRDefault="00181C62" w:rsidP="005D419F">
            <w:pPr>
              <w:jc w:val="center"/>
              <w:rPr>
                <w:sz w:val="26"/>
                <w:szCs w:val="26"/>
              </w:rPr>
            </w:pPr>
            <w:r w:rsidRPr="00AA1D18">
              <w:rPr>
                <w:sz w:val="26"/>
                <w:szCs w:val="26"/>
              </w:rPr>
              <w:t>21302,0</w:t>
            </w:r>
          </w:p>
        </w:tc>
        <w:tc>
          <w:tcPr>
            <w:tcW w:w="1985" w:type="dxa"/>
            <w:tcBorders>
              <w:top w:val="single" w:sz="4" w:space="0" w:color="auto"/>
              <w:left w:val="single" w:sz="4" w:space="0" w:color="auto"/>
              <w:bottom w:val="single" w:sz="4" w:space="0" w:color="auto"/>
              <w:right w:val="single" w:sz="4" w:space="0" w:color="auto"/>
            </w:tcBorders>
          </w:tcPr>
          <w:p w14:paraId="70AF77E3" w14:textId="77777777" w:rsidR="00181C62" w:rsidRPr="00AA1D18" w:rsidRDefault="00181C62" w:rsidP="005D419F">
            <w:pPr>
              <w:jc w:val="center"/>
              <w:rPr>
                <w:sz w:val="26"/>
                <w:szCs w:val="26"/>
              </w:rPr>
            </w:pPr>
            <w:r w:rsidRPr="00AA1D18">
              <w:rPr>
                <w:sz w:val="26"/>
                <w:szCs w:val="26"/>
              </w:rPr>
              <w:t>21334,9</w:t>
            </w:r>
          </w:p>
        </w:tc>
        <w:tc>
          <w:tcPr>
            <w:tcW w:w="2268" w:type="dxa"/>
            <w:tcBorders>
              <w:top w:val="single" w:sz="4" w:space="0" w:color="auto"/>
              <w:left w:val="single" w:sz="4" w:space="0" w:color="auto"/>
              <w:bottom w:val="single" w:sz="4" w:space="0" w:color="auto"/>
              <w:right w:val="single" w:sz="4" w:space="0" w:color="auto"/>
            </w:tcBorders>
          </w:tcPr>
          <w:p w14:paraId="1697387A" w14:textId="77777777" w:rsidR="00181C62" w:rsidRPr="00AA1D18" w:rsidRDefault="00181C62" w:rsidP="005D419F">
            <w:pPr>
              <w:jc w:val="center"/>
              <w:rPr>
                <w:sz w:val="26"/>
                <w:szCs w:val="26"/>
              </w:rPr>
            </w:pPr>
            <w:r w:rsidRPr="00AA1D18">
              <w:rPr>
                <w:sz w:val="26"/>
                <w:szCs w:val="26"/>
              </w:rPr>
              <w:t>310135,7</w:t>
            </w:r>
          </w:p>
        </w:tc>
      </w:tr>
      <w:tr w:rsidR="00181C62" w:rsidRPr="00AA1D18" w14:paraId="4094570A" w14:textId="77777777" w:rsidTr="005D419F">
        <w:tc>
          <w:tcPr>
            <w:tcW w:w="704" w:type="dxa"/>
            <w:vMerge/>
            <w:tcBorders>
              <w:left w:val="single" w:sz="4" w:space="0" w:color="auto"/>
              <w:right w:val="single" w:sz="4" w:space="0" w:color="auto"/>
            </w:tcBorders>
          </w:tcPr>
          <w:p w14:paraId="39C6F381"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2078685E" w14:textId="77777777" w:rsidR="00181C62" w:rsidRPr="00AA1D18" w:rsidRDefault="00181C62" w:rsidP="005D419F">
            <w:pPr>
              <w:jc w:val="both"/>
              <w:rPr>
                <w:sz w:val="26"/>
                <w:szCs w:val="26"/>
              </w:rPr>
            </w:pPr>
            <w:r w:rsidRPr="00AA1D18">
              <w:rPr>
                <w:sz w:val="26"/>
                <w:szCs w:val="26"/>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4648A315" w14:textId="77777777" w:rsidR="00181C62" w:rsidRPr="00AA1D18" w:rsidRDefault="00181C62" w:rsidP="005D419F">
            <w:pPr>
              <w:jc w:val="center"/>
              <w:rPr>
                <w:sz w:val="26"/>
                <w:szCs w:val="26"/>
              </w:rPr>
            </w:pPr>
            <w:r w:rsidRPr="00AA1D18">
              <w:rPr>
                <w:sz w:val="26"/>
                <w:szCs w:val="26"/>
              </w:rPr>
              <w:t>229905,0</w:t>
            </w:r>
          </w:p>
        </w:tc>
        <w:tc>
          <w:tcPr>
            <w:tcW w:w="1984" w:type="dxa"/>
            <w:tcBorders>
              <w:top w:val="single" w:sz="4" w:space="0" w:color="auto"/>
              <w:left w:val="single" w:sz="4" w:space="0" w:color="auto"/>
              <w:bottom w:val="single" w:sz="4" w:space="0" w:color="auto"/>
              <w:right w:val="single" w:sz="4" w:space="0" w:color="auto"/>
            </w:tcBorders>
          </w:tcPr>
          <w:p w14:paraId="6BA53AA9" w14:textId="77777777" w:rsidR="00181C62" w:rsidRPr="00AA1D18" w:rsidRDefault="00181C62" w:rsidP="005D419F">
            <w:pPr>
              <w:jc w:val="center"/>
              <w:rPr>
                <w:sz w:val="26"/>
                <w:szCs w:val="26"/>
              </w:rPr>
            </w:pPr>
            <w:r w:rsidRPr="00AA1D18">
              <w:rPr>
                <w:sz w:val="26"/>
                <w:szCs w:val="26"/>
              </w:rPr>
              <w:t>1503,4</w:t>
            </w:r>
          </w:p>
        </w:tc>
        <w:tc>
          <w:tcPr>
            <w:tcW w:w="1985" w:type="dxa"/>
            <w:tcBorders>
              <w:top w:val="single" w:sz="4" w:space="0" w:color="auto"/>
              <w:left w:val="single" w:sz="4" w:space="0" w:color="auto"/>
              <w:bottom w:val="single" w:sz="4" w:space="0" w:color="auto"/>
              <w:right w:val="single" w:sz="4" w:space="0" w:color="auto"/>
            </w:tcBorders>
          </w:tcPr>
          <w:p w14:paraId="3CC86406" w14:textId="77777777" w:rsidR="00181C62" w:rsidRPr="00AA1D18" w:rsidRDefault="00181C62" w:rsidP="005D419F">
            <w:pPr>
              <w:jc w:val="center"/>
              <w:rPr>
                <w:sz w:val="26"/>
                <w:szCs w:val="26"/>
              </w:rPr>
            </w:pPr>
            <w:r w:rsidRPr="00AA1D18">
              <w:rPr>
                <w:sz w:val="26"/>
                <w:szCs w:val="26"/>
              </w:rPr>
              <w:t>1531,5</w:t>
            </w:r>
          </w:p>
        </w:tc>
        <w:tc>
          <w:tcPr>
            <w:tcW w:w="2268" w:type="dxa"/>
            <w:tcBorders>
              <w:top w:val="single" w:sz="4" w:space="0" w:color="auto"/>
              <w:left w:val="single" w:sz="4" w:space="0" w:color="auto"/>
              <w:bottom w:val="single" w:sz="4" w:space="0" w:color="auto"/>
              <w:right w:val="single" w:sz="4" w:space="0" w:color="auto"/>
            </w:tcBorders>
          </w:tcPr>
          <w:p w14:paraId="6EB2131E" w14:textId="77777777" w:rsidR="00181C62" w:rsidRPr="00AA1D18" w:rsidRDefault="00181C62" w:rsidP="005D419F">
            <w:pPr>
              <w:jc w:val="center"/>
              <w:rPr>
                <w:sz w:val="26"/>
                <w:szCs w:val="26"/>
              </w:rPr>
            </w:pPr>
            <w:r w:rsidRPr="00AA1D18">
              <w:rPr>
                <w:sz w:val="26"/>
                <w:szCs w:val="26"/>
              </w:rPr>
              <w:t>232939,9</w:t>
            </w:r>
          </w:p>
        </w:tc>
      </w:tr>
      <w:tr w:rsidR="00181C62" w:rsidRPr="00AA1D18" w14:paraId="2F794E4E" w14:textId="77777777" w:rsidTr="005D419F">
        <w:tc>
          <w:tcPr>
            <w:tcW w:w="704" w:type="dxa"/>
            <w:vMerge/>
            <w:tcBorders>
              <w:left w:val="single" w:sz="4" w:space="0" w:color="auto"/>
              <w:right w:val="single" w:sz="4" w:space="0" w:color="auto"/>
            </w:tcBorders>
          </w:tcPr>
          <w:p w14:paraId="15DBFF44"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33DC8502" w14:textId="77777777" w:rsidR="00181C62" w:rsidRPr="00AA1D18" w:rsidRDefault="00181C62" w:rsidP="005D419F">
            <w:pPr>
              <w:jc w:val="both"/>
              <w:rPr>
                <w:sz w:val="26"/>
                <w:szCs w:val="26"/>
              </w:rPr>
            </w:pPr>
            <w:r w:rsidRPr="00AA1D18">
              <w:rPr>
                <w:sz w:val="26"/>
                <w:szCs w:val="26"/>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2DE76522" w14:textId="77777777" w:rsidR="00181C62" w:rsidRPr="00AA1D18" w:rsidRDefault="00181C62" w:rsidP="005D419F">
            <w:pPr>
              <w:jc w:val="center"/>
              <w:rPr>
                <w:sz w:val="26"/>
                <w:szCs w:val="26"/>
              </w:rPr>
            </w:pPr>
            <w:r w:rsidRPr="00AA1D18">
              <w:rPr>
                <w:sz w:val="26"/>
                <w:szCs w:val="26"/>
              </w:rPr>
              <w:t>67275,6</w:t>
            </w:r>
          </w:p>
        </w:tc>
        <w:tc>
          <w:tcPr>
            <w:tcW w:w="1984" w:type="dxa"/>
            <w:tcBorders>
              <w:top w:val="single" w:sz="4" w:space="0" w:color="auto"/>
              <w:left w:val="single" w:sz="4" w:space="0" w:color="auto"/>
              <w:bottom w:val="single" w:sz="4" w:space="0" w:color="auto"/>
              <w:right w:val="single" w:sz="4" w:space="0" w:color="auto"/>
            </w:tcBorders>
          </w:tcPr>
          <w:p w14:paraId="211FA72A"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565CB99E"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3E49C78D" w14:textId="77777777" w:rsidR="00181C62" w:rsidRPr="00AA1D18" w:rsidRDefault="00181C62" w:rsidP="005D419F">
            <w:pPr>
              <w:jc w:val="center"/>
              <w:rPr>
                <w:sz w:val="26"/>
                <w:szCs w:val="26"/>
              </w:rPr>
            </w:pPr>
            <w:r w:rsidRPr="00AA1D18">
              <w:rPr>
                <w:sz w:val="26"/>
                <w:szCs w:val="26"/>
              </w:rPr>
              <w:t>67275,6</w:t>
            </w:r>
          </w:p>
        </w:tc>
      </w:tr>
      <w:tr w:rsidR="00181C62" w:rsidRPr="00AA1D18" w14:paraId="72849426" w14:textId="77777777" w:rsidTr="005D419F">
        <w:tc>
          <w:tcPr>
            <w:tcW w:w="704" w:type="dxa"/>
            <w:vMerge/>
            <w:tcBorders>
              <w:left w:val="single" w:sz="4" w:space="0" w:color="auto"/>
              <w:right w:val="single" w:sz="4" w:space="0" w:color="auto"/>
            </w:tcBorders>
          </w:tcPr>
          <w:p w14:paraId="5BBDD742"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1CF7DF69" w14:textId="77777777" w:rsidR="00181C62" w:rsidRPr="00AA1D18" w:rsidRDefault="00181C62" w:rsidP="005D419F">
            <w:pPr>
              <w:jc w:val="both"/>
              <w:rPr>
                <w:sz w:val="26"/>
                <w:szCs w:val="26"/>
              </w:rPr>
            </w:pPr>
            <w:r w:rsidRPr="00AA1D18">
              <w:rPr>
                <w:sz w:val="26"/>
                <w:szCs w:val="26"/>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6C429037" w14:textId="77777777" w:rsidR="00181C62" w:rsidRPr="00AA1D18" w:rsidRDefault="00181C62" w:rsidP="005D419F">
            <w:pPr>
              <w:jc w:val="center"/>
              <w:rPr>
                <w:sz w:val="26"/>
                <w:szCs w:val="26"/>
              </w:rPr>
            </w:pPr>
            <w:r w:rsidRPr="00AA1D18">
              <w:rPr>
                <w:sz w:val="26"/>
                <w:szCs w:val="26"/>
              </w:rPr>
              <w:t>161512,4</w:t>
            </w:r>
          </w:p>
        </w:tc>
        <w:tc>
          <w:tcPr>
            <w:tcW w:w="1984" w:type="dxa"/>
            <w:tcBorders>
              <w:top w:val="single" w:sz="4" w:space="0" w:color="auto"/>
              <w:left w:val="single" w:sz="4" w:space="0" w:color="auto"/>
              <w:bottom w:val="single" w:sz="4" w:space="0" w:color="auto"/>
              <w:right w:val="single" w:sz="4" w:space="0" w:color="auto"/>
            </w:tcBorders>
          </w:tcPr>
          <w:p w14:paraId="50A37C59" w14:textId="77777777" w:rsidR="00181C62" w:rsidRPr="00AA1D18" w:rsidRDefault="00181C62" w:rsidP="005D419F">
            <w:pPr>
              <w:jc w:val="center"/>
              <w:rPr>
                <w:sz w:val="26"/>
                <w:szCs w:val="26"/>
              </w:rPr>
            </w:pPr>
            <w:r w:rsidRPr="00AA1D18">
              <w:rPr>
                <w:sz w:val="26"/>
                <w:szCs w:val="26"/>
              </w:rPr>
              <w:t>386,4</w:t>
            </w:r>
          </w:p>
        </w:tc>
        <w:tc>
          <w:tcPr>
            <w:tcW w:w="1985" w:type="dxa"/>
            <w:tcBorders>
              <w:top w:val="single" w:sz="4" w:space="0" w:color="auto"/>
              <w:left w:val="single" w:sz="4" w:space="0" w:color="auto"/>
              <w:bottom w:val="single" w:sz="4" w:space="0" w:color="auto"/>
              <w:right w:val="single" w:sz="4" w:space="0" w:color="auto"/>
            </w:tcBorders>
          </w:tcPr>
          <w:p w14:paraId="2AE6519A" w14:textId="77777777" w:rsidR="00181C62" w:rsidRPr="00AA1D18" w:rsidRDefault="00181C62" w:rsidP="005D419F">
            <w:pPr>
              <w:jc w:val="center"/>
              <w:rPr>
                <w:sz w:val="26"/>
                <w:szCs w:val="26"/>
              </w:rPr>
            </w:pPr>
            <w:r w:rsidRPr="00AA1D18">
              <w:rPr>
                <w:sz w:val="26"/>
                <w:szCs w:val="26"/>
              </w:rPr>
              <w:t>414,5</w:t>
            </w:r>
          </w:p>
        </w:tc>
        <w:tc>
          <w:tcPr>
            <w:tcW w:w="2268" w:type="dxa"/>
            <w:tcBorders>
              <w:top w:val="single" w:sz="4" w:space="0" w:color="auto"/>
              <w:left w:val="single" w:sz="4" w:space="0" w:color="auto"/>
              <w:bottom w:val="single" w:sz="4" w:space="0" w:color="auto"/>
              <w:right w:val="single" w:sz="4" w:space="0" w:color="auto"/>
            </w:tcBorders>
          </w:tcPr>
          <w:p w14:paraId="60D550AB" w14:textId="77777777" w:rsidR="00181C62" w:rsidRPr="00AA1D18" w:rsidRDefault="00181C62" w:rsidP="005D419F">
            <w:pPr>
              <w:jc w:val="center"/>
              <w:rPr>
                <w:sz w:val="26"/>
                <w:szCs w:val="26"/>
              </w:rPr>
            </w:pPr>
            <w:r w:rsidRPr="00AA1D18">
              <w:rPr>
                <w:sz w:val="26"/>
                <w:szCs w:val="26"/>
              </w:rPr>
              <w:t>162313,3</w:t>
            </w:r>
          </w:p>
        </w:tc>
      </w:tr>
      <w:tr w:rsidR="00181C62" w:rsidRPr="00AA1D18" w14:paraId="7E1B6C6B" w14:textId="77777777" w:rsidTr="005D419F">
        <w:tc>
          <w:tcPr>
            <w:tcW w:w="704" w:type="dxa"/>
            <w:vMerge/>
            <w:tcBorders>
              <w:left w:val="single" w:sz="4" w:space="0" w:color="auto"/>
              <w:right w:val="single" w:sz="4" w:space="0" w:color="auto"/>
            </w:tcBorders>
          </w:tcPr>
          <w:p w14:paraId="63346273"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6BB1BE4D" w14:textId="77777777" w:rsidR="00181C62" w:rsidRPr="00AA1D18" w:rsidRDefault="00181C62" w:rsidP="005D419F">
            <w:pPr>
              <w:jc w:val="both"/>
              <w:rPr>
                <w:sz w:val="26"/>
                <w:szCs w:val="26"/>
              </w:rPr>
            </w:pPr>
            <w:r w:rsidRPr="00AA1D18">
              <w:rPr>
                <w:sz w:val="26"/>
                <w:szCs w:val="26"/>
              </w:rPr>
              <w:t>бюджетов городских и сельских поселений</w:t>
            </w:r>
          </w:p>
        </w:tc>
        <w:tc>
          <w:tcPr>
            <w:tcW w:w="1985" w:type="dxa"/>
            <w:tcBorders>
              <w:top w:val="single" w:sz="4" w:space="0" w:color="auto"/>
              <w:left w:val="single" w:sz="4" w:space="0" w:color="auto"/>
              <w:bottom w:val="single" w:sz="4" w:space="0" w:color="auto"/>
              <w:right w:val="single" w:sz="4" w:space="0" w:color="auto"/>
            </w:tcBorders>
          </w:tcPr>
          <w:p w14:paraId="1CDE78BA" w14:textId="77777777" w:rsidR="00181C62" w:rsidRPr="00AA1D18" w:rsidRDefault="00181C62" w:rsidP="005D419F">
            <w:pPr>
              <w:jc w:val="center"/>
              <w:rPr>
                <w:sz w:val="26"/>
                <w:szCs w:val="26"/>
              </w:rPr>
            </w:pPr>
            <w:r w:rsidRPr="00AA1D18">
              <w:rPr>
                <w:sz w:val="26"/>
                <w:szCs w:val="26"/>
              </w:rPr>
              <w:t>1117,0</w:t>
            </w:r>
          </w:p>
        </w:tc>
        <w:tc>
          <w:tcPr>
            <w:tcW w:w="1984" w:type="dxa"/>
            <w:tcBorders>
              <w:top w:val="single" w:sz="4" w:space="0" w:color="auto"/>
              <w:left w:val="single" w:sz="4" w:space="0" w:color="auto"/>
              <w:bottom w:val="single" w:sz="4" w:space="0" w:color="auto"/>
              <w:right w:val="single" w:sz="4" w:space="0" w:color="auto"/>
            </w:tcBorders>
          </w:tcPr>
          <w:p w14:paraId="1DCA28A7" w14:textId="77777777" w:rsidR="00181C62" w:rsidRPr="00AA1D18" w:rsidRDefault="00181C62" w:rsidP="005D419F">
            <w:pPr>
              <w:jc w:val="center"/>
              <w:rPr>
                <w:sz w:val="26"/>
                <w:szCs w:val="26"/>
              </w:rPr>
            </w:pPr>
            <w:r w:rsidRPr="00AA1D18">
              <w:rPr>
                <w:sz w:val="26"/>
                <w:szCs w:val="26"/>
              </w:rPr>
              <w:t>1117,0</w:t>
            </w:r>
          </w:p>
        </w:tc>
        <w:tc>
          <w:tcPr>
            <w:tcW w:w="1985" w:type="dxa"/>
            <w:tcBorders>
              <w:top w:val="single" w:sz="4" w:space="0" w:color="auto"/>
              <w:left w:val="single" w:sz="4" w:space="0" w:color="auto"/>
              <w:bottom w:val="single" w:sz="4" w:space="0" w:color="auto"/>
              <w:right w:val="single" w:sz="4" w:space="0" w:color="auto"/>
            </w:tcBorders>
          </w:tcPr>
          <w:p w14:paraId="6F86412B" w14:textId="77777777" w:rsidR="00181C62" w:rsidRPr="00AA1D18" w:rsidRDefault="00181C62" w:rsidP="005D419F">
            <w:pPr>
              <w:jc w:val="center"/>
              <w:rPr>
                <w:sz w:val="26"/>
                <w:szCs w:val="26"/>
              </w:rPr>
            </w:pPr>
            <w:r w:rsidRPr="00AA1D18">
              <w:rPr>
                <w:sz w:val="26"/>
                <w:szCs w:val="26"/>
              </w:rPr>
              <w:t>1117,0</w:t>
            </w:r>
          </w:p>
        </w:tc>
        <w:tc>
          <w:tcPr>
            <w:tcW w:w="2268" w:type="dxa"/>
            <w:tcBorders>
              <w:top w:val="single" w:sz="4" w:space="0" w:color="auto"/>
              <w:left w:val="single" w:sz="4" w:space="0" w:color="auto"/>
              <w:bottom w:val="single" w:sz="4" w:space="0" w:color="auto"/>
              <w:right w:val="single" w:sz="4" w:space="0" w:color="auto"/>
            </w:tcBorders>
          </w:tcPr>
          <w:p w14:paraId="0C7EF8CC" w14:textId="77777777" w:rsidR="00181C62" w:rsidRPr="00AA1D18" w:rsidRDefault="00181C62" w:rsidP="005D419F">
            <w:pPr>
              <w:jc w:val="center"/>
              <w:rPr>
                <w:sz w:val="26"/>
                <w:szCs w:val="26"/>
              </w:rPr>
            </w:pPr>
            <w:r w:rsidRPr="00AA1D18">
              <w:rPr>
                <w:sz w:val="26"/>
                <w:szCs w:val="26"/>
              </w:rPr>
              <w:t>3351,0</w:t>
            </w:r>
          </w:p>
        </w:tc>
      </w:tr>
      <w:tr w:rsidR="00181C62" w:rsidRPr="00AA1D18" w14:paraId="09D0BADC" w14:textId="77777777" w:rsidTr="005D419F">
        <w:tc>
          <w:tcPr>
            <w:tcW w:w="704" w:type="dxa"/>
            <w:vMerge/>
            <w:tcBorders>
              <w:left w:val="single" w:sz="4" w:space="0" w:color="auto"/>
              <w:right w:val="single" w:sz="4" w:space="0" w:color="auto"/>
            </w:tcBorders>
          </w:tcPr>
          <w:p w14:paraId="7D1B3B8E"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18C8AC00" w14:textId="77777777" w:rsidR="00181C62" w:rsidRPr="00AA1D18" w:rsidRDefault="00181C62" w:rsidP="005D419F">
            <w:pPr>
              <w:jc w:val="both"/>
              <w:rPr>
                <w:sz w:val="26"/>
                <w:szCs w:val="26"/>
              </w:rPr>
            </w:pPr>
            <w:r w:rsidRPr="00AA1D18">
              <w:rPr>
                <w:sz w:val="26"/>
                <w:szCs w:val="26"/>
              </w:rPr>
              <w:t>местный бюджет</w:t>
            </w:r>
          </w:p>
        </w:tc>
        <w:tc>
          <w:tcPr>
            <w:tcW w:w="1985" w:type="dxa"/>
            <w:tcBorders>
              <w:top w:val="single" w:sz="4" w:space="0" w:color="auto"/>
              <w:left w:val="single" w:sz="4" w:space="0" w:color="auto"/>
              <w:bottom w:val="single" w:sz="4" w:space="0" w:color="auto"/>
              <w:right w:val="single" w:sz="4" w:space="0" w:color="auto"/>
            </w:tcBorders>
          </w:tcPr>
          <w:p w14:paraId="657B47C0" w14:textId="77777777" w:rsidR="00181C62" w:rsidRPr="00AA1D18" w:rsidRDefault="00181C62" w:rsidP="005D419F">
            <w:pPr>
              <w:jc w:val="center"/>
              <w:rPr>
                <w:sz w:val="26"/>
                <w:szCs w:val="26"/>
              </w:rPr>
            </w:pPr>
            <w:r w:rsidRPr="00AA1D18">
              <w:rPr>
                <w:sz w:val="26"/>
                <w:szCs w:val="26"/>
              </w:rPr>
              <w:t>37593,8</w:t>
            </w:r>
          </w:p>
        </w:tc>
        <w:tc>
          <w:tcPr>
            <w:tcW w:w="1984" w:type="dxa"/>
            <w:tcBorders>
              <w:top w:val="single" w:sz="4" w:space="0" w:color="auto"/>
              <w:left w:val="single" w:sz="4" w:space="0" w:color="auto"/>
              <w:bottom w:val="single" w:sz="4" w:space="0" w:color="auto"/>
              <w:right w:val="single" w:sz="4" w:space="0" w:color="auto"/>
            </w:tcBorders>
          </w:tcPr>
          <w:p w14:paraId="457C8317" w14:textId="77777777" w:rsidR="00181C62" w:rsidRPr="00AA1D18" w:rsidRDefault="00181C62" w:rsidP="005D419F">
            <w:pPr>
              <w:jc w:val="center"/>
              <w:rPr>
                <w:sz w:val="26"/>
                <w:szCs w:val="26"/>
              </w:rPr>
            </w:pPr>
            <w:r w:rsidRPr="00AA1D18">
              <w:rPr>
                <w:sz w:val="26"/>
                <w:szCs w:val="26"/>
              </w:rPr>
              <w:t>19798,6</w:t>
            </w:r>
          </w:p>
        </w:tc>
        <w:tc>
          <w:tcPr>
            <w:tcW w:w="1985" w:type="dxa"/>
            <w:tcBorders>
              <w:top w:val="single" w:sz="4" w:space="0" w:color="auto"/>
              <w:left w:val="single" w:sz="4" w:space="0" w:color="auto"/>
              <w:bottom w:val="single" w:sz="4" w:space="0" w:color="auto"/>
              <w:right w:val="single" w:sz="4" w:space="0" w:color="auto"/>
            </w:tcBorders>
          </w:tcPr>
          <w:p w14:paraId="54BDEA3D" w14:textId="77777777" w:rsidR="00181C62" w:rsidRPr="00AA1D18" w:rsidRDefault="00181C62" w:rsidP="005D419F">
            <w:pPr>
              <w:jc w:val="center"/>
              <w:rPr>
                <w:sz w:val="26"/>
                <w:szCs w:val="26"/>
              </w:rPr>
            </w:pPr>
            <w:r w:rsidRPr="00AA1D18">
              <w:rPr>
                <w:sz w:val="26"/>
                <w:szCs w:val="26"/>
              </w:rPr>
              <w:t>19803,4</w:t>
            </w:r>
          </w:p>
        </w:tc>
        <w:tc>
          <w:tcPr>
            <w:tcW w:w="2268" w:type="dxa"/>
            <w:tcBorders>
              <w:top w:val="single" w:sz="4" w:space="0" w:color="auto"/>
              <w:left w:val="single" w:sz="4" w:space="0" w:color="auto"/>
              <w:bottom w:val="single" w:sz="4" w:space="0" w:color="auto"/>
              <w:right w:val="single" w:sz="4" w:space="0" w:color="auto"/>
            </w:tcBorders>
          </w:tcPr>
          <w:p w14:paraId="14CFFAAF" w14:textId="77777777" w:rsidR="00181C62" w:rsidRPr="00AA1D18" w:rsidRDefault="00181C62" w:rsidP="005D419F">
            <w:pPr>
              <w:jc w:val="center"/>
              <w:rPr>
                <w:sz w:val="26"/>
                <w:szCs w:val="26"/>
              </w:rPr>
            </w:pPr>
            <w:r w:rsidRPr="00AA1D18">
              <w:rPr>
                <w:sz w:val="26"/>
                <w:szCs w:val="26"/>
              </w:rPr>
              <w:t>77195,8</w:t>
            </w:r>
          </w:p>
        </w:tc>
      </w:tr>
      <w:tr w:rsidR="00181C62" w:rsidRPr="00AA1D18" w14:paraId="315D72AC" w14:textId="77777777" w:rsidTr="005D419F">
        <w:tc>
          <w:tcPr>
            <w:tcW w:w="704" w:type="dxa"/>
            <w:vMerge/>
            <w:tcBorders>
              <w:left w:val="single" w:sz="4" w:space="0" w:color="auto"/>
              <w:bottom w:val="single" w:sz="4" w:space="0" w:color="auto"/>
              <w:right w:val="single" w:sz="4" w:space="0" w:color="auto"/>
            </w:tcBorders>
          </w:tcPr>
          <w:p w14:paraId="279D2EA3"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5412FD34" w14:textId="77777777" w:rsidR="00181C62" w:rsidRPr="00AA1D18" w:rsidRDefault="00181C62" w:rsidP="005D419F">
            <w:pPr>
              <w:jc w:val="both"/>
              <w:rPr>
                <w:sz w:val="26"/>
                <w:szCs w:val="26"/>
              </w:rPr>
            </w:pPr>
            <w:r w:rsidRPr="00AA1D18">
              <w:rPr>
                <w:sz w:val="26"/>
                <w:szCs w:val="26"/>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7788937F" w14:textId="77777777" w:rsidR="00181C62" w:rsidRPr="00AA1D18" w:rsidRDefault="00181C62" w:rsidP="005D419F">
            <w:pPr>
              <w:jc w:val="center"/>
              <w:rPr>
                <w:sz w:val="26"/>
                <w:szCs w:val="26"/>
              </w:rPr>
            </w:pPr>
            <w:r w:rsidRPr="00AA1D18">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4D8F66A6"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1161BD5B"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6DAA17BC" w14:textId="77777777" w:rsidR="00181C62" w:rsidRPr="00AA1D18" w:rsidRDefault="00181C62" w:rsidP="005D419F">
            <w:pPr>
              <w:jc w:val="center"/>
              <w:rPr>
                <w:sz w:val="26"/>
                <w:szCs w:val="26"/>
              </w:rPr>
            </w:pPr>
            <w:r w:rsidRPr="00AA1D18">
              <w:rPr>
                <w:sz w:val="26"/>
                <w:szCs w:val="26"/>
              </w:rPr>
              <w:t>0</w:t>
            </w:r>
          </w:p>
        </w:tc>
      </w:tr>
      <w:tr w:rsidR="00181C62" w:rsidRPr="00AA1D18" w14:paraId="7EC812A3" w14:textId="77777777" w:rsidTr="005D419F">
        <w:tc>
          <w:tcPr>
            <w:tcW w:w="704" w:type="dxa"/>
            <w:vMerge w:val="restart"/>
            <w:tcBorders>
              <w:top w:val="single" w:sz="4" w:space="0" w:color="auto"/>
              <w:left w:val="single" w:sz="4" w:space="0" w:color="auto"/>
              <w:right w:val="single" w:sz="4" w:space="0" w:color="auto"/>
            </w:tcBorders>
          </w:tcPr>
          <w:p w14:paraId="6904EF32" w14:textId="77777777" w:rsidR="00181C62" w:rsidRPr="00AA1D18" w:rsidRDefault="00181C62" w:rsidP="005D419F">
            <w:pPr>
              <w:jc w:val="both"/>
              <w:rPr>
                <w:sz w:val="26"/>
                <w:szCs w:val="26"/>
              </w:rPr>
            </w:pPr>
            <w:r w:rsidRPr="00AA1D18">
              <w:rPr>
                <w:sz w:val="26"/>
                <w:szCs w:val="26"/>
              </w:rPr>
              <w:t>2</w:t>
            </w:r>
          </w:p>
        </w:tc>
        <w:tc>
          <w:tcPr>
            <w:tcW w:w="6095" w:type="dxa"/>
            <w:tcBorders>
              <w:top w:val="single" w:sz="4" w:space="0" w:color="auto"/>
              <w:left w:val="single" w:sz="4" w:space="0" w:color="auto"/>
              <w:bottom w:val="single" w:sz="4" w:space="0" w:color="auto"/>
              <w:right w:val="single" w:sz="4" w:space="0" w:color="auto"/>
            </w:tcBorders>
          </w:tcPr>
          <w:p w14:paraId="7D5952A3" w14:textId="77777777" w:rsidR="00181C62" w:rsidRPr="00AA1D18" w:rsidRDefault="00181C62" w:rsidP="005D419F">
            <w:pPr>
              <w:jc w:val="both"/>
              <w:rPr>
                <w:sz w:val="26"/>
                <w:szCs w:val="26"/>
              </w:rPr>
            </w:pPr>
            <w:r w:rsidRPr="00AA1D18">
              <w:rPr>
                <w:sz w:val="26"/>
                <w:szCs w:val="26"/>
              </w:rPr>
              <w:t>Муниципальный проект «Россия – страна возможностей» (Белокалитвинский район) в рамках национального проекта «Молодежь и дети»</w:t>
            </w:r>
          </w:p>
        </w:tc>
        <w:tc>
          <w:tcPr>
            <w:tcW w:w="1985" w:type="dxa"/>
            <w:tcBorders>
              <w:top w:val="single" w:sz="4" w:space="0" w:color="auto"/>
              <w:left w:val="single" w:sz="4" w:space="0" w:color="auto"/>
              <w:bottom w:val="single" w:sz="4" w:space="0" w:color="auto"/>
              <w:right w:val="single" w:sz="4" w:space="0" w:color="auto"/>
            </w:tcBorders>
          </w:tcPr>
          <w:p w14:paraId="66C4329F" w14:textId="77777777" w:rsidR="00181C62" w:rsidRPr="00AA1D18" w:rsidRDefault="00181C62" w:rsidP="005D419F">
            <w:pPr>
              <w:jc w:val="center"/>
              <w:rPr>
                <w:sz w:val="26"/>
                <w:szCs w:val="26"/>
                <w:lang w:val="en-US"/>
              </w:rPr>
            </w:pPr>
            <w:r w:rsidRPr="00AA1D18">
              <w:rPr>
                <w:sz w:val="26"/>
                <w:szCs w:val="26"/>
                <w:lang w:val="en-US"/>
              </w:rPr>
              <w:t>237239,9</w:t>
            </w:r>
          </w:p>
        </w:tc>
        <w:tc>
          <w:tcPr>
            <w:tcW w:w="1984" w:type="dxa"/>
            <w:tcBorders>
              <w:top w:val="single" w:sz="4" w:space="0" w:color="auto"/>
              <w:left w:val="single" w:sz="4" w:space="0" w:color="auto"/>
              <w:bottom w:val="single" w:sz="4" w:space="0" w:color="auto"/>
              <w:right w:val="single" w:sz="4" w:space="0" w:color="auto"/>
            </w:tcBorders>
          </w:tcPr>
          <w:p w14:paraId="0FD6DDE6"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410B75C1"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6FB1459A" w14:textId="77777777" w:rsidR="00181C62" w:rsidRPr="00AA1D18" w:rsidRDefault="00181C62" w:rsidP="005D419F">
            <w:pPr>
              <w:jc w:val="center"/>
              <w:rPr>
                <w:sz w:val="26"/>
                <w:szCs w:val="26"/>
              </w:rPr>
            </w:pPr>
            <w:r w:rsidRPr="00AA1D18">
              <w:rPr>
                <w:sz w:val="26"/>
                <w:szCs w:val="26"/>
              </w:rPr>
              <w:t>237239,9</w:t>
            </w:r>
          </w:p>
        </w:tc>
      </w:tr>
      <w:tr w:rsidR="00181C62" w:rsidRPr="00AA1D18" w14:paraId="09185E6D" w14:textId="77777777" w:rsidTr="005D419F">
        <w:tc>
          <w:tcPr>
            <w:tcW w:w="704" w:type="dxa"/>
            <w:vMerge/>
            <w:tcBorders>
              <w:left w:val="single" w:sz="4" w:space="0" w:color="auto"/>
              <w:right w:val="single" w:sz="4" w:space="0" w:color="auto"/>
            </w:tcBorders>
          </w:tcPr>
          <w:p w14:paraId="5C7FF46B"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33D09ACB" w14:textId="77777777" w:rsidR="00181C62" w:rsidRPr="00AA1D18" w:rsidRDefault="00181C62" w:rsidP="005D419F">
            <w:pPr>
              <w:jc w:val="both"/>
              <w:rPr>
                <w:sz w:val="26"/>
                <w:szCs w:val="26"/>
              </w:rPr>
            </w:pPr>
            <w:r w:rsidRPr="00AA1D1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64CF2321" w14:textId="77777777" w:rsidR="00181C62" w:rsidRPr="00AA1D18" w:rsidRDefault="00181C62" w:rsidP="005D419F">
            <w:pPr>
              <w:jc w:val="center"/>
              <w:rPr>
                <w:sz w:val="26"/>
                <w:szCs w:val="26"/>
                <w:lang w:val="en-US"/>
              </w:rPr>
            </w:pPr>
            <w:r w:rsidRPr="00AA1D18">
              <w:rPr>
                <w:sz w:val="26"/>
                <w:szCs w:val="26"/>
              </w:rPr>
              <w:t>237239,9</w:t>
            </w:r>
          </w:p>
        </w:tc>
        <w:tc>
          <w:tcPr>
            <w:tcW w:w="1984" w:type="dxa"/>
            <w:tcBorders>
              <w:top w:val="single" w:sz="4" w:space="0" w:color="auto"/>
              <w:left w:val="single" w:sz="4" w:space="0" w:color="auto"/>
              <w:bottom w:val="single" w:sz="4" w:space="0" w:color="auto"/>
              <w:right w:val="single" w:sz="4" w:space="0" w:color="auto"/>
            </w:tcBorders>
          </w:tcPr>
          <w:p w14:paraId="79838A78"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4664037F"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05E6FA2E" w14:textId="77777777" w:rsidR="00181C62" w:rsidRPr="00AA1D18" w:rsidRDefault="00181C62" w:rsidP="005D419F">
            <w:pPr>
              <w:jc w:val="center"/>
              <w:rPr>
                <w:sz w:val="26"/>
                <w:szCs w:val="26"/>
              </w:rPr>
            </w:pPr>
            <w:r w:rsidRPr="00AA1D18">
              <w:rPr>
                <w:sz w:val="26"/>
                <w:szCs w:val="26"/>
              </w:rPr>
              <w:t>237239,9</w:t>
            </w:r>
          </w:p>
        </w:tc>
      </w:tr>
      <w:tr w:rsidR="00181C62" w:rsidRPr="00AA1D18" w14:paraId="6118A66A" w14:textId="77777777" w:rsidTr="005D419F">
        <w:tc>
          <w:tcPr>
            <w:tcW w:w="704" w:type="dxa"/>
            <w:vMerge/>
            <w:tcBorders>
              <w:left w:val="single" w:sz="4" w:space="0" w:color="auto"/>
              <w:right w:val="single" w:sz="4" w:space="0" w:color="auto"/>
            </w:tcBorders>
          </w:tcPr>
          <w:p w14:paraId="06EB396B"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09066BBB" w14:textId="77777777" w:rsidR="00181C62" w:rsidRPr="00AA1D18" w:rsidRDefault="00181C62" w:rsidP="005D419F">
            <w:pPr>
              <w:jc w:val="both"/>
              <w:rPr>
                <w:sz w:val="26"/>
                <w:szCs w:val="26"/>
              </w:rPr>
            </w:pPr>
            <w:r w:rsidRPr="00AA1D18">
              <w:rPr>
                <w:sz w:val="26"/>
                <w:szCs w:val="26"/>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565F9EB4" w14:textId="77777777" w:rsidR="00181C62" w:rsidRPr="00AA1D18" w:rsidRDefault="00181C62" w:rsidP="005D419F">
            <w:pPr>
              <w:jc w:val="center"/>
              <w:rPr>
                <w:sz w:val="26"/>
                <w:szCs w:val="26"/>
              </w:rPr>
            </w:pPr>
            <w:r w:rsidRPr="00AA1D18">
              <w:rPr>
                <w:sz w:val="26"/>
                <w:szCs w:val="26"/>
              </w:rPr>
              <w:t>228401,6</w:t>
            </w:r>
          </w:p>
        </w:tc>
        <w:tc>
          <w:tcPr>
            <w:tcW w:w="1984" w:type="dxa"/>
            <w:tcBorders>
              <w:top w:val="single" w:sz="4" w:space="0" w:color="auto"/>
              <w:left w:val="single" w:sz="4" w:space="0" w:color="auto"/>
              <w:bottom w:val="single" w:sz="4" w:space="0" w:color="auto"/>
              <w:right w:val="single" w:sz="4" w:space="0" w:color="auto"/>
            </w:tcBorders>
          </w:tcPr>
          <w:p w14:paraId="2D583AF4"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2CDA7B22"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54B28EAF" w14:textId="77777777" w:rsidR="00181C62" w:rsidRPr="00AA1D18" w:rsidRDefault="00181C62" w:rsidP="005D419F">
            <w:pPr>
              <w:jc w:val="center"/>
              <w:rPr>
                <w:sz w:val="26"/>
                <w:szCs w:val="26"/>
              </w:rPr>
            </w:pPr>
            <w:r w:rsidRPr="00AA1D18">
              <w:rPr>
                <w:sz w:val="26"/>
                <w:szCs w:val="26"/>
              </w:rPr>
              <w:t>228401,6</w:t>
            </w:r>
          </w:p>
        </w:tc>
      </w:tr>
      <w:tr w:rsidR="00181C62" w:rsidRPr="00AA1D18" w14:paraId="61CAC42D" w14:textId="77777777" w:rsidTr="005D419F">
        <w:tc>
          <w:tcPr>
            <w:tcW w:w="704" w:type="dxa"/>
            <w:vMerge/>
            <w:tcBorders>
              <w:left w:val="single" w:sz="4" w:space="0" w:color="auto"/>
              <w:right w:val="single" w:sz="4" w:space="0" w:color="auto"/>
            </w:tcBorders>
          </w:tcPr>
          <w:p w14:paraId="09B51E5B"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045A477A" w14:textId="77777777" w:rsidR="00181C62" w:rsidRPr="00AA1D18" w:rsidRDefault="00181C62" w:rsidP="005D419F">
            <w:pPr>
              <w:jc w:val="both"/>
              <w:rPr>
                <w:sz w:val="26"/>
                <w:szCs w:val="26"/>
              </w:rPr>
            </w:pPr>
            <w:r w:rsidRPr="00AA1D18">
              <w:rPr>
                <w:sz w:val="26"/>
                <w:szCs w:val="26"/>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1674D290" w14:textId="77777777" w:rsidR="00181C62" w:rsidRPr="00AA1D18" w:rsidRDefault="00181C62" w:rsidP="005D419F">
            <w:pPr>
              <w:jc w:val="center"/>
              <w:rPr>
                <w:sz w:val="26"/>
                <w:szCs w:val="26"/>
              </w:rPr>
            </w:pPr>
            <w:r w:rsidRPr="00AA1D18">
              <w:rPr>
                <w:sz w:val="26"/>
                <w:szCs w:val="26"/>
              </w:rPr>
              <w:t>67275,6</w:t>
            </w:r>
          </w:p>
        </w:tc>
        <w:tc>
          <w:tcPr>
            <w:tcW w:w="1984" w:type="dxa"/>
            <w:tcBorders>
              <w:top w:val="single" w:sz="4" w:space="0" w:color="auto"/>
              <w:left w:val="single" w:sz="4" w:space="0" w:color="auto"/>
              <w:bottom w:val="single" w:sz="4" w:space="0" w:color="auto"/>
              <w:right w:val="single" w:sz="4" w:space="0" w:color="auto"/>
            </w:tcBorders>
          </w:tcPr>
          <w:p w14:paraId="1ABE9D7B"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1DAC2FE2"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71B5AD6B" w14:textId="77777777" w:rsidR="00181C62" w:rsidRPr="00AA1D18" w:rsidRDefault="00181C62" w:rsidP="005D419F">
            <w:pPr>
              <w:jc w:val="center"/>
              <w:rPr>
                <w:sz w:val="26"/>
                <w:szCs w:val="26"/>
              </w:rPr>
            </w:pPr>
            <w:r w:rsidRPr="00AA1D18">
              <w:rPr>
                <w:sz w:val="26"/>
                <w:szCs w:val="26"/>
              </w:rPr>
              <w:t>67275,6</w:t>
            </w:r>
          </w:p>
        </w:tc>
      </w:tr>
      <w:tr w:rsidR="00181C62" w:rsidRPr="00AA1D18" w14:paraId="126A11A6" w14:textId="77777777" w:rsidTr="005D419F">
        <w:tc>
          <w:tcPr>
            <w:tcW w:w="704" w:type="dxa"/>
            <w:vMerge/>
            <w:tcBorders>
              <w:left w:val="single" w:sz="4" w:space="0" w:color="auto"/>
              <w:right w:val="single" w:sz="4" w:space="0" w:color="auto"/>
            </w:tcBorders>
          </w:tcPr>
          <w:p w14:paraId="3AD4D82D"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12760A6C" w14:textId="77777777" w:rsidR="00181C62" w:rsidRPr="00AA1D18" w:rsidRDefault="00181C62" w:rsidP="005D419F">
            <w:pPr>
              <w:jc w:val="both"/>
              <w:rPr>
                <w:sz w:val="26"/>
                <w:szCs w:val="26"/>
              </w:rPr>
            </w:pPr>
            <w:r w:rsidRPr="00AA1D18">
              <w:rPr>
                <w:sz w:val="26"/>
                <w:szCs w:val="26"/>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557A7D11" w14:textId="77777777" w:rsidR="00181C62" w:rsidRPr="00AA1D18" w:rsidRDefault="00181C62" w:rsidP="005D419F">
            <w:pPr>
              <w:jc w:val="center"/>
              <w:rPr>
                <w:sz w:val="26"/>
                <w:szCs w:val="26"/>
              </w:rPr>
            </w:pPr>
            <w:r w:rsidRPr="00AA1D18">
              <w:rPr>
                <w:sz w:val="26"/>
                <w:szCs w:val="26"/>
              </w:rPr>
              <w:t>161126,0</w:t>
            </w:r>
          </w:p>
        </w:tc>
        <w:tc>
          <w:tcPr>
            <w:tcW w:w="1984" w:type="dxa"/>
            <w:tcBorders>
              <w:top w:val="single" w:sz="4" w:space="0" w:color="auto"/>
              <w:left w:val="single" w:sz="4" w:space="0" w:color="auto"/>
              <w:bottom w:val="single" w:sz="4" w:space="0" w:color="auto"/>
              <w:right w:val="single" w:sz="4" w:space="0" w:color="auto"/>
            </w:tcBorders>
          </w:tcPr>
          <w:p w14:paraId="571CD8FB"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08BCECEE"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52DA0E79" w14:textId="77777777" w:rsidR="00181C62" w:rsidRPr="00AA1D18" w:rsidRDefault="00181C62" w:rsidP="005D419F">
            <w:pPr>
              <w:jc w:val="center"/>
              <w:rPr>
                <w:sz w:val="26"/>
                <w:szCs w:val="26"/>
              </w:rPr>
            </w:pPr>
            <w:r w:rsidRPr="00AA1D18">
              <w:rPr>
                <w:sz w:val="26"/>
                <w:szCs w:val="26"/>
              </w:rPr>
              <w:t>161126,0</w:t>
            </w:r>
          </w:p>
        </w:tc>
      </w:tr>
      <w:tr w:rsidR="00181C62" w:rsidRPr="00AA1D18" w14:paraId="7C178690" w14:textId="77777777" w:rsidTr="005D419F">
        <w:tc>
          <w:tcPr>
            <w:tcW w:w="704" w:type="dxa"/>
            <w:vMerge/>
            <w:tcBorders>
              <w:left w:val="single" w:sz="4" w:space="0" w:color="auto"/>
              <w:right w:val="single" w:sz="4" w:space="0" w:color="auto"/>
            </w:tcBorders>
          </w:tcPr>
          <w:p w14:paraId="0A33D10B" w14:textId="77777777" w:rsidR="00181C62" w:rsidRPr="00AA1D18" w:rsidRDefault="00181C62" w:rsidP="005D419F">
            <w:pPr>
              <w:jc w:val="both"/>
              <w:rPr>
                <w:sz w:val="26"/>
                <w:szCs w:val="26"/>
              </w:rPr>
            </w:pPr>
          </w:p>
        </w:tc>
        <w:tc>
          <w:tcPr>
            <w:tcW w:w="6095" w:type="dxa"/>
            <w:tcBorders>
              <w:top w:val="single" w:sz="4" w:space="0" w:color="auto"/>
              <w:left w:val="single" w:sz="4" w:space="0" w:color="auto"/>
              <w:right w:val="single" w:sz="4" w:space="0" w:color="auto"/>
            </w:tcBorders>
          </w:tcPr>
          <w:p w14:paraId="00E74E45" w14:textId="77777777" w:rsidR="00181C62" w:rsidRPr="00AA1D18" w:rsidRDefault="00181C62" w:rsidP="005D419F">
            <w:pPr>
              <w:jc w:val="both"/>
              <w:rPr>
                <w:sz w:val="26"/>
                <w:szCs w:val="26"/>
              </w:rPr>
            </w:pPr>
            <w:r w:rsidRPr="00AA1D18">
              <w:rPr>
                <w:sz w:val="26"/>
                <w:szCs w:val="26"/>
              </w:rPr>
              <w:t>местный бюджет всего:</w:t>
            </w:r>
          </w:p>
        </w:tc>
        <w:tc>
          <w:tcPr>
            <w:tcW w:w="1985" w:type="dxa"/>
            <w:tcBorders>
              <w:top w:val="single" w:sz="4" w:space="0" w:color="auto"/>
              <w:left w:val="single" w:sz="4" w:space="0" w:color="auto"/>
              <w:bottom w:val="single" w:sz="4" w:space="0" w:color="auto"/>
              <w:right w:val="single" w:sz="4" w:space="0" w:color="auto"/>
            </w:tcBorders>
          </w:tcPr>
          <w:p w14:paraId="44B2542E" w14:textId="77777777" w:rsidR="00181C62" w:rsidRPr="00AA1D18" w:rsidRDefault="00181C62" w:rsidP="005D419F">
            <w:pPr>
              <w:jc w:val="center"/>
              <w:rPr>
                <w:sz w:val="26"/>
                <w:szCs w:val="26"/>
              </w:rPr>
            </w:pPr>
            <w:r w:rsidRPr="00AA1D18">
              <w:rPr>
                <w:sz w:val="26"/>
                <w:szCs w:val="26"/>
              </w:rPr>
              <w:t>8838,3</w:t>
            </w:r>
          </w:p>
        </w:tc>
        <w:tc>
          <w:tcPr>
            <w:tcW w:w="1984" w:type="dxa"/>
            <w:tcBorders>
              <w:top w:val="single" w:sz="4" w:space="0" w:color="auto"/>
              <w:left w:val="single" w:sz="4" w:space="0" w:color="auto"/>
              <w:bottom w:val="single" w:sz="4" w:space="0" w:color="auto"/>
              <w:right w:val="single" w:sz="4" w:space="0" w:color="auto"/>
            </w:tcBorders>
          </w:tcPr>
          <w:p w14:paraId="08543B83"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227BC484"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012ED113" w14:textId="77777777" w:rsidR="00181C62" w:rsidRPr="00AA1D18" w:rsidRDefault="00181C62" w:rsidP="005D419F">
            <w:pPr>
              <w:jc w:val="center"/>
              <w:rPr>
                <w:sz w:val="26"/>
                <w:szCs w:val="26"/>
              </w:rPr>
            </w:pPr>
            <w:r w:rsidRPr="00AA1D18">
              <w:rPr>
                <w:sz w:val="26"/>
                <w:szCs w:val="26"/>
              </w:rPr>
              <w:t>8838,9</w:t>
            </w:r>
          </w:p>
        </w:tc>
      </w:tr>
      <w:tr w:rsidR="00181C62" w:rsidRPr="00AA1D18" w14:paraId="16639D50" w14:textId="77777777" w:rsidTr="005D419F">
        <w:tc>
          <w:tcPr>
            <w:tcW w:w="704" w:type="dxa"/>
            <w:vMerge/>
            <w:tcBorders>
              <w:left w:val="single" w:sz="4" w:space="0" w:color="auto"/>
              <w:bottom w:val="single" w:sz="4" w:space="0" w:color="auto"/>
              <w:right w:val="single" w:sz="4" w:space="0" w:color="auto"/>
            </w:tcBorders>
          </w:tcPr>
          <w:p w14:paraId="2D923927"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5DA74F54" w14:textId="77777777" w:rsidR="00181C62" w:rsidRPr="00AA1D18" w:rsidRDefault="00181C62" w:rsidP="005D419F">
            <w:pPr>
              <w:jc w:val="both"/>
              <w:rPr>
                <w:sz w:val="26"/>
                <w:szCs w:val="26"/>
              </w:rPr>
            </w:pPr>
            <w:r w:rsidRPr="00AA1D18">
              <w:rPr>
                <w:sz w:val="26"/>
                <w:szCs w:val="26"/>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769B3243" w14:textId="77777777" w:rsidR="00181C62" w:rsidRPr="00AA1D18" w:rsidRDefault="00181C62" w:rsidP="005D419F">
            <w:pPr>
              <w:jc w:val="center"/>
              <w:rPr>
                <w:sz w:val="26"/>
                <w:szCs w:val="26"/>
              </w:rPr>
            </w:pPr>
            <w:r w:rsidRPr="00AA1D18">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3AE431FF"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5F5ECEA3"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532A3C99" w14:textId="77777777" w:rsidR="00181C62" w:rsidRPr="00AA1D18" w:rsidRDefault="00181C62" w:rsidP="005D419F">
            <w:pPr>
              <w:jc w:val="center"/>
              <w:rPr>
                <w:sz w:val="26"/>
                <w:szCs w:val="26"/>
              </w:rPr>
            </w:pPr>
            <w:r w:rsidRPr="00AA1D18">
              <w:rPr>
                <w:sz w:val="26"/>
                <w:szCs w:val="26"/>
              </w:rPr>
              <w:t>0</w:t>
            </w:r>
          </w:p>
        </w:tc>
      </w:tr>
      <w:tr w:rsidR="00181C62" w:rsidRPr="00AA1D18" w14:paraId="20AEC31E" w14:textId="77777777" w:rsidTr="005D419F">
        <w:tc>
          <w:tcPr>
            <w:tcW w:w="704" w:type="dxa"/>
            <w:vMerge w:val="restart"/>
            <w:tcBorders>
              <w:top w:val="single" w:sz="4" w:space="0" w:color="auto"/>
              <w:left w:val="single" w:sz="4" w:space="0" w:color="auto"/>
              <w:right w:val="single" w:sz="4" w:space="0" w:color="auto"/>
            </w:tcBorders>
          </w:tcPr>
          <w:p w14:paraId="0696D6D7" w14:textId="77777777" w:rsidR="00181C62" w:rsidRPr="00AA1D18" w:rsidRDefault="00181C62" w:rsidP="005D419F">
            <w:pPr>
              <w:jc w:val="both"/>
              <w:rPr>
                <w:sz w:val="26"/>
                <w:szCs w:val="26"/>
              </w:rPr>
            </w:pPr>
            <w:r w:rsidRPr="00AA1D18">
              <w:rPr>
                <w:sz w:val="26"/>
                <w:szCs w:val="26"/>
              </w:rPr>
              <w:t>3,</w:t>
            </w:r>
          </w:p>
        </w:tc>
        <w:tc>
          <w:tcPr>
            <w:tcW w:w="6095" w:type="dxa"/>
            <w:tcBorders>
              <w:top w:val="single" w:sz="4" w:space="0" w:color="auto"/>
              <w:left w:val="single" w:sz="4" w:space="0" w:color="auto"/>
              <w:bottom w:val="single" w:sz="4" w:space="0" w:color="auto"/>
              <w:right w:val="single" w:sz="4" w:space="0" w:color="auto"/>
            </w:tcBorders>
          </w:tcPr>
          <w:p w14:paraId="63BCA23D" w14:textId="77777777" w:rsidR="00181C62" w:rsidRPr="00AA1D18" w:rsidRDefault="00181C62" w:rsidP="005D419F">
            <w:pPr>
              <w:jc w:val="both"/>
              <w:rPr>
                <w:sz w:val="26"/>
                <w:szCs w:val="26"/>
              </w:rPr>
            </w:pPr>
            <w:r w:rsidRPr="00AA1D18">
              <w:rPr>
                <w:sz w:val="26"/>
                <w:szCs w:val="26"/>
              </w:rPr>
              <w:t xml:space="preserve">Муниципальный проект «Мы вместе (Воспитание гармонично развитой личности)» (Белокалитвинский район) в рамках национального </w:t>
            </w:r>
            <w:proofErr w:type="gramStart"/>
            <w:r w:rsidRPr="00AA1D18">
              <w:rPr>
                <w:sz w:val="26"/>
                <w:szCs w:val="26"/>
              </w:rPr>
              <w:t>проекта  «</w:t>
            </w:r>
            <w:proofErr w:type="gramEnd"/>
            <w:r w:rsidRPr="00AA1D18">
              <w:rPr>
                <w:sz w:val="26"/>
                <w:szCs w:val="26"/>
              </w:rPr>
              <w:t>Молодежь и дети»</w:t>
            </w:r>
          </w:p>
        </w:tc>
        <w:tc>
          <w:tcPr>
            <w:tcW w:w="1985" w:type="dxa"/>
            <w:tcBorders>
              <w:top w:val="single" w:sz="4" w:space="0" w:color="auto"/>
              <w:left w:val="single" w:sz="4" w:space="0" w:color="auto"/>
              <w:bottom w:val="single" w:sz="4" w:space="0" w:color="auto"/>
              <w:right w:val="single" w:sz="4" w:space="0" w:color="auto"/>
            </w:tcBorders>
          </w:tcPr>
          <w:p w14:paraId="56A8D779" w14:textId="77777777" w:rsidR="00181C62" w:rsidRPr="00AA1D18" w:rsidRDefault="00181C62" w:rsidP="005D419F">
            <w:pPr>
              <w:jc w:val="center"/>
              <w:rPr>
                <w:sz w:val="26"/>
                <w:szCs w:val="26"/>
              </w:rPr>
            </w:pPr>
            <w:r w:rsidRPr="00AA1D18">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265F2A94"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2BF13FA4"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6123422E" w14:textId="77777777" w:rsidR="00181C62" w:rsidRPr="00AA1D18" w:rsidRDefault="00181C62" w:rsidP="005D419F">
            <w:pPr>
              <w:jc w:val="center"/>
              <w:rPr>
                <w:sz w:val="26"/>
                <w:szCs w:val="26"/>
              </w:rPr>
            </w:pPr>
            <w:r w:rsidRPr="00AA1D18">
              <w:rPr>
                <w:sz w:val="26"/>
                <w:szCs w:val="26"/>
              </w:rPr>
              <w:t>0</w:t>
            </w:r>
          </w:p>
        </w:tc>
      </w:tr>
      <w:tr w:rsidR="00181C62" w:rsidRPr="00AA1D18" w14:paraId="370F392A" w14:textId="77777777" w:rsidTr="005D419F">
        <w:tc>
          <w:tcPr>
            <w:tcW w:w="704" w:type="dxa"/>
            <w:vMerge/>
            <w:tcBorders>
              <w:left w:val="single" w:sz="4" w:space="0" w:color="auto"/>
              <w:right w:val="single" w:sz="4" w:space="0" w:color="auto"/>
            </w:tcBorders>
          </w:tcPr>
          <w:p w14:paraId="6B8018A8"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2C3EDF2A" w14:textId="77777777" w:rsidR="00181C62" w:rsidRPr="00AA1D18" w:rsidRDefault="00181C62" w:rsidP="005D419F">
            <w:pPr>
              <w:jc w:val="both"/>
              <w:rPr>
                <w:sz w:val="26"/>
                <w:szCs w:val="26"/>
              </w:rPr>
            </w:pPr>
            <w:r w:rsidRPr="00AA1D1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03042B19" w14:textId="77777777" w:rsidR="00181C62" w:rsidRPr="00AA1D18" w:rsidRDefault="00181C62" w:rsidP="005D419F">
            <w:pPr>
              <w:jc w:val="center"/>
              <w:rPr>
                <w:sz w:val="26"/>
                <w:szCs w:val="26"/>
              </w:rPr>
            </w:pPr>
            <w:r w:rsidRPr="00AA1D18">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51F61394"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685A0921"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611D2B33" w14:textId="77777777" w:rsidR="00181C62" w:rsidRPr="00AA1D18" w:rsidRDefault="00181C62" w:rsidP="005D419F">
            <w:pPr>
              <w:jc w:val="center"/>
              <w:rPr>
                <w:sz w:val="26"/>
                <w:szCs w:val="26"/>
              </w:rPr>
            </w:pPr>
            <w:r w:rsidRPr="00AA1D18">
              <w:rPr>
                <w:sz w:val="26"/>
                <w:szCs w:val="26"/>
              </w:rPr>
              <w:t>0</w:t>
            </w:r>
          </w:p>
        </w:tc>
      </w:tr>
      <w:tr w:rsidR="00181C62" w:rsidRPr="00AA1D18" w14:paraId="0CF81276" w14:textId="77777777" w:rsidTr="005D419F">
        <w:tc>
          <w:tcPr>
            <w:tcW w:w="704" w:type="dxa"/>
            <w:vMerge/>
            <w:tcBorders>
              <w:left w:val="single" w:sz="4" w:space="0" w:color="auto"/>
              <w:right w:val="single" w:sz="4" w:space="0" w:color="auto"/>
            </w:tcBorders>
          </w:tcPr>
          <w:p w14:paraId="5E10E0D7"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488E771D" w14:textId="77777777" w:rsidR="00181C62" w:rsidRPr="00AA1D18" w:rsidRDefault="00181C62" w:rsidP="005D419F">
            <w:pPr>
              <w:jc w:val="both"/>
              <w:rPr>
                <w:sz w:val="26"/>
                <w:szCs w:val="26"/>
              </w:rPr>
            </w:pPr>
            <w:r w:rsidRPr="00AA1D18">
              <w:rPr>
                <w:sz w:val="26"/>
                <w:szCs w:val="26"/>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1C7C79AA" w14:textId="77777777" w:rsidR="00181C62" w:rsidRPr="00AA1D18" w:rsidRDefault="00181C62" w:rsidP="005D419F">
            <w:pPr>
              <w:jc w:val="center"/>
              <w:rPr>
                <w:sz w:val="26"/>
                <w:szCs w:val="26"/>
              </w:rPr>
            </w:pPr>
            <w:r w:rsidRPr="00AA1D18">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6E543856"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30022352"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5D11BFCD" w14:textId="77777777" w:rsidR="00181C62" w:rsidRPr="00AA1D18" w:rsidRDefault="00181C62" w:rsidP="005D419F">
            <w:pPr>
              <w:jc w:val="center"/>
              <w:rPr>
                <w:sz w:val="26"/>
                <w:szCs w:val="26"/>
              </w:rPr>
            </w:pPr>
            <w:r w:rsidRPr="00AA1D18">
              <w:rPr>
                <w:sz w:val="26"/>
                <w:szCs w:val="26"/>
              </w:rPr>
              <w:t>0</w:t>
            </w:r>
          </w:p>
        </w:tc>
      </w:tr>
      <w:tr w:rsidR="00181C62" w:rsidRPr="00AA1D18" w14:paraId="75CCC00D" w14:textId="77777777" w:rsidTr="005D419F">
        <w:tc>
          <w:tcPr>
            <w:tcW w:w="704" w:type="dxa"/>
            <w:vMerge/>
            <w:tcBorders>
              <w:left w:val="single" w:sz="4" w:space="0" w:color="auto"/>
              <w:right w:val="single" w:sz="4" w:space="0" w:color="auto"/>
            </w:tcBorders>
          </w:tcPr>
          <w:p w14:paraId="23E8FD6E"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3C4F2028" w14:textId="77777777" w:rsidR="00181C62" w:rsidRPr="00AA1D18" w:rsidRDefault="00181C62" w:rsidP="005D419F">
            <w:pPr>
              <w:jc w:val="both"/>
              <w:rPr>
                <w:sz w:val="26"/>
                <w:szCs w:val="26"/>
              </w:rPr>
            </w:pPr>
            <w:r w:rsidRPr="00AA1D18">
              <w:rPr>
                <w:sz w:val="26"/>
                <w:szCs w:val="26"/>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4291650A" w14:textId="77777777" w:rsidR="00181C62" w:rsidRPr="00AA1D18" w:rsidRDefault="00181C62" w:rsidP="005D419F">
            <w:pPr>
              <w:jc w:val="center"/>
              <w:rPr>
                <w:sz w:val="26"/>
                <w:szCs w:val="26"/>
              </w:rPr>
            </w:pPr>
            <w:r w:rsidRPr="00AA1D18">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5EDE078C"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06D47AAD"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2072F925" w14:textId="77777777" w:rsidR="00181C62" w:rsidRPr="00AA1D18" w:rsidRDefault="00181C62" w:rsidP="005D419F">
            <w:pPr>
              <w:jc w:val="center"/>
              <w:rPr>
                <w:sz w:val="26"/>
                <w:szCs w:val="26"/>
              </w:rPr>
            </w:pPr>
            <w:r w:rsidRPr="00AA1D18">
              <w:rPr>
                <w:sz w:val="26"/>
                <w:szCs w:val="26"/>
              </w:rPr>
              <w:t>0</w:t>
            </w:r>
          </w:p>
        </w:tc>
      </w:tr>
      <w:tr w:rsidR="00181C62" w:rsidRPr="00AA1D18" w14:paraId="35F24C1E" w14:textId="77777777" w:rsidTr="005D419F">
        <w:tc>
          <w:tcPr>
            <w:tcW w:w="704" w:type="dxa"/>
            <w:vMerge/>
            <w:tcBorders>
              <w:left w:val="single" w:sz="4" w:space="0" w:color="auto"/>
              <w:right w:val="single" w:sz="4" w:space="0" w:color="auto"/>
            </w:tcBorders>
          </w:tcPr>
          <w:p w14:paraId="4AF0BB18"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104651AD" w14:textId="77777777" w:rsidR="00181C62" w:rsidRPr="00AA1D18" w:rsidRDefault="00181C62" w:rsidP="005D419F">
            <w:pPr>
              <w:jc w:val="both"/>
              <w:rPr>
                <w:sz w:val="26"/>
                <w:szCs w:val="26"/>
              </w:rPr>
            </w:pPr>
            <w:r w:rsidRPr="00AA1D18">
              <w:rPr>
                <w:sz w:val="26"/>
                <w:szCs w:val="26"/>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74B81809" w14:textId="77777777" w:rsidR="00181C62" w:rsidRPr="00AA1D18" w:rsidRDefault="00181C62" w:rsidP="005D419F">
            <w:pPr>
              <w:jc w:val="center"/>
              <w:rPr>
                <w:sz w:val="26"/>
                <w:szCs w:val="26"/>
              </w:rPr>
            </w:pPr>
            <w:r w:rsidRPr="00AA1D18">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557F0854"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056F707C"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1F3B0317" w14:textId="77777777" w:rsidR="00181C62" w:rsidRPr="00AA1D18" w:rsidRDefault="00181C62" w:rsidP="005D419F">
            <w:pPr>
              <w:jc w:val="center"/>
              <w:rPr>
                <w:sz w:val="26"/>
                <w:szCs w:val="26"/>
              </w:rPr>
            </w:pPr>
            <w:r w:rsidRPr="00AA1D18">
              <w:rPr>
                <w:sz w:val="26"/>
                <w:szCs w:val="26"/>
              </w:rPr>
              <w:t>0</w:t>
            </w:r>
          </w:p>
        </w:tc>
      </w:tr>
      <w:tr w:rsidR="00181C62" w:rsidRPr="00AA1D18" w14:paraId="5F92B231" w14:textId="77777777" w:rsidTr="005D419F">
        <w:tc>
          <w:tcPr>
            <w:tcW w:w="704" w:type="dxa"/>
            <w:vMerge/>
            <w:tcBorders>
              <w:left w:val="single" w:sz="4" w:space="0" w:color="auto"/>
              <w:right w:val="single" w:sz="4" w:space="0" w:color="auto"/>
            </w:tcBorders>
          </w:tcPr>
          <w:p w14:paraId="2B5EEEAB"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73F6F2CE" w14:textId="77777777" w:rsidR="00181C62" w:rsidRPr="00AA1D18" w:rsidRDefault="00181C62" w:rsidP="005D419F">
            <w:pPr>
              <w:jc w:val="both"/>
              <w:rPr>
                <w:sz w:val="26"/>
                <w:szCs w:val="26"/>
              </w:rPr>
            </w:pPr>
            <w:r w:rsidRPr="00AA1D18">
              <w:rPr>
                <w:sz w:val="26"/>
                <w:szCs w:val="26"/>
              </w:rPr>
              <w:t>бюджетов городских и сельских поселений</w:t>
            </w:r>
          </w:p>
        </w:tc>
        <w:tc>
          <w:tcPr>
            <w:tcW w:w="1985" w:type="dxa"/>
            <w:tcBorders>
              <w:top w:val="single" w:sz="4" w:space="0" w:color="auto"/>
              <w:left w:val="single" w:sz="4" w:space="0" w:color="auto"/>
              <w:bottom w:val="single" w:sz="4" w:space="0" w:color="auto"/>
              <w:right w:val="single" w:sz="4" w:space="0" w:color="auto"/>
            </w:tcBorders>
          </w:tcPr>
          <w:p w14:paraId="63CDBD1F" w14:textId="77777777" w:rsidR="00181C62" w:rsidRPr="00AA1D18" w:rsidRDefault="00181C62" w:rsidP="005D419F">
            <w:pPr>
              <w:jc w:val="center"/>
              <w:rPr>
                <w:sz w:val="26"/>
                <w:szCs w:val="26"/>
              </w:rPr>
            </w:pPr>
            <w:r w:rsidRPr="00AA1D18">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66DD4ADE"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528E031C"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2D1A288F" w14:textId="77777777" w:rsidR="00181C62" w:rsidRPr="00AA1D18" w:rsidRDefault="00181C62" w:rsidP="005D419F">
            <w:pPr>
              <w:jc w:val="center"/>
              <w:rPr>
                <w:sz w:val="26"/>
                <w:szCs w:val="26"/>
              </w:rPr>
            </w:pPr>
            <w:r w:rsidRPr="00AA1D18">
              <w:rPr>
                <w:sz w:val="26"/>
                <w:szCs w:val="26"/>
              </w:rPr>
              <w:t>0</w:t>
            </w:r>
          </w:p>
        </w:tc>
      </w:tr>
      <w:tr w:rsidR="00181C62" w:rsidRPr="00AA1D18" w14:paraId="6CEABE7F" w14:textId="77777777" w:rsidTr="005D419F">
        <w:tc>
          <w:tcPr>
            <w:tcW w:w="704" w:type="dxa"/>
            <w:vMerge/>
            <w:tcBorders>
              <w:left w:val="single" w:sz="4" w:space="0" w:color="auto"/>
              <w:right w:val="single" w:sz="4" w:space="0" w:color="auto"/>
            </w:tcBorders>
          </w:tcPr>
          <w:p w14:paraId="19CADD24"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169271AB" w14:textId="77777777" w:rsidR="00181C62" w:rsidRPr="00AA1D18" w:rsidRDefault="00181C62" w:rsidP="005D419F">
            <w:pPr>
              <w:jc w:val="both"/>
              <w:rPr>
                <w:sz w:val="26"/>
                <w:szCs w:val="26"/>
              </w:rPr>
            </w:pPr>
            <w:r w:rsidRPr="00AA1D18">
              <w:rPr>
                <w:sz w:val="26"/>
                <w:szCs w:val="26"/>
              </w:rPr>
              <w:t>местный бюджет</w:t>
            </w:r>
          </w:p>
        </w:tc>
        <w:tc>
          <w:tcPr>
            <w:tcW w:w="1985" w:type="dxa"/>
            <w:tcBorders>
              <w:top w:val="single" w:sz="4" w:space="0" w:color="auto"/>
              <w:left w:val="single" w:sz="4" w:space="0" w:color="auto"/>
              <w:bottom w:val="single" w:sz="4" w:space="0" w:color="auto"/>
              <w:right w:val="single" w:sz="4" w:space="0" w:color="auto"/>
            </w:tcBorders>
          </w:tcPr>
          <w:p w14:paraId="0B1F5A75" w14:textId="77777777" w:rsidR="00181C62" w:rsidRPr="00AA1D18" w:rsidRDefault="00181C62" w:rsidP="005D419F">
            <w:pPr>
              <w:jc w:val="center"/>
              <w:rPr>
                <w:sz w:val="26"/>
                <w:szCs w:val="26"/>
              </w:rPr>
            </w:pPr>
            <w:r w:rsidRPr="00AA1D18">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4CDDE9DC"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78616EF7"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4CEAF5F6" w14:textId="77777777" w:rsidR="00181C62" w:rsidRPr="00AA1D18" w:rsidRDefault="00181C62" w:rsidP="005D419F">
            <w:pPr>
              <w:jc w:val="center"/>
              <w:rPr>
                <w:sz w:val="26"/>
                <w:szCs w:val="26"/>
              </w:rPr>
            </w:pPr>
            <w:r w:rsidRPr="00AA1D18">
              <w:rPr>
                <w:sz w:val="26"/>
                <w:szCs w:val="26"/>
              </w:rPr>
              <w:t>0</w:t>
            </w:r>
          </w:p>
        </w:tc>
      </w:tr>
      <w:tr w:rsidR="00181C62" w:rsidRPr="00AA1D18" w14:paraId="017AE81D" w14:textId="77777777" w:rsidTr="005D419F">
        <w:tc>
          <w:tcPr>
            <w:tcW w:w="704" w:type="dxa"/>
            <w:vMerge/>
            <w:tcBorders>
              <w:left w:val="single" w:sz="4" w:space="0" w:color="auto"/>
              <w:bottom w:val="single" w:sz="4" w:space="0" w:color="auto"/>
              <w:right w:val="single" w:sz="4" w:space="0" w:color="auto"/>
            </w:tcBorders>
          </w:tcPr>
          <w:p w14:paraId="049B1011"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4BC40E74" w14:textId="77777777" w:rsidR="00181C62" w:rsidRPr="00AA1D18" w:rsidRDefault="00181C62" w:rsidP="005D419F">
            <w:pPr>
              <w:jc w:val="both"/>
              <w:rPr>
                <w:sz w:val="26"/>
                <w:szCs w:val="26"/>
              </w:rPr>
            </w:pPr>
            <w:r w:rsidRPr="00AA1D18">
              <w:rPr>
                <w:sz w:val="26"/>
                <w:szCs w:val="26"/>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3B6B4D69" w14:textId="77777777" w:rsidR="00181C62" w:rsidRPr="00AA1D18" w:rsidRDefault="00181C62" w:rsidP="005D419F">
            <w:pPr>
              <w:jc w:val="center"/>
              <w:rPr>
                <w:sz w:val="26"/>
                <w:szCs w:val="26"/>
              </w:rPr>
            </w:pPr>
            <w:r w:rsidRPr="00AA1D18">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1E8583BF"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031BFE9F"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6403D122" w14:textId="77777777" w:rsidR="00181C62" w:rsidRPr="00AA1D18" w:rsidRDefault="00181C62" w:rsidP="005D419F">
            <w:pPr>
              <w:jc w:val="center"/>
              <w:rPr>
                <w:sz w:val="26"/>
                <w:szCs w:val="26"/>
              </w:rPr>
            </w:pPr>
            <w:r w:rsidRPr="00AA1D18">
              <w:rPr>
                <w:sz w:val="26"/>
                <w:szCs w:val="26"/>
              </w:rPr>
              <w:t>0</w:t>
            </w:r>
          </w:p>
        </w:tc>
      </w:tr>
      <w:tr w:rsidR="00181C62" w:rsidRPr="00AA1D18" w14:paraId="4CFD745A" w14:textId="77777777" w:rsidTr="005D419F">
        <w:tc>
          <w:tcPr>
            <w:tcW w:w="704" w:type="dxa"/>
            <w:vMerge w:val="restart"/>
            <w:tcBorders>
              <w:top w:val="single" w:sz="4" w:space="0" w:color="auto"/>
              <w:left w:val="single" w:sz="4" w:space="0" w:color="auto"/>
              <w:right w:val="single" w:sz="4" w:space="0" w:color="auto"/>
            </w:tcBorders>
          </w:tcPr>
          <w:p w14:paraId="63275416" w14:textId="77777777" w:rsidR="00181C62" w:rsidRPr="00AA1D18" w:rsidRDefault="00181C62" w:rsidP="005D419F">
            <w:pPr>
              <w:jc w:val="both"/>
              <w:rPr>
                <w:sz w:val="26"/>
                <w:szCs w:val="26"/>
              </w:rPr>
            </w:pPr>
            <w:r w:rsidRPr="00AA1D18">
              <w:rPr>
                <w:sz w:val="26"/>
                <w:szCs w:val="26"/>
              </w:rPr>
              <w:t>4.</w:t>
            </w:r>
          </w:p>
        </w:tc>
        <w:tc>
          <w:tcPr>
            <w:tcW w:w="6095" w:type="dxa"/>
            <w:tcBorders>
              <w:top w:val="single" w:sz="4" w:space="0" w:color="auto"/>
              <w:left w:val="single" w:sz="4" w:space="0" w:color="auto"/>
              <w:bottom w:val="single" w:sz="4" w:space="0" w:color="auto"/>
              <w:right w:val="single" w:sz="4" w:space="0" w:color="auto"/>
            </w:tcBorders>
          </w:tcPr>
          <w:p w14:paraId="76D1A8A1" w14:textId="77777777" w:rsidR="00181C62" w:rsidRPr="00AA1D18" w:rsidRDefault="00181C62" w:rsidP="005D419F">
            <w:pPr>
              <w:jc w:val="both"/>
              <w:rPr>
                <w:sz w:val="26"/>
                <w:szCs w:val="26"/>
              </w:rPr>
            </w:pPr>
            <w:r w:rsidRPr="00AA1D18">
              <w:rPr>
                <w:sz w:val="26"/>
                <w:szCs w:val="26"/>
              </w:rPr>
              <w:t>Комплекс процессных мероприятий «Развитие физической культуры и массового спорта в Белокалитвинском районе», в том числе:</w:t>
            </w:r>
          </w:p>
        </w:tc>
        <w:tc>
          <w:tcPr>
            <w:tcW w:w="1985" w:type="dxa"/>
            <w:tcBorders>
              <w:top w:val="single" w:sz="4" w:space="0" w:color="auto"/>
              <w:left w:val="single" w:sz="4" w:space="0" w:color="auto"/>
              <w:bottom w:val="single" w:sz="4" w:space="0" w:color="auto"/>
              <w:right w:val="single" w:sz="4" w:space="0" w:color="auto"/>
            </w:tcBorders>
          </w:tcPr>
          <w:p w14:paraId="643F2F95" w14:textId="77777777" w:rsidR="00181C62" w:rsidRPr="00AA1D18" w:rsidRDefault="00181C62" w:rsidP="005D419F">
            <w:pPr>
              <w:jc w:val="center"/>
              <w:rPr>
                <w:sz w:val="26"/>
                <w:szCs w:val="26"/>
              </w:rPr>
            </w:pPr>
            <w:r w:rsidRPr="00AA1D18">
              <w:rPr>
                <w:sz w:val="26"/>
                <w:szCs w:val="26"/>
              </w:rPr>
              <w:t>23318,6</w:t>
            </w:r>
          </w:p>
        </w:tc>
        <w:tc>
          <w:tcPr>
            <w:tcW w:w="1984" w:type="dxa"/>
            <w:tcBorders>
              <w:top w:val="single" w:sz="4" w:space="0" w:color="auto"/>
              <w:left w:val="single" w:sz="4" w:space="0" w:color="auto"/>
              <w:bottom w:val="single" w:sz="4" w:space="0" w:color="auto"/>
              <w:right w:val="single" w:sz="4" w:space="0" w:color="auto"/>
            </w:tcBorders>
          </w:tcPr>
          <w:p w14:paraId="67115426" w14:textId="77777777" w:rsidR="00181C62" w:rsidRPr="00AA1D18" w:rsidRDefault="00181C62" w:rsidP="005D419F">
            <w:pPr>
              <w:jc w:val="center"/>
              <w:rPr>
                <w:sz w:val="26"/>
                <w:szCs w:val="26"/>
              </w:rPr>
            </w:pPr>
            <w:r w:rsidRPr="00AA1D18">
              <w:rPr>
                <w:sz w:val="26"/>
                <w:szCs w:val="26"/>
              </w:rPr>
              <w:t>20894,4</w:t>
            </w:r>
          </w:p>
        </w:tc>
        <w:tc>
          <w:tcPr>
            <w:tcW w:w="1985" w:type="dxa"/>
            <w:tcBorders>
              <w:top w:val="single" w:sz="4" w:space="0" w:color="auto"/>
              <w:left w:val="single" w:sz="4" w:space="0" w:color="auto"/>
              <w:bottom w:val="single" w:sz="4" w:space="0" w:color="auto"/>
              <w:right w:val="single" w:sz="4" w:space="0" w:color="auto"/>
            </w:tcBorders>
          </w:tcPr>
          <w:p w14:paraId="1ED61AA9" w14:textId="77777777" w:rsidR="00181C62" w:rsidRPr="00AA1D18" w:rsidRDefault="00181C62" w:rsidP="005D419F">
            <w:pPr>
              <w:jc w:val="center"/>
              <w:rPr>
                <w:sz w:val="26"/>
                <w:szCs w:val="26"/>
              </w:rPr>
            </w:pPr>
            <w:r w:rsidRPr="00AA1D18">
              <w:rPr>
                <w:sz w:val="26"/>
                <w:szCs w:val="26"/>
              </w:rPr>
              <w:t>20894,4</w:t>
            </w:r>
          </w:p>
        </w:tc>
        <w:tc>
          <w:tcPr>
            <w:tcW w:w="2268" w:type="dxa"/>
            <w:tcBorders>
              <w:top w:val="single" w:sz="4" w:space="0" w:color="auto"/>
              <w:left w:val="single" w:sz="4" w:space="0" w:color="auto"/>
              <w:bottom w:val="single" w:sz="4" w:space="0" w:color="auto"/>
              <w:right w:val="single" w:sz="4" w:space="0" w:color="auto"/>
            </w:tcBorders>
          </w:tcPr>
          <w:p w14:paraId="16C98B9B" w14:textId="77777777" w:rsidR="00181C62" w:rsidRPr="00AA1D18" w:rsidRDefault="00181C62" w:rsidP="005D419F">
            <w:pPr>
              <w:jc w:val="center"/>
              <w:rPr>
                <w:sz w:val="26"/>
                <w:szCs w:val="26"/>
              </w:rPr>
            </w:pPr>
            <w:r w:rsidRPr="00AA1D18">
              <w:rPr>
                <w:sz w:val="26"/>
                <w:szCs w:val="26"/>
              </w:rPr>
              <w:t>65107,4</w:t>
            </w:r>
          </w:p>
        </w:tc>
      </w:tr>
      <w:tr w:rsidR="00181C62" w:rsidRPr="00AA1D18" w14:paraId="1547AA55" w14:textId="77777777" w:rsidTr="005D419F">
        <w:tc>
          <w:tcPr>
            <w:tcW w:w="704" w:type="dxa"/>
            <w:vMerge/>
            <w:tcBorders>
              <w:left w:val="single" w:sz="4" w:space="0" w:color="auto"/>
              <w:right w:val="single" w:sz="4" w:space="0" w:color="auto"/>
            </w:tcBorders>
          </w:tcPr>
          <w:p w14:paraId="32657FA1"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7ADE22A5" w14:textId="77777777" w:rsidR="00181C62" w:rsidRPr="00AA1D18" w:rsidRDefault="00181C62" w:rsidP="005D419F">
            <w:pPr>
              <w:jc w:val="both"/>
              <w:rPr>
                <w:sz w:val="26"/>
                <w:szCs w:val="26"/>
              </w:rPr>
            </w:pPr>
            <w:r w:rsidRPr="00AA1D1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36E40802" w14:textId="77777777" w:rsidR="00181C62" w:rsidRPr="00AA1D18" w:rsidRDefault="00181C62" w:rsidP="005D419F">
            <w:pPr>
              <w:jc w:val="center"/>
              <w:rPr>
                <w:sz w:val="26"/>
                <w:szCs w:val="26"/>
              </w:rPr>
            </w:pPr>
            <w:r w:rsidRPr="00AA1D18">
              <w:rPr>
                <w:sz w:val="26"/>
                <w:szCs w:val="26"/>
              </w:rPr>
              <w:t>23318,6</w:t>
            </w:r>
          </w:p>
        </w:tc>
        <w:tc>
          <w:tcPr>
            <w:tcW w:w="1984" w:type="dxa"/>
            <w:tcBorders>
              <w:top w:val="single" w:sz="4" w:space="0" w:color="auto"/>
              <w:left w:val="single" w:sz="4" w:space="0" w:color="auto"/>
              <w:bottom w:val="single" w:sz="4" w:space="0" w:color="auto"/>
              <w:right w:val="single" w:sz="4" w:space="0" w:color="auto"/>
            </w:tcBorders>
          </w:tcPr>
          <w:p w14:paraId="6513F623" w14:textId="77777777" w:rsidR="00181C62" w:rsidRPr="00AA1D18" w:rsidRDefault="00181C62" w:rsidP="005D419F">
            <w:pPr>
              <w:jc w:val="center"/>
              <w:rPr>
                <w:sz w:val="26"/>
                <w:szCs w:val="26"/>
              </w:rPr>
            </w:pPr>
            <w:r w:rsidRPr="00AA1D18">
              <w:rPr>
                <w:sz w:val="26"/>
                <w:szCs w:val="26"/>
              </w:rPr>
              <w:t>20894,4</w:t>
            </w:r>
          </w:p>
        </w:tc>
        <w:tc>
          <w:tcPr>
            <w:tcW w:w="1985" w:type="dxa"/>
            <w:tcBorders>
              <w:top w:val="single" w:sz="4" w:space="0" w:color="auto"/>
              <w:left w:val="single" w:sz="4" w:space="0" w:color="auto"/>
              <w:bottom w:val="single" w:sz="4" w:space="0" w:color="auto"/>
              <w:right w:val="single" w:sz="4" w:space="0" w:color="auto"/>
            </w:tcBorders>
          </w:tcPr>
          <w:p w14:paraId="49D68C82" w14:textId="77777777" w:rsidR="00181C62" w:rsidRPr="00AA1D18" w:rsidRDefault="00181C62" w:rsidP="005D419F">
            <w:pPr>
              <w:jc w:val="center"/>
              <w:rPr>
                <w:sz w:val="26"/>
                <w:szCs w:val="26"/>
              </w:rPr>
            </w:pPr>
            <w:r w:rsidRPr="00AA1D18">
              <w:rPr>
                <w:sz w:val="26"/>
                <w:szCs w:val="26"/>
              </w:rPr>
              <w:t>20894,4</w:t>
            </w:r>
          </w:p>
        </w:tc>
        <w:tc>
          <w:tcPr>
            <w:tcW w:w="2268" w:type="dxa"/>
            <w:tcBorders>
              <w:top w:val="single" w:sz="4" w:space="0" w:color="auto"/>
              <w:left w:val="single" w:sz="4" w:space="0" w:color="auto"/>
              <w:bottom w:val="single" w:sz="4" w:space="0" w:color="auto"/>
              <w:right w:val="single" w:sz="4" w:space="0" w:color="auto"/>
            </w:tcBorders>
          </w:tcPr>
          <w:p w14:paraId="46D9315D" w14:textId="77777777" w:rsidR="00181C62" w:rsidRPr="00AA1D18" w:rsidRDefault="00181C62" w:rsidP="005D419F">
            <w:pPr>
              <w:jc w:val="center"/>
              <w:rPr>
                <w:sz w:val="26"/>
                <w:szCs w:val="26"/>
              </w:rPr>
            </w:pPr>
            <w:r w:rsidRPr="00AA1D18">
              <w:rPr>
                <w:sz w:val="26"/>
                <w:szCs w:val="26"/>
              </w:rPr>
              <w:t>65107,4</w:t>
            </w:r>
          </w:p>
        </w:tc>
      </w:tr>
      <w:tr w:rsidR="00181C62" w:rsidRPr="00AA1D18" w14:paraId="3D658F4F" w14:textId="77777777" w:rsidTr="005D419F">
        <w:tc>
          <w:tcPr>
            <w:tcW w:w="704" w:type="dxa"/>
            <w:vMerge/>
            <w:tcBorders>
              <w:left w:val="single" w:sz="4" w:space="0" w:color="auto"/>
              <w:right w:val="single" w:sz="4" w:space="0" w:color="auto"/>
            </w:tcBorders>
          </w:tcPr>
          <w:p w14:paraId="795E47C8"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30F4B9BF" w14:textId="77777777" w:rsidR="00181C62" w:rsidRPr="00AA1D18" w:rsidRDefault="00181C62" w:rsidP="005D419F">
            <w:pPr>
              <w:jc w:val="both"/>
              <w:rPr>
                <w:sz w:val="26"/>
                <w:szCs w:val="26"/>
              </w:rPr>
            </w:pPr>
            <w:r w:rsidRPr="00AA1D18">
              <w:rPr>
                <w:sz w:val="26"/>
                <w:szCs w:val="26"/>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3786920E" w14:textId="77777777" w:rsidR="00181C62" w:rsidRPr="00AA1D18" w:rsidRDefault="00181C62" w:rsidP="005D419F">
            <w:pPr>
              <w:jc w:val="center"/>
              <w:rPr>
                <w:sz w:val="26"/>
                <w:szCs w:val="26"/>
              </w:rPr>
            </w:pPr>
            <w:r w:rsidRPr="00AA1D18">
              <w:rPr>
                <w:sz w:val="26"/>
                <w:szCs w:val="26"/>
              </w:rPr>
              <w:t>1117,0</w:t>
            </w:r>
          </w:p>
        </w:tc>
        <w:tc>
          <w:tcPr>
            <w:tcW w:w="1984" w:type="dxa"/>
            <w:tcBorders>
              <w:top w:val="single" w:sz="4" w:space="0" w:color="auto"/>
              <w:left w:val="single" w:sz="4" w:space="0" w:color="auto"/>
              <w:bottom w:val="single" w:sz="4" w:space="0" w:color="auto"/>
              <w:right w:val="single" w:sz="4" w:space="0" w:color="auto"/>
            </w:tcBorders>
          </w:tcPr>
          <w:p w14:paraId="409DE95E" w14:textId="77777777" w:rsidR="00181C62" w:rsidRPr="00AA1D18" w:rsidRDefault="00181C62" w:rsidP="005D419F">
            <w:pPr>
              <w:jc w:val="center"/>
              <w:rPr>
                <w:sz w:val="26"/>
                <w:szCs w:val="26"/>
              </w:rPr>
            </w:pPr>
            <w:r w:rsidRPr="00AA1D18">
              <w:rPr>
                <w:sz w:val="26"/>
                <w:szCs w:val="26"/>
              </w:rPr>
              <w:t>1117,0</w:t>
            </w:r>
          </w:p>
        </w:tc>
        <w:tc>
          <w:tcPr>
            <w:tcW w:w="1985" w:type="dxa"/>
            <w:tcBorders>
              <w:top w:val="single" w:sz="4" w:space="0" w:color="auto"/>
              <w:left w:val="single" w:sz="4" w:space="0" w:color="auto"/>
              <w:bottom w:val="single" w:sz="4" w:space="0" w:color="auto"/>
              <w:right w:val="single" w:sz="4" w:space="0" w:color="auto"/>
            </w:tcBorders>
          </w:tcPr>
          <w:p w14:paraId="050EA387" w14:textId="77777777" w:rsidR="00181C62" w:rsidRPr="00AA1D18" w:rsidRDefault="00181C62" w:rsidP="005D419F">
            <w:pPr>
              <w:jc w:val="center"/>
              <w:rPr>
                <w:sz w:val="26"/>
                <w:szCs w:val="26"/>
              </w:rPr>
            </w:pPr>
            <w:r w:rsidRPr="00AA1D18">
              <w:rPr>
                <w:sz w:val="26"/>
                <w:szCs w:val="26"/>
              </w:rPr>
              <w:t>1117,0</w:t>
            </w:r>
          </w:p>
        </w:tc>
        <w:tc>
          <w:tcPr>
            <w:tcW w:w="2268" w:type="dxa"/>
            <w:tcBorders>
              <w:top w:val="single" w:sz="4" w:space="0" w:color="auto"/>
              <w:left w:val="single" w:sz="4" w:space="0" w:color="auto"/>
              <w:bottom w:val="single" w:sz="4" w:space="0" w:color="auto"/>
              <w:right w:val="single" w:sz="4" w:space="0" w:color="auto"/>
            </w:tcBorders>
          </w:tcPr>
          <w:p w14:paraId="1DA4267F" w14:textId="77777777" w:rsidR="00181C62" w:rsidRPr="00AA1D18" w:rsidRDefault="00181C62" w:rsidP="005D419F">
            <w:pPr>
              <w:jc w:val="center"/>
              <w:rPr>
                <w:sz w:val="26"/>
                <w:szCs w:val="26"/>
              </w:rPr>
            </w:pPr>
            <w:r w:rsidRPr="00AA1D18">
              <w:rPr>
                <w:sz w:val="26"/>
                <w:szCs w:val="26"/>
              </w:rPr>
              <w:t>3351,0</w:t>
            </w:r>
          </w:p>
        </w:tc>
      </w:tr>
      <w:tr w:rsidR="00181C62" w:rsidRPr="00AA1D18" w14:paraId="7ED06802" w14:textId="77777777" w:rsidTr="005D419F">
        <w:tc>
          <w:tcPr>
            <w:tcW w:w="704" w:type="dxa"/>
            <w:vMerge/>
            <w:tcBorders>
              <w:left w:val="single" w:sz="4" w:space="0" w:color="auto"/>
              <w:right w:val="single" w:sz="4" w:space="0" w:color="auto"/>
            </w:tcBorders>
          </w:tcPr>
          <w:p w14:paraId="7C3793E0"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7B30F1D5" w14:textId="77777777" w:rsidR="00181C62" w:rsidRPr="00AA1D18" w:rsidRDefault="00181C62" w:rsidP="005D419F">
            <w:pPr>
              <w:jc w:val="both"/>
              <w:rPr>
                <w:sz w:val="26"/>
                <w:szCs w:val="26"/>
              </w:rPr>
            </w:pPr>
            <w:r w:rsidRPr="00AA1D18">
              <w:rPr>
                <w:sz w:val="26"/>
                <w:szCs w:val="26"/>
              </w:rPr>
              <w:t>бюджетов городских и сельских поселений</w:t>
            </w:r>
          </w:p>
        </w:tc>
        <w:tc>
          <w:tcPr>
            <w:tcW w:w="1985" w:type="dxa"/>
            <w:tcBorders>
              <w:top w:val="single" w:sz="4" w:space="0" w:color="auto"/>
              <w:left w:val="single" w:sz="4" w:space="0" w:color="auto"/>
              <w:bottom w:val="single" w:sz="4" w:space="0" w:color="auto"/>
              <w:right w:val="single" w:sz="4" w:space="0" w:color="auto"/>
            </w:tcBorders>
          </w:tcPr>
          <w:p w14:paraId="1FBA6327" w14:textId="77777777" w:rsidR="00181C62" w:rsidRPr="00AA1D18" w:rsidRDefault="00181C62" w:rsidP="005D419F">
            <w:pPr>
              <w:jc w:val="center"/>
              <w:rPr>
                <w:sz w:val="26"/>
                <w:szCs w:val="26"/>
              </w:rPr>
            </w:pPr>
            <w:r w:rsidRPr="00AA1D18">
              <w:rPr>
                <w:sz w:val="26"/>
                <w:szCs w:val="26"/>
              </w:rPr>
              <w:t>1117,0</w:t>
            </w:r>
          </w:p>
        </w:tc>
        <w:tc>
          <w:tcPr>
            <w:tcW w:w="1984" w:type="dxa"/>
            <w:tcBorders>
              <w:top w:val="single" w:sz="4" w:space="0" w:color="auto"/>
              <w:left w:val="single" w:sz="4" w:space="0" w:color="auto"/>
              <w:bottom w:val="single" w:sz="4" w:space="0" w:color="auto"/>
              <w:right w:val="single" w:sz="4" w:space="0" w:color="auto"/>
            </w:tcBorders>
          </w:tcPr>
          <w:p w14:paraId="4C7AA2DD" w14:textId="77777777" w:rsidR="00181C62" w:rsidRPr="00AA1D18" w:rsidRDefault="00181C62" w:rsidP="005D419F">
            <w:pPr>
              <w:jc w:val="center"/>
              <w:rPr>
                <w:sz w:val="26"/>
                <w:szCs w:val="26"/>
              </w:rPr>
            </w:pPr>
            <w:r w:rsidRPr="00AA1D18">
              <w:rPr>
                <w:sz w:val="26"/>
                <w:szCs w:val="26"/>
              </w:rPr>
              <w:t>1117,0</w:t>
            </w:r>
          </w:p>
        </w:tc>
        <w:tc>
          <w:tcPr>
            <w:tcW w:w="1985" w:type="dxa"/>
            <w:tcBorders>
              <w:top w:val="single" w:sz="4" w:space="0" w:color="auto"/>
              <w:left w:val="single" w:sz="4" w:space="0" w:color="auto"/>
              <w:bottom w:val="single" w:sz="4" w:space="0" w:color="auto"/>
              <w:right w:val="single" w:sz="4" w:space="0" w:color="auto"/>
            </w:tcBorders>
          </w:tcPr>
          <w:p w14:paraId="17C6CE02" w14:textId="77777777" w:rsidR="00181C62" w:rsidRPr="00AA1D18" w:rsidRDefault="00181C62" w:rsidP="005D419F">
            <w:pPr>
              <w:jc w:val="center"/>
              <w:rPr>
                <w:sz w:val="26"/>
                <w:szCs w:val="26"/>
              </w:rPr>
            </w:pPr>
            <w:r w:rsidRPr="00AA1D18">
              <w:rPr>
                <w:sz w:val="26"/>
                <w:szCs w:val="26"/>
              </w:rPr>
              <w:t>1117,0</w:t>
            </w:r>
          </w:p>
        </w:tc>
        <w:tc>
          <w:tcPr>
            <w:tcW w:w="2268" w:type="dxa"/>
            <w:tcBorders>
              <w:top w:val="single" w:sz="4" w:space="0" w:color="auto"/>
              <w:left w:val="single" w:sz="4" w:space="0" w:color="auto"/>
              <w:bottom w:val="single" w:sz="4" w:space="0" w:color="auto"/>
              <w:right w:val="single" w:sz="4" w:space="0" w:color="auto"/>
            </w:tcBorders>
          </w:tcPr>
          <w:p w14:paraId="40D9CE69" w14:textId="77777777" w:rsidR="00181C62" w:rsidRPr="00AA1D18" w:rsidRDefault="00181C62" w:rsidP="005D419F">
            <w:pPr>
              <w:jc w:val="center"/>
              <w:rPr>
                <w:sz w:val="26"/>
                <w:szCs w:val="26"/>
              </w:rPr>
            </w:pPr>
            <w:r w:rsidRPr="00AA1D18">
              <w:rPr>
                <w:sz w:val="26"/>
                <w:szCs w:val="26"/>
              </w:rPr>
              <w:t>3351,0</w:t>
            </w:r>
          </w:p>
        </w:tc>
      </w:tr>
      <w:tr w:rsidR="00181C62" w:rsidRPr="00AA1D18" w14:paraId="2A834310" w14:textId="77777777" w:rsidTr="005D419F">
        <w:tc>
          <w:tcPr>
            <w:tcW w:w="704" w:type="dxa"/>
            <w:vMerge/>
            <w:tcBorders>
              <w:left w:val="single" w:sz="4" w:space="0" w:color="auto"/>
              <w:right w:val="single" w:sz="4" w:space="0" w:color="auto"/>
            </w:tcBorders>
          </w:tcPr>
          <w:p w14:paraId="1C331B13"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6FA2759A" w14:textId="77777777" w:rsidR="00181C62" w:rsidRPr="00AA1D18" w:rsidRDefault="00181C62" w:rsidP="005D419F">
            <w:pPr>
              <w:jc w:val="both"/>
              <w:rPr>
                <w:sz w:val="26"/>
                <w:szCs w:val="26"/>
              </w:rPr>
            </w:pPr>
            <w:r w:rsidRPr="00AA1D18">
              <w:rPr>
                <w:sz w:val="26"/>
                <w:szCs w:val="26"/>
              </w:rPr>
              <w:t>местный бюджет</w:t>
            </w:r>
          </w:p>
        </w:tc>
        <w:tc>
          <w:tcPr>
            <w:tcW w:w="1985" w:type="dxa"/>
            <w:tcBorders>
              <w:top w:val="single" w:sz="4" w:space="0" w:color="auto"/>
              <w:left w:val="single" w:sz="4" w:space="0" w:color="auto"/>
              <w:bottom w:val="single" w:sz="4" w:space="0" w:color="auto"/>
              <w:right w:val="single" w:sz="4" w:space="0" w:color="auto"/>
            </w:tcBorders>
          </w:tcPr>
          <w:p w14:paraId="46867CA5" w14:textId="77777777" w:rsidR="00181C62" w:rsidRPr="00AA1D18" w:rsidRDefault="00181C62" w:rsidP="005D419F">
            <w:pPr>
              <w:jc w:val="center"/>
              <w:rPr>
                <w:sz w:val="26"/>
                <w:szCs w:val="26"/>
              </w:rPr>
            </w:pPr>
            <w:r w:rsidRPr="00AA1D18">
              <w:rPr>
                <w:sz w:val="26"/>
                <w:szCs w:val="26"/>
              </w:rPr>
              <w:t>22201,6</w:t>
            </w:r>
          </w:p>
        </w:tc>
        <w:tc>
          <w:tcPr>
            <w:tcW w:w="1984" w:type="dxa"/>
            <w:tcBorders>
              <w:top w:val="single" w:sz="4" w:space="0" w:color="auto"/>
              <w:left w:val="single" w:sz="4" w:space="0" w:color="auto"/>
              <w:bottom w:val="single" w:sz="4" w:space="0" w:color="auto"/>
              <w:right w:val="single" w:sz="4" w:space="0" w:color="auto"/>
            </w:tcBorders>
          </w:tcPr>
          <w:p w14:paraId="3068AEC4" w14:textId="77777777" w:rsidR="00181C62" w:rsidRPr="00AA1D18" w:rsidRDefault="00181C62" w:rsidP="005D419F">
            <w:pPr>
              <w:jc w:val="center"/>
              <w:rPr>
                <w:sz w:val="26"/>
                <w:szCs w:val="26"/>
              </w:rPr>
            </w:pPr>
            <w:r w:rsidRPr="00AA1D18">
              <w:rPr>
                <w:sz w:val="26"/>
                <w:szCs w:val="26"/>
              </w:rPr>
              <w:t>19777,4</w:t>
            </w:r>
          </w:p>
        </w:tc>
        <w:tc>
          <w:tcPr>
            <w:tcW w:w="1985" w:type="dxa"/>
            <w:tcBorders>
              <w:top w:val="single" w:sz="4" w:space="0" w:color="auto"/>
              <w:left w:val="single" w:sz="4" w:space="0" w:color="auto"/>
              <w:bottom w:val="single" w:sz="4" w:space="0" w:color="auto"/>
              <w:right w:val="single" w:sz="4" w:space="0" w:color="auto"/>
            </w:tcBorders>
          </w:tcPr>
          <w:p w14:paraId="3B057377" w14:textId="77777777" w:rsidR="00181C62" w:rsidRPr="00AA1D18" w:rsidRDefault="00181C62" w:rsidP="005D419F">
            <w:pPr>
              <w:jc w:val="center"/>
              <w:rPr>
                <w:sz w:val="26"/>
                <w:szCs w:val="26"/>
              </w:rPr>
            </w:pPr>
            <w:r w:rsidRPr="00AA1D18">
              <w:rPr>
                <w:sz w:val="26"/>
                <w:szCs w:val="26"/>
              </w:rPr>
              <w:t>19777,4</w:t>
            </w:r>
          </w:p>
        </w:tc>
        <w:tc>
          <w:tcPr>
            <w:tcW w:w="2268" w:type="dxa"/>
            <w:tcBorders>
              <w:top w:val="single" w:sz="4" w:space="0" w:color="auto"/>
              <w:left w:val="single" w:sz="4" w:space="0" w:color="auto"/>
              <w:bottom w:val="single" w:sz="4" w:space="0" w:color="auto"/>
              <w:right w:val="single" w:sz="4" w:space="0" w:color="auto"/>
            </w:tcBorders>
          </w:tcPr>
          <w:p w14:paraId="5B2B6309" w14:textId="77777777" w:rsidR="00181C62" w:rsidRPr="00AA1D18" w:rsidRDefault="00181C62" w:rsidP="005D419F">
            <w:pPr>
              <w:jc w:val="center"/>
              <w:rPr>
                <w:sz w:val="26"/>
                <w:szCs w:val="26"/>
              </w:rPr>
            </w:pPr>
            <w:r w:rsidRPr="00AA1D18">
              <w:rPr>
                <w:sz w:val="26"/>
                <w:szCs w:val="26"/>
              </w:rPr>
              <w:t>61756,4</w:t>
            </w:r>
          </w:p>
        </w:tc>
      </w:tr>
      <w:tr w:rsidR="00181C62" w:rsidRPr="00AA1D18" w14:paraId="6FA7EF30" w14:textId="77777777" w:rsidTr="005D419F">
        <w:tc>
          <w:tcPr>
            <w:tcW w:w="704" w:type="dxa"/>
            <w:vMerge/>
            <w:tcBorders>
              <w:left w:val="single" w:sz="4" w:space="0" w:color="auto"/>
              <w:bottom w:val="single" w:sz="4" w:space="0" w:color="auto"/>
              <w:right w:val="single" w:sz="4" w:space="0" w:color="auto"/>
            </w:tcBorders>
          </w:tcPr>
          <w:p w14:paraId="08B07AC8"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75630672" w14:textId="77777777" w:rsidR="00181C62" w:rsidRPr="00AA1D18" w:rsidRDefault="00181C62" w:rsidP="005D419F">
            <w:pPr>
              <w:jc w:val="both"/>
              <w:rPr>
                <w:sz w:val="26"/>
                <w:szCs w:val="26"/>
              </w:rPr>
            </w:pPr>
            <w:r w:rsidRPr="00AA1D18">
              <w:rPr>
                <w:sz w:val="26"/>
                <w:szCs w:val="26"/>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72FB41AA" w14:textId="77777777" w:rsidR="00181C62" w:rsidRPr="00AA1D18" w:rsidRDefault="00181C62" w:rsidP="005D419F">
            <w:pPr>
              <w:jc w:val="center"/>
              <w:rPr>
                <w:sz w:val="26"/>
                <w:szCs w:val="26"/>
              </w:rPr>
            </w:pPr>
            <w:r w:rsidRPr="00AA1D18">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2C131982"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73C668B7"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1DAC222E" w14:textId="77777777" w:rsidR="00181C62" w:rsidRPr="00AA1D18" w:rsidRDefault="00181C62" w:rsidP="005D419F">
            <w:pPr>
              <w:jc w:val="center"/>
              <w:rPr>
                <w:sz w:val="26"/>
                <w:szCs w:val="26"/>
              </w:rPr>
            </w:pPr>
            <w:r w:rsidRPr="00AA1D18">
              <w:rPr>
                <w:sz w:val="26"/>
                <w:szCs w:val="26"/>
              </w:rPr>
              <w:t>0</w:t>
            </w:r>
          </w:p>
        </w:tc>
      </w:tr>
      <w:tr w:rsidR="00181C62" w:rsidRPr="00AA1D18" w14:paraId="05582D29" w14:textId="77777777" w:rsidTr="005D419F">
        <w:tc>
          <w:tcPr>
            <w:tcW w:w="704" w:type="dxa"/>
            <w:vMerge w:val="restart"/>
            <w:tcBorders>
              <w:top w:val="single" w:sz="4" w:space="0" w:color="auto"/>
              <w:left w:val="single" w:sz="4" w:space="0" w:color="auto"/>
              <w:right w:val="single" w:sz="4" w:space="0" w:color="auto"/>
            </w:tcBorders>
          </w:tcPr>
          <w:p w14:paraId="188FF249" w14:textId="77777777" w:rsidR="00181C62" w:rsidRPr="00AA1D18" w:rsidRDefault="00181C62" w:rsidP="005D419F">
            <w:pPr>
              <w:jc w:val="both"/>
              <w:rPr>
                <w:sz w:val="26"/>
                <w:szCs w:val="26"/>
              </w:rPr>
            </w:pPr>
            <w:r w:rsidRPr="00AA1D18">
              <w:rPr>
                <w:sz w:val="26"/>
                <w:szCs w:val="26"/>
              </w:rPr>
              <w:t>5.</w:t>
            </w:r>
          </w:p>
        </w:tc>
        <w:tc>
          <w:tcPr>
            <w:tcW w:w="6095" w:type="dxa"/>
            <w:tcBorders>
              <w:top w:val="single" w:sz="4" w:space="0" w:color="auto"/>
              <w:left w:val="single" w:sz="4" w:space="0" w:color="auto"/>
              <w:bottom w:val="single" w:sz="4" w:space="0" w:color="auto"/>
              <w:right w:val="single" w:sz="4" w:space="0" w:color="auto"/>
            </w:tcBorders>
          </w:tcPr>
          <w:p w14:paraId="654E9915" w14:textId="77777777" w:rsidR="00181C62" w:rsidRPr="00AA1D18" w:rsidRDefault="00181C62" w:rsidP="005D419F">
            <w:pPr>
              <w:jc w:val="both"/>
              <w:rPr>
                <w:sz w:val="26"/>
                <w:szCs w:val="26"/>
              </w:rPr>
            </w:pPr>
            <w:r w:rsidRPr="00AA1D18">
              <w:rPr>
                <w:sz w:val="26"/>
                <w:szCs w:val="26"/>
              </w:rPr>
              <w:t>Комплекс процессных мероприятий «Реализация</w:t>
            </w:r>
          </w:p>
          <w:p w14:paraId="1353AE2C" w14:textId="77777777" w:rsidR="00181C62" w:rsidRPr="00AA1D18" w:rsidRDefault="00181C62" w:rsidP="005D419F">
            <w:pPr>
              <w:jc w:val="both"/>
              <w:rPr>
                <w:sz w:val="26"/>
                <w:szCs w:val="26"/>
              </w:rPr>
            </w:pPr>
            <w:r w:rsidRPr="00AA1D18">
              <w:rPr>
                <w:sz w:val="26"/>
                <w:szCs w:val="26"/>
              </w:rPr>
              <w:t>молодежной политики и развитие инфраструктуры молодежной политики», в том числе:</w:t>
            </w:r>
          </w:p>
        </w:tc>
        <w:tc>
          <w:tcPr>
            <w:tcW w:w="1985" w:type="dxa"/>
            <w:tcBorders>
              <w:top w:val="single" w:sz="4" w:space="0" w:color="auto"/>
              <w:left w:val="single" w:sz="4" w:space="0" w:color="auto"/>
              <w:bottom w:val="single" w:sz="4" w:space="0" w:color="auto"/>
              <w:right w:val="single" w:sz="4" w:space="0" w:color="auto"/>
            </w:tcBorders>
          </w:tcPr>
          <w:p w14:paraId="0C4D84E9" w14:textId="77777777" w:rsidR="00181C62" w:rsidRPr="00AA1D18" w:rsidRDefault="00181C62" w:rsidP="005D419F">
            <w:pPr>
              <w:jc w:val="center"/>
              <w:rPr>
                <w:sz w:val="26"/>
                <w:szCs w:val="26"/>
              </w:rPr>
            </w:pPr>
            <w:r w:rsidRPr="00AA1D18">
              <w:rPr>
                <w:sz w:val="26"/>
                <w:szCs w:val="26"/>
              </w:rPr>
              <w:t>6425,1</w:t>
            </w:r>
          </w:p>
        </w:tc>
        <w:tc>
          <w:tcPr>
            <w:tcW w:w="1984" w:type="dxa"/>
            <w:tcBorders>
              <w:top w:val="single" w:sz="4" w:space="0" w:color="auto"/>
              <w:left w:val="single" w:sz="4" w:space="0" w:color="auto"/>
              <w:bottom w:val="single" w:sz="4" w:space="0" w:color="auto"/>
              <w:right w:val="single" w:sz="4" w:space="0" w:color="auto"/>
            </w:tcBorders>
          </w:tcPr>
          <w:p w14:paraId="14F09798" w14:textId="77777777" w:rsidR="00181C62" w:rsidRPr="00AA1D18" w:rsidRDefault="00181C62" w:rsidP="005D419F">
            <w:pPr>
              <w:jc w:val="center"/>
              <w:rPr>
                <w:sz w:val="26"/>
                <w:szCs w:val="26"/>
              </w:rPr>
            </w:pPr>
            <w:r w:rsidRPr="00AA1D18">
              <w:rPr>
                <w:sz w:val="26"/>
                <w:szCs w:val="26"/>
              </w:rPr>
              <w:t>215,5</w:t>
            </w:r>
          </w:p>
        </w:tc>
        <w:tc>
          <w:tcPr>
            <w:tcW w:w="1985" w:type="dxa"/>
            <w:tcBorders>
              <w:top w:val="single" w:sz="4" w:space="0" w:color="auto"/>
              <w:left w:val="single" w:sz="4" w:space="0" w:color="auto"/>
              <w:bottom w:val="single" w:sz="4" w:space="0" w:color="auto"/>
              <w:right w:val="single" w:sz="4" w:space="0" w:color="auto"/>
            </w:tcBorders>
          </w:tcPr>
          <w:p w14:paraId="6CF4577E" w14:textId="77777777" w:rsidR="00181C62" w:rsidRPr="00AA1D18" w:rsidRDefault="00181C62" w:rsidP="005D419F">
            <w:pPr>
              <w:jc w:val="center"/>
              <w:rPr>
                <w:sz w:val="26"/>
                <w:szCs w:val="26"/>
              </w:rPr>
            </w:pPr>
            <w:r w:rsidRPr="00AA1D18">
              <w:rPr>
                <w:sz w:val="26"/>
                <w:szCs w:val="26"/>
              </w:rPr>
              <w:t>248,4</w:t>
            </w:r>
          </w:p>
        </w:tc>
        <w:tc>
          <w:tcPr>
            <w:tcW w:w="2268" w:type="dxa"/>
            <w:tcBorders>
              <w:top w:val="single" w:sz="4" w:space="0" w:color="auto"/>
              <w:left w:val="single" w:sz="4" w:space="0" w:color="auto"/>
              <w:bottom w:val="single" w:sz="4" w:space="0" w:color="auto"/>
              <w:right w:val="single" w:sz="4" w:space="0" w:color="auto"/>
            </w:tcBorders>
          </w:tcPr>
          <w:p w14:paraId="74CD5C3B" w14:textId="77777777" w:rsidR="00181C62" w:rsidRPr="00AA1D18" w:rsidRDefault="00181C62" w:rsidP="005D419F">
            <w:pPr>
              <w:jc w:val="center"/>
              <w:rPr>
                <w:sz w:val="26"/>
                <w:szCs w:val="26"/>
              </w:rPr>
            </w:pPr>
            <w:r w:rsidRPr="00AA1D18">
              <w:rPr>
                <w:sz w:val="26"/>
                <w:szCs w:val="26"/>
              </w:rPr>
              <w:t>6889,0</w:t>
            </w:r>
          </w:p>
        </w:tc>
      </w:tr>
      <w:tr w:rsidR="00181C62" w:rsidRPr="00AA1D18" w14:paraId="784321FF" w14:textId="77777777" w:rsidTr="005D419F">
        <w:tc>
          <w:tcPr>
            <w:tcW w:w="704" w:type="dxa"/>
            <w:vMerge/>
            <w:tcBorders>
              <w:left w:val="single" w:sz="4" w:space="0" w:color="auto"/>
              <w:right w:val="single" w:sz="4" w:space="0" w:color="auto"/>
            </w:tcBorders>
          </w:tcPr>
          <w:p w14:paraId="22C93CC3"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1D2CC787" w14:textId="77777777" w:rsidR="00181C62" w:rsidRPr="00AA1D18" w:rsidRDefault="00181C62" w:rsidP="005D419F">
            <w:pPr>
              <w:jc w:val="both"/>
              <w:rPr>
                <w:sz w:val="26"/>
                <w:szCs w:val="26"/>
              </w:rPr>
            </w:pPr>
            <w:r w:rsidRPr="00AA1D1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59EF52D8" w14:textId="77777777" w:rsidR="00181C62" w:rsidRPr="00AA1D18" w:rsidRDefault="00181C62" w:rsidP="005D419F">
            <w:pPr>
              <w:jc w:val="center"/>
              <w:rPr>
                <w:sz w:val="26"/>
                <w:szCs w:val="26"/>
              </w:rPr>
            </w:pPr>
            <w:r w:rsidRPr="00AA1D18">
              <w:rPr>
                <w:sz w:val="26"/>
                <w:szCs w:val="26"/>
              </w:rPr>
              <w:t>6425,1</w:t>
            </w:r>
          </w:p>
        </w:tc>
        <w:tc>
          <w:tcPr>
            <w:tcW w:w="1984" w:type="dxa"/>
            <w:tcBorders>
              <w:top w:val="single" w:sz="4" w:space="0" w:color="auto"/>
              <w:left w:val="single" w:sz="4" w:space="0" w:color="auto"/>
              <w:bottom w:val="single" w:sz="4" w:space="0" w:color="auto"/>
              <w:right w:val="single" w:sz="4" w:space="0" w:color="auto"/>
            </w:tcBorders>
          </w:tcPr>
          <w:p w14:paraId="4D4A0947" w14:textId="77777777" w:rsidR="00181C62" w:rsidRPr="00AA1D18" w:rsidRDefault="00181C62" w:rsidP="005D419F">
            <w:pPr>
              <w:jc w:val="center"/>
              <w:rPr>
                <w:sz w:val="26"/>
                <w:szCs w:val="26"/>
              </w:rPr>
            </w:pPr>
            <w:r w:rsidRPr="00AA1D18">
              <w:rPr>
                <w:sz w:val="26"/>
                <w:szCs w:val="26"/>
              </w:rPr>
              <w:t>215,5</w:t>
            </w:r>
          </w:p>
        </w:tc>
        <w:tc>
          <w:tcPr>
            <w:tcW w:w="1985" w:type="dxa"/>
            <w:tcBorders>
              <w:top w:val="single" w:sz="4" w:space="0" w:color="auto"/>
              <w:left w:val="single" w:sz="4" w:space="0" w:color="auto"/>
              <w:bottom w:val="single" w:sz="4" w:space="0" w:color="auto"/>
              <w:right w:val="single" w:sz="4" w:space="0" w:color="auto"/>
            </w:tcBorders>
          </w:tcPr>
          <w:p w14:paraId="2C52B658" w14:textId="77777777" w:rsidR="00181C62" w:rsidRPr="00AA1D18" w:rsidRDefault="00181C62" w:rsidP="005D419F">
            <w:pPr>
              <w:jc w:val="center"/>
              <w:rPr>
                <w:sz w:val="26"/>
                <w:szCs w:val="26"/>
              </w:rPr>
            </w:pPr>
            <w:r w:rsidRPr="00AA1D18">
              <w:rPr>
                <w:sz w:val="26"/>
                <w:szCs w:val="26"/>
              </w:rPr>
              <w:t>248,4</w:t>
            </w:r>
          </w:p>
        </w:tc>
        <w:tc>
          <w:tcPr>
            <w:tcW w:w="2268" w:type="dxa"/>
            <w:tcBorders>
              <w:top w:val="single" w:sz="4" w:space="0" w:color="auto"/>
              <w:left w:val="single" w:sz="4" w:space="0" w:color="auto"/>
              <w:bottom w:val="single" w:sz="4" w:space="0" w:color="auto"/>
              <w:right w:val="single" w:sz="4" w:space="0" w:color="auto"/>
            </w:tcBorders>
          </w:tcPr>
          <w:p w14:paraId="7C2A27BB" w14:textId="77777777" w:rsidR="00181C62" w:rsidRPr="00AA1D18" w:rsidRDefault="00181C62" w:rsidP="005D419F">
            <w:pPr>
              <w:jc w:val="center"/>
              <w:rPr>
                <w:sz w:val="26"/>
                <w:szCs w:val="26"/>
              </w:rPr>
            </w:pPr>
            <w:r w:rsidRPr="00AA1D18">
              <w:rPr>
                <w:sz w:val="26"/>
                <w:szCs w:val="26"/>
              </w:rPr>
              <w:t>6889,0</w:t>
            </w:r>
          </w:p>
        </w:tc>
      </w:tr>
      <w:tr w:rsidR="00181C62" w:rsidRPr="00AA1D18" w14:paraId="293992DF" w14:textId="77777777" w:rsidTr="005D419F">
        <w:tc>
          <w:tcPr>
            <w:tcW w:w="704" w:type="dxa"/>
            <w:vMerge/>
            <w:tcBorders>
              <w:left w:val="single" w:sz="4" w:space="0" w:color="auto"/>
              <w:right w:val="single" w:sz="4" w:space="0" w:color="auto"/>
            </w:tcBorders>
          </w:tcPr>
          <w:p w14:paraId="427C3796"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326D4A63" w14:textId="77777777" w:rsidR="00181C62" w:rsidRPr="00AA1D18" w:rsidRDefault="00181C62" w:rsidP="005D419F">
            <w:pPr>
              <w:jc w:val="both"/>
              <w:rPr>
                <w:sz w:val="26"/>
                <w:szCs w:val="26"/>
              </w:rPr>
            </w:pPr>
            <w:r w:rsidRPr="00AA1D18">
              <w:rPr>
                <w:sz w:val="26"/>
                <w:szCs w:val="26"/>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25CB8A17" w14:textId="77777777" w:rsidR="00181C62" w:rsidRPr="00AA1D18" w:rsidRDefault="00181C62" w:rsidP="005D419F">
            <w:pPr>
              <w:jc w:val="center"/>
              <w:rPr>
                <w:sz w:val="26"/>
                <w:szCs w:val="26"/>
              </w:rPr>
            </w:pPr>
            <w:r w:rsidRPr="00AA1D18">
              <w:rPr>
                <w:sz w:val="26"/>
                <w:szCs w:val="26"/>
              </w:rPr>
              <w:t>194,3</w:t>
            </w:r>
          </w:p>
        </w:tc>
        <w:tc>
          <w:tcPr>
            <w:tcW w:w="1984" w:type="dxa"/>
            <w:tcBorders>
              <w:top w:val="single" w:sz="4" w:space="0" w:color="auto"/>
              <w:left w:val="single" w:sz="4" w:space="0" w:color="auto"/>
              <w:bottom w:val="single" w:sz="4" w:space="0" w:color="auto"/>
              <w:right w:val="single" w:sz="4" w:space="0" w:color="auto"/>
            </w:tcBorders>
          </w:tcPr>
          <w:p w14:paraId="0C7D4AD5" w14:textId="77777777" w:rsidR="00181C62" w:rsidRPr="00AA1D18" w:rsidRDefault="00181C62" w:rsidP="005D419F">
            <w:pPr>
              <w:jc w:val="center"/>
              <w:rPr>
                <w:sz w:val="26"/>
                <w:szCs w:val="26"/>
              </w:rPr>
            </w:pPr>
            <w:r w:rsidRPr="00AA1D18">
              <w:rPr>
                <w:sz w:val="26"/>
                <w:szCs w:val="26"/>
              </w:rPr>
              <w:t>194,3</w:t>
            </w:r>
          </w:p>
        </w:tc>
        <w:tc>
          <w:tcPr>
            <w:tcW w:w="1985" w:type="dxa"/>
            <w:tcBorders>
              <w:top w:val="single" w:sz="4" w:space="0" w:color="auto"/>
              <w:left w:val="single" w:sz="4" w:space="0" w:color="auto"/>
              <w:bottom w:val="single" w:sz="4" w:space="0" w:color="auto"/>
              <w:right w:val="single" w:sz="4" w:space="0" w:color="auto"/>
            </w:tcBorders>
          </w:tcPr>
          <w:p w14:paraId="3DAC82E1" w14:textId="77777777" w:rsidR="00181C62" w:rsidRPr="00AA1D18" w:rsidRDefault="00181C62" w:rsidP="005D419F">
            <w:pPr>
              <w:jc w:val="center"/>
              <w:rPr>
                <w:sz w:val="26"/>
                <w:szCs w:val="26"/>
              </w:rPr>
            </w:pPr>
            <w:r w:rsidRPr="00AA1D18">
              <w:rPr>
                <w:sz w:val="26"/>
                <w:szCs w:val="26"/>
              </w:rPr>
              <w:t>222,4</w:t>
            </w:r>
          </w:p>
        </w:tc>
        <w:tc>
          <w:tcPr>
            <w:tcW w:w="2268" w:type="dxa"/>
            <w:tcBorders>
              <w:top w:val="single" w:sz="4" w:space="0" w:color="auto"/>
              <w:left w:val="single" w:sz="4" w:space="0" w:color="auto"/>
              <w:bottom w:val="single" w:sz="4" w:space="0" w:color="auto"/>
              <w:right w:val="single" w:sz="4" w:space="0" w:color="auto"/>
            </w:tcBorders>
          </w:tcPr>
          <w:p w14:paraId="1E25BFBE" w14:textId="77777777" w:rsidR="00181C62" w:rsidRPr="00AA1D18" w:rsidRDefault="00181C62" w:rsidP="005D419F">
            <w:pPr>
              <w:jc w:val="center"/>
              <w:rPr>
                <w:sz w:val="26"/>
                <w:szCs w:val="26"/>
              </w:rPr>
            </w:pPr>
            <w:r w:rsidRPr="00AA1D18">
              <w:rPr>
                <w:sz w:val="26"/>
                <w:szCs w:val="26"/>
              </w:rPr>
              <w:t>611,0</w:t>
            </w:r>
          </w:p>
        </w:tc>
      </w:tr>
      <w:tr w:rsidR="00181C62" w:rsidRPr="00AA1D18" w14:paraId="70B2D871" w14:textId="77777777" w:rsidTr="005D419F">
        <w:tc>
          <w:tcPr>
            <w:tcW w:w="704" w:type="dxa"/>
            <w:vMerge/>
            <w:tcBorders>
              <w:left w:val="single" w:sz="4" w:space="0" w:color="auto"/>
              <w:right w:val="single" w:sz="4" w:space="0" w:color="auto"/>
            </w:tcBorders>
          </w:tcPr>
          <w:p w14:paraId="20C44D5B"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25D85575" w14:textId="77777777" w:rsidR="00181C62" w:rsidRPr="00AA1D18" w:rsidRDefault="00181C62" w:rsidP="005D419F">
            <w:pPr>
              <w:jc w:val="both"/>
              <w:rPr>
                <w:sz w:val="26"/>
                <w:szCs w:val="26"/>
              </w:rPr>
            </w:pPr>
            <w:r w:rsidRPr="00AA1D18">
              <w:rPr>
                <w:sz w:val="26"/>
                <w:szCs w:val="26"/>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77532239" w14:textId="77777777" w:rsidR="00181C62" w:rsidRPr="00AA1D18" w:rsidRDefault="00181C62" w:rsidP="005D419F">
            <w:pPr>
              <w:jc w:val="center"/>
              <w:rPr>
                <w:sz w:val="26"/>
                <w:szCs w:val="26"/>
              </w:rPr>
            </w:pPr>
            <w:r w:rsidRPr="00AA1D18">
              <w:rPr>
                <w:sz w:val="26"/>
                <w:szCs w:val="26"/>
              </w:rPr>
              <w:t>194,3</w:t>
            </w:r>
          </w:p>
        </w:tc>
        <w:tc>
          <w:tcPr>
            <w:tcW w:w="1984" w:type="dxa"/>
            <w:tcBorders>
              <w:top w:val="single" w:sz="4" w:space="0" w:color="auto"/>
              <w:left w:val="single" w:sz="4" w:space="0" w:color="auto"/>
              <w:bottom w:val="single" w:sz="4" w:space="0" w:color="auto"/>
              <w:right w:val="single" w:sz="4" w:space="0" w:color="auto"/>
            </w:tcBorders>
          </w:tcPr>
          <w:p w14:paraId="4B54D1CD" w14:textId="77777777" w:rsidR="00181C62" w:rsidRPr="00AA1D18" w:rsidRDefault="00181C62" w:rsidP="005D419F">
            <w:pPr>
              <w:jc w:val="center"/>
              <w:rPr>
                <w:sz w:val="26"/>
                <w:szCs w:val="26"/>
              </w:rPr>
            </w:pPr>
            <w:r w:rsidRPr="00AA1D18">
              <w:rPr>
                <w:sz w:val="26"/>
                <w:szCs w:val="26"/>
              </w:rPr>
              <w:t>194,3</w:t>
            </w:r>
          </w:p>
        </w:tc>
        <w:tc>
          <w:tcPr>
            <w:tcW w:w="1985" w:type="dxa"/>
            <w:tcBorders>
              <w:top w:val="single" w:sz="4" w:space="0" w:color="auto"/>
              <w:left w:val="single" w:sz="4" w:space="0" w:color="auto"/>
              <w:bottom w:val="single" w:sz="4" w:space="0" w:color="auto"/>
              <w:right w:val="single" w:sz="4" w:space="0" w:color="auto"/>
            </w:tcBorders>
          </w:tcPr>
          <w:p w14:paraId="1001914C" w14:textId="77777777" w:rsidR="00181C62" w:rsidRPr="00AA1D18" w:rsidRDefault="00181C62" w:rsidP="005D419F">
            <w:pPr>
              <w:jc w:val="center"/>
              <w:rPr>
                <w:sz w:val="26"/>
                <w:szCs w:val="26"/>
              </w:rPr>
            </w:pPr>
            <w:r w:rsidRPr="00AA1D18">
              <w:rPr>
                <w:sz w:val="26"/>
                <w:szCs w:val="26"/>
              </w:rPr>
              <w:t>222,4</w:t>
            </w:r>
          </w:p>
        </w:tc>
        <w:tc>
          <w:tcPr>
            <w:tcW w:w="2268" w:type="dxa"/>
            <w:tcBorders>
              <w:top w:val="single" w:sz="4" w:space="0" w:color="auto"/>
              <w:left w:val="single" w:sz="4" w:space="0" w:color="auto"/>
              <w:bottom w:val="single" w:sz="4" w:space="0" w:color="auto"/>
              <w:right w:val="single" w:sz="4" w:space="0" w:color="auto"/>
            </w:tcBorders>
          </w:tcPr>
          <w:p w14:paraId="272FD2B3" w14:textId="77777777" w:rsidR="00181C62" w:rsidRPr="00AA1D18" w:rsidRDefault="00181C62" w:rsidP="005D419F">
            <w:pPr>
              <w:jc w:val="center"/>
              <w:rPr>
                <w:sz w:val="26"/>
                <w:szCs w:val="26"/>
              </w:rPr>
            </w:pPr>
            <w:r w:rsidRPr="00AA1D18">
              <w:rPr>
                <w:sz w:val="26"/>
                <w:szCs w:val="26"/>
              </w:rPr>
              <w:t>611,0</w:t>
            </w:r>
          </w:p>
        </w:tc>
      </w:tr>
      <w:tr w:rsidR="00181C62" w:rsidRPr="00AA1D18" w14:paraId="46A87D0D" w14:textId="77777777" w:rsidTr="005D419F">
        <w:tc>
          <w:tcPr>
            <w:tcW w:w="704" w:type="dxa"/>
            <w:vMerge/>
            <w:tcBorders>
              <w:left w:val="single" w:sz="4" w:space="0" w:color="auto"/>
              <w:right w:val="single" w:sz="4" w:space="0" w:color="auto"/>
            </w:tcBorders>
          </w:tcPr>
          <w:p w14:paraId="182668D4"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14905792" w14:textId="77777777" w:rsidR="00181C62" w:rsidRPr="00AA1D18" w:rsidRDefault="00181C62" w:rsidP="005D419F">
            <w:pPr>
              <w:jc w:val="both"/>
              <w:rPr>
                <w:sz w:val="26"/>
                <w:szCs w:val="26"/>
              </w:rPr>
            </w:pPr>
            <w:r w:rsidRPr="00AA1D18">
              <w:rPr>
                <w:sz w:val="26"/>
                <w:szCs w:val="26"/>
              </w:rPr>
              <w:t>местный бюджет</w:t>
            </w:r>
          </w:p>
        </w:tc>
        <w:tc>
          <w:tcPr>
            <w:tcW w:w="1985" w:type="dxa"/>
            <w:tcBorders>
              <w:top w:val="single" w:sz="4" w:space="0" w:color="auto"/>
              <w:left w:val="single" w:sz="4" w:space="0" w:color="auto"/>
              <w:bottom w:val="single" w:sz="4" w:space="0" w:color="auto"/>
              <w:right w:val="single" w:sz="4" w:space="0" w:color="auto"/>
            </w:tcBorders>
          </w:tcPr>
          <w:p w14:paraId="007C4B9E" w14:textId="77777777" w:rsidR="00181C62" w:rsidRPr="00AA1D18" w:rsidRDefault="00181C62" w:rsidP="005D419F">
            <w:pPr>
              <w:jc w:val="center"/>
              <w:rPr>
                <w:sz w:val="26"/>
                <w:szCs w:val="26"/>
              </w:rPr>
            </w:pPr>
            <w:r w:rsidRPr="00AA1D18">
              <w:rPr>
                <w:sz w:val="26"/>
                <w:szCs w:val="26"/>
              </w:rPr>
              <w:t>6230,8</w:t>
            </w:r>
          </w:p>
        </w:tc>
        <w:tc>
          <w:tcPr>
            <w:tcW w:w="1984" w:type="dxa"/>
            <w:tcBorders>
              <w:top w:val="single" w:sz="4" w:space="0" w:color="auto"/>
              <w:left w:val="single" w:sz="4" w:space="0" w:color="auto"/>
              <w:bottom w:val="single" w:sz="4" w:space="0" w:color="auto"/>
              <w:right w:val="single" w:sz="4" w:space="0" w:color="auto"/>
            </w:tcBorders>
          </w:tcPr>
          <w:p w14:paraId="3B6D9C21" w14:textId="77777777" w:rsidR="00181C62" w:rsidRPr="00AA1D18" w:rsidRDefault="00181C62" w:rsidP="005D419F">
            <w:pPr>
              <w:jc w:val="center"/>
              <w:rPr>
                <w:sz w:val="26"/>
                <w:szCs w:val="26"/>
              </w:rPr>
            </w:pPr>
            <w:r w:rsidRPr="00AA1D18">
              <w:rPr>
                <w:sz w:val="26"/>
                <w:szCs w:val="26"/>
              </w:rPr>
              <w:t>21,2</w:t>
            </w:r>
          </w:p>
        </w:tc>
        <w:tc>
          <w:tcPr>
            <w:tcW w:w="1985" w:type="dxa"/>
            <w:tcBorders>
              <w:top w:val="single" w:sz="4" w:space="0" w:color="auto"/>
              <w:left w:val="single" w:sz="4" w:space="0" w:color="auto"/>
              <w:bottom w:val="single" w:sz="4" w:space="0" w:color="auto"/>
              <w:right w:val="single" w:sz="4" w:space="0" w:color="auto"/>
            </w:tcBorders>
          </w:tcPr>
          <w:p w14:paraId="770B6C83" w14:textId="77777777" w:rsidR="00181C62" w:rsidRPr="00AA1D18" w:rsidRDefault="00181C62" w:rsidP="005D419F">
            <w:pPr>
              <w:jc w:val="center"/>
              <w:rPr>
                <w:sz w:val="26"/>
                <w:szCs w:val="26"/>
              </w:rPr>
            </w:pPr>
            <w:r w:rsidRPr="00AA1D18">
              <w:rPr>
                <w:sz w:val="26"/>
                <w:szCs w:val="26"/>
              </w:rPr>
              <w:t>26,0</w:t>
            </w:r>
          </w:p>
        </w:tc>
        <w:tc>
          <w:tcPr>
            <w:tcW w:w="2268" w:type="dxa"/>
            <w:tcBorders>
              <w:top w:val="single" w:sz="4" w:space="0" w:color="auto"/>
              <w:left w:val="single" w:sz="4" w:space="0" w:color="auto"/>
              <w:bottom w:val="single" w:sz="4" w:space="0" w:color="auto"/>
              <w:right w:val="single" w:sz="4" w:space="0" w:color="auto"/>
            </w:tcBorders>
          </w:tcPr>
          <w:p w14:paraId="0C4ED0AF" w14:textId="77777777" w:rsidR="00181C62" w:rsidRPr="00AA1D18" w:rsidRDefault="00181C62" w:rsidP="005D419F">
            <w:pPr>
              <w:jc w:val="center"/>
              <w:rPr>
                <w:sz w:val="26"/>
                <w:szCs w:val="26"/>
              </w:rPr>
            </w:pPr>
            <w:r w:rsidRPr="00AA1D18">
              <w:rPr>
                <w:sz w:val="26"/>
                <w:szCs w:val="26"/>
              </w:rPr>
              <w:t>6278,0</w:t>
            </w:r>
          </w:p>
        </w:tc>
      </w:tr>
      <w:tr w:rsidR="00181C62" w:rsidRPr="00AA1D18" w14:paraId="3FDF3237" w14:textId="77777777" w:rsidTr="005D419F">
        <w:tc>
          <w:tcPr>
            <w:tcW w:w="704" w:type="dxa"/>
            <w:vMerge/>
            <w:tcBorders>
              <w:left w:val="single" w:sz="4" w:space="0" w:color="auto"/>
              <w:bottom w:val="single" w:sz="4" w:space="0" w:color="auto"/>
              <w:right w:val="single" w:sz="4" w:space="0" w:color="auto"/>
            </w:tcBorders>
          </w:tcPr>
          <w:p w14:paraId="48D22D65"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42245515" w14:textId="77777777" w:rsidR="00181C62" w:rsidRPr="00AA1D18" w:rsidRDefault="00181C62" w:rsidP="005D419F">
            <w:pPr>
              <w:jc w:val="both"/>
              <w:rPr>
                <w:sz w:val="26"/>
                <w:szCs w:val="26"/>
              </w:rPr>
            </w:pPr>
            <w:r w:rsidRPr="00AA1D18">
              <w:rPr>
                <w:sz w:val="26"/>
                <w:szCs w:val="26"/>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06E0D4DC" w14:textId="77777777" w:rsidR="00181C62" w:rsidRPr="00AA1D18" w:rsidRDefault="00181C62" w:rsidP="005D419F">
            <w:pPr>
              <w:jc w:val="center"/>
              <w:rPr>
                <w:sz w:val="26"/>
                <w:szCs w:val="26"/>
              </w:rPr>
            </w:pPr>
            <w:r w:rsidRPr="00AA1D18">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7A52A14F"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4F03460A"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4BA2CEAA" w14:textId="77777777" w:rsidR="00181C62" w:rsidRPr="00AA1D18" w:rsidRDefault="00181C62" w:rsidP="005D419F">
            <w:pPr>
              <w:jc w:val="center"/>
              <w:rPr>
                <w:sz w:val="26"/>
                <w:szCs w:val="26"/>
              </w:rPr>
            </w:pPr>
            <w:r w:rsidRPr="00AA1D18">
              <w:rPr>
                <w:sz w:val="26"/>
                <w:szCs w:val="26"/>
              </w:rPr>
              <w:t>0</w:t>
            </w:r>
          </w:p>
        </w:tc>
      </w:tr>
      <w:tr w:rsidR="00181C62" w:rsidRPr="00AA1D18" w14:paraId="7A9F7C1C" w14:textId="77777777" w:rsidTr="005D419F">
        <w:tc>
          <w:tcPr>
            <w:tcW w:w="704" w:type="dxa"/>
            <w:vMerge w:val="restart"/>
            <w:tcBorders>
              <w:top w:val="single" w:sz="4" w:space="0" w:color="auto"/>
              <w:left w:val="single" w:sz="4" w:space="0" w:color="auto"/>
              <w:right w:val="single" w:sz="4" w:space="0" w:color="auto"/>
            </w:tcBorders>
          </w:tcPr>
          <w:p w14:paraId="70963561" w14:textId="77777777" w:rsidR="00181C62" w:rsidRPr="00AA1D18" w:rsidRDefault="00181C62" w:rsidP="005D419F">
            <w:pPr>
              <w:jc w:val="both"/>
              <w:rPr>
                <w:sz w:val="26"/>
                <w:szCs w:val="26"/>
              </w:rPr>
            </w:pPr>
            <w:r w:rsidRPr="00AA1D18">
              <w:rPr>
                <w:sz w:val="26"/>
                <w:szCs w:val="26"/>
              </w:rPr>
              <w:lastRenderedPageBreak/>
              <w:t>6.</w:t>
            </w:r>
          </w:p>
        </w:tc>
        <w:tc>
          <w:tcPr>
            <w:tcW w:w="6095" w:type="dxa"/>
            <w:tcBorders>
              <w:top w:val="single" w:sz="4" w:space="0" w:color="auto"/>
              <w:left w:val="single" w:sz="4" w:space="0" w:color="auto"/>
              <w:bottom w:val="single" w:sz="4" w:space="0" w:color="auto"/>
              <w:right w:val="single" w:sz="4" w:space="0" w:color="auto"/>
            </w:tcBorders>
          </w:tcPr>
          <w:p w14:paraId="4D8ABC6E" w14:textId="77777777" w:rsidR="00181C62" w:rsidRPr="00AA1D18" w:rsidRDefault="00181C62" w:rsidP="005D419F">
            <w:pPr>
              <w:jc w:val="both"/>
              <w:rPr>
                <w:sz w:val="26"/>
                <w:szCs w:val="26"/>
              </w:rPr>
            </w:pPr>
            <w:r w:rsidRPr="00AA1D18">
              <w:rPr>
                <w:sz w:val="26"/>
                <w:szCs w:val="26"/>
              </w:rPr>
              <w:t>Комплекс процессных мероприятий «Формирование патриотизма и гражданственности в молодежной среде», в том числе:</w:t>
            </w:r>
          </w:p>
        </w:tc>
        <w:tc>
          <w:tcPr>
            <w:tcW w:w="1985" w:type="dxa"/>
            <w:tcBorders>
              <w:top w:val="single" w:sz="4" w:space="0" w:color="auto"/>
              <w:left w:val="single" w:sz="4" w:space="0" w:color="auto"/>
              <w:bottom w:val="single" w:sz="4" w:space="0" w:color="auto"/>
              <w:right w:val="single" w:sz="4" w:space="0" w:color="auto"/>
            </w:tcBorders>
          </w:tcPr>
          <w:p w14:paraId="5E6B9AE8" w14:textId="77777777" w:rsidR="00181C62" w:rsidRPr="00AA1D18" w:rsidRDefault="00181C62" w:rsidP="005D419F">
            <w:pPr>
              <w:jc w:val="center"/>
              <w:rPr>
                <w:sz w:val="26"/>
                <w:szCs w:val="26"/>
              </w:rPr>
            </w:pPr>
            <w:r w:rsidRPr="00AA1D18">
              <w:rPr>
                <w:sz w:val="26"/>
                <w:szCs w:val="26"/>
              </w:rPr>
              <w:t>231,8</w:t>
            </w:r>
          </w:p>
        </w:tc>
        <w:tc>
          <w:tcPr>
            <w:tcW w:w="1984" w:type="dxa"/>
            <w:tcBorders>
              <w:top w:val="single" w:sz="4" w:space="0" w:color="auto"/>
              <w:left w:val="single" w:sz="4" w:space="0" w:color="auto"/>
              <w:bottom w:val="single" w:sz="4" w:space="0" w:color="auto"/>
              <w:right w:val="single" w:sz="4" w:space="0" w:color="auto"/>
            </w:tcBorders>
          </w:tcPr>
          <w:p w14:paraId="6122930A" w14:textId="77777777" w:rsidR="00181C62" w:rsidRPr="00AA1D18" w:rsidRDefault="00181C62" w:rsidP="005D419F">
            <w:pPr>
              <w:jc w:val="center"/>
              <w:rPr>
                <w:sz w:val="26"/>
                <w:szCs w:val="26"/>
              </w:rPr>
            </w:pPr>
            <w:r w:rsidRPr="00AA1D18">
              <w:rPr>
                <w:sz w:val="26"/>
                <w:szCs w:val="26"/>
              </w:rPr>
              <w:t>47,4</w:t>
            </w:r>
          </w:p>
        </w:tc>
        <w:tc>
          <w:tcPr>
            <w:tcW w:w="1985" w:type="dxa"/>
            <w:tcBorders>
              <w:top w:val="single" w:sz="4" w:space="0" w:color="auto"/>
              <w:left w:val="single" w:sz="4" w:space="0" w:color="auto"/>
              <w:bottom w:val="single" w:sz="4" w:space="0" w:color="auto"/>
              <w:right w:val="single" w:sz="4" w:space="0" w:color="auto"/>
            </w:tcBorders>
          </w:tcPr>
          <w:p w14:paraId="066FE1E5" w14:textId="77777777" w:rsidR="00181C62" w:rsidRPr="00AA1D18" w:rsidRDefault="00181C62" w:rsidP="005D419F">
            <w:pPr>
              <w:jc w:val="center"/>
              <w:rPr>
                <w:sz w:val="26"/>
                <w:szCs w:val="26"/>
              </w:rPr>
            </w:pPr>
            <w:r w:rsidRPr="00AA1D18">
              <w:rPr>
                <w:sz w:val="26"/>
                <w:szCs w:val="26"/>
              </w:rPr>
              <w:t>47,4</w:t>
            </w:r>
          </w:p>
        </w:tc>
        <w:tc>
          <w:tcPr>
            <w:tcW w:w="2268" w:type="dxa"/>
            <w:tcBorders>
              <w:top w:val="single" w:sz="4" w:space="0" w:color="auto"/>
              <w:left w:val="single" w:sz="4" w:space="0" w:color="auto"/>
              <w:bottom w:val="single" w:sz="4" w:space="0" w:color="auto"/>
              <w:right w:val="single" w:sz="4" w:space="0" w:color="auto"/>
            </w:tcBorders>
          </w:tcPr>
          <w:p w14:paraId="0D39B9F4" w14:textId="77777777" w:rsidR="00181C62" w:rsidRPr="00AA1D18" w:rsidRDefault="00181C62" w:rsidP="005D419F">
            <w:pPr>
              <w:jc w:val="center"/>
              <w:rPr>
                <w:sz w:val="26"/>
                <w:szCs w:val="26"/>
              </w:rPr>
            </w:pPr>
            <w:r w:rsidRPr="00AA1D18">
              <w:rPr>
                <w:sz w:val="26"/>
                <w:szCs w:val="26"/>
              </w:rPr>
              <w:t>326,6</w:t>
            </w:r>
          </w:p>
        </w:tc>
      </w:tr>
      <w:tr w:rsidR="00181C62" w:rsidRPr="00AA1D18" w14:paraId="47A4E99B" w14:textId="77777777" w:rsidTr="005D419F">
        <w:tc>
          <w:tcPr>
            <w:tcW w:w="704" w:type="dxa"/>
            <w:vMerge/>
            <w:tcBorders>
              <w:left w:val="single" w:sz="4" w:space="0" w:color="auto"/>
              <w:right w:val="single" w:sz="4" w:space="0" w:color="auto"/>
            </w:tcBorders>
          </w:tcPr>
          <w:p w14:paraId="53694065"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07D85735" w14:textId="77777777" w:rsidR="00181C62" w:rsidRPr="00AA1D18" w:rsidRDefault="00181C62" w:rsidP="005D419F">
            <w:pPr>
              <w:jc w:val="both"/>
              <w:rPr>
                <w:sz w:val="26"/>
                <w:szCs w:val="26"/>
              </w:rPr>
            </w:pPr>
            <w:r w:rsidRPr="00AA1D1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1196510B" w14:textId="77777777" w:rsidR="00181C62" w:rsidRPr="00AA1D18" w:rsidRDefault="00181C62" w:rsidP="005D419F">
            <w:pPr>
              <w:jc w:val="center"/>
              <w:rPr>
                <w:sz w:val="26"/>
                <w:szCs w:val="26"/>
              </w:rPr>
            </w:pPr>
            <w:r w:rsidRPr="00AA1D18">
              <w:rPr>
                <w:sz w:val="26"/>
                <w:szCs w:val="26"/>
              </w:rPr>
              <w:t>231,8</w:t>
            </w:r>
          </w:p>
        </w:tc>
        <w:tc>
          <w:tcPr>
            <w:tcW w:w="1984" w:type="dxa"/>
            <w:tcBorders>
              <w:top w:val="single" w:sz="4" w:space="0" w:color="auto"/>
              <w:left w:val="single" w:sz="4" w:space="0" w:color="auto"/>
              <w:bottom w:val="single" w:sz="4" w:space="0" w:color="auto"/>
              <w:right w:val="single" w:sz="4" w:space="0" w:color="auto"/>
            </w:tcBorders>
          </w:tcPr>
          <w:p w14:paraId="4EAFBCBB" w14:textId="77777777" w:rsidR="00181C62" w:rsidRPr="00AA1D18" w:rsidRDefault="00181C62" w:rsidP="005D419F">
            <w:pPr>
              <w:jc w:val="center"/>
              <w:rPr>
                <w:sz w:val="26"/>
                <w:szCs w:val="26"/>
              </w:rPr>
            </w:pPr>
            <w:r w:rsidRPr="00AA1D18">
              <w:rPr>
                <w:sz w:val="26"/>
                <w:szCs w:val="26"/>
              </w:rPr>
              <w:t>47,4</w:t>
            </w:r>
          </w:p>
        </w:tc>
        <w:tc>
          <w:tcPr>
            <w:tcW w:w="1985" w:type="dxa"/>
            <w:tcBorders>
              <w:top w:val="single" w:sz="4" w:space="0" w:color="auto"/>
              <w:left w:val="single" w:sz="4" w:space="0" w:color="auto"/>
              <w:bottom w:val="single" w:sz="4" w:space="0" w:color="auto"/>
              <w:right w:val="single" w:sz="4" w:space="0" w:color="auto"/>
            </w:tcBorders>
          </w:tcPr>
          <w:p w14:paraId="46E83271" w14:textId="77777777" w:rsidR="00181C62" w:rsidRPr="00AA1D18" w:rsidRDefault="00181C62" w:rsidP="005D419F">
            <w:pPr>
              <w:jc w:val="center"/>
              <w:rPr>
                <w:sz w:val="26"/>
                <w:szCs w:val="26"/>
              </w:rPr>
            </w:pPr>
            <w:r w:rsidRPr="00AA1D18">
              <w:rPr>
                <w:sz w:val="26"/>
                <w:szCs w:val="26"/>
              </w:rPr>
              <w:t>47,4</w:t>
            </w:r>
          </w:p>
        </w:tc>
        <w:tc>
          <w:tcPr>
            <w:tcW w:w="2268" w:type="dxa"/>
            <w:tcBorders>
              <w:top w:val="single" w:sz="4" w:space="0" w:color="auto"/>
              <w:left w:val="single" w:sz="4" w:space="0" w:color="auto"/>
              <w:bottom w:val="single" w:sz="4" w:space="0" w:color="auto"/>
              <w:right w:val="single" w:sz="4" w:space="0" w:color="auto"/>
            </w:tcBorders>
          </w:tcPr>
          <w:p w14:paraId="54E3F117" w14:textId="77777777" w:rsidR="00181C62" w:rsidRPr="00AA1D18" w:rsidRDefault="00181C62" w:rsidP="005D419F">
            <w:pPr>
              <w:jc w:val="center"/>
              <w:rPr>
                <w:sz w:val="26"/>
                <w:szCs w:val="26"/>
              </w:rPr>
            </w:pPr>
            <w:r w:rsidRPr="00AA1D18">
              <w:rPr>
                <w:sz w:val="26"/>
                <w:szCs w:val="26"/>
              </w:rPr>
              <w:t>326,6</w:t>
            </w:r>
          </w:p>
        </w:tc>
      </w:tr>
      <w:tr w:rsidR="00181C62" w:rsidRPr="00AA1D18" w14:paraId="6AE55AAB" w14:textId="77777777" w:rsidTr="005D419F">
        <w:tc>
          <w:tcPr>
            <w:tcW w:w="704" w:type="dxa"/>
            <w:vMerge/>
            <w:tcBorders>
              <w:left w:val="single" w:sz="4" w:space="0" w:color="auto"/>
              <w:right w:val="single" w:sz="4" w:space="0" w:color="auto"/>
            </w:tcBorders>
          </w:tcPr>
          <w:p w14:paraId="1CA2A884"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27279530" w14:textId="77777777" w:rsidR="00181C62" w:rsidRPr="00AA1D18" w:rsidRDefault="00181C62" w:rsidP="005D419F">
            <w:pPr>
              <w:jc w:val="both"/>
              <w:rPr>
                <w:sz w:val="26"/>
                <w:szCs w:val="26"/>
              </w:rPr>
            </w:pPr>
            <w:r w:rsidRPr="00AA1D18">
              <w:rPr>
                <w:sz w:val="26"/>
                <w:szCs w:val="26"/>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349325FC" w14:textId="77777777" w:rsidR="00181C62" w:rsidRPr="00AA1D18" w:rsidRDefault="00181C62" w:rsidP="005D419F">
            <w:pPr>
              <w:jc w:val="center"/>
              <w:rPr>
                <w:sz w:val="26"/>
                <w:szCs w:val="26"/>
              </w:rPr>
            </w:pPr>
            <w:r w:rsidRPr="00AA1D18">
              <w:rPr>
                <w:sz w:val="26"/>
                <w:szCs w:val="26"/>
              </w:rPr>
              <w:t>47,4</w:t>
            </w:r>
          </w:p>
        </w:tc>
        <w:tc>
          <w:tcPr>
            <w:tcW w:w="1984" w:type="dxa"/>
            <w:tcBorders>
              <w:top w:val="single" w:sz="4" w:space="0" w:color="auto"/>
              <w:left w:val="single" w:sz="4" w:space="0" w:color="auto"/>
              <w:bottom w:val="single" w:sz="4" w:space="0" w:color="auto"/>
              <w:right w:val="single" w:sz="4" w:space="0" w:color="auto"/>
            </w:tcBorders>
          </w:tcPr>
          <w:p w14:paraId="0C24FC55" w14:textId="77777777" w:rsidR="00181C62" w:rsidRPr="00AA1D18" w:rsidRDefault="00181C62" w:rsidP="005D419F">
            <w:pPr>
              <w:jc w:val="center"/>
              <w:rPr>
                <w:sz w:val="26"/>
                <w:szCs w:val="26"/>
              </w:rPr>
            </w:pPr>
            <w:r w:rsidRPr="00AA1D18">
              <w:rPr>
                <w:sz w:val="26"/>
                <w:szCs w:val="26"/>
              </w:rPr>
              <w:t>47,4</w:t>
            </w:r>
          </w:p>
        </w:tc>
        <w:tc>
          <w:tcPr>
            <w:tcW w:w="1985" w:type="dxa"/>
            <w:tcBorders>
              <w:top w:val="single" w:sz="4" w:space="0" w:color="auto"/>
              <w:left w:val="single" w:sz="4" w:space="0" w:color="auto"/>
              <w:bottom w:val="single" w:sz="4" w:space="0" w:color="auto"/>
              <w:right w:val="single" w:sz="4" w:space="0" w:color="auto"/>
            </w:tcBorders>
          </w:tcPr>
          <w:p w14:paraId="01F0FCCF" w14:textId="77777777" w:rsidR="00181C62" w:rsidRPr="00AA1D18" w:rsidRDefault="00181C62" w:rsidP="005D419F">
            <w:pPr>
              <w:jc w:val="center"/>
              <w:rPr>
                <w:sz w:val="26"/>
                <w:szCs w:val="26"/>
              </w:rPr>
            </w:pPr>
            <w:r w:rsidRPr="00AA1D18">
              <w:rPr>
                <w:sz w:val="26"/>
                <w:szCs w:val="26"/>
              </w:rPr>
              <w:t>47,4</w:t>
            </w:r>
          </w:p>
        </w:tc>
        <w:tc>
          <w:tcPr>
            <w:tcW w:w="2268" w:type="dxa"/>
            <w:tcBorders>
              <w:top w:val="single" w:sz="4" w:space="0" w:color="auto"/>
              <w:left w:val="single" w:sz="4" w:space="0" w:color="auto"/>
              <w:bottom w:val="single" w:sz="4" w:space="0" w:color="auto"/>
              <w:right w:val="single" w:sz="4" w:space="0" w:color="auto"/>
            </w:tcBorders>
          </w:tcPr>
          <w:p w14:paraId="151F3FF5" w14:textId="77777777" w:rsidR="00181C62" w:rsidRPr="00AA1D18" w:rsidRDefault="00181C62" w:rsidP="005D419F">
            <w:pPr>
              <w:jc w:val="center"/>
              <w:rPr>
                <w:sz w:val="26"/>
                <w:szCs w:val="26"/>
              </w:rPr>
            </w:pPr>
            <w:r w:rsidRPr="00AA1D18">
              <w:rPr>
                <w:sz w:val="26"/>
                <w:szCs w:val="26"/>
              </w:rPr>
              <w:t>142,2</w:t>
            </w:r>
          </w:p>
        </w:tc>
      </w:tr>
      <w:tr w:rsidR="00181C62" w:rsidRPr="00AA1D18" w14:paraId="55D8E9A8" w14:textId="77777777" w:rsidTr="005D419F">
        <w:tc>
          <w:tcPr>
            <w:tcW w:w="704" w:type="dxa"/>
            <w:vMerge/>
            <w:tcBorders>
              <w:left w:val="single" w:sz="4" w:space="0" w:color="auto"/>
              <w:right w:val="single" w:sz="4" w:space="0" w:color="auto"/>
            </w:tcBorders>
          </w:tcPr>
          <w:p w14:paraId="7BD43998"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17B27694" w14:textId="77777777" w:rsidR="00181C62" w:rsidRPr="00AA1D18" w:rsidRDefault="00181C62" w:rsidP="005D419F">
            <w:pPr>
              <w:jc w:val="both"/>
              <w:rPr>
                <w:sz w:val="26"/>
                <w:szCs w:val="26"/>
              </w:rPr>
            </w:pPr>
            <w:r w:rsidRPr="00AA1D18">
              <w:rPr>
                <w:sz w:val="26"/>
                <w:szCs w:val="26"/>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347BD712" w14:textId="77777777" w:rsidR="00181C62" w:rsidRPr="00AA1D18" w:rsidRDefault="00181C62" w:rsidP="005D419F">
            <w:pPr>
              <w:jc w:val="center"/>
              <w:rPr>
                <w:sz w:val="26"/>
                <w:szCs w:val="26"/>
              </w:rPr>
            </w:pPr>
            <w:r w:rsidRPr="00AA1D18">
              <w:rPr>
                <w:sz w:val="26"/>
                <w:szCs w:val="26"/>
              </w:rPr>
              <w:t>47,4</w:t>
            </w:r>
          </w:p>
        </w:tc>
        <w:tc>
          <w:tcPr>
            <w:tcW w:w="1984" w:type="dxa"/>
            <w:tcBorders>
              <w:top w:val="single" w:sz="4" w:space="0" w:color="auto"/>
              <w:left w:val="single" w:sz="4" w:space="0" w:color="auto"/>
              <w:bottom w:val="single" w:sz="4" w:space="0" w:color="auto"/>
              <w:right w:val="single" w:sz="4" w:space="0" w:color="auto"/>
            </w:tcBorders>
          </w:tcPr>
          <w:p w14:paraId="0DF69613" w14:textId="77777777" w:rsidR="00181C62" w:rsidRPr="00AA1D18" w:rsidRDefault="00181C62" w:rsidP="005D419F">
            <w:pPr>
              <w:jc w:val="center"/>
              <w:rPr>
                <w:sz w:val="26"/>
                <w:szCs w:val="26"/>
              </w:rPr>
            </w:pPr>
            <w:r w:rsidRPr="00AA1D18">
              <w:rPr>
                <w:sz w:val="26"/>
                <w:szCs w:val="26"/>
              </w:rPr>
              <w:t>47,4</w:t>
            </w:r>
          </w:p>
        </w:tc>
        <w:tc>
          <w:tcPr>
            <w:tcW w:w="1985" w:type="dxa"/>
            <w:tcBorders>
              <w:top w:val="single" w:sz="4" w:space="0" w:color="auto"/>
              <w:left w:val="single" w:sz="4" w:space="0" w:color="auto"/>
              <w:bottom w:val="single" w:sz="4" w:space="0" w:color="auto"/>
              <w:right w:val="single" w:sz="4" w:space="0" w:color="auto"/>
            </w:tcBorders>
          </w:tcPr>
          <w:p w14:paraId="47E803C9" w14:textId="77777777" w:rsidR="00181C62" w:rsidRPr="00AA1D18" w:rsidRDefault="00181C62" w:rsidP="005D419F">
            <w:pPr>
              <w:jc w:val="center"/>
              <w:rPr>
                <w:sz w:val="26"/>
                <w:szCs w:val="26"/>
              </w:rPr>
            </w:pPr>
            <w:r w:rsidRPr="00AA1D18">
              <w:rPr>
                <w:sz w:val="26"/>
                <w:szCs w:val="26"/>
              </w:rPr>
              <w:t>47,4</w:t>
            </w:r>
          </w:p>
        </w:tc>
        <w:tc>
          <w:tcPr>
            <w:tcW w:w="2268" w:type="dxa"/>
            <w:tcBorders>
              <w:top w:val="single" w:sz="4" w:space="0" w:color="auto"/>
              <w:left w:val="single" w:sz="4" w:space="0" w:color="auto"/>
              <w:bottom w:val="single" w:sz="4" w:space="0" w:color="auto"/>
              <w:right w:val="single" w:sz="4" w:space="0" w:color="auto"/>
            </w:tcBorders>
          </w:tcPr>
          <w:p w14:paraId="2AE6084B" w14:textId="77777777" w:rsidR="00181C62" w:rsidRPr="00AA1D18" w:rsidRDefault="00181C62" w:rsidP="005D419F">
            <w:pPr>
              <w:jc w:val="center"/>
              <w:rPr>
                <w:sz w:val="26"/>
                <w:szCs w:val="26"/>
              </w:rPr>
            </w:pPr>
            <w:r w:rsidRPr="00AA1D18">
              <w:rPr>
                <w:sz w:val="26"/>
                <w:szCs w:val="26"/>
              </w:rPr>
              <w:t>142,2</w:t>
            </w:r>
          </w:p>
        </w:tc>
      </w:tr>
      <w:tr w:rsidR="00181C62" w:rsidRPr="00AA1D18" w14:paraId="1ADEDBC7" w14:textId="77777777" w:rsidTr="005D419F">
        <w:tc>
          <w:tcPr>
            <w:tcW w:w="704" w:type="dxa"/>
            <w:vMerge/>
            <w:tcBorders>
              <w:left w:val="single" w:sz="4" w:space="0" w:color="auto"/>
              <w:right w:val="single" w:sz="4" w:space="0" w:color="auto"/>
            </w:tcBorders>
          </w:tcPr>
          <w:p w14:paraId="7D88A5A6"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7E47C66A" w14:textId="77777777" w:rsidR="00181C62" w:rsidRPr="00AA1D18" w:rsidRDefault="00181C62" w:rsidP="005D419F">
            <w:pPr>
              <w:jc w:val="both"/>
              <w:rPr>
                <w:sz w:val="26"/>
                <w:szCs w:val="26"/>
              </w:rPr>
            </w:pPr>
            <w:r w:rsidRPr="00AA1D18">
              <w:rPr>
                <w:sz w:val="26"/>
                <w:szCs w:val="26"/>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14:paraId="2293CD1E" w14:textId="77777777" w:rsidR="00181C62" w:rsidRPr="00AA1D18" w:rsidRDefault="00181C62" w:rsidP="005D419F">
            <w:pPr>
              <w:jc w:val="center"/>
              <w:rPr>
                <w:sz w:val="26"/>
                <w:szCs w:val="26"/>
              </w:rPr>
            </w:pPr>
            <w:r w:rsidRPr="00AA1D18">
              <w:rPr>
                <w:sz w:val="26"/>
                <w:szCs w:val="26"/>
              </w:rPr>
              <w:t>184,4</w:t>
            </w:r>
          </w:p>
        </w:tc>
        <w:tc>
          <w:tcPr>
            <w:tcW w:w="1984" w:type="dxa"/>
            <w:tcBorders>
              <w:top w:val="single" w:sz="4" w:space="0" w:color="auto"/>
              <w:left w:val="single" w:sz="4" w:space="0" w:color="auto"/>
              <w:bottom w:val="single" w:sz="4" w:space="0" w:color="auto"/>
              <w:right w:val="single" w:sz="4" w:space="0" w:color="auto"/>
            </w:tcBorders>
          </w:tcPr>
          <w:p w14:paraId="1B30AE13"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3592CEE4"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5C17DF50" w14:textId="77777777" w:rsidR="00181C62" w:rsidRPr="00AA1D18" w:rsidRDefault="00181C62" w:rsidP="005D419F">
            <w:pPr>
              <w:jc w:val="center"/>
              <w:rPr>
                <w:sz w:val="26"/>
                <w:szCs w:val="26"/>
              </w:rPr>
            </w:pPr>
            <w:r w:rsidRPr="00AA1D18">
              <w:rPr>
                <w:sz w:val="26"/>
                <w:szCs w:val="26"/>
              </w:rPr>
              <w:t>184,4</w:t>
            </w:r>
          </w:p>
        </w:tc>
      </w:tr>
      <w:tr w:rsidR="00181C62" w:rsidRPr="00AA1D18" w14:paraId="27BFE82C" w14:textId="77777777" w:rsidTr="005D419F">
        <w:tc>
          <w:tcPr>
            <w:tcW w:w="704" w:type="dxa"/>
            <w:tcBorders>
              <w:left w:val="single" w:sz="4" w:space="0" w:color="auto"/>
              <w:bottom w:val="single" w:sz="4" w:space="0" w:color="auto"/>
              <w:right w:val="single" w:sz="4" w:space="0" w:color="auto"/>
            </w:tcBorders>
          </w:tcPr>
          <w:p w14:paraId="72A2215B"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50E68583" w14:textId="77777777" w:rsidR="00181C62" w:rsidRPr="00AA1D18" w:rsidRDefault="00181C62" w:rsidP="005D419F">
            <w:pPr>
              <w:jc w:val="both"/>
              <w:rPr>
                <w:sz w:val="26"/>
                <w:szCs w:val="26"/>
              </w:rPr>
            </w:pPr>
            <w:r w:rsidRPr="00AA1D18">
              <w:rPr>
                <w:sz w:val="26"/>
                <w:szCs w:val="26"/>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369CCA55" w14:textId="77777777" w:rsidR="00181C62" w:rsidRPr="00AA1D18" w:rsidRDefault="00181C62" w:rsidP="005D419F">
            <w:pPr>
              <w:jc w:val="center"/>
              <w:rPr>
                <w:sz w:val="26"/>
                <w:szCs w:val="26"/>
              </w:rPr>
            </w:pPr>
            <w:r w:rsidRPr="00AA1D18">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380AED41"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163CB04E"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31446413" w14:textId="77777777" w:rsidR="00181C62" w:rsidRPr="00AA1D18" w:rsidRDefault="00181C62" w:rsidP="005D419F">
            <w:pPr>
              <w:jc w:val="center"/>
              <w:rPr>
                <w:sz w:val="26"/>
                <w:szCs w:val="26"/>
              </w:rPr>
            </w:pPr>
            <w:r w:rsidRPr="00AA1D18">
              <w:rPr>
                <w:sz w:val="26"/>
                <w:szCs w:val="26"/>
              </w:rPr>
              <w:t>0</w:t>
            </w:r>
          </w:p>
        </w:tc>
      </w:tr>
      <w:tr w:rsidR="00181C62" w:rsidRPr="00AA1D18" w14:paraId="0AC9C45F" w14:textId="77777777" w:rsidTr="005D419F">
        <w:tc>
          <w:tcPr>
            <w:tcW w:w="704" w:type="dxa"/>
            <w:vMerge w:val="restart"/>
            <w:tcBorders>
              <w:top w:val="single" w:sz="4" w:space="0" w:color="auto"/>
              <w:left w:val="single" w:sz="4" w:space="0" w:color="auto"/>
              <w:right w:val="single" w:sz="4" w:space="0" w:color="auto"/>
            </w:tcBorders>
          </w:tcPr>
          <w:p w14:paraId="083AAD77" w14:textId="77777777" w:rsidR="00181C62" w:rsidRPr="00AA1D18" w:rsidRDefault="00181C62" w:rsidP="005D419F">
            <w:pPr>
              <w:jc w:val="both"/>
              <w:rPr>
                <w:sz w:val="26"/>
                <w:szCs w:val="26"/>
              </w:rPr>
            </w:pPr>
            <w:r w:rsidRPr="00AA1D18">
              <w:rPr>
                <w:sz w:val="26"/>
                <w:szCs w:val="26"/>
              </w:rPr>
              <w:t>7.</w:t>
            </w:r>
          </w:p>
        </w:tc>
        <w:tc>
          <w:tcPr>
            <w:tcW w:w="6095" w:type="dxa"/>
            <w:tcBorders>
              <w:top w:val="single" w:sz="4" w:space="0" w:color="auto"/>
              <w:left w:val="single" w:sz="4" w:space="0" w:color="auto"/>
              <w:bottom w:val="single" w:sz="4" w:space="0" w:color="auto"/>
              <w:right w:val="single" w:sz="4" w:space="0" w:color="auto"/>
            </w:tcBorders>
          </w:tcPr>
          <w:p w14:paraId="4E1D5AAA" w14:textId="77777777" w:rsidR="00181C62" w:rsidRPr="00AA1D18" w:rsidRDefault="00181C62" w:rsidP="005D419F">
            <w:pPr>
              <w:jc w:val="both"/>
              <w:rPr>
                <w:sz w:val="26"/>
                <w:szCs w:val="26"/>
              </w:rPr>
            </w:pPr>
            <w:r w:rsidRPr="00AA1D18">
              <w:rPr>
                <w:sz w:val="26"/>
                <w:szCs w:val="26"/>
              </w:rPr>
              <w:t>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 в том числе:</w:t>
            </w:r>
          </w:p>
        </w:tc>
        <w:tc>
          <w:tcPr>
            <w:tcW w:w="1985" w:type="dxa"/>
            <w:tcBorders>
              <w:top w:val="single" w:sz="4" w:space="0" w:color="auto"/>
              <w:left w:val="single" w:sz="4" w:space="0" w:color="auto"/>
              <w:bottom w:val="single" w:sz="4" w:space="0" w:color="auto"/>
              <w:right w:val="single" w:sz="4" w:space="0" w:color="auto"/>
            </w:tcBorders>
          </w:tcPr>
          <w:p w14:paraId="572BFA95" w14:textId="77777777" w:rsidR="00181C62" w:rsidRPr="00AA1D18" w:rsidRDefault="00181C62" w:rsidP="005D419F">
            <w:pPr>
              <w:jc w:val="center"/>
              <w:rPr>
                <w:sz w:val="26"/>
                <w:szCs w:val="26"/>
              </w:rPr>
            </w:pPr>
            <w:r w:rsidRPr="00AA1D18">
              <w:rPr>
                <w:sz w:val="26"/>
                <w:szCs w:val="26"/>
              </w:rPr>
              <w:t>203,7</w:t>
            </w:r>
          </w:p>
        </w:tc>
        <w:tc>
          <w:tcPr>
            <w:tcW w:w="1984" w:type="dxa"/>
            <w:tcBorders>
              <w:top w:val="single" w:sz="4" w:space="0" w:color="auto"/>
              <w:left w:val="single" w:sz="4" w:space="0" w:color="auto"/>
              <w:bottom w:val="single" w:sz="4" w:space="0" w:color="auto"/>
              <w:right w:val="single" w:sz="4" w:space="0" w:color="auto"/>
            </w:tcBorders>
          </w:tcPr>
          <w:p w14:paraId="4D390344" w14:textId="77777777" w:rsidR="00181C62" w:rsidRPr="00AA1D18" w:rsidRDefault="00181C62" w:rsidP="005D419F">
            <w:pPr>
              <w:jc w:val="center"/>
              <w:rPr>
                <w:sz w:val="26"/>
                <w:szCs w:val="26"/>
              </w:rPr>
            </w:pPr>
            <w:r w:rsidRPr="00AA1D18">
              <w:rPr>
                <w:sz w:val="26"/>
                <w:szCs w:val="26"/>
              </w:rPr>
              <w:t>71,1</w:t>
            </w:r>
          </w:p>
        </w:tc>
        <w:tc>
          <w:tcPr>
            <w:tcW w:w="1985" w:type="dxa"/>
            <w:tcBorders>
              <w:top w:val="single" w:sz="4" w:space="0" w:color="auto"/>
              <w:left w:val="single" w:sz="4" w:space="0" w:color="auto"/>
              <w:bottom w:val="single" w:sz="4" w:space="0" w:color="auto"/>
              <w:right w:val="single" w:sz="4" w:space="0" w:color="auto"/>
            </w:tcBorders>
          </w:tcPr>
          <w:p w14:paraId="1F3F1914" w14:textId="77777777" w:rsidR="00181C62" w:rsidRPr="00AA1D18" w:rsidRDefault="00181C62" w:rsidP="005D419F">
            <w:pPr>
              <w:jc w:val="center"/>
              <w:rPr>
                <w:sz w:val="26"/>
                <w:szCs w:val="26"/>
              </w:rPr>
            </w:pPr>
            <w:r w:rsidRPr="00AA1D18">
              <w:rPr>
                <w:sz w:val="26"/>
                <w:szCs w:val="26"/>
              </w:rPr>
              <w:t>71,1</w:t>
            </w:r>
          </w:p>
        </w:tc>
        <w:tc>
          <w:tcPr>
            <w:tcW w:w="2268" w:type="dxa"/>
            <w:tcBorders>
              <w:top w:val="single" w:sz="4" w:space="0" w:color="auto"/>
              <w:left w:val="single" w:sz="4" w:space="0" w:color="auto"/>
              <w:bottom w:val="single" w:sz="4" w:space="0" w:color="auto"/>
              <w:right w:val="single" w:sz="4" w:space="0" w:color="auto"/>
            </w:tcBorders>
          </w:tcPr>
          <w:p w14:paraId="52B1D1C8" w14:textId="77777777" w:rsidR="00181C62" w:rsidRPr="00AA1D18" w:rsidRDefault="00181C62" w:rsidP="005D419F">
            <w:pPr>
              <w:jc w:val="center"/>
              <w:rPr>
                <w:sz w:val="26"/>
                <w:szCs w:val="26"/>
              </w:rPr>
            </w:pPr>
            <w:r w:rsidRPr="00AA1D18">
              <w:rPr>
                <w:sz w:val="26"/>
                <w:szCs w:val="26"/>
              </w:rPr>
              <w:t>345,9</w:t>
            </w:r>
          </w:p>
        </w:tc>
      </w:tr>
      <w:tr w:rsidR="00181C62" w:rsidRPr="00AA1D18" w14:paraId="3151AA91" w14:textId="77777777" w:rsidTr="005D419F">
        <w:tc>
          <w:tcPr>
            <w:tcW w:w="704" w:type="dxa"/>
            <w:vMerge/>
            <w:tcBorders>
              <w:left w:val="single" w:sz="4" w:space="0" w:color="auto"/>
              <w:right w:val="single" w:sz="4" w:space="0" w:color="auto"/>
            </w:tcBorders>
          </w:tcPr>
          <w:p w14:paraId="797F1466"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1B3E8D7C" w14:textId="77777777" w:rsidR="00181C62" w:rsidRPr="00AA1D18" w:rsidRDefault="00181C62" w:rsidP="005D419F">
            <w:pPr>
              <w:jc w:val="both"/>
              <w:rPr>
                <w:sz w:val="26"/>
                <w:szCs w:val="26"/>
              </w:rPr>
            </w:pPr>
            <w:r w:rsidRPr="00AA1D1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49C68E69" w14:textId="77777777" w:rsidR="00181C62" w:rsidRPr="00AA1D18" w:rsidRDefault="00181C62" w:rsidP="005D419F">
            <w:pPr>
              <w:jc w:val="center"/>
              <w:rPr>
                <w:sz w:val="26"/>
                <w:szCs w:val="26"/>
              </w:rPr>
            </w:pPr>
            <w:r w:rsidRPr="00AA1D18">
              <w:rPr>
                <w:sz w:val="26"/>
                <w:szCs w:val="26"/>
              </w:rPr>
              <w:t>203,7</w:t>
            </w:r>
          </w:p>
        </w:tc>
        <w:tc>
          <w:tcPr>
            <w:tcW w:w="1984" w:type="dxa"/>
            <w:tcBorders>
              <w:top w:val="single" w:sz="4" w:space="0" w:color="auto"/>
              <w:left w:val="single" w:sz="4" w:space="0" w:color="auto"/>
              <w:bottom w:val="single" w:sz="4" w:space="0" w:color="auto"/>
              <w:right w:val="single" w:sz="4" w:space="0" w:color="auto"/>
            </w:tcBorders>
          </w:tcPr>
          <w:p w14:paraId="61522D1B" w14:textId="77777777" w:rsidR="00181C62" w:rsidRPr="00AA1D18" w:rsidRDefault="00181C62" w:rsidP="005D419F">
            <w:pPr>
              <w:jc w:val="center"/>
              <w:rPr>
                <w:sz w:val="26"/>
                <w:szCs w:val="26"/>
              </w:rPr>
            </w:pPr>
            <w:r w:rsidRPr="00AA1D18">
              <w:rPr>
                <w:sz w:val="26"/>
                <w:szCs w:val="26"/>
              </w:rPr>
              <w:t>71,1</w:t>
            </w:r>
          </w:p>
        </w:tc>
        <w:tc>
          <w:tcPr>
            <w:tcW w:w="1985" w:type="dxa"/>
            <w:tcBorders>
              <w:top w:val="single" w:sz="4" w:space="0" w:color="auto"/>
              <w:left w:val="single" w:sz="4" w:space="0" w:color="auto"/>
              <w:bottom w:val="single" w:sz="4" w:space="0" w:color="auto"/>
              <w:right w:val="single" w:sz="4" w:space="0" w:color="auto"/>
            </w:tcBorders>
          </w:tcPr>
          <w:p w14:paraId="28995248" w14:textId="77777777" w:rsidR="00181C62" w:rsidRPr="00AA1D18" w:rsidRDefault="00181C62" w:rsidP="005D419F">
            <w:pPr>
              <w:jc w:val="center"/>
              <w:rPr>
                <w:sz w:val="26"/>
                <w:szCs w:val="26"/>
              </w:rPr>
            </w:pPr>
            <w:r w:rsidRPr="00AA1D18">
              <w:rPr>
                <w:sz w:val="26"/>
                <w:szCs w:val="26"/>
              </w:rPr>
              <w:t>71,1</w:t>
            </w:r>
          </w:p>
        </w:tc>
        <w:tc>
          <w:tcPr>
            <w:tcW w:w="2268" w:type="dxa"/>
            <w:tcBorders>
              <w:top w:val="single" w:sz="4" w:space="0" w:color="auto"/>
              <w:left w:val="single" w:sz="4" w:space="0" w:color="auto"/>
              <w:bottom w:val="single" w:sz="4" w:space="0" w:color="auto"/>
              <w:right w:val="single" w:sz="4" w:space="0" w:color="auto"/>
            </w:tcBorders>
          </w:tcPr>
          <w:p w14:paraId="1CF65618" w14:textId="77777777" w:rsidR="00181C62" w:rsidRPr="00AA1D18" w:rsidRDefault="00181C62" w:rsidP="005D419F">
            <w:pPr>
              <w:jc w:val="center"/>
              <w:rPr>
                <w:sz w:val="26"/>
                <w:szCs w:val="26"/>
              </w:rPr>
            </w:pPr>
            <w:r w:rsidRPr="00AA1D18">
              <w:rPr>
                <w:sz w:val="26"/>
                <w:szCs w:val="26"/>
              </w:rPr>
              <w:t>345,9</w:t>
            </w:r>
          </w:p>
        </w:tc>
      </w:tr>
      <w:tr w:rsidR="00181C62" w:rsidRPr="00AA1D18" w14:paraId="54BF8007" w14:textId="77777777" w:rsidTr="005D419F">
        <w:tc>
          <w:tcPr>
            <w:tcW w:w="704" w:type="dxa"/>
            <w:vMerge/>
            <w:tcBorders>
              <w:left w:val="single" w:sz="4" w:space="0" w:color="auto"/>
              <w:right w:val="single" w:sz="4" w:space="0" w:color="auto"/>
            </w:tcBorders>
          </w:tcPr>
          <w:p w14:paraId="250939F8"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6E01A8E5" w14:textId="77777777" w:rsidR="00181C62" w:rsidRPr="00AA1D18" w:rsidRDefault="00181C62" w:rsidP="005D419F">
            <w:pPr>
              <w:jc w:val="both"/>
              <w:rPr>
                <w:sz w:val="26"/>
                <w:szCs w:val="26"/>
              </w:rPr>
            </w:pPr>
            <w:r w:rsidRPr="00AA1D18">
              <w:rPr>
                <w:sz w:val="26"/>
                <w:szCs w:val="26"/>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50B9562C" w14:textId="77777777" w:rsidR="00181C62" w:rsidRPr="00AA1D18" w:rsidRDefault="00181C62" w:rsidP="005D419F">
            <w:pPr>
              <w:jc w:val="center"/>
              <w:rPr>
                <w:sz w:val="26"/>
                <w:szCs w:val="26"/>
              </w:rPr>
            </w:pPr>
            <w:r w:rsidRPr="00AA1D18">
              <w:rPr>
                <w:sz w:val="26"/>
                <w:szCs w:val="26"/>
              </w:rPr>
              <w:t>71,1</w:t>
            </w:r>
          </w:p>
        </w:tc>
        <w:tc>
          <w:tcPr>
            <w:tcW w:w="1984" w:type="dxa"/>
            <w:tcBorders>
              <w:top w:val="single" w:sz="4" w:space="0" w:color="auto"/>
              <w:left w:val="single" w:sz="4" w:space="0" w:color="auto"/>
              <w:bottom w:val="single" w:sz="4" w:space="0" w:color="auto"/>
              <w:right w:val="single" w:sz="4" w:space="0" w:color="auto"/>
            </w:tcBorders>
          </w:tcPr>
          <w:p w14:paraId="712BAEEC" w14:textId="77777777" w:rsidR="00181C62" w:rsidRPr="00AA1D18" w:rsidRDefault="00181C62" w:rsidP="005D419F">
            <w:pPr>
              <w:jc w:val="center"/>
              <w:rPr>
                <w:sz w:val="26"/>
                <w:szCs w:val="26"/>
              </w:rPr>
            </w:pPr>
            <w:r w:rsidRPr="00AA1D18">
              <w:rPr>
                <w:sz w:val="26"/>
                <w:szCs w:val="26"/>
              </w:rPr>
              <w:t>71,1</w:t>
            </w:r>
          </w:p>
        </w:tc>
        <w:tc>
          <w:tcPr>
            <w:tcW w:w="1985" w:type="dxa"/>
            <w:tcBorders>
              <w:top w:val="single" w:sz="4" w:space="0" w:color="auto"/>
              <w:left w:val="single" w:sz="4" w:space="0" w:color="auto"/>
              <w:bottom w:val="single" w:sz="4" w:space="0" w:color="auto"/>
              <w:right w:val="single" w:sz="4" w:space="0" w:color="auto"/>
            </w:tcBorders>
          </w:tcPr>
          <w:p w14:paraId="33E284E1" w14:textId="77777777" w:rsidR="00181C62" w:rsidRPr="00AA1D18" w:rsidRDefault="00181C62" w:rsidP="005D419F">
            <w:pPr>
              <w:jc w:val="center"/>
              <w:rPr>
                <w:sz w:val="26"/>
                <w:szCs w:val="26"/>
              </w:rPr>
            </w:pPr>
            <w:r w:rsidRPr="00AA1D18">
              <w:rPr>
                <w:sz w:val="26"/>
                <w:szCs w:val="26"/>
              </w:rPr>
              <w:t>71,1</w:t>
            </w:r>
          </w:p>
        </w:tc>
        <w:tc>
          <w:tcPr>
            <w:tcW w:w="2268" w:type="dxa"/>
            <w:tcBorders>
              <w:top w:val="single" w:sz="4" w:space="0" w:color="auto"/>
              <w:left w:val="single" w:sz="4" w:space="0" w:color="auto"/>
              <w:bottom w:val="single" w:sz="4" w:space="0" w:color="auto"/>
              <w:right w:val="single" w:sz="4" w:space="0" w:color="auto"/>
            </w:tcBorders>
          </w:tcPr>
          <w:p w14:paraId="14106A02" w14:textId="77777777" w:rsidR="00181C62" w:rsidRPr="00AA1D18" w:rsidRDefault="00181C62" w:rsidP="005D419F">
            <w:pPr>
              <w:jc w:val="center"/>
              <w:rPr>
                <w:sz w:val="26"/>
                <w:szCs w:val="26"/>
              </w:rPr>
            </w:pPr>
            <w:r w:rsidRPr="00AA1D18">
              <w:rPr>
                <w:sz w:val="26"/>
                <w:szCs w:val="26"/>
              </w:rPr>
              <w:t>213,3</w:t>
            </w:r>
          </w:p>
        </w:tc>
      </w:tr>
      <w:tr w:rsidR="00181C62" w:rsidRPr="00AA1D18" w14:paraId="45A00B25" w14:textId="77777777" w:rsidTr="005D419F">
        <w:tc>
          <w:tcPr>
            <w:tcW w:w="704" w:type="dxa"/>
            <w:vMerge/>
            <w:tcBorders>
              <w:left w:val="single" w:sz="4" w:space="0" w:color="auto"/>
              <w:right w:val="single" w:sz="4" w:space="0" w:color="auto"/>
            </w:tcBorders>
          </w:tcPr>
          <w:p w14:paraId="519F7A50"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6E242CDF" w14:textId="77777777" w:rsidR="00181C62" w:rsidRPr="00AA1D18" w:rsidRDefault="00181C62" w:rsidP="005D419F">
            <w:pPr>
              <w:jc w:val="both"/>
              <w:rPr>
                <w:sz w:val="26"/>
                <w:szCs w:val="26"/>
              </w:rPr>
            </w:pPr>
            <w:r w:rsidRPr="00AA1D18">
              <w:rPr>
                <w:sz w:val="26"/>
                <w:szCs w:val="26"/>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7CDA50BB" w14:textId="77777777" w:rsidR="00181C62" w:rsidRPr="00AA1D18" w:rsidRDefault="00181C62" w:rsidP="005D419F">
            <w:pPr>
              <w:jc w:val="center"/>
              <w:rPr>
                <w:sz w:val="26"/>
                <w:szCs w:val="26"/>
              </w:rPr>
            </w:pPr>
            <w:r w:rsidRPr="00AA1D18">
              <w:rPr>
                <w:sz w:val="26"/>
                <w:szCs w:val="26"/>
              </w:rPr>
              <w:t>71,1</w:t>
            </w:r>
          </w:p>
        </w:tc>
        <w:tc>
          <w:tcPr>
            <w:tcW w:w="1984" w:type="dxa"/>
            <w:tcBorders>
              <w:top w:val="single" w:sz="4" w:space="0" w:color="auto"/>
              <w:left w:val="single" w:sz="4" w:space="0" w:color="auto"/>
              <w:bottom w:val="single" w:sz="4" w:space="0" w:color="auto"/>
              <w:right w:val="single" w:sz="4" w:space="0" w:color="auto"/>
            </w:tcBorders>
          </w:tcPr>
          <w:p w14:paraId="5E582186" w14:textId="77777777" w:rsidR="00181C62" w:rsidRPr="00AA1D18" w:rsidRDefault="00181C62" w:rsidP="005D419F">
            <w:pPr>
              <w:jc w:val="center"/>
              <w:rPr>
                <w:sz w:val="26"/>
                <w:szCs w:val="26"/>
              </w:rPr>
            </w:pPr>
            <w:r w:rsidRPr="00AA1D18">
              <w:rPr>
                <w:sz w:val="26"/>
                <w:szCs w:val="26"/>
              </w:rPr>
              <w:t>71,1</w:t>
            </w:r>
          </w:p>
        </w:tc>
        <w:tc>
          <w:tcPr>
            <w:tcW w:w="1985" w:type="dxa"/>
            <w:tcBorders>
              <w:top w:val="single" w:sz="4" w:space="0" w:color="auto"/>
              <w:left w:val="single" w:sz="4" w:space="0" w:color="auto"/>
              <w:bottom w:val="single" w:sz="4" w:space="0" w:color="auto"/>
              <w:right w:val="single" w:sz="4" w:space="0" w:color="auto"/>
            </w:tcBorders>
          </w:tcPr>
          <w:p w14:paraId="760AFACD" w14:textId="77777777" w:rsidR="00181C62" w:rsidRPr="00AA1D18" w:rsidRDefault="00181C62" w:rsidP="005D419F">
            <w:pPr>
              <w:jc w:val="center"/>
              <w:rPr>
                <w:sz w:val="26"/>
                <w:szCs w:val="26"/>
              </w:rPr>
            </w:pPr>
            <w:r w:rsidRPr="00AA1D18">
              <w:rPr>
                <w:sz w:val="26"/>
                <w:szCs w:val="26"/>
              </w:rPr>
              <w:t>71,1</w:t>
            </w:r>
          </w:p>
        </w:tc>
        <w:tc>
          <w:tcPr>
            <w:tcW w:w="2268" w:type="dxa"/>
            <w:tcBorders>
              <w:top w:val="single" w:sz="4" w:space="0" w:color="auto"/>
              <w:left w:val="single" w:sz="4" w:space="0" w:color="auto"/>
              <w:bottom w:val="single" w:sz="4" w:space="0" w:color="auto"/>
              <w:right w:val="single" w:sz="4" w:space="0" w:color="auto"/>
            </w:tcBorders>
          </w:tcPr>
          <w:p w14:paraId="1E44849C" w14:textId="77777777" w:rsidR="00181C62" w:rsidRPr="00AA1D18" w:rsidRDefault="00181C62" w:rsidP="005D419F">
            <w:pPr>
              <w:jc w:val="center"/>
              <w:rPr>
                <w:sz w:val="26"/>
                <w:szCs w:val="26"/>
              </w:rPr>
            </w:pPr>
            <w:r w:rsidRPr="00AA1D18">
              <w:rPr>
                <w:sz w:val="26"/>
                <w:szCs w:val="26"/>
              </w:rPr>
              <w:t>213,3</w:t>
            </w:r>
          </w:p>
        </w:tc>
      </w:tr>
      <w:tr w:rsidR="00181C62" w:rsidRPr="00AA1D18" w14:paraId="56079772" w14:textId="77777777" w:rsidTr="005D419F">
        <w:tc>
          <w:tcPr>
            <w:tcW w:w="704" w:type="dxa"/>
            <w:vMerge/>
            <w:tcBorders>
              <w:left w:val="single" w:sz="4" w:space="0" w:color="auto"/>
              <w:right w:val="single" w:sz="4" w:space="0" w:color="auto"/>
            </w:tcBorders>
          </w:tcPr>
          <w:p w14:paraId="27D8664E"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33D98C56" w14:textId="77777777" w:rsidR="00181C62" w:rsidRPr="00AA1D18" w:rsidRDefault="00181C62" w:rsidP="005D419F">
            <w:pPr>
              <w:jc w:val="both"/>
              <w:rPr>
                <w:sz w:val="26"/>
                <w:szCs w:val="26"/>
              </w:rPr>
            </w:pPr>
            <w:r w:rsidRPr="00AA1D18">
              <w:rPr>
                <w:sz w:val="26"/>
                <w:szCs w:val="26"/>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14:paraId="3BE99C74" w14:textId="77777777" w:rsidR="00181C62" w:rsidRPr="00AA1D18" w:rsidRDefault="00181C62" w:rsidP="005D419F">
            <w:pPr>
              <w:jc w:val="center"/>
              <w:rPr>
                <w:sz w:val="26"/>
                <w:szCs w:val="26"/>
              </w:rPr>
            </w:pPr>
            <w:r w:rsidRPr="00AA1D18">
              <w:rPr>
                <w:sz w:val="26"/>
                <w:szCs w:val="26"/>
              </w:rPr>
              <w:t>132,6</w:t>
            </w:r>
          </w:p>
        </w:tc>
        <w:tc>
          <w:tcPr>
            <w:tcW w:w="1984" w:type="dxa"/>
            <w:tcBorders>
              <w:top w:val="single" w:sz="4" w:space="0" w:color="auto"/>
              <w:left w:val="single" w:sz="4" w:space="0" w:color="auto"/>
              <w:bottom w:val="single" w:sz="4" w:space="0" w:color="auto"/>
              <w:right w:val="single" w:sz="4" w:space="0" w:color="auto"/>
            </w:tcBorders>
          </w:tcPr>
          <w:p w14:paraId="0C23E67C"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584DDC71"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3E0EBA23" w14:textId="77777777" w:rsidR="00181C62" w:rsidRPr="00AA1D18" w:rsidRDefault="00181C62" w:rsidP="005D419F">
            <w:pPr>
              <w:jc w:val="center"/>
              <w:rPr>
                <w:sz w:val="26"/>
                <w:szCs w:val="26"/>
              </w:rPr>
            </w:pPr>
            <w:r w:rsidRPr="00AA1D18">
              <w:rPr>
                <w:sz w:val="26"/>
                <w:szCs w:val="26"/>
              </w:rPr>
              <w:t>132,6</w:t>
            </w:r>
          </w:p>
        </w:tc>
      </w:tr>
      <w:tr w:rsidR="00181C62" w:rsidRPr="00AA1D18" w14:paraId="7064402E" w14:textId="77777777" w:rsidTr="005D419F">
        <w:tc>
          <w:tcPr>
            <w:tcW w:w="704" w:type="dxa"/>
            <w:tcBorders>
              <w:left w:val="single" w:sz="4" w:space="0" w:color="auto"/>
              <w:bottom w:val="single" w:sz="4" w:space="0" w:color="auto"/>
              <w:right w:val="single" w:sz="4" w:space="0" w:color="auto"/>
            </w:tcBorders>
          </w:tcPr>
          <w:p w14:paraId="7C49DC3C"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3892D23F" w14:textId="77777777" w:rsidR="00181C62" w:rsidRPr="00AA1D18" w:rsidRDefault="00181C62" w:rsidP="005D419F">
            <w:pPr>
              <w:jc w:val="both"/>
              <w:rPr>
                <w:sz w:val="26"/>
                <w:szCs w:val="26"/>
              </w:rPr>
            </w:pPr>
            <w:r w:rsidRPr="00AA1D18">
              <w:rPr>
                <w:sz w:val="26"/>
                <w:szCs w:val="26"/>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73989CD1" w14:textId="77777777" w:rsidR="00181C62" w:rsidRPr="00AA1D18" w:rsidRDefault="00181C62" w:rsidP="005D419F">
            <w:pPr>
              <w:jc w:val="center"/>
              <w:rPr>
                <w:sz w:val="26"/>
                <w:szCs w:val="26"/>
              </w:rPr>
            </w:pPr>
            <w:r w:rsidRPr="00AA1D18">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40C4E746"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5CE95141"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7DDF08DF" w14:textId="77777777" w:rsidR="00181C62" w:rsidRPr="00AA1D18" w:rsidRDefault="00181C62" w:rsidP="005D419F">
            <w:pPr>
              <w:jc w:val="center"/>
              <w:rPr>
                <w:sz w:val="26"/>
                <w:szCs w:val="26"/>
              </w:rPr>
            </w:pPr>
            <w:r w:rsidRPr="00AA1D18">
              <w:rPr>
                <w:sz w:val="26"/>
                <w:szCs w:val="26"/>
              </w:rPr>
              <w:t>0</w:t>
            </w:r>
          </w:p>
        </w:tc>
      </w:tr>
      <w:tr w:rsidR="00181C62" w:rsidRPr="00AA1D18" w14:paraId="3C466A83" w14:textId="77777777" w:rsidTr="005D419F">
        <w:tc>
          <w:tcPr>
            <w:tcW w:w="704" w:type="dxa"/>
            <w:vMerge w:val="restart"/>
            <w:tcBorders>
              <w:top w:val="single" w:sz="4" w:space="0" w:color="auto"/>
              <w:left w:val="single" w:sz="4" w:space="0" w:color="auto"/>
              <w:right w:val="single" w:sz="4" w:space="0" w:color="auto"/>
            </w:tcBorders>
          </w:tcPr>
          <w:p w14:paraId="50FF1793" w14:textId="77777777" w:rsidR="00181C62" w:rsidRPr="00AA1D18" w:rsidRDefault="00181C62" w:rsidP="005D419F">
            <w:pPr>
              <w:jc w:val="both"/>
              <w:rPr>
                <w:sz w:val="26"/>
                <w:szCs w:val="26"/>
              </w:rPr>
            </w:pPr>
            <w:r w:rsidRPr="00AA1D18">
              <w:rPr>
                <w:sz w:val="26"/>
                <w:szCs w:val="26"/>
              </w:rPr>
              <w:t>8.</w:t>
            </w:r>
          </w:p>
        </w:tc>
        <w:tc>
          <w:tcPr>
            <w:tcW w:w="6095" w:type="dxa"/>
            <w:tcBorders>
              <w:top w:val="single" w:sz="4" w:space="0" w:color="auto"/>
              <w:left w:val="single" w:sz="4" w:space="0" w:color="auto"/>
              <w:bottom w:val="single" w:sz="4" w:space="0" w:color="auto"/>
              <w:right w:val="single" w:sz="4" w:space="0" w:color="auto"/>
            </w:tcBorders>
          </w:tcPr>
          <w:p w14:paraId="65384DC6" w14:textId="77777777" w:rsidR="00181C62" w:rsidRPr="00AA1D18" w:rsidRDefault="00181C62" w:rsidP="005D419F">
            <w:pPr>
              <w:jc w:val="both"/>
              <w:rPr>
                <w:sz w:val="26"/>
                <w:szCs w:val="26"/>
              </w:rPr>
            </w:pPr>
            <w:r w:rsidRPr="00AA1D18">
              <w:rPr>
                <w:sz w:val="26"/>
                <w:szCs w:val="26"/>
              </w:rPr>
              <w:t>Комплекс процессных мероприятий «Формирование эффективной системы поддержки добровольческой деятельности», в том числе:</w:t>
            </w:r>
          </w:p>
        </w:tc>
        <w:tc>
          <w:tcPr>
            <w:tcW w:w="1985" w:type="dxa"/>
            <w:tcBorders>
              <w:top w:val="single" w:sz="4" w:space="0" w:color="auto"/>
              <w:left w:val="single" w:sz="4" w:space="0" w:color="auto"/>
              <w:bottom w:val="single" w:sz="4" w:space="0" w:color="auto"/>
              <w:right w:val="single" w:sz="4" w:space="0" w:color="auto"/>
            </w:tcBorders>
          </w:tcPr>
          <w:p w14:paraId="3C0C89EF" w14:textId="77777777" w:rsidR="00181C62" w:rsidRPr="00AA1D18" w:rsidRDefault="00181C62" w:rsidP="005D419F">
            <w:pPr>
              <w:jc w:val="center"/>
              <w:rPr>
                <w:sz w:val="26"/>
                <w:szCs w:val="26"/>
              </w:rPr>
            </w:pPr>
            <w:r w:rsidRPr="00AA1D18">
              <w:rPr>
                <w:sz w:val="26"/>
                <w:szCs w:val="26"/>
              </w:rPr>
              <w:t>79,7</w:t>
            </w:r>
          </w:p>
        </w:tc>
        <w:tc>
          <w:tcPr>
            <w:tcW w:w="1984" w:type="dxa"/>
            <w:tcBorders>
              <w:top w:val="single" w:sz="4" w:space="0" w:color="auto"/>
              <w:left w:val="single" w:sz="4" w:space="0" w:color="auto"/>
              <w:bottom w:val="single" w:sz="4" w:space="0" w:color="auto"/>
              <w:right w:val="single" w:sz="4" w:space="0" w:color="auto"/>
            </w:tcBorders>
          </w:tcPr>
          <w:p w14:paraId="481469F8" w14:textId="77777777" w:rsidR="00181C62" w:rsidRPr="00AA1D18" w:rsidRDefault="00181C62" w:rsidP="005D419F">
            <w:pPr>
              <w:jc w:val="center"/>
              <w:rPr>
                <w:sz w:val="26"/>
                <w:szCs w:val="26"/>
              </w:rPr>
            </w:pPr>
            <w:r w:rsidRPr="00AA1D18">
              <w:rPr>
                <w:sz w:val="26"/>
                <w:szCs w:val="26"/>
              </w:rPr>
              <w:t>73,6</w:t>
            </w:r>
          </w:p>
        </w:tc>
        <w:tc>
          <w:tcPr>
            <w:tcW w:w="1985" w:type="dxa"/>
            <w:tcBorders>
              <w:top w:val="single" w:sz="4" w:space="0" w:color="auto"/>
              <w:left w:val="single" w:sz="4" w:space="0" w:color="auto"/>
              <w:bottom w:val="single" w:sz="4" w:space="0" w:color="auto"/>
              <w:right w:val="single" w:sz="4" w:space="0" w:color="auto"/>
            </w:tcBorders>
          </w:tcPr>
          <w:p w14:paraId="52322842" w14:textId="77777777" w:rsidR="00181C62" w:rsidRPr="00AA1D18" w:rsidRDefault="00181C62" w:rsidP="005D419F">
            <w:pPr>
              <w:jc w:val="center"/>
              <w:rPr>
                <w:sz w:val="26"/>
                <w:szCs w:val="26"/>
              </w:rPr>
            </w:pPr>
            <w:r w:rsidRPr="00AA1D18">
              <w:rPr>
                <w:sz w:val="26"/>
                <w:szCs w:val="26"/>
              </w:rPr>
              <w:t>73,6</w:t>
            </w:r>
          </w:p>
        </w:tc>
        <w:tc>
          <w:tcPr>
            <w:tcW w:w="2268" w:type="dxa"/>
            <w:tcBorders>
              <w:top w:val="single" w:sz="4" w:space="0" w:color="auto"/>
              <w:left w:val="single" w:sz="4" w:space="0" w:color="auto"/>
              <w:bottom w:val="single" w:sz="4" w:space="0" w:color="auto"/>
              <w:right w:val="single" w:sz="4" w:space="0" w:color="auto"/>
            </w:tcBorders>
          </w:tcPr>
          <w:p w14:paraId="693F4BA8" w14:textId="77777777" w:rsidR="00181C62" w:rsidRPr="00AA1D18" w:rsidRDefault="00181C62" w:rsidP="005D419F">
            <w:pPr>
              <w:jc w:val="center"/>
              <w:rPr>
                <w:sz w:val="26"/>
                <w:szCs w:val="26"/>
              </w:rPr>
            </w:pPr>
            <w:r w:rsidRPr="00AA1D18">
              <w:rPr>
                <w:sz w:val="26"/>
                <w:szCs w:val="26"/>
              </w:rPr>
              <w:t>226,9</w:t>
            </w:r>
          </w:p>
        </w:tc>
      </w:tr>
      <w:tr w:rsidR="00181C62" w:rsidRPr="00AA1D18" w14:paraId="0FF6B7D6" w14:textId="77777777" w:rsidTr="005D419F">
        <w:tc>
          <w:tcPr>
            <w:tcW w:w="704" w:type="dxa"/>
            <w:vMerge/>
            <w:tcBorders>
              <w:left w:val="single" w:sz="4" w:space="0" w:color="auto"/>
              <w:right w:val="single" w:sz="4" w:space="0" w:color="auto"/>
            </w:tcBorders>
          </w:tcPr>
          <w:p w14:paraId="7470EE71"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2B785080" w14:textId="77777777" w:rsidR="00181C62" w:rsidRPr="00AA1D18" w:rsidRDefault="00181C62" w:rsidP="005D419F">
            <w:pPr>
              <w:jc w:val="both"/>
              <w:rPr>
                <w:sz w:val="26"/>
                <w:szCs w:val="26"/>
              </w:rPr>
            </w:pPr>
            <w:r w:rsidRPr="00AA1D1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41B50442" w14:textId="77777777" w:rsidR="00181C62" w:rsidRPr="00AA1D18" w:rsidRDefault="00181C62" w:rsidP="005D419F">
            <w:pPr>
              <w:jc w:val="center"/>
              <w:rPr>
                <w:sz w:val="26"/>
                <w:szCs w:val="26"/>
              </w:rPr>
            </w:pPr>
            <w:r w:rsidRPr="00AA1D18">
              <w:rPr>
                <w:sz w:val="26"/>
                <w:szCs w:val="26"/>
              </w:rPr>
              <w:t>79,7</w:t>
            </w:r>
          </w:p>
        </w:tc>
        <w:tc>
          <w:tcPr>
            <w:tcW w:w="1984" w:type="dxa"/>
            <w:tcBorders>
              <w:top w:val="single" w:sz="4" w:space="0" w:color="auto"/>
              <w:left w:val="single" w:sz="4" w:space="0" w:color="auto"/>
              <w:bottom w:val="single" w:sz="4" w:space="0" w:color="auto"/>
              <w:right w:val="single" w:sz="4" w:space="0" w:color="auto"/>
            </w:tcBorders>
          </w:tcPr>
          <w:p w14:paraId="587135EF" w14:textId="77777777" w:rsidR="00181C62" w:rsidRPr="00AA1D18" w:rsidRDefault="00181C62" w:rsidP="005D419F">
            <w:pPr>
              <w:jc w:val="center"/>
              <w:rPr>
                <w:sz w:val="26"/>
                <w:szCs w:val="26"/>
              </w:rPr>
            </w:pPr>
            <w:r w:rsidRPr="00AA1D18">
              <w:rPr>
                <w:sz w:val="26"/>
                <w:szCs w:val="26"/>
              </w:rPr>
              <w:t>73,6</w:t>
            </w:r>
          </w:p>
        </w:tc>
        <w:tc>
          <w:tcPr>
            <w:tcW w:w="1985" w:type="dxa"/>
            <w:tcBorders>
              <w:top w:val="single" w:sz="4" w:space="0" w:color="auto"/>
              <w:left w:val="single" w:sz="4" w:space="0" w:color="auto"/>
              <w:bottom w:val="single" w:sz="4" w:space="0" w:color="auto"/>
              <w:right w:val="single" w:sz="4" w:space="0" w:color="auto"/>
            </w:tcBorders>
          </w:tcPr>
          <w:p w14:paraId="0A2F097D" w14:textId="77777777" w:rsidR="00181C62" w:rsidRPr="00AA1D18" w:rsidRDefault="00181C62" w:rsidP="005D419F">
            <w:pPr>
              <w:jc w:val="center"/>
              <w:rPr>
                <w:sz w:val="26"/>
                <w:szCs w:val="26"/>
              </w:rPr>
            </w:pPr>
            <w:r w:rsidRPr="00AA1D18">
              <w:rPr>
                <w:sz w:val="26"/>
                <w:szCs w:val="26"/>
              </w:rPr>
              <w:t>73,6</w:t>
            </w:r>
          </w:p>
        </w:tc>
        <w:tc>
          <w:tcPr>
            <w:tcW w:w="2268" w:type="dxa"/>
            <w:tcBorders>
              <w:top w:val="single" w:sz="4" w:space="0" w:color="auto"/>
              <w:left w:val="single" w:sz="4" w:space="0" w:color="auto"/>
              <w:bottom w:val="single" w:sz="4" w:space="0" w:color="auto"/>
              <w:right w:val="single" w:sz="4" w:space="0" w:color="auto"/>
            </w:tcBorders>
          </w:tcPr>
          <w:p w14:paraId="498BB6F5" w14:textId="77777777" w:rsidR="00181C62" w:rsidRPr="00AA1D18" w:rsidRDefault="00181C62" w:rsidP="005D419F">
            <w:pPr>
              <w:jc w:val="center"/>
              <w:rPr>
                <w:sz w:val="26"/>
                <w:szCs w:val="26"/>
              </w:rPr>
            </w:pPr>
            <w:r w:rsidRPr="00AA1D18">
              <w:rPr>
                <w:sz w:val="26"/>
                <w:szCs w:val="26"/>
              </w:rPr>
              <w:t>226,9</w:t>
            </w:r>
          </w:p>
        </w:tc>
      </w:tr>
      <w:tr w:rsidR="00181C62" w:rsidRPr="00AA1D18" w14:paraId="7C7A3BF8" w14:textId="77777777" w:rsidTr="005D419F">
        <w:tc>
          <w:tcPr>
            <w:tcW w:w="704" w:type="dxa"/>
            <w:vMerge/>
            <w:tcBorders>
              <w:left w:val="single" w:sz="4" w:space="0" w:color="auto"/>
              <w:right w:val="single" w:sz="4" w:space="0" w:color="auto"/>
            </w:tcBorders>
          </w:tcPr>
          <w:p w14:paraId="06F756A0"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59C2EF59" w14:textId="77777777" w:rsidR="00181C62" w:rsidRPr="00AA1D18" w:rsidRDefault="00181C62" w:rsidP="005D419F">
            <w:pPr>
              <w:jc w:val="both"/>
              <w:rPr>
                <w:sz w:val="26"/>
                <w:szCs w:val="26"/>
              </w:rPr>
            </w:pPr>
            <w:r w:rsidRPr="00AA1D18">
              <w:rPr>
                <w:sz w:val="26"/>
                <w:szCs w:val="26"/>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2664FE27" w14:textId="77777777" w:rsidR="00181C62" w:rsidRPr="00AA1D18" w:rsidRDefault="00181C62" w:rsidP="005D419F">
            <w:pPr>
              <w:jc w:val="center"/>
              <w:rPr>
                <w:sz w:val="26"/>
                <w:szCs w:val="26"/>
              </w:rPr>
            </w:pPr>
            <w:r w:rsidRPr="00AA1D18">
              <w:rPr>
                <w:sz w:val="26"/>
                <w:szCs w:val="26"/>
              </w:rPr>
              <w:t>73,6</w:t>
            </w:r>
          </w:p>
        </w:tc>
        <w:tc>
          <w:tcPr>
            <w:tcW w:w="1984" w:type="dxa"/>
            <w:tcBorders>
              <w:top w:val="single" w:sz="4" w:space="0" w:color="auto"/>
              <w:left w:val="single" w:sz="4" w:space="0" w:color="auto"/>
              <w:bottom w:val="single" w:sz="4" w:space="0" w:color="auto"/>
              <w:right w:val="single" w:sz="4" w:space="0" w:color="auto"/>
            </w:tcBorders>
          </w:tcPr>
          <w:p w14:paraId="0B76E953" w14:textId="77777777" w:rsidR="00181C62" w:rsidRPr="00AA1D18" w:rsidRDefault="00181C62" w:rsidP="005D419F">
            <w:pPr>
              <w:jc w:val="center"/>
              <w:rPr>
                <w:sz w:val="26"/>
                <w:szCs w:val="26"/>
              </w:rPr>
            </w:pPr>
            <w:r w:rsidRPr="00AA1D18">
              <w:rPr>
                <w:sz w:val="26"/>
                <w:szCs w:val="26"/>
              </w:rPr>
              <w:t>73,6</w:t>
            </w:r>
          </w:p>
        </w:tc>
        <w:tc>
          <w:tcPr>
            <w:tcW w:w="1985" w:type="dxa"/>
            <w:tcBorders>
              <w:top w:val="single" w:sz="4" w:space="0" w:color="auto"/>
              <w:left w:val="single" w:sz="4" w:space="0" w:color="auto"/>
              <w:bottom w:val="single" w:sz="4" w:space="0" w:color="auto"/>
              <w:right w:val="single" w:sz="4" w:space="0" w:color="auto"/>
            </w:tcBorders>
          </w:tcPr>
          <w:p w14:paraId="6BE1CFBE" w14:textId="77777777" w:rsidR="00181C62" w:rsidRPr="00AA1D18" w:rsidRDefault="00181C62" w:rsidP="005D419F">
            <w:pPr>
              <w:jc w:val="center"/>
              <w:rPr>
                <w:sz w:val="26"/>
                <w:szCs w:val="26"/>
              </w:rPr>
            </w:pPr>
            <w:r w:rsidRPr="00AA1D18">
              <w:rPr>
                <w:sz w:val="26"/>
                <w:szCs w:val="26"/>
              </w:rPr>
              <w:t>73,6</w:t>
            </w:r>
          </w:p>
        </w:tc>
        <w:tc>
          <w:tcPr>
            <w:tcW w:w="2268" w:type="dxa"/>
            <w:tcBorders>
              <w:top w:val="single" w:sz="4" w:space="0" w:color="auto"/>
              <w:left w:val="single" w:sz="4" w:space="0" w:color="auto"/>
              <w:bottom w:val="single" w:sz="4" w:space="0" w:color="auto"/>
              <w:right w:val="single" w:sz="4" w:space="0" w:color="auto"/>
            </w:tcBorders>
          </w:tcPr>
          <w:p w14:paraId="50EBADE0" w14:textId="77777777" w:rsidR="00181C62" w:rsidRPr="00AA1D18" w:rsidRDefault="00181C62" w:rsidP="005D419F">
            <w:pPr>
              <w:jc w:val="center"/>
              <w:rPr>
                <w:sz w:val="26"/>
                <w:szCs w:val="26"/>
              </w:rPr>
            </w:pPr>
            <w:r w:rsidRPr="00AA1D18">
              <w:rPr>
                <w:sz w:val="26"/>
                <w:szCs w:val="26"/>
              </w:rPr>
              <w:t>220,8</w:t>
            </w:r>
          </w:p>
        </w:tc>
      </w:tr>
      <w:tr w:rsidR="00181C62" w:rsidRPr="00AA1D18" w14:paraId="7EB598F2" w14:textId="77777777" w:rsidTr="005D419F">
        <w:tc>
          <w:tcPr>
            <w:tcW w:w="704" w:type="dxa"/>
            <w:vMerge/>
            <w:tcBorders>
              <w:left w:val="single" w:sz="4" w:space="0" w:color="auto"/>
              <w:right w:val="single" w:sz="4" w:space="0" w:color="auto"/>
            </w:tcBorders>
          </w:tcPr>
          <w:p w14:paraId="785B91E0"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6BF83715" w14:textId="77777777" w:rsidR="00181C62" w:rsidRPr="00AA1D18" w:rsidRDefault="00181C62" w:rsidP="005D419F">
            <w:pPr>
              <w:jc w:val="both"/>
              <w:rPr>
                <w:sz w:val="26"/>
                <w:szCs w:val="26"/>
              </w:rPr>
            </w:pPr>
            <w:r w:rsidRPr="00AA1D18">
              <w:rPr>
                <w:sz w:val="26"/>
                <w:szCs w:val="26"/>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2C661272" w14:textId="77777777" w:rsidR="00181C62" w:rsidRPr="00AA1D18" w:rsidRDefault="00181C62" w:rsidP="005D419F">
            <w:pPr>
              <w:jc w:val="center"/>
              <w:rPr>
                <w:sz w:val="26"/>
                <w:szCs w:val="26"/>
              </w:rPr>
            </w:pPr>
            <w:r w:rsidRPr="00AA1D18">
              <w:rPr>
                <w:sz w:val="26"/>
                <w:szCs w:val="26"/>
              </w:rPr>
              <w:t>73,6</w:t>
            </w:r>
          </w:p>
        </w:tc>
        <w:tc>
          <w:tcPr>
            <w:tcW w:w="1984" w:type="dxa"/>
            <w:tcBorders>
              <w:top w:val="single" w:sz="4" w:space="0" w:color="auto"/>
              <w:left w:val="single" w:sz="4" w:space="0" w:color="auto"/>
              <w:bottom w:val="single" w:sz="4" w:space="0" w:color="auto"/>
              <w:right w:val="single" w:sz="4" w:space="0" w:color="auto"/>
            </w:tcBorders>
          </w:tcPr>
          <w:p w14:paraId="62DE75F4" w14:textId="77777777" w:rsidR="00181C62" w:rsidRPr="00AA1D18" w:rsidRDefault="00181C62" w:rsidP="005D419F">
            <w:pPr>
              <w:jc w:val="center"/>
              <w:rPr>
                <w:sz w:val="26"/>
                <w:szCs w:val="26"/>
              </w:rPr>
            </w:pPr>
            <w:r w:rsidRPr="00AA1D18">
              <w:rPr>
                <w:sz w:val="26"/>
                <w:szCs w:val="26"/>
              </w:rPr>
              <w:t>73,6</w:t>
            </w:r>
          </w:p>
        </w:tc>
        <w:tc>
          <w:tcPr>
            <w:tcW w:w="1985" w:type="dxa"/>
            <w:tcBorders>
              <w:top w:val="single" w:sz="4" w:space="0" w:color="auto"/>
              <w:left w:val="single" w:sz="4" w:space="0" w:color="auto"/>
              <w:bottom w:val="single" w:sz="4" w:space="0" w:color="auto"/>
              <w:right w:val="single" w:sz="4" w:space="0" w:color="auto"/>
            </w:tcBorders>
          </w:tcPr>
          <w:p w14:paraId="0B6009FB" w14:textId="77777777" w:rsidR="00181C62" w:rsidRPr="00AA1D18" w:rsidRDefault="00181C62" w:rsidP="005D419F">
            <w:pPr>
              <w:jc w:val="center"/>
              <w:rPr>
                <w:sz w:val="26"/>
                <w:szCs w:val="26"/>
              </w:rPr>
            </w:pPr>
            <w:r w:rsidRPr="00AA1D18">
              <w:rPr>
                <w:sz w:val="26"/>
                <w:szCs w:val="26"/>
              </w:rPr>
              <w:t>73,6</w:t>
            </w:r>
          </w:p>
        </w:tc>
        <w:tc>
          <w:tcPr>
            <w:tcW w:w="2268" w:type="dxa"/>
            <w:tcBorders>
              <w:top w:val="single" w:sz="4" w:space="0" w:color="auto"/>
              <w:left w:val="single" w:sz="4" w:space="0" w:color="auto"/>
              <w:bottom w:val="single" w:sz="4" w:space="0" w:color="auto"/>
              <w:right w:val="single" w:sz="4" w:space="0" w:color="auto"/>
            </w:tcBorders>
          </w:tcPr>
          <w:p w14:paraId="7E6B8AB7" w14:textId="77777777" w:rsidR="00181C62" w:rsidRPr="00AA1D18" w:rsidRDefault="00181C62" w:rsidP="005D419F">
            <w:pPr>
              <w:jc w:val="center"/>
              <w:rPr>
                <w:sz w:val="26"/>
                <w:szCs w:val="26"/>
              </w:rPr>
            </w:pPr>
            <w:r w:rsidRPr="00AA1D18">
              <w:rPr>
                <w:sz w:val="26"/>
                <w:szCs w:val="26"/>
              </w:rPr>
              <w:t>220,8</w:t>
            </w:r>
          </w:p>
        </w:tc>
      </w:tr>
      <w:tr w:rsidR="00181C62" w:rsidRPr="00AA1D18" w14:paraId="1826B023" w14:textId="77777777" w:rsidTr="005D419F">
        <w:tc>
          <w:tcPr>
            <w:tcW w:w="704" w:type="dxa"/>
            <w:vMerge/>
            <w:tcBorders>
              <w:left w:val="single" w:sz="4" w:space="0" w:color="auto"/>
              <w:right w:val="single" w:sz="4" w:space="0" w:color="auto"/>
            </w:tcBorders>
          </w:tcPr>
          <w:p w14:paraId="17B96F88"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3FF8725F" w14:textId="77777777" w:rsidR="00181C62" w:rsidRPr="00AA1D18" w:rsidRDefault="00181C62" w:rsidP="005D419F">
            <w:pPr>
              <w:jc w:val="both"/>
              <w:rPr>
                <w:sz w:val="26"/>
                <w:szCs w:val="26"/>
              </w:rPr>
            </w:pPr>
            <w:r w:rsidRPr="00AA1D18">
              <w:rPr>
                <w:sz w:val="26"/>
                <w:szCs w:val="26"/>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14:paraId="394888AB" w14:textId="77777777" w:rsidR="00181C62" w:rsidRPr="00AA1D18" w:rsidRDefault="00181C62" w:rsidP="005D419F">
            <w:pPr>
              <w:jc w:val="center"/>
              <w:rPr>
                <w:sz w:val="26"/>
                <w:szCs w:val="26"/>
              </w:rPr>
            </w:pPr>
            <w:r w:rsidRPr="00AA1D18">
              <w:rPr>
                <w:sz w:val="26"/>
                <w:szCs w:val="26"/>
              </w:rPr>
              <w:t>6,1</w:t>
            </w:r>
          </w:p>
        </w:tc>
        <w:tc>
          <w:tcPr>
            <w:tcW w:w="1984" w:type="dxa"/>
            <w:tcBorders>
              <w:top w:val="single" w:sz="4" w:space="0" w:color="auto"/>
              <w:left w:val="single" w:sz="4" w:space="0" w:color="auto"/>
              <w:bottom w:val="single" w:sz="4" w:space="0" w:color="auto"/>
              <w:right w:val="single" w:sz="4" w:space="0" w:color="auto"/>
            </w:tcBorders>
          </w:tcPr>
          <w:p w14:paraId="2EAFE003"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2C31AF67"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0922D3DE" w14:textId="77777777" w:rsidR="00181C62" w:rsidRPr="00AA1D18" w:rsidRDefault="00181C62" w:rsidP="005D419F">
            <w:pPr>
              <w:jc w:val="center"/>
              <w:rPr>
                <w:sz w:val="26"/>
                <w:szCs w:val="26"/>
              </w:rPr>
            </w:pPr>
            <w:r w:rsidRPr="00AA1D18">
              <w:rPr>
                <w:sz w:val="26"/>
                <w:szCs w:val="26"/>
              </w:rPr>
              <w:t>6,1</w:t>
            </w:r>
          </w:p>
        </w:tc>
      </w:tr>
      <w:tr w:rsidR="00181C62" w:rsidRPr="00AA1D18" w14:paraId="0268C0C8" w14:textId="77777777" w:rsidTr="005D419F">
        <w:tc>
          <w:tcPr>
            <w:tcW w:w="704" w:type="dxa"/>
            <w:tcBorders>
              <w:left w:val="single" w:sz="4" w:space="0" w:color="auto"/>
              <w:bottom w:val="single" w:sz="4" w:space="0" w:color="auto"/>
              <w:right w:val="single" w:sz="4" w:space="0" w:color="auto"/>
            </w:tcBorders>
          </w:tcPr>
          <w:p w14:paraId="1F3FE2F1" w14:textId="77777777" w:rsidR="00181C62" w:rsidRPr="00AA1D18" w:rsidRDefault="00181C62" w:rsidP="005D419F">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70F2022D" w14:textId="77777777" w:rsidR="00181C62" w:rsidRPr="00AA1D18" w:rsidRDefault="00181C62" w:rsidP="005D419F">
            <w:pPr>
              <w:jc w:val="both"/>
              <w:rPr>
                <w:sz w:val="26"/>
                <w:szCs w:val="26"/>
              </w:rPr>
            </w:pPr>
            <w:r w:rsidRPr="00AA1D18">
              <w:rPr>
                <w:sz w:val="26"/>
                <w:szCs w:val="26"/>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0F4A7542" w14:textId="77777777" w:rsidR="00181C62" w:rsidRPr="00AA1D18" w:rsidRDefault="00181C62" w:rsidP="005D419F">
            <w:pPr>
              <w:jc w:val="center"/>
              <w:rPr>
                <w:sz w:val="26"/>
                <w:szCs w:val="26"/>
              </w:rPr>
            </w:pPr>
            <w:r w:rsidRPr="00AA1D18">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368110A9" w14:textId="77777777" w:rsidR="00181C62" w:rsidRPr="00AA1D18" w:rsidRDefault="00181C62" w:rsidP="005D419F">
            <w:pPr>
              <w:jc w:val="center"/>
              <w:rPr>
                <w:sz w:val="26"/>
                <w:szCs w:val="26"/>
              </w:rPr>
            </w:pPr>
            <w:r w:rsidRPr="00AA1D18">
              <w:rPr>
                <w:sz w:val="26"/>
                <w:szCs w:val="26"/>
              </w:rPr>
              <w:t>0</w:t>
            </w:r>
          </w:p>
        </w:tc>
        <w:tc>
          <w:tcPr>
            <w:tcW w:w="1985" w:type="dxa"/>
            <w:tcBorders>
              <w:top w:val="single" w:sz="4" w:space="0" w:color="auto"/>
              <w:left w:val="single" w:sz="4" w:space="0" w:color="auto"/>
              <w:bottom w:val="single" w:sz="4" w:space="0" w:color="auto"/>
              <w:right w:val="single" w:sz="4" w:space="0" w:color="auto"/>
            </w:tcBorders>
          </w:tcPr>
          <w:p w14:paraId="1068F944" w14:textId="77777777" w:rsidR="00181C62" w:rsidRPr="00AA1D18" w:rsidRDefault="00181C62" w:rsidP="005D419F">
            <w:pPr>
              <w:jc w:val="center"/>
              <w:rPr>
                <w:sz w:val="26"/>
                <w:szCs w:val="26"/>
              </w:rPr>
            </w:pPr>
            <w:r w:rsidRPr="00AA1D18">
              <w:rPr>
                <w:sz w:val="26"/>
                <w:szCs w:val="26"/>
              </w:rPr>
              <w:t>0</w:t>
            </w:r>
          </w:p>
        </w:tc>
        <w:tc>
          <w:tcPr>
            <w:tcW w:w="2268" w:type="dxa"/>
            <w:tcBorders>
              <w:top w:val="single" w:sz="4" w:space="0" w:color="auto"/>
              <w:left w:val="single" w:sz="4" w:space="0" w:color="auto"/>
              <w:bottom w:val="single" w:sz="4" w:space="0" w:color="auto"/>
              <w:right w:val="single" w:sz="4" w:space="0" w:color="auto"/>
            </w:tcBorders>
          </w:tcPr>
          <w:p w14:paraId="262F5F53" w14:textId="77777777" w:rsidR="00181C62" w:rsidRPr="00AA1D18" w:rsidRDefault="00181C62" w:rsidP="005D419F">
            <w:pPr>
              <w:jc w:val="center"/>
              <w:rPr>
                <w:sz w:val="26"/>
                <w:szCs w:val="26"/>
              </w:rPr>
            </w:pPr>
            <w:r w:rsidRPr="00AA1D18">
              <w:rPr>
                <w:sz w:val="26"/>
                <w:szCs w:val="26"/>
              </w:rPr>
              <w:t>0</w:t>
            </w:r>
          </w:p>
        </w:tc>
      </w:tr>
    </w:tbl>
    <w:p w14:paraId="07B87307" w14:textId="77777777" w:rsidR="00181C62" w:rsidRPr="00AA1D18" w:rsidRDefault="00181C62" w:rsidP="00181C62">
      <w:pPr>
        <w:rPr>
          <w:sz w:val="26"/>
          <w:szCs w:val="26"/>
          <w:lang w:val="en-US"/>
        </w:rPr>
      </w:pPr>
    </w:p>
    <w:p w14:paraId="4A219A21" w14:textId="77777777" w:rsidR="00181C62" w:rsidRPr="00AA1D18" w:rsidRDefault="00181C62" w:rsidP="00181C62">
      <w:pPr>
        <w:jc w:val="center"/>
        <w:rPr>
          <w:sz w:val="26"/>
          <w:szCs w:val="26"/>
          <w:lang w:val="en-US"/>
        </w:rPr>
      </w:pPr>
    </w:p>
    <w:p w14:paraId="0622B282" w14:textId="77777777" w:rsidR="00181C62" w:rsidRPr="00BE2027" w:rsidRDefault="00181C62" w:rsidP="00181C62">
      <w:pPr>
        <w:jc w:val="center"/>
        <w:rPr>
          <w:sz w:val="28"/>
          <w:szCs w:val="28"/>
        </w:rPr>
      </w:pPr>
      <w:r w:rsidRPr="00BE2027">
        <w:rPr>
          <w:sz w:val="28"/>
          <w:szCs w:val="28"/>
          <w:lang w:val="en-US"/>
        </w:rPr>
        <w:t>III</w:t>
      </w:r>
      <w:r w:rsidRPr="00BE2027">
        <w:rPr>
          <w:sz w:val="28"/>
          <w:szCs w:val="28"/>
        </w:rPr>
        <w:t>. Паспорт</w:t>
      </w:r>
    </w:p>
    <w:p w14:paraId="7C26D733" w14:textId="77777777" w:rsidR="00181C62" w:rsidRDefault="00181C62" w:rsidP="00181C62">
      <w:pPr>
        <w:jc w:val="center"/>
        <w:rPr>
          <w:sz w:val="28"/>
          <w:szCs w:val="28"/>
        </w:rPr>
      </w:pPr>
      <w:r w:rsidRPr="00BE2027">
        <w:rPr>
          <w:sz w:val="28"/>
          <w:szCs w:val="28"/>
        </w:rPr>
        <w:t>комплекса процессных мероприятий «</w:t>
      </w:r>
      <w:r>
        <w:rPr>
          <w:sz w:val="28"/>
          <w:szCs w:val="28"/>
        </w:rPr>
        <w:t xml:space="preserve">Развитие физической культуры </w:t>
      </w:r>
    </w:p>
    <w:p w14:paraId="791AC5A5" w14:textId="77777777" w:rsidR="00181C62" w:rsidRPr="00BE2027" w:rsidRDefault="00181C62" w:rsidP="00181C62">
      <w:pPr>
        <w:jc w:val="center"/>
        <w:rPr>
          <w:sz w:val="28"/>
          <w:szCs w:val="28"/>
        </w:rPr>
      </w:pPr>
      <w:r w:rsidRPr="00784EA0">
        <w:rPr>
          <w:sz w:val="28"/>
          <w:szCs w:val="28"/>
        </w:rPr>
        <w:t>и массового спорта в Белокалитвинском районе</w:t>
      </w:r>
      <w:r w:rsidRPr="00BE2027">
        <w:rPr>
          <w:sz w:val="28"/>
          <w:szCs w:val="28"/>
        </w:rPr>
        <w:t>»</w:t>
      </w:r>
    </w:p>
    <w:p w14:paraId="131D508B" w14:textId="77777777" w:rsidR="00181C62" w:rsidRPr="00BE2027" w:rsidRDefault="00181C62" w:rsidP="00181C62">
      <w:pPr>
        <w:jc w:val="center"/>
        <w:rPr>
          <w:sz w:val="28"/>
          <w:szCs w:val="28"/>
        </w:rPr>
      </w:pPr>
    </w:p>
    <w:p w14:paraId="66A792E0" w14:textId="77777777" w:rsidR="00181C62" w:rsidRPr="00BE2027" w:rsidRDefault="00181C62" w:rsidP="00181C62">
      <w:pPr>
        <w:jc w:val="both"/>
        <w:rPr>
          <w:sz w:val="28"/>
          <w:szCs w:val="28"/>
        </w:rPr>
      </w:pPr>
      <w:r w:rsidRPr="00BE2027">
        <w:rPr>
          <w:sz w:val="28"/>
          <w:szCs w:val="28"/>
        </w:rPr>
        <w:t>1. Основные положения</w:t>
      </w:r>
    </w:p>
    <w:p w14:paraId="45BA85EC" w14:textId="77777777" w:rsidR="00181C62" w:rsidRPr="00BE2027" w:rsidRDefault="00181C62" w:rsidP="00181C62">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181C62" w:rsidRPr="00BE2027" w14:paraId="0C852536" w14:textId="77777777" w:rsidTr="005D419F">
        <w:tc>
          <w:tcPr>
            <w:tcW w:w="566" w:type="dxa"/>
          </w:tcPr>
          <w:p w14:paraId="1FB093D1" w14:textId="77777777" w:rsidR="00181C62" w:rsidRPr="00BE2027" w:rsidRDefault="00181C62" w:rsidP="005D419F">
            <w:pPr>
              <w:jc w:val="both"/>
              <w:rPr>
                <w:sz w:val="28"/>
                <w:szCs w:val="28"/>
              </w:rPr>
            </w:pPr>
            <w:r w:rsidRPr="00BE2027">
              <w:rPr>
                <w:sz w:val="28"/>
                <w:szCs w:val="28"/>
              </w:rPr>
              <w:t>1.1.</w:t>
            </w:r>
          </w:p>
        </w:tc>
        <w:tc>
          <w:tcPr>
            <w:tcW w:w="3829" w:type="dxa"/>
          </w:tcPr>
          <w:p w14:paraId="54236DAD" w14:textId="77777777" w:rsidR="00181C62" w:rsidRPr="00BE2027" w:rsidRDefault="00181C62" w:rsidP="005D419F">
            <w:pPr>
              <w:jc w:val="both"/>
              <w:rPr>
                <w:sz w:val="28"/>
                <w:szCs w:val="28"/>
              </w:rPr>
            </w:pPr>
            <w:r w:rsidRPr="00BE2027">
              <w:rPr>
                <w:sz w:val="28"/>
                <w:szCs w:val="28"/>
              </w:rPr>
              <w:t>Ответственный за разработку и реализацию комплекса процессных мероприятий «</w:t>
            </w:r>
            <w:r>
              <w:rPr>
                <w:sz w:val="28"/>
                <w:szCs w:val="28"/>
              </w:rPr>
              <w:t xml:space="preserve">Развитие физической культуры </w:t>
            </w:r>
            <w:r w:rsidRPr="00784EA0">
              <w:rPr>
                <w:sz w:val="28"/>
                <w:szCs w:val="28"/>
              </w:rPr>
              <w:t>и массового спорта в Белокалитвинском районе</w:t>
            </w:r>
            <w:r w:rsidRPr="00BE2027">
              <w:rPr>
                <w:sz w:val="28"/>
                <w:szCs w:val="28"/>
              </w:rPr>
              <w:t>» (далее также в настоящем разделе - комплекс процессных мероприятий)</w:t>
            </w:r>
          </w:p>
        </w:tc>
        <w:tc>
          <w:tcPr>
            <w:tcW w:w="850" w:type="dxa"/>
          </w:tcPr>
          <w:p w14:paraId="6E335AE4" w14:textId="77777777" w:rsidR="00181C62" w:rsidRPr="00BE2027" w:rsidRDefault="00181C62" w:rsidP="005D419F">
            <w:pPr>
              <w:jc w:val="center"/>
              <w:rPr>
                <w:sz w:val="28"/>
                <w:szCs w:val="28"/>
              </w:rPr>
            </w:pPr>
            <w:r w:rsidRPr="00BE2027">
              <w:rPr>
                <w:sz w:val="28"/>
                <w:szCs w:val="28"/>
              </w:rPr>
              <w:t>-</w:t>
            </w:r>
          </w:p>
        </w:tc>
        <w:tc>
          <w:tcPr>
            <w:tcW w:w="9214" w:type="dxa"/>
          </w:tcPr>
          <w:p w14:paraId="4332BCE3" w14:textId="77777777" w:rsidR="00181C62" w:rsidRPr="00BE2027" w:rsidRDefault="00181C62" w:rsidP="005D419F">
            <w:pPr>
              <w:jc w:val="both"/>
              <w:rPr>
                <w:sz w:val="28"/>
                <w:szCs w:val="28"/>
              </w:rPr>
            </w:pPr>
            <w:r>
              <w:rPr>
                <w:sz w:val="28"/>
                <w:szCs w:val="28"/>
              </w:rPr>
              <w:t xml:space="preserve">Служба по физической культуре, спорту и делам молодежи </w:t>
            </w:r>
            <w:r w:rsidRPr="00BE2027">
              <w:rPr>
                <w:sz w:val="28"/>
                <w:szCs w:val="28"/>
              </w:rPr>
              <w:t xml:space="preserve">Администрации Белокалитвинского </w:t>
            </w:r>
            <w:r>
              <w:rPr>
                <w:sz w:val="28"/>
                <w:szCs w:val="28"/>
              </w:rPr>
              <w:t xml:space="preserve">района (Черкесова Людмила </w:t>
            </w:r>
            <w:proofErr w:type="spellStart"/>
            <w:r>
              <w:rPr>
                <w:sz w:val="28"/>
                <w:szCs w:val="28"/>
              </w:rPr>
              <w:t>Феритовна</w:t>
            </w:r>
            <w:proofErr w:type="spellEnd"/>
            <w:r w:rsidRPr="00BE2027">
              <w:rPr>
                <w:sz w:val="28"/>
                <w:szCs w:val="28"/>
              </w:rPr>
              <w:t xml:space="preserve">, начальник </w:t>
            </w:r>
            <w:r>
              <w:rPr>
                <w:sz w:val="28"/>
                <w:szCs w:val="28"/>
              </w:rPr>
              <w:t>службы</w:t>
            </w:r>
            <w:r w:rsidRPr="00FB74E2">
              <w:rPr>
                <w:sz w:val="28"/>
                <w:szCs w:val="28"/>
              </w:rPr>
              <w:t xml:space="preserve"> по физической культуре, спорту и делам молодежи </w:t>
            </w:r>
            <w:r w:rsidRPr="00BE2027">
              <w:rPr>
                <w:sz w:val="28"/>
                <w:szCs w:val="28"/>
              </w:rPr>
              <w:t>Администрации Белокалитвинского района)</w:t>
            </w:r>
          </w:p>
        </w:tc>
      </w:tr>
      <w:tr w:rsidR="00181C62" w:rsidRPr="00BE2027" w14:paraId="01D60B79" w14:textId="77777777" w:rsidTr="005D419F">
        <w:tc>
          <w:tcPr>
            <w:tcW w:w="566" w:type="dxa"/>
          </w:tcPr>
          <w:p w14:paraId="6AF14CCD" w14:textId="77777777" w:rsidR="00181C62" w:rsidRPr="00BE2027" w:rsidRDefault="00181C62" w:rsidP="005D419F">
            <w:pPr>
              <w:jc w:val="both"/>
              <w:rPr>
                <w:sz w:val="28"/>
                <w:szCs w:val="28"/>
              </w:rPr>
            </w:pPr>
            <w:r w:rsidRPr="00BE2027">
              <w:rPr>
                <w:sz w:val="28"/>
                <w:szCs w:val="28"/>
              </w:rPr>
              <w:t>1.2.</w:t>
            </w:r>
          </w:p>
        </w:tc>
        <w:tc>
          <w:tcPr>
            <w:tcW w:w="3829" w:type="dxa"/>
          </w:tcPr>
          <w:p w14:paraId="461C398D" w14:textId="77777777" w:rsidR="00181C62" w:rsidRPr="00BE2027" w:rsidRDefault="00181C62" w:rsidP="005D419F">
            <w:pPr>
              <w:jc w:val="both"/>
              <w:rPr>
                <w:sz w:val="28"/>
                <w:szCs w:val="28"/>
              </w:rPr>
            </w:pPr>
            <w:r w:rsidRPr="00BE2027">
              <w:rPr>
                <w:sz w:val="28"/>
                <w:szCs w:val="28"/>
              </w:rPr>
              <w:t>Связь с муниципальной программой Белокалитвинского района</w:t>
            </w:r>
          </w:p>
        </w:tc>
        <w:tc>
          <w:tcPr>
            <w:tcW w:w="850" w:type="dxa"/>
          </w:tcPr>
          <w:p w14:paraId="43D8B169" w14:textId="77777777" w:rsidR="00181C62" w:rsidRPr="00BE2027" w:rsidRDefault="00181C62" w:rsidP="005D419F">
            <w:pPr>
              <w:jc w:val="center"/>
              <w:rPr>
                <w:sz w:val="28"/>
                <w:szCs w:val="28"/>
              </w:rPr>
            </w:pPr>
            <w:r w:rsidRPr="00BE2027">
              <w:rPr>
                <w:sz w:val="28"/>
                <w:szCs w:val="28"/>
              </w:rPr>
              <w:t>-</w:t>
            </w:r>
          </w:p>
        </w:tc>
        <w:tc>
          <w:tcPr>
            <w:tcW w:w="9214" w:type="dxa"/>
          </w:tcPr>
          <w:p w14:paraId="6B1AE527" w14:textId="77777777" w:rsidR="00181C62" w:rsidRPr="00BE2027" w:rsidRDefault="00181C62" w:rsidP="005D419F">
            <w:pPr>
              <w:jc w:val="both"/>
              <w:rPr>
                <w:sz w:val="28"/>
                <w:szCs w:val="28"/>
              </w:rPr>
            </w:pPr>
            <w:r w:rsidRPr="00BE2027">
              <w:rPr>
                <w:sz w:val="28"/>
                <w:szCs w:val="28"/>
              </w:rPr>
              <w:t>муниципальная программа Белокалитвинского района «</w:t>
            </w:r>
            <w:r>
              <w:rPr>
                <w:sz w:val="28"/>
                <w:szCs w:val="28"/>
              </w:rPr>
              <w:t>Молодежная политика и социальная активность</w:t>
            </w:r>
            <w:r w:rsidRPr="00BE2027">
              <w:rPr>
                <w:sz w:val="28"/>
                <w:szCs w:val="28"/>
              </w:rPr>
              <w:t>»</w:t>
            </w:r>
          </w:p>
        </w:tc>
      </w:tr>
    </w:tbl>
    <w:p w14:paraId="0B82CFA4" w14:textId="77777777" w:rsidR="00181C62" w:rsidRDefault="00181C62" w:rsidP="00181C62">
      <w:pPr>
        <w:rPr>
          <w:sz w:val="28"/>
          <w:szCs w:val="28"/>
        </w:rPr>
      </w:pPr>
    </w:p>
    <w:p w14:paraId="34648047" w14:textId="77777777" w:rsidR="00181C62" w:rsidRPr="00BE2027" w:rsidRDefault="00181C62" w:rsidP="00181C62">
      <w:pPr>
        <w:jc w:val="center"/>
        <w:rPr>
          <w:sz w:val="28"/>
          <w:szCs w:val="28"/>
        </w:rPr>
      </w:pPr>
    </w:p>
    <w:p w14:paraId="0E99E905" w14:textId="77777777" w:rsidR="00181C62" w:rsidRPr="00AA1D18" w:rsidRDefault="00181C62" w:rsidP="00181C62">
      <w:pPr>
        <w:pStyle w:val="ac"/>
        <w:numPr>
          <w:ilvl w:val="0"/>
          <w:numId w:val="38"/>
        </w:numPr>
        <w:suppressAutoHyphens/>
        <w:jc w:val="both"/>
        <w:rPr>
          <w:sz w:val="26"/>
          <w:szCs w:val="26"/>
        </w:rPr>
      </w:pPr>
      <w:r w:rsidRPr="00AA1D18">
        <w:rPr>
          <w:sz w:val="26"/>
          <w:szCs w:val="26"/>
        </w:rPr>
        <w:t>Показатель комплекса процессных мероприятий</w:t>
      </w:r>
    </w:p>
    <w:p w14:paraId="418D291D" w14:textId="77777777" w:rsidR="00181C62" w:rsidRPr="00AA1D18" w:rsidRDefault="00181C62" w:rsidP="00181C62">
      <w:pPr>
        <w:jc w:val="both"/>
        <w:rPr>
          <w:sz w:val="26"/>
          <w:szCs w:val="26"/>
        </w:rPr>
      </w:pPr>
    </w:p>
    <w:tbl>
      <w:tblPr>
        <w:tblW w:w="15384" w:type="dxa"/>
        <w:tblInd w:w="-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181C62" w:rsidRPr="00AA1D18" w14:paraId="75CBBBE4" w14:textId="77777777" w:rsidTr="005D419F">
        <w:tc>
          <w:tcPr>
            <w:tcW w:w="623" w:type="dxa"/>
            <w:vMerge w:val="restart"/>
            <w:tcBorders>
              <w:top w:val="single" w:sz="4" w:space="0" w:color="auto"/>
              <w:left w:val="single" w:sz="4" w:space="0" w:color="auto"/>
              <w:bottom w:val="single" w:sz="4" w:space="0" w:color="auto"/>
              <w:right w:val="single" w:sz="4" w:space="0" w:color="auto"/>
            </w:tcBorders>
          </w:tcPr>
          <w:p w14:paraId="5F6F19E2" w14:textId="77777777" w:rsidR="00181C62" w:rsidRPr="00AA1D18" w:rsidRDefault="00181C62" w:rsidP="005D419F">
            <w:pPr>
              <w:jc w:val="both"/>
              <w:rPr>
                <w:sz w:val="26"/>
                <w:szCs w:val="26"/>
              </w:rPr>
            </w:pPr>
            <w:r w:rsidRPr="00AA1D18">
              <w:rPr>
                <w:sz w:val="26"/>
                <w:szCs w:val="26"/>
              </w:rPr>
              <w:t>№</w:t>
            </w:r>
          </w:p>
          <w:p w14:paraId="4440DB40" w14:textId="77777777" w:rsidR="00181C62" w:rsidRPr="00AA1D18" w:rsidRDefault="00181C62" w:rsidP="005D419F">
            <w:pPr>
              <w:jc w:val="both"/>
              <w:rPr>
                <w:sz w:val="26"/>
                <w:szCs w:val="26"/>
              </w:rPr>
            </w:pPr>
            <w:r w:rsidRPr="00AA1D18">
              <w:rPr>
                <w:sz w:val="26"/>
                <w:szCs w:val="26"/>
              </w:rPr>
              <w:t>п/п</w:t>
            </w:r>
          </w:p>
        </w:tc>
        <w:tc>
          <w:tcPr>
            <w:tcW w:w="2212" w:type="dxa"/>
            <w:vMerge w:val="restart"/>
            <w:tcBorders>
              <w:top w:val="single" w:sz="4" w:space="0" w:color="auto"/>
              <w:left w:val="single" w:sz="4" w:space="0" w:color="auto"/>
              <w:bottom w:val="single" w:sz="4" w:space="0" w:color="auto"/>
              <w:right w:val="single" w:sz="4" w:space="0" w:color="auto"/>
            </w:tcBorders>
          </w:tcPr>
          <w:p w14:paraId="07281286" w14:textId="77777777" w:rsidR="00181C62" w:rsidRPr="00AA1D18" w:rsidRDefault="00181C62" w:rsidP="005D419F">
            <w:pPr>
              <w:jc w:val="both"/>
              <w:rPr>
                <w:sz w:val="26"/>
                <w:szCs w:val="26"/>
              </w:rPr>
            </w:pPr>
            <w:r w:rsidRPr="00AA1D18">
              <w:rPr>
                <w:sz w:val="26"/>
                <w:szCs w:val="26"/>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275B6437" w14:textId="77777777" w:rsidR="00181C62" w:rsidRPr="00AA1D18" w:rsidRDefault="00181C62" w:rsidP="005D419F">
            <w:pPr>
              <w:jc w:val="both"/>
              <w:rPr>
                <w:sz w:val="26"/>
                <w:szCs w:val="26"/>
              </w:rPr>
            </w:pPr>
            <w:r w:rsidRPr="00AA1D18">
              <w:rPr>
                <w:sz w:val="26"/>
                <w:szCs w:val="26"/>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78205B08" w14:textId="77777777" w:rsidR="00181C62" w:rsidRPr="00AA1D18" w:rsidRDefault="00181C62" w:rsidP="005D419F">
            <w:pPr>
              <w:jc w:val="both"/>
              <w:rPr>
                <w:sz w:val="26"/>
                <w:szCs w:val="26"/>
              </w:rPr>
            </w:pPr>
            <w:r w:rsidRPr="00AA1D18">
              <w:rPr>
                <w:sz w:val="26"/>
                <w:szCs w:val="26"/>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0C5145EF" w14:textId="77777777" w:rsidR="00181C62" w:rsidRPr="00AA1D18" w:rsidRDefault="00181C62" w:rsidP="005D419F">
            <w:pPr>
              <w:jc w:val="both"/>
              <w:rPr>
                <w:sz w:val="26"/>
                <w:szCs w:val="26"/>
              </w:rPr>
            </w:pPr>
            <w:r w:rsidRPr="00AA1D18">
              <w:rPr>
                <w:sz w:val="26"/>
                <w:szCs w:val="26"/>
              </w:rPr>
              <w:t xml:space="preserve">Единица измерения (по </w:t>
            </w:r>
            <w:hyperlink r:id="rId32" w:history="1">
              <w:r w:rsidRPr="00AA1D18">
                <w:rPr>
                  <w:color w:val="0000FF"/>
                  <w:sz w:val="26"/>
                  <w:szCs w:val="26"/>
                  <w:u w:val="single"/>
                </w:rPr>
                <w:t>ОКЕИ</w:t>
              </w:r>
            </w:hyperlink>
            <w:r w:rsidRPr="00AA1D18">
              <w:rPr>
                <w:sz w:val="26"/>
                <w:szCs w:val="26"/>
              </w:rPr>
              <w:t>)</w:t>
            </w:r>
          </w:p>
        </w:tc>
        <w:tc>
          <w:tcPr>
            <w:tcW w:w="1843" w:type="dxa"/>
            <w:gridSpan w:val="2"/>
            <w:tcBorders>
              <w:top w:val="single" w:sz="4" w:space="0" w:color="auto"/>
              <w:left w:val="single" w:sz="4" w:space="0" w:color="auto"/>
              <w:bottom w:val="single" w:sz="4" w:space="0" w:color="auto"/>
              <w:right w:val="single" w:sz="4" w:space="0" w:color="auto"/>
            </w:tcBorders>
          </w:tcPr>
          <w:p w14:paraId="24F49766" w14:textId="77777777" w:rsidR="00181C62" w:rsidRPr="00AA1D18" w:rsidRDefault="00181C62" w:rsidP="005D419F">
            <w:pPr>
              <w:jc w:val="both"/>
              <w:rPr>
                <w:sz w:val="26"/>
                <w:szCs w:val="26"/>
              </w:rPr>
            </w:pPr>
            <w:r w:rsidRPr="00AA1D18">
              <w:rPr>
                <w:sz w:val="26"/>
                <w:szCs w:val="26"/>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14:paraId="5660F906" w14:textId="77777777" w:rsidR="00181C62" w:rsidRPr="00AA1D18" w:rsidRDefault="00181C62" w:rsidP="005D419F">
            <w:pPr>
              <w:jc w:val="both"/>
              <w:rPr>
                <w:sz w:val="26"/>
                <w:szCs w:val="26"/>
              </w:rPr>
            </w:pPr>
            <w:r w:rsidRPr="00AA1D18">
              <w:rPr>
                <w:sz w:val="26"/>
                <w:szCs w:val="26"/>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14:paraId="613E3445" w14:textId="77777777" w:rsidR="00181C62" w:rsidRPr="00AA1D18" w:rsidRDefault="00181C62" w:rsidP="005D419F">
            <w:pPr>
              <w:jc w:val="both"/>
              <w:rPr>
                <w:sz w:val="26"/>
                <w:szCs w:val="26"/>
              </w:rPr>
            </w:pPr>
            <w:r w:rsidRPr="00AA1D18">
              <w:rPr>
                <w:sz w:val="26"/>
                <w:szCs w:val="26"/>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14:paraId="2A6813C8" w14:textId="77777777" w:rsidR="00181C62" w:rsidRPr="00AA1D18" w:rsidRDefault="00181C62" w:rsidP="005D419F">
            <w:pPr>
              <w:jc w:val="both"/>
              <w:rPr>
                <w:sz w:val="26"/>
                <w:szCs w:val="26"/>
              </w:rPr>
            </w:pPr>
            <w:r w:rsidRPr="00AA1D18">
              <w:rPr>
                <w:sz w:val="26"/>
                <w:szCs w:val="26"/>
              </w:rPr>
              <w:t>Информационная система</w:t>
            </w:r>
          </w:p>
        </w:tc>
      </w:tr>
      <w:tr w:rsidR="00181C62" w:rsidRPr="00AA1D18" w14:paraId="268FC8B0" w14:textId="77777777" w:rsidTr="005D419F">
        <w:tc>
          <w:tcPr>
            <w:tcW w:w="623" w:type="dxa"/>
            <w:vMerge/>
            <w:tcBorders>
              <w:top w:val="single" w:sz="4" w:space="0" w:color="auto"/>
              <w:left w:val="single" w:sz="4" w:space="0" w:color="auto"/>
              <w:bottom w:val="single" w:sz="4" w:space="0" w:color="auto"/>
              <w:right w:val="single" w:sz="4" w:space="0" w:color="auto"/>
            </w:tcBorders>
          </w:tcPr>
          <w:p w14:paraId="23F40AAC" w14:textId="77777777" w:rsidR="00181C62" w:rsidRPr="00AA1D18" w:rsidRDefault="00181C62" w:rsidP="005D419F">
            <w:pPr>
              <w:jc w:val="both"/>
              <w:rPr>
                <w:sz w:val="26"/>
                <w:szCs w:val="26"/>
              </w:rPr>
            </w:pPr>
          </w:p>
        </w:tc>
        <w:tc>
          <w:tcPr>
            <w:tcW w:w="2212" w:type="dxa"/>
            <w:vMerge/>
            <w:tcBorders>
              <w:top w:val="single" w:sz="4" w:space="0" w:color="auto"/>
              <w:left w:val="single" w:sz="4" w:space="0" w:color="auto"/>
              <w:bottom w:val="single" w:sz="4" w:space="0" w:color="auto"/>
              <w:right w:val="single" w:sz="4" w:space="0" w:color="auto"/>
            </w:tcBorders>
          </w:tcPr>
          <w:p w14:paraId="644A313D" w14:textId="77777777" w:rsidR="00181C62" w:rsidRPr="00AA1D18" w:rsidRDefault="00181C62" w:rsidP="005D419F">
            <w:pPr>
              <w:jc w:val="both"/>
              <w:rPr>
                <w:sz w:val="26"/>
                <w:szCs w:val="26"/>
              </w:rPr>
            </w:pPr>
          </w:p>
        </w:tc>
        <w:tc>
          <w:tcPr>
            <w:tcW w:w="1276" w:type="dxa"/>
            <w:vMerge/>
            <w:tcBorders>
              <w:top w:val="single" w:sz="4" w:space="0" w:color="auto"/>
              <w:left w:val="single" w:sz="4" w:space="0" w:color="auto"/>
              <w:bottom w:val="single" w:sz="4" w:space="0" w:color="auto"/>
              <w:right w:val="single" w:sz="4" w:space="0" w:color="auto"/>
            </w:tcBorders>
          </w:tcPr>
          <w:p w14:paraId="0D4FD950" w14:textId="77777777" w:rsidR="00181C62" w:rsidRPr="00AA1D18" w:rsidRDefault="00181C62" w:rsidP="005D419F">
            <w:pPr>
              <w:jc w:val="both"/>
              <w:rPr>
                <w:sz w:val="26"/>
                <w:szCs w:val="26"/>
              </w:rPr>
            </w:pPr>
          </w:p>
        </w:tc>
        <w:tc>
          <w:tcPr>
            <w:tcW w:w="992" w:type="dxa"/>
            <w:vMerge/>
            <w:tcBorders>
              <w:top w:val="single" w:sz="4" w:space="0" w:color="auto"/>
              <w:left w:val="single" w:sz="4" w:space="0" w:color="auto"/>
              <w:bottom w:val="single" w:sz="4" w:space="0" w:color="auto"/>
              <w:right w:val="single" w:sz="4" w:space="0" w:color="auto"/>
            </w:tcBorders>
          </w:tcPr>
          <w:p w14:paraId="4B5097F8" w14:textId="77777777" w:rsidR="00181C62" w:rsidRPr="00AA1D18" w:rsidRDefault="00181C62" w:rsidP="005D419F">
            <w:pPr>
              <w:jc w:val="both"/>
              <w:rPr>
                <w:sz w:val="26"/>
                <w:szCs w:val="26"/>
              </w:rPr>
            </w:pPr>
          </w:p>
        </w:tc>
        <w:tc>
          <w:tcPr>
            <w:tcW w:w="1134" w:type="dxa"/>
            <w:vMerge/>
            <w:tcBorders>
              <w:top w:val="single" w:sz="4" w:space="0" w:color="auto"/>
              <w:left w:val="single" w:sz="4" w:space="0" w:color="auto"/>
              <w:bottom w:val="single" w:sz="4" w:space="0" w:color="auto"/>
              <w:right w:val="single" w:sz="4" w:space="0" w:color="auto"/>
            </w:tcBorders>
          </w:tcPr>
          <w:p w14:paraId="6DE2F0FD" w14:textId="77777777" w:rsidR="00181C62" w:rsidRPr="00AA1D18" w:rsidRDefault="00181C62" w:rsidP="005D419F">
            <w:pPr>
              <w:jc w:val="both"/>
              <w:rPr>
                <w:sz w:val="26"/>
                <w:szCs w:val="26"/>
              </w:rPr>
            </w:pPr>
          </w:p>
        </w:tc>
        <w:tc>
          <w:tcPr>
            <w:tcW w:w="1067" w:type="dxa"/>
            <w:tcBorders>
              <w:top w:val="single" w:sz="4" w:space="0" w:color="auto"/>
              <w:left w:val="single" w:sz="4" w:space="0" w:color="auto"/>
              <w:bottom w:val="single" w:sz="4" w:space="0" w:color="auto"/>
              <w:right w:val="single" w:sz="4" w:space="0" w:color="auto"/>
            </w:tcBorders>
          </w:tcPr>
          <w:p w14:paraId="36440954" w14:textId="77777777" w:rsidR="00181C62" w:rsidRPr="00AA1D18" w:rsidRDefault="00181C62" w:rsidP="005D419F">
            <w:pPr>
              <w:jc w:val="center"/>
              <w:rPr>
                <w:sz w:val="26"/>
                <w:szCs w:val="26"/>
              </w:rPr>
            </w:pPr>
            <w:r w:rsidRPr="00AA1D18">
              <w:rPr>
                <w:sz w:val="26"/>
                <w:szCs w:val="26"/>
              </w:rPr>
              <w:t>значение</w:t>
            </w:r>
          </w:p>
        </w:tc>
        <w:tc>
          <w:tcPr>
            <w:tcW w:w="776" w:type="dxa"/>
            <w:tcBorders>
              <w:top w:val="single" w:sz="4" w:space="0" w:color="auto"/>
              <w:left w:val="single" w:sz="4" w:space="0" w:color="auto"/>
              <w:bottom w:val="single" w:sz="4" w:space="0" w:color="auto"/>
              <w:right w:val="single" w:sz="4" w:space="0" w:color="auto"/>
            </w:tcBorders>
          </w:tcPr>
          <w:p w14:paraId="6B26B940" w14:textId="77777777" w:rsidR="00181C62" w:rsidRPr="00AA1D18" w:rsidRDefault="00181C62" w:rsidP="005D419F">
            <w:pPr>
              <w:jc w:val="center"/>
              <w:rPr>
                <w:sz w:val="26"/>
                <w:szCs w:val="26"/>
              </w:rPr>
            </w:pPr>
            <w:r w:rsidRPr="00AA1D18">
              <w:rPr>
                <w:sz w:val="26"/>
                <w:szCs w:val="26"/>
              </w:rPr>
              <w:t>год</w:t>
            </w:r>
          </w:p>
        </w:tc>
        <w:tc>
          <w:tcPr>
            <w:tcW w:w="1020" w:type="dxa"/>
            <w:tcBorders>
              <w:top w:val="single" w:sz="4" w:space="0" w:color="auto"/>
              <w:left w:val="single" w:sz="4" w:space="0" w:color="auto"/>
              <w:bottom w:val="single" w:sz="4" w:space="0" w:color="auto"/>
              <w:right w:val="single" w:sz="4" w:space="0" w:color="auto"/>
            </w:tcBorders>
          </w:tcPr>
          <w:p w14:paraId="479DAF01" w14:textId="77777777" w:rsidR="00181C62" w:rsidRPr="00AA1D18" w:rsidRDefault="00181C62" w:rsidP="005D419F">
            <w:pPr>
              <w:jc w:val="center"/>
              <w:rPr>
                <w:sz w:val="26"/>
                <w:szCs w:val="26"/>
              </w:rPr>
            </w:pPr>
            <w:r w:rsidRPr="00AA1D18">
              <w:rPr>
                <w:sz w:val="26"/>
                <w:szCs w:val="26"/>
              </w:rPr>
              <w:t>2025</w:t>
            </w:r>
          </w:p>
        </w:tc>
        <w:tc>
          <w:tcPr>
            <w:tcW w:w="1020" w:type="dxa"/>
            <w:tcBorders>
              <w:top w:val="single" w:sz="4" w:space="0" w:color="auto"/>
              <w:left w:val="single" w:sz="4" w:space="0" w:color="auto"/>
              <w:bottom w:val="single" w:sz="4" w:space="0" w:color="auto"/>
              <w:right w:val="single" w:sz="4" w:space="0" w:color="auto"/>
            </w:tcBorders>
          </w:tcPr>
          <w:p w14:paraId="074FA2CB" w14:textId="77777777" w:rsidR="00181C62" w:rsidRPr="00AA1D18" w:rsidRDefault="00181C62" w:rsidP="005D419F">
            <w:pPr>
              <w:jc w:val="center"/>
              <w:rPr>
                <w:sz w:val="26"/>
                <w:szCs w:val="26"/>
              </w:rPr>
            </w:pPr>
            <w:r w:rsidRPr="00AA1D18">
              <w:rPr>
                <w:sz w:val="26"/>
                <w:szCs w:val="26"/>
              </w:rPr>
              <w:t>2026</w:t>
            </w:r>
          </w:p>
        </w:tc>
        <w:tc>
          <w:tcPr>
            <w:tcW w:w="1020" w:type="dxa"/>
            <w:tcBorders>
              <w:top w:val="single" w:sz="4" w:space="0" w:color="auto"/>
              <w:left w:val="single" w:sz="4" w:space="0" w:color="auto"/>
              <w:bottom w:val="single" w:sz="4" w:space="0" w:color="auto"/>
              <w:right w:val="single" w:sz="4" w:space="0" w:color="auto"/>
            </w:tcBorders>
          </w:tcPr>
          <w:p w14:paraId="1524E8AA" w14:textId="77777777" w:rsidR="00181C62" w:rsidRPr="00AA1D18" w:rsidRDefault="00181C62" w:rsidP="005D419F">
            <w:pPr>
              <w:jc w:val="center"/>
              <w:rPr>
                <w:sz w:val="26"/>
                <w:szCs w:val="26"/>
              </w:rPr>
            </w:pPr>
            <w:r w:rsidRPr="00AA1D18">
              <w:rPr>
                <w:sz w:val="26"/>
                <w:szCs w:val="26"/>
              </w:rPr>
              <w:t>2027</w:t>
            </w:r>
          </w:p>
        </w:tc>
        <w:tc>
          <w:tcPr>
            <w:tcW w:w="1020" w:type="dxa"/>
            <w:tcBorders>
              <w:top w:val="single" w:sz="4" w:space="0" w:color="auto"/>
              <w:left w:val="single" w:sz="4" w:space="0" w:color="auto"/>
              <w:bottom w:val="single" w:sz="4" w:space="0" w:color="auto"/>
              <w:right w:val="single" w:sz="4" w:space="0" w:color="auto"/>
            </w:tcBorders>
          </w:tcPr>
          <w:p w14:paraId="43FE8DF6" w14:textId="77777777" w:rsidR="00181C62" w:rsidRPr="00AA1D18" w:rsidRDefault="00181C62" w:rsidP="005D419F">
            <w:pPr>
              <w:jc w:val="center"/>
              <w:rPr>
                <w:sz w:val="26"/>
                <w:szCs w:val="26"/>
              </w:rPr>
            </w:pPr>
            <w:r w:rsidRPr="00AA1D18">
              <w:rPr>
                <w:sz w:val="26"/>
                <w:szCs w:val="26"/>
              </w:rPr>
              <w:t>2030</w:t>
            </w:r>
          </w:p>
        </w:tc>
        <w:tc>
          <w:tcPr>
            <w:tcW w:w="1732" w:type="dxa"/>
            <w:vMerge/>
            <w:tcBorders>
              <w:top w:val="single" w:sz="4" w:space="0" w:color="auto"/>
              <w:left w:val="single" w:sz="4" w:space="0" w:color="auto"/>
              <w:bottom w:val="single" w:sz="4" w:space="0" w:color="auto"/>
              <w:right w:val="single" w:sz="4" w:space="0" w:color="auto"/>
            </w:tcBorders>
          </w:tcPr>
          <w:p w14:paraId="1798E5CB" w14:textId="77777777" w:rsidR="00181C62" w:rsidRPr="00AA1D18" w:rsidRDefault="00181C62" w:rsidP="005D419F">
            <w:pPr>
              <w:jc w:val="both"/>
              <w:rPr>
                <w:sz w:val="26"/>
                <w:szCs w:val="26"/>
              </w:rPr>
            </w:pPr>
          </w:p>
        </w:tc>
        <w:tc>
          <w:tcPr>
            <w:tcW w:w="1492" w:type="dxa"/>
            <w:vMerge/>
            <w:tcBorders>
              <w:top w:val="single" w:sz="4" w:space="0" w:color="auto"/>
              <w:left w:val="single" w:sz="4" w:space="0" w:color="auto"/>
              <w:bottom w:val="single" w:sz="4" w:space="0" w:color="auto"/>
              <w:right w:val="single" w:sz="4" w:space="0" w:color="auto"/>
            </w:tcBorders>
          </w:tcPr>
          <w:p w14:paraId="5FB464E7" w14:textId="77777777" w:rsidR="00181C62" w:rsidRPr="00AA1D18" w:rsidRDefault="00181C62" w:rsidP="005D419F">
            <w:pPr>
              <w:jc w:val="both"/>
              <w:rPr>
                <w:sz w:val="26"/>
                <w:szCs w:val="26"/>
              </w:rPr>
            </w:pPr>
          </w:p>
        </w:tc>
      </w:tr>
      <w:tr w:rsidR="00181C62" w:rsidRPr="00AA1D18" w14:paraId="6CA0CCAD" w14:textId="77777777" w:rsidTr="005D419F">
        <w:tc>
          <w:tcPr>
            <w:tcW w:w="15384" w:type="dxa"/>
            <w:gridSpan w:val="13"/>
            <w:tcBorders>
              <w:top w:val="single" w:sz="4" w:space="0" w:color="auto"/>
              <w:left w:val="single" w:sz="4" w:space="0" w:color="auto"/>
              <w:bottom w:val="single" w:sz="4" w:space="0" w:color="auto"/>
              <w:right w:val="single" w:sz="4" w:space="0" w:color="auto"/>
            </w:tcBorders>
          </w:tcPr>
          <w:p w14:paraId="7512C873" w14:textId="77777777" w:rsidR="00181C62" w:rsidRPr="00AA1D18" w:rsidRDefault="00181C62" w:rsidP="005D419F">
            <w:pPr>
              <w:jc w:val="both"/>
              <w:rPr>
                <w:sz w:val="26"/>
                <w:szCs w:val="26"/>
              </w:rPr>
            </w:pPr>
            <w:r w:rsidRPr="00AA1D18">
              <w:rPr>
                <w:sz w:val="26"/>
                <w:szCs w:val="26"/>
              </w:rPr>
              <w:t>1. Задача комплекса процессных мероприятий «Совершенствование системы физического воспитания различных категорий и групп населения, в том и лиц с ограниченными возможностями здоровья и создание условий для обеспечения успешного выступления спортсменов Белокалитвинского района на региональных и всероссийских   спортивных соревнованиях, в том числе лиц с ограниченными возможностями здоровья и инвалидов»</w:t>
            </w:r>
          </w:p>
        </w:tc>
      </w:tr>
      <w:tr w:rsidR="00181C62" w:rsidRPr="00AA1D18" w14:paraId="57ECA486" w14:textId="77777777" w:rsidTr="005D419F">
        <w:tc>
          <w:tcPr>
            <w:tcW w:w="623" w:type="dxa"/>
            <w:tcBorders>
              <w:top w:val="single" w:sz="4" w:space="0" w:color="auto"/>
              <w:left w:val="single" w:sz="4" w:space="0" w:color="auto"/>
              <w:bottom w:val="single" w:sz="4" w:space="0" w:color="auto"/>
              <w:right w:val="single" w:sz="4" w:space="0" w:color="auto"/>
            </w:tcBorders>
          </w:tcPr>
          <w:p w14:paraId="6FD8EE13" w14:textId="77777777" w:rsidR="00181C62" w:rsidRPr="00AA1D18" w:rsidRDefault="00181C62" w:rsidP="005D419F">
            <w:pPr>
              <w:jc w:val="both"/>
              <w:rPr>
                <w:sz w:val="26"/>
                <w:szCs w:val="26"/>
              </w:rPr>
            </w:pPr>
            <w:r w:rsidRPr="00AA1D18">
              <w:rPr>
                <w:sz w:val="26"/>
                <w:szCs w:val="26"/>
              </w:rPr>
              <w:t>1.1</w:t>
            </w:r>
          </w:p>
        </w:tc>
        <w:tc>
          <w:tcPr>
            <w:tcW w:w="2212" w:type="dxa"/>
            <w:tcBorders>
              <w:top w:val="single" w:sz="4" w:space="0" w:color="auto"/>
              <w:left w:val="single" w:sz="4" w:space="0" w:color="auto"/>
              <w:bottom w:val="single" w:sz="4" w:space="0" w:color="auto"/>
              <w:right w:val="single" w:sz="4" w:space="0" w:color="auto"/>
            </w:tcBorders>
          </w:tcPr>
          <w:p w14:paraId="70323806" w14:textId="77777777" w:rsidR="00181C62" w:rsidRPr="00AA1D18" w:rsidRDefault="00181C62" w:rsidP="005D419F">
            <w:pPr>
              <w:jc w:val="both"/>
              <w:rPr>
                <w:sz w:val="26"/>
                <w:szCs w:val="26"/>
              </w:rPr>
            </w:pPr>
            <w:r w:rsidRPr="00AA1D18">
              <w:rPr>
                <w:sz w:val="26"/>
                <w:szCs w:val="26"/>
              </w:rPr>
              <w:t>Доля граждан в возрасте 3 –</w:t>
            </w:r>
          </w:p>
          <w:p w14:paraId="519C3863" w14:textId="77777777" w:rsidR="00181C62" w:rsidRPr="00AA1D18" w:rsidRDefault="00181C62" w:rsidP="005D419F">
            <w:pPr>
              <w:jc w:val="both"/>
              <w:rPr>
                <w:sz w:val="26"/>
                <w:szCs w:val="26"/>
              </w:rPr>
            </w:pPr>
            <w:r w:rsidRPr="00AA1D18">
              <w:rPr>
                <w:sz w:val="26"/>
                <w:szCs w:val="26"/>
              </w:rPr>
              <w:t>29 лет, систематически</w:t>
            </w:r>
          </w:p>
          <w:p w14:paraId="712C11B1" w14:textId="77777777" w:rsidR="00181C62" w:rsidRPr="00AA1D18" w:rsidRDefault="00181C62" w:rsidP="005D419F">
            <w:pPr>
              <w:jc w:val="both"/>
              <w:rPr>
                <w:sz w:val="26"/>
                <w:szCs w:val="26"/>
              </w:rPr>
            </w:pPr>
            <w:r w:rsidRPr="00AA1D18">
              <w:rPr>
                <w:sz w:val="26"/>
                <w:szCs w:val="26"/>
              </w:rPr>
              <w:t>занимающихся физической</w:t>
            </w:r>
          </w:p>
          <w:p w14:paraId="42AFAA70" w14:textId="77777777" w:rsidR="00181C62" w:rsidRPr="00AA1D18" w:rsidRDefault="00181C62" w:rsidP="005D419F">
            <w:pPr>
              <w:jc w:val="both"/>
              <w:rPr>
                <w:sz w:val="26"/>
                <w:szCs w:val="26"/>
              </w:rPr>
            </w:pPr>
            <w:r w:rsidRPr="00AA1D18">
              <w:rPr>
                <w:sz w:val="26"/>
                <w:szCs w:val="26"/>
              </w:rPr>
              <w:t>культурой и спортом,</w:t>
            </w:r>
          </w:p>
          <w:p w14:paraId="682A5D55" w14:textId="77777777" w:rsidR="00181C62" w:rsidRPr="00AA1D18" w:rsidRDefault="00181C62" w:rsidP="005D419F">
            <w:pPr>
              <w:jc w:val="both"/>
              <w:rPr>
                <w:sz w:val="26"/>
                <w:szCs w:val="26"/>
              </w:rPr>
            </w:pPr>
            <w:r w:rsidRPr="00AA1D18">
              <w:rPr>
                <w:sz w:val="26"/>
                <w:szCs w:val="26"/>
              </w:rPr>
              <w:t>в общей численности</w:t>
            </w:r>
          </w:p>
          <w:p w14:paraId="3C4B6D21" w14:textId="77777777" w:rsidR="00181C62" w:rsidRPr="00AA1D18" w:rsidRDefault="00181C62" w:rsidP="005D419F">
            <w:pPr>
              <w:jc w:val="both"/>
              <w:rPr>
                <w:sz w:val="26"/>
                <w:szCs w:val="26"/>
              </w:rPr>
            </w:pPr>
            <w:r w:rsidRPr="00AA1D18">
              <w:rPr>
                <w:sz w:val="26"/>
                <w:szCs w:val="26"/>
              </w:rPr>
              <w:t>граждан данной возрастной</w:t>
            </w:r>
          </w:p>
          <w:p w14:paraId="34A6705E" w14:textId="77777777" w:rsidR="00181C62" w:rsidRPr="00AA1D18" w:rsidRDefault="00181C62" w:rsidP="005D419F">
            <w:pPr>
              <w:jc w:val="both"/>
              <w:rPr>
                <w:sz w:val="26"/>
                <w:szCs w:val="26"/>
              </w:rPr>
            </w:pPr>
            <w:r w:rsidRPr="00AA1D18">
              <w:rPr>
                <w:sz w:val="26"/>
                <w:szCs w:val="26"/>
              </w:rPr>
              <w:t>категории</w:t>
            </w:r>
          </w:p>
        </w:tc>
        <w:tc>
          <w:tcPr>
            <w:tcW w:w="1276" w:type="dxa"/>
            <w:tcBorders>
              <w:top w:val="single" w:sz="4" w:space="0" w:color="auto"/>
              <w:left w:val="single" w:sz="4" w:space="0" w:color="auto"/>
              <w:bottom w:val="single" w:sz="4" w:space="0" w:color="auto"/>
              <w:right w:val="single" w:sz="4" w:space="0" w:color="auto"/>
            </w:tcBorders>
          </w:tcPr>
          <w:p w14:paraId="703196C5" w14:textId="77777777" w:rsidR="00181C62" w:rsidRPr="00AA1D18" w:rsidRDefault="00181C62" w:rsidP="005D419F">
            <w:pPr>
              <w:jc w:val="both"/>
              <w:rPr>
                <w:sz w:val="26"/>
                <w:szCs w:val="26"/>
              </w:rPr>
            </w:pPr>
            <w:r w:rsidRPr="00AA1D18">
              <w:rPr>
                <w:sz w:val="26"/>
                <w:szCs w:val="26"/>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3971EE7D" w14:textId="77777777" w:rsidR="00181C62" w:rsidRPr="00AA1D18" w:rsidRDefault="00181C62" w:rsidP="005D419F">
            <w:pPr>
              <w:jc w:val="center"/>
              <w:rPr>
                <w:sz w:val="26"/>
                <w:szCs w:val="26"/>
              </w:rPr>
            </w:pPr>
            <w:r w:rsidRPr="00AA1D18">
              <w:rPr>
                <w:sz w:val="26"/>
                <w:szCs w:val="26"/>
              </w:rPr>
              <w:t>МП</w:t>
            </w:r>
          </w:p>
        </w:tc>
        <w:tc>
          <w:tcPr>
            <w:tcW w:w="1134" w:type="dxa"/>
            <w:tcBorders>
              <w:top w:val="single" w:sz="4" w:space="0" w:color="auto"/>
              <w:left w:val="single" w:sz="4" w:space="0" w:color="auto"/>
              <w:bottom w:val="single" w:sz="4" w:space="0" w:color="auto"/>
              <w:right w:val="single" w:sz="4" w:space="0" w:color="auto"/>
            </w:tcBorders>
          </w:tcPr>
          <w:p w14:paraId="62D7130A" w14:textId="77777777" w:rsidR="00181C62" w:rsidRPr="00AA1D18" w:rsidRDefault="00181C62" w:rsidP="005D419F">
            <w:pPr>
              <w:jc w:val="both"/>
              <w:rPr>
                <w:sz w:val="26"/>
                <w:szCs w:val="26"/>
              </w:rPr>
            </w:pPr>
            <w:r w:rsidRPr="00AA1D18">
              <w:rPr>
                <w:sz w:val="26"/>
                <w:szCs w:val="26"/>
              </w:rPr>
              <w:t>процентов</w:t>
            </w:r>
          </w:p>
        </w:tc>
        <w:tc>
          <w:tcPr>
            <w:tcW w:w="1067" w:type="dxa"/>
            <w:tcBorders>
              <w:top w:val="single" w:sz="4" w:space="0" w:color="auto"/>
              <w:left w:val="single" w:sz="4" w:space="0" w:color="auto"/>
              <w:bottom w:val="single" w:sz="4" w:space="0" w:color="auto"/>
              <w:right w:val="single" w:sz="4" w:space="0" w:color="auto"/>
            </w:tcBorders>
          </w:tcPr>
          <w:p w14:paraId="70025A78" w14:textId="77777777" w:rsidR="00181C62" w:rsidRPr="00AA1D18" w:rsidRDefault="00181C62" w:rsidP="005D419F">
            <w:pPr>
              <w:jc w:val="center"/>
              <w:rPr>
                <w:sz w:val="26"/>
                <w:szCs w:val="26"/>
              </w:rPr>
            </w:pPr>
            <w:r w:rsidRPr="00AA1D18">
              <w:rPr>
                <w:sz w:val="26"/>
                <w:szCs w:val="26"/>
              </w:rPr>
              <w:t>93,9</w:t>
            </w:r>
          </w:p>
        </w:tc>
        <w:tc>
          <w:tcPr>
            <w:tcW w:w="776" w:type="dxa"/>
            <w:tcBorders>
              <w:top w:val="single" w:sz="4" w:space="0" w:color="auto"/>
              <w:left w:val="single" w:sz="4" w:space="0" w:color="auto"/>
              <w:bottom w:val="single" w:sz="4" w:space="0" w:color="auto"/>
              <w:right w:val="single" w:sz="4" w:space="0" w:color="auto"/>
            </w:tcBorders>
          </w:tcPr>
          <w:p w14:paraId="2555A6C1" w14:textId="77777777" w:rsidR="00181C62" w:rsidRPr="00AA1D18" w:rsidRDefault="00181C62" w:rsidP="005D419F">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61EB0903" w14:textId="77777777" w:rsidR="00181C62" w:rsidRPr="00AA1D18" w:rsidRDefault="00181C62" w:rsidP="005D419F">
            <w:pPr>
              <w:jc w:val="center"/>
              <w:rPr>
                <w:sz w:val="26"/>
                <w:szCs w:val="26"/>
              </w:rPr>
            </w:pPr>
            <w:r w:rsidRPr="00AA1D18">
              <w:rPr>
                <w:sz w:val="26"/>
                <w:szCs w:val="26"/>
              </w:rPr>
              <w:t>93,9</w:t>
            </w:r>
          </w:p>
        </w:tc>
        <w:tc>
          <w:tcPr>
            <w:tcW w:w="1020" w:type="dxa"/>
            <w:tcBorders>
              <w:top w:val="single" w:sz="4" w:space="0" w:color="auto"/>
              <w:left w:val="single" w:sz="4" w:space="0" w:color="auto"/>
              <w:bottom w:val="single" w:sz="4" w:space="0" w:color="auto"/>
              <w:right w:val="single" w:sz="4" w:space="0" w:color="auto"/>
            </w:tcBorders>
          </w:tcPr>
          <w:p w14:paraId="10C59C32" w14:textId="77777777" w:rsidR="00181C62" w:rsidRPr="00AA1D18" w:rsidRDefault="00181C62" w:rsidP="005D419F">
            <w:pPr>
              <w:jc w:val="center"/>
              <w:rPr>
                <w:sz w:val="26"/>
                <w:szCs w:val="26"/>
              </w:rPr>
            </w:pPr>
            <w:r w:rsidRPr="00AA1D18">
              <w:rPr>
                <w:sz w:val="26"/>
                <w:szCs w:val="26"/>
              </w:rPr>
              <w:t>93,9</w:t>
            </w:r>
          </w:p>
        </w:tc>
        <w:tc>
          <w:tcPr>
            <w:tcW w:w="1020" w:type="dxa"/>
            <w:tcBorders>
              <w:top w:val="single" w:sz="4" w:space="0" w:color="auto"/>
              <w:left w:val="single" w:sz="4" w:space="0" w:color="auto"/>
              <w:bottom w:val="single" w:sz="4" w:space="0" w:color="auto"/>
              <w:right w:val="single" w:sz="4" w:space="0" w:color="auto"/>
            </w:tcBorders>
          </w:tcPr>
          <w:p w14:paraId="0805F76B" w14:textId="77777777" w:rsidR="00181C62" w:rsidRPr="00AA1D18" w:rsidRDefault="00181C62" w:rsidP="005D419F">
            <w:pPr>
              <w:jc w:val="center"/>
              <w:rPr>
                <w:sz w:val="26"/>
                <w:szCs w:val="26"/>
              </w:rPr>
            </w:pPr>
            <w:r w:rsidRPr="00AA1D18">
              <w:rPr>
                <w:sz w:val="26"/>
                <w:szCs w:val="26"/>
              </w:rPr>
              <w:t>93,9</w:t>
            </w:r>
          </w:p>
        </w:tc>
        <w:tc>
          <w:tcPr>
            <w:tcW w:w="1020" w:type="dxa"/>
            <w:tcBorders>
              <w:top w:val="single" w:sz="4" w:space="0" w:color="auto"/>
              <w:left w:val="single" w:sz="4" w:space="0" w:color="auto"/>
              <w:bottom w:val="single" w:sz="4" w:space="0" w:color="auto"/>
              <w:right w:val="single" w:sz="4" w:space="0" w:color="auto"/>
            </w:tcBorders>
          </w:tcPr>
          <w:p w14:paraId="67F181C2" w14:textId="77777777" w:rsidR="00181C62" w:rsidRPr="00AA1D18" w:rsidRDefault="00181C62" w:rsidP="005D419F">
            <w:pPr>
              <w:jc w:val="center"/>
              <w:rPr>
                <w:sz w:val="26"/>
                <w:szCs w:val="26"/>
              </w:rPr>
            </w:pPr>
            <w:r w:rsidRPr="00AA1D18">
              <w:rPr>
                <w:sz w:val="26"/>
                <w:szCs w:val="26"/>
              </w:rPr>
              <w:t>94,4</w:t>
            </w:r>
          </w:p>
        </w:tc>
        <w:tc>
          <w:tcPr>
            <w:tcW w:w="1732" w:type="dxa"/>
            <w:tcBorders>
              <w:top w:val="single" w:sz="4" w:space="0" w:color="auto"/>
              <w:left w:val="single" w:sz="4" w:space="0" w:color="auto"/>
              <w:bottom w:val="single" w:sz="4" w:space="0" w:color="auto"/>
              <w:right w:val="single" w:sz="4" w:space="0" w:color="auto"/>
            </w:tcBorders>
          </w:tcPr>
          <w:p w14:paraId="370BF107" w14:textId="77777777" w:rsidR="00181C62" w:rsidRPr="00AA1D18" w:rsidRDefault="00181C62" w:rsidP="005D419F">
            <w:pPr>
              <w:jc w:val="both"/>
              <w:rPr>
                <w:sz w:val="26"/>
                <w:szCs w:val="26"/>
              </w:rPr>
            </w:pPr>
            <w:r w:rsidRPr="00AA1D18">
              <w:rPr>
                <w:sz w:val="26"/>
                <w:szCs w:val="26"/>
              </w:rPr>
              <w:t>служба по физической культуре, спорту и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602A758E" w14:textId="77777777" w:rsidR="00181C62" w:rsidRPr="00AA1D18" w:rsidRDefault="00181C62" w:rsidP="005D419F">
            <w:pPr>
              <w:jc w:val="center"/>
              <w:rPr>
                <w:sz w:val="26"/>
                <w:szCs w:val="26"/>
              </w:rPr>
            </w:pPr>
            <w:r w:rsidRPr="00AA1D18">
              <w:rPr>
                <w:sz w:val="26"/>
                <w:szCs w:val="26"/>
              </w:rPr>
              <w:t>-</w:t>
            </w:r>
          </w:p>
        </w:tc>
      </w:tr>
      <w:tr w:rsidR="00181C62" w:rsidRPr="00AA1D18" w14:paraId="7D201BBB" w14:textId="77777777" w:rsidTr="005D419F">
        <w:tc>
          <w:tcPr>
            <w:tcW w:w="623" w:type="dxa"/>
            <w:tcBorders>
              <w:top w:val="single" w:sz="4" w:space="0" w:color="auto"/>
              <w:left w:val="single" w:sz="4" w:space="0" w:color="auto"/>
              <w:bottom w:val="single" w:sz="4" w:space="0" w:color="auto"/>
              <w:right w:val="single" w:sz="4" w:space="0" w:color="auto"/>
            </w:tcBorders>
          </w:tcPr>
          <w:p w14:paraId="2C707DA6" w14:textId="77777777" w:rsidR="00181C62" w:rsidRPr="00AA1D18" w:rsidRDefault="00181C62" w:rsidP="005D419F">
            <w:pPr>
              <w:jc w:val="both"/>
              <w:rPr>
                <w:sz w:val="26"/>
                <w:szCs w:val="26"/>
              </w:rPr>
            </w:pPr>
            <w:r w:rsidRPr="00AA1D18">
              <w:rPr>
                <w:sz w:val="26"/>
                <w:szCs w:val="26"/>
              </w:rPr>
              <w:t>1.2</w:t>
            </w:r>
          </w:p>
        </w:tc>
        <w:tc>
          <w:tcPr>
            <w:tcW w:w="2212" w:type="dxa"/>
            <w:tcBorders>
              <w:top w:val="single" w:sz="4" w:space="0" w:color="auto"/>
              <w:left w:val="single" w:sz="4" w:space="0" w:color="auto"/>
              <w:bottom w:val="single" w:sz="4" w:space="0" w:color="auto"/>
              <w:right w:val="single" w:sz="4" w:space="0" w:color="auto"/>
            </w:tcBorders>
          </w:tcPr>
          <w:p w14:paraId="72912264" w14:textId="77777777" w:rsidR="00181C62" w:rsidRPr="00AA1D18" w:rsidRDefault="00181C62" w:rsidP="005D419F">
            <w:pPr>
              <w:jc w:val="both"/>
              <w:rPr>
                <w:sz w:val="26"/>
                <w:szCs w:val="26"/>
              </w:rPr>
            </w:pPr>
            <w:r w:rsidRPr="00AA1D18">
              <w:rPr>
                <w:sz w:val="26"/>
                <w:szCs w:val="26"/>
              </w:rPr>
              <w:t>Доля граждан в возрасте</w:t>
            </w:r>
          </w:p>
          <w:p w14:paraId="44E15568" w14:textId="77777777" w:rsidR="00181C62" w:rsidRPr="00AA1D18" w:rsidRDefault="00181C62" w:rsidP="005D419F">
            <w:pPr>
              <w:jc w:val="both"/>
              <w:rPr>
                <w:sz w:val="26"/>
                <w:szCs w:val="26"/>
              </w:rPr>
            </w:pPr>
            <w:r w:rsidRPr="00AA1D18">
              <w:rPr>
                <w:sz w:val="26"/>
                <w:szCs w:val="26"/>
              </w:rPr>
              <w:t>от 30 до 54 лет</w:t>
            </w:r>
          </w:p>
          <w:p w14:paraId="13965305" w14:textId="77777777" w:rsidR="00181C62" w:rsidRPr="00AA1D18" w:rsidRDefault="00181C62" w:rsidP="005D419F">
            <w:pPr>
              <w:jc w:val="both"/>
              <w:rPr>
                <w:sz w:val="26"/>
                <w:szCs w:val="26"/>
              </w:rPr>
            </w:pPr>
            <w:r w:rsidRPr="00AA1D18">
              <w:rPr>
                <w:sz w:val="26"/>
                <w:szCs w:val="26"/>
              </w:rPr>
              <w:lastRenderedPageBreak/>
              <w:t>включительно (женщины) и до 59 лет включительно</w:t>
            </w:r>
          </w:p>
          <w:p w14:paraId="08FBB14C" w14:textId="77777777" w:rsidR="00181C62" w:rsidRPr="00AA1D18" w:rsidRDefault="00181C62" w:rsidP="005D419F">
            <w:pPr>
              <w:jc w:val="both"/>
              <w:rPr>
                <w:sz w:val="26"/>
                <w:szCs w:val="26"/>
              </w:rPr>
            </w:pPr>
            <w:r w:rsidRPr="00AA1D18">
              <w:rPr>
                <w:sz w:val="26"/>
                <w:szCs w:val="26"/>
              </w:rPr>
              <w:t>(мужчины),</w:t>
            </w:r>
          </w:p>
          <w:p w14:paraId="3ACD7937" w14:textId="77777777" w:rsidR="00181C62" w:rsidRPr="00AA1D18" w:rsidRDefault="00181C62" w:rsidP="005D419F">
            <w:pPr>
              <w:jc w:val="both"/>
              <w:rPr>
                <w:sz w:val="26"/>
                <w:szCs w:val="26"/>
              </w:rPr>
            </w:pPr>
            <w:r w:rsidRPr="00AA1D18">
              <w:rPr>
                <w:sz w:val="26"/>
                <w:szCs w:val="26"/>
              </w:rPr>
              <w:t>систематически</w:t>
            </w:r>
          </w:p>
          <w:p w14:paraId="77B00D31" w14:textId="77777777" w:rsidR="00181C62" w:rsidRPr="00AA1D18" w:rsidRDefault="00181C62" w:rsidP="005D419F">
            <w:pPr>
              <w:jc w:val="both"/>
              <w:rPr>
                <w:sz w:val="26"/>
                <w:szCs w:val="26"/>
              </w:rPr>
            </w:pPr>
            <w:r w:rsidRPr="00AA1D18">
              <w:rPr>
                <w:sz w:val="26"/>
                <w:szCs w:val="26"/>
              </w:rPr>
              <w:t>занимающихся</w:t>
            </w:r>
          </w:p>
          <w:p w14:paraId="37F70551" w14:textId="77777777" w:rsidR="00181C62" w:rsidRPr="00AA1D18" w:rsidRDefault="00181C62" w:rsidP="005D419F">
            <w:pPr>
              <w:jc w:val="both"/>
              <w:rPr>
                <w:sz w:val="26"/>
                <w:szCs w:val="26"/>
              </w:rPr>
            </w:pPr>
            <w:r w:rsidRPr="00AA1D18">
              <w:rPr>
                <w:sz w:val="26"/>
                <w:szCs w:val="26"/>
              </w:rPr>
              <w:t>физической культурой</w:t>
            </w:r>
          </w:p>
          <w:p w14:paraId="1A93B94A" w14:textId="77777777" w:rsidR="00181C62" w:rsidRPr="00AA1D18" w:rsidRDefault="00181C62" w:rsidP="005D419F">
            <w:pPr>
              <w:jc w:val="both"/>
              <w:rPr>
                <w:sz w:val="26"/>
                <w:szCs w:val="26"/>
              </w:rPr>
            </w:pPr>
            <w:r w:rsidRPr="00AA1D18">
              <w:rPr>
                <w:sz w:val="26"/>
                <w:szCs w:val="26"/>
              </w:rPr>
              <w:t>и спортом, в общей</w:t>
            </w:r>
          </w:p>
          <w:p w14:paraId="3037FC96" w14:textId="77777777" w:rsidR="00181C62" w:rsidRPr="00AA1D18" w:rsidRDefault="00181C62" w:rsidP="005D419F">
            <w:pPr>
              <w:jc w:val="both"/>
              <w:rPr>
                <w:sz w:val="26"/>
                <w:szCs w:val="26"/>
              </w:rPr>
            </w:pPr>
            <w:r w:rsidRPr="00AA1D18">
              <w:rPr>
                <w:sz w:val="26"/>
                <w:szCs w:val="26"/>
              </w:rPr>
              <w:t>численности граждан</w:t>
            </w:r>
          </w:p>
          <w:p w14:paraId="6EE1E2E0" w14:textId="77777777" w:rsidR="00181C62" w:rsidRPr="00AA1D18" w:rsidRDefault="00181C62" w:rsidP="005D419F">
            <w:pPr>
              <w:jc w:val="both"/>
              <w:rPr>
                <w:sz w:val="26"/>
                <w:szCs w:val="26"/>
              </w:rPr>
            </w:pPr>
            <w:r w:rsidRPr="00AA1D18">
              <w:rPr>
                <w:sz w:val="26"/>
                <w:szCs w:val="26"/>
              </w:rPr>
              <w:t>данной возрастной</w:t>
            </w:r>
          </w:p>
          <w:p w14:paraId="6AC9AA27" w14:textId="77777777" w:rsidR="00181C62" w:rsidRPr="00AA1D18" w:rsidRDefault="00181C62" w:rsidP="005D419F">
            <w:pPr>
              <w:jc w:val="both"/>
              <w:rPr>
                <w:sz w:val="26"/>
                <w:szCs w:val="26"/>
              </w:rPr>
            </w:pPr>
            <w:r w:rsidRPr="00AA1D18">
              <w:rPr>
                <w:sz w:val="26"/>
                <w:szCs w:val="26"/>
              </w:rPr>
              <w:t>категории</w:t>
            </w:r>
          </w:p>
        </w:tc>
        <w:tc>
          <w:tcPr>
            <w:tcW w:w="1276" w:type="dxa"/>
            <w:tcBorders>
              <w:top w:val="single" w:sz="4" w:space="0" w:color="auto"/>
              <w:left w:val="single" w:sz="4" w:space="0" w:color="auto"/>
              <w:bottom w:val="single" w:sz="4" w:space="0" w:color="auto"/>
              <w:right w:val="single" w:sz="4" w:space="0" w:color="auto"/>
            </w:tcBorders>
          </w:tcPr>
          <w:p w14:paraId="559180E5" w14:textId="77777777" w:rsidR="00181C62" w:rsidRPr="00AA1D18" w:rsidRDefault="00181C62" w:rsidP="005D419F">
            <w:pPr>
              <w:jc w:val="both"/>
              <w:rPr>
                <w:sz w:val="26"/>
                <w:szCs w:val="26"/>
              </w:rPr>
            </w:pPr>
            <w:r w:rsidRPr="00AA1D18">
              <w:rPr>
                <w:sz w:val="26"/>
                <w:szCs w:val="26"/>
              </w:rPr>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4A0AAC3B" w14:textId="77777777" w:rsidR="00181C62" w:rsidRPr="00AA1D18" w:rsidRDefault="00181C62" w:rsidP="005D419F">
            <w:pPr>
              <w:jc w:val="center"/>
              <w:rPr>
                <w:sz w:val="26"/>
                <w:szCs w:val="26"/>
              </w:rPr>
            </w:pPr>
            <w:r w:rsidRPr="00AA1D18">
              <w:rPr>
                <w:sz w:val="26"/>
                <w:szCs w:val="26"/>
              </w:rPr>
              <w:t>МП</w:t>
            </w:r>
          </w:p>
        </w:tc>
        <w:tc>
          <w:tcPr>
            <w:tcW w:w="1134" w:type="dxa"/>
            <w:tcBorders>
              <w:top w:val="single" w:sz="4" w:space="0" w:color="auto"/>
              <w:left w:val="single" w:sz="4" w:space="0" w:color="auto"/>
              <w:bottom w:val="single" w:sz="4" w:space="0" w:color="auto"/>
              <w:right w:val="single" w:sz="4" w:space="0" w:color="auto"/>
            </w:tcBorders>
          </w:tcPr>
          <w:p w14:paraId="167E2183" w14:textId="77777777" w:rsidR="00181C62" w:rsidRPr="00AA1D18" w:rsidRDefault="00181C62" w:rsidP="005D419F">
            <w:pPr>
              <w:jc w:val="both"/>
              <w:rPr>
                <w:sz w:val="26"/>
                <w:szCs w:val="26"/>
              </w:rPr>
            </w:pPr>
            <w:r w:rsidRPr="00AA1D18">
              <w:rPr>
                <w:sz w:val="26"/>
                <w:szCs w:val="26"/>
              </w:rPr>
              <w:t>процентов</w:t>
            </w:r>
          </w:p>
        </w:tc>
        <w:tc>
          <w:tcPr>
            <w:tcW w:w="1067" w:type="dxa"/>
            <w:tcBorders>
              <w:top w:val="single" w:sz="4" w:space="0" w:color="auto"/>
              <w:left w:val="single" w:sz="4" w:space="0" w:color="auto"/>
              <w:bottom w:val="single" w:sz="4" w:space="0" w:color="auto"/>
              <w:right w:val="single" w:sz="4" w:space="0" w:color="auto"/>
            </w:tcBorders>
          </w:tcPr>
          <w:p w14:paraId="7FD85C67" w14:textId="77777777" w:rsidR="00181C62" w:rsidRPr="00AA1D18" w:rsidRDefault="00181C62" w:rsidP="005D419F">
            <w:pPr>
              <w:jc w:val="center"/>
              <w:rPr>
                <w:sz w:val="26"/>
                <w:szCs w:val="26"/>
              </w:rPr>
            </w:pPr>
            <w:r w:rsidRPr="00AA1D18">
              <w:rPr>
                <w:sz w:val="26"/>
                <w:szCs w:val="26"/>
              </w:rPr>
              <w:t>35,0</w:t>
            </w:r>
          </w:p>
        </w:tc>
        <w:tc>
          <w:tcPr>
            <w:tcW w:w="776" w:type="dxa"/>
            <w:tcBorders>
              <w:top w:val="single" w:sz="4" w:space="0" w:color="auto"/>
              <w:left w:val="single" w:sz="4" w:space="0" w:color="auto"/>
              <w:bottom w:val="single" w:sz="4" w:space="0" w:color="auto"/>
              <w:right w:val="single" w:sz="4" w:space="0" w:color="auto"/>
            </w:tcBorders>
          </w:tcPr>
          <w:p w14:paraId="2A5DD601" w14:textId="77777777" w:rsidR="00181C62" w:rsidRPr="00AA1D18" w:rsidRDefault="00181C62" w:rsidP="005D419F">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6CE79E21" w14:textId="77777777" w:rsidR="00181C62" w:rsidRPr="00AA1D18" w:rsidRDefault="00181C62" w:rsidP="005D419F">
            <w:pPr>
              <w:jc w:val="center"/>
              <w:rPr>
                <w:sz w:val="26"/>
                <w:szCs w:val="26"/>
              </w:rPr>
            </w:pPr>
            <w:r w:rsidRPr="00AA1D18">
              <w:rPr>
                <w:sz w:val="26"/>
                <w:szCs w:val="26"/>
              </w:rPr>
              <w:t>55,8</w:t>
            </w:r>
          </w:p>
        </w:tc>
        <w:tc>
          <w:tcPr>
            <w:tcW w:w="1020" w:type="dxa"/>
            <w:tcBorders>
              <w:top w:val="single" w:sz="4" w:space="0" w:color="auto"/>
              <w:left w:val="single" w:sz="4" w:space="0" w:color="auto"/>
              <w:bottom w:val="single" w:sz="4" w:space="0" w:color="auto"/>
              <w:right w:val="single" w:sz="4" w:space="0" w:color="auto"/>
            </w:tcBorders>
          </w:tcPr>
          <w:p w14:paraId="0CAA59EB" w14:textId="77777777" w:rsidR="00181C62" w:rsidRPr="00AA1D18" w:rsidRDefault="00181C62" w:rsidP="005D419F">
            <w:pPr>
              <w:jc w:val="center"/>
              <w:rPr>
                <w:sz w:val="26"/>
                <w:szCs w:val="26"/>
              </w:rPr>
            </w:pPr>
            <w:r w:rsidRPr="00AA1D18">
              <w:rPr>
                <w:sz w:val="26"/>
                <w:szCs w:val="26"/>
              </w:rPr>
              <w:t>58,7</w:t>
            </w:r>
          </w:p>
        </w:tc>
        <w:tc>
          <w:tcPr>
            <w:tcW w:w="1020" w:type="dxa"/>
            <w:tcBorders>
              <w:top w:val="single" w:sz="4" w:space="0" w:color="auto"/>
              <w:left w:val="single" w:sz="4" w:space="0" w:color="auto"/>
              <w:bottom w:val="single" w:sz="4" w:space="0" w:color="auto"/>
              <w:right w:val="single" w:sz="4" w:space="0" w:color="auto"/>
            </w:tcBorders>
          </w:tcPr>
          <w:p w14:paraId="7E483EA5" w14:textId="77777777" w:rsidR="00181C62" w:rsidRPr="00AA1D18" w:rsidRDefault="00181C62" w:rsidP="005D419F">
            <w:pPr>
              <w:jc w:val="center"/>
              <w:rPr>
                <w:sz w:val="26"/>
                <w:szCs w:val="26"/>
              </w:rPr>
            </w:pPr>
            <w:r w:rsidRPr="00AA1D18">
              <w:rPr>
                <w:sz w:val="26"/>
                <w:szCs w:val="26"/>
              </w:rPr>
              <w:t>60,0</w:t>
            </w:r>
          </w:p>
        </w:tc>
        <w:tc>
          <w:tcPr>
            <w:tcW w:w="1020" w:type="dxa"/>
            <w:tcBorders>
              <w:top w:val="single" w:sz="4" w:space="0" w:color="auto"/>
              <w:left w:val="single" w:sz="4" w:space="0" w:color="auto"/>
              <w:bottom w:val="single" w:sz="4" w:space="0" w:color="auto"/>
              <w:right w:val="single" w:sz="4" w:space="0" w:color="auto"/>
            </w:tcBorders>
          </w:tcPr>
          <w:p w14:paraId="34983B93" w14:textId="77777777" w:rsidR="00181C62" w:rsidRPr="00AA1D18" w:rsidRDefault="00181C62" w:rsidP="005D419F">
            <w:pPr>
              <w:jc w:val="center"/>
              <w:rPr>
                <w:sz w:val="26"/>
                <w:szCs w:val="26"/>
              </w:rPr>
            </w:pPr>
            <w:r w:rsidRPr="00AA1D18">
              <w:rPr>
                <w:sz w:val="26"/>
                <w:szCs w:val="26"/>
              </w:rPr>
              <w:t>70,0</w:t>
            </w:r>
          </w:p>
        </w:tc>
        <w:tc>
          <w:tcPr>
            <w:tcW w:w="1732" w:type="dxa"/>
            <w:tcBorders>
              <w:top w:val="single" w:sz="4" w:space="0" w:color="auto"/>
              <w:left w:val="single" w:sz="4" w:space="0" w:color="auto"/>
              <w:bottom w:val="single" w:sz="4" w:space="0" w:color="auto"/>
              <w:right w:val="single" w:sz="4" w:space="0" w:color="auto"/>
            </w:tcBorders>
          </w:tcPr>
          <w:p w14:paraId="4F324527" w14:textId="77777777" w:rsidR="00181C62" w:rsidRPr="00AA1D18" w:rsidRDefault="00181C62" w:rsidP="005D419F">
            <w:pPr>
              <w:jc w:val="both"/>
              <w:rPr>
                <w:sz w:val="26"/>
                <w:szCs w:val="26"/>
              </w:rPr>
            </w:pPr>
            <w:r w:rsidRPr="00AA1D18">
              <w:rPr>
                <w:sz w:val="26"/>
                <w:szCs w:val="26"/>
              </w:rPr>
              <w:t xml:space="preserve">служба по физической культуре, </w:t>
            </w:r>
            <w:r w:rsidRPr="00AA1D18">
              <w:rPr>
                <w:sz w:val="26"/>
                <w:szCs w:val="26"/>
              </w:rPr>
              <w:lastRenderedPageBreak/>
              <w:t>спорту и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5693BF56" w14:textId="77777777" w:rsidR="00181C62" w:rsidRPr="00AA1D18" w:rsidRDefault="00181C62" w:rsidP="005D419F">
            <w:pPr>
              <w:jc w:val="center"/>
              <w:rPr>
                <w:sz w:val="26"/>
                <w:szCs w:val="26"/>
              </w:rPr>
            </w:pPr>
            <w:r w:rsidRPr="00AA1D18">
              <w:rPr>
                <w:sz w:val="26"/>
                <w:szCs w:val="26"/>
              </w:rPr>
              <w:lastRenderedPageBreak/>
              <w:t>-</w:t>
            </w:r>
          </w:p>
        </w:tc>
      </w:tr>
      <w:tr w:rsidR="00181C62" w:rsidRPr="00AA1D18" w14:paraId="0DF48415" w14:textId="77777777" w:rsidTr="005D419F">
        <w:tc>
          <w:tcPr>
            <w:tcW w:w="623" w:type="dxa"/>
            <w:tcBorders>
              <w:top w:val="single" w:sz="4" w:space="0" w:color="auto"/>
              <w:left w:val="single" w:sz="4" w:space="0" w:color="auto"/>
              <w:bottom w:val="single" w:sz="4" w:space="0" w:color="auto"/>
              <w:right w:val="single" w:sz="4" w:space="0" w:color="auto"/>
            </w:tcBorders>
          </w:tcPr>
          <w:p w14:paraId="53D4DECD" w14:textId="77777777" w:rsidR="00181C62" w:rsidRPr="00AA1D18" w:rsidRDefault="00181C62" w:rsidP="005D419F">
            <w:pPr>
              <w:jc w:val="both"/>
              <w:rPr>
                <w:sz w:val="26"/>
                <w:szCs w:val="26"/>
              </w:rPr>
            </w:pPr>
            <w:r w:rsidRPr="00AA1D18">
              <w:rPr>
                <w:sz w:val="26"/>
                <w:szCs w:val="26"/>
              </w:rPr>
              <w:t>1.3</w:t>
            </w:r>
          </w:p>
        </w:tc>
        <w:tc>
          <w:tcPr>
            <w:tcW w:w="2212" w:type="dxa"/>
            <w:tcBorders>
              <w:top w:val="single" w:sz="4" w:space="0" w:color="auto"/>
              <w:left w:val="single" w:sz="4" w:space="0" w:color="auto"/>
              <w:bottom w:val="single" w:sz="4" w:space="0" w:color="auto"/>
              <w:right w:val="single" w:sz="4" w:space="0" w:color="auto"/>
            </w:tcBorders>
          </w:tcPr>
          <w:p w14:paraId="287440B5" w14:textId="77777777" w:rsidR="00181C62" w:rsidRPr="00AA1D18" w:rsidRDefault="00181C62" w:rsidP="005D419F">
            <w:pPr>
              <w:jc w:val="both"/>
              <w:rPr>
                <w:sz w:val="26"/>
                <w:szCs w:val="26"/>
              </w:rPr>
            </w:pPr>
            <w:r w:rsidRPr="00AA1D18">
              <w:rPr>
                <w:sz w:val="26"/>
                <w:szCs w:val="26"/>
              </w:rPr>
              <w:t>Доля граждан в возрасте</w:t>
            </w:r>
          </w:p>
          <w:p w14:paraId="0EE31841" w14:textId="77777777" w:rsidR="00181C62" w:rsidRPr="00AA1D18" w:rsidRDefault="00181C62" w:rsidP="005D419F">
            <w:pPr>
              <w:jc w:val="both"/>
              <w:rPr>
                <w:sz w:val="26"/>
                <w:szCs w:val="26"/>
              </w:rPr>
            </w:pPr>
            <w:r w:rsidRPr="00AA1D18">
              <w:rPr>
                <w:sz w:val="26"/>
                <w:szCs w:val="26"/>
              </w:rPr>
              <w:t>от 55 лет (женщины)</w:t>
            </w:r>
          </w:p>
          <w:p w14:paraId="39262771" w14:textId="77777777" w:rsidR="00181C62" w:rsidRPr="00AA1D18" w:rsidRDefault="00181C62" w:rsidP="005D419F">
            <w:pPr>
              <w:jc w:val="both"/>
              <w:rPr>
                <w:sz w:val="26"/>
                <w:szCs w:val="26"/>
              </w:rPr>
            </w:pPr>
            <w:r w:rsidRPr="00AA1D18">
              <w:rPr>
                <w:sz w:val="26"/>
                <w:szCs w:val="26"/>
              </w:rPr>
              <w:t>и от 60 лет (мужчины)</w:t>
            </w:r>
          </w:p>
          <w:p w14:paraId="07C3EBE0" w14:textId="77777777" w:rsidR="00181C62" w:rsidRPr="00AA1D18" w:rsidRDefault="00181C62" w:rsidP="005D419F">
            <w:pPr>
              <w:jc w:val="both"/>
              <w:rPr>
                <w:sz w:val="26"/>
                <w:szCs w:val="26"/>
              </w:rPr>
            </w:pPr>
            <w:r w:rsidRPr="00AA1D18">
              <w:rPr>
                <w:sz w:val="26"/>
                <w:szCs w:val="26"/>
              </w:rPr>
              <w:t>до 79 лет включительно,</w:t>
            </w:r>
          </w:p>
          <w:p w14:paraId="023CB158" w14:textId="77777777" w:rsidR="00181C62" w:rsidRPr="00AA1D18" w:rsidRDefault="00181C62" w:rsidP="005D419F">
            <w:pPr>
              <w:jc w:val="both"/>
              <w:rPr>
                <w:sz w:val="26"/>
                <w:szCs w:val="26"/>
              </w:rPr>
            </w:pPr>
            <w:r w:rsidRPr="00AA1D18">
              <w:rPr>
                <w:sz w:val="26"/>
                <w:szCs w:val="26"/>
              </w:rPr>
              <w:t>систематически</w:t>
            </w:r>
          </w:p>
          <w:p w14:paraId="6D6C1C96" w14:textId="77777777" w:rsidR="00181C62" w:rsidRPr="00AA1D18" w:rsidRDefault="00181C62" w:rsidP="005D419F">
            <w:pPr>
              <w:jc w:val="both"/>
              <w:rPr>
                <w:sz w:val="26"/>
                <w:szCs w:val="26"/>
              </w:rPr>
            </w:pPr>
            <w:r w:rsidRPr="00AA1D18">
              <w:rPr>
                <w:sz w:val="26"/>
                <w:szCs w:val="26"/>
              </w:rPr>
              <w:t>занимающихся физической</w:t>
            </w:r>
          </w:p>
          <w:p w14:paraId="6791995C" w14:textId="77777777" w:rsidR="00181C62" w:rsidRPr="00AA1D18" w:rsidRDefault="00181C62" w:rsidP="005D419F">
            <w:pPr>
              <w:jc w:val="both"/>
              <w:rPr>
                <w:sz w:val="26"/>
                <w:szCs w:val="26"/>
              </w:rPr>
            </w:pPr>
            <w:r w:rsidRPr="00AA1D18">
              <w:rPr>
                <w:sz w:val="26"/>
                <w:szCs w:val="26"/>
              </w:rPr>
              <w:t>культурой и спортом,</w:t>
            </w:r>
          </w:p>
          <w:p w14:paraId="57B53A5C" w14:textId="77777777" w:rsidR="00181C62" w:rsidRPr="00AA1D18" w:rsidRDefault="00181C62" w:rsidP="005D419F">
            <w:pPr>
              <w:jc w:val="both"/>
              <w:rPr>
                <w:sz w:val="26"/>
                <w:szCs w:val="26"/>
              </w:rPr>
            </w:pPr>
            <w:r w:rsidRPr="00AA1D18">
              <w:rPr>
                <w:sz w:val="26"/>
                <w:szCs w:val="26"/>
              </w:rPr>
              <w:t>в общей численности</w:t>
            </w:r>
          </w:p>
          <w:p w14:paraId="5E8CB064" w14:textId="77777777" w:rsidR="00181C62" w:rsidRPr="00AA1D18" w:rsidRDefault="00181C62" w:rsidP="005D419F">
            <w:pPr>
              <w:jc w:val="both"/>
              <w:rPr>
                <w:sz w:val="26"/>
                <w:szCs w:val="26"/>
              </w:rPr>
            </w:pPr>
            <w:r w:rsidRPr="00AA1D18">
              <w:rPr>
                <w:sz w:val="26"/>
                <w:szCs w:val="26"/>
              </w:rPr>
              <w:t>граждан данной возрастной</w:t>
            </w:r>
          </w:p>
          <w:p w14:paraId="5657C56B" w14:textId="77777777" w:rsidR="00181C62" w:rsidRPr="00AA1D18" w:rsidRDefault="00181C62" w:rsidP="005D419F">
            <w:pPr>
              <w:jc w:val="both"/>
              <w:rPr>
                <w:sz w:val="26"/>
                <w:szCs w:val="26"/>
              </w:rPr>
            </w:pPr>
            <w:r w:rsidRPr="00AA1D18">
              <w:rPr>
                <w:sz w:val="26"/>
                <w:szCs w:val="26"/>
              </w:rPr>
              <w:lastRenderedPageBreak/>
              <w:t>категории</w:t>
            </w:r>
          </w:p>
        </w:tc>
        <w:tc>
          <w:tcPr>
            <w:tcW w:w="1276" w:type="dxa"/>
            <w:tcBorders>
              <w:top w:val="single" w:sz="4" w:space="0" w:color="auto"/>
              <w:left w:val="single" w:sz="4" w:space="0" w:color="auto"/>
              <w:bottom w:val="single" w:sz="4" w:space="0" w:color="auto"/>
              <w:right w:val="single" w:sz="4" w:space="0" w:color="auto"/>
            </w:tcBorders>
          </w:tcPr>
          <w:p w14:paraId="003D7297" w14:textId="77777777" w:rsidR="00181C62" w:rsidRPr="00AA1D18" w:rsidRDefault="00181C62" w:rsidP="005D419F">
            <w:pPr>
              <w:jc w:val="both"/>
              <w:rPr>
                <w:sz w:val="26"/>
                <w:szCs w:val="26"/>
              </w:rPr>
            </w:pPr>
            <w:r w:rsidRPr="00AA1D18">
              <w:rPr>
                <w:sz w:val="26"/>
                <w:szCs w:val="26"/>
              </w:rPr>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5061C0BA" w14:textId="77777777" w:rsidR="00181C62" w:rsidRPr="00AA1D18" w:rsidRDefault="00181C62" w:rsidP="005D419F">
            <w:pPr>
              <w:jc w:val="center"/>
              <w:rPr>
                <w:sz w:val="26"/>
                <w:szCs w:val="26"/>
              </w:rPr>
            </w:pPr>
            <w:r w:rsidRPr="00AA1D18">
              <w:rPr>
                <w:sz w:val="26"/>
                <w:szCs w:val="26"/>
              </w:rPr>
              <w:t>МП</w:t>
            </w:r>
          </w:p>
        </w:tc>
        <w:tc>
          <w:tcPr>
            <w:tcW w:w="1134" w:type="dxa"/>
            <w:tcBorders>
              <w:top w:val="single" w:sz="4" w:space="0" w:color="auto"/>
              <w:left w:val="single" w:sz="4" w:space="0" w:color="auto"/>
              <w:bottom w:val="single" w:sz="4" w:space="0" w:color="auto"/>
              <w:right w:val="single" w:sz="4" w:space="0" w:color="auto"/>
            </w:tcBorders>
          </w:tcPr>
          <w:p w14:paraId="512B906A" w14:textId="77777777" w:rsidR="00181C62" w:rsidRPr="00AA1D18" w:rsidRDefault="00181C62" w:rsidP="005D419F">
            <w:pPr>
              <w:jc w:val="both"/>
              <w:rPr>
                <w:sz w:val="26"/>
                <w:szCs w:val="26"/>
              </w:rPr>
            </w:pPr>
            <w:r w:rsidRPr="00AA1D18">
              <w:rPr>
                <w:sz w:val="26"/>
                <w:szCs w:val="26"/>
              </w:rPr>
              <w:t>процентов</w:t>
            </w:r>
          </w:p>
        </w:tc>
        <w:tc>
          <w:tcPr>
            <w:tcW w:w="1067" w:type="dxa"/>
            <w:tcBorders>
              <w:top w:val="single" w:sz="4" w:space="0" w:color="auto"/>
              <w:left w:val="single" w:sz="4" w:space="0" w:color="auto"/>
              <w:bottom w:val="single" w:sz="4" w:space="0" w:color="auto"/>
              <w:right w:val="single" w:sz="4" w:space="0" w:color="auto"/>
            </w:tcBorders>
          </w:tcPr>
          <w:p w14:paraId="0F500981" w14:textId="77777777" w:rsidR="00181C62" w:rsidRPr="00AA1D18" w:rsidRDefault="00181C62" w:rsidP="005D419F">
            <w:pPr>
              <w:jc w:val="center"/>
              <w:rPr>
                <w:sz w:val="26"/>
                <w:szCs w:val="26"/>
              </w:rPr>
            </w:pPr>
            <w:r w:rsidRPr="00AA1D18">
              <w:rPr>
                <w:sz w:val="26"/>
                <w:szCs w:val="26"/>
              </w:rPr>
              <w:t>24,7</w:t>
            </w:r>
          </w:p>
        </w:tc>
        <w:tc>
          <w:tcPr>
            <w:tcW w:w="776" w:type="dxa"/>
            <w:tcBorders>
              <w:top w:val="single" w:sz="4" w:space="0" w:color="auto"/>
              <w:left w:val="single" w:sz="4" w:space="0" w:color="auto"/>
              <w:bottom w:val="single" w:sz="4" w:space="0" w:color="auto"/>
              <w:right w:val="single" w:sz="4" w:space="0" w:color="auto"/>
            </w:tcBorders>
          </w:tcPr>
          <w:p w14:paraId="0C8948EC" w14:textId="77777777" w:rsidR="00181C62" w:rsidRPr="00AA1D18" w:rsidRDefault="00181C62" w:rsidP="005D419F">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09BF3BE9" w14:textId="77777777" w:rsidR="00181C62" w:rsidRPr="00AA1D18" w:rsidRDefault="00181C62" w:rsidP="005D419F">
            <w:pPr>
              <w:jc w:val="center"/>
              <w:rPr>
                <w:sz w:val="26"/>
                <w:szCs w:val="26"/>
              </w:rPr>
            </w:pPr>
            <w:r w:rsidRPr="00AA1D18">
              <w:rPr>
                <w:sz w:val="26"/>
                <w:szCs w:val="26"/>
              </w:rPr>
              <w:t>28,3</w:t>
            </w:r>
          </w:p>
        </w:tc>
        <w:tc>
          <w:tcPr>
            <w:tcW w:w="1020" w:type="dxa"/>
            <w:tcBorders>
              <w:top w:val="single" w:sz="4" w:space="0" w:color="auto"/>
              <w:left w:val="single" w:sz="4" w:space="0" w:color="auto"/>
              <w:bottom w:val="single" w:sz="4" w:space="0" w:color="auto"/>
              <w:right w:val="single" w:sz="4" w:space="0" w:color="auto"/>
            </w:tcBorders>
          </w:tcPr>
          <w:p w14:paraId="086A19A3" w14:textId="77777777" w:rsidR="00181C62" w:rsidRPr="00AA1D18" w:rsidRDefault="00181C62" w:rsidP="005D419F">
            <w:pPr>
              <w:jc w:val="center"/>
              <w:rPr>
                <w:sz w:val="26"/>
                <w:szCs w:val="26"/>
              </w:rPr>
            </w:pPr>
            <w:r w:rsidRPr="00AA1D18">
              <w:rPr>
                <w:sz w:val="26"/>
                <w:szCs w:val="26"/>
              </w:rPr>
              <w:t>31,7</w:t>
            </w:r>
          </w:p>
        </w:tc>
        <w:tc>
          <w:tcPr>
            <w:tcW w:w="1020" w:type="dxa"/>
            <w:tcBorders>
              <w:top w:val="single" w:sz="4" w:space="0" w:color="auto"/>
              <w:left w:val="single" w:sz="4" w:space="0" w:color="auto"/>
              <w:bottom w:val="single" w:sz="4" w:space="0" w:color="auto"/>
              <w:right w:val="single" w:sz="4" w:space="0" w:color="auto"/>
            </w:tcBorders>
          </w:tcPr>
          <w:p w14:paraId="69663A55" w14:textId="77777777" w:rsidR="00181C62" w:rsidRPr="00AA1D18" w:rsidRDefault="00181C62" w:rsidP="005D419F">
            <w:pPr>
              <w:jc w:val="center"/>
              <w:rPr>
                <w:sz w:val="26"/>
                <w:szCs w:val="26"/>
              </w:rPr>
            </w:pPr>
            <w:r w:rsidRPr="00AA1D18">
              <w:rPr>
                <w:sz w:val="26"/>
                <w:szCs w:val="26"/>
              </w:rPr>
              <w:t>31,7</w:t>
            </w:r>
          </w:p>
        </w:tc>
        <w:tc>
          <w:tcPr>
            <w:tcW w:w="1020" w:type="dxa"/>
            <w:tcBorders>
              <w:top w:val="single" w:sz="4" w:space="0" w:color="auto"/>
              <w:left w:val="single" w:sz="4" w:space="0" w:color="auto"/>
              <w:bottom w:val="single" w:sz="4" w:space="0" w:color="auto"/>
              <w:right w:val="single" w:sz="4" w:space="0" w:color="auto"/>
            </w:tcBorders>
          </w:tcPr>
          <w:p w14:paraId="11D8D0F5" w14:textId="77777777" w:rsidR="00181C62" w:rsidRPr="00AA1D18" w:rsidRDefault="00181C62" w:rsidP="005D419F">
            <w:pPr>
              <w:jc w:val="center"/>
              <w:rPr>
                <w:sz w:val="26"/>
                <w:szCs w:val="26"/>
              </w:rPr>
            </w:pPr>
            <w:r w:rsidRPr="00AA1D18">
              <w:rPr>
                <w:sz w:val="26"/>
                <w:szCs w:val="26"/>
              </w:rPr>
              <w:t>41,5</w:t>
            </w:r>
          </w:p>
        </w:tc>
        <w:tc>
          <w:tcPr>
            <w:tcW w:w="1732" w:type="dxa"/>
            <w:tcBorders>
              <w:top w:val="single" w:sz="4" w:space="0" w:color="auto"/>
              <w:left w:val="single" w:sz="4" w:space="0" w:color="auto"/>
              <w:bottom w:val="single" w:sz="4" w:space="0" w:color="auto"/>
              <w:right w:val="single" w:sz="4" w:space="0" w:color="auto"/>
            </w:tcBorders>
          </w:tcPr>
          <w:p w14:paraId="45D50711" w14:textId="77777777" w:rsidR="00181C62" w:rsidRPr="00AA1D18" w:rsidRDefault="00181C62" w:rsidP="005D419F">
            <w:pPr>
              <w:jc w:val="both"/>
              <w:rPr>
                <w:sz w:val="26"/>
                <w:szCs w:val="26"/>
              </w:rPr>
            </w:pPr>
            <w:r w:rsidRPr="00AA1D18">
              <w:rPr>
                <w:sz w:val="26"/>
                <w:szCs w:val="26"/>
              </w:rPr>
              <w:t>служба по физической культуре, спорту и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187CFCA2" w14:textId="77777777" w:rsidR="00181C62" w:rsidRPr="00AA1D18" w:rsidRDefault="00181C62" w:rsidP="005D419F">
            <w:pPr>
              <w:jc w:val="center"/>
              <w:rPr>
                <w:sz w:val="26"/>
                <w:szCs w:val="26"/>
              </w:rPr>
            </w:pPr>
            <w:r w:rsidRPr="00AA1D18">
              <w:rPr>
                <w:sz w:val="26"/>
                <w:szCs w:val="26"/>
              </w:rPr>
              <w:t>-</w:t>
            </w:r>
          </w:p>
        </w:tc>
      </w:tr>
      <w:tr w:rsidR="00181C62" w:rsidRPr="00AA1D18" w14:paraId="3E2E85F8" w14:textId="77777777" w:rsidTr="005D419F">
        <w:tc>
          <w:tcPr>
            <w:tcW w:w="623" w:type="dxa"/>
            <w:tcBorders>
              <w:top w:val="single" w:sz="4" w:space="0" w:color="auto"/>
              <w:left w:val="single" w:sz="4" w:space="0" w:color="auto"/>
              <w:bottom w:val="single" w:sz="4" w:space="0" w:color="auto"/>
              <w:right w:val="single" w:sz="4" w:space="0" w:color="auto"/>
            </w:tcBorders>
          </w:tcPr>
          <w:p w14:paraId="787BDA10" w14:textId="77777777" w:rsidR="00181C62" w:rsidRPr="00AA1D18" w:rsidRDefault="00181C62" w:rsidP="005D419F">
            <w:pPr>
              <w:jc w:val="both"/>
              <w:rPr>
                <w:sz w:val="26"/>
                <w:szCs w:val="26"/>
              </w:rPr>
            </w:pPr>
            <w:r w:rsidRPr="00AA1D18">
              <w:rPr>
                <w:sz w:val="26"/>
                <w:szCs w:val="26"/>
              </w:rPr>
              <w:t>1.4</w:t>
            </w:r>
          </w:p>
        </w:tc>
        <w:tc>
          <w:tcPr>
            <w:tcW w:w="2212" w:type="dxa"/>
            <w:tcBorders>
              <w:top w:val="single" w:sz="4" w:space="0" w:color="auto"/>
              <w:left w:val="single" w:sz="4" w:space="0" w:color="auto"/>
              <w:bottom w:val="single" w:sz="4" w:space="0" w:color="auto"/>
              <w:right w:val="single" w:sz="4" w:space="0" w:color="auto"/>
            </w:tcBorders>
          </w:tcPr>
          <w:p w14:paraId="4269A01B" w14:textId="77777777" w:rsidR="00181C62" w:rsidRPr="00AA1D18" w:rsidRDefault="00181C62" w:rsidP="005D419F">
            <w:pPr>
              <w:jc w:val="both"/>
              <w:rPr>
                <w:sz w:val="26"/>
                <w:szCs w:val="26"/>
              </w:rPr>
            </w:pPr>
            <w:r w:rsidRPr="00AA1D18">
              <w:rPr>
                <w:sz w:val="26"/>
                <w:szCs w:val="26"/>
              </w:rPr>
              <w:t>Доля граждан</w:t>
            </w:r>
          </w:p>
          <w:p w14:paraId="6930153B" w14:textId="77777777" w:rsidR="00181C62" w:rsidRPr="00AA1D18" w:rsidRDefault="00181C62" w:rsidP="005D419F">
            <w:pPr>
              <w:jc w:val="both"/>
              <w:rPr>
                <w:sz w:val="26"/>
                <w:szCs w:val="26"/>
              </w:rPr>
            </w:pPr>
            <w:r w:rsidRPr="00AA1D18">
              <w:rPr>
                <w:sz w:val="26"/>
                <w:szCs w:val="26"/>
              </w:rPr>
              <w:t>трудоспособного возраста,</w:t>
            </w:r>
          </w:p>
          <w:p w14:paraId="74AB6813" w14:textId="77777777" w:rsidR="00181C62" w:rsidRPr="00AA1D18" w:rsidRDefault="00181C62" w:rsidP="005D419F">
            <w:pPr>
              <w:jc w:val="both"/>
              <w:rPr>
                <w:sz w:val="26"/>
                <w:szCs w:val="26"/>
              </w:rPr>
            </w:pPr>
            <w:r w:rsidRPr="00AA1D18">
              <w:rPr>
                <w:sz w:val="26"/>
                <w:szCs w:val="26"/>
              </w:rPr>
              <w:t>систематически</w:t>
            </w:r>
          </w:p>
          <w:p w14:paraId="6EC49377" w14:textId="77777777" w:rsidR="00181C62" w:rsidRPr="00AA1D18" w:rsidRDefault="00181C62" w:rsidP="005D419F">
            <w:pPr>
              <w:jc w:val="both"/>
              <w:rPr>
                <w:sz w:val="26"/>
                <w:szCs w:val="26"/>
              </w:rPr>
            </w:pPr>
            <w:r w:rsidRPr="00AA1D18">
              <w:rPr>
                <w:sz w:val="26"/>
                <w:szCs w:val="26"/>
              </w:rPr>
              <w:t>занимающихся физической</w:t>
            </w:r>
          </w:p>
          <w:p w14:paraId="065A3219" w14:textId="77777777" w:rsidR="00181C62" w:rsidRPr="00AA1D18" w:rsidRDefault="00181C62" w:rsidP="005D419F">
            <w:pPr>
              <w:jc w:val="both"/>
              <w:rPr>
                <w:sz w:val="26"/>
                <w:szCs w:val="26"/>
              </w:rPr>
            </w:pPr>
            <w:r w:rsidRPr="00AA1D18">
              <w:rPr>
                <w:sz w:val="26"/>
                <w:szCs w:val="26"/>
              </w:rPr>
              <w:t>культурой и спортом</w:t>
            </w:r>
          </w:p>
        </w:tc>
        <w:tc>
          <w:tcPr>
            <w:tcW w:w="1276" w:type="dxa"/>
            <w:tcBorders>
              <w:top w:val="single" w:sz="4" w:space="0" w:color="auto"/>
              <w:left w:val="single" w:sz="4" w:space="0" w:color="auto"/>
              <w:bottom w:val="single" w:sz="4" w:space="0" w:color="auto"/>
              <w:right w:val="single" w:sz="4" w:space="0" w:color="auto"/>
            </w:tcBorders>
          </w:tcPr>
          <w:p w14:paraId="4D4091EB" w14:textId="77777777" w:rsidR="00181C62" w:rsidRPr="00AA1D18" w:rsidRDefault="00181C62" w:rsidP="005D419F">
            <w:pPr>
              <w:jc w:val="both"/>
              <w:rPr>
                <w:sz w:val="26"/>
                <w:szCs w:val="26"/>
              </w:rPr>
            </w:pPr>
            <w:r w:rsidRPr="00AA1D18">
              <w:rPr>
                <w:sz w:val="26"/>
                <w:szCs w:val="26"/>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412ABDFC" w14:textId="77777777" w:rsidR="00181C62" w:rsidRPr="00AA1D18" w:rsidRDefault="00181C62" w:rsidP="005D419F">
            <w:pPr>
              <w:jc w:val="center"/>
              <w:rPr>
                <w:sz w:val="26"/>
                <w:szCs w:val="26"/>
              </w:rPr>
            </w:pPr>
            <w:r w:rsidRPr="00AA1D18">
              <w:rPr>
                <w:sz w:val="26"/>
                <w:szCs w:val="26"/>
              </w:rPr>
              <w:t>МП</w:t>
            </w:r>
          </w:p>
        </w:tc>
        <w:tc>
          <w:tcPr>
            <w:tcW w:w="1134" w:type="dxa"/>
            <w:tcBorders>
              <w:top w:val="single" w:sz="4" w:space="0" w:color="auto"/>
              <w:left w:val="single" w:sz="4" w:space="0" w:color="auto"/>
              <w:bottom w:val="single" w:sz="4" w:space="0" w:color="auto"/>
              <w:right w:val="single" w:sz="4" w:space="0" w:color="auto"/>
            </w:tcBorders>
          </w:tcPr>
          <w:p w14:paraId="1FC74FAE" w14:textId="77777777" w:rsidR="00181C62" w:rsidRPr="00AA1D18" w:rsidRDefault="00181C62" w:rsidP="005D419F">
            <w:pPr>
              <w:jc w:val="both"/>
              <w:rPr>
                <w:sz w:val="26"/>
                <w:szCs w:val="26"/>
              </w:rPr>
            </w:pPr>
            <w:r w:rsidRPr="00AA1D18">
              <w:rPr>
                <w:sz w:val="26"/>
                <w:szCs w:val="26"/>
              </w:rPr>
              <w:t>процентов</w:t>
            </w:r>
          </w:p>
        </w:tc>
        <w:tc>
          <w:tcPr>
            <w:tcW w:w="1067" w:type="dxa"/>
            <w:tcBorders>
              <w:top w:val="single" w:sz="4" w:space="0" w:color="auto"/>
              <w:left w:val="single" w:sz="4" w:space="0" w:color="auto"/>
              <w:bottom w:val="single" w:sz="4" w:space="0" w:color="auto"/>
              <w:right w:val="single" w:sz="4" w:space="0" w:color="auto"/>
            </w:tcBorders>
          </w:tcPr>
          <w:p w14:paraId="3C48859A" w14:textId="77777777" w:rsidR="00181C62" w:rsidRPr="00AA1D18" w:rsidRDefault="00181C62" w:rsidP="005D419F">
            <w:pPr>
              <w:jc w:val="center"/>
              <w:rPr>
                <w:sz w:val="26"/>
                <w:szCs w:val="26"/>
              </w:rPr>
            </w:pPr>
            <w:r w:rsidRPr="00AA1D18">
              <w:rPr>
                <w:sz w:val="26"/>
                <w:szCs w:val="26"/>
              </w:rPr>
              <w:t>55,2</w:t>
            </w:r>
          </w:p>
        </w:tc>
        <w:tc>
          <w:tcPr>
            <w:tcW w:w="776" w:type="dxa"/>
            <w:tcBorders>
              <w:top w:val="single" w:sz="4" w:space="0" w:color="auto"/>
              <w:left w:val="single" w:sz="4" w:space="0" w:color="auto"/>
              <w:bottom w:val="single" w:sz="4" w:space="0" w:color="auto"/>
              <w:right w:val="single" w:sz="4" w:space="0" w:color="auto"/>
            </w:tcBorders>
          </w:tcPr>
          <w:p w14:paraId="453A320C" w14:textId="77777777" w:rsidR="00181C62" w:rsidRPr="00AA1D18" w:rsidRDefault="00181C62" w:rsidP="005D419F">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649ECCAD" w14:textId="77777777" w:rsidR="00181C62" w:rsidRPr="00AA1D18" w:rsidRDefault="00181C62" w:rsidP="005D419F">
            <w:pPr>
              <w:jc w:val="center"/>
              <w:rPr>
                <w:sz w:val="26"/>
                <w:szCs w:val="26"/>
              </w:rPr>
            </w:pPr>
            <w:r w:rsidRPr="00AA1D18">
              <w:rPr>
                <w:sz w:val="26"/>
                <w:szCs w:val="26"/>
              </w:rPr>
              <w:t>61,9</w:t>
            </w:r>
          </w:p>
        </w:tc>
        <w:tc>
          <w:tcPr>
            <w:tcW w:w="1020" w:type="dxa"/>
            <w:tcBorders>
              <w:top w:val="single" w:sz="4" w:space="0" w:color="auto"/>
              <w:left w:val="single" w:sz="4" w:space="0" w:color="auto"/>
              <w:bottom w:val="single" w:sz="4" w:space="0" w:color="auto"/>
              <w:right w:val="single" w:sz="4" w:space="0" w:color="auto"/>
            </w:tcBorders>
          </w:tcPr>
          <w:p w14:paraId="3B1EEC47" w14:textId="77777777" w:rsidR="00181C62" w:rsidRPr="00AA1D18" w:rsidRDefault="00181C62" w:rsidP="005D419F">
            <w:pPr>
              <w:jc w:val="center"/>
              <w:rPr>
                <w:sz w:val="26"/>
                <w:szCs w:val="26"/>
              </w:rPr>
            </w:pPr>
            <w:r w:rsidRPr="00AA1D18">
              <w:rPr>
                <w:sz w:val="26"/>
                <w:szCs w:val="26"/>
              </w:rPr>
              <w:t>64,1</w:t>
            </w:r>
          </w:p>
        </w:tc>
        <w:tc>
          <w:tcPr>
            <w:tcW w:w="1020" w:type="dxa"/>
            <w:tcBorders>
              <w:top w:val="single" w:sz="4" w:space="0" w:color="auto"/>
              <w:left w:val="single" w:sz="4" w:space="0" w:color="auto"/>
              <w:bottom w:val="single" w:sz="4" w:space="0" w:color="auto"/>
              <w:right w:val="single" w:sz="4" w:space="0" w:color="auto"/>
            </w:tcBorders>
          </w:tcPr>
          <w:p w14:paraId="2C5B3B0F" w14:textId="77777777" w:rsidR="00181C62" w:rsidRPr="00AA1D18" w:rsidRDefault="00181C62" w:rsidP="005D419F">
            <w:pPr>
              <w:jc w:val="center"/>
              <w:rPr>
                <w:sz w:val="26"/>
                <w:szCs w:val="26"/>
              </w:rPr>
            </w:pPr>
            <w:r w:rsidRPr="00AA1D18">
              <w:rPr>
                <w:sz w:val="26"/>
                <w:szCs w:val="26"/>
              </w:rPr>
              <w:t>66,3</w:t>
            </w:r>
          </w:p>
        </w:tc>
        <w:tc>
          <w:tcPr>
            <w:tcW w:w="1020" w:type="dxa"/>
            <w:tcBorders>
              <w:top w:val="single" w:sz="4" w:space="0" w:color="auto"/>
              <w:left w:val="single" w:sz="4" w:space="0" w:color="auto"/>
              <w:bottom w:val="single" w:sz="4" w:space="0" w:color="auto"/>
              <w:right w:val="single" w:sz="4" w:space="0" w:color="auto"/>
            </w:tcBorders>
          </w:tcPr>
          <w:p w14:paraId="42F56B11" w14:textId="77777777" w:rsidR="00181C62" w:rsidRPr="00AA1D18" w:rsidRDefault="00181C62" w:rsidP="005D419F">
            <w:pPr>
              <w:jc w:val="center"/>
              <w:rPr>
                <w:sz w:val="26"/>
                <w:szCs w:val="26"/>
              </w:rPr>
            </w:pPr>
            <w:r w:rsidRPr="00AA1D18">
              <w:rPr>
                <w:sz w:val="26"/>
                <w:szCs w:val="26"/>
              </w:rPr>
              <w:t>73,0</w:t>
            </w:r>
          </w:p>
        </w:tc>
        <w:tc>
          <w:tcPr>
            <w:tcW w:w="1732" w:type="dxa"/>
            <w:tcBorders>
              <w:top w:val="single" w:sz="4" w:space="0" w:color="auto"/>
              <w:left w:val="single" w:sz="4" w:space="0" w:color="auto"/>
              <w:bottom w:val="single" w:sz="4" w:space="0" w:color="auto"/>
              <w:right w:val="single" w:sz="4" w:space="0" w:color="auto"/>
            </w:tcBorders>
          </w:tcPr>
          <w:p w14:paraId="5C1942FE" w14:textId="77777777" w:rsidR="00181C62" w:rsidRPr="00AA1D18" w:rsidRDefault="00181C62" w:rsidP="005D419F">
            <w:pPr>
              <w:jc w:val="both"/>
              <w:rPr>
                <w:sz w:val="26"/>
                <w:szCs w:val="26"/>
              </w:rPr>
            </w:pPr>
            <w:r w:rsidRPr="00AA1D18">
              <w:rPr>
                <w:sz w:val="26"/>
                <w:szCs w:val="26"/>
              </w:rPr>
              <w:t>служба по физической культуре, спорту и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502BDF9E" w14:textId="77777777" w:rsidR="00181C62" w:rsidRPr="00AA1D18" w:rsidRDefault="00181C62" w:rsidP="005D419F">
            <w:pPr>
              <w:jc w:val="center"/>
              <w:rPr>
                <w:sz w:val="26"/>
                <w:szCs w:val="26"/>
              </w:rPr>
            </w:pPr>
            <w:r w:rsidRPr="00AA1D18">
              <w:rPr>
                <w:sz w:val="26"/>
                <w:szCs w:val="26"/>
              </w:rPr>
              <w:t>-</w:t>
            </w:r>
          </w:p>
        </w:tc>
      </w:tr>
      <w:tr w:rsidR="00181C62" w:rsidRPr="00AA1D18" w14:paraId="3BF27224" w14:textId="77777777" w:rsidTr="005D419F">
        <w:tc>
          <w:tcPr>
            <w:tcW w:w="623" w:type="dxa"/>
            <w:tcBorders>
              <w:top w:val="single" w:sz="4" w:space="0" w:color="auto"/>
              <w:left w:val="single" w:sz="4" w:space="0" w:color="auto"/>
              <w:bottom w:val="single" w:sz="4" w:space="0" w:color="auto"/>
              <w:right w:val="single" w:sz="4" w:space="0" w:color="auto"/>
            </w:tcBorders>
          </w:tcPr>
          <w:p w14:paraId="19D63F35" w14:textId="77777777" w:rsidR="00181C62" w:rsidRPr="00AA1D18" w:rsidRDefault="00181C62" w:rsidP="005D419F">
            <w:pPr>
              <w:jc w:val="both"/>
              <w:rPr>
                <w:sz w:val="26"/>
                <w:szCs w:val="26"/>
              </w:rPr>
            </w:pPr>
            <w:r w:rsidRPr="00AA1D18">
              <w:rPr>
                <w:sz w:val="26"/>
                <w:szCs w:val="26"/>
              </w:rPr>
              <w:t>1.5</w:t>
            </w:r>
          </w:p>
        </w:tc>
        <w:tc>
          <w:tcPr>
            <w:tcW w:w="2212" w:type="dxa"/>
            <w:tcBorders>
              <w:top w:val="single" w:sz="4" w:space="0" w:color="auto"/>
              <w:left w:val="single" w:sz="4" w:space="0" w:color="auto"/>
              <w:bottom w:val="single" w:sz="4" w:space="0" w:color="auto"/>
              <w:right w:val="single" w:sz="4" w:space="0" w:color="auto"/>
            </w:tcBorders>
          </w:tcPr>
          <w:p w14:paraId="4B438C00" w14:textId="77777777" w:rsidR="00181C62" w:rsidRPr="00AA1D18" w:rsidRDefault="00181C62" w:rsidP="005D419F">
            <w:pPr>
              <w:jc w:val="both"/>
              <w:rPr>
                <w:sz w:val="26"/>
                <w:szCs w:val="26"/>
              </w:rPr>
            </w:pPr>
            <w:r w:rsidRPr="00AA1D18">
              <w:rPr>
                <w:sz w:val="26"/>
                <w:szCs w:val="26"/>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tcPr>
          <w:p w14:paraId="795EBB3B" w14:textId="77777777" w:rsidR="00181C62" w:rsidRPr="00AA1D18" w:rsidRDefault="00181C62" w:rsidP="005D419F">
            <w:pPr>
              <w:jc w:val="both"/>
              <w:rPr>
                <w:sz w:val="26"/>
                <w:szCs w:val="26"/>
              </w:rPr>
            </w:pPr>
            <w:r w:rsidRPr="00AA1D18">
              <w:rPr>
                <w:sz w:val="26"/>
                <w:szCs w:val="26"/>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4241C177" w14:textId="77777777" w:rsidR="00181C62" w:rsidRPr="00AA1D18" w:rsidRDefault="00181C62" w:rsidP="005D419F">
            <w:pPr>
              <w:jc w:val="center"/>
              <w:rPr>
                <w:sz w:val="26"/>
                <w:szCs w:val="26"/>
              </w:rPr>
            </w:pPr>
            <w:r w:rsidRPr="00AA1D18">
              <w:rPr>
                <w:sz w:val="26"/>
                <w:szCs w:val="26"/>
              </w:rPr>
              <w:t>МП</w:t>
            </w:r>
          </w:p>
        </w:tc>
        <w:tc>
          <w:tcPr>
            <w:tcW w:w="1134" w:type="dxa"/>
            <w:tcBorders>
              <w:top w:val="single" w:sz="4" w:space="0" w:color="auto"/>
              <w:left w:val="single" w:sz="4" w:space="0" w:color="auto"/>
              <w:bottom w:val="single" w:sz="4" w:space="0" w:color="auto"/>
              <w:right w:val="single" w:sz="4" w:space="0" w:color="auto"/>
            </w:tcBorders>
          </w:tcPr>
          <w:p w14:paraId="6FA7D5F5" w14:textId="77777777" w:rsidR="00181C62" w:rsidRPr="00AA1D18" w:rsidRDefault="00181C62" w:rsidP="005D419F">
            <w:pPr>
              <w:jc w:val="both"/>
              <w:rPr>
                <w:sz w:val="26"/>
                <w:szCs w:val="26"/>
              </w:rPr>
            </w:pPr>
            <w:r w:rsidRPr="00AA1D18">
              <w:rPr>
                <w:sz w:val="26"/>
                <w:szCs w:val="26"/>
              </w:rPr>
              <w:t>процентов</w:t>
            </w:r>
          </w:p>
        </w:tc>
        <w:tc>
          <w:tcPr>
            <w:tcW w:w="1067" w:type="dxa"/>
            <w:tcBorders>
              <w:top w:val="single" w:sz="4" w:space="0" w:color="auto"/>
              <w:left w:val="single" w:sz="4" w:space="0" w:color="auto"/>
              <w:bottom w:val="single" w:sz="4" w:space="0" w:color="auto"/>
              <w:right w:val="single" w:sz="4" w:space="0" w:color="auto"/>
            </w:tcBorders>
          </w:tcPr>
          <w:p w14:paraId="14C80F25" w14:textId="77777777" w:rsidR="00181C62" w:rsidRPr="00AA1D18" w:rsidRDefault="00181C62" w:rsidP="005D419F">
            <w:pPr>
              <w:jc w:val="center"/>
              <w:rPr>
                <w:sz w:val="26"/>
                <w:szCs w:val="26"/>
              </w:rPr>
            </w:pPr>
            <w:r w:rsidRPr="00AA1D18">
              <w:rPr>
                <w:sz w:val="26"/>
                <w:szCs w:val="26"/>
              </w:rPr>
              <w:t>27,1</w:t>
            </w:r>
          </w:p>
        </w:tc>
        <w:tc>
          <w:tcPr>
            <w:tcW w:w="776" w:type="dxa"/>
            <w:tcBorders>
              <w:top w:val="single" w:sz="4" w:space="0" w:color="auto"/>
              <w:left w:val="single" w:sz="4" w:space="0" w:color="auto"/>
              <w:bottom w:val="single" w:sz="4" w:space="0" w:color="auto"/>
              <w:right w:val="single" w:sz="4" w:space="0" w:color="auto"/>
            </w:tcBorders>
          </w:tcPr>
          <w:p w14:paraId="59F9AAB9" w14:textId="77777777" w:rsidR="00181C62" w:rsidRPr="00AA1D18" w:rsidRDefault="00181C62" w:rsidP="005D419F">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5A176275" w14:textId="77777777" w:rsidR="00181C62" w:rsidRPr="00AA1D18" w:rsidRDefault="00181C62" w:rsidP="005D419F">
            <w:pPr>
              <w:jc w:val="center"/>
              <w:rPr>
                <w:sz w:val="26"/>
                <w:szCs w:val="26"/>
              </w:rPr>
            </w:pPr>
            <w:r w:rsidRPr="00AA1D18">
              <w:rPr>
                <w:sz w:val="26"/>
                <w:szCs w:val="26"/>
              </w:rPr>
              <w:t>28,6</w:t>
            </w:r>
          </w:p>
        </w:tc>
        <w:tc>
          <w:tcPr>
            <w:tcW w:w="1020" w:type="dxa"/>
            <w:tcBorders>
              <w:top w:val="single" w:sz="4" w:space="0" w:color="auto"/>
              <w:left w:val="single" w:sz="4" w:space="0" w:color="auto"/>
              <w:bottom w:val="single" w:sz="4" w:space="0" w:color="auto"/>
              <w:right w:val="single" w:sz="4" w:space="0" w:color="auto"/>
            </w:tcBorders>
          </w:tcPr>
          <w:p w14:paraId="4E2907E2" w14:textId="77777777" w:rsidR="00181C62" w:rsidRPr="00AA1D18" w:rsidRDefault="00181C62" w:rsidP="005D419F">
            <w:pPr>
              <w:jc w:val="center"/>
              <w:rPr>
                <w:sz w:val="26"/>
                <w:szCs w:val="26"/>
              </w:rPr>
            </w:pPr>
            <w:r w:rsidRPr="00AA1D18">
              <w:rPr>
                <w:sz w:val="26"/>
                <w:szCs w:val="26"/>
              </w:rPr>
              <w:t>28,8</w:t>
            </w:r>
          </w:p>
        </w:tc>
        <w:tc>
          <w:tcPr>
            <w:tcW w:w="1020" w:type="dxa"/>
            <w:tcBorders>
              <w:top w:val="single" w:sz="4" w:space="0" w:color="auto"/>
              <w:left w:val="single" w:sz="4" w:space="0" w:color="auto"/>
              <w:bottom w:val="single" w:sz="4" w:space="0" w:color="auto"/>
              <w:right w:val="single" w:sz="4" w:space="0" w:color="auto"/>
            </w:tcBorders>
          </w:tcPr>
          <w:p w14:paraId="172039BA" w14:textId="77777777" w:rsidR="00181C62" w:rsidRPr="00AA1D18" w:rsidRDefault="00181C62" w:rsidP="005D419F">
            <w:pPr>
              <w:jc w:val="center"/>
              <w:rPr>
                <w:sz w:val="26"/>
                <w:szCs w:val="26"/>
              </w:rPr>
            </w:pPr>
            <w:r w:rsidRPr="00AA1D18">
              <w:rPr>
                <w:sz w:val="26"/>
                <w:szCs w:val="26"/>
              </w:rPr>
              <w:t>29,1</w:t>
            </w:r>
          </w:p>
        </w:tc>
        <w:tc>
          <w:tcPr>
            <w:tcW w:w="1020" w:type="dxa"/>
            <w:tcBorders>
              <w:top w:val="single" w:sz="4" w:space="0" w:color="auto"/>
              <w:left w:val="single" w:sz="4" w:space="0" w:color="auto"/>
              <w:bottom w:val="single" w:sz="4" w:space="0" w:color="auto"/>
              <w:right w:val="single" w:sz="4" w:space="0" w:color="auto"/>
            </w:tcBorders>
          </w:tcPr>
          <w:p w14:paraId="4A535921" w14:textId="77777777" w:rsidR="00181C62" w:rsidRPr="00AA1D18" w:rsidRDefault="00181C62" w:rsidP="005D419F">
            <w:pPr>
              <w:jc w:val="center"/>
              <w:rPr>
                <w:sz w:val="26"/>
                <w:szCs w:val="26"/>
              </w:rPr>
            </w:pPr>
            <w:r w:rsidRPr="00AA1D18">
              <w:rPr>
                <w:sz w:val="26"/>
                <w:szCs w:val="26"/>
              </w:rPr>
              <w:t>30.6</w:t>
            </w:r>
          </w:p>
        </w:tc>
        <w:tc>
          <w:tcPr>
            <w:tcW w:w="1732" w:type="dxa"/>
            <w:tcBorders>
              <w:top w:val="single" w:sz="4" w:space="0" w:color="auto"/>
              <w:left w:val="single" w:sz="4" w:space="0" w:color="auto"/>
              <w:bottom w:val="single" w:sz="4" w:space="0" w:color="auto"/>
              <w:right w:val="single" w:sz="4" w:space="0" w:color="auto"/>
            </w:tcBorders>
          </w:tcPr>
          <w:p w14:paraId="7A8F288B" w14:textId="77777777" w:rsidR="00181C62" w:rsidRPr="00AA1D18" w:rsidRDefault="00181C62" w:rsidP="005D419F">
            <w:pPr>
              <w:jc w:val="both"/>
              <w:rPr>
                <w:sz w:val="26"/>
                <w:szCs w:val="26"/>
              </w:rPr>
            </w:pPr>
            <w:r w:rsidRPr="00AA1D18">
              <w:rPr>
                <w:sz w:val="26"/>
                <w:szCs w:val="26"/>
              </w:rPr>
              <w:t>служба по физической культуре, спорту и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6113495D" w14:textId="77777777" w:rsidR="00181C62" w:rsidRPr="00AA1D18" w:rsidRDefault="00181C62" w:rsidP="005D419F">
            <w:pPr>
              <w:jc w:val="center"/>
              <w:rPr>
                <w:sz w:val="26"/>
                <w:szCs w:val="26"/>
              </w:rPr>
            </w:pPr>
            <w:r w:rsidRPr="00AA1D18">
              <w:rPr>
                <w:sz w:val="26"/>
                <w:szCs w:val="26"/>
              </w:rPr>
              <w:t>-</w:t>
            </w:r>
          </w:p>
        </w:tc>
      </w:tr>
      <w:tr w:rsidR="00181C62" w:rsidRPr="00AA1D18" w14:paraId="72A3AECF" w14:textId="77777777" w:rsidTr="005D419F">
        <w:tc>
          <w:tcPr>
            <w:tcW w:w="623" w:type="dxa"/>
            <w:tcBorders>
              <w:top w:val="single" w:sz="4" w:space="0" w:color="auto"/>
              <w:left w:val="single" w:sz="4" w:space="0" w:color="auto"/>
              <w:bottom w:val="single" w:sz="4" w:space="0" w:color="auto"/>
              <w:right w:val="single" w:sz="4" w:space="0" w:color="auto"/>
            </w:tcBorders>
          </w:tcPr>
          <w:p w14:paraId="5F11A47F" w14:textId="77777777" w:rsidR="00181C62" w:rsidRPr="00AA1D18" w:rsidRDefault="00181C62" w:rsidP="005D419F">
            <w:pPr>
              <w:jc w:val="both"/>
              <w:rPr>
                <w:sz w:val="26"/>
                <w:szCs w:val="26"/>
              </w:rPr>
            </w:pPr>
            <w:r w:rsidRPr="00AA1D18">
              <w:rPr>
                <w:sz w:val="26"/>
                <w:szCs w:val="26"/>
              </w:rPr>
              <w:lastRenderedPageBreak/>
              <w:t>1.6</w:t>
            </w:r>
          </w:p>
        </w:tc>
        <w:tc>
          <w:tcPr>
            <w:tcW w:w="2212" w:type="dxa"/>
            <w:tcBorders>
              <w:top w:val="single" w:sz="4" w:space="0" w:color="auto"/>
              <w:left w:val="single" w:sz="4" w:space="0" w:color="auto"/>
              <w:bottom w:val="single" w:sz="4" w:space="0" w:color="auto"/>
              <w:right w:val="single" w:sz="4" w:space="0" w:color="auto"/>
            </w:tcBorders>
          </w:tcPr>
          <w:p w14:paraId="42E078AC" w14:textId="77777777" w:rsidR="00181C62" w:rsidRPr="00AA1D18" w:rsidRDefault="00181C62" w:rsidP="005D419F">
            <w:pPr>
              <w:jc w:val="both"/>
              <w:rPr>
                <w:sz w:val="26"/>
                <w:szCs w:val="26"/>
              </w:rPr>
            </w:pPr>
            <w:r w:rsidRPr="00AA1D18">
              <w:rPr>
                <w:sz w:val="26"/>
                <w:szCs w:val="26"/>
              </w:rPr>
              <w:t>Доля сельского населения,</w:t>
            </w:r>
          </w:p>
          <w:p w14:paraId="388244D6" w14:textId="77777777" w:rsidR="00181C62" w:rsidRPr="00AA1D18" w:rsidRDefault="00181C62" w:rsidP="005D419F">
            <w:pPr>
              <w:jc w:val="both"/>
              <w:rPr>
                <w:sz w:val="26"/>
                <w:szCs w:val="26"/>
              </w:rPr>
            </w:pPr>
            <w:r w:rsidRPr="00AA1D18">
              <w:rPr>
                <w:sz w:val="26"/>
                <w:szCs w:val="26"/>
              </w:rPr>
              <w:t>систематически</w:t>
            </w:r>
          </w:p>
          <w:p w14:paraId="7897A439" w14:textId="77777777" w:rsidR="00181C62" w:rsidRPr="00AA1D18" w:rsidRDefault="00181C62" w:rsidP="005D419F">
            <w:pPr>
              <w:jc w:val="both"/>
              <w:rPr>
                <w:sz w:val="26"/>
                <w:szCs w:val="26"/>
              </w:rPr>
            </w:pPr>
            <w:r w:rsidRPr="00AA1D18">
              <w:rPr>
                <w:sz w:val="26"/>
                <w:szCs w:val="26"/>
              </w:rPr>
              <w:t>занимающегося физической</w:t>
            </w:r>
          </w:p>
          <w:p w14:paraId="6C8420C8" w14:textId="77777777" w:rsidR="00181C62" w:rsidRPr="00AA1D18" w:rsidRDefault="00181C62" w:rsidP="005D419F">
            <w:pPr>
              <w:jc w:val="both"/>
              <w:rPr>
                <w:sz w:val="26"/>
                <w:szCs w:val="26"/>
              </w:rPr>
            </w:pPr>
            <w:r w:rsidRPr="00AA1D18">
              <w:rPr>
                <w:sz w:val="26"/>
                <w:szCs w:val="26"/>
              </w:rPr>
              <w:t>культурой и спортом</w:t>
            </w:r>
          </w:p>
        </w:tc>
        <w:tc>
          <w:tcPr>
            <w:tcW w:w="1276" w:type="dxa"/>
            <w:tcBorders>
              <w:top w:val="single" w:sz="4" w:space="0" w:color="auto"/>
              <w:left w:val="single" w:sz="4" w:space="0" w:color="auto"/>
              <w:bottom w:val="single" w:sz="4" w:space="0" w:color="auto"/>
              <w:right w:val="single" w:sz="4" w:space="0" w:color="auto"/>
            </w:tcBorders>
          </w:tcPr>
          <w:p w14:paraId="23EA7F16" w14:textId="77777777" w:rsidR="00181C62" w:rsidRPr="00AA1D18" w:rsidRDefault="00181C62" w:rsidP="005D419F">
            <w:pPr>
              <w:jc w:val="both"/>
              <w:rPr>
                <w:sz w:val="26"/>
                <w:szCs w:val="26"/>
              </w:rPr>
            </w:pPr>
            <w:r w:rsidRPr="00AA1D18">
              <w:rPr>
                <w:sz w:val="26"/>
                <w:szCs w:val="26"/>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761A2E27" w14:textId="77777777" w:rsidR="00181C62" w:rsidRPr="00AA1D18" w:rsidRDefault="00181C62" w:rsidP="005D419F">
            <w:pPr>
              <w:jc w:val="center"/>
              <w:rPr>
                <w:sz w:val="26"/>
                <w:szCs w:val="26"/>
              </w:rPr>
            </w:pPr>
            <w:r w:rsidRPr="00AA1D18">
              <w:rPr>
                <w:sz w:val="26"/>
                <w:szCs w:val="26"/>
              </w:rPr>
              <w:t>МП</w:t>
            </w:r>
          </w:p>
        </w:tc>
        <w:tc>
          <w:tcPr>
            <w:tcW w:w="1134" w:type="dxa"/>
            <w:tcBorders>
              <w:top w:val="single" w:sz="4" w:space="0" w:color="auto"/>
              <w:left w:val="single" w:sz="4" w:space="0" w:color="auto"/>
              <w:bottom w:val="single" w:sz="4" w:space="0" w:color="auto"/>
              <w:right w:val="single" w:sz="4" w:space="0" w:color="auto"/>
            </w:tcBorders>
          </w:tcPr>
          <w:p w14:paraId="65699317" w14:textId="77777777" w:rsidR="00181C62" w:rsidRPr="00AA1D18" w:rsidRDefault="00181C62" w:rsidP="005D419F">
            <w:pPr>
              <w:jc w:val="both"/>
              <w:rPr>
                <w:sz w:val="26"/>
                <w:szCs w:val="26"/>
              </w:rPr>
            </w:pPr>
            <w:r w:rsidRPr="00AA1D18">
              <w:rPr>
                <w:sz w:val="26"/>
                <w:szCs w:val="26"/>
              </w:rPr>
              <w:t>процентов</w:t>
            </w:r>
          </w:p>
        </w:tc>
        <w:tc>
          <w:tcPr>
            <w:tcW w:w="1067" w:type="dxa"/>
            <w:tcBorders>
              <w:top w:val="single" w:sz="4" w:space="0" w:color="auto"/>
              <w:left w:val="single" w:sz="4" w:space="0" w:color="auto"/>
              <w:bottom w:val="single" w:sz="4" w:space="0" w:color="auto"/>
              <w:right w:val="single" w:sz="4" w:space="0" w:color="auto"/>
            </w:tcBorders>
          </w:tcPr>
          <w:p w14:paraId="1E3CBC30" w14:textId="77777777" w:rsidR="00181C62" w:rsidRPr="00AA1D18" w:rsidRDefault="00181C62" w:rsidP="005D419F">
            <w:pPr>
              <w:jc w:val="center"/>
              <w:rPr>
                <w:sz w:val="26"/>
                <w:szCs w:val="26"/>
              </w:rPr>
            </w:pPr>
            <w:r w:rsidRPr="00AA1D18">
              <w:rPr>
                <w:sz w:val="26"/>
                <w:szCs w:val="26"/>
              </w:rPr>
              <w:t>38,7</w:t>
            </w:r>
          </w:p>
        </w:tc>
        <w:tc>
          <w:tcPr>
            <w:tcW w:w="776" w:type="dxa"/>
            <w:tcBorders>
              <w:top w:val="single" w:sz="4" w:space="0" w:color="auto"/>
              <w:left w:val="single" w:sz="4" w:space="0" w:color="auto"/>
              <w:bottom w:val="single" w:sz="4" w:space="0" w:color="auto"/>
              <w:right w:val="single" w:sz="4" w:space="0" w:color="auto"/>
            </w:tcBorders>
          </w:tcPr>
          <w:p w14:paraId="1B0C4752" w14:textId="77777777" w:rsidR="00181C62" w:rsidRPr="00AA1D18" w:rsidRDefault="00181C62" w:rsidP="005D419F">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4118CC03" w14:textId="77777777" w:rsidR="00181C62" w:rsidRPr="00AA1D18" w:rsidRDefault="00181C62" w:rsidP="005D419F">
            <w:pPr>
              <w:jc w:val="center"/>
              <w:rPr>
                <w:sz w:val="26"/>
                <w:szCs w:val="26"/>
              </w:rPr>
            </w:pPr>
            <w:r w:rsidRPr="00AA1D18">
              <w:rPr>
                <w:sz w:val="26"/>
                <w:szCs w:val="26"/>
              </w:rPr>
              <w:t>49,0</w:t>
            </w:r>
          </w:p>
        </w:tc>
        <w:tc>
          <w:tcPr>
            <w:tcW w:w="1020" w:type="dxa"/>
            <w:tcBorders>
              <w:top w:val="single" w:sz="4" w:space="0" w:color="auto"/>
              <w:left w:val="single" w:sz="4" w:space="0" w:color="auto"/>
              <w:bottom w:val="single" w:sz="4" w:space="0" w:color="auto"/>
              <w:right w:val="single" w:sz="4" w:space="0" w:color="auto"/>
            </w:tcBorders>
          </w:tcPr>
          <w:p w14:paraId="6F5763E8" w14:textId="77777777" w:rsidR="00181C62" w:rsidRPr="00AA1D18" w:rsidRDefault="00181C62" w:rsidP="005D419F">
            <w:pPr>
              <w:jc w:val="center"/>
              <w:rPr>
                <w:sz w:val="26"/>
                <w:szCs w:val="26"/>
              </w:rPr>
            </w:pPr>
            <w:r w:rsidRPr="00AA1D18">
              <w:rPr>
                <w:sz w:val="26"/>
                <w:szCs w:val="26"/>
              </w:rPr>
              <w:t>51,5</w:t>
            </w:r>
          </w:p>
        </w:tc>
        <w:tc>
          <w:tcPr>
            <w:tcW w:w="1020" w:type="dxa"/>
            <w:tcBorders>
              <w:top w:val="single" w:sz="4" w:space="0" w:color="auto"/>
              <w:left w:val="single" w:sz="4" w:space="0" w:color="auto"/>
              <w:bottom w:val="single" w:sz="4" w:space="0" w:color="auto"/>
              <w:right w:val="single" w:sz="4" w:space="0" w:color="auto"/>
            </w:tcBorders>
          </w:tcPr>
          <w:p w14:paraId="06A0ACCD" w14:textId="77777777" w:rsidR="00181C62" w:rsidRPr="00AA1D18" w:rsidRDefault="00181C62" w:rsidP="005D419F">
            <w:pPr>
              <w:jc w:val="center"/>
              <w:rPr>
                <w:sz w:val="26"/>
                <w:szCs w:val="26"/>
              </w:rPr>
            </w:pPr>
            <w:r w:rsidRPr="00AA1D18">
              <w:rPr>
                <w:sz w:val="26"/>
                <w:szCs w:val="26"/>
              </w:rPr>
              <w:t>51,5</w:t>
            </w:r>
          </w:p>
        </w:tc>
        <w:tc>
          <w:tcPr>
            <w:tcW w:w="1020" w:type="dxa"/>
            <w:tcBorders>
              <w:top w:val="single" w:sz="4" w:space="0" w:color="auto"/>
              <w:left w:val="single" w:sz="4" w:space="0" w:color="auto"/>
              <w:bottom w:val="single" w:sz="4" w:space="0" w:color="auto"/>
              <w:right w:val="single" w:sz="4" w:space="0" w:color="auto"/>
            </w:tcBorders>
          </w:tcPr>
          <w:p w14:paraId="5D11EF24" w14:textId="77777777" w:rsidR="00181C62" w:rsidRPr="00AA1D18" w:rsidRDefault="00181C62" w:rsidP="005D419F">
            <w:pPr>
              <w:jc w:val="center"/>
              <w:rPr>
                <w:sz w:val="26"/>
                <w:szCs w:val="26"/>
              </w:rPr>
            </w:pPr>
            <w:r w:rsidRPr="00AA1D18">
              <w:rPr>
                <w:sz w:val="26"/>
                <w:szCs w:val="26"/>
              </w:rPr>
              <w:t>51,5</w:t>
            </w:r>
          </w:p>
        </w:tc>
        <w:tc>
          <w:tcPr>
            <w:tcW w:w="1732" w:type="dxa"/>
            <w:tcBorders>
              <w:top w:val="single" w:sz="4" w:space="0" w:color="auto"/>
              <w:left w:val="single" w:sz="4" w:space="0" w:color="auto"/>
              <w:bottom w:val="single" w:sz="4" w:space="0" w:color="auto"/>
              <w:right w:val="single" w:sz="4" w:space="0" w:color="auto"/>
            </w:tcBorders>
          </w:tcPr>
          <w:p w14:paraId="14101A89" w14:textId="77777777" w:rsidR="00181C62" w:rsidRPr="00AA1D18" w:rsidRDefault="00181C62" w:rsidP="005D419F">
            <w:pPr>
              <w:jc w:val="both"/>
              <w:rPr>
                <w:sz w:val="26"/>
                <w:szCs w:val="26"/>
              </w:rPr>
            </w:pPr>
            <w:r w:rsidRPr="00AA1D18">
              <w:rPr>
                <w:sz w:val="26"/>
                <w:szCs w:val="26"/>
              </w:rPr>
              <w:t>служба по физической культуре, спорту и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48D6C72C" w14:textId="77777777" w:rsidR="00181C62" w:rsidRPr="00AA1D18" w:rsidRDefault="00181C62" w:rsidP="005D419F">
            <w:pPr>
              <w:jc w:val="center"/>
              <w:rPr>
                <w:sz w:val="26"/>
                <w:szCs w:val="26"/>
              </w:rPr>
            </w:pPr>
            <w:r w:rsidRPr="00AA1D18">
              <w:rPr>
                <w:sz w:val="26"/>
                <w:szCs w:val="26"/>
              </w:rPr>
              <w:t>-</w:t>
            </w:r>
          </w:p>
        </w:tc>
      </w:tr>
      <w:tr w:rsidR="00181C62" w:rsidRPr="00AA1D18" w14:paraId="2DC93C10" w14:textId="77777777" w:rsidTr="005D419F">
        <w:tc>
          <w:tcPr>
            <w:tcW w:w="15384" w:type="dxa"/>
            <w:gridSpan w:val="13"/>
            <w:tcBorders>
              <w:top w:val="single" w:sz="4" w:space="0" w:color="auto"/>
              <w:left w:val="single" w:sz="4" w:space="0" w:color="auto"/>
              <w:bottom w:val="single" w:sz="4" w:space="0" w:color="auto"/>
              <w:right w:val="single" w:sz="4" w:space="0" w:color="auto"/>
            </w:tcBorders>
          </w:tcPr>
          <w:p w14:paraId="0C763483" w14:textId="77777777" w:rsidR="00181C62" w:rsidRPr="00AA1D18" w:rsidRDefault="00181C62" w:rsidP="005D419F">
            <w:pPr>
              <w:jc w:val="center"/>
              <w:rPr>
                <w:sz w:val="26"/>
                <w:szCs w:val="26"/>
              </w:rPr>
            </w:pPr>
            <w:r w:rsidRPr="00AA1D18">
              <w:rPr>
                <w:sz w:val="26"/>
                <w:szCs w:val="26"/>
              </w:rPr>
              <w:t>2. Задача комплекса процессных мероприятий «Реализация мероприятий по развитию Всероссийского физкультурно-спортивного комплекса «Готов к труду и обороне»</w:t>
            </w:r>
          </w:p>
        </w:tc>
      </w:tr>
      <w:tr w:rsidR="00181C62" w:rsidRPr="00AA1D18" w14:paraId="36AB817C" w14:textId="77777777" w:rsidTr="005D419F">
        <w:tc>
          <w:tcPr>
            <w:tcW w:w="623" w:type="dxa"/>
            <w:tcBorders>
              <w:top w:val="single" w:sz="4" w:space="0" w:color="auto"/>
              <w:left w:val="single" w:sz="4" w:space="0" w:color="auto"/>
              <w:bottom w:val="single" w:sz="4" w:space="0" w:color="auto"/>
              <w:right w:val="single" w:sz="4" w:space="0" w:color="auto"/>
            </w:tcBorders>
          </w:tcPr>
          <w:p w14:paraId="1C120DAD" w14:textId="77777777" w:rsidR="00181C62" w:rsidRPr="00AA1D18" w:rsidRDefault="00181C62" w:rsidP="005D419F">
            <w:pPr>
              <w:jc w:val="both"/>
              <w:rPr>
                <w:sz w:val="26"/>
                <w:szCs w:val="26"/>
              </w:rPr>
            </w:pPr>
            <w:r w:rsidRPr="00AA1D18">
              <w:rPr>
                <w:sz w:val="26"/>
                <w:szCs w:val="26"/>
              </w:rPr>
              <w:t>2.1</w:t>
            </w:r>
          </w:p>
        </w:tc>
        <w:tc>
          <w:tcPr>
            <w:tcW w:w="2212" w:type="dxa"/>
            <w:tcBorders>
              <w:top w:val="single" w:sz="4" w:space="0" w:color="auto"/>
              <w:left w:val="single" w:sz="4" w:space="0" w:color="auto"/>
              <w:bottom w:val="single" w:sz="4" w:space="0" w:color="auto"/>
              <w:right w:val="single" w:sz="4" w:space="0" w:color="auto"/>
            </w:tcBorders>
          </w:tcPr>
          <w:p w14:paraId="7BA373D8" w14:textId="77777777" w:rsidR="00181C62" w:rsidRPr="00AA1D18" w:rsidRDefault="00181C62" w:rsidP="005D419F">
            <w:pPr>
              <w:jc w:val="both"/>
              <w:rPr>
                <w:sz w:val="26"/>
                <w:szCs w:val="26"/>
              </w:rPr>
            </w:pPr>
            <w:r w:rsidRPr="00AA1D18">
              <w:rPr>
                <w:sz w:val="26"/>
                <w:szCs w:val="26"/>
              </w:rPr>
              <w:t xml:space="preserve">Доля населения Белокалитвинского района,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w:t>
            </w:r>
            <w:r w:rsidRPr="00AA1D18">
              <w:rPr>
                <w:sz w:val="26"/>
                <w:szCs w:val="26"/>
              </w:rPr>
              <w:lastRenderedPageBreak/>
              <w:t>испытаний (тестов) Всероссийского физкультурно-спортивного комплекса «Готов к труду и обороне» (ГТО)</w:t>
            </w:r>
          </w:p>
        </w:tc>
        <w:tc>
          <w:tcPr>
            <w:tcW w:w="1276" w:type="dxa"/>
            <w:tcBorders>
              <w:top w:val="single" w:sz="4" w:space="0" w:color="auto"/>
              <w:left w:val="single" w:sz="4" w:space="0" w:color="auto"/>
              <w:bottom w:val="single" w:sz="4" w:space="0" w:color="auto"/>
              <w:right w:val="single" w:sz="4" w:space="0" w:color="auto"/>
            </w:tcBorders>
          </w:tcPr>
          <w:p w14:paraId="48A0290B" w14:textId="77777777" w:rsidR="00181C62" w:rsidRPr="00AA1D18" w:rsidRDefault="00181C62" w:rsidP="005D419F">
            <w:pPr>
              <w:jc w:val="both"/>
              <w:rPr>
                <w:sz w:val="26"/>
                <w:szCs w:val="26"/>
              </w:rPr>
            </w:pPr>
            <w:r w:rsidRPr="00AA1D18">
              <w:rPr>
                <w:sz w:val="26"/>
                <w:szCs w:val="26"/>
              </w:rPr>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43536356" w14:textId="77777777" w:rsidR="00181C62" w:rsidRPr="00AA1D18" w:rsidRDefault="00181C62" w:rsidP="005D419F">
            <w:pPr>
              <w:jc w:val="center"/>
              <w:rPr>
                <w:sz w:val="26"/>
                <w:szCs w:val="26"/>
              </w:rPr>
            </w:pPr>
            <w:r w:rsidRPr="00AA1D18">
              <w:rPr>
                <w:sz w:val="26"/>
                <w:szCs w:val="26"/>
              </w:rPr>
              <w:t>МП</w:t>
            </w:r>
          </w:p>
        </w:tc>
        <w:tc>
          <w:tcPr>
            <w:tcW w:w="1134" w:type="dxa"/>
            <w:tcBorders>
              <w:top w:val="single" w:sz="4" w:space="0" w:color="auto"/>
              <w:left w:val="single" w:sz="4" w:space="0" w:color="auto"/>
              <w:bottom w:val="single" w:sz="4" w:space="0" w:color="auto"/>
              <w:right w:val="single" w:sz="4" w:space="0" w:color="auto"/>
            </w:tcBorders>
          </w:tcPr>
          <w:p w14:paraId="7116B9FF" w14:textId="77777777" w:rsidR="00181C62" w:rsidRPr="00AA1D18" w:rsidRDefault="00181C62" w:rsidP="005D419F">
            <w:pPr>
              <w:jc w:val="both"/>
              <w:rPr>
                <w:sz w:val="26"/>
                <w:szCs w:val="26"/>
              </w:rPr>
            </w:pPr>
            <w:r w:rsidRPr="00AA1D18">
              <w:rPr>
                <w:sz w:val="26"/>
                <w:szCs w:val="26"/>
              </w:rPr>
              <w:t>процентов</w:t>
            </w:r>
          </w:p>
        </w:tc>
        <w:tc>
          <w:tcPr>
            <w:tcW w:w="1067" w:type="dxa"/>
            <w:tcBorders>
              <w:top w:val="single" w:sz="4" w:space="0" w:color="auto"/>
              <w:left w:val="single" w:sz="4" w:space="0" w:color="auto"/>
              <w:bottom w:val="single" w:sz="4" w:space="0" w:color="auto"/>
              <w:right w:val="single" w:sz="4" w:space="0" w:color="auto"/>
            </w:tcBorders>
          </w:tcPr>
          <w:p w14:paraId="0FEA7116" w14:textId="77777777" w:rsidR="00181C62" w:rsidRPr="00AA1D18" w:rsidRDefault="00181C62" w:rsidP="005D419F">
            <w:pPr>
              <w:jc w:val="center"/>
              <w:rPr>
                <w:sz w:val="26"/>
                <w:szCs w:val="26"/>
              </w:rPr>
            </w:pPr>
            <w:r w:rsidRPr="00AA1D18">
              <w:rPr>
                <w:sz w:val="26"/>
                <w:szCs w:val="26"/>
              </w:rPr>
              <w:t>44,5</w:t>
            </w:r>
          </w:p>
        </w:tc>
        <w:tc>
          <w:tcPr>
            <w:tcW w:w="776" w:type="dxa"/>
            <w:tcBorders>
              <w:top w:val="single" w:sz="4" w:space="0" w:color="auto"/>
              <w:left w:val="single" w:sz="4" w:space="0" w:color="auto"/>
              <w:bottom w:val="single" w:sz="4" w:space="0" w:color="auto"/>
              <w:right w:val="single" w:sz="4" w:space="0" w:color="auto"/>
            </w:tcBorders>
          </w:tcPr>
          <w:p w14:paraId="30011FCD" w14:textId="77777777" w:rsidR="00181C62" w:rsidRPr="00AA1D18" w:rsidRDefault="00181C62" w:rsidP="005D419F">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362DC7E7" w14:textId="77777777" w:rsidR="00181C62" w:rsidRPr="00AA1D18" w:rsidRDefault="00181C62" w:rsidP="005D419F">
            <w:pPr>
              <w:jc w:val="center"/>
              <w:rPr>
                <w:sz w:val="26"/>
                <w:szCs w:val="26"/>
              </w:rPr>
            </w:pPr>
            <w:r w:rsidRPr="00AA1D18">
              <w:rPr>
                <w:sz w:val="26"/>
                <w:szCs w:val="26"/>
              </w:rPr>
              <w:t>51,4</w:t>
            </w:r>
          </w:p>
        </w:tc>
        <w:tc>
          <w:tcPr>
            <w:tcW w:w="1020" w:type="dxa"/>
            <w:tcBorders>
              <w:top w:val="single" w:sz="4" w:space="0" w:color="auto"/>
              <w:left w:val="single" w:sz="4" w:space="0" w:color="auto"/>
              <w:bottom w:val="single" w:sz="4" w:space="0" w:color="auto"/>
              <w:right w:val="single" w:sz="4" w:space="0" w:color="auto"/>
            </w:tcBorders>
          </w:tcPr>
          <w:p w14:paraId="155AA6E3" w14:textId="77777777" w:rsidR="00181C62" w:rsidRPr="00AA1D18" w:rsidRDefault="00181C62" w:rsidP="005D419F">
            <w:pPr>
              <w:jc w:val="center"/>
              <w:rPr>
                <w:sz w:val="26"/>
                <w:szCs w:val="26"/>
              </w:rPr>
            </w:pPr>
            <w:r w:rsidRPr="00AA1D18">
              <w:rPr>
                <w:sz w:val="26"/>
                <w:szCs w:val="26"/>
              </w:rPr>
              <w:t>51,5</w:t>
            </w:r>
          </w:p>
        </w:tc>
        <w:tc>
          <w:tcPr>
            <w:tcW w:w="1020" w:type="dxa"/>
            <w:tcBorders>
              <w:top w:val="single" w:sz="4" w:space="0" w:color="auto"/>
              <w:left w:val="single" w:sz="4" w:space="0" w:color="auto"/>
              <w:bottom w:val="single" w:sz="4" w:space="0" w:color="auto"/>
              <w:right w:val="single" w:sz="4" w:space="0" w:color="auto"/>
            </w:tcBorders>
          </w:tcPr>
          <w:p w14:paraId="51C10E42" w14:textId="77777777" w:rsidR="00181C62" w:rsidRPr="00AA1D18" w:rsidRDefault="00181C62" w:rsidP="005D419F">
            <w:pPr>
              <w:jc w:val="center"/>
              <w:rPr>
                <w:sz w:val="26"/>
                <w:szCs w:val="26"/>
              </w:rPr>
            </w:pPr>
            <w:r w:rsidRPr="00AA1D18">
              <w:rPr>
                <w:sz w:val="26"/>
                <w:szCs w:val="26"/>
              </w:rPr>
              <w:t>51,6</w:t>
            </w:r>
          </w:p>
        </w:tc>
        <w:tc>
          <w:tcPr>
            <w:tcW w:w="1020" w:type="dxa"/>
            <w:tcBorders>
              <w:top w:val="single" w:sz="4" w:space="0" w:color="auto"/>
              <w:left w:val="single" w:sz="4" w:space="0" w:color="auto"/>
              <w:bottom w:val="single" w:sz="4" w:space="0" w:color="auto"/>
              <w:right w:val="single" w:sz="4" w:space="0" w:color="auto"/>
            </w:tcBorders>
          </w:tcPr>
          <w:p w14:paraId="764CD1DD" w14:textId="77777777" w:rsidR="00181C62" w:rsidRPr="00AA1D18" w:rsidRDefault="00181C62" w:rsidP="005D419F">
            <w:pPr>
              <w:jc w:val="center"/>
              <w:rPr>
                <w:sz w:val="26"/>
                <w:szCs w:val="26"/>
              </w:rPr>
            </w:pPr>
            <w:r w:rsidRPr="00AA1D18">
              <w:rPr>
                <w:sz w:val="26"/>
                <w:szCs w:val="26"/>
              </w:rPr>
              <w:t>51,9</w:t>
            </w:r>
          </w:p>
        </w:tc>
        <w:tc>
          <w:tcPr>
            <w:tcW w:w="1732" w:type="dxa"/>
            <w:tcBorders>
              <w:top w:val="single" w:sz="4" w:space="0" w:color="auto"/>
              <w:left w:val="single" w:sz="4" w:space="0" w:color="auto"/>
              <w:bottom w:val="single" w:sz="4" w:space="0" w:color="auto"/>
              <w:right w:val="single" w:sz="4" w:space="0" w:color="auto"/>
            </w:tcBorders>
          </w:tcPr>
          <w:p w14:paraId="7C1C0DF5" w14:textId="77777777" w:rsidR="00181C62" w:rsidRPr="00AA1D18" w:rsidRDefault="00181C62" w:rsidP="005D419F">
            <w:pPr>
              <w:jc w:val="both"/>
              <w:rPr>
                <w:sz w:val="26"/>
                <w:szCs w:val="26"/>
              </w:rPr>
            </w:pPr>
            <w:r w:rsidRPr="00AA1D18">
              <w:rPr>
                <w:sz w:val="26"/>
                <w:szCs w:val="26"/>
              </w:rPr>
              <w:t>служба по физической культуре, спорту и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5B5067D0" w14:textId="77777777" w:rsidR="00181C62" w:rsidRPr="00AA1D18" w:rsidRDefault="00181C62" w:rsidP="005D419F">
            <w:pPr>
              <w:jc w:val="center"/>
              <w:rPr>
                <w:sz w:val="26"/>
                <w:szCs w:val="26"/>
              </w:rPr>
            </w:pPr>
            <w:r w:rsidRPr="00AA1D18">
              <w:rPr>
                <w:sz w:val="26"/>
                <w:szCs w:val="26"/>
              </w:rPr>
              <w:t>-</w:t>
            </w:r>
          </w:p>
        </w:tc>
      </w:tr>
    </w:tbl>
    <w:p w14:paraId="6C93539A" w14:textId="77777777" w:rsidR="00181C62" w:rsidRPr="00AA1D18" w:rsidRDefault="00181C62" w:rsidP="00181C62">
      <w:pPr>
        <w:jc w:val="both"/>
        <w:rPr>
          <w:sz w:val="26"/>
          <w:szCs w:val="26"/>
        </w:rPr>
      </w:pPr>
    </w:p>
    <w:p w14:paraId="6AFB27D0" w14:textId="77777777" w:rsidR="00181C62" w:rsidRPr="00AA1D18" w:rsidRDefault="00181C62" w:rsidP="00181C62">
      <w:pPr>
        <w:jc w:val="both"/>
        <w:rPr>
          <w:sz w:val="26"/>
          <w:szCs w:val="26"/>
        </w:rPr>
      </w:pPr>
    </w:p>
    <w:p w14:paraId="403353EB" w14:textId="77777777" w:rsidR="00181C62" w:rsidRPr="00AA1D18" w:rsidRDefault="00181C62" w:rsidP="00181C62">
      <w:pPr>
        <w:jc w:val="both"/>
        <w:rPr>
          <w:sz w:val="26"/>
          <w:szCs w:val="26"/>
        </w:rPr>
      </w:pPr>
      <w:r w:rsidRPr="00AA1D18">
        <w:rPr>
          <w:sz w:val="26"/>
          <w:szCs w:val="26"/>
        </w:rPr>
        <w:t>Примечание.</w:t>
      </w:r>
    </w:p>
    <w:p w14:paraId="0C2733DE" w14:textId="77777777" w:rsidR="00181C62" w:rsidRPr="00AA1D18" w:rsidRDefault="00181C62" w:rsidP="00181C62">
      <w:pPr>
        <w:jc w:val="both"/>
        <w:rPr>
          <w:sz w:val="26"/>
          <w:szCs w:val="26"/>
        </w:rPr>
      </w:pPr>
      <w:r w:rsidRPr="00AA1D18">
        <w:rPr>
          <w:sz w:val="26"/>
          <w:szCs w:val="26"/>
        </w:rPr>
        <w:t>Используемые сокращения:</w:t>
      </w:r>
    </w:p>
    <w:p w14:paraId="56FD88CA" w14:textId="77777777" w:rsidR="00181C62" w:rsidRPr="00AA1D18" w:rsidRDefault="00181C62" w:rsidP="00181C62">
      <w:pPr>
        <w:jc w:val="both"/>
        <w:rPr>
          <w:sz w:val="26"/>
          <w:szCs w:val="26"/>
        </w:rPr>
      </w:pPr>
      <w:r w:rsidRPr="00AA1D18">
        <w:rPr>
          <w:sz w:val="26"/>
          <w:szCs w:val="26"/>
        </w:rPr>
        <w:t>МП - муниципальная программа;</w:t>
      </w:r>
    </w:p>
    <w:p w14:paraId="57758F9D" w14:textId="77777777" w:rsidR="00181C62" w:rsidRPr="00AA1D18" w:rsidRDefault="00181C62" w:rsidP="00181C62">
      <w:pPr>
        <w:jc w:val="both"/>
        <w:rPr>
          <w:sz w:val="26"/>
          <w:szCs w:val="26"/>
        </w:rPr>
      </w:pPr>
      <w:r w:rsidRPr="00AA1D18">
        <w:rPr>
          <w:sz w:val="26"/>
          <w:szCs w:val="26"/>
        </w:rPr>
        <w:t xml:space="preserve">ОКЕИ - Общероссийский </w:t>
      </w:r>
      <w:hyperlink r:id="rId33" w:history="1">
        <w:r w:rsidRPr="00AA1D18">
          <w:rPr>
            <w:color w:val="0000FF"/>
            <w:sz w:val="26"/>
            <w:szCs w:val="26"/>
            <w:u w:val="single"/>
          </w:rPr>
          <w:t>классификатор</w:t>
        </w:r>
      </w:hyperlink>
      <w:r w:rsidRPr="00AA1D18">
        <w:rPr>
          <w:sz w:val="26"/>
          <w:szCs w:val="26"/>
        </w:rPr>
        <w:t xml:space="preserve"> единиц измерения.</w:t>
      </w:r>
    </w:p>
    <w:p w14:paraId="541358E5" w14:textId="77777777" w:rsidR="00181C62" w:rsidRDefault="00181C62" w:rsidP="00181C62">
      <w:pPr>
        <w:suppressAutoHyphens/>
        <w:jc w:val="center"/>
        <w:outlineLvl w:val="0"/>
        <w:rPr>
          <w:spacing w:val="-20"/>
          <w:kern w:val="2"/>
          <w:sz w:val="28"/>
          <w:szCs w:val="28"/>
          <w:lang w:eastAsia="zh-CN"/>
        </w:rPr>
      </w:pPr>
    </w:p>
    <w:p w14:paraId="05462163" w14:textId="77777777" w:rsidR="00181C62" w:rsidRDefault="00181C62" w:rsidP="00181C62">
      <w:pPr>
        <w:suppressAutoHyphens/>
        <w:jc w:val="center"/>
        <w:outlineLvl w:val="0"/>
        <w:rPr>
          <w:spacing w:val="-20"/>
          <w:kern w:val="2"/>
          <w:sz w:val="28"/>
          <w:szCs w:val="28"/>
          <w:lang w:eastAsia="zh-CN"/>
        </w:rPr>
      </w:pPr>
    </w:p>
    <w:p w14:paraId="6E7B7E6C" w14:textId="77777777" w:rsidR="00181C62" w:rsidRPr="00AA1D18" w:rsidRDefault="00181C62" w:rsidP="00181C62">
      <w:pPr>
        <w:jc w:val="both"/>
        <w:rPr>
          <w:sz w:val="26"/>
          <w:szCs w:val="26"/>
        </w:rPr>
      </w:pPr>
      <w:r w:rsidRPr="00AA1D18">
        <w:rPr>
          <w:sz w:val="26"/>
          <w:szCs w:val="26"/>
        </w:rPr>
        <w:t>2.1. План достижения показателя</w:t>
      </w:r>
    </w:p>
    <w:p w14:paraId="12ADDC90" w14:textId="77777777" w:rsidR="00181C62" w:rsidRPr="00AA1D18" w:rsidRDefault="00181C62" w:rsidP="00181C62">
      <w:pPr>
        <w:jc w:val="both"/>
        <w:rPr>
          <w:sz w:val="26"/>
          <w:szCs w:val="26"/>
        </w:rPr>
      </w:pPr>
      <w:r w:rsidRPr="00AA1D18">
        <w:rPr>
          <w:sz w:val="26"/>
          <w:szCs w:val="26"/>
        </w:rPr>
        <w:t>комплекса процессных мероприятий в 2025 году</w:t>
      </w:r>
    </w:p>
    <w:p w14:paraId="32F3465F" w14:textId="77777777" w:rsidR="00181C62" w:rsidRPr="00AA1D18" w:rsidRDefault="00181C62" w:rsidP="00181C62">
      <w:pPr>
        <w:jc w:val="both"/>
        <w:rPr>
          <w:sz w:val="26"/>
          <w:szCs w:val="26"/>
        </w:rPr>
      </w:pPr>
    </w:p>
    <w:tbl>
      <w:tblPr>
        <w:tblW w:w="15168" w:type="dxa"/>
        <w:tblInd w:w="-5" w:type="dxa"/>
        <w:tblLayout w:type="fixed"/>
        <w:tblCellMar>
          <w:top w:w="102" w:type="dxa"/>
          <w:left w:w="62" w:type="dxa"/>
          <w:bottom w:w="102" w:type="dxa"/>
          <w:right w:w="62" w:type="dxa"/>
        </w:tblCellMar>
        <w:tblLook w:val="0000" w:firstRow="0" w:lastRow="0" w:firstColumn="0" w:lastColumn="0" w:noHBand="0" w:noVBand="0"/>
      </w:tblPr>
      <w:tblGrid>
        <w:gridCol w:w="568"/>
        <w:gridCol w:w="1908"/>
        <w:gridCol w:w="851"/>
        <w:gridCol w:w="992"/>
        <w:gridCol w:w="850"/>
        <w:gridCol w:w="927"/>
        <w:gridCol w:w="776"/>
        <w:gridCol w:w="709"/>
        <w:gridCol w:w="708"/>
        <w:gridCol w:w="851"/>
        <w:gridCol w:w="850"/>
        <w:gridCol w:w="851"/>
        <w:gridCol w:w="992"/>
        <w:gridCol w:w="784"/>
        <w:gridCol w:w="850"/>
        <w:gridCol w:w="1701"/>
      </w:tblGrid>
      <w:tr w:rsidR="00181C62" w:rsidRPr="00AA1D18" w14:paraId="3DE96453" w14:textId="77777777" w:rsidTr="00AA1D18">
        <w:tc>
          <w:tcPr>
            <w:tcW w:w="568" w:type="dxa"/>
            <w:vMerge w:val="restart"/>
            <w:tcBorders>
              <w:top w:val="single" w:sz="4" w:space="0" w:color="auto"/>
              <w:left w:val="single" w:sz="4" w:space="0" w:color="auto"/>
              <w:bottom w:val="single" w:sz="4" w:space="0" w:color="auto"/>
              <w:right w:val="single" w:sz="4" w:space="0" w:color="auto"/>
            </w:tcBorders>
          </w:tcPr>
          <w:p w14:paraId="39DF7DFC" w14:textId="77777777" w:rsidR="00181C62" w:rsidRPr="00AA1D18" w:rsidRDefault="00181C62" w:rsidP="005D419F">
            <w:pPr>
              <w:jc w:val="both"/>
              <w:rPr>
                <w:sz w:val="26"/>
                <w:szCs w:val="26"/>
              </w:rPr>
            </w:pPr>
            <w:r w:rsidRPr="00AA1D18">
              <w:rPr>
                <w:sz w:val="26"/>
                <w:szCs w:val="26"/>
              </w:rPr>
              <w:t>№</w:t>
            </w:r>
          </w:p>
          <w:p w14:paraId="4DF0ED5C" w14:textId="77777777" w:rsidR="00181C62" w:rsidRPr="00AA1D18" w:rsidRDefault="00181C62" w:rsidP="005D419F">
            <w:pPr>
              <w:jc w:val="both"/>
              <w:rPr>
                <w:sz w:val="26"/>
                <w:szCs w:val="26"/>
              </w:rPr>
            </w:pPr>
            <w:r w:rsidRPr="00AA1D18">
              <w:rPr>
                <w:sz w:val="26"/>
                <w:szCs w:val="26"/>
              </w:rPr>
              <w:t>п/п</w:t>
            </w:r>
          </w:p>
        </w:tc>
        <w:tc>
          <w:tcPr>
            <w:tcW w:w="1908" w:type="dxa"/>
            <w:vMerge w:val="restart"/>
            <w:tcBorders>
              <w:top w:val="single" w:sz="4" w:space="0" w:color="auto"/>
              <w:left w:val="single" w:sz="4" w:space="0" w:color="auto"/>
              <w:bottom w:val="single" w:sz="4" w:space="0" w:color="auto"/>
              <w:right w:val="single" w:sz="4" w:space="0" w:color="auto"/>
            </w:tcBorders>
          </w:tcPr>
          <w:p w14:paraId="2ECEC0D5" w14:textId="77777777" w:rsidR="00181C62" w:rsidRPr="00AA1D18" w:rsidRDefault="00181C62" w:rsidP="005D419F">
            <w:pPr>
              <w:jc w:val="both"/>
              <w:rPr>
                <w:sz w:val="26"/>
                <w:szCs w:val="26"/>
              </w:rPr>
            </w:pPr>
            <w:r w:rsidRPr="00AA1D18">
              <w:rPr>
                <w:sz w:val="26"/>
                <w:szCs w:val="26"/>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14:paraId="4CC8801F" w14:textId="77777777" w:rsidR="00181C62" w:rsidRPr="00AA1D18" w:rsidRDefault="00181C62" w:rsidP="005D419F">
            <w:pPr>
              <w:jc w:val="both"/>
              <w:rPr>
                <w:sz w:val="26"/>
                <w:szCs w:val="26"/>
              </w:rPr>
            </w:pPr>
            <w:r w:rsidRPr="00AA1D18">
              <w:rPr>
                <w:sz w:val="26"/>
                <w:szCs w:val="26"/>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42E80FCF" w14:textId="77777777" w:rsidR="00181C62" w:rsidRPr="00AA1D18" w:rsidRDefault="00181C62" w:rsidP="005D419F">
            <w:pPr>
              <w:jc w:val="both"/>
              <w:rPr>
                <w:sz w:val="26"/>
                <w:szCs w:val="26"/>
              </w:rPr>
            </w:pPr>
            <w:r w:rsidRPr="00AA1D18">
              <w:rPr>
                <w:sz w:val="26"/>
                <w:szCs w:val="26"/>
              </w:rPr>
              <w:t xml:space="preserve">Единица измерения (по </w:t>
            </w:r>
            <w:hyperlink r:id="rId34" w:history="1">
              <w:r w:rsidRPr="00AA1D18">
                <w:rPr>
                  <w:color w:val="0000FF"/>
                  <w:sz w:val="26"/>
                  <w:szCs w:val="26"/>
                  <w:u w:val="single"/>
                </w:rPr>
                <w:t>ОКЕИ</w:t>
              </w:r>
            </w:hyperlink>
            <w:r w:rsidRPr="00AA1D18">
              <w:rPr>
                <w:sz w:val="26"/>
                <w:szCs w:val="26"/>
              </w:rPr>
              <w:t>)</w:t>
            </w:r>
          </w:p>
        </w:tc>
        <w:tc>
          <w:tcPr>
            <w:tcW w:w="9148" w:type="dxa"/>
            <w:gridSpan w:val="11"/>
            <w:tcBorders>
              <w:top w:val="single" w:sz="4" w:space="0" w:color="auto"/>
              <w:left w:val="single" w:sz="4" w:space="0" w:color="auto"/>
              <w:bottom w:val="single" w:sz="4" w:space="0" w:color="auto"/>
              <w:right w:val="single" w:sz="4" w:space="0" w:color="auto"/>
            </w:tcBorders>
          </w:tcPr>
          <w:p w14:paraId="5BB35D47" w14:textId="77777777" w:rsidR="00181C62" w:rsidRPr="00AA1D18" w:rsidRDefault="00181C62" w:rsidP="005D419F">
            <w:pPr>
              <w:jc w:val="center"/>
              <w:rPr>
                <w:sz w:val="26"/>
                <w:szCs w:val="26"/>
              </w:rPr>
            </w:pPr>
            <w:r w:rsidRPr="00AA1D18">
              <w:rPr>
                <w:sz w:val="26"/>
                <w:szCs w:val="26"/>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14:paraId="0B0E47E9" w14:textId="77777777" w:rsidR="00181C62" w:rsidRPr="00AA1D18" w:rsidRDefault="00181C62" w:rsidP="005D419F">
            <w:pPr>
              <w:jc w:val="both"/>
              <w:rPr>
                <w:sz w:val="26"/>
                <w:szCs w:val="26"/>
              </w:rPr>
            </w:pPr>
            <w:r w:rsidRPr="00AA1D18">
              <w:rPr>
                <w:sz w:val="26"/>
                <w:szCs w:val="26"/>
              </w:rPr>
              <w:t>На конец 2025 года</w:t>
            </w:r>
          </w:p>
        </w:tc>
      </w:tr>
      <w:tr w:rsidR="00181C62" w:rsidRPr="00AA1D18" w14:paraId="34D47C13" w14:textId="77777777" w:rsidTr="00AA1D18">
        <w:tc>
          <w:tcPr>
            <w:tcW w:w="568" w:type="dxa"/>
            <w:vMerge/>
            <w:tcBorders>
              <w:top w:val="single" w:sz="4" w:space="0" w:color="auto"/>
              <w:left w:val="single" w:sz="4" w:space="0" w:color="auto"/>
              <w:bottom w:val="single" w:sz="4" w:space="0" w:color="auto"/>
              <w:right w:val="single" w:sz="4" w:space="0" w:color="auto"/>
            </w:tcBorders>
          </w:tcPr>
          <w:p w14:paraId="3DBAA436" w14:textId="77777777" w:rsidR="00181C62" w:rsidRPr="00AA1D18" w:rsidRDefault="00181C62" w:rsidP="005D419F">
            <w:pPr>
              <w:jc w:val="both"/>
              <w:rPr>
                <w:sz w:val="26"/>
                <w:szCs w:val="26"/>
              </w:rPr>
            </w:pPr>
          </w:p>
        </w:tc>
        <w:tc>
          <w:tcPr>
            <w:tcW w:w="1908" w:type="dxa"/>
            <w:vMerge/>
            <w:tcBorders>
              <w:top w:val="single" w:sz="4" w:space="0" w:color="auto"/>
              <w:left w:val="single" w:sz="4" w:space="0" w:color="auto"/>
              <w:bottom w:val="single" w:sz="4" w:space="0" w:color="auto"/>
              <w:right w:val="single" w:sz="4" w:space="0" w:color="auto"/>
            </w:tcBorders>
          </w:tcPr>
          <w:p w14:paraId="3C3A8036" w14:textId="77777777" w:rsidR="00181C62" w:rsidRPr="00AA1D18" w:rsidRDefault="00181C62" w:rsidP="005D419F">
            <w:pPr>
              <w:jc w:val="both"/>
              <w:rPr>
                <w:sz w:val="26"/>
                <w:szCs w:val="26"/>
              </w:rPr>
            </w:pPr>
          </w:p>
        </w:tc>
        <w:tc>
          <w:tcPr>
            <w:tcW w:w="851" w:type="dxa"/>
            <w:vMerge/>
            <w:tcBorders>
              <w:top w:val="single" w:sz="4" w:space="0" w:color="auto"/>
              <w:left w:val="single" w:sz="4" w:space="0" w:color="auto"/>
              <w:bottom w:val="single" w:sz="4" w:space="0" w:color="auto"/>
              <w:right w:val="single" w:sz="4" w:space="0" w:color="auto"/>
            </w:tcBorders>
          </w:tcPr>
          <w:p w14:paraId="2B55743B" w14:textId="77777777" w:rsidR="00181C62" w:rsidRPr="00AA1D18" w:rsidRDefault="00181C62" w:rsidP="005D419F">
            <w:pPr>
              <w:jc w:val="both"/>
              <w:rPr>
                <w:sz w:val="26"/>
                <w:szCs w:val="26"/>
              </w:rPr>
            </w:pPr>
          </w:p>
        </w:tc>
        <w:tc>
          <w:tcPr>
            <w:tcW w:w="992" w:type="dxa"/>
            <w:vMerge/>
            <w:tcBorders>
              <w:top w:val="single" w:sz="4" w:space="0" w:color="auto"/>
              <w:left w:val="single" w:sz="4" w:space="0" w:color="auto"/>
              <w:bottom w:val="single" w:sz="4" w:space="0" w:color="auto"/>
              <w:right w:val="single" w:sz="4" w:space="0" w:color="auto"/>
            </w:tcBorders>
          </w:tcPr>
          <w:p w14:paraId="0858C265" w14:textId="77777777" w:rsidR="00181C62" w:rsidRPr="00AA1D18" w:rsidRDefault="00181C62" w:rsidP="005D419F">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502650B1" w14:textId="77777777" w:rsidR="00181C62" w:rsidRPr="00AA1D18" w:rsidRDefault="00181C62" w:rsidP="005D419F">
            <w:pPr>
              <w:jc w:val="both"/>
              <w:rPr>
                <w:sz w:val="26"/>
                <w:szCs w:val="26"/>
              </w:rPr>
            </w:pPr>
            <w:r w:rsidRPr="00AA1D18">
              <w:rPr>
                <w:sz w:val="26"/>
                <w:szCs w:val="26"/>
              </w:rPr>
              <w:t>январь</w:t>
            </w:r>
          </w:p>
        </w:tc>
        <w:tc>
          <w:tcPr>
            <w:tcW w:w="927" w:type="dxa"/>
            <w:tcBorders>
              <w:top w:val="single" w:sz="4" w:space="0" w:color="auto"/>
              <w:left w:val="single" w:sz="4" w:space="0" w:color="auto"/>
              <w:bottom w:val="single" w:sz="4" w:space="0" w:color="auto"/>
              <w:right w:val="single" w:sz="4" w:space="0" w:color="auto"/>
            </w:tcBorders>
          </w:tcPr>
          <w:p w14:paraId="68F27263" w14:textId="77777777" w:rsidR="00181C62" w:rsidRPr="00AA1D18" w:rsidRDefault="00181C62" w:rsidP="005D419F">
            <w:pPr>
              <w:jc w:val="both"/>
              <w:rPr>
                <w:sz w:val="26"/>
                <w:szCs w:val="26"/>
              </w:rPr>
            </w:pPr>
            <w:r w:rsidRPr="00AA1D18">
              <w:rPr>
                <w:sz w:val="26"/>
                <w:szCs w:val="26"/>
              </w:rPr>
              <w:t>февраль</w:t>
            </w:r>
          </w:p>
        </w:tc>
        <w:tc>
          <w:tcPr>
            <w:tcW w:w="776" w:type="dxa"/>
            <w:tcBorders>
              <w:top w:val="single" w:sz="4" w:space="0" w:color="auto"/>
              <w:left w:val="single" w:sz="4" w:space="0" w:color="auto"/>
              <w:bottom w:val="single" w:sz="4" w:space="0" w:color="auto"/>
              <w:right w:val="single" w:sz="4" w:space="0" w:color="auto"/>
            </w:tcBorders>
          </w:tcPr>
          <w:p w14:paraId="381B22DF" w14:textId="77777777" w:rsidR="00181C62" w:rsidRPr="00AA1D18" w:rsidRDefault="00181C62" w:rsidP="005D419F">
            <w:pPr>
              <w:jc w:val="both"/>
              <w:rPr>
                <w:sz w:val="26"/>
                <w:szCs w:val="26"/>
              </w:rPr>
            </w:pPr>
            <w:r w:rsidRPr="00AA1D18">
              <w:rPr>
                <w:sz w:val="26"/>
                <w:szCs w:val="26"/>
              </w:rPr>
              <w:t>март</w:t>
            </w:r>
          </w:p>
        </w:tc>
        <w:tc>
          <w:tcPr>
            <w:tcW w:w="709" w:type="dxa"/>
            <w:tcBorders>
              <w:top w:val="single" w:sz="4" w:space="0" w:color="auto"/>
              <w:left w:val="single" w:sz="4" w:space="0" w:color="auto"/>
              <w:bottom w:val="single" w:sz="4" w:space="0" w:color="auto"/>
              <w:right w:val="single" w:sz="4" w:space="0" w:color="auto"/>
            </w:tcBorders>
          </w:tcPr>
          <w:p w14:paraId="041595DD" w14:textId="77777777" w:rsidR="00181C62" w:rsidRPr="00AA1D18" w:rsidRDefault="00181C62" w:rsidP="005D419F">
            <w:pPr>
              <w:jc w:val="both"/>
              <w:rPr>
                <w:sz w:val="26"/>
                <w:szCs w:val="26"/>
              </w:rPr>
            </w:pPr>
            <w:r w:rsidRPr="00AA1D18">
              <w:rPr>
                <w:sz w:val="26"/>
                <w:szCs w:val="26"/>
              </w:rPr>
              <w:t>апрель</w:t>
            </w:r>
          </w:p>
        </w:tc>
        <w:tc>
          <w:tcPr>
            <w:tcW w:w="708" w:type="dxa"/>
            <w:tcBorders>
              <w:top w:val="single" w:sz="4" w:space="0" w:color="auto"/>
              <w:left w:val="single" w:sz="4" w:space="0" w:color="auto"/>
              <w:bottom w:val="single" w:sz="4" w:space="0" w:color="auto"/>
              <w:right w:val="single" w:sz="4" w:space="0" w:color="auto"/>
            </w:tcBorders>
          </w:tcPr>
          <w:p w14:paraId="4B22F263" w14:textId="77777777" w:rsidR="00181C62" w:rsidRPr="00AA1D18" w:rsidRDefault="00181C62" w:rsidP="005D419F">
            <w:pPr>
              <w:jc w:val="both"/>
              <w:rPr>
                <w:sz w:val="26"/>
                <w:szCs w:val="26"/>
              </w:rPr>
            </w:pPr>
            <w:r w:rsidRPr="00AA1D18">
              <w:rPr>
                <w:sz w:val="26"/>
                <w:szCs w:val="26"/>
              </w:rPr>
              <w:t>май</w:t>
            </w:r>
          </w:p>
        </w:tc>
        <w:tc>
          <w:tcPr>
            <w:tcW w:w="851" w:type="dxa"/>
            <w:tcBorders>
              <w:top w:val="single" w:sz="4" w:space="0" w:color="auto"/>
              <w:left w:val="single" w:sz="4" w:space="0" w:color="auto"/>
              <w:bottom w:val="single" w:sz="4" w:space="0" w:color="auto"/>
              <w:right w:val="single" w:sz="4" w:space="0" w:color="auto"/>
            </w:tcBorders>
          </w:tcPr>
          <w:p w14:paraId="16B99529" w14:textId="77777777" w:rsidR="00181C62" w:rsidRPr="00AA1D18" w:rsidRDefault="00181C62" w:rsidP="005D419F">
            <w:pPr>
              <w:jc w:val="both"/>
              <w:rPr>
                <w:sz w:val="26"/>
                <w:szCs w:val="26"/>
              </w:rPr>
            </w:pPr>
            <w:r w:rsidRPr="00AA1D18">
              <w:rPr>
                <w:sz w:val="26"/>
                <w:szCs w:val="26"/>
              </w:rPr>
              <w:t>июнь</w:t>
            </w:r>
          </w:p>
        </w:tc>
        <w:tc>
          <w:tcPr>
            <w:tcW w:w="850" w:type="dxa"/>
            <w:tcBorders>
              <w:top w:val="single" w:sz="4" w:space="0" w:color="auto"/>
              <w:left w:val="single" w:sz="4" w:space="0" w:color="auto"/>
              <w:bottom w:val="single" w:sz="4" w:space="0" w:color="auto"/>
              <w:right w:val="single" w:sz="4" w:space="0" w:color="auto"/>
            </w:tcBorders>
          </w:tcPr>
          <w:p w14:paraId="689C0D86" w14:textId="77777777" w:rsidR="00181C62" w:rsidRPr="00AA1D18" w:rsidRDefault="00181C62" w:rsidP="005D419F">
            <w:pPr>
              <w:jc w:val="both"/>
              <w:rPr>
                <w:sz w:val="26"/>
                <w:szCs w:val="26"/>
              </w:rPr>
            </w:pPr>
            <w:r w:rsidRPr="00AA1D18">
              <w:rPr>
                <w:sz w:val="26"/>
                <w:szCs w:val="26"/>
              </w:rPr>
              <w:t>июль</w:t>
            </w:r>
          </w:p>
        </w:tc>
        <w:tc>
          <w:tcPr>
            <w:tcW w:w="851" w:type="dxa"/>
            <w:tcBorders>
              <w:top w:val="single" w:sz="4" w:space="0" w:color="auto"/>
              <w:left w:val="single" w:sz="4" w:space="0" w:color="auto"/>
              <w:bottom w:val="single" w:sz="4" w:space="0" w:color="auto"/>
              <w:right w:val="single" w:sz="4" w:space="0" w:color="auto"/>
            </w:tcBorders>
          </w:tcPr>
          <w:p w14:paraId="45BFC065" w14:textId="77777777" w:rsidR="00181C62" w:rsidRPr="00AA1D18" w:rsidRDefault="00181C62" w:rsidP="005D419F">
            <w:pPr>
              <w:jc w:val="both"/>
              <w:rPr>
                <w:sz w:val="26"/>
                <w:szCs w:val="26"/>
              </w:rPr>
            </w:pPr>
            <w:r w:rsidRPr="00AA1D18">
              <w:rPr>
                <w:sz w:val="26"/>
                <w:szCs w:val="26"/>
              </w:rPr>
              <w:t>август</w:t>
            </w:r>
          </w:p>
        </w:tc>
        <w:tc>
          <w:tcPr>
            <w:tcW w:w="992" w:type="dxa"/>
            <w:tcBorders>
              <w:top w:val="single" w:sz="4" w:space="0" w:color="auto"/>
              <w:left w:val="single" w:sz="4" w:space="0" w:color="auto"/>
              <w:bottom w:val="single" w:sz="4" w:space="0" w:color="auto"/>
              <w:right w:val="single" w:sz="4" w:space="0" w:color="auto"/>
            </w:tcBorders>
          </w:tcPr>
          <w:p w14:paraId="6844C00D" w14:textId="77777777" w:rsidR="00181C62" w:rsidRPr="00AA1D18" w:rsidRDefault="00181C62" w:rsidP="005D419F">
            <w:pPr>
              <w:jc w:val="both"/>
              <w:rPr>
                <w:sz w:val="26"/>
                <w:szCs w:val="26"/>
              </w:rPr>
            </w:pPr>
            <w:r w:rsidRPr="00AA1D18">
              <w:rPr>
                <w:sz w:val="26"/>
                <w:szCs w:val="26"/>
              </w:rPr>
              <w:t>сентябрь</w:t>
            </w:r>
          </w:p>
        </w:tc>
        <w:tc>
          <w:tcPr>
            <w:tcW w:w="784" w:type="dxa"/>
            <w:tcBorders>
              <w:top w:val="single" w:sz="4" w:space="0" w:color="auto"/>
              <w:left w:val="single" w:sz="4" w:space="0" w:color="auto"/>
              <w:bottom w:val="single" w:sz="4" w:space="0" w:color="auto"/>
              <w:right w:val="single" w:sz="4" w:space="0" w:color="auto"/>
            </w:tcBorders>
          </w:tcPr>
          <w:p w14:paraId="30889900" w14:textId="77777777" w:rsidR="00181C62" w:rsidRPr="00AA1D18" w:rsidRDefault="00181C62" w:rsidP="005D419F">
            <w:pPr>
              <w:jc w:val="both"/>
              <w:rPr>
                <w:sz w:val="26"/>
                <w:szCs w:val="26"/>
              </w:rPr>
            </w:pPr>
            <w:r w:rsidRPr="00AA1D18">
              <w:rPr>
                <w:sz w:val="26"/>
                <w:szCs w:val="26"/>
              </w:rPr>
              <w:t>октябрь</w:t>
            </w:r>
          </w:p>
        </w:tc>
        <w:tc>
          <w:tcPr>
            <w:tcW w:w="850" w:type="dxa"/>
            <w:tcBorders>
              <w:top w:val="single" w:sz="4" w:space="0" w:color="auto"/>
              <w:left w:val="single" w:sz="4" w:space="0" w:color="auto"/>
              <w:bottom w:val="single" w:sz="4" w:space="0" w:color="auto"/>
              <w:right w:val="single" w:sz="4" w:space="0" w:color="auto"/>
            </w:tcBorders>
          </w:tcPr>
          <w:p w14:paraId="03626C85" w14:textId="77777777" w:rsidR="00181C62" w:rsidRPr="00AA1D18" w:rsidRDefault="00181C62" w:rsidP="005D419F">
            <w:pPr>
              <w:jc w:val="both"/>
              <w:rPr>
                <w:sz w:val="26"/>
                <w:szCs w:val="26"/>
              </w:rPr>
            </w:pPr>
            <w:r w:rsidRPr="00AA1D18">
              <w:rPr>
                <w:sz w:val="26"/>
                <w:szCs w:val="26"/>
              </w:rPr>
              <w:t>ноябрь</w:t>
            </w:r>
          </w:p>
        </w:tc>
        <w:tc>
          <w:tcPr>
            <w:tcW w:w="1701" w:type="dxa"/>
            <w:tcBorders>
              <w:top w:val="single" w:sz="4" w:space="0" w:color="auto"/>
              <w:left w:val="single" w:sz="4" w:space="0" w:color="auto"/>
              <w:bottom w:val="single" w:sz="4" w:space="0" w:color="auto"/>
              <w:right w:val="single" w:sz="4" w:space="0" w:color="auto"/>
            </w:tcBorders>
          </w:tcPr>
          <w:p w14:paraId="71E9E3C9" w14:textId="77777777" w:rsidR="00181C62" w:rsidRPr="00AA1D18" w:rsidRDefault="00181C62" w:rsidP="005D419F">
            <w:pPr>
              <w:jc w:val="both"/>
              <w:rPr>
                <w:sz w:val="26"/>
                <w:szCs w:val="26"/>
              </w:rPr>
            </w:pPr>
          </w:p>
        </w:tc>
      </w:tr>
      <w:tr w:rsidR="00181C62" w:rsidRPr="00AA1D18" w14:paraId="1F34F888" w14:textId="77777777" w:rsidTr="00AA1D18">
        <w:tc>
          <w:tcPr>
            <w:tcW w:w="15168" w:type="dxa"/>
            <w:gridSpan w:val="16"/>
            <w:tcBorders>
              <w:top w:val="single" w:sz="4" w:space="0" w:color="auto"/>
              <w:left w:val="single" w:sz="4" w:space="0" w:color="auto"/>
              <w:bottom w:val="single" w:sz="4" w:space="0" w:color="auto"/>
              <w:right w:val="single" w:sz="4" w:space="0" w:color="auto"/>
            </w:tcBorders>
          </w:tcPr>
          <w:p w14:paraId="56A8A7AA" w14:textId="77777777" w:rsidR="00181C62" w:rsidRPr="00AA1D18" w:rsidRDefault="00181C62" w:rsidP="005D419F">
            <w:pPr>
              <w:jc w:val="both"/>
              <w:rPr>
                <w:sz w:val="26"/>
                <w:szCs w:val="26"/>
              </w:rPr>
            </w:pPr>
            <w:r w:rsidRPr="00AA1D18">
              <w:rPr>
                <w:sz w:val="26"/>
                <w:szCs w:val="26"/>
              </w:rPr>
              <w:t>1. Задача комплекса процессных мероприятий «Совершенствование системы физического воспитания различных категорий и групп населения, в том и лиц с ограниченными возможностями здоровья и создание условий для обеспечения успешного выступления спортсменов Белокалитвинского района на региональных и всероссийских   спортивных соревнованиях, в том числе лиц с ограниченными возможностями здоровья и инвалидов»</w:t>
            </w:r>
          </w:p>
        </w:tc>
      </w:tr>
      <w:tr w:rsidR="00181C62" w:rsidRPr="00AA1D18" w14:paraId="7FB2EC54" w14:textId="77777777" w:rsidTr="00AA1D18">
        <w:tc>
          <w:tcPr>
            <w:tcW w:w="568" w:type="dxa"/>
            <w:tcBorders>
              <w:top w:val="single" w:sz="4" w:space="0" w:color="auto"/>
              <w:left w:val="single" w:sz="4" w:space="0" w:color="auto"/>
              <w:bottom w:val="single" w:sz="4" w:space="0" w:color="auto"/>
              <w:right w:val="single" w:sz="4" w:space="0" w:color="auto"/>
            </w:tcBorders>
          </w:tcPr>
          <w:p w14:paraId="4E2F2FBB" w14:textId="77777777" w:rsidR="00181C62" w:rsidRPr="00AA1D18" w:rsidRDefault="00181C62" w:rsidP="005D419F">
            <w:pPr>
              <w:jc w:val="both"/>
              <w:rPr>
                <w:sz w:val="26"/>
                <w:szCs w:val="26"/>
              </w:rPr>
            </w:pPr>
            <w:r w:rsidRPr="00AA1D18">
              <w:rPr>
                <w:sz w:val="26"/>
                <w:szCs w:val="26"/>
              </w:rPr>
              <w:t>1.1.</w:t>
            </w:r>
          </w:p>
        </w:tc>
        <w:tc>
          <w:tcPr>
            <w:tcW w:w="1908" w:type="dxa"/>
            <w:tcBorders>
              <w:top w:val="single" w:sz="4" w:space="0" w:color="auto"/>
              <w:left w:val="single" w:sz="4" w:space="0" w:color="auto"/>
              <w:bottom w:val="single" w:sz="4" w:space="0" w:color="auto"/>
              <w:right w:val="single" w:sz="4" w:space="0" w:color="auto"/>
            </w:tcBorders>
          </w:tcPr>
          <w:p w14:paraId="0346E6DD" w14:textId="77777777" w:rsidR="00181C62" w:rsidRPr="00AA1D18" w:rsidRDefault="00181C62" w:rsidP="005D419F">
            <w:pPr>
              <w:jc w:val="both"/>
              <w:rPr>
                <w:sz w:val="26"/>
                <w:szCs w:val="26"/>
              </w:rPr>
            </w:pPr>
            <w:r w:rsidRPr="00AA1D18">
              <w:rPr>
                <w:sz w:val="26"/>
                <w:szCs w:val="26"/>
              </w:rPr>
              <w:t>Доля граждан в возрасте 3 –</w:t>
            </w:r>
          </w:p>
          <w:p w14:paraId="52135C2A" w14:textId="77777777" w:rsidR="00181C62" w:rsidRPr="00AA1D18" w:rsidRDefault="00181C62" w:rsidP="005D419F">
            <w:pPr>
              <w:jc w:val="both"/>
              <w:rPr>
                <w:sz w:val="26"/>
                <w:szCs w:val="26"/>
              </w:rPr>
            </w:pPr>
            <w:r w:rsidRPr="00AA1D18">
              <w:rPr>
                <w:sz w:val="26"/>
                <w:szCs w:val="26"/>
              </w:rPr>
              <w:lastRenderedPageBreak/>
              <w:t>29 лет, систематически</w:t>
            </w:r>
          </w:p>
          <w:p w14:paraId="4BC393B9" w14:textId="77777777" w:rsidR="00181C62" w:rsidRPr="00AA1D18" w:rsidRDefault="00181C62" w:rsidP="005D419F">
            <w:pPr>
              <w:jc w:val="both"/>
              <w:rPr>
                <w:sz w:val="26"/>
                <w:szCs w:val="26"/>
              </w:rPr>
            </w:pPr>
            <w:r w:rsidRPr="00AA1D18">
              <w:rPr>
                <w:sz w:val="26"/>
                <w:szCs w:val="26"/>
              </w:rPr>
              <w:t>занимающихся физической</w:t>
            </w:r>
          </w:p>
          <w:p w14:paraId="2906F03B" w14:textId="77777777" w:rsidR="00181C62" w:rsidRPr="00AA1D18" w:rsidRDefault="00181C62" w:rsidP="005D419F">
            <w:pPr>
              <w:jc w:val="both"/>
              <w:rPr>
                <w:sz w:val="26"/>
                <w:szCs w:val="26"/>
              </w:rPr>
            </w:pPr>
            <w:r w:rsidRPr="00AA1D18">
              <w:rPr>
                <w:sz w:val="26"/>
                <w:szCs w:val="26"/>
              </w:rPr>
              <w:t>культурой и спортом,</w:t>
            </w:r>
          </w:p>
          <w:p w14:paraId="0A3AE0FA" w14:textId="77777777" w:rsidR="00181C62" w:rsidRPr="00AA1D18" w:rsidRDefault="00181C62" w:rsidP="005D419F">
            <w:pPr>
              <w:jc w:val="both"/>
              <w:rPr>
                <w:sz w:val="26"/>
                <w:szCs w:val="26"/>
              </w:rPr>
            </w:pPr>
            <w:r w:rsidRPr="00AA1D18">
              <w:rPr>
                <w:sz w:val="26"/>
                <w:szCs w:val="26"/>
              </w:rPr>
              <w:t>в общей численности</w:t>
            </w:r>
          </w:p>
          <w:p w14:paraId="0FD58C9F" w14:textId="77777777" w:rsidR="00181C62" w:rsidRPr="00AA1D18" w:rsidRDefault="00181C62" w:rsidP="005D419F">
            <w:pPr>
              <w:jc w:val="both"/>
              <w:rPr>
                <w:sz w:val="26"/>
                <w:szCs w:val="26"/>
              </w:rPr>
            </w:pPr>
            <w:r w:rsidRPr="00AA1D18">
              <w:rPr>
                <w:sz w:val="26"/>
                <w:szCs w:val="26"/>
              </w:rPr>
              <w:t>граждан данной возрастной</w:t>
            </w:r>
          </w:p>
          <w:p w14:paraId="0E807347" w14:textId="77777777" w:rsidR="00181C62" w:rsidRPr="00AA1D18" w:rsidRDefault="00181C62" w:rsidP="005D419F">
            <w:pPr>
              <w:jc w:val="both"/>
              <w:rPr>
                <w:sz w:val="26"/>
                <w:szCs w:val="26"/>
              </w:rPr>
            </w:pPr>
            <w:r w:rsidRPr="00AA1D18">
              <w:rPr>
                <w:sz w:val="26"/>
                <w:szCs w:val="26"/>
              </w:rPr>
              <w:t>категории</w:t>
            </w:r>
          </w:p>
        </w:tc>
        <w:tc>
          <w:tcPr>
            <w:tcW w:w="851" w:type="dxa"/>
            <w:tcBorders>
              <w:top w:val="single" w:sz="4" w:space="0" w:color="auto"/>
              <w:left w:val="single" w:sz="4" w:space="0" w:color="auto"/>
              <w:bottom w:val="single" w:sz="4" w:space="0" w:color="auto"/>
              <w:right w:val="single" w:sz="4" w:space="0" w:color="auto"/>
            </w:tcBorders>
          </w:tcPr>
          <w:p w14:paraId="70D31127" w14:textId="77777777" w:rsidR="00181C62" w:rsidRPr="00AA1D18" w:rsidRDefault="00181C62" w:rsidP="005D419F">
            <w:pPr>
              <w:jc w:val="both"/>
              <w:rPr>
                <w:sz w:val="26"/>
                <w:szCs w:val="26"/>
              </w:rPr>
            </w:pPr>
            <w:r w:rsidRPr="00AA1D18">
              <w:rPr>
                <w:sz w:val="26"/>
                <w:szCs w:val="26"/>
              </w:rPr>
              <w:lastRenderedPageBreak/>
              <w:t>МП</w:t>
            </w:r>
          </w:p>
        </w:tc>
        <w:tc>
          <w:tcPr>
            <w:tcW w:w="992" w:type="dxa"/>
            <w:tcBorders>
              <w:top w:val="single" w:sz="4" w:space="0" w:color="auto"/>
              <w:left w:val="single" w:sz="4" w:space="0" w:color="auto"/>
              <w:bottom w:val="single" w:sz="4" w:space="0" w:color="auto"/>
              <w:right w:val="single" w:sz="4" w:space="0" w:color="auto"/>
            </w:tcBorders>
          </w:tcPr>
          <w:p w14:paraId="6C46055E" w14:textId="77777777" w:rsidR="00181C62" w:rsidRPr="00AA1D18" w:rsidRDefault="00181C62" w:rsidP="005D419F">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5548DF42" w14:textId="77777777" w:rsidR="00181C62" w:rsidRPr="00AA1D18" w:rsidRDefault="00181C62" w:rsidP="005D419F">
            <w:pPr>
              <w:jc w:val="center"/>
              <w:rPr>
                <w:sz w:val="26"/>
                <w:szCs w:val="26"/>
              </w:rPr>
            </w:pPr>
            <w:r w:rsidRPr="00AA1D18">
              <w:rPr>
                <w:sz w:val="26"/>
                <w:szCs w:val="26"/>
              </w:rPr>
              <w:t>-</w:t>
            </w:r>
          </w:p>
        </w:tc>
        <w:tc>
          <w:tcPr>
            <w:tcW w:w="927" w:type="dxa"/>
            <w:tcBorders>
              <w:top w:val="single" w:sz="4" w:space="0" w:color="auto"/>
              <w:left w:val="single" w:sz="4" w:space="0" w:color="auto"/>
              <w:bottom w:val="single" w:sz="4" w:space="0" w:color="auto"/>
              <w:right w:val="single" w:sz="4" w:space="0" w:color="auto"/>
            </w:tcBorders>
          </w:tcPr>
          <w:p w14:paraId="67A9C768" w14:textId="77777777" w:rsidR="00181C62" w:rsidRPr="00AA1D18" w:rsidRDefault="00181C62" w:rsidP="005D419F">
            <w:pPr>
              <w:jc w:val="center"/>
              <w:rPr>
                <w:sz w:val="26"/>
                <w:szCs w:val="26"/>
              </w:rPr>
            </w:pPr>
            <w:r w:rsidRPr="00AA1D18">
              <w:rPr>
                <w:sz w:val="26"/>
                <w:szCs w:val="26"/>
              </w:rPr>
              <w:t>-</w:t>
            </w:r>
          </w:p>
        </w:tc>
        <w:tc>
          <w:tcPr>
            <w:tcW w:w="776" w:type="dxa"/>
            <w:tcBorders>
              <w:top w:val="single" w:sz="4" w:space="0" w:color="auto"/>
              <w:left w:val="single" w:sz="4" w:space="0" w:color="auto"/>
              <w:bottom w:val="single" w:sz="4" w:space="0" w:color="auto"/>
              <w:right w:val="single" w:sz="4" w:space="0" w:color="auto"/>
            </w:tcBorders>
          </w:tcPr>
          <w:p w14:paraId="7753D837" w14:textId="77777777" w:rsidR="00181C62" w:rsidRPr="00AA1D18" w:rsidRDefault="00181C62" w:rsidP="005D419F">
            <w:pPr>
              <w:jc w:val="center"/>
              <w:rPr>
                <w:sz w:val="26"/>
                <w:szCs w:val="26"/>
              </w:rPr>
            </w:pPr>
            <w:r w:rsidRPr="00AA1D18">
              <w:rPr>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669AA459" w14:textId="77777777" w:rsidR="00181C62" w:rsidRPr="00AA1D18" w:rsidRDefault="00181C62" w:rsidP="005D419F">
            <w:pPr>
              <w:jc w:val="center"/>
              <w:rPr>
                <w:sz w:val="26"/>
                <w:szCs w:val="26"/>
              </w:rPr>
            </w:pPr>
            <w:r w:rsidRPr="00AA1D18">
              <w:rPr>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559FD999" w14:textId="77777777" w:rsidR="00181C62" w:rsidRPr="00AA1D18" w:rsidRDefault="00181C62" w:rsidP="005D419F">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706BB8AB" w14:textId="77777777" w:rsidR="00181C62" w:rsidRPr="00AA1D18" w:rsidRDefault="00181C62" w:rsidP="005D419F">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6F985C26" w14:textId="77777777" w:rsidR="00181C62" w:rsidRPr="00AA1D18" w:rsidRDefault="00181C62" w:rsidP="005D419F">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43140A87" w14:textId="77777777" w:rsidR="00181C62" w:rsidRPr="00AA1D18" w:rsidRDefault="00181C62" w:rsidP="005D419F">
            <w:pPr>
              <w:jc w:val="center"/>
              <w:rPr>
                <w:sz w:val="26"/>
                <w:szCs w:val="26"/>
              </w:rPr>
            </w:pPr>
            <w:r w:rsidRPr="00AA1D18">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72E4A618" w14:textId="77777777" w:rsidR="00181C62" w:rsidRPr="00AA1D18" w:rsidRDefault="00181C62" w:rsidP="005D419F">
            <w:pPr>
              <w:jc w:val="center"/>
              <w:rPr>
                <w:sz w:val="26"/>
                <w:szCs w:val="26"/>
              </w:rPr>
            </w:pPr>
            <w:r w:rsidRPr="00AA1D18">
              <w:rPr>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48C4EABE" w14:textId="77777777" w:rsidR="00181C62" w:rsidRPr="00AA1D18" w:rsidRDefault="00181C62" w:rsidP="005D419F">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456E56F6" w14:textId="77777777" w:rsidR="00181C62" w:rsidRPr="00AA1D18" w:rsidRDefault="00181C62" w:rsidP="005D419F">
            <w:pPr>
              <w:jc w:val="center"/>
              <w:rPr>
                <w:sz w:val="26"/>
                <w:szCs w:val="26"/>
              </w:rPr>
            </w:pPr>
            <w:r w:rsidRPr="00AA1D18">
              <w:rPr>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350AF056" w14:textId="77777777" w:rsidR="00181C62" w:rsidRPr="00AA1D18" w:rsidRDefault="00181C62" w:rsidP="005D419F">
            <w:pPr>
              <w:jc w:val="center"/>
              <w:rPr>
                <w:sz w:val="26"/>
                <w:szCs w:val="26"/>
              </w:rPr>
            </w:pPr>
            <w:r w:rsidRPr="00AA1D18">
              <w:rPr>
                <w:sz w:val="26"/>
                <w:szCs w:val="26"/>
              </w:rPr>
              <w:t>93,9</w:t>
            </w:r>
          </w:p>
        </w:tc>
      </w:tr>
      <w:tr w:rsidR="00181C62" w:rsidRPr="00AA1D18" w14:paraId="337D2CBA" w14:textId="77777777" w:rsidTr="00AA1D18">
        <w:tc>
          <w:tcPr>
            <w:tcW w:w="568" w:type="dxa"/>
            <w:tcBorders>
              <w:top w:val="single" w:sz="4" w:space="0" w:color="auto"/>
              <w:left w:val="single" w:sz="4" w:space="0" w:color="auto"/>
              <w:bottom w:val="single" w:sz="4" w:space="0" w:color="auto"/>
              <w:right w:val="single" w:sz="4" w:space="0" w:color="auto"/>
            </w:tcBorders>
          </w:tcPr>
          <w:p w14:paraId="0E215199" w14:textId="77777777" w:rsidR="00181C62" w:rsidRPr="00AA1D18" w:rsidRDefault="00181C62" w:rsidP="005D419F">
            <w:pPr>
              <w:jc w:val="both"/>
              <w:rPr>
                <w:sz w:val="26"/>
                <w:szCs w:val="26"/>
              </w:rPr>
            </w:pPr>
            <w:r w:rsidRPr="00AA1D18">
              <w:rPr>
                <w:sz w:val="26"/>
                <w:szCs w:val="26"/>
              </w:rPr>
              <w:t>1.2</w:t>
            </w:r>
          </w:p>
        </w:tc>
        <w:tc>
          <w:tcPr>
            <w:tcW w:w="1908" w:type="dxa"/>
            <w:tcBorders>
              <w:top w:val="single" w:sz="4" w:space="0" w:color="auto"/>
              <w:left w:val="single" w:sz="4" w:space="0" w:color="auto"/>
              <w:bottom w:val="single" w:sz="4" w:space="0" w:color="auto"/>
              <w:right w:val="single" w:sz="4" w:space="0" w:color="auto"/>
            </w:tcBorders>
          </w:tcPr>
          <w:p w14:paraId="2F441075" w14:textId="77777777" w:rsidR="00181C62" w:rsidRPr="00AA1D18" w:rsidRDefault="00181C62" w:rsidP="005D419F">
            <w:pPr>
              <w:jc w:val="both"/>
              <w:rPr>
                <w:sz w:val="26"/>
                <w:szCs w:val="26"/>
              </w:rPr>
            </w:pPr>
            <w:r w:rsidRPr="00AA1D18">
              <w:rPr>
                <w:sz w:val="26"/>
                <w:szCs w:val="26"/>
              </w:rPr>
              <w:t>Доля граждан в возрасте</w:t>
            </w:r>
          </w:p>
          <w:p w14:paraId="613822FB" w14:textId="77777777" w:rsidR="00181C62" w:rsidRPr="00AA1D18" w:rsidRDefault="00181C62" w:rsidP="005D419F">
            <w:pPr>
              <w:jc w:val="both"/>
              <w:rPr>
                <w:sz w:val="26"/>
                <w:szCs w:val="26"/>
              </w:rPr>
            </w:pPr>
            <w:r w:rsidRPr="00AA1D18">
              <w:rPr>
                <w:sz w:val="26"/>
                <w:szCs w:val="26"/>
              </w:rPr>
              <w:t>от 30 до 54 лет</w:t>
            </w:r>
          </w:p>
          <w:p w14:paraId="41A2E627" w14:textId="77777777" w:rsidR="00181C62" w:rsidRPr="00AA1D18" w:rsidRDefault="00181C62" w:rsidP="005D419F">
            <w:pPr>
              <w:jc w:val="both"/>
              <w:rPr>
                <w:sz w:val="26"/>
                <w:szCs w:val="26"/>
              </w:rPr>
            </w:pPr>
            <w:r w:rsidRPr="00AA1D18">
              <w:rPr>
                <w:sz w:val="26"/>
                <w:szCs w:val="26"/>
              </w:rPr>
              <w:t>включительно (женщины) и до 59 лет включительно</w:t>
            </w:r>
          </w:p>
          <w:p w14:paraId="21644062" w14:textId="77777777" w:rsidR="00181C62" w:rsidRPr="00AA1D18" w:rsidRDefault="00181C62" w:rsidP="005D419F">
            <w:pPr>
              <w:jc w:val="both"/>
              <w:rPr>
                <w:sz w:val="26"/>
                <w:szCs w:val="26"/>
              </w:rPr>
            </w:pPr>
            <w:r w:rsidRPr="00AA1D18">
              <w:rPr>
                <w:sz w:val="26"/>
                <w:szCs w:val="26"/>
              </w:rPr>
              <w:t>(мужчины),</w:t>
            </w:r>
          </w:p>
          <w:p w14:paraId="1E06BDC1" w14:textId="77777777" w:rsidR="00181C62" w:rsidRPr="00AA1D18" w:rsidRDefault="00181C62" w:rsidP="005D419F">
            <w:pPr>
              <w:jc w:val="both"/>
              <w:rPr>
                <w:sz w:val="26"/>
                <w:szCs w:val="26"/>
              </w:rPr>
            </w:pPr>
            <w:r w:rsidRPr="00AA1D18">
              <w:rPr>
                <w:sz w:val="26"/>
                <w:szCs w:val="26"/>
              </w:rPr>
              <w:t>систематически</w:t>
            </w:r>
          </w:p>
          <w:p w14:paraId="03AA59E7" w14:textId="77777777" w:rsidR="00181C62" w:rsidRPr="00AA1D18" w:rsidRDefault="00181C62" w:rsidP="005D419F">
            <w:pPr>
              <w:jc w:val="both"/>
              <w:rPr>
                <w:sz w:val="26"/>
                <w:szCs w:val="26"/>
              </w:rPr>
            </w:pPr>
            <w:r w:rsidRPr="00AA1D18">
              <w:rPr>
                <w:sz w:val="26"/>
                <w:szCs w:val="26"/>
              </w:rPr>
              <w:t>занимающихся</w:t>
            </w:r>
          </w:p>
          <w:p w14:paraId="39479CA7" w14:textId="77777777" w:rsidR="00181C62" w:rsidRPr="00AA1D18" w:rsidRDefault="00181C62" w:rsidP="005D419F">
            <w:pPr>
              <w:jc w:val="both"/>
              <w:rPr>
                <w:sz w:val="26"/>
                <w:szCs w:val="26"/>
              </w:rPr>
            </w:pPr>
            <w:r w:rsidRPr="00AA1D18">
              <w:rPr>
                <w:sz w:val="26"/>
                <w:szCs w:val="26"/>
              </w:rPr>
              <w:t>физической культурой</w:t>
            </w:r>
          </w:p>
          <w:p w14:paraId="0B51932E" w14:textId="77777777" w:rsidR="00181C62" w:rsidRPr="00AA1D18" w:rsidRDefault="00181C62" w:rsidP="005D419F">
            <w:pPr>
              <w:jc w:val="both"/>
              <w:rPr>
                <w:sz w:val="26"/>
                <w:szCs w:val="26"/>
              </w:rPr>
            </w:pPr>
            <w:r w:rsidRPr="00AA1D18">
              <w:rPr>
                <w:sz w:val="26"/>
                <w:szCs w:val="26"/>
              </w:rPr>
              <w:t>и спортом, в общей</w:t>
            </w:r>
          </w:p>
          <w:p w14:paraId="5387FD63" w14:textId="77777777" w:rsidR="00181C62" w:rsidRPr="00AA1D18" w:rsidRDefault="00181C62" w:rsidP="005D419F">
            <w:pPr>
              <w:jc w:val="both"/>
              <w:rPr>
                <w:sz w:val="26"/>
                <w:szCs w:val="26"/>
              </w:rPr>
            </w:pPr>
            <w:r w:rsidRPr="00AA1D18">
              <w:rPr>
                <w:sz w:val="26"/>
                <w:szCs w:val="26"/>
              </w:rPr>
              <w:t>численности граждан</w:t>
            </w:r>
          </w:p>
          <w:p w14:paraId="2310A937" w14:textId="77777777" w:rsidR="00181C62" w:rsidRPr="00AA1D18" w:rsidRDefault="00181C62" w:rsidP="005D419F">
            <w:pPr>
              <w:jc w:val="both"/>
              <w:rPr>
                <w:sz w:val="26"/>
                <w:szCs w:val="26"/>
              </w:rPr>
            </w:pPr>
            <w:r w:rsidRPr="00AA1D18">
              <w:rPr>
                <w:sz w:val="26"/>
                <w:szCs w:val="26"/>
              </w:rPr>
              <w:t>данной возрастной</w:t>
            </w:r>
          </w:p>
          <w:p w14:paraId="51386C2F" w14:textId="77777777" w:rsidR="00181C62" w:rsidRPr="00AA1D18" w:rsidRDefault="00181C62" w:rsidP="005D419F">
            <w:pPr>
              <w:jc w:val="both"/>
              <w:rPr>
                <w:sz w:val="26"/>
                <w:szCs w:val="26"/>
              </w:rPr>
            </w:pPr>
            <w:r w:rsidRPr="00AA1D18">
              <w:rPr>
                <w:sz w:val="26"/>
                <w:szCs w:val="26"/>
              </w:rPr>
              <w:t>категории</w:t>
            </w:r>
          </w:p>
        </w:tc>
        <w:tc>
          <w:tcPr>
            <w:tcW w:w="851" w:type="dxa"/>
            <w:tcBorders>
              <w:top w:val="single" w:sz="4" w:space="0" w:color="auto"/>
              <w:left w:val="single" w:sz="4" w:space="0" w:color="auto"/>
              <w:bottom w:val="single" w:sz="4" w:space="0" w:color="auto"/>
              <w:right w:val="single" w:sz="4" w:space="0" w:color="auto"/>
            </w:tcBorders>
          </w:tcPr>
          <w:p w14:paraId="7C9B32AB" w14:textId="77777777" w:rsidR="00181C62" w:rsidRPr="00AA1D18" w:rsidRDefault="00181C62" w:rsidP="005D419F">
            <w:pPr>
              <w:jc w:val="both"/>
              <w:rPr>
                <w:sz w:val="26"/>
                <w:szCs w:val="26"/>
              </w:rPr>
            </w:pPr>
            <w:r w:rsidRPr="00AA1D18">
              <w:rPr>
                <w:sz w:val="26"/>
                <w:szCs w:val="26"/>
              </w:rPr>
              <w:t>МП</w:t>
            </w:r>
          </w:p>
        </w:tc>
        <w:tc>
          <w:tcPr>
            <w:tcW w:w="992" w:type="dxa"/>
            <w:tcBorders>
              <w:top w:val="single" w:sz="4" w:space="0" w:color="auto"/>
              <w:left w:val="single" w:sz="4" w:space="0" w:color="auto"/>
              <w:bottom w:val="single" w:sz="4" w:space="0" w:color="auto"/>
              <w:right w:val="single" w:sz="4" w:space="0" w:color="auto"/>
            </w:tcBorders>
          </w:tcPr>
          <w:p w14:paraId="68F3C407" w14:textId="77777777" w:rsidR="00181C62" w:rsidRPr="00AA1D18" w:rsidRDefault="00181C62" w:rsidP="005D419F">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6AB42EC3" w14:textId="77777777" w:rsidR="00181C62" w:rsidRPr="00AA1D18" w:rsidRDefault="00181C62" w:rsidP="005D419F">
            <w:pPr>
              <w:jc w:val="center"/>
              <w:rPr>
                <w:sz w:val="26"/>
                <w:szCs w:val="26"/>
              </w:rPr>
            </w:pPr>
            <w:r w:rsidRPr="00AA1D18">
              <w:rPr>
                <w:sz w:val="26"/>
                <w:szCs w:val="26"/>
              </w:rPr>
              <w:t>-</w:t>
            </w:r>
          </w:p>
        </w:tc>
        <w:tc>
          <w:tcPr>
            <w:tcW w:w="927" w:type="dxa"/>
            <w:tcBorders>
              <w:top w:val="single" w:sz="4" w:space="0" w:color="auto"/>
              <w:left w:val="single" w:sz="4" w:space="0" w:color="auto"/>
              <w:bottom w:val="single" w:sz="4" w:space="0" w:color="auto"/>
              <w:right w:val="single" w:sz="4" w:space="0" w:color="auto"/>
            </w:tcBorders>
          </w:tcPr>
          <w:p w14:paraId="1D72D019" w14:textId="77777777" w:rsidR="00181C62" w:rsidRPr="00AA1D18" w:rsidRDefault="00181C62" w:rsidP="005D419F">
            <w:pPr>
              <w:jc w:val="center"/>
              <w:rPr>
                <w:sz w:val="26"/>
                <w:szCs w:val="26"/>
              </w:rPr>
            </w:pPr>
            <w:r w:rsidRPr="00AA1D18">
              <w:rPr>
                <w:sz w:val="26"/>
                <w:szCs w:val="26"/>
              </w:rPr>
              <w:t>-</w:t>
            </w:r>
          </w:p>
        </w:tc>
        <w:tc>
          <w:tcPr>
            <w:tcW w:w="776" w:type="dxa"/>
            <w:tcBorders>
              <w:top w:val="single" w:sz="4" w:space="0" w:color="auto"/>
              <w:left w:val="single" w:sz="4" w:space="0" w:color="auto"/>
              <w:bottom w:val="single" w:sz="4" w:space="0" w:color="auto"/>
              <w:right w:val="single" w:sz="4" w:space="0" w:color="auto"/>
            </w:tcBorders>
          </w:tcPr>
          <w:p w14:paraId="58A62014" w14:textId="77777777" w:rsidR="00181C62" w:rsidRPr="00AA1D18" w:rsidRDefault="00181C62" w:rsidP="005D419F">
            <w:pPr>
              <w:jc w:val="center"/>
              <w:rPr>
                <w:sz w:val="26"/>
                <w:szCs w:val="26"/>
              </w:rPr>
            </w:pPr>
            <w:r w:rsidRPr="00AA1D18">
              <w:rPr>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782986AA" w14:textId="77777777" w:rsidR="00181C62" w:rsidRPr="00AA1D18" w:rsidRDefault="00181C62" w:rsidP="005D419F">
            <w:pPr>
              <w:jc w:val="center"/>
              <w:rPr>
                <w:sz w:val="26"/>
                <w:szCs w:val="26"/>
              </w:rPr>
            </w:pPr>
            <w:r w:rsidRPr="00AA1D18">
              <w:rPr>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6C201B12" w14:textId="77777777" w:rsidR="00181C62" w:rsidRPr="00AA1D18" w:rsidRDefault="00181C62" w:rsidP="005D419F">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26BB705C" w14:textId="77777777" w:rsidR="00181C62" w:rsidRPr="00AA1D18" w:rsidRDefault="00181C62" w:rsidP="005D419F">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7FD245C5" w14:textId="77777777" w:rsidR="00181C62" w:rsidRPr="00AA1D18" w:rsidRDefault="00181C62" w:rsidP="005D419F">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40CB9A4A" w14:textId="77777777" w:rsidR="00181C62" w:rsidRPr="00AA1D18" w:rsidRDefault="00181C62" w:rsidP="005D419F">
            <w:pPr>
              <w:jc w:val="center"/>
              <w:rPr>
                <w:sz w:val="26"/>
                <w:szCs w:val="26"/>
              </w:rPr>
            </w:pPr>
            <w:r w:rsidRPr="00AA1D18">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5DEAEF4F" w14:textId="77777777" w:rsidR="00181C62" w:rsidRPr="00AA1D18" w:rsidRDefault="00181C62" w:rsidP="005D419F">
            <w:pPr>
              <w:jc w:val="center"/>
              <w:rPr>
                <w:sz w:val="26"/>
                <w:szCs w:val="26"/>
              </w:rPr>
            </w:pPr>
            <w:r w:rsidRPr="00AA1D18">
              <w:rPr>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18EB8F28" w14:textId="77777777" w:rsidR="00181C62" w:rsidRPr="00AA1D18" w:rsidRDefault="00181C62" w:rsidP="005D419F">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1FDFA2C3" w14:textId="77777777" w:rsidR="00181C62" w:rsidRPr="00AA1D18" w:rsidRDefault="00181C62" w:rsidP="005D419F">
            <w:pPr>
              <w:jc w:val="center"/>
              <w:rPr>
                <w:sz w:val="26"/>
                <w:szCs w:val="26"/>
              </w:rPr>
            </w:pPr>
            <w:r w:rsidRPr="00AA1D18">
              <w:rPr>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6173D347" w14:textId="77777777" w:rsidR="00181C62" w:rsidRPr="00AA1D18" w:rsidRDefault="00181C62" w:rsidP="005D419F">
            <w:pPr>
              <w:jc w:val="center"/>
              <w:rPr>
                <w:sz w:val="26"/>
                <w:szCs w:val="26"/>
              </w:rPr>
            </w:pPr>
            <w:r w:rsidRPr="00AA1D18">
              <w:rPr>
                <w:sz w:val="26"/>
                <w:szCs w:val="26"/>
              </w:rPr>
              <w:t>55,8</w:t>
            </w:r>
          </w:p>
        </w:tc>
      </w:tr>
      <w:tr w:rsidR="00181C62" w:rsidRPr="00AA1D18" w14:paraId="306F0778" w14:textId="77777777" w:rsidTr="00AA1D18">
        <w:tc>
          <w:tcPr>
            <w:tcW w:w="568" w:type="dxa"/>
            <w:tcBorders>
              <w:top w:val="single" w:sz="4" w:space="0" w:color="auto"/>
              <w:left w:val="single" w:sz="4" w:space="0" w:color="auto"/>
              <w:bottom w:val="single" w:sz="4" w:space="0" w:color="auto"/>
              <w:right w:val="single" w:sz="4" w:space="0" w:color="auto"/>
            </w:tcBorders>
          </w:tcPr>
          <w:p w14:paraId="64299E8E" w14:textId="77777777" w:rsidR="00181C62" w:rsidRPr="00AA1D18" w:rsidRDefault="00181C62" w:rsidP="005D419F">
            <w:pPr>
              <w:jc w:val="both"/>
              <w:rPr>
                <w:sz w:val="26"/>
                <w:szCs w:val="26"/>
              </w:rPr>
            </w:pPr>
            <w:r w:rsidRPr="00AA1D18">
              <w:rPr>
                <w:sz w:val="26"/>
                <w:szCs w:val="26"/>
              </w:rPr>
              <w:lastRenderedPageBreak/>
              <w:t>1.3</w:t>
            </w:r>
          </w:p>
        </w:tc>
        <w:tc>
          <w:tcPr>
            <w:tcW w:w="1908" w:type="dxa"/>
            <w:tcBorders>
              <w:top w:val="single" w:sz="4" w:space="0" w:color="auto"/>
              <w:left w:val="single" w:sz="4" w:space="0" w:color="auto"/>
              <w:bottom w:val="single" w:sz="4" w:space="0" w:color="auto"/>
              <w:right w:val="single" w:sz="4" w:space="0" w:color="auto"/>
            </w:tcBorders>
          </w:tcPr>
          <w:p w14:paraId="2BB49643" w14:textId="77777777" w:rsidR="00181C62" w:rsidRPr="00AA1D18" w:rsidRDefault="00181C62" w:rsidP="005D419F">
            <w:pPr>
              <w:jc w:val="both"/>
              <w:rPr>
                <w:sz w:val="26"/>
                <w:szCs w:val="26"/>
              </w:rPr>
            </w:pPr>
            <w:r w:rsidRPr="00AA1D18">
              <w:rPr>
                <w:sz w:val="26"/>
                <w:szCs w:val="26"/>
              </w:rPr>
              <w:t>Доля граждан в возрасте</w:t>
            </w:r>
          </w:p>
          <w:p w14:paraId="49F558AA" w14:textId="77777777" w:rsidR="00181C62" w:rsidRPr="00AA1D18" w:rsidRDefault="00181C62" w:rsidP="005D419F">
            <w:pPr>
              <w:jc w:val="both"/>
              <w:rPr>
                <w:sz w:val="26"/>
                <w:szCs w:val="26"/>
              </w:rPr>
            </w:pPr>
            <w:r w:rsidRPr="00AA1D18">
              <w:rPr>
                <w:sz w:val="26"/>
                <w:szCs w:val="26"/>
              </w:rPr>
              <w:t>от 55 лет (женщины)</w:t>
            </w:r>
          </w:p>
          <w:p w14:paraId="645740CE" w14:textId="77777777" w:rsidR="00181C62" w:rsidRPr="00AA1D18" w:rsidRDefault="00181C62" w:rsidP="005D419F">
            <w:pPr>
              <w:jc w:val="both"/>
              <w:rPr>
                <w:sz w:val="26"/>
                <w:szCs w:val="26"/>
              </w:rPr>
            </w:pPr>
            <w:r w:rsidRPr="00AA1D18">
              <w:rPr>
                <w:sz w:val="26"/>
                <w:szCs w:val="26"/>
              </w:rPr>
              <w:t>и от 60 лет (мужчины)</w:t>
            </w:r>
          </w:p>
          <w:p w14:paraId="025E10E2" w14:textId="77777777" w:rsidR="00181C62" w:rsidRPr="00AA1D18" w:rsidRDefault="00181C62" w:rsidP="005D419F">
            <w:pPr>
              <w:jc w:val="both"/>
              <w:rPr>
                <w:sz w:val="26"/>
                <w:szCs w:val="26"/>
              </w:rPr>
            </w:pPr>
            <w:r w:rsidRPr="00AA1D18">
              <w:rPr>
                <w:sz w:val="26"/>
                <w:szCs w:val="26"/>
              </w:rPr>
              <w:t>до 79 лет включительно,</w:t>
            </w:r>
          </w:p>
          <w:p w14:paraId="6DBA4CBF" w14:textId="77777777" w:rsidR="00181C62" w:rsidRPr="00AA1D18" w:rsidRDefault="00181C62" w:rsidP="005D419F">
            <w:pPr>
              <w:jc w:val="both"/>
              <w:rPr>
                <w:sz w:val="26"/>
                <w:szCs w:val="26"/>
              </w:rPr>
            </w:pPr>
            <w:r w:rsidRPr="00AA1D18">
              <w:rPr>
                <w:sz w:val="26"/>
                <w:szCs w:val="26"/>
              </w:rPr>
              <w:t>систематически</w:t>
            </w:r>
          </w:p>
          <w:p w14:paraId="1F1F2065" w14:textId="77777777" w:rsidR="00181C62" w:rsidRPr="00AA1D18" w:rsidRDefault="00181C62" w:rsidP="005D419F">
            <w:pPr>
              <w:jc w:val="both"/>
              <w:rPr>
                <w:sz w:val="26"/>
                <w:szCs w:val="26"/>
              </w:rPr>
            </w:pPr>
            <w:r w:rsidRPr="00AA1D18">
              <w:rPr>
                <w:sz w:val="26"/>
                <w:szCs w:val="26"/>
              </w:rPr>
              <w:t>занимающихся физической</w:t>
            </w:r>
          </w:p>
          <w:p w14:paraId="082A878E" w14:textId="77777777" w:rsidR="00181C62" w:rsidRPr="00AA1D18" w:rsidRDefault="00181C62" w:rsidP="005D419F">
            <w:pPr>
              <w:jc w:val="both"/>
              <w:rPr>
                <w:sz w:val="26"/>
                <w:szCs w:val="26"/>
              </w:rPr>
            </w:pPr>
            <w:r w:rsidRPr="00AA1D18">
              <w:rPr>
                <w:sz w:val="26"/>
                <w:szCs w:val="26"/>
              </w:rPr>
              <w:t>культурой и спортом,</w:t>
            </w:r>
          </w:p>
          <w:p w14:paraId="629F034A" w14:textId="77777777" w:rsidR="00181C62" w:rsidRPr="00AA1D18" w:rsidRDefault="00181C62" w:rsidP="005D419F">
            <w:pPr>
              <w:jc w:val="both"/>
              <w:rPr>
                <w:sz w:val="26"/>
                <w:szCs w:val="26"/>
              </w:rPr>
            </w:pPr>
            <w:r w:rsidRPr="00AA1D18">
              <w:rPr>
                <w:sz w:val="26"/>
                <w:szCs w:val="26"/>
              </w:rPr>
              <w:t>в общей численности</w:t>
            </w:r>
          </w:p>
          <w:p w14:paraId="094E0A46" w14:textId="77777777" w:rsidR="00181C62" w:rsidRPr="00AA1D18" w:rsidRDefault="00181C62" w:rsidP="005D419F">
            <w:pPr>
              <w:jc w:val="both"/>
              <w:rPr>
                <w:sz w:val="26"/>
                <w:szCs w:val="26"/>
              </w:rPr>
            </w:pPr>
            <w:r w:rsidRPr="00AA1D18">
              <w:rPr>
                <w:sz w:val="26"/>
                <w:szCs w:val="26"/>
              </w:rPr>
              <w:t>граждан данной возрастной</w:t>
            </w:r>
          </w:p>
          <w:p w14:paraId="11ECD17C" w14:textId="77777777" w:rsidR="00181C62" w:rsidRPr="00AA1D18" w:rsidRDefault="00181C62" w:rsidP="005D419F">
            <w:pPr>
              <w:jc w:val="both"/>
              <w:rPr>
                <w:sz w:val="26"/>
                <w:szCs w:val="26"/>
              </w:rPr>
            </w:pPr>
            <w:r w:rsidRPr="00AA1D18">
              <w:rPr>
                <w:sz w:val="26"/>
                <w:szCs w:val="26"/>
              </w:rPr>
              <w:t>категории</w:t>
            </w:r>
          </w:p>
        </w:tc>
        <w:tc>
          <w:tcPr>
            <w:tcW w:w="851" w:type="dxa"/>
            <w:tcBorders>
              <w:top w:val="single" w:sz="4" w:space="0" w:color="auto"/>
              <w:left w:val="single" w:sz="4" w:space="0" w:color="auto"/>
              <w:bottom w:val="single" w:sz="4" w:space="0" w:color="auto"/>
              <w:right w:val="single" w:sz="4" w:space="0" w:color="auto"/>
            </w:tcBorders>
          </w:tcPr>
          <w:p w14:paraId="452D4269" w14:textId="77777777" w:rsidR="00181C62" w:rsidRPr="00AA1D18" w:rsidRDefault="00181C62" w:rsidP="005D419F">
            <w:pPr>
              <w:jc w:val="both"/>
              <w:rPr>
                <w:sz w:val="26"/>
                <w:szCs w:val="26"/>
              </w:rPr>
            </w:pPr>
            <w:r w:rsidRPr="00AA1D18">
              <w:rPr>
                <w:sz w:val="26"/>
                <w:szCs w:val="26"/>
              </w:rPr>
              <w:t>МП</w:t>
            </w:r>
          </w:p>
        </w:tc>
        <w:tc>
          <w:tcPr>
            <w:tcW w:w="992" w:type="dxa"/>
            <w:tcBorders>
              <w:top w:val="single" w:sz="4" w:space="0" w:color="auto"/>
              <w:left w:val="single" w:sz="4" w:space="0" w:color="auto"/>
              <w:bottom w:val="single" w:sz="4" w:space="0" w:color="auto"/>
              <w:right w:val="single" w:sz="4" w:space="0" w:color="auto"/>
            </w:tcBorders>
          </w:tcPr>
          <w:p w14:paraId="7459911B" w14:textId="77777777" w:rsidR="00181C62" w:rsidRPr="00AA1D18" w:rsidRDefault="00181C62" w:rsidP="005D419F">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2B20A648" w14:textId="77777777" w:rsidR="00181C62" w:rsidRPr="00AA1D18" w:rsidRDefault="00181C62" w:rsidP="005D419F">
            <w:pPr>
              <w:jc w:val="center"/>
              <w:rPr>
                <w:sz w:val="26"/>
                <w:szCs w:val="26"/>
              </w:rPr>
            </w:pPr>
            <w:r w:rsidRPr="00AA1D18">
              <w:rPr>
                <w:sz w:val="26"/>
                <w:szCs w:val="26"/>
              </w:rPr>
              <w:t>-</w:t>
            </w:r>
          </w:p>
        </w:tc>
        <w:tc>
          <w:tcPr>
            <w:tcW w:w="927" w:type="dxa"/>
            <w:tcBorders>
              <w:top w:val="single" w:sz="4" w:space="0" w:color="auto"/>
              <w:left w:val="single" w:sz="4" w:space="0" w:color="auto"/>
              <w:bottom w:val="single" w:sz="4" w:space="0" w:color="auto"/>
              <w:right w:val="single" w:sz="4" w:space="0" w:color="auto"/>
            </w:tcBorders>
          </w:tcPr>
          <w:p w14:paraId="1E97DA2C" w14:textId="77777777" w:rsidR="00181C62" w:rsidRPr="00AA1D18" w:rsidRDefault="00181C62" w:rsidP="005D419F">
            <w:pPr>
              <w:jc w:val="center"/>
              <w:rPr>
                <w:sz w:val="26"/>
                <w:szCs w:val="26"/>
              </w:rPr>
            </w:pPr>
            <w:r w:rsidRPr="00AA1D18">
              <w:rPr>
                <w:sz w:val="26"/>
                <w:szCs w:val="26"/>
              </w:rPr>
              <w:t>-</w:t>
            </w:r>
          </w:p>
        </w:tc>
        <w:tc>
          <w:tcPr>
            <w:tcW w:w="776" w:type="dxa"/>
            <w:tcBorders>
              <w:top w:val="single" w:sz="4" w:space="0" w:color="auto"/>
              <w:left w:val="single" w:sz="4" w:space="0" w:color="auto"/>
              <w:bottom w:val="single" w:sz="4" w:space="0" w:color="auto"/>
              <w:right w:val="single" w:sz="4" w:space="0" w:color="auto"/>
            </w:tcBorders>
          </w:tcPr>
          <w:p w14:paraId="42997E6F" w14:textId="77777777" w:rsidR="00181C62" w:rsidRPr="00AA1D18" w:rsidRDefault="00181C62" w:rsidP="005D419F">
            <w:pPr>
              <w:jc w:val="center"/>
              <w:rPr>
                <w:sz w:val="26"/>
                <w:szCs w:val="26"/>
              </w:rPr>
            </w:pPr>
            <w:r w:rsidRPr="00AA1D18">
              <w:rPr>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159447DC" w14:textId="77777777" w:rsidR="00181C62" w:rsidRPr="00AA1D18" w:rsidRDefault="00181C62" w:rsidP="005D419F">
            <w:pPr>
              <w:jc w:val="center"/>
              <w:rPr>
                <w:sz w:val="26"/>
                <w:szCs w:val="26"/>
              </w:rPr>
            </w:pPr>
            <w:r w:rsidRPr="00AA1D18">
              <w:rPr>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74958D19" w14:textId="77777777" w:rsidR="00181C62" w:rsidRPr="00AA1D18" w:rsidRDefault="00181C62" w:rsidP="005D419F">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2852F18B" w14:textId="77777777" w:rsidR="00181C62" w:rsidRPr="00AA1D18" w:rsidRDefault="00181C62" w:rsidP="005D419F">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110925E9" w14:textId="77777777" w:rsidR="00181C62" w:rsidRPr="00AA1D18" w:rsidRDefault="00181C62" w:rsidP="005D419F">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270008E7" w14:textId="77777777" w:rsidR="00181C62" w:rsidRPr="00AA1D18" w:rsidRDefault="00181C62" w:rsidP="005D419F">
            <w:pPr>
              <w:jc w:val="center"/>
              <w:rPr>
                <w:sz w:val="26"/>
                <w:szCs w:val="26"/>
              </w:rPr>
            </w:pPr>
            <w:r w:rsidRPr="00AA1D18">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476254AB" w14:textId="77777777" w:rsidR="00181C62" w:rsidRPr="00AA1D18" w:rsidRDefault="00181C62" w:rsidP="005D419F">
            <w:pPr>
              <w:jc w:val="center"/>
              <w:rPr>
                <w:sz w:val="26"/>
                <w:szCs w:val="26"/>
              </w:rPr>
            </w:pPr>
            <w:r w:rsidRPr="00AA1D18">
              <w:rPr>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2256FA4A" w14:textId="77777777" w:rsidR="00181C62" w:rsidRPr="00AA1D18" w:rsidRDefault="00181C62" w:rsidP="005D419F">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7DCCBE5F" w14:textId="77777777" w:rsidR="00181C62" w:rsidRPr="00AA1D18" w:rsidRDefault="00181C62" w:rsidP="005D419F">
            <w:pPr>
              <w:jc w:val="center"/>
              <w:rPr>
                <w:sz w:val="26"/>
                <w:szCs w:val="26"/>
              </w:rPr>
            </w:pPr>
            <w:r w:rsidRPr="00AA1D18">
              <w:rPr>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32B04C62" w14:textId="77777777" w:rsidR="00181C62" w:rsidRPr="00AA1D18" w:rsidRDefault="00181C62" w:rsidP="005D419F">
            <w:pPr>
              <w:jc w:val="center"/>
              <w:rPr>
                <w:sz w:val="26"/>
                <w:szCs w:val="26"/>
              </w:rPr>
            </w:pPr>
            <w:r w:rsidRPr="00AA1D18">
              <w:rPr>
                <w:sz w:val="26"/>
                <w:szCs w:val="26"/>
              </w:rPr>
              <w:t>28,3</w:t>
            </w:r>
          </w:p>
        </w:tc>
      </w:tr>
      <w:tr w:rsidR="00181C62" w:rsidRPr="00AA1D18" w14:paraId="21E27608" w14:textId="77777777" w:rsidTr="00AA1D18">
        <w:tc>
          <w:tcPr>
            <w:tcW w:w="568" w:type="dxa"/>
            <w:tcBorders>
              <w:top w:val="single" w:sz="4" w:space="0" w:color="auto"/>
              <w:left w:val="single" w:sz="4" w:space="0" w:color="auto"/>
              <w:bottom w:val="single" w:sz="4" w:space="0" w:color="auto"/>
              <w:right w:val="single" w:sz="4" w:space="0" w:color="auto"/>
            </w:tcBorders>
          </w:tcPr>
          <w:p w14:paraId="2E7E6574" w14:textId="77777777" w:rsidR="00181C62" w:rsidRPr="00AA1D18" w:rsidRDefault="00181C62" w:rsidP="005D419F">
            <w:pPr>
              <w:jc w:val="both"/>
              <w:rPr>
                <w:sz w:val="26"/>
                <w:szCs w:val="26"/>
              </w:rPr>
            </w:pPr>
            <w:r w:rsidRPr="00AA1D18">
              <w:rPr>
                <w:sz w:val="26"/>
                <w:szCs w:val="26"/>
              </w:rPr>
              <w:t>1.4</w:t>
            </w:r>
          </w:p>
        </w:tc>
        <w:tc>
          <w:tcPr>
            <w:tcW w:w="1908" w:type="dxa"/>
            <w:tcBorders>
              <w:top w:val="single" w:sz="4" w:space="0" w:color="auto"/>
              <w:left w:val="single" w:sz="4" w:space="0" w:color="auto"/>
              <w:bottom w:val="single" w:sz="4" w:space="0" w:color="auto"/>
              <w:right w:val="single" w:sz="4" w:space="0" w:color="auto"/>
            </w:tcBorders>
          </w:tcPr>
          <w:p w14:paraId="4206EB55" w14:textId="77777777" w:rsidR="00181C62" w:rsidRPr="00AA1D18" w:rsidRDefault="00181C62" w:rsidP="005D419F">
            <w:pPr>
              <w:jc w:val="both"/>
              <w:rPr>
                <w:sz w:val="26"/>
                <w:szCs w:val="26"/>
              </w:rPr>
            </w:pPr>
            <w:r w:rsidRPr="00AA1D18">
              <w:rPr>
                <w:sz w:val="26"/>
                <w:szCs w:val="26"/>
              </w:rPr>
              <w:t>Доля граждан</w:t>
            </w:r>
          </w:p>
          <w:p w14:paraId="1E7EEDB4" w14:textId="77777777" w:rsidR="00181C62" w:rsidRPr="00AA1D18" w:rsidRDefault="00181C62" w:rsidP="005D419F">
            <w:pPr>
              <w:jc w:val="both"/>
              <w:rPr>
                <w:sz w:val="26"/>
                <w:szCs w:val="26"/>
              </w:rPr>
            </w:pPr>
            <w:r w:rsidRPr="00AA1D18">
              <w:rPr>
                <w:sz w:val="26"/>
                <w:szCs w:val="26"/>
              </w:rPr>
              <w:t>трудоспособного возраста,</w:t>
            </w:r>
          </w:p>
          <w:p w14:paraId="0671D35B" w14:textId="77777777" w:rsidR="00181C62" w:rsidRPr="00AA1D18" w:rsidRDefault="00181C62" w:rsidP="005D419F">
            <w:pPr>
              <w:jc w:val="both"/>
              <w:rPr>
                <w:sz w:val="26"/>
                <w:szCs w:val="26"/>
              </w:rPr>
            </w:pPr>
            <w:r w:rsidRPr="00AA1D18">
              <w:rPr>
                <w:sz w:val="26"/>
                <w:szCs w:val="26"/>
              </w:rPr>
              <w:t>систематически</w:t>
            </w:r>
          </w:p>
          <w:p w14:paraId="57C6100A" w14:textId="77777777" w:rsidR="00181C62" w:rsidRPr="00AA1D18" w:rsidRDefault="00181C62" w:rsidP="005D419F">
            <w:pPr>
              <w:jc w:val="both"/>
              <w:rPr>
                <w:sz w:val="26"/>
                <w:szCs w:val="26"/>
              </w:rPr>
            </w:pPr>
            <w:r w:rsidRPr="00AA1D18">
              <w:rPr>
                <w:sz w:val="26"/>
                <w:szCs w:val="26"/>
              </w:rPr>
              <w:t>занимающихся физической</w:t>
            </w:r>
          </w:p>
          <w:p w14:paraId="6462427F" w14:textId="77777777" w:rsidR="00181C62" w:rsidRPr="00AA1D18" w:rsidRDefault="00181C62" w:rsidP="005D419F">
            <w:pPr>
              <w:jc w:val="both"/>
              <w:rPr>
                <w:sz w:val="26"/>
                <w:szCs w:val="26"/>
              </w:rPr>
            </w:pPr>
            <w:r w:rsidRPr="00AA1D18">
              <w:rPr>
                <w:sz w:val="26"/>
                <w:szCs w:val="26"/>
              </w:rPr>
              <w:t>культурой и спортом</w:t>
            </w:r>
          </w:p>
        </w:tc>
        <w:tc>
          <w:tcPr>
            <w:tcW w:w="851" w:type="dxa"/>
            <w:tcBorders>
              <w:top w:val="single" w:sz="4" w:space="0" w:color="auto"/>
              <w:left w:val="single" w:sz="4" w:space="0" w:color="auto"/>
              <w:bottom w:val="single" w:sz="4" w:space="0" w:color="auto"/>
              <w:right w:val="single" w:sz="4" w:space="0" w:color="auto"/>
            </w:tcBorders>
          </w:tcPr>
          <w:p w14:paraId="289DED70" w14:textId="77777777" w:rsidR="00181C62" w:rsidRPr="00AA1D18" w:rsidRDefault="00181C62" w:rsidP="005D419F">
            <w:pPr>
              <w:jc w:val="both"/>
              <w:rPr>
                <w:sz w:val="26"/>
                <w:szCs w:val="26"/>
              </w:rPr>
            </w:pPr>
            <w:r w:rsidRPr="00AA1D18">
              <w:rPr>
                <w:sz w:val="26"/>
                <w:szCs w:val="26"/>
              </w:rPr>
              <w:t>МП</w:t>
            </w:r>
          </w:p>
        </w:tc>
        <w:tc>
          <w:tcPr>
            <w:tcW w:w="992" w:type="dxa"/>
            <w:tcBorders>
              <w:top w:val="single" w:sz="4" w:space="0" w:color="auto"/>
              <w:left w:val="single" w:sz="4" w:space="0" w:color="auto"/>
              <w:bottom w:val="single" w:sz="4" w:space="0" w:color="auto"/>
              <w:right w:val="single" w:sz="4" w:space="0" w:color="auto"/>
            </w:tcBorders>
          </w:tcPr>
          <w:p w14:paraId="4DAA995C" w14:textId="77777777" w:rsidR="00181C62" w:rsidRPr="00AA1D18" w:rsidRDefault="00181C62" w:rsidP="005D419F">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24CA36B0" w14:textId="77777777" w:rsidR="00181C62" w:rsidRPr="00AA1D18" w:rsidRDefault="00181C62" w:rsidP="005D419F">
            <w:pPr>
              <w:jc w:val="center"/>
              <w:rPr>
                <w:sz w:val="26"/>
                <w:szCs w:val="26"/>
              </w:rPr>
            </w:pPr>
            <w:r w:rsidRPr="00AA1D18">
              <w:rPr>
                <w:sz w:val="26"/>
                <w:szCs w:val="26"/>
              </w:rPr>
              <w:t>-</w:t>
            </w:r>
          </w:p>
        </w:tc>
        <w:tc>
          <w:tcPr>
            <w:tcW w:w="927" w:type="dxa"/>
            <w:tcBorders>
              <w:top w:val="single" w:sz="4" w:space="0" w:color="auto"/>
              <w:left w:val="single" w:sz="4" w:space="0" w:color="auto"/>
              <w:bottom w:val="single" w:sz="4" w:space="0" w:color="auto"/>
              <w:right w:val="single" w:sz="4" w:space="0" w:color="auto"/>
            </w:tcBorders>
          </w:tcPr>
          <w:p w14:paraId="7CA0D6B9" w14:textId="77777777" w:rsidR="00181C62" w:rsidRPr="00AA1D18" w:rsidRDefault="00181C62" w:rsidP="005D419F">
            <w:pPr>
              <w:jc w:val="center"/>
              <w:rPr>
                <w:sz w:val="26"/>
                <w:szCs w:val="26"/>
              </w:rPr>
            </w:pPr>
            <w:r w:rsidRPr="00AA1D18">
              <w:rPr>
                <w:sz w:val="26"/>
                <w:szCs w:val="26"/>
              </w:rPr>
              <w:t>-</w:t>
            </w:r>
          </w:p>
        </w:tc>
        <w:tc>
          <w:tcPr>
            <w:tcW w:w="776" w:type="dxa"/>
            <w:tcBorders>
              <w:top w:val="single" w:sz="4" w:space="0" w:color="auto"/>
              <w:left w:val="single" w:sz="4" w:space="0" w:color="auto"/>
              <w:bottom w:val="single" w:sz="4" w:space="0" w:color="auto"/>
              <w:right w:val="single" w:sz="4" w:space="0" w:color="auto"/>
            </w:tcBorders>
          </w:tcPr>
          <w:p w14:paraId="415A80C7" w14:textId="77777777" w:rsidR="00181C62" w:rsidRPr="00AA1D18" w:rsidRDefault="00181C62" w:rsidP="005D419F">
            <w:pPr>
              <w:jc w:val="center"/>
              <w:rPr>
                <w:sz w:val="26"/>
                <w:szCs w:val="26"/>
              </w:rPr>
            </w:pPr>
            <w:r w:rsidRPr="00AA1D18">
              <w:rPr>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480B18A7" w14:textId="77777777" w:rsidR="00181C62" w:rsidRPr="00AA1D18" w:rsidRDefault="00181C62" w:rsidP="005D419F">
            <w:pPr>
              <w:jc w:val="center"/>
              <w:rPr>
                <w:sz w:val="26"/>
                <w:szCs w:val="26"/>
              </w:rPr>
            </w:pPr>
            <w:r w:rsidRPr="00AA1D18">
              <w:rPr>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6CBD87A5" w14:textId="77777777" w:rsidR="00181C62" w:rsidRPr="00AA1D18" w:rsidRDefault="00181C62" w:rsidP="005D419F">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3E09C1FF" w14:textId="77777777" w:rsidR="00181C62" w:rsidRPr="00AA1D18" w:rsidRDefault="00181C62" w:rsidP="005D419F">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1764339F" w14:textId="77777777" w:rsidR="00181C62" w:rsidRPr="00AA1D18" w:rsidRDefault="00181C62" w:rsidP="005D419F">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7A1D2862" w14:textId="77777777" w:rsidR="00181C62" w:rsidRPr="00AA1D18" w:rsidRDefault="00181C62" w:rsidP="005D419F">
            <w:pPr>
              <w:jc w:val="center"/>
              <w:rPr>
                <w:sz w:val="26"/>
                <w:szCs w:val="26"/>
              </w:rPr>
            </w:pPr>
            <w:r w:rsidRPr="00AA1D18">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4BA33EB2" w14:textId="77777777" w:rsidR="00181C62" w:rsidRPr="00AA1D18" w:rsidRDefault="00181C62" w:rsidP="005D419F">
            <w:pPr>
              <w:jc w:val="center"/>
              <w:rPr>
                <w:sz w:val="26"/>
                <w:szCs w:val="26"/>
              </w:rPr>
            </w:pPr>
            <w:r w:rsidRPr="00AA1D18">
              <w:rPr>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50A91FAF" w14:textId="77777777" w:rsidR="00181C62" w:rsidRPr="00AA1D18" w:rsidRDefault="00181C62" w:rsidP="005D419F">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0331616F" w14:textId="77777777" w:rsidR="00181C62" w:rsidRPr="00AA1D18" w:rsidRDefault="00181C62" w:rsidP="005D419F">
            <w:pPr>
              <w:jc w:val="center"/>
              <w:rPr>
                <w:sz w:val="26"/>
                <w:szCs w:val="26"/>
              </w:rPr>
            </w:pPr>
            <w:r w:rsidRPr="00AA1D18">
              <w:rPr>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18737F2C" w14:textId="77777777" w:rsidR="00181C62" w:rsidRPr="00AA1D18" w:rsidRDefault="00181C62" w:rsidP="005D419F">
            <w:pPr>
              <w:jc w:val="center"/>
              <w:rPr>
                <w:sz w:val="26"/>
                <w:szCs w:val="26"/>
              </w:rPr>
            </w:pPr>
            <w:r w:rsidRPr="00AA1D18">
              <w:rPr>
                <w:sz w:val="26"/>
                <w:szCs w:val="26"/>
              </w:rPr>
              <w:t>61,9</w:t>
            </w:r>
          </w:p>
        </w:tc>
      </w:tr>
      <w:tr w:rsidR="00181C62" w:rsidRPr="00AA1D18" w14:paraId="7B10076B" w14:textId="77777777" w:rsidTr="00AA1D18">
        <w:tc>
          <w:tcPr>
            <w:tcW w:w="568" w:type="dxa"/>
            <w:tcBorders>
              <w:top w:val="single" w:sz="4" w:space="0" w:color="auto"/>
              <w:left w:val="single" w:sz="4" w:space="0" w:color="auto"/>
              <w:bottom w:val="single" w:sz="4" w:space="0" w:color="auto"/>
              <w:right w:val="single" w:sz="4" w:space="0" w:color="auto"/>
            </w:tcBorders>
          </w:tcPr>
          <w:p w14:paraId="07D6E07C" w14:textId="77777777" w:rsidR="00181C62" w:rsidRPr="00AA1D18" w:rsidRDefault="00181C62" w:rsidP="005D419F">
            <w:pPr>
              <w:jc w:val="both"/>
              <w:rPr>
                <w:sz w:val="26"/>
                <w:szCs w:val="26"/>
              </w:rPr>
            </w:pPr>
            <w:r w:rsidRPr="00AA1D18">
              <w:rPr>
                <w:sz w:val="26"/>
                <w:szCs w:val="26"/>
              </w:rPr>
              <w:t>1.5</w:t>
            </w:r>
          </w:p>
        </w:tc>
        <w:tc>
          <w:tcPr>
            <w:tcW w:w="1908" w:type="dxa"/>
            <w:tcBorders>
              <w:top w:val="single" w:sz="4" w:space="0" w:color="auto"/>
              <w:left w:val="single" w:sz="4" w:space="0" w:color="auto"/>
              <w:bottom w:val="single" w:sz="4" w:space="0" w:color="auto"/>
              <w:right w:val="single" w:sz="4" w:space="0" w:color="auto"/>
            </w:tcBorders>
          </w:tcPr>
          <w:p w14:paraId="596EA4C6" w14:textId="77777777" w:rsidR="00181C62" w:rsidRPr="00AA1D18" w:rsidRDefault="00181C62" w:rsidP="005D419F">
            <w:pPr>
              <w:jc w:val="both"/>
              <w:rPr>
                <w:sz w:val="26"/>
                <w:szCs w:val="26"/>
              </w:rPr>
            </w:pPr>
            <w:r w:rsidRPr="00AA1D18">
              <w:rPr>
                <w:sz w:val="26"/>
                <w:szCs w:val="26"/>
              </w:rPr>
              <w:t xml:space="preserve">Доля лиц с ограниченными возможностями здоровья и инвалидов, </w:t>
            </w:r>
            <w:r w:rsidRPr="00AA1D18">
              <w:rPr>
                <w:sz w:val="26"/>
                <w:szCs w:val="26"/>
              </w:rPr>
              <w:lastRenderedPageBreak/>
              <w:t>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c>
          <w:tcPr>
            <w:tcW w:w="851" w:type="dxa"/>
            <w:tcBorders>
              <w:top w:val="single" w:sz="4" w:space="0" w:color="auto"/>
              <w:left w:val="single" w:sz="4" w:space="0" w:color="auto"/>
              <w:bottom w:val="single" w:sz="4" w:space="0" w:color="auto"/>
              <w:right w:val="single" w:sz="4" w:space="0" w:color="auto"/>
            </w:tcBorders>
          </w:tcPr>
          <w:p w14:paraId="04B434D2" w14:textId="77777777" w:rsidR="00181C62" w:rsidRPr="00AA1D18" w:rsidRDefault="00181C62" w:rsidP="005D419F">
            <w:pPr>
              <w:jc w:val="both"/>
              <w:rPr>
                <w:sz w:val="26"/>
                <w:szCs w:val="26"/>
              </w:rPr>
            </w:pPr>
            <w:r w:rsidRPr="00AA1D18">
              <w:rPr>
                <w:sz w:val="26"/>
                <w:szCs w:val="26"/>
              </w:rPr>
              <w:lastRenderedPageBreak/>
              <w:t>МП</w:t>
            </w:r>
          </w:p>
        </w:tc>
        <w:tc>
          <w:tcPr>
            <w:tcW w:w="992" w:type="dxa"/>
            <w:tcBorders>
              <w:top w:val="single" w:sz="4" w:space="0" w:color="auto"/>
              <w:left w:val="single" w:sz="4" w:space="0" w:color="auto"/>
              <w:bottom w:val="single" w:sz="4" w:space="0" w:color="auto"/>
              <w:right w:val="single" w:sz="4" w:space="0" w:color="auto"/>
            </w:tcBorders>
          </w:tcPr>
          <w:p w14:paraId="105B1D8E" w14:textId="77777777" w:rsidR="00181C62" w:rsidRPr="00AA1D18" w:rsidRDefault="00181C62" w:rsidP="005D419F">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12898C15" w14:textId="77777777" w:rsidR="00181C62" w:rsidRPr="00AA1D18" w:rsidRDefault="00181C62" w:rsidP="005D419F">
            <w:pPr>
              <w:jc w:val="center"/>
              <w:rPr>
                <w:sz w:val="26"/>
                <w:szCs w:val="26"/>
              </w:rPr>
            </w:pPr>
            <w:r w:rsidRPr="00AA1D18">
              <w:rPr>
                <w:sz w:val="26"/>
                <w:szCs w:val="26"/>
              </w:rPr>
              <w:t>-</w:t>
            </w:r>
          </w:p>
        </w:tc>
        <w:tc>
          <w:tcPr>
            <w:tcW w:w="927" w:type="dxa"/>
            <w:tcBorders>
              <w:top w:val="single" w:sz="4" w:space="0" w:color="auto"/>
              <w:left w:val="single" w:sz="4" w:space="0" w:color="auto"/>
              <w:bottom w:val="single" w:sz="4" w:space="0" w:color="auto"/>
              <w:right w:val="single" w:sz="4" w:space="0" w:color="auto"/>
            </w:tcBorders>
          </w:tcPr>
          <w:p w14:paraId="41CFBDA6" w14:textId="77777777" w:rsidR="00181C62" w:rsidRPr="00AA1D18" w:rsidRDefault="00181C62" w:rsidP="005D419F">
            <w:pPr>
              <w:jc w:val="center"/>
              <w:rPr>
                <w:sz w:val="26"/>
                <w:szCs w:val="26"/>
              </w:rPr>
            </w:pPr>
            <w:r w:rsidRPr="00AA1D18">
              <w:rPr>
                <w:sz w:val="26"/>
                <w:szCs w:val="26"/>
              </w:rPr>
              <w:t>-</w:t>
            </w:r>
          </w:p>
        </w:tc>
        <w:tc>
          <w:tcPr>
            <w:tcW w:w="776" w:type="dxa"/>
            <w:tcBorders>
              <w:top w:val="single" w:sz="4" w:space="0" w:color="auto"/>
              <w:left w:val="single" w:sz="4" w:space="0" w:color="auto"/>
              <w:bottom w:val="single" w:sz="4" w:space="0" w:color="auto"/>
              <w:right w:val="single" w:sz="4" w:space="0" w:color="auto"/>
            </w:tcBorders>
          </w:tcPr>
          <w:p w14:paraId="59AB4FBC" w14:textId="77777777" w:rsidR="00181C62" w:rsidRPr="00AA1D18" w:rsidRDefault="00181C62" w:rsidP="005D419F">
            <w:pPr>
              <w:jc w:val="center"/>
              <w:rPr>
                <w:sz w:val="26"/>
                <w:szCs w:val="26"/>
              </w:rPr>
            </w:pPr>
            <w:r w:rsidRPr="00AA1D18">
              <w:rPr>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1C1ED59C" w14:textId="77777777" w:rsidR="00181C62" w:rsidRPr="00AA1D18" w:rsidRDefault="00181C62" w:rsidP="005D419F">
            <w:pPr>
              <w:jc w:val="center"/>
              <w:rPr>
                <w:sz w:val="26"/>
                <w:szCs w:val="26"/>
              </w:rPr>
            </w:pPr>
            <w:r w:rsidRPr="00AA1D18">
              <w:rPr>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65F5943E" w14:textId="77777777" w:rsidR="00181C62" w:rsidRPr="00AA1D18" w:rsidRDefault="00181C62" w:rsidP="005D419F">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1944EECF" w14:textId="77777777" w:rsidR="00181C62" w:rsidRPr="00AA1D18" w:rsidRDefault="00181C62" w:rsidP="005D419F">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048A3E57" w14:textId="77777777" w:rsidR="00181C62" w:rsidRPr="00AA1D18" w:rsidRDefault="00181C62" w:rsidP="005D419F">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4686397E" w14:textId="77777777" w:rsidR="00181C62" w:rsidRPr="00AA1D18" w:rsidRDefault="00181C62" w:rsidP="005D419F">
            <w:pPr>
              <w:jc w:val="center"/>
              <w:rPr>
                <w:sz w:val="26"/>
                <w:szCs w:val="26"/>
              </w:rPr>
            </w:pPr>
            <w:r w:rsidRPr="00AA1D18">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26585EDB" w14:textId="77777777" w:rsidR="00181C62" w:rsidRPr="00AA1D18" w:rsidRDefault="00181C62" w:rsidP="005D419F">
            <w:pPr>
              <w:jc w:val="center"/>
              <w:rPr>
                <w:sz w:val="26"/>
                <w:szCs w:val="26"/>
              </w:rPr>
            </w:pPr>
            <w:r w:rsidRPr="00AA1D18">
              <w:rPr>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273BC75C" w14:textId="77777777" w:rsidR="00181C62" w:rsidRPr="00AA1D18" w:rsidRDefault="00181C62" w:rsidP="005D419F">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3B5BD90F" w14:textId="77777777" w:rsidR="00181C62" w:rsidRPr="00AA1D18" w:rsidRDefault="00181C62" w:rsidP="005D419F">
            <w:pPr>
              <w:jc w:val="center"/>
              <w:rPr>
                <w:sz w:val="26"/>
                <w:szCs w:val="26"/>
              </w:rPr>
            </w:pPr>
            <w:r w:rsidRPr="00AA1D18">
              <w:rPr>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4DA2D69C" w14:textId="77777777" w:rsidR="00181C62" w:rsidRPr="00AA1D18" w:rsidRDefault="00181C62" w:rsidP="005D419F">
            <w:pPr>
              <w:jc w:val="center"/>
              <w:rPr>
                <w:sz w:val="26"/>
                <w:szCs w:val="26"/>
              </w:rPr>
            </w:pPr>
            <w:r w:rsidRPr="00AA1D18">
              <w:rPr>
                <w:sz w:val="26"/>
                <w:szCs w:val="26"/>
              </w:rPr>
              <w:t>28,6</w:t>
            </w:r>
          </w:p>
        </w:tc>
      </w:tr>
      <w:tr w:rsidR="00181C62" w:rsidRPr="00AA1D18" w14:paraId="2533285B" w14:textId="77777777" w:rsidTr="00AA1D18">
        <w:tc>
          <w:tcPr>
            <w:tcW w:w="568" w:type="dxa"/>
            <w:tcBorders>
              <w:top w:val="single" w:sz="4" w:space="0" w:color="auto"/>
              <w:left w:val="single" w:sz="4" w:space="0" w:color="auto"/>
              <w:bottom w:val="single" w:sz="4" w:space="0" w:color="auto"/>
              <w:right w:val="single" w:sz="4" w:space="0" w:color="auto"/>
            </w:tcBorders>
          </w:tcPr>
          <w:p w14:paraId="30F99187" w14:textId="77777777" w:rsidR="00181C62" w:rsidRPr="00AA1D18" w:rsidRDefault="00181C62" w:rsidP="005D419F">
            <w:pPr>
              <w:jc w:val="both"/>
              <w:rPr>
                <w:sz w:val="26"/>
                <w:szCs w:val="26"/>
              </w:rPr>
            </w:pPr>
            <w:r w:rsidRPr="00AA1D18">
              <w:rPr>
                <w:sz w:val="26"/>
                <w:szCs w:val="26"/>
              </w:rPr>
              <w:t>1.6</w:t>
            </w:r>
          </w:p>
        </w:tc>
        <w:tc>
          <w:tcPr>
            <w:tcW w:w="1908" w:type="dxa"/>
            <w:tcBorders>
              <w:top w:val="single" w:sz="4" w:space="0" w:color="auto"/>
              <w:left w:val="single" w:sz="4" w:space="0" w:color="auto"/>
              <w:bottom w:val="single" w:sz="4" w:space="0" w:color="auto"/>
              <w:right w:val="single" w:sz="4" w:space="0" w:color="auto"/>
            </w:tcBorders>
          </w:tcPr>
          <w:p w14:paraId="7150B30B" w14:textId="77777777" w:rsidR="00181C62" w:rsidRPr="00AA1D18" w:rsidRDefault="00181C62" w:rsidP="005D419F">
            <w:pPr>
              <w:jc w:val="both"/>
              <w:rPr>
                <w:sz w:val="26"/>
                <w:szCs w:val="26"/>
              </w:rPr>
            </w:pPr>
            <w:r w:rsidRPr="00AA1D18">
              <w:rPr>
                <w:sz w:val="26"/>
                <w:szCs w:val="26"/>
              </w:rPr>
              <w:t>Доля сельского населения,</w:t>
            </w:r>
          </w:p>
          <w:p w14:paraId="3FF1A661" w14:textId="77777777" w:rsidR="00181C62" w:rsidRPr="00AA1D18" w:rsidRDefault="00181C62" w:rsidP="005D419F">
            <w:pPr>
              <w:jc w:val="both"/>
              <w:rPr>
                <w:sz w:val="26"/>
                <w:szCs w:val="26"/>
              </w:rPr>
            </w:pPr>
            <w:r w:rsidRPr="00AA1D18">
              <w:rPr>
                <w:sz w:val="26"/>
                <w:szCs w:val="26"/>
              </w:rPr>
              <w:t>систематически</w:t>
            </w:r>
          </w:p>
          <w:p w14:paraId="3488BAF8" w14:textId="77777777" w:rsidR="00181C62" w:rsidRPr="00AA1D18" w:rsidRDefault="00181C62" w:rsidP="005D419F">
            <w:pPr>
              <w:jc w:val="both"/>
              <w:rPr>
                <w:sz w:val="26"/>
                <w:szCs w:val="26"/>
              </w:rPr>
            </w:pPr>
            <w:r w:rsidRPr="00AA1D18">
              <w:rPr>
                <w:sz w:val="26"/>
                <w:szCs w:val="26"/>
              </w:rPr>
              <w:t>занимающегося физической</w:t>
            </w:r>
          </w:p>
          <w:p w14:paraId="7C798CDD" w14:textId="77777777" w:rsidR="00181C62" w:rsidRPr="00AA1D18" w:rsidRDefault="00181C62" w:rsidP="005D419F">
            <w:pPr>
              <w:jc w:val="both"/>
              <w:rPr>
                <w:sz w:val="26"/>
                <w:szCs w:val="26"/>
              </w:rPr>
            </w:pPr>
            <w:r w:rsidRPr="00AA1D18">
              <w:rPr>
                <w:sz w:val="26"/>
                <w:szCs w:val="26"/>
              </w:rPr>
              <w:t>культурой и спортом</w:t>
            </w:r>
          </w:p>
        </w:tc>
        <w:tc>
          <w:tcPr>
            <w:tcW w:w="851" w:type="dxa"/>
            <w:tcBorders>
              <w:top w:val="single" w:sz="4" w:space="0" w:color="auto"/>
              <w:left w:val="single" w:sz="4" w:space="0" w:color="auto"/>
              <w:bottom w:val="single" w:sz="4" w:space="0" w:color="auto"/>
              <w:right w:val="single" w:sz="4" w:space="0" w:color="auto"/>
            </w:tcBorders>
          </w:tcPr>
          <w:p w14:paraId="5E1DF325" w14:textId="77777777" w:rsidR="00181C62" w:rsidRPr="00AA1D18" w:rsidRDefault="00181C62" w:rsidP="005D419F">
            <w:pPr>
              <w:jc w:val="both"/>
              <w:rPr>
                <w:sz w:val="26"/>
                <w:szCs w:val="26"/>
              </w:rPr>
            </w:pPr>
            <w:r w:rsidRPr="00AA1D18">
              <w:rPr>
                <w:sz w:val="26"/>
                <w:szCs w:val="26"/>
              </w:rPr>
              <w:t>МП</w:t>
            </w:r>
          </w:p>
        </w:tc>
        <w:tc>
          <w:tcPr>
            <w:tcW w:w="992" w:type="dxa"/>
            <w:tcBorders>
              <w:top w:val="single" w:sz="4" w:space="0" w:color="auto"/>
              <w:left w:val="single" w:sz="4" w:space="0" w:color="auto"/>
              <w:bottom w:val="single" w:sz="4" w:space="0" w:color="auto"/>
              <w:right w:val="single" w:sz="4" w:space="0" w:color="auto"/>
            </w:tcBorders>
          </w:tcPr>
          <w:p w14:paraId="3E05ABD5" w14:textId="77777777" w:rsidR="00181C62" w:rsidRPr="00AA1D18" w:rsidRDefault="00181C62" w:rsidP="005D419F">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7A9DD89A" w14:textId="77777777" w:rsidR="00181C62" w:rsidRPr="00AA1D18" w:rsidRDefault="00181C62" w:rsidP="005D419F">
            <w:pPr>
              <w:jc w:val="center"/>
              <w:rPr>
                <w:sz w:val="26"/>
                <w:szCs w:val="26"/>
              </w:rPr>
            </w:pPr>
            <w:r w:rsidRPr="00AA1D18">
              <w:rPr>
                <w:sz w:val="26"/>
                <w:szCs w:val="26"/>
              </w:rPr>
              <w:t>-</w:t>
            </w:r>
          </w:p>
        </w:tc>
        <w:tc>
          <w:tcPr>
            <w:tcW w:w="927" w:type="dxa"/>
            <w:tcBorders>
              <w:top w:val="single" w:sz="4" w:space="0" w:color="auto"/>
              <w:left w:val="single" w:sz="4" w:space="0" w:color="auto"/>
              <w:bottom w:val="single" w:sz="4" w:space="0" w:color="auto"/>
              <w:right w:val="single" w:sz="4" w:space="0" w:color="auto"/>
            </w:tcBorders>
          </w:tcPr>
          <w:p w14:paraId="148B7E10" w14:textId="77777777" w:rsidR="00181C62" w:rsidRPr="00AA1D18" w:rsidRDefault="00181C62" w:rsidP="005D419F">
            <w:pPr>
              <w:jc w:val="center"/>
              <w:rPr>
                <w:sz w:val="26"/>
                <w:szCs w:val="26"/>
              </w:rPr>
            </w:pPr>
            <w:r w:rsidRPr="00AA1D18">
              <w:rPr>
                <w:sz w:val="26"/>
                <w:szCs w:val="26"/>
              </w:rPr>
              <w:t>-</w:t>
            </w:r>
          </w:p>
        </w:tc>
        <w:tc>
          <w:tcPr>
            <w:tcW w:w="776" w:type="dxa"/>
            <w:tcBorders>
              <w:top w:val="single" w:sz="4" w:space="0" w:color="auto"/>
              <w:left w:val="single" w:sz="4" w:space="0" w:color="auto"/>
              <w:bottom w:val="single" w:sz="4" w:space="0" w:color="auto"/>
              <w:right w:val="single" w:sz="4" w:space="0" w:color="auto"/>
            </w:tcBorders>
          </w:tcPr>
          <w:p w14:paraId="466FF7DD" w14:textId="77777777" w:rsidR="00181C62" w:rsidRPr="00AA1D18" w:rsidRDefault="00181C62" w:rsidP="005D419F">
            <w:pPr>
              <w:jc w:val="center"/>
              <w:rPr>
                <w:sz w:val="26"/>
                <w:szCs w:val="26"/>
              </w:rPr>
            </w:pPr>
            <w:r w:rsidRPr="00AA1D18">
              <w:rPr>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5084C123" w14:textId="77777777" w:rsidR="00181C62" w:rsidRPr="00AA1D18" w:rsidRDefault="00181C62" w:rsidP="005D419F">
            <w:pPr>
              <w:jc w:val="center"/>
              <w:rPr>
                <w:sz w:val="26"/>
                <w:szCs w:val="26"/>
              </w:rPr>
            </w:pPr>
            <w:r w:rsidRPr="00AA1D18">
              <w:rPr>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0FF22C1E" w14:textId="77777777" w:rsidR="00181C62" w:rsidRPr="00AA1D18" w:rsidRDefault="00181C62" w:rsidP="005D419F">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58932A8D" w14:textId="77777777" w:rsidR="00181C62" w:rsidRPr="00AA1D18" w:rsidRDefault="00181C62" w:rsidP="005D419F">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20D45125" w14:textId="77777777" w:rsidR="00181C62" w:rsidRPr="00AA1D18" w:rsidRDefault="00181C62" w:rsidP="005D419F">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0C39BDD4" w14:textId="77777777" w:rsidR="00181C62" w:rsidRPr="00AA1D18" w:rsidRDefault="00181C62" w:rsidP="005D419F">
            <w:pPr>
              <w:jc w:val="center"/>
              <w:rPr>
                <w:sz w:val="26"/>
                <w:szCs w:val="26"/>
              </w:rPr>
            </w:pPr>
            <w:r w:rsidRPr="00AA1D18">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1E342923" w14:textId="77777777" w:rsidR="00181C62" w:rsidRPr="00AA1D18" w:rsidRDefault="00181C62" w:rsidP="005D419F">
            <w:pPr>
              <w:jc w:val="center"/>
              <w:rPr>
                <w:sz w:val="26"/>
                <w:szCs w:val="26"/>
              </w:rPr>
            </w:pPr>
            <w:r w:rsidRPr="00AA1D18">
              <w:rPr>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521AE341" w14:textId="77777777" w:rsidR="00181C62" w:rsidRPr="00AA1D18" w:rsidRDefault="00181C62" w:rsidP="005D419F">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6C8D0FA6" w14:textId="77777777" w:rsidR="00181C62" w:rsidRPr="00AA1D18" w:rsidRDefault="00181C62" w:rsidP="005D419F">
            <w:pPr>
              <w:jc w:val="center"/>
              <w:rPr>
                <w:sz w:val="26"/>
                <w:szCs w:val="26"/>
              </w:rPr>
            </w:pPr>
            <w:r w:rsidRPr="00AA1D18">
              <w:rPr>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7A9E47BD" w14:textId="77777777" w:rsidR="00181C62" w:rsidRPr="00AA1D18" w:rsidRDefault="00181C62" w:rsidP="005D419F">
            <w:pPr>
              <w:jc w:val="center"/>
              <w:rPr>
                <w:sz w:val="26"/>
                <w:szCs w:val="26"/>
              </w:rPr>
            </w:pPr>
            <w:r w:rsidRPr="00AA1D18">
              <w:rPr>
                <w:sz w:val="26"/>
                <w:szCs w:val="26"/>
              </w:rPr>
              <w:t>49,0</w:t>
            </w:r>
          </w:p>
        </w:tc>
      </w:tr>
      <w:tr w:rsidR="00181C62" w:rsidRPr="00AA1D18" w14:paraId="2F6AF0F5" w14:textId="77777777" w:rsidTr="00AA1D18">
        <w:tc>
          <w:tcPr>
            <w:tcW w:w="15168" w:type="dxa"/>
            <w:gridSpan w:val="16"/>
            <w:tcBorders>
              <w:top w:val="single" w:sz="4" w:space="0" w:color="auto"/>
              <w:left w:val="single" w:sz="4" w:space="0" w:color="auto"/>
              <w:bottom w:val="single" w:sz="4" w:space="0" w:color="auto"/>
              <w:right w:val="single" w:sz="4" w:space="0" w:color="auto"/>
            </w:tcBorders>
          </w:tcPr>
          <w:p w14:paraId="369FE6ED" w14:textId="77777777" w:rsidR="00181C62" w:rsidRPr="00AA1D18" w:rsidRDefault="00181C62" w:rsidP="005D419F">
            <w:pPr>
              <w:jc w:val="center"/>
              <w:rPr>
                <w:sz w:val="26"/>
                <w:szCs w:val="26"/>
              </w:rPr>
            </w:pPr>
            <w:r w:rsidRPr="00AA1D18">
              <w:rPr>
                <w:sz w:val="26"/>
                <w:szCs w:val="26"/>
              </w:rPr>
              <w:t>2. Задача комплекса процессных мероприятий «Реализация мероприятий по развитию Всероссийского физкультурно-спортивного комплекса «Готов к труду и обороне»</w:t>
            </w:r>
          </w:p>
        </w:tc>
      </w:tr>
      <w:tr w:rsidR="00181C62" w:rsidRPr="00AA1D18" w14:paraId="24606872" w14:textId="77777777" w:rsidTr="00AA1D18">
        <w:tc>
          <w:tcPr>
            <w:tcW w:w="568" w:type="dxa"/>
            <w:tcBorders>
              <w:top w:val="single" w:sz="4" w:space="0" w:color="auto"/>
              <w:left w:val="single" w:sz="4" w:space="0" w:color="auto"/>
              <w:bottom w:val="single" w:sz="4" w:space="0" w:color="auto"/>
              <w:right w:val="single" w:sz="4" w:space="0" w:color="auto"/>
            </w:tcBorders>
          </w:tcPr>
          <w:p w14:paraId="34AABF32" w14:textId="77777777" w:rsidR="00181C62" w:rsidRPr="00AA1D18" w:rsidRDefault="00181C62" w:rsidP="005D419F">
            <w:pPr>
              <w:jc w:val="both"/>
              <w:rPr>
                <w:sz w:val="26"/>
                <w:szCs w:val="26"/>
              </w:rPr>
            </w:pPr>
            <w:r w:rsidRPr="00AA1D18">
              <w:rPr>
                <w:sz w:val="26"/>
                <w:szCs w:val="26"/>
              </w:rPr>
              <w:t>2.1</w:t>
            </w:r>
          </w:p>
        </w:tc>
        <w:tc>
          <w:tcPr>
            <w:tcW w:w="1908" w:type="dxa"/>
            <w:tcBorders>
              <w:top w:val="single" w:sz="4" w:space="0" w:color="auto"/>
              <w:left w:val="single" w:sz="4" w:space="0" w:color="auto"/>
              <w:bottom w:val="single" w:sz="4" w:space="0" w:color="auto"/>
              <w:right w:val="single" w:sz="4" w:space="0" w:color="auto"/>
            </w:tcBorders>
          </w:tcPr>
          <w:p w14:paraId="1575B2FD" w14:textId="77777777" w:rsidR="00181C62" w:rsidRPr="00AA1D18" w:rsidRDefault="00181C62" w:rsidP="005D419F">
            <w:pPr>
              <w:jc w:val="both"/>
              <w:rPr>
                <w:sz w:val="26"/>
                <w:szCs w:val="26"/>
              </w:rPr>
            </w:pPr>
            <w:r w:rsidRPr="00AA1D18">
              <w:rPr>
                <w:sz w:val="26"/>
                <w:szCs w:val="26"/>
              </w:rPr>
              <w:t xml:space="preserve">Доля населения Белокалитвинского района, выполнившего нормативы </w:t>
            </w:r>
            <w:r w:rsidRPr="00AA1D18">
              <w:rPr>
                <w:sz w:val="26"/>
                <w:szCs w:val="26"/>
              </w:rPr>
              <w:lastRenderedPageBreak/>
              <w:t>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w:t>
            </w:r>
          </w:p>
        </w:tc>
        <w:tc>
          <w:tcPr>
            <w:tcW w:w="851" w:type="dxa"/>
            <w:tcBorders>
              <w:top w:val="single" w:sz="4" w:space="0" w:color="auto"/>
              <w:left w:val="single" w:sz="4" w:space="0" w:color="auto"/>
              <w:bottom w:val="single" w:sz="4" w:space="0" w:color="auto"/>
              <w:right w:val="single" w:sz="4" w:space="0" w:color="auto"/>
            </w:tcBorders>
          </w:tcPr>
          <w:p w14:paraId="5F6054DF" w14:textId="77777777" w:rsidR="00181C62" w:rsidRPr="00AA1D18" w:rsidRDefault="00181C62" w:rsidP="005D419F">
            <w:pPr>
              <w:jc w:val="both"/>
              <w:rPr>
                <w:sz w:val="26"/>
                <w:szCs w:val="26"/>
              </w:rPr>
            </w:pPr>
            <w:r w:rsidRPr="00AA1D18">
              <w:rPr>
                <w:sz w:val="26"/>
                <w:szCs w:val="26"/>
              </w:rPr>
              <w:lastRenderedPageBreak/>
              <w:t>МП</w:t>
            </w:r>
          </w:p>
        </w:tc>
        <w:tc>
          <w:tcPr>
            <w:tcW w:w="992" w:type="dxa"/>
            <w:tcBorders>
              <w:top w:val="single" w:sz="4" w:space="0" w:color="auto"/>
              <w:left w:val="single" w:sz="4" w:space="0" w:color="auto"/>
              <w:bottom w:val="single" w:sz="4" w:space="0" w:color="auto"/>
              <w:right w:val="single" w:sz="4" w:space="0" w:color="auto"/>
            </w:tcBorders>
          </w:tcPr>
          <w:p w14:paraId="0DA4DB5D" w14:textId="77777777" w:rsidR="00181C62" w:rsidRPr="00AA1D18" w:rsidRDefault="00181C62" w:rsidP="005D419F">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088024ED" w14:textId="77777777" w:rsidR="00181C62" w:rsidRPr="00AA1D18" w:rsidRDefault="00181C62" w:rsidP="005D419F">
            <w:pPr>
              <w:jc w:val="center"/>
              <w:rPr>
                <w:sz w:val="26"/>
                <w:szCs w:val="26"/>
              </w:rPr>
            </w:pPr>
            <w:r w:rsidRPr="00AA1D18">
              <w:rPr>
                <w:sz w:val="26"/>
                <w:szCs w:val="26"/>
              </w:rPr>
              <w:t>-</w:t>
            </w:r>
          </w:p>
        </w:tc>
        <w:tc>
          <w:tcPr>
            <w:tcW w:w="927" w:type="dxa"/>
            <w:tcBorders>
              <w:top w:val="single" w:sz="4" w:space="0" w:color="auto"/>
              <w:left w:val="single" w:sz="4" w:space="0" w:color="auto"/>
              <w:bottom w:val="single" w:sz="4" w:space="0" w:color="auto"/>
              <w:right w:val="single" w:sz="4" w:space="0" w:color="auto"/>
            </w:tcBorders>
          </w:tcPr>
          <w:p w14:paraId="37155D08" w14:textId="77777777" w:rsidR="00181C62" w:rsidRPr="00AA1D18" w:rsidRDefault="00181C62" w:rsidP="005D419F">
            <w:pPr>
              <w:jc w:val="center"/>
              <w:rPr>
                <w:sz w:val="26"/>
                <w:szCs w:val="26"/>
              </w:rPr>
            </w:pPr>
            <w:r w:rsidRPr="00AA1D18">
              <w:rPr>
                <w:sz w:val="26"/>
                <w:szCs w:val="26"/>
              </w:rPr>
              <w:t>-</w:t>
            </w:r>
          </w:p>
        </w:tc>
        <w:tc>
          <w:tcPr>
            <w:tcW w:w="776" w:type="dxa"/>
            <w:tcBorders>
              <w:top w:val="single" w:sz="4" w:space="0" w:color="auto"/>
              <w:left w:val="single" w:sz="4" w:space="0" w:color="auto"/>
              <w:bottom w:val="single" w:sz="4" w:space="0" w:color="auto"/>
              <w:right w:val="single" w:sz="4" w:space="0" w:color="auto"/>
            </w:tcBorders>
          </w:tcPr>
          <w:p w14:paraId="499ED9F1" w14:textId="77777777" w:rsidR="00181C62" w:rsidRPr="00AA1D18" w:rsidRDefault="00181C62" w:rsidP="005D419F">
            <w:pPr>
              <w:jc w:val="center"/>
              <w:rPr>
                <w:sz w:val="26"/>
                <w:szCs w:val="26"/>
              </w:rPr>
            </w:pPr>
            <w:r w:rsidRPr="00AA1D18">
              <w:rPr>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6E1BCAD0" w14:textId="77777777" w:rsidR="00181C62" w:rsidRPr="00AA1D18" w:rsidRDefault="00181C62" w:rsidP="005D419F">
            <w:pPr>
              <w:jc w:val="center"/>
              <w:rPr>
                <w:sz w:val="26"/>
                <w:szCs w:val="26"/>
              </w:rPr>
            </w:pPr>
            <w:r w:rsidRPr="00AA1D18">
              <w:rPr>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3B408CB7" w14:textId="77777777" w:rsidR="00181C62" w:rsidRPr="00AA1D18" w:rsidRDefault="00181C62" w:rsidP="005D419F">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36632BC3" w14:textId="77777777" w:rsidR="00181C62" w:rsidRPr="00AA1D18" w:rsidRDefault="00181C62" w:rsidP="005D419F">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1592A52B" w14:textId="77777777" w:rsidR="00181C62" w:rsidRPr="00AA1D18" w:rsidRDefault="00181C62" w:rsidP="005D419F">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35D7277B" w14:textId="77777777" w:rsidR="00181C62" w:rsidRPr="00AA1D18" w:rsidRDefault="00181C62" w:rsidP="005D419F">
            <w:pPr>
              <w:jc w:val="center"/>
              <w:rPr>
                <w:sz w:val="26"/>
                <w:szCs w:val="26"/>
              </w:rPr>
            </w:pPr>
            <w:r w:rsidRPr="00AA1D18">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1A1270C1" w14:textId="77777777" w:rsidR="00181C62" w:rsidRPr="00AA1D18" w:rsidRDefault="00181C62" w:rsidP="005D419F">
            <w:pPr>
              <w:jc w:val="center"/>
              <w:rPr>
                <w:sz w:val="26"/>
                <w:szCs w:val="26"/>
              </w:rPr>
            </w:pPr>
            <w:r w:rsidRPr="00AA1D18">
              <w:rPr>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507C5223" w14:textId="77777777" w:rsidR="00181C62" w:rsidRPr="00AA1D18" w:rsidRDefault="00181C62" w:rsidP="005D419F">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4C67E121" w14:textId="77777777" w:rsidR="00181C62" w:rsidRPr="00AA1D18" w:rsidRDefault="00181C62" w:rsidP="005D419F">
            <w:pPr>
              <w:jc w:val="center"/>
              <w:rPr>
                <w:sz w:val="26"/>
                <w:szCs w:val="26"/>
              </w:rPr>
            </w:pPr>
            <w:r w:rsidRPr="00AA1D18">
              <w:rPr>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483495B7" w14:textId="77777777" w:rsidR="00181C62" w:rsidRPr="00AA1D18" w:rsidRDefault="00181C62" w:rsidP="005D419F">
            <w:pPr>
              <w:jc w:val="center"/>
              <w:rPr>
                <w:sz w:val="26"/>
                <w:szCs w:val="26"/>
              </w:rPr>
            </w:pPr>
            <w:r w:rsidRPr="00AA1D18">
              <w:rPr>
                <w:sz w:val="26"/>
                <w:szCs w:val="26"/>
              </w:rPr>
              <w:t>51,4</w:t>
            </w:r>
          </w:p>
        </w:tc>
      </w:tr>
    </w:tbl>
    <w:p w14:paraId="2193A486" w14:textId="77777777" w:rsidR="00181C62" w:rsidRPr="00AA1D18" w:rsidRDefault="00181C62" w:rsidP="00181C62">
      <w:pPr>
        <w:jc w:val="both"/>
        <w:rPr>
          <w:sz w:val="26"/>
          <w:szCs w:val="26"/>
        </w:rPr>
      </w:pPr>
    </w:p>
    <w:p w14:paraId="381B6A9E" w14:textId="77777777" w:rsidR="00181C62" w:rsidRPr="00AA1D18" w:rsidRDefault="00181C62" w:rsidP="00181C62">
      <w:pPr>
        <w:jc w:val="both"/>
        <w:rPr>
          <w:sz w:val="26"/>
          <w:szCs w:val="26"/>
        </w:rPr>
      </w:pPr>
      <w:r w:rsidRPr="00AA1D18">
        <w:rPr>
          <w:sz w:val="26"/>
          <w:szCs w:val="26"/>
        </w:rPr>
        <w:t>Примечание.</w:t>
      </w:r>
    </w:p>
    <w:p w14:paraId="0ED6033F" w14:textId="77777777" w:rsidR="00181C62" w:rsidRPr="00AA1D18" w:rsidRDefault="00181C62" w:rsidP="00181C62">
      <w:pPr>
        <w:jc w:val="both"/>
        <w:rPr>
          <w:sz w:val="26"/>
          <w:szCs w:val="26"/>
        </w:rPr>
      </w:pPr>
      <w:r w:rsidRPr="00AA1D18">
        <w:rPr>
          <w:sz w:val="26"/>
          <w:szCs w:val="26"/>
        </w:rPr>
        <w:t>Используемые сокращения:</w:t>
      </w:r>
    </w:p>
    <w:p w14:paraId="4347452E" w14:textId="77777777" w:rsidR="00181C62" w:rsidRPr="00AA1D18" w:rsidRDefault="00181C62" w:rsidP="00181C62">
      <w:pPr>
        <w:jc w:val="both"/>
        <w:rPr>
          <w:sz w:val="26"/>
          <w:szCs w:val="26"/>
        </w:rPr>
      </w:pPr>
      <w:r w:rsidRPr="00AA1D18">
        <w:rPr>
          <w:sz w:val="26"/>
          <w:szCs w:val="26"/>
        </w:rPr>
        <w:t>МП - муниципальная программа;</w:t>
      </w:r>
    </w:p>
    <w:p w14:paraId="2035BF84" w14:textId="77777777" w:rsidR="00181C62" w:rsidRPr="00AA1D18" w:rsidRDefault="00181C62" w:rsidP="00181C62">
      <w:pPr>
        <w:jc w:val="both"/>
        <w:rPr>
          <w:sz w:val="26"/>
          <w:szCs w:val="26"/>
        </w:rPr>
      </w:pPr>
      <w:r w:rsidRPr="00AA1D18">
        <w:rPr>
          <w:sz w:val="26"/>
          <w:szCs w:val="26"/>
        </w:rPr>
        <w:t xml:space="preserve">ОКЕИ - Общероссийский </w:t>
      </w:r>
      <w:hyperlink r:id="rId35" w:history="1">
        <w:r w:rsidRPr="00AA1D18">
          <w:rPr>
            <w:color w:val="0000FF"/>
            <w:sz w:val="26"/>
            <w:szCs w:val="26"/>
            <w:u w:val="single"/>
          </w:rPr>
          <w:t>классификатор</w:t>
        </w:r>
      </w:hyperlink>
      <w:r w:rsidRPr="00AA1D18">
        <w:rPr>
          <w:sz w:val="26"/>
          <w:szCs w:val="26"/>
        </w:rPr>
        <w:t xml:space="preserve"> единиц измерения.</w:t>
      </w:r>
    </w:p>
    <w:p w14:paraId="49010192" w14:textId="77777777" w:rsidR="00181C62" w:rsidRPr="00AA1D18" w:rsidRDefault="00181C62" w:rsidP="00181C62">
      <w:pPr>
        <w:suppressAutoHyphens/>
        <w:jc w:val="center"/>
        <w:outlineLvl w:val="0"/>
        <w:rPr>
          <w:spacing w:val="-20"/>
          <w:kern w:val="2"/>
          <w:sz w:val="26"/>
          <w:szCs w:val="26"/>
          <w:lang w:eastAsia="zh-CN"/>
        </w:rPr>
      </w:pPr>
    </w:p>
    <w:p w14:paraId="46A616FB" w14:textId="77777777" w:rsidR="00181C62" w:rsidRDefault="00181C62" w:rsidP="00181C62">
      <w:pPr>
        <w:suppressAutoHyphens/>
        <w:jc w:val="center"/>
        <w:outlineLvl w:val="0"/>
        <w:rPr>
          <w:spacing w:val="-20"/>
          <w:kern w:val="2"/>
          <w:sz w:val="26"/>
          <w:szCs w:val="26"/>
          <w:lang w:eastAsia="zh-CN"/>
        </w:rPr>
      </w:pPr>
    </w:p>
    <w:p w14:paraId="000B36E8" w14:textId="77777777" w:rsidR="00AA1D18" w:rsidRPr="00AA1D18" w:rsidRDefault="00AA1D18" w:rsidP="00181C62">
      <w:pPr>
        <w:suppressAutoHyphens/>
        <w:jc w:val="center"/>
        <w:outlineLvl w:val="0"/>
        <w:rPr>
          <w:spacing w:val="-20"/>
          <w:kern w:val="2"/>
          <w:sz w:val="26"/>
          <w:szCs w:val="26"/>
          <w:lang w:eastAsia="zh-CN"/>
        </w:rPr>
      </w:pPr>
    </w:p>
    <w:p w14:paraId="6CCC65F6" w14:textId="77777777" w:rsidR="00181C62" w:rsidRPr="00AA1D18" w:rsidRDefault="00181C62" w:rsidP="00181C62">
      <w:pPr>
        <w:jc w:val="both"/>
        <w:rPr>
          <w:sz w:val="26"/>
          <w:szCs w:val="26"/>
        </w:rPr>
      </w:pPr>
      <w:r w:rsidRPr="00AA1D18">
        <w:rPr>
          <w:sz w:val="26"/>
          <w:szCs w:val="26"/>
        </w:rPr>
        <w:lastRenderedPageBreak/>
        <w:t>3. Перечень мероприятий (результатов)</w:t>
      </w:r>
    </w:p>
    <w:p w14:paraId="787072D8" w14:textId="77777777" w:rsidR="00181C62" w:rsidRPr="00AA1D18" w:rsidRDefault="00181C62" w:rsidP="00181C62">
      <w:pPr>
        <w:jc w:val="both"/>
        <w:rPr>
          <w:sz w:val="26"/>
          <w:szCs w:val="26"/>
        </w:rPr>
      </w:pPr>
      <w:r w:rsidRPr="00AA1D18">
        <w:rPr>
          <w:sz w:val="26"/>
          <w:szCs w:val="26"/>
        </w:rPr>
        <w:t>комплекса процессных мероприятий</w:t>
      </w:r>
    </w:p>
    <w:p w14:paraId="0CF2B8A4" w14:textId="77777777" w:rsidR="00181C62" w:rsidRPr="00AA1D18" w:rsidRDefault="00181C62" w:rsidP="00181C62">
      <w:pPr>
        <w:suppressAutoHyphens/>
        <w:jc w:val="center"/>
        <w:outlineLvl w:val="0"/>
        <w:rPr>
          <w:spacing w:val="-20"/>
          <w:kern w:val="2"/>
          <w:sz w:val="26"/>
          <w:szCs w:val="26"/>
          <w:lang w:eastAsia="zh-CN"/>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737"/>
        <w:gridCol w:w="2660"/>
        <w:gridCol w:w="1485"/>
        <w:gridCol w:w="2835"/>
        <w:gridCol w:w="1247"/>
        <w:gridCol w:w="1134"/>
        <w:gridCol w:w="794"/>
        <w:gridCol w:w="1020"/>
        <w:gridCol w:w="1020"/>
        <w:gridCol w:w="1020"/>
        <w:gridCol w:w="927"/>
      </w:tblGrid>
      <w:tr w:rsidR="00181C62" w:rsidRPr="00AA1D18" w14:paraId="32D468DF" w14:textId="77777777" w:rsidTr="005D419F">
        <w:tc>
          <w:tcPr>
            <w:tcW w:w="737" w:type="dxa"/>
            <w:vMerge w:val="restart"/>
            <w:tcBorders>
              <w:top w:val="single" w:sz="4" w:space="0" w:color="auto"/>
              <w:left w:val="single" w:sz="4" w:space="0" w:color="auto"/>
              <w:bottom w:val="single" w:sz="4" w:space="0" w:color="auto"/>
              <w:right w:val="single" w:sz="4" w:space="0" w:color="auto"/>
            </w:tcBorders>
          </w:tcPr>
          <w:p w14:paraId="56A21BE8" w14:textId="77777777" w:rsidR="00181C62" w:rsidRPr="00AA1D18" w:rsidRDefault="00181C62" w:rsidP="005D419F">
            <w:pPr>
              <w:jc w:val="center"/>
              <w:rPr>
                <w:sz w:val="26"/>
                <w:szCs w:val="26"/>
              </w:rPr>
            </w:pPr>
            <w:r w:rsidRPr="00AA1D18">
              <w:rPr>
                <w:sz w:val="26"/>
                <w:szCs w:val="26"/>
              </w:rPr>
              <w:t>№</w:t>
            </w:r>
          </w:p>
          <w:p w14:paraId="24157331" w14:textId="77777777" w:rsidR="00181C62" w:rsidRPr="00AA1D18" w:rsidRDefault="00181C62" w:rsidP="005D419F">
            <w:pPr>
              <w:jc w:val="center"/>
              <w:rPr>
                <w:sz w:val="26"/>
                <w:szCs w:val="26"/>
              </w:rPr>
            </w:pPr>
            <w:r w:rsidRPr="00AA1D18">
              <w:rPr>
                <w:sz w:val="26"/>
                <w:szCs w:val="26"/>
              </w:rPr>
              <w:t>п/п</w:t>
            </w:r>
          </w:p>
        </w:tc>
        <w:tc>
          <w:tcPr>
            <w:tcW w:w="2660" w:type="dxa"/>
            <w:vMerge w:val="restart"/>
            <w:tcBorders>
              <w:top w:val="single" w:sz="4" w:space="0" w:color="auto"/>
              <w:left w:val="single" w:sz="4" w:space="0" w:color="auto"/>
              <w:bottom w:val="single" w:sz="4" w:space="0" w:color="auto"/>
              <w:right w:val="single" w:sz="4" w:space="0" w:color="auto"/>
            </w:tcBorders>
          </w:tcPr>
          <w:p w14:paraId="65F0E575" w14:textId="77777777" w:rsidR="00181C62" w:rsidRPr="00AA1D18" w:rsidRDefault="00181C62" w:rsidP="005D419F">
            <w:pPr>
              <w:jc w:val="both"/>
              <w:rPr>
                <w:sz w:val="26"/>
                <w:szCs w:val="26"/>
              </w:rPr>
            </w:pPr>
            <w:r w:rsidRPr="00AA1D18">
              <w:rPr>
                <w:sz w:val="26"/>
                <w:szCs w:val="26"/>
              </w:rPr>
              <w:t>Наименование мероприятия (результата)</w:t>
            </w:r>
          </w:p>
        </w:tc>
        <w:tc>
          <w:tcPr>
            <w:tcW w:w="1485" w:type="dxa"/>
            <w:vMerge w:val="restart"/>
            <w:tcBorders>
              <w:top w:val="single" w:sz="4" w:space="0" w:color="auto"/>
              <w:left w:val="single" w:sz="4" w:space="0" w:color="auto"/>
              <w:bottom w:val="single" w:sz="4" w:space="0" w:color="auto"/>
              <w:right w:val="single" w:sz="4" w:space="0" w:color="auto"/>
            </w:tcBorders>
          </w:tcPr>
          <w:p w14:paraId="659F9E5B" w14:textId="77777777" w:rsidR="00181C62" w:rsidRPr="00AA1D18" w:rsidRDefault="00181C62" w:rsidP="005D419F">
            <w:pPr>
              <w:jc w:val="both"/>
              <w:rPr>
                <w:sz w:val="26"/>
                <w:szCs w:val="26"/>
              </w:rPr>
            </w:pPr>
            <w:r w:rsidRPr="00AA1D18">
              <w:rPr>
                <w:sz w:val="26"/>
                <w:szCs w:val="26"/>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378AF5A1" w14:textId="77777777" w:rsidR="00181C62" w:rsidRPr="00AA1D18" w:rsidRDefault="00181C62" w:rsidP="005D419F">
            <w:pPr>
              <w:jc w:val="center"/>
              <w:rPr>
                <w:sz w:val="26"/>
                <w:szCs w:val="26"/>
              </w:rPr>
            </w:pPr>
            <w:r w:rsidRPr="00AA1D18">
              <w:rPr>
                <w:sz w:val="26"/>
                <w:szCs w:val="26"/>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68FE02E5" w14:textId="77777777" w:rsidR="00181C62" w:rsidRPr="00AA1D18" w:rsidRDefault="00181C62" w:rsidP="005D419F">
            <w:pPr>
              <w:jc w:val="both"/>
              <w:rPr>
                <w:sz w:val="26"/>
                <w:szCs w:val="26"/>
              </w:rPr>
            </w:pPr>
            <w:r w:rsidRPr="00AA1D18">
              <w:rPr>
                <w:sz w:val="26"/>
                <w:szCs w:val="26"/>
              </w:rPr>
              <w:t xml:space="preserve">Единица измерения (по </w:t>
            </w:r>
            <w:hyperlink r:id="rId36" w:history="1">
              <w:r w:rsidRPr="00AA1D18">
                <w:rPr>
                  <w:color w:val="0000FF"/>
                  <w:sz w:val="26"/>
                  <w:szCs w:val="26"/>
                  <w:u w:val="single"/>
                </w:rPr>
                <w:t>ОКЕИ</w:t>
              </w:r>
            </w:hyperlink>
            <w:r w:rsidRPr="00AA1D18">
              <w:rPr>
                <w:sz w:val="26"/>
                <w:szCs w:val="26"/>
              </w:rPr>
              <w:t>)</w:t>
            </w:r>
          </w:p>
        </w:tc>
        <w:tc>
          <w:tcPr>
            <w:tcW w:w="1928" w:type="dxa"/>
            <w:gridSpan w:val="2"/>
            <w:tcBorders>
              <w:top w:val="single" w:sz="4" w:space="0" w:color="auto"/>
              <w:left w:val="single" w:sz="4" w:space="0" w:color="auto"/>
              <w:bottom w:val="single" w:sz="4" w:space="0" w:color="auto"/>
              <w:right w:val="single" w:sz="4" w:space="0" w:color="auto"/>
            </w:tcBorders>
          </w:tcPr>
          <w:p w14:paraId="73C1EA1F" w14:textId="77777777" w:rsidR="00181C62" w:rsidRPr="00AA1D18" w:rsidRDefault="00181C62" w:rsidP="005D419F">
            <w:pPr>
              <w:jc w:val="both"/>
              <w:rPr>
                <w:sz w:val="26"/>
                <w:szCs w:val="26"/>
              </w:rPr>
            </w:pPr>
            <w:r w:rsidRPr="00AA1D18">
              <w:rPr>
                <w:sz w:val="26"/>
                <w:szCs w:val="26"/>
              </w:rPr>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14:paraId="713FACC8" w14:textId="77777777" w:rsidR="00181C62" w:rsidRPr="00AA1D18" w:rsidRDefault="00181C62" w:rsidP="005D419F">
            <w:pPr>
              <w:jc w:val="both"/>
              <w:rPr>
                <w:sz w:val="26"/>
                <w:szCs w:val="26"/>
              </w:rPr>
            </w:pPr>
            <w:r w:rsidRPr="00AA1D18">
              <w:rPr>
                <w:sz w:val="26"/>
                <w:szCs w:val="26"/>
              </w:rPr>
              <w:t>Значение результата по годам реализации</w:t>
            </w:r>
          </w:p>
        </w:tc>
      </w:tr>
      <w:tr w:rsidR="00181C62" w:rsidRPr="00AA1D18" w14:paraId="6365BE5F" w14:textId="77777777" w:rsidTr="005D419F">
        <w:tc>
          <w:tcPr>
            <w:tcW w:w="737" w:type="dxa"/>
            <w:vMerge/>
            <w:tcBorders>
              <w:top w:val="single" w:sz="4" w:space="0" w:color="auto"/>
              <w:left w:val="single" w:sz="4" w:space="0" w:color="auto"/>
              <w:bottom w:val="single" w:sz="4" w:space="0" w:color="auto"/>
              <w:right w:val="single" w:sz="4" w:space="0" w:color="auto"/>
            </w:tcBorders>
          </w:tcPr>
          <w:p w14:paraId="19C8025D" w14:textId="77777777" w:rsidR="00181C62" w:rsidRPr="00AA1D18" w:rsidRDefault="00181C62" w:rsidP="005D419F">
            <w:pPr>
              <w:jc w:val="both"/>
              <w:rPr>
                <w:sz w:val="26"/>
                <w:szCs w:val="26"/>
              </w:rPr>
            </w:pPr>
          </w:p>
        </w:tc>
        <w:tc>
          <w:tcPr>
            <w:tcW w:w="2660" w:type="dxa"/>
            <w:vMerge/>
            <w:tcBorders>
              <w:top w:val="single" w:sz="4" w:space="0" w:color="auto"/>
              <w:left w:val="single" w:sz="4" w:space="0" w:color="auto"/>
              <w:bottom w:val="single" w:sz="4" w:space="0" w:color="auto"/>
              <w:right w:val="single" w:sz="4" w:space="0" w:color="auto"/>
            </w:tcBorders>
          </w:tcPr>
          <w:p w14:paraId="290F6AF9" w14:textId="77777777" w:rsidR="00181C62" w:rsidRPr="00AA1D18" w:rsidRDefault="00181C62" w:rsidP="005D419F">
            <w:pPr>
              <w:jc w:val="both"/>
              <w:rPr>
                <w:sz w:val="26"/>
                <w:szCs w:val="26"/>
              </w:rPr>
            </w:pPr>
          </w:p>
        </w:tc>
        <w:tc>
          <w:tcPr>
            <w:tcW w:w="1485" w:type="dxa"/>
            <w:vMerge/>
            <w:tcBorders>
              <w:top w:val="single" w:sz="4" w:space="0" w:color="auto"/>
              <w:left w:val="single" w:sz="4" w:space="0" w:color="auto"/>
              <w:bottom w:val="single" w:sz="4" w:space="0" w:color="auto"/>
              <w:right w:val="single" w:sz="4" w:space="0" w:color="auto"/>
            </w:tcBorders>
          </w:tcPr>
          <w:p w14:paraId="4F87AD58" w14:textId="77777777" w:rsidR="00181C62" w:rsidRPr="00AA1D18" w:rsidRDefault="00181C62" w:rsidP="005D419F">
            <w:pPr>
              <w:jc w:val="both"/>
              <w:rPr>
                <w:sz w:val="26"/>
                <w:szCs w:val="26"/>
              </w:rPr>
            </w:pPr>
          </w:p>
        </w:tc>
        <w:tc>
          <w:tcPr>
            <w:tcW w:w="2835" w:type="dxa"/>
            <w:vMerge/>
            <w:tcBorders>
              <w:top w:val="single" w:sz="4" w:space="0" w:color="auto"/>
              <w:left w:val="single" w:sz="4" w:space="0" w:color="auto"/>
              <w:bottom w:val="single" w:sz="4" w:space="0" w:color="auto"/>
              <w:right w:val="single" w:sz="4" w:space="0" w:color="auto"/>
            </w:tcBorders>
          </w:tcPr>
          <w:p w14:paraId="2311EF79" w14:textId="77777777" w:rsidR="00181C62" w:rsidRPr="00AA1D18" w:rsidRDefault="00181C62" w:rsidP="005D419F">
            <w:pPr>
              <w:jc w:val="both"/>
              <w:rPr>
                <w:sz w:val="26"/>
                <w:szCs w:val="26"/>
              </w:rPr>
            </w:pPr>
          </w:p>
        </w:tc>
        <w:tc>
          <w:tcPr>
            <w:tcW w:w="1247" w:type="dxa"/>
            <w:vMerge/>
            <w:tcBorders>
              <w:top w:val="single" w:sz="4" w:space="0" w:color="auto"/>
              <w:left w:val="single" w:sz="4" w:space="0" w:color="auto"/>
              <w:bottom w:val="single" w:sz="4" w:space="0" w:color="auto"/>
              <w:right w:val="single" w:sz="4" w:space="0" w:color="auto"/>
            </w:tcBorders>
          </w:tcPr>
          <w:p w14:paraId="021CBB05" w14:textId="77777777" w:rsidR="00181C62" w:rsidRPr="00AA1D18" w:rsidRDefault="00181C62" w:rsidP="005D419F">
            <w:pPr>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233F5BED" w14:textId="77777777" w:rsidR="00181C62" w:rsidRPr="00AA1D18" w:rsidRDefault="00181C62" w:rsidP="005D419F">
            <w:pPr>
              <w:jc w:val="both"/>
              <w:rPr>
                <w:sz w:val="26"/>
                <w:szCs w:val="26"/>
              </w:rPr>
            </w:pPr>
            <w:r w:rsidRPr="00AA1D18">
              <w:rPr>
                <w:sz w:val="26"/>
                <w:szCs w:val="26"/>
              </w:rPr>
              <w:t>значение</w:t>
            </w:r>
          </w:p>
        </w:tc>
        <w:tc>
          <w:tcPr>
            <w:tcW w:w="794" w:type="dxa"/>
            <w:tcBorders>
              <w:top w:val="single" w:sz="4" w:space="0" w:color="auto"/>
              <w:left w:val="single" w:sz="4" w:space="0" w:color="auto"/>
              <w:bottom w:val="single" w:sz="4" w:space="0" w:color="auto"/>
              <w:right w:val="single" w:sz="4" w:space="0" w:color="auto"/>
            </w:tcBorders>
          </w:tcPr>
          <w:p w14:paraId="50B653EA" w14:textId="77777777" w:rsidR="00181C62" w:rsidRPr="00AA1D18" w:rsidRDefault="00181C62" w:rsidP="005D419F">
            <w:pPr>
              <w:jc w:val="both"/>
              <w:rPr>
                <w:sz w:val="26"/>
                <w:szCs w:val="26"/>
              </w:rPr>
            </w:pPr>
            <w:r w:rsidRPr="00AA1D18">
              <w:rPr>
                <w:sz w:val="26"/>
                <w:szCs w:val="26"/>
              </w:rPr>
              <w:t>год</w:t>
            </w:r>
          </w:p>
        </w:tc>
        <w:tc>
          <w:tcPr>
            <w:tcW w:w="1020" w:type="dxa"/>
            <w:tcBorders>
              <w:top w:val="single" w:sz="4" w:space="0" w:color="auto"/>
              <w:left w:val="single" w:sz="4" w:space="0" w:color="auto"/>
              <w:bottom w:val="single" w:sz="4" w:space="0" w:color="auto"/>
              <w:right w:val="single" w:sz="4" w:space="0" w:color="auto"/>
            </w:tcBorders>
          </w:tcPr>
          <w:p w14:paraId="7DBE070E" w14:textId="77777777" w:rsidR="00181C62" w:rsidRPr="00AA1D18" w:rsidRDefault="00181C62" w:rsidP="005D419F">
            <w:pPr>
              <w:jc w:val="both"/>
              <w:rPr>
                <w:sz w:val="26"/>
                <w:szCs w:val="26"/>
              </w:rPr>
            </w:pPr>
            <w:r w:rsidRPr="00AA1D18">
              <w:rPr>
                <w:sz w:val="26"/>
                <w:szCs w:val="26"/>
              </w:rPr>
              <w:t>2025</w:t>
            </w:r>
          </w:p>
        </w:tc>
        <w:tc>
          <w:tcPr>
            <w:tcW w:w="1020" w:type="dxa"/>
            <w:tcBorders>
              <w:top w:val="single" w:sz="4" w:space="0" w:color="auto"/>
              <w:left w:val="single" w:sz="4" w:space="0" w:color="auto"/>
              <w:bottom w:val="single" w:sz="4" w:space="0" w:color="auto"/>
              <w:right w:val="single" w:sz="4" w:space="0" w:color="auto"/>
            </w:tcBorders>
          </w:tcPr>
          <w:p w14:paraId="7E219620" w14:textId="77777777" w:rsidR="00181C62" w:rsidRPr="00AA1D18" w:rsidRDefault="00181C62" w:rsidP="005D419F">
            <w:pPr>
              <w:jc w:val="both"/>
              <w:rPr>
                <w:sz w:val="26"/>
                <w:szCs w:val="26"/>
              </w:rPr>
            </w:pPr>
            <w:r w:rsidRPr="00AA1D18">
              <w:rPr>
                <w:sz w:val="26"/>
                <w:szCs w:val="26"/>
              </w:rPr>
              <w:t>2026</w:t>
            </w:r>
          </w:p>
        </w:tc>
        <w:tc>
          <w:tcPr>
            <w:tcW w:w="1020" w:type="dxa"/>
            <w:tcBorders>
              <w:top w:val="single" w:sz="4" w:space="0" w:color="auto"/>
              <w:left w:val="single" w:sz="4" w:space="0" w:color="auto"/>
              <w:bottom w:val="single" w:sz="4" w:space="0" w:color="auto"/>
              <w:right w:val="single" w:sz="4" w:space="0" w:color="auto"/>
            </w:tcBorders>
          </w:tcPr>
          <w:p w14:paraId="69893525" w14:textId="77777777" w:rsidR="00181C62" w:rsidRPr="00AA1D18" w:rsidRDefault="00181C62" w:rsidP="005D419F">
            <w:pPr>
              <w:jc w:val="both"/>
              <w:rPr>
                <w:sz w:val="26"/>
                <w:szCs w:val="26"/>
              </w:rPr>
            </w:pPr>
            <w:r w:rsidRPr="00AA1D18">
              <w:rPr>
                <w:sz w:val="26"/>
                <w:szCs w:val="26"/>
              </w:rPr>
              <w:t>2027</w:t>
            </w:r>
          </w:p>
        </w:tc>
        <w:tc>
          <w:tcPr>
            <w:tcW w:w="927" w:type="dxa"/>
            <w:tcBorders>
              <w:top w:val="single" w:sz="4" w:space="0" w:color="auto"/>
              <w:left w:val="single" w:sz="4" w:space="0" w:color="auto"/>
              <w:bottom w:val="single" w:sz="4" w:space="0" w:color="auto"/>
              <w:right w:val="single" w:sz="4" w:space="0" w:color="auto"/>
            </w:tcBorders>
          </w:tcPr>
          <w:p w14:paraId="4FC8BF75" w14:textId="77777777" w:rsidR="00181C62" w:rsidRPr="00AA1D18" w:rsidRDefault="00181C62" w:rsidP="005D419F">
            <w:pPr>
              <w:jc w:val="both"/>
              <w:rPr>
                <w:sz w:val="26"/>
                <w:szCs w:val="26"/>
              </w:rPr>
            </w:pPr>
            <w:r w:rsidRPr="00AA1D18">
              <w:rPr>
                <w:sz w:val="26"/>
                <w:szCs w:val="26"/>
              </w:rPr>
              <w:t>2030</w:t>
            </w:r>
          </w:p>
        </w:tc>
      </w:tr>
      <w:tr w:rsidR="00181C62" w:rsidRPr="00AA1D18" w14:paraId="6881FF22" w14:textId="77777777" w:rsidTr="005D419F">
        <w:tc>
          <w:tcPr>
            <w:tcW w:w="14879" w:type="dxa"/>
            <w:gridSpan w:val="11"/>
            <w:tcBorders>
              <w:top w:val="single" w:sz="4" w:space="0" w:color="auto"/>
              <w:left w:val="single" w:sz="4" w:space="0" w:color="auto"/>
              <w:bottom w:val="single" w:sz="4" w:space="0" w:color="auto"/>
              <w:right w:val="single" w:sz="4" w:space="0" w:color="auto"/>
            </w:tcBorders>
            <w:vAlign w:val="center"/>
          </w:tcPr>
          <w:p w14:paraId="51453EAB" w14:textId="77777777" w:rsidR="00181C62" w:rsidRPr="00AA1D18" w:rsidRDefault="00181C62" w:rsidP="005D419F">
            <w:pPr>
              <w:jc w:val="both"/>
              <w:rPr>
                <w:sz w:val="26"/>
                <w:szCs w:val="26"/>
              </w:rPr>
            </w:pPr>
            <w:r w:rsidRPr="00AA1D18">
              <w:rPr>
                <w:sz w:val="26"/>
                <w:szCs w:val="26"/>
              </w:rPr>
              <w:t>1.  Задача комплекса процессных мероприятий «Совершенствование системы физического воспитания различных категорий и групп населения, в том и лиц с ограниченными возможностями здоровья и создание условий для обеспечения успешного выступления спортсменов Белокалитвинского района на региональных и всероссийских   спортивных соревнованиях, в том числе лиц с ограниченными возможностями здоровья и инвалидов»</w:t>
            </w:r>
          </w:p>
        </w:tc>
      </w:tr>
      <w:tr w:rsidR="00181C62" w:rsidRPr="00AA1D18" w14:paraId="628FE36D" w14:textId="77777777" w:rsidTr="005D419F">
        <w:tc>
          <w:tcPr>
            <w:tcW w:w="737" w:type="dxa"/>
            <w:tcBorders>
              <w:top w:val="single" w:sz="4" w:space="0" w:color="auto"/>
              <w:left w:val="single" w:sz="4" w:space="0" w:color="auto"/>
              <w:bottom w:val="single" w:sz="4" w:space="0" w:color="auto"/>
              <w:right w:val="single" w:sz="4" w:space="0" w:color="auto"/>
            </w:tcBorders>
          </w:tcPr>
          <w:p w14:paraId="5E25B376" w14:textId="77777777" w:rsidR="00181C62" w:rsidRPr="00AA1D18" w:rsidRDefault="00181C62" w:rsidP="005D419F">
            <w:pPr>
              <w:jc w:val="both"/>
              <w:rPr>
                <w:sz w:val="26"/>
                <w:szCs w:val="26"/>
              </w:rPr>
            </w:pPr>
            <w:r w:rsidRPr="00AA1D18">
              <w:rPr>
                <w:sz w:val="26"/>
                <w:szCs w:val="26"/>
              </w:rPr>
              <w:t>1.1.</w:t>
            </w:r>
          </w:p>
        </w:tc>
        <w:tc>
          <w:tcPr>
            <w:tcW w:w="2660" w:type="dxa"/>
            <w:tcBorders>
              <w:top w:val="single" w:sz="4" w:space="0" w:color="auto"/>
              <w:left w:val="single" w:sz="4" w:space="0" w:color="auto"/>
              <w:bottom w:val="single" w:sz="4" w:space="0" w:color="auto"/>
              <w:right w:val="single" w:sz="4" w:space="0" w:color="auto"/>
            </w:tcBorders>
          </w:tcPr>
          <w:p w14:paraId="67629639" w14:textId="77777777" w:rsidR="00181C62" w:rsidRPr="00AA1D18" w:rsidRDefault="00181C62" w:rsidP="005D419F">
            <w:pPr>
              <w:jc w:val="both"/>
              <w:rPr>
                <w:sz w:val="26"/>
                <w:szCs w:val="26"/>
              </w:rPr>
            </w:pPr>
            <w:r w:rsidRPr="00AA1D18">
              <w:rPr>
                <w:sz w:val="26"/>
                <w:szCs w:val="26"/>
              </w:rPr>
              <w:t>Физическое воспитание населения Белокалитвинского района, обеспечение организации и проведения физкультурных и массовых спортивных мероприятий</w:t>
            </w:r>
          </w:p>
        </w:tc>
        <w:tc>
          <w:tcPr>
            <w:tcW w:w="1485" w:type="dxa"/>
            <w:tcBorders>
              <w:top w:val="single" w:sz="4" w:space="0" w:color="auto"/>
              <w:left w:val="single" w:sz="4" w:space="0" w:color="auto"/>
              <w:bottom w:val="single" w:sz="4" w:space="0" w:color="auto"/>
              <w:right w:val="single" w:sz="4" w:space="0" w:color="auto"/>
            </w:tcBorders>
          </w:tcPr>
          <w:p w14:paraId="4C29F92D" w14:textId="77777777" w:rsidR="00181C62" w:rsidRPr="00AA1D18" w:rsidRDefault="00181C62" w:rsidP="005D419F">
            <w:pPr>
              <w:jc w:val="both"/>
              <w:rPr>
                <w:sz w:val="26"/>
                <w:szCs w:val="26"/>
              </w:rPr>
            </w:pPr>
            <w:r w:rsidRPr="00AA1D18">
              <w:rPr>
                <w:sz w:val="26"/>
                <w:szCs w:val="26"/>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14:paraId="0148FF7B" w14:textId="77777777" w:rsidR="00181C62" w:rsidRPr="00AA1D18" w:rsidRDefault="00181C62" w:rsidP="005D419F">
            <w:pPr>
              <w:jc w:val="center"/>
              <w:rPr>
                <w:sz w:val="26"/>
                <w:szCs w:val="26"/>
              </w:rPr>
            </w:pPr>
            <w:r w:rsidRPr="00AA1D18">
              <w:rPr>
                <w:sz w:val="26"/>
                <w:szCs w:val="26"/>
              </w:rPr>
              <w:t>увеличение</w:t>
            </w:r>
          </w:p>
          <w:p w14:paraId="687DB3C6" w14:textId="77777777" w:rsidR="00181C62" w:rsidRPr="00AA1D18" w:rsidRDefault="00181C62" w:rsidP="005D419F">
            <w:pPr>
              <w:jc w:val="center"/>
              <w:rPr>
                <w:sz w:val="26"/>
                <w:szCs w:val="26"/>
              </w:rPr>
            </w:pPr>
            <w:r w:rsidRPr="00AA1D18">
              <w:rPr>
                <w:sz w:val="26"/>
                <w:szCs w:val="26"/>
              </w:rPr>
              <w:t>количества</w:t>
            </w:r>
          </w:p>
          <w:p w14:paraId="3966A592" w14:textId="77777777" w:rsidR="00181C62" w:rsidRPr="00AA1D18" w:rsidRDefault="00181C62" w:rsidP="005D419F">
            <w:pPr>
              <w:jc w:val="center"/>
              <w:rPr>
                <w:sz w:val="26"/>
                <w:szCs w:val="26"/>
              </w:rPr>
            </w:pPr>
            <w:r w:rsidRPr="00AA1D18">
              <w:rPr>
                <w:sz w:val="26"/>
                <w:szCs w:val="26"/>
              </w:rPr>
              <w:t>населения</w:t>
            </w:r>
          </w:p>
          <w:p w14:paraId="31EAB3E6" w14:textId="77777777" w:rsidR="00181C62" w:rsidRPr="00AA1D18" w:rsidRDefault="00181C62" w:rsidP="005D419F">
            <w:pPr>
              <w:jc w:val="center"/>
              <w:rPr>
                <w:sz w:val="26"/>
                <w:szCs w:val="26"/>
              </w:rPr>
            </w:pPr>
            <w:r w:rsidRPr="00AA1D18">
              <w:rPr>
                <w:sz w:val="26"/>
                <w:szCs w:val="26"/>
              </w:rPr>
              <w:t>Белокалитвинского района,</w:t>
            </w:r>
          </w:p>
          <w:p w14:paraId="14043A93" w14:textId="77777777" w:rsidR="00181C62" w:rsidRPr="00AA1D18" w:rsidRDefault="00181C62" w:rsidP="005D419F">
            <w:pPr>
              <w:jc w:val="center"/>
              <w:rPr>
                <w:sz w:val="26"/>
                <w:szCs w:val="26"/>
              </w:rPr>
            </w:pPr>
            <w:r w:rsidRPr="00AA1D18">
              <w:rPr>
                <w:sz w:val="26"/>
                <w:szCs w:val="26"/>
              </w:rPr>
              <w:t>вовлеченного в</w:t>
            </w:r>
          </w:p>
          <w:p w14:paraId="0147DFD7" w14:textId="77777777" w:rsidR="00181C62" w:rsidRPr="00AA1D18" w:rsidRDefault="00181C62" w:rsidP="005D419F">
            <w:pPr>
              <w:jc w:val="center"/>
              <w:rPr>
                <w:sz w:val="26"/>
                <w:szCs w:val="26"/>
              </w:rPr>
            </w:pPr>
            <w:r w:rsidRPr="00AA1D18">
              <w:rPr>
                <w:sz w:val="26"/>
                <w:szCs w:val="26"/>
              </w:rPr>
              <w:t>систематические</w:t>
            </w:r>
          </w:p>
          <w:p w14:paraId="3D62E4B1" w14:textId="77777777" w:rsidR="00181C62" w:rsidRPr="00AA1D18" w:rsidRDefault="00181C62" w:rsidP="005D419F">
            <w:pPr>
              <w:jc w:val="center"/>
              <w:rPr>
                <w:sz w:val="26"/>
                <w:szCs w:val="26"/>
              </w:rPr>
            </w:pPr>
            <w:r w:rsidRPr="00AA1D18">
              <w:rPr>
                <w:sz w:val="26"/>
                <w:szCs w:val="26"/>
              </w:rPr>
              <w:t>занятия</w:t>
            </w:r>
          </w:p>
          <w:p w14:paraId="15EC2CE0" w14:textId="77777777" w:rsidR="00181C62" w:rsidRPr="00AA1D18" w:rsidRDefault="00181C62" w:rsidP="005D419F">
            <w:pPr>
              <w:jc w:val="center"/>
              <w:rPr>
                <w:sz w:val="26"/>
                <w:szCs w:val="26"/>
              </w:rPr>
            </w:pPr>
            <w:r w:rsidRPr="00AA1D18">
              <w:rPr>
                <w:sz w:val="26"/>
                <w:szCs w:val="26"/>
              </w:rPr>
              <w:t>физической</w:t>
            </w:r>
          </w:p>
          <w:p w14:paraId="208252C3" w14:textId="77777777" w:rsidR="00181C62" w:rsidRPr="00AA1D18" w:rsidRDefault="00181C62" w:rsidP="005D419F">
            <w:pPr>
              <w:jc w:val="center"/>
              <w:rPr>
                <w:sz w:val="26"/>
                <w:szCs w:val="26"/>
              </w:rPr>
            </w:pPr>
            <w:r w:rsidRPr="00AA1D18">
              <w:rPr>
                <w:sz w:val="26"/>
                <w:szCs w:val="26"/>
              </w:rPr>
              <w:t>культурой и</w:t>
            </w:r>
          </w:p>
          <w:p w14:paraId="42ADBDF5" w14:textId="77777777" w:rsidR="00181C62" w:rsidRPr="00AA1D18" w:rsidRDefault="00181C62" w:rsidP="005D419F">
            <w:pPr>
              <w:jc w:val="center"/>
              <w:rPr>
                <w:sz w:val="26"/>
                <w:szCs w:val="26"/>
              </w:rPr>
            </w:pPr>
            <w:r w:rsidRPr="00AA1D18">
              <w:rPr>
                <w:sz w:val="26"/>
                <w:szCs w:val="26"/>
              </w:rPr>
              <w:t>спортом</w:t>
            </w:r>
          </w:p>
        </w:tc>
        <w:tc>
          <w:tcPr>
            <w:tcW w:w="1247" w:type="dxa"/>
            <w:tcBorders>
              <w:top w:val="single" w:sz="4" w:space="0" w:color="auto"/>
              <w:left w:val="single" w:sz="4" w:space="0" w:color="auto"/>
              <w:bottom w:val="single" w:sz="4" w:space="0" w:color="auto"/>
              <w:right w:val="single" w:sz="4" w:space="0" w:color="auto"/>
            </w:tcBorders>
          </w:tcPr>
          <w:p w14:paraId="1E5D45E9" w14:textId="77777777" w:rsidR="00181C62" w:rsidRPr="00AA1D18" w:rsidRDefault="00181C62" w:rsidP="005D419F">
            <w:pPr>
              <w:jc w:val="center"/>
              <w:rPr>
                <w:sz w:val="26"/>
                <w:szCs w:val="26"/>
              </w:rPr>
            </w:pPr>
            <w:r w:rsidRPr="00AA1D18">
              <w:rPr>
                <w:sz w:val="26"/>
                <w:szCs w:val="26"/>
              </w:rPr>
              <w:t>человек</w:t>
            </w:r>
          </w:p>
        </w:tc>
        <w:tc>
          <w:tcPr>
            <w:tcW w:w="1134" w:type="dxa"/>
            <w:tcBorders>
              <w:top w:val="single" w:sz="4" w:space="0" w:color="auto"/>
              <w:left w:val="single" w:sz="4" w:space="0" w:color="auto"/>
              <w:bottom w:val="single" w:sz="4" w:space="0" w:color="auto"/>
              <w:right w:val="single" w:sz="4" w:space="0" w:color="auto"/>
            </w:tcBorders>
          </w:tcPr>
          <w:p w14:paraId="7B4FB051" w14:textId="77777777" w:rsidR="00181C62" w:rsidRPr="00AA1D18" w:rsidRDefault="00181C62" w:rsidP="005D419F">
            <w:pPr>
              <w:jc w:val="center"/>
              <w:rPr>
                <w:sz w:val="26"/>
                <w:szCs w:val="26"/>
              </w:rPr>
            </w:pPr>
            <w:r w:rsidRPr="00AA1D18">
              <w:rPr>
                <w:sz w:val="26"/>
                <w:szCs w:val="26"/>
              </w:rPr>
              <w:t>3100</w:t>
            </w:r>
          </w:p>
        </w:tc>
        <w:tc>
          <w:tcPr>
            <w:tcW w:w="794" w:type="dxa"/>
            <w:tcBorders>
              <w:top w:val="single" w:sz="4" w:space="0" w:color="auto"/>
              <w:left w:val="single" w:sz="4" w:space="0" w:color="auto"/>
              <w:bottom w:val="single" w:sz="4" w:space="0" w:color="auto"/>
              <w:right w:val="single" w:sz="4" w:space="0" w:color="auto"/>
            </w:tcBorders>
          </w:tcPr>
          <w:p w14:paraId="3B2C07DD" w14:textId="77777777" w:rsidR="00181C62" w:rsidRPr="00AA1D18" w:rsidRDefault="00181C62" w:rsidP="005D419F">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23368D9E" w14:textId="77777777" w:rsidR="00181C62" w:rsidRPr="00AA1D18" w:rsidRDefault="00181C62" w:rsidP="005D419F">
            <w:pPr>
              <w:jc w:val="center"/>
              <w:rPr>
                <w:sz w:val="26"/>
                <w:szCs w:val="26"/>
              </w:rPr>
            </w:pPr>
            <w:r w:rsidRPr="00AA1D18">
              <w:rPr>
                <w:sz w:val="26"/>
                <w:szCs w:val="26"/>
              </w:rPr>
              <w:t>3500</w:t>
            </w:r>
          </w:p>
        </w:tc>
        <w:tc>
          <w:tcPr>
            <w:tcW w:w="1020" w:type="dxa"/>
            <w:tcBorders>
              <w:top w:val="single" w:sz="4" w:space="0" w:color="auto"/>
              <w:left w:val="single" w:sz="4" w:space="0" w:color="auto"/>
              <w:bottom w:val="single" w:sz="4" w:space="0" w:color="auto"/>
              <w:right w:val="single" w:sz="4" w:space="0" w:color="auto"/>
            </w:tcBorders>
          </w:tcPr>
          <w:p w14:paraId="7EE3A230" w14:textId="77777777" w:rsidR="00181C62" w:rsidRPr="00AA1D18" w:rsidRDefault="00181C62" w:rsidP="005D419F">
            <w:pPr>
              <w:jc w:val="center"/>
              <w:rPr>
                <w:sz w:val="26"/>
                <w:szCs w:val="26"/>
              </w:rPr>
            </w:pPr>
            <w:r w:rsidRPr="00AA1D18">
              <w:rPr>
                <w:sz w:val="26"/>
                <w:szCs w:val="26"/>
              </w:rPr>
              <w:t>3800</w:t>
            </w:r>
          </w:p>
        </w:tc>
        <w:tc>
          <w:tcPr>
            <w:tcW w:w="1020" w:type="dxa"/>
            <w:tcBorders>
              <w:top w:val="single" w:sz="4" w:space="0" w:color="auto"/>
              <w:left w:val="single" w:sz="4" w:space="0" w:color="auto"/>
              <w:bottom w:val="single" w:sz="4" w:space="0" w:color="auto"/>
              <w:right w:val="single" w:sz="4" w:space="0" w:color="auto"/>
            </w:tcBorders>
          </w:tcPr>
          <w:p w14:paraId="7DD209B0" w14:textId="77777777" w:rsidR="00181C62" w:rsidRPr="00AA1D18" w:rsidRDefault="00181C62" w:rsidP="005D419F">
            <w:pPr>
              <w:jc w:val="center"/>
              <w:rPr>
                <w:sz w:val="26"/>
                <w:szCs w:val="26"/>
              </w:rPr>
            </w:pPr>
            <w:r w:rsidRPr="00AA1D18">
              <w:rPr>
                <w:sz w:val="26"/>
                <w:szCs w:val="26"/>
              </w:rPr>
              <w:t>4000</w:t>
            </w:r>
          </w:p>
        </w:tc>
        <w:tc>
          <w:tcPr>
            <w:tcW w:w="927" w:type="dxa"/>
            <w:tcBorders>
              <w:top w:val="single" w:sz="4" w:space="0" w:color="auto"/>
              <w:left w:val="single" w:sz="4" w:space="0" w:color="auto"/>
              <w:bottom w:val="single" w:sz="4" w:space="0" w:color="auto"/>
              <w:right w:val="single" w:sz="4" w:space="0" w:color="auto"/>
            </w:tcBorders>
          </w:tcPr>
          <w:p w14:paraId="7DCAA7AF" w14:textId="77777777" w:rsidR="00181C62" w:rsidRPr="00AA1D18" w:rsidRDefault="00181C62" w:rsidP="005D419F">
            <w:pPr>
              <w:jc w:val="center"/>
              <w:rPr>
                <w:sz w:val="26"/>
                <w:szCs w:val="26"/>
              </w:rPr>
            </w:pPr>
            <w:r w:rsidRPr="00AA1D18">
              <w:rPr>
                <w:sz w:val="26"/>
                <w:szCs w:val="26"/>
              </w:rPr>
              <w:t>4500</w:t>
            </w:r>
          </w:p>
        </w:tc>
      </w:tr>
      <w:tr w:rsidR="00181C62" w:rsidRPr="00AA1D18" w14:paraId="70D2A9BB" w14:textId="77777777" w:rsidTr="005D419F">
        <w:tc>
          <w:tcPr>
            <w:tcW w:w="737" w:type="dxa"/>
            <w:tcBorders>
              <w:top w:val="single" w:sz="4" w:space="0" w:color="auto"/>
              <w:left w:val="single" w:sz="4" w:space="0" w:color="auto"/>
              <w:bottom w:val="single" w:sz="4" w:space="0" w:color="auto"/>
              <w:right w:val="single" w:sz="4" w:space="0" w:color="auto"/>
            </w:tcBorders>
          </w:tcPr>
          <w:p w14:paraId="4514BA5E" w14:textId="77777777" w:rsidR="00181C62" w:rsidRPr="00AA1D18" w:rsidRDefault="00181C62" w:rsidP="005D419F">
            <w:pPr>
              <w:jc w:val="both"/>
              <w:rPr>
                <w:sz w:val="26"/>
                <w:szCs w:val="26"/>
              </w:rPr>
            </w:pPr>
            <w:r w:rsidRPr="00AA1D18">
              <w:rPr>
                <w:sz w:val="26"/>
                <w:szCs w:val="26"/>
              </w:rPr>
              <w:t>1.2</w:t>
            </w:r>
          </w:p>
        </w:tc>
        <w:tc>
          <w:tcPr>
            <w:tcW w:w="2660" w:type="dxa"/>
            <w:tcBorders>
              <w:top w:val="single" w:sz="4" w:space="0" w:color="auto"/>
              <w:left w:val="single" w:sz="4" w:space="0" w:color="auto"/>
              <w:bottom w:val="single" w:sz="4" w:space="0" w:color="auto"/>
              <w:right w:val="single" w:sz="4" w:space="0" w:color="auto"/>
            </w:tcBorders>
          </w:tcPr>
          <w:p w14:paraId="473E85F5" w14:textId="77777777" w:rsidR="00181C62" w:rsidRPr="00AA1D18" w:rsidRDefault="00181C62" w:rsidP="005D419F">
            <w:pPr>
              <w:jc w:val="both"/>
              <w:rPr>
                <w:sz w:val="26"/>
                <w:szCs w:val="26"/>
              </w:rPr>
            </w:pPr>
            <w:r w:rsidRPr="00AA1D18">
              <w:rPr>
                <w:sz w:val="26"/>
                <w:szCs w:val="26"/>
              </w:rPr>
              <w:t xml:space="preserve">Расходы </w:t>
            </w:r>
            <w:proofErr w:type="gramStart"/>
            <w:r w:rsidRPr="00AA1D18">
              <w:rPr>
                <w:sz w:val="26"/>
                <w:szCs w:val="26"/>
              </w:rPr>
              <w:t>на  обеспечение</w:t>
            </w:r>
            <w:proofErr w:type="gramEnd"/>
            <w:r w:rsidRPr="00AA1D18">
              <w:rPr>
                <w:sz w:val="26"/>
                <w:szCs w:val="26"/>
              </w:rPr>
              <w:t xml:space="preserve"> деятельности (оказание </w:t>
            </w:r>
            <w:proofErr w:type="gramStart"/>
            <w:r w:rsidRPr="00AA1D18">
              <w:rPr>
                <w:sz w:val="26"/>
                <w:szCs w:val="26"/>
              </w:rPr>
              <w:t>услуг)  муниципальных</w:t>
            </w:r>
            <w:proofErr w:type="gramEnd"/>
            <w:r w:rsidRPr="00AA1D18">
              <w:rPr>
                <w:sz w:val="26"/>
                <w:szCs w:val="26"/>
              </w:rPr>
              <w:t xml:space="preserve"> учреждений Белокалитвинского района</w:t>
            </w:r>
          </w:p>
        </w:tc>
        <w:tc>
          <w:tcPr>
            <w:tcW w:w="1485" w:type="dxa"/>
            <w:tcBorders>
              <w:top w:val="single" w:sz="4" w:space="0" w:color="auto"/>
              <w:left w:val="single" w:sz="4" w:space="0" w:color="auto"/>
              <w:bottom w:val="single" w:sz="4" w:space="0" w:color="auto"/>
              <w:right w:val="single" w:sz="4" w:space="0" w:color="auto"/>
            </w:tcBorders>
          </w:tcPr>
          <w:p w14:paraId="44A5F1BA" w14:textId="77777777" w:rsidR="00181C62" w:rsidRPr="00AA1D18" w:rsidRDefault="00181C62" w:rsidP="005D419F">
            <w:pPr>
              <w:jc w:val="both"/>
              <w:rPr>
                <w:sz w:val="26"/>
                <w:szCs w:val="26"/>
              </w:rPr>
            </w:pPr>
            <w:r w:rsidRPr="00AA1D18">
              <w:rPr>
                <w:sz w:val="26"/>
                <w:szCs w:val="26"/>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14:paraId="2D3751BA" w14:textId="77777777" w:rsidR="00181C62" w:rsidRPr="00AA1D18" w:rsidRDefault="00181C62" w:rsidP="005D419F">
            <w:pPr>
              <w:jc w:val="center"/>
              <w:rPr>
                <w:sz w:val="26"/>
                <w:szCs w:val="26"/>
              </w:rPr>
            </w:pPr>
            <w:r w:rsidRPr="00AA1D18">
              <w:rPr>
                <w:sz w:val="26"/>
                <w:szCs w:val="26"/>
              </w:rPr>
              <w:t xml:space="preserve">обеспечение реализации </w:t>
            </w:r>
          </w:p>
          <w:p w14:paraId="3E47084A" w14:textId="77777777" w:rsidR="00181C62" w:rsidRPr="00AA1D18" w:rsidRDefault="00181C62" w:rsidP="005D419F">
            <w:pPr>
              <w:jc w:val="center"/>
              <w:rPr>
                <w:sz w:val="26"/>
                <w:szCs w:val="26"/>
              </w:rPr>
            </w:pPr>
            <w:r w:rsidRPr="00AA1D18">
              <w:rPr>
                <w:sz w:val="26"/>
                <w:szCs w:val="26"/>
              </w:rPr>
              <w:t xml:space="preserve"> спортивных программ</w:t>
            </w:r>
          </w:p>
        </w:tc>
        <w:tc>
          <w:tcPr>
            <w:tcW w:w="1247" w:type="dxa"/>
            <w:tcBorders>
              <w:top w:val="single" w:sz="4" w:space="0" w:color="auto"/>
              <w:left w:val="single" w:sz="4" w:space="0" w:color="auto"/>
              <w:bottom w:val="single" w:sz="4" w:space="0" w:color="auto"/>
              <w:right w:val="single" w:sz="4" w:space="0" w:color="auto"/>
            </w:tcBorders>
          </w:tcPr>
          <w:p w14:paraId="4615CFCE" w14:textId="77777777" w:rsidR="00181C62" w:rsidRPr="00AA1D18" w:rsidRDefault="00181C62" w:rsidP="005D419F">
            <w:pPr>
              <w:jc w:val="center"/>
              <w:rPr>
                <w:sz w:val="26"/>
                <w:szCs w:val="26"/>
              </w:rPr>
            </w:pPr>
            <w:r w:rsidRPr="00AA1D18">
              <w:rPr>
                <w:sz w:val="26"/>
                <w:szCs w:val="26"/>
              </w:rPr>
              <w:t>количество учреждений</w:t>
            </w:r>
          </w:p>
        </w:tc>
        <w:tc>
          <w:tcPr>
            <w:tcW w:w="1134" w:type="dxa"/>
            <w:tcBorders>
              <w:top w:val="single" w:sz="4" w:space="0" w:color="auto"/>
              <w:left w:val="single" w:sz="4" w:space="0" w:color="auto"/>
              <w:bottom w:val="single" w:sz="4" w:space="0" w:color="auto"/>
              <w:right w:val="single" w:sz="4" w:space="0" w:color="auto"/>
            </w:tcBorders>
          </w:tcPr>
          <w:p w14:paraId="4DD1F245" w14:textId="77777777" w:rsidR="00181C62" w:rsidRPr="00AA1D18" w:rsidRDefault="00181C62" w:rsidP="005D419F">
            <w:pPr>
              <w:jc w:val="center"/>
              <w:rPr>
                <w:sz w:val="26"/>
                <w:szCs w:val="26"/>
              </w:rPr>
            </w:pPr>
            <w:r w:rsidRPr="00AA1D18">
              <w:rPr>
                <w:sz w:val="26"/>
                <w:szCs w:val="26"/>
              </w:rPr>
              <w:t>2</w:t>
            </w:r>
          </w:p>
        </w:tc>
        <w:tc>
          <w:tcPr>
            <w:tcW w:w="794" w:type="dxa"/>
            <w:tcBorders>
              <w:top w:val="single" w:sz="4" w:space="0" w:color="auto"/>
              <w:left w:val="single" w:sz="4" w:space="0" w:color="auto"/>
              <w:bottom w:val="single" w:sz="4" w:space="0" w:color="auto"/>
              <w:right w:val="single" w:sz="4" w:space="0" w:color="auto"/>
            </w:tcBorders>
          </w:tcPr>
          <w:p w14:paraId="0A481224" w14:textId="77777777" w:rsidR="00181C62" w:rsidRPr="00AA1D18" w:rsidRDefault="00181C62" w:rsidP="005D419F">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09ECB716" w14:textId="77777777" w:rsidR="00181C62" w:rsidRPr="00AA1D18" w:rsidRDefault="00181C62" w:rsidP="005D419F">
            <w:pPr>
              <w:jc w:val="center"/>
              <w:rPr>
                <w:sz w:val="26"/>
                <w:szCs w:val="26"/>
              </w:rPr>
            </w:pPr>
            <w:r w:rsidRPr="00AA1D18">
              <w:rPr>
                <w:sz w:val="26"/>
                <w:szCs w:val="26"/>
              </w:rPr>
              <w:t>2</w:t>
            </w:r>
          </w:p>
        </w:tc>
        <w:tc>
          <w:tcPr>
            <w:tcW w:w="1020" w:type="dxa"/>
            <w:tcBorders>
              <w:top w:val="single" w:sz="4" w:space="0" w:color="auto"/>
              <w:left w:val="single" w:sz="4" w:space="0" w:color="auto"/>
              <w:bottom w:val="single" w:sz="4" w:space="0" w:color="auto"/>
              <w:right w:val="single" w:sz="4" w:space="0" w:color="auto"/>
            </w:tcBorders>
          </w:tcPr>
          <w:p w14:paraId="59388FD2" w14:textId="77777777" w:rsidR="00181C62" w:rsidRPr="00AA1D18" w:rsidRDefault="00181C62" w:rsidP="005D419F">
            <w:pPr>
              <w:jc w:val="center"/>
              <w:rPr>
                <w:sz w:val="26"/>
                <w:szCs w:val="26"/>
              </w:rPr>
            </w:pPr>
            <w:r w:rsidRPr="00AA1D18">
              <w:rPr>
                <w:sz w:val="26"/>
                <w:szCs w:val="26"/>
              </w:rPr>
              <w:t>2</w:t>
            </w:r>
          </w:p>
        </w:tc>
        <w:tc>
          <w:tcPr>
            <w:tcW w:w="1020" w:type="dxa"/>
            <w:tcBorders>
              <w:top w:val="single" w:sz="4" w:space="0" w:color="auto"/>
              <w:left w:val="single" w:sz="4" w:space="0" w:color="auto"/>
              <w:bottom w:val="single" w:sz="4" w:space="0" w:color="auto"/>
              <w:right w:val="single" w:sz="4" w:space="0" w:color="auto"/>
            </w:tcBorders>
          </w:tcPr>
          <w:p w14:paraId="69F25A68" w14:textId="77777777" w:rsidR="00181C62" w:rsidRPr="00AA1D18" w:rsidRDefault="00181C62" w:rsidP="005D419F">
            <w:pPr>
              <w:jc w:val="center"/>
              <w:rPr>
                <w:sz w:val="26"/>
                <w:szCs w:val="26"/>
              </w:rPr>
            </w:pPr>
            <w:r w:rsidRPr="00AA1D18">
              <w:rPr>
                <w:sz w:val="26"/>
                <w:szCs w:val="26"/>
              </w:rPr>
              <w:t>2</w:t>
            </w:r>
          </w:p>
        </w:tc>
        <w:tc>
          <w:tcPr>
            <w:tcW w:w="927" w:type="dxa"/>
            <w:tcBorders>
              <w:top w:val="single" w:sz="4" w:space="0" w:color="auto"/>
              <w:left w:val="single" w:sz="4" w:space="0" w:color="auto"/>
              <w:bottom w:val="single" w:sz="4" w:space="0" w:color="auto"/>
              <w:right w:val="single" w:sz="4" w:space="0" w:color="auto"/>
            </w:tcBorders>
          </w:tcPr>
          <w:p w14:paraId="11832FEF" w14:textId="77777777" w:rsidR="00181C62" w:rsidRPr="00AA1D18" w:rsidRDefault="00181C62" w:rsidP="005D419F">
            <w:pPr>
              <w:jc w:val="center"/>
              <w:rPr>
                <w:sz w:val="26"/>
                <w:szCs w:val="26"/>
              </w:rPr>
            </w:pPr>
            <w:r w:rsidRPr="00AA1D18">
              <w:rPr>
                <w:sz w:val="26"/>
                <w:szCs w:val="26"/>
              </w:rPr>
              <w:t>2</w:t>
            </w:r>
          </w:p>
        </w:tc>
      </w:tr>
      <w:tr w:rsidR="00181C62" w:rsidRPr="00AA1D18" w14:paraId="3FFDF26F" w14:textId="77777777" w:rsidTr="005D419F">
        <w:tc>
          <w:tcPr>
            <w:tcW w:w="14879" w:type="dxa"/>
            <w:gridSpan w:val="11"/>
            <w:tcBorders>
              <w:top w:val="single" w:sz="4" w:space="0" w:color="auto"/>
              <w:left w:val="single" w:sz="4" w:space="0" w:color="auto"/>
              <w:bottom w:val="single" w:sz="4" w:space="0" w:color="auto"/>
              <w:right w:val="single" w:sz="4" w:space="0" w:color="auto"/>
            </w:tcBorders>
          </w:tcPr>
          <w:p w14:paraId="5CC656D4" w14:textId="77777777" w:rsidR="00181C62" w:rsidRPr="00AA1D18" w:rsidRDefault="00181C62" w:rsidP="005D419F">
            <w:pPr>
              <w:ind w:left="360"/>
              <w:rPr>
                <w:sz w:val="26"/>
                <w:szCs w:val="26"/>
              </w:rPr>
            </w:pPr>
            <w:r w:rsidRPr="00AA1D18">
              <w:rPr>
                <w:sz w:val="26"/>
                <w:szCs w:val="26"/>
              </w:rPr>
              <w:lastRenderedPageBreak/>
              <w:t>2. Задача комплекса процессных мероприятий «Реализация мероприятий по развитию Всероссийского физкультурно-спортивного комплекса «Готов к труду и обороне»</w:t>
            </w:r>
          </w:p>
        </w:tc>
      </w:tr>
      <w:tr w:rsidR="00181C62" w:rsidRPr="00AA1D18" w14:paraId="35DB7544" w14:textId="77777777" w:rsidTr="005D419F">
        <w:tc>
          <w:tcPr>
            <w:tcW w:w="737" w:type="dxa"/>
            <w:tcBorders>
              <w:top w:val="single" w:sz="4" w:space="0" w:color="auto"/>
              <w:left w:val="single" w:sz="4" w:space="0" w:color="auto"/>
              <w:bottom w:val="single" w:sz="4" w:space="0" w:color="auto"/>
              <w:right w:val="single" w:sz="4" w:space="0" w:color="auto"/>
            </w:tcBorders>
          </w:tcPr>
          <w:p w14:paraId="0C4A69FD" w14:textId="77777777" w:rsidR="00181C62" w:rsidRPr="00AA1D18" w:rsidRDefault="00181C62" w:rsidP="005D419F">
            <w:pPr>
              <w:jc w:val="both"/>
              <w:rPr>
                <w:sz w:val="26"/>
                <w:szCs w:val="26"/>
              </w:rPr>
            </w:pPr>
            <w:r w:rsidRPr="00AA1D18">
              <w:rPr>
                <w:sz w:val="26"/>
                <w:szCs w:val="26"/>
              </w:rPr>
              <w:t>2.1.</w:t>
            </w:r>
          </w:p>
        </w:tc>
        <w:tc>
          <w:tcPr>
            <w:tcW w:w="2660" w:type="dxa"/>
            <w:tcBorders>
              <w:top w:val="single" w:sz="4" w:space="0" w:color="auto"/>
              <w:left w:val="single" w:sz="4" w:space="0" w:color="auto"/>
              <w:bottom w:val="single" w:sz="4" w:space="0" w:color="auto"/>
              <w:right w:val="single" w:sz="4" w:space="0" w:color="auto"/>
            </w:tcBorders>
          </w:tcPr>
          <w:p w14:paraId="1DD0C456" w14:textId="77777777" w:rsidR="00181C62" w:rsidRPr="00AA1D18" w:rsidRDefault="00181C62" w:rsidP="005D419F">
            <w:pPr>
              <w:jc w:val="both"/>
              <w:rPr>
                <w:sz w:val="26"/>
                <w:szCs w:val="26"/>
              </w:rPr>
            </w:pPr>
            <w:r w:rsidRPr="00AA1D18">
              <w:rPr>
                <w:sz w:val="26"/>
                <w:szCs w:val="26"/>
              </w:rPr>
              <w:t>Население вовлечено в выполнение нормативов комплекса ГТО</w:t>
            </w:r>
          </w:p>
        </w:tc>
        <w:tc>
          <w:tcPr>
            <w:tcW w:w="1485" w:type="dxa"/>
            <w:tcBorders>
              <w:top w:val="single" w:sz="4" w:space="0" w:color="auto"/>
              <w:left w:val="single" w:sz="4" w:space="0" w:color="auto"/>
              <w:bottom w:val="single" w:sz="4" w:space="0" w:color="auto"/>
              <w:right w:val="single" w:sz="4" w:space="0" w:color="auto"/>
            </w:tcBorders>
          </w:tcPr>
          <w:p w14:paraId="6D08DE46" w14:textId="77777777" w:rsidR="00181C62" w:rsidRPr="00AA1D18" w:rsidRDefault="00181C62" w:rsidP="005D419F">
            <w:pPr>
              <w:jc w:val="both"/>
              <w:rPr>
                <w:sz w:val="26"/>
                <w:szCs w:val="26"/>
              </w:rPr>
            </w:pPr>
            <w:r w:rsidRPr="00AA1D18">
              <w:rPr>
                <w:sz w:val="26"/>
                <w:szCs w:val="26"/>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14:paraId="084404C4" w14:textId="77777777" w:rsidR="00181C62" w:rsidRPr="00AA1D18" w:rsidRDefault="00181C62" w:rsidP="005D419F">
            <w:pPr>
              <w:jc w:val="both"/>
              <w:rPr>
                <w:sz w:val="26"/>
                <w:szCs w:val="26"/>
              </w:rPr>
            </w:pPr>
            <w:r w:rsidRPr="00AA1D18">
              <w:rPr>
                <w:sz w:val="26"/>
                <w:szCs w:val="26"/>
              </w:rPr>
              <w:t>привлечение не менее 100 человек всех категорий населения к выполнению нормативов испытаний (тестов) ВФСК ГТО</w:t>
            </w:r>
          </w:p>
        </w:tc>
        <w:tc>
          <w:tcPr>
            <w:tcW w:w="1247" w:type="dxa"/>
            <w:tcBorders>
              <w:top w:val="single" w:sz="4" w:space="0" w:color="auto"/>
              <w:left w:val="single" w:sz="4" w:space="0" w:color="auto"/>
              <w:bottom w:val="single" w:sz="4" w:space="0" w:color="auto"/>
              <w:right w:val="single" w:sz="4" w:space="0" w:color="auto"/>
            </w:tcBorders>
          </w:tcPr>
          <w:p w14:paraId="347784E2" w14:textId="77777777" w:rsidR="00181C62" w:rsidRPr="00AA1D18" w:rsidRDefault="00181C62" w:rsidP="005D419F">
            <w:pPr>
              <w:jc w:val="center"/>
              <w:rPr>
                <w:sz w:val="26"/>
                <w:szCs w:val="26"/>
              </w:rPr>
            </w:pPr>
            <w:r w:rsidRPr="00AA1D18">
              <w:rPr>
                <w:sz w:val="26"/>
                <w:szCs w:val="26"/>
              </w:rPr>
              <w:t>человек</w:t>
            </w:r>
          </w:p>
        </w:tc>
        <w:tc>
          <w:tcPr>
            <w:tcW w:w="1134" w:type="dxa"/>
            <w:tcBorders>
              <w:top w:val="single" w:sz="4" w:space="0" w:color="auto"/>
              <w:left w:val="single" w:sz="4" w:space="0" w:color="auto"/>
              <w:bottom w:val="single" w:sz="4" w:space="0" w:color="auto"/>
              <w:right w:val="single" w:sz="4" w:space="0" w:color="auto"/>
            </w:tcBorders>
          </w:tcPr>
          <w:p w14:paraId="683195FC" w14:textId="77777777" w:rsidR="00181C62" w:rsidRPr="00AA1D18" w:rsidRDefault="00181C62" w:rsidP="005D419F">
            <w:pPr>
              <w:jc w:val="center"/>
              <w:rPr>
                <w:sz w:val="26"/>
                <w:szCs w:val="26"/>
              </w:rPr>
            </w:pPr>
            <w:r w:rsidRPr="00AA1D18">
              <w:rPr>
                <w:sz w:val="26"/>
                <w:szCs w:val="26"/>
              </w:rPr>
              <w:t>100</w:t>
            </w:r>
          </w:p>
        </w:tc>
        <w:tc>
          <w:tcPr>
            <w:tcW w:w="794" w:type="dxa"/>
            <w:tcBorders>
              <w:top w:val="single" w:sz="4" w:space="0" w:color="auto"/>
              <w:left w:val="single" w:sz="4" w:space="0" w:color="auto"/>
              <w:bottom w:val="single" w:sz="4" w:space="0" w:color="auto"/>
              <w:right w:val="single" w:sz="4" w:space="0" w:color="auto"/>
            </w:tcBorders>
          </w:tcPr>
          <w:p w14:paraId="5153D41D" w14:textId="77777777" w:rsidR="00181C62" w:rsidRPr="00AA1D18" w:rsidRDefault="00181C62" w:rsidP="005D419F">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17FD4823" w14:textId="77777777" w:rsidR="00181C62" w:rsidRPr="00AA1D18" w:rsidRDefault="00181C62" w:rsidP="005D419F">
            <w:pPr>
              <w:jc w:val="center"/>
              <w:rPr>
                <w:sz w:val="26"/>
                <w:szCs w:val="26"/>
              </w:rPr>
            </w:pPr>
            <w:r w:rsidRPr="00AA1D18">
              <w:rPr>
                <w:sz w:val="26"/>
                <w:szCs w:val="26"/>
              </w:rPr>
              <w:t>100</w:t>
            </w:r>
          </w:p>
        </w:tc>
        <w:tc>
          <w:tcPr>
            <w:tcW w:w="1020" w:type="dxa"/>
            <w:tcBorders>
              <w:top w:val="single" w:sz="4" w:space="0" w:color="auto"/>
              <w:left w:val="single" w:sz="4" w:space="0" w:color="auto"/>
              <w:bottom w:val="single" w:sz="4" w:space="0" w:color="auto"/>
              <w:right w:val="single" w:sz="4" w:space="0" w:color="auto"/>
            </w:tcBorders>
          </w:tcPr>
          <w:p w14:paraId="6AC513E5" w14:textId="77777777" w:rsidR="00181C62" w:rsidRPr="00AA1D18" w:rsidRDefault="00181C62" w:rsidP="005D419F">
            <w:pPr>
              <w:jc w:val="center"/>
              <w:rPr>
                <w:sz w:val="26"/>
                <w:szCs w:val="26"/>
              </w:rPr>
            </w:pPr>
            <w:r w:rsidRPr="00AA1D18">
              <w:rPr>
                <w:sz w:val="26"/>
                <w:szCs w:val="26"/>
              </w:rPr>
              <w:t>100</w:t>
            </w:r>
          </w:p>
        </w:tc>
        <w:tc>
          <w:tcPr>
            <w:tcW w:w="1020" w:type="dxa"/>
            <w:tcBorders>
              <w:top w:val="single" w:sz="4" w:space="0" w:color="auto"/>
              <w:left w:val="single" w:sz="4" w:space="0" w:color="auto"/>
              <w:bottom w:val="single" w:sz="4" w:space="0" w:color="auto"/>
              <w:right w:val="single" w:sz="4" w:space="0" w:color="auto"/>
            </w:tcBorders>
          </w:tcPr>
          <w:p w14:paraId="25992657" w14:textId="77777777" w:rsidR="00181C62" w:rsidRPr="00AA1D18" w:rsidRDefault="00181C62" w:rsidP="005D419F">
            <w:pPr>
              <w:jc w:val="center"/>
              <w:rPr>
                <w:sz w:val="26"/>
                <w:szCs w:val="26"/>
              </w:rPr>
            </w:pPr>
            <w:r w:rsidRPr="00AA1D18">
              <w:rPr>
                <w:sz w:val="26"/>
                <w:szCs w:val="26"/>
              </w:rPr>
              <w:t>100</w:t>
            </w:r>
          </w:p>
        </w:tc>
        <w:tc>
          <w:tcPr>
            <w:tcW w:w="927" w:type="dxa"/>
            <w:tcBorders>
              <w:top w:val="single" w:sz="4" w:space="0" w:color="auto"/>
              <w:left w:val="single" w:sz="4" w:space="0" w:color="auto"/>
              <w:bottom w:val="single" w:sz="4" w:space="0" w:color="auto"/>
              <w:right w:val="single" w:sz="4" w:space="0" w:color="auto"/>
            </w:tcBorders>
          </w:tcPr>
          <w:p w14:paraId="7F608BAD" w14:textId="77777777" w:rsidR="00181C62" w:rsidRPr="00AA1D18" w:rsidRDefault="00181C62" w:rsidP="005D419F">
            <w:pPr>
              <w:jc w:val="center"/>
              <w:rPr>
                <w:sz w:val="26"/>
                <w:szCs w:val="26"/>
              </w:rPr>
            </w:pPr>
            <w:r w:rsidRPr="00AA1D18">
              <w:rPr>
                <w:sz w:val="26"/>
                <w:szCs w:val="26"/>
              </w:rPr>
              <w:t>100</w:t>
            </w:r>
          </w:p>
        </w:tc>
      </w:tr>
    </w:tbl>
    <w:p w14:paraId="3F2E90A3" w14:textId="77777777" w:rsidR="00181C62" w:rsidRPr="00AA1D18" w:rsidRDefault="00181C62" w:rsidP="00181C62">
      <w:pPr>
        <w:jc w:val="both"/>
        <w:rPr>
          <w:sz w:val="26"/>
          <w:szCs w:val="26"/>
        </w:rPr>
      </w:pPr>
      <w:r w:rsidRPr="00AA1D18">
        <w:rPr>
          <w:sz w:val="26"/>
          <w:szCs w:val="26"/>
        </w:rPr>
        <w:t>4. Параметры финансового обеспечения</w:t>
      </w:r>
    </w:p>
    <w:p w14:paraId="786F9C5F" w14:textId="77777777" w:rsidR="00181C62" w:rsidRPr="00AA1D18" w:rsidRDefault="00181C62" w:rsidP="00181C62">
      <w:pPr>
        <w:jc w:val="both"/>
        <w:rPr>
          <w:sz w:val="26"/>
          <w:szCs w:val="26"/>
        </w:rPr>
      </w:pPr>
      <w:r w:rsidRPr="00AA1D18">
        <w:rPr>
          <w:sz w:val="26"/>
          <w:szCs w:val="26"/>
        </w:rPr>
        <w:t>комплекса процессных мероприятий</w:t>
      </w:r>
    </w:p>
    <w:p w14:paraId="6CCEDC93" w14:textId="77777777" w:rsidR="00181C62" w:rsidRPr="00AA1D18" w:rsidRDefault="00181C62" w:rsidP="00181C62">
      <w:pPr>
        <w:suppressAutoHyphens/>
        <w:jc w:val="center"/>
        <w:outlineLvl w:val="0"/>
        <w:rPr>
          <w:spacing w:val="-20"/>
          <w:kern w:val="2"/>
          <w:sz w:val="26"/>
          <w:szCs w:val="26"/>
          <w:lang w:eastAsia="zh-CN"/>
        </w:rPr>
      </w:pPr>
    </w:p>
    <w:tbl>
      <w:tblPr>
        <w:tblW w:w="0" w:type="auto"/>
        <w:tblInd w:w="-147" w:type="dxa"/>
        <w:tblLayout w:type="fixed"/>
        <w:tblCellMar>
          <w:top w:w="102" w:type="dxa"/>
          <w:left w:w="62" w:type="dxa"/>
          <w:bottom w:w="102" w:type="dxa"/>
          <w:right w:w="62" w:type="dxa"/>
        </w:tblCellMar>
        <w:tblLook w:val="0000" w:firstRow="0" w:lastRow="0" w:firstColumn="0" w:lastColumn="0" w:noHBand="0" w:noVBand="0"/>
      </w:tblPr>
      <w:tblGrid>
        <w:gridCol w:w="782"/>
        <w:gridCol w:w="4711"/>
        <w:gridCol w:w="3721"/>
        <w:gridCol w:w="1418"/>
        <w:gridCol w:w="1417"/>
        <w:gridCol w:w="1418"/>
        <w:gridCol w:w="1843"/>
      </w:tblGrid>
      <w:tr w:rsidR="00181C62" w:rsidRPr="00AA1D18" w14:paraId="1014F360" w14:textId="77777777" w:rsidTr="005D419F">
        <w:trPr>
          <w:trHeight w:val="750"/>
        </w:trPr>
        <w:tc>
          <w:tcPr>
            <w:tcW w:w="782" w:type="dxa"/>
            <w:vMerge w:val="restart"/>
            <w:tcBorders>
              <w:top w:val="single" w:sz="4" w:space="0" w:color="auto"/>
              <w:left w:val="single" w:sz="4" w:space="0" w:color="auto"/>
              <w:bottom w:val="single" w:sz="4" w:space="0" w:color="auto"/>
              <w:right w:val="single" w:sz="4" w:space="0" w:color="auto"/>
            </w:tcBorders>
          </w:tcPr>
          <w:p w14:paraId="56F0DB2D" w14:textId="77777777" w:rsidR="00181C62" w:rsidRPr="00AA1D18" w:rsidRDefault="00181C62" w:rsidP="005D419F">
            <w:pPr>
              <w:jc w:val="center"/>
              <w:rPr>
                <w:sz w:val="26"/>
                <w:szCs w:val="26"/>
              </w:rPr>
            </w:pPr>
            <w:r w:rsidRPr="00AA1D18">
              <w:rPr>
                <w:sz w:val="26"/>
                <w:szCs w:val="26"/>
              </w:rPr>
              <w:t>№</w:t>
            </w:r>
          </w:p>
          <w:p w14:paraId="71153D37" w14:textId="77777777" w:rsidR="00181C62" w:rsidRPr="00AA1D18" w:rsidRDefault="00181C62" w:rsidP="005D419F">
            <w:pPr>
              <w:jc w:val="center"/>
              <w:rPr>
                <w:sz w:val="26"/>
                <w:szCs w:val="26"/>
              </w:rPr>
            </w:pPr>
            <w:r w:rsidRPr="00AA1D18">
              <w:rPr>
                <w:sz w:val="26"/>
                <w:szCs w:val="26"/>
              </w:rPr>
              <w:t>п/п</w:t>
            </w:r>
          </w:p>
        </w:tc>
        <w:tc>
          <w:tcPr>
            <w:tcW w:w="4711" w:type="dxa"/>
            <w:vMerge w:val="restart"/>
            <w:tcBorders>
              <w:top w:val="single" w:sz="4" w:space="0" w:color="auto"/>
              <w:left w:val="single" w:sz="4" w:space="0" w:color="auto"/>
              <w:bottom w:val="single" w:sz="4" w:space="0" w:color="auto"/>
              <w:right w:val="single" w:sz="4" w:space="0" w:color="auto"/>
            </w:tcBorders>
          </w:tcPr>
          <w:p w14:paraId="56DA4816" w14:textId="77777777" w:rsidR="00181C62" w:rsidRPr="00AA1D18" w:rsidRDefault="00181C62" w:rsidP="005D419F">
            <w:pPr>
              <w:jc w:val="both"/>
              <w:rPr>
                <w:sz w:val="26"/>
                <w:szCs w:val="26"/>
              </w:rPr>
            </w:pPr>
            <w:r w:rsidRPr="00AA1D18">
              <w:rPr>
                <w:sz w:val="26"/>
                <w:szCs w:val="26"/>
              </w:rPr>
              <w:t>Наименование комплекса процессных мероприятий, мероприятия (результата), источник финансового обеспечения</w:t>
            </w:r>
          </w:p>
        </w:tc>
        <w:tc>
          <w:tcPr>
            <w:tcW w:w="3721" w:type="dxa"/>
            <w:vMerge w:val="restart"/>
            <w:tcBorders>
              <w:top w:val="single" w:sz="4" w:space="0" w:color="auto"/>
              <w:left w:val="single" w:sz="4" w:space="0" w:color="auto"/>
              <w:bottom w:val="single" w:sz="4" w:space="0" w:color="auto"/>
              <w:right w:val="single" w:sz="4" w:space="0" w:color="auto"/>
            </w:tcBorders>
          </w:tcPr>
          <w:p w14:paraId="0F0C5D6B" w14:textId="77777777" w:rsidR="00181C62" w:rsidRPr="00AA1D18" w:rsidRDefault="00181C62" w:rsidP="005D419F">
            <w:pPr>
              <w:jc w:val="both"/>
              <w:rPr>
                <w:sz w:val="26"/>
                <w:szCs w:val="26"/>
              </w:rPr>
            </w:pPr>
            <w:r w:rsidRPr="00AA1D18">
              <w:rPr>
                <w:sz w:val="26"/>
                <w:szCs w:val="26"/>
              </w:rPr>
              <w:t>Код бюджетной классификации расходов</w:t>
            </w:r>
          </w:p>
        </w:tc>
        <w:tc>
          <w:tcPr>
            <w:tcW w:w="6096" w:type="dxa"/>
            <w:gridSpan w:val="4"/>
            <w:tcBorders>
              <w:top w:val="single" w:sz="4" w:space="0" w:color="auto"/>
              <w:left w:val="single" w:sz="4" w:space="0" w:color="auto"/>
              <w:bottom w:val="single" w:sz="4" w:space="0" w:color="auto"/>
              <w:right w:val="single" w:sz="4" w:space="0" w:color="auto"/>
            </w:tcBorders>
          </w:tcPr>
          <w:p w14:paraId="68689B26" w14:textId="77777777" w:rsidR="00181C62" w:rsidRPr="00AA1D18" w:rsidRDefault="00181C62" w:rsidP="005D419F">
            <w:pPr>
              <w:jc w:val="both"/>
              <w:rPr>
                <w:sz w:val="26"/>
                <w:szCs w:val="26"/>
              </w:rPr>
            </w:pPr>
            <w:r w:rsidRPr="00AA1D18">
              <w:rPr>
                <w:sz w:val="26"/>
                <w:szCs w:val="26"/>
              </w:rPr>
              <w:t>Объем финансового обеспечения по годам реализации (тыс. рублей)</w:t>
            </w:r>
          </w:p>
        </w:tc>
      </w:tr>
      <w:tr w:rsidR="00181C62" w:rsidRPr="00AA1D18" w14:paraId="09C0B7A1" w14:textId="77777777" w:rsidTr="005D419F">
        <w:trPr>
          <w:trHeight w:val="619"/>
        </w:trPr>
        <w:tc>
          <w:tcPr>
            <w:tcW w:w="782" w:type="dxa"/>
            <w:vMerge/>
            <w:tcBorders>
              <w:top w:val="single" w:sz="4" w:space="0" w:color="auto"/>
              <w:left w:val="single" w:sz="4" w:space="0" w:color="auto"/>
              <w:bottom w:val="single" w:sz="4" w:space="0" w:color="auto"/>
              <w:right w:val="single" w:sz="4" w:space="0" w:color="auto"/>
            </w:tcBorders>
          </w:tcPr>
          <w:p w14:paraId="0EC952F0" w14:textId="77777777" w:rsidR="00181C62" w:rsidRPr="00AA1D18" w:rsidRDefault="00181C62" w:rsidP="005D419F">
            <w:pPr>
              <w:jc w:val="both"/>
              <w:rPr>
                <w:sz w:val="26"/>
                <w:szCs w:val="26"/>
              </w:rPr>
            </w:pPr>
          </w:p>
        </w:tc>
        <w:tc>
          <w:tcPr>
            <w:tcW w:w="4711" w:type="dxa"/>
            <w:vMerge/>
            <w:tcBorders>
              <w:top w:val="single" w:sz="4" w:space="0" w:color="auto"/>
              <w:left w:val="single" w:sz="4" w:space="0" w:color="auto"/>
              <w:bottom w:val="single" w:sz="4" w:space="0" w:color="auto"/>
              <w:right w:val="single" w:sz="4" w:space="0" w:color="auto"/>
            </w:tcBorders>
          </w:tcPr>
          <w:p w14:paraId="5C7F8958" w14:textId="77777777" w:rsidR="00181C62" w:rsidRPr="00AA1D18" w:rsidRDefault="00181C62" w:rsidP="005D419F">
            <w:pPr>
              <w:jc w:val="both"/>
              <w:rPr>
                <w:sz w:val="26"/>
                <w:szCs w:val="26"/>
              </w:rPr>
            </w:pPr>
          </w:p>
        </w:tc>
        <w:tc>
          <w:tcPr>
            <w:tcW w:w="3721" w:type="dxa"/>
            <w:vMerge/>
            <w:tcBorders>
              <w:top w:val="single" w:sz="4" w:space="0" w:color="auto"/>
              <w:left w:val="single" w:sz="4" w:space="0" w:color="auto"/>
              <w:bottom w:val="single" w:sz="4" w:space="0" w:color="auto"/>
              <w:right w:val="single" w:sz="4" w:space="0" w:color="auto"/>
            </w:tcBorders>
          </w:tcPr>
          <w:p w14:paraId="23C4CBBD" w14:textId="77777777" w:rsidR="00181C62" w:rsidRPr="00AA1D18" w:rsidRDefault="00181C62" w:rsidP="005D419F">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4FC8D22C" w14:textId="77777777" w:rsidR="00181C62" w:rsidRPr="00AA1D18" w:rsidRDefault="00181C62" w:rsidP="005D419F">
            <w:pPr>
              <w:jc w:val="center"/>
              <w:rPr>
                <w:sz w:val="26"/>
                <w:szCs w:val="26"/>
              </w:rPr>
            </w:pPr>
            <w:r w:rsidRPr="00AA1D18">
              <w:rPr>
                <w:sz w:val="26"/>
                <w:szCs w:val="26"/>
              </w:rPr>
              <w:t>2025</w:t>
            </w:r>
          </w:p>
        </w:tc>
        <w:tc>
          <w:tcPr>
            <w:tcW w:w="1417" w:type="dxa"/>
            <w:tcBorders>
              <w:top w:val="single" w:sz="4" w:space="0" w:color="auto"/>
              <w:left w:val="single" w:sz="4" w:space="0" w:color="auto"/>
              <w:bottom w:val="single" w:sz="4" w:space="0" w:color="auto"/>
              <w:right w:val="single" w:sz="4" w:space="0" w:color="auto"/>
            </w:tcBorders>
          </w:tcPr>
          <w:p w14:paraId="6633CAE2" w14:textId="77777777" w:rsidR="00181C62" w:rsidRPr="00AA1D18" w:rsidRDefault="00181C62" w:rsidP="005D419F">
            <w:pPr>
              <w:jc w:val="center"/>
              <w:rPr>
                <w:sz w:val="26"/>
                <w:szCs w:val="26"/>
              </w:rPr>
            </w:pPr>
            <w:r w:rsidRPr="00AA1D18">
              <w:rPr>
                <w:sz w:val="26"/>
                <w:szCs w:val="26"/>
              </w:rPr>
              <w:t>2026</w:t>
            </w:r>
          </w:p>
        </w:tc>
        <w:tc>
          <w:tcPr>
            <w:tcW w:w="1418" w:type="dxa"/>
            <w:tcBorders>
              <w:top w:val="single" w:sz="4" w:space="0" w:color="auto"/>
              <w:left w:val="single" w:sz="4" w:space="0" w:color="auto"/>
              <w:bottom w:val="single" w:sz="4" w:space="0" w:color="auto"/>
              <w:right w:val="single" w:sz="4" w:space="0" w:color="auto"/>
            </w:tcBorders>
          </w:tcPr>
          <w:p w14:paraId="6BFB2554" w14:textId="77777777" w:rsidR="00181C62" w:rsidRPr="00AA1D18" w:rsidRDefault="00181C62" w:rsidP="005D419F">
            <w:pPr>
              <w:jc w:val="center"/>
              <w:rPr>
                <w:sz w:val="26"/>
                <w:szCs w:val="26"/>
              </w:rPr>
            </w:pPr>
            <w:r w:rsidRPr="00AA1D18">
              <w:rPr>
                <w:sz w:val="26"/>
                <w:szCs w:val="26"/>
              </w:rPr>
              <w:t>2027</w:t>
            </w:r>
          </w:p>
        </w:tc>
        <w:tc>
          <w:tcPr>
            <w:tcW w:w="1843" w:type="dxa"/>
            <w:tcBorders>
              <w:top w:val="single" w:sz="4" w:space="0" w:color="auto"/>
              <w:left w:val="single" w:sz="4" w:space="0" w:color="auto"/>
              <w:bottom w:val="single" w:sz="4" w:space="0" w:color="auto"/>
              <w:right w:val="single" w:sz="4" w:space="0" w:color="auto"/>
            </w:tcBorders>
          </w:tcPr>
          <w:p w14:paraId="1CD3F091" w14:textId="77777777" w:rsidR="00181C62" w:rsidRPr="00AA1D18" w:rsidRDefault="00181C62" w:rsidP="005D419F">
            <w:pPr>
              <w:jc w:val="center"/>
              <w:rPr>
                <w:sz w:val="26"/>
                <w:szCs w:val="26"/>
              </w:rPr>
            </w:pPr>
            <w:r w:rsidRPr="00AA1D18">
              <w:rPr>
                <w:sz w:val="26"/>
                <w:szCs w:val="26"/>
              </w:rPr>
              <w:t>Всего</w:t>
            </w:r>
          </w:p>
        </w:tc>
      </w:tr>
      <w:tr w:rsidR="00181C62" w:rsidRPr="00AA1D18" w14:paraId="258F5637" w14:textId="77777777" w:rsidTr="005D419F">
        <w:trPr>
          <w:trHeight w:val="1452"/>
        </w:trPr>
        <w:tc>
          <w:tcPr>
            <w:tcW w:w="782" w:type="dxa"/>
            <w:vMerge w:val="restart"/>
            <w:tcBorders>
              <w:top w:val="single" w:sz="4" w:space="0" w:color="auto"/>
              <w:left w:val="single" w:sz="4" w:space="0" w:color="auto"/>
              <w:right w:val="single" w:sz="4" w:space="0" w:color="auto"/>
            </w:tcBorders>
          </w:tcPr>
          <w:p w14:paraId="415163DF" w14:textId="77777777" w:rsidR="00181C62" w:rsidRPr="00AA1D18" w:rsidRDefault="00181C62" w:rsidP="005D419F">
            <w:pPr>
              <w:jc w:val="both"/>
              <w:rPr>
                <w:sz w:val="26"/>
                <w:szCs w:val="26"/>
              </w:rPr>
            </w:pPr>
            <w:r w:rsidRPr="00AA1D18">
              <w:rPr>
                <w:sz w:val="26"/>
                <w:szCs w:val="26"/>
              </w:rPr>
              <w:t>1.</w:t>
            </w:r>
          </w:p>
        </w:tc>
        <w:tc>
          <w:tcPr>
            <w:tcW w:w="4711" w:type="dxa"/>
            <w:tcBorders>
              <w:top w:val="single" w:sz="4" w:space="0" w:color="auto"/>
              <w:left w:val="single" w:sz="4" w:space="0" w:color="auto"/>
              <w:bottom w:val="single" w:sz="4" w:space="0" w:color="auto"/>
              <w:right w:val="single" w:sz="4" w:space="0" w:color="auto"/>
            </w:tcBorders>
          </w:tcPr>
          <w:p w14:paraId="6A712751" w14:textId="77777777" w:rsidR="00181C62" w:rsidRPr="00AA1D18" w:rsidRDefault="00181C62" w:rsidP="005D419F">
            <w:pPr>
              <w:jc w:val="both"/>
              <w:rPr>
                <w:sz w:val="26"/>
                <w:szCs w:val="26"/>
              </w:rPr>
            </w:pPr>
            <w:r w:rsidRPr="00AA1D18">
              <w:rPr>
                <w:sz w:val="26"/>
                <w:szCs w:val="26"/>
              </w:rPr>
              <w:t>Комплекс процессных мероприятий «Развитие физической культуры и массового спорта в Белокалитвинском районе» (всего), в том числе:</w:t>
            </w:r>
          </w:p>
        </w:tc>
        <w:tc>
          <w:tcPr>
            <w:tcW w:w="3721" w:type="dxa"/>
            <w:vMerge w:val="restart"/>
            <w:tcBorders>
              <w:top w:val="single" w:sz="4" w:space="0" w:color="auto"/>
              <w:left w:val="single" w:sz="4" w:space="0" w:color="auto"/>
              <w:right w:val="single" w:sz="4" w:space="0" w:color="auto"/>
            </w:tcBorders>
          </w:tcPr>
          <w:p w14:paraId="11FE4F4E" w14:textId="77777777" w:rsidR="00181C62" w:rsidRPr="00AA1D18" w:rsidRDefault="00181C62" w:rsidP="005D419F">
            <w:pPr>
              <w:jc w:val="center"/>
              <w:rPr>
                <w:sz w:val="26"/>
                <w:szCs w:val="26"/>
              </w:rPr>
            </w:pPr>
            <w:r w:rsidRPr="00AA1D18">
              <w:rPr>
                <w:sz w:val="26"/>
                <w:szCs w:val="26"/>
              </w:rPr>
              <w:t>Х</w:t>
            </w:r>
          </w:p>
        </w:tc>
        <w:tc>
          <w:tcPr>
            <w:tcW w:w="1418" w:type="dxa"/>
            <w:tcBorders>
              <w:top w:val="single" w:sz="4" w:space="0" w:color="auto"/>
              <w:left w:val="single" w:sz="4" w:space="0" w:color="auto"/>
              <w:bottom w:val="single" w:sz="4" w:space="0" w:color="auto"/>
              <w:right w:val="single" w:sz="4" w:space="0" w:color="auto"/>
            </w:tcBorders>
          </w:tcPr>
          <w:p w14:paraId="643526FF" w14:textId="77777777" w:rsidR="00181C62" w:rsidRPr="00AA1D18" w:rsidRDefault="00181C62" w:rsidP="005D419F">
            <w:pPr>
              <w:jc w:val="center"/>
              <w:rPr>
                <w:sz w:val="26"/>
                <w:szCs w:val="26"/>
              </w:rPr>
            </w:pPr>
            <w:r w:rsidRPr="00AA1D18">
              <w:rPr>
                <w:sz w:val="26"/>
                <w:szCs w:val="26"/>
              </w:rPr>
              <w:t>23318,6</w:t>
            </w:r>
          </w:p>
        </w:tc>
        <w:tc>
          <w:tcPr>
            <w:tcW w:w="1417" w:type="dxa"/>
            <w:tcBorders>
              <w:top w:val="single" w:sz="4" w:space="0" w:color="auto"/>
              <w:left w:val="single" w:sz="4" w:space="0" w:color="auto"/>
              <w:bottom w:val="single" w:sz="4" w:space="0" w:color="auto"/>
              <w:right w:val="single" w:sz="4" w:space="0" w:color="auto"/>
            </w:tcBorders>
          </w:tcPr>
          <w:p w14:paraId="6625DF4C" w14:textId="77777777" w:rsidR="00181C62" w:rsidRPr="00AA1D18" w:rsidRDefault="00181C62" w:rsidP="005D419F">
            <w:pPr>
              <w:jc w:val="center"/>
              <w:rPr>
                <w:sz w:val="26"/>
                <w:szCs w:val="26"/>
              </w:rPr>
            </w:pPr>
            <w:r w:rsidRPr="00AA1D18">
              <w:rPr>
                <w:sz w:val="26"/>
                <w:szCs w:val="26"/>
              </w:rPr>
              <w:t>20894,4</w:t>
            </w:r>
          </w:p>
        </w:tc>
        <w:tc>
          <w:tcPr>
            <w:tcW w:w="1418" w:type="dxa"/>
            <w:tcBorders>
              <w:top w:val="single" w:sz="4" w:space="0" w:color="auto"/>
              <w:left w:val="single" w:sz="4" w:space="0" w:color="auto"/>
              <w:bottom w:val="single" w:sz="4" w:space="0" w:color="auto"/>
              <w:right w:val="single" w:sz="4" w:space="0" w:color="auto"/>
            </w:tcBorders>
          </w:tcPr>
          <w:p w14:paraId="55F45E92" w14:textId="77777777" w:rsidR="00181C62" w:rsidRPr="00AA1D18" w:rsidRDefault="00181C62" w:rsidP="005D419F">
            <w:pPr>
              <w:jc w:val="center"/>
              <w:rPr>
                <w:sz w:val="26"/>
                <w:szCs w:val="26"/>
              </w:rPr>
            </w:pPr>
            <w:r w:rsidRPr="00AA1D18">
              <w:rPr>
                <w:sz w:val="26"/>
                <w:szCs w:val="26"/>
              </w:rPr>
              <w:t>20894,4</w:t>
            </w:r>
          </w:p>
        </w:tc>
        <w:tc>
          <w:tcPr>
            <w:tcW w:w="1843" w:type="dxa"/>
            <w:tcBorders>
              <w:top w:val="single" w:sz="4" w:space="0" w:color="auto"/>
              <w:left w:val="single" w:sz="4" w:space="0" w:color="auto"/>
              <w:bottom w:val="single" w:sz="4" w:space="0" w:color="auto"/>
              <w:right w:val="single" w:sz="4" w:space="0" w:color="auto"/>
            </w:tcBorders>
          </w:tcPr>
          <w:p w14:paraId="1ADCD976" w14:textId="77777777" w:rsidR="00181C62" w:rsidRPr="00AA1D18" w:rsidRDefault="00181C62" w:rsidP="005D419F">
            <w:pPr>
              <w:jc w:val="center"/>
              <w:rPr>
                <w:sz w:val="26"/>
                <w:szCs w:val="26"/>
              </w:rPr>
            </w:pPr>
            <w:r w:rsidRPr="00AA1D18">
              <w:rPr>
                <w:sz w:val="26"/>
                <w:szCs w:val="26"/>
              </w:rPr>
              <w:t>65107,4</w:t>
            </w:r>
          </w:p>
        </w:tc>
      </w:tr>
      <w:tr w:rsidR="00181C62" w:rsidRPr="00AA1D18" w14:paraId="55445AA2" w14:textId="77777777" w:rsidTr="005D419F">
        <w:trPr>
          <w:trHeight w:val="470"/>
        </w:trPr>
        <w:tc>
          <w:tcPr>
            <w:tcW w:w="782" w:type="dxa"/>
            <w:vMerge/>
            <w:tcBorders>
              <w:left w:val="single" w:sz="4" w:space="0" w:color="auto"/>
              <w:right w:val="single" w:sz="4" w:space="0" w:color="auto"/>
            </w:tcBorders>
          </w:tcPr>
          <w:p w14:paraId="06EB475D"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0B1D63ED" w14:textId="77777777" w:rsidR="00181C62" w:rsidRPr="00AA1D18" w:rsidRDefault="00181C62" w:rsidP="005D419F">
            <w:pPr>
              <w:jc w:val="both"/>
              <w:rPr>
                <w:sz w:val="26"/>
                <w:szCs w:val="26"/>
              </w:rPr>
            </w:pPr>
            <w:r w:rsidRPr="00AA1D18">
              <w:rPr>
                <w:sz w:val="26"/>
                <w:szCs w:val="26"/>
              </w:rPr>
              <w:t>Местный бюджет (всего), из них:</w:t>
            </w:r>
          </w:p>
        </w:tc>
        <w:tc>
          <w:tcPr>
            <w:tcW w:w="3721" w:type="dxa"/>
            <w:vMerge/>
            <w:tcBorders>
              <w:left w:val="single" w:sz="4" w:space="0" w:color="auto"/>
              <w:right w:val="single" w:sz="4" w:space="0" w:color="auto"/>
            </w:tcBorders>
          </w:tcPr>
          <w:p w14:paraId="018F23DD" w14:textId="77777777" w:rsidR="00181C62" w:rsidRPr="00AA1D18" w:rsidRDefault="00181C62" w:rsidP="005D419F">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6B5F8191" w14:textId="77777777" w:rsidR="00181C62" w:rsidRPr="00AA1D18" w:rsidRDefault="00181C62" w:rsidP="005D419F">
            <w:pPr>
              <w:jc w:val="center"/>
              <w:rPr>
                <w:sz w:val="26"/>
                <w:szCs w:val="26"/>
              </w:rPr>
            </w:pPr>
            <w:r w:rsidRPr="00AA1D18">
              <w:rPr>
                <w:sz w:val="26"/>
                <w:szCs w:val="26"/>
              </w:rPr>
              <w:t>23318,6</w:t>
            </w:r>
          </w:p>
        </w:tc>
        <w:tc>
          <w:tcPr>
            <w:tcW w:w="1417" w:type="dxa"/>
            <w:tcBorders>
              <w:top w:val="single" w:sz="4" w:space="0" w:color="auto"/>
              <w:left w:val="single" w:sz="4" w:space="0" w:color="auto"/>
              <w:bottom w:val="single" w:sz="4" w:space="0" w:color="auto"/>
              <w:right w:val="single" w:sz="4" w:space="0" w:color="auto"/>
            </w:tcBorders>
          </w:tcPr>
          <w:p w14:paraId="49FA7EEE" w14:textId="77777777" w:rsidR="00181C62" w:rsidRPr="00AA1D18" w:rsidRDefault="00181C62" w:rsidP="005D419F">
            <w:pPr>
              <w:jc w:val="center"/>
              <w:rPr>
                <w:sz w:val="26"/>
                <w:szCs w:val="26"/>
              </w:rPr>
            </w:pPr>
            <w:r w:rsidRPr="00AA1D18">
              <w:rPr>
                <w:sz w:val="26"/>
                <w:szCs w:val="26"/>
              </w:rPr>
              <w:t>20894,4</w:t>
            </w:r>
          </w:p>
        </w:tc>
        <w:tc>
          <w:tcPr>
            <w:tcW w:w="1418" w:type="dxa"/>
            <w:tcBorders>
              <w:top w:val="single" w:sz="4" w:space="0" w:color="auto"/>
              <w:left w:val="single" w:sz="4" w:space="0" w:color="auto"/>
              <w:bottom w:val="single" w:sz="4" w:space="0" w:color="auto"/>
              <w:right w:val="single" w:sz="4" w:space="0" w:color="auto"/>
            </w:tcBorders>
          </w:tcPr>
          <w:p w14:paraId="29E43B04" w14:textId="77777777" w:rsidR="00181C62" w:rsidRPr="00AA1D18" w:rsidRDefault="00181C62" w:rsidP="005D419F">
            <w:pPr>
              <w:jc w:val="center"/>
              <w:rPr>
                <w:sz w:val="26"/>
                <w:szCs w:val="26"/>
              </w:rPr>
            </w:pPr>
            <w:r w:rsidRPr="00AA1D18">
              <w:rPr>
                <w:sz w:val="26"/>
                <w:szCs w:val="26"/>
              </w:rPr>
              <w:t>20894,4</w:t>
            </w:r>
          </w:p>
        </w:tc>
        <w:tc>
          <w:tcPr>
            <w:tcW w:w="1843" w:type="dxa"/>
            <w:tcBorders>
              <w:top w:val="single" w:sz="4" w:space="0" w:color="auto"/>
              <w:left w:val="single" w:sz="4" w:space="0" w:color="auto"/>
              <w:bottom w:val="single" w:sz="4" w:space="0" w:color="auto"/>
              <w:right w:val="single" w:sz="4" w:space="0" w:color="auto"/>
            </w:tcBorders>
          </w:tcPr>
          <w:p w14:paraId="33B8D807" w14:textId="77777777" w:rsidR="00181C62" w:rsidRPr="00AA1D18" w:rsidRDefault="00181C62" w:rsidP="005D419F">
            <w:pPr>
              <w:jc w:val="center"/>
              <w:rPr>
                <w:sz w:val="26"/>
                <w:szCs w:val="26"/>
              </w:rPr>
            </w:pPr>
            <w:r w:rsidRPr="00AA1D18">
              <w:rPr>
                <w:sz w:val="26"/>
                <w:szCs w:val="26"/>
              </w:rPr>
              <w:t>65107,4</w:t>
            </w:r>
          </w:p>
        </w:tc>
      </w:tr>
      <w:tr w:rsidR="00181C62" w:rsidRPr="00AA1D18" w14:paraId="2999EE2B" w14:textId="77777777" w:rsidTr="005D419F">
        <w:trPr>
          <w:trHeight w:val="470"/>
        </w:trPr>
        <w:tc>
          <w:tcPr>
            <w:tcW w:w="782" w:type="dxa"/>
            <w:vMerge/>
            <w:tcBorders>
              <w:left w:val="single" w:sz="4" w:space="0" w:color="auto"/>
              <w:right w:val="single" w:sz="4" w:space="0" w:color="auto"/>
            </w:tcBorders>
          </w:tcPr>
          <w:p w14:paraId="3A55EDBE"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0D8E534A" w14:textId="77777777" w:rsidR="00181C62" w:rsidRPr="00AA1D18" w:rsidRDefault="00181C62" w:rsidP="005D419F">
            <w:pPr>
              <w:jc w:val="both"/>
              <w:rPr>
                <w:sz w:val="26"/>
                <w:szCs w:val="26"/>
              </w:rPr>
            </w:pPr>
            <w:r w:rsidRPr="00AA1D18">
              <w:rPr>
                <w:sz w:val="26"/>
                <w:szCs w:val="26"/>
              </w:rPr>
              <w:t>безвозмездные поступления в местный бюджет, в том числе за счет средств:</w:t>
            </w:r>
          </w:p>
        </w:tc>
        <w:tc>
          <w:tcPr>
            <w:tcW w:w="3721" w:type="dxa"/>
            <w:vMerge/>
            <w:tcBorders>
              <w:left w:val="single" w:sz="4" w:space="0" w:color="auto"/>
              <w:right w:val="single" w:sz="4" w:space="0" w:color="auto"/>
            </w:tcBorders>
          </w:tcPr>
          <w:p w14:paraId="281DF961" w14:textId="77777777" w:rsidR="00181C62" w:rsidRPr="00AA1D18" w:rsidRDefault="00181C62" w:rsidP="005D419F">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20F4BA42" w14:textId="77777777" w:rsidR="00181C62" w:rsidRPr="00AA1D18" w:rsidRDefault="00181C62" w:rsidP="005D419F">
            <w:pPr>
              <w:jc w:val="center"/>
              <w:rPr>
                <w:sz w:val="26"/>
                <w:szCs w:val="26"/>
              </w:rPr>
            </w:pPr>
            <w:r w:rsidRPr="00AA1D18">
              <w:rPr>
                <w:sz w:val="26"/>
                <w:szCs w:val="26"/>
              </w:rPr>
              <w:t>1117,0</w:t>
            </w:r>
          </w:p>
        </w:tc>
        <w:tc>
          <w:tcPr>
            <w:tcW w:w="1417" w:type="dxa"/>
            <w:tcBorders>
              <w:top w:val="single" w:sz="4" w:space="0" w:color="auto"/>
              <w:left w:val="single" w:sz="4" w:space="0" w:color="auto"/>
              <w:bottom w:val="single" w:sz="4" w:space="0" w:color="auto"/>
              <w:right w:val="single" w:sz="4" w:space="0" w:color="auto"/>
            </w:tcBorders>
          </w:tcPr>
          <w:p w14:paraId="679A3C68" w14:textId="77777777" w:rsidR="00181C62" w:rsidRPr="00AA1D18" w:rsidRDefault="00181C62" w:rsidP="005D419F">
            <w:pPr>
              <w:jc w:val="center"/>
              <w:rPr>
                <w:sz w:val="26"/>
                <w:szCs w:val="26"/>
              </w:rPr>
            </w:pPr>
            <w:r w:rsidRPr="00AA1D18">
              <w:rPr>
                <w:sz w:val="26"/>
                <w:szCs w:val="26"/>
              </w:rPr>
              <w:t>1117,0</w:t>
            </w:r>
          </w:p>
        </w:tc>
        <w:tc>
          <w:tcPr>
            <w:tcW w:w="1418" w:type="dxa"/>
            <w:tcBorders>
              <w:top w:val="single" w:sz="4" w:space="0" w:color="auto"/>
              <w:left w:val="single" w:sz="4" w:space="0" w:color="auto"/>
              <w:bottom w:val="single" w:sz="4" w:space="0" w:color="auto"/>
              <w:right w:val="single" w:sz="4" w:space="0" w:color="auto"/>
            </w:tcBorders>
          </w:tcPr>
          <w:p w14:paraId="230C5818" w14:textId="77777777" w:rsidR="00181C62" w:rsidRPr="00AA1D18" w:rsidRDefault="00181C62" w:rsidP="005D419F">
            <w:pPr>
              <w:jc w:val="center"/>
              <w:rPr>
                <w:sz w:val="26"/>
                <w:szCs w:val="26"/>
              </w:rPr>
            </w:pPr>
            <w:r w:rsidRPr="00AA1D18">
              <w:rPr>
                <w:sz w:val="26"/>
                <w:szCs w:val="26"/>
              </w:rPr>
              <w:t>1117,0</w:t>
            </w:r>
          </w:p>
        </w:tc>
        <w:tc>
          <w:tcPr>
            <w:tcW w:w="1843" w:type="dxa"/>
            <w:tcBorders>
              <w:top w:val="single" w:sz="4" w:space="0" w:color="auto"/>
              <w:left w:val="single" w:sz="4" w:space="0" w:color="auto"/>
              <w:bottom w:val="single" w:sz="4" w:space="0" w:color="auto"/>
              <w:right w:val="single" w:sz="4" w:space="0" w:color="auto"/>
            </w:tcBorders>
          </w:tcPr>
          <w:p w14:paraId="2B9C634B" w14:textId="77777777" w:rsidR="00181C62" w:rsidRPr="00AA1D18" w:rsidRDefault="00181C62" w:rsidP="005D419F">
            <w:pPr>
              <w:jc w:val="center"/>
              <w:rPr>
                <w:sz w:val="26"/>
                <w:szCs w:val="26"/>
              </w:rPr>
            </w:pPr>
            <w:r w:rsidRPr="00AA1D18">
              <w:rPr>
                <w:sz w:val="26"/>
                <w:szCs w:val="26"/>
              </w:rPr>
              <w:t>3351,0</w:t>
            </w:r>
          </w:p>
        </w:tc>
      </w:tr>
      <w:tr w:rsidR="00181C62" w:rsidRPr="00AA1D18" w14:paraId="18DFCA8A" w14:textId="77777777" w:rsidTr="005D419F">
        <w:trPr>
          <w:trHeight w:val="470"/>
        </w:trPr>
        <w:tc>
          <w:tcPr>
            <w:tcW w:w="782" w:type="dxa"/>
            <w:vMerge/>
            <w:tcBorders>
              <w:left w:val="single" w:sz="4" w:space="0" w:color="auto"/>
              <w:right w:val="single" w:sz="4" w:space="0" w:color="auto"/>
            </w:tcBorders>
          </w:tcPr>
          <w:p w14:paraId="1152AAC3"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2B6DA4BA" w14:textId="77777777" w:rsidR="00181C62" w:rsidRPr="00AA1D18" w:rsidRDefault="00181C62" w:rsidP="005D419F">
            <w:pPr>
              <w:jc w:val="both"/>
              <w:rPr>
                <w:sz w:val="26"/>
                <w:szCs w:val="26"/>
              </w:rPr>
            </w:pPr>
            <w:r w:rsidRPr="00AA1D18">
              <w:rPr>
                <w:sz w:val="26"/>
                <w:szCs w:val="26"/>
              </w:rPr>
              <w:t xml:space="preserve">бюджетов городских и </w:t>
            </w:r>
            <w:proofErr w:type="gramStart"/>
            <w:r w:rsidRPr="00AA1D18">
              <w:rPr>
                <w:sz w:val="26"/>
                <w:szCs w:val="26"/>
              </w:rPr>
              <w:t>местных  поселений</w:t>
            </w:r>
            <w:proofErr w:type="gramEnd"/>
          </w:p>
        </w:tc>
        <w:tc>
          <w:tcPr>
            <w:tcW w:w="3721" w:type="dxa"/>
            <w:vMerge/>
            <w:tcBorders>
              <w:left w:val="single" w:sz="4" w:space="0" w:color="auto"/>
              <w:bottom w:val="single" w:sz="4" w:space="0" w:color="auto"/>
              <w:right w:val="single" w:sz="4" w:space="0" w:color="auto"/>
            </w:tcBorders>
          </w:tcPr>
          <w:p w14:paraId="28553BA7" w14:textId="77777777" w:rsidR="00181C62" w:rsidRPr="00AA1D18" w:rsidRDefault="00181C62" w:rsidP="005D419F">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68DE4577" w14:textId="77777777" w:rsidR="00181C62" w:rsidRPr="00AA1D18" w:rsidRDefault="00181C62" w:rsidP="005D419F">
            <w:pPr>
              <w:jc w:val="center"/>
              <w:rPr>
                <w:sz w:val="26"/>
                <w:szCs w:val="26"/>
              </w:rPr>
            </w:pPr>
            <w:r w:rsidRPr="00AA1D18">
              <w:rPr>
                <w:sz w:val="26"/>
                <w:szCs w:val="26"/>
              </w:rPr>
              <w:t>1117,0</w:t>
            </w:r>
          </w:p>
        </w:tc>
        <w:tc>
          <w:tcPr>
            <w:tcW w:w="1417" w:type="dxa"/>
            <w:tcBorders>
              <w:top w:val="single" w:sz="4" w:space="0" w:color="auto"/>
              <w:left w:val="single" w:sz="4" w:space="0" w:color="auto"/>
              <w:bottom w:val="single" w:sz="4" w:space="0" w:color="auto"/>
              <w:right w:val="single" w:sz="4" w:space="0" w:color="auto"/>
            </w:tcBorders>
          </w:tcPr>
          <w:p w14:paraId="321BD13B" w14:textId="77777777" w:rsidR="00181C62" w:rsidRPr="00AA1D18" w:rsidRDefault="00181C62" w:rsidP="005D419F">
            <w:pPr>
              <w:jc w:val="center"/>
              <w:rPr>
                <w:sz w:val="26"/>
                <w:szCs w:val="26"/>
              </w:rPr>
            </w:pPr>
            <w:r w:rsidRPr="00AA1D18">
              <w:rPr>
                <w:sz w:val="26"/>
                <w:szCs w:val="26"/>
              </w:rPr>
              <w:t>1117,0</w:t>
            </w:r>
          </w:p>
        </w:tc>
        <w:tc>
          <w:tcPr>
            <w:tcW w:w="1418" w:type="dxa"/>
            <w:tcBorders>
              <w:top w:val="single" w:sz="4" w:space="0" w:color="auto"/>
              <w:left w:val="single" w:sz="4" w:space="0" w:color="auto"/>
              <w:bottom w:val="single" w:sz="4" w:space="0" w:color="auto"/>
              <w:right w:val="single" w:sz="4" w:space="0" w:color="auto"/>
            </w:tcBorders>
          </w:tcPr>
          <w:p w14:paraId="70368698" w14:textId="77777777" w:rsidR="00181C62" w:rsidRPr="00AA1D18" w:rsidRDefault="00181C62" w:rsidP="005D419F">
            <w:pPr>
              <w:jc w:val="center"/>
              <w:rPr>
                <w:sz w:val="26"/>
                <w:szCs w:val="26"/>
              </w:rPr>
            </w:pPr>
            <w:r w:rsidRPr="00AA1D18">
              <w:rPr>
                <w:sz w:val="26"/>
                <w:szCs w:val="26"/>
              </w:rPr>
              <w:t>1117,0</w:t>
            </w:r>
          </w:p>
        </w:tc>
        <w:tc>
          <w:tcPr>
            <w:tcW w:w="1843" w:type="dxa"/>
            <w:tcBorders>
              <w:top w:val="single" w:sz="4" w:space="0" w:color="auto"/>
              <w:left w:val="single" w:sz="4" w:space="0" w:color="auto"/>
              <w:bottom w:val="single" w:sz="4" w:space="0" w:color="auto"/>
              <w:right w:val="single" w:sz="4" w:space="0" w:color="auto"/>
            </w:tcBorders>
          </w:tcPr>
          <w:p w14:paraId="76D65DF7" w14:textId="77777777" w:rsidR="00181C62" w:rsidRPr="00AA1D18" w:rsidRDefault="00181C62" w:rsidP="005D419F">
            <w:pPr>
              <w:jc w:val="center"/>
              <w:rPr>
                <w:sz w:val="26"/>
                <w:szCs w:val="26"/>
              </w:rPr>
            </w:pPr>
            <w:r w:rsidRPr="00AA1D18">
              <w:rPr>
                <w:sz w:val="26"/>
                <w:szCs w:val="26"/>
              </w:rPr>
              <w:t>3351,0</w:t>
            </w:r>
          </w:p>
        </w:tc>
      </w:tr>
      <w:tr w:rsidR="00181C62" w:rsidRPr="00AA1D18" w14:paraId="573E4220" w14:textId="77777777" w:rsidTr="005D419F">
        <w:trPr>
          <w:trHeight w:val="470"/>
        </w:trPr>
        <w:tc>
          <w:tcPr>
            <w:tcW w:w="782" w:type="dxa"/>
            <w:vMerge/>
            <w:tcBorders>
              <w:left w:val="single" w:sz="4" w:space="0" w:color="auto"/>
              <w:right w:val="single" w:sz="4" w:space="0" w:color="auto"/>
            </w:tcBorders>
          </w:tcPr>
          <w:p w14:paraId="5C69C2B5"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605F8AE5" w14:textId="77777777" w:rsidR="00181C62" w:rsidRPr="00AA1D18" w:rsidRDefault="00181C62" w:rsidP="005D419F">
            <w:pPr>
              <w:jc w:val="both"/>
              <w:rPr>
                <w:sz w:val="26"/>
                <w:szCs w:val="26"/>
              </w:rPr>
            </w:pPr>
            <w:r w:rsidRPr="00AA1D18">
              <w:rPr>
                <w:sz w:val="26"/>
                <w:szCs w:val="26"/>
              </w:rPr>
              <w:t xml:space="preserve">местный бюджет </w:t>
            </w:r>
          </w:p>
        </w:tc>
        <w:tc>
          <w:tcPr>
            <w:tcW w:w="3721" w:type="dxa"/>
            <w:vMerge/>
            <w:tcBorders>
              <w:left w:val="single" w:sz="4" w:space="0" w:color="auto"/>
              <w:right w:val="single" w:sz="4" w:space="0" w:color="auto"/>
            </w:tcBorders>
          </w:tcPr>
          <w:p w14:paraId="4C6057AB" w14:textId="77777777" w:rsidR="00181C62" w:rsidRPr="00AA1D18" w:rsidRDefault="00181C62" w:rsidP="005D419F">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27102B37" w14:textId="77777777" w:rsidR="00181C62" w:rsidRPr="00AA1D18" w:rsidRDefault="00181C62" w:rsidP="005D419F">
            <w:pPr>
              <w:jc w:val="center"/>
              <w:rPr>
                <w:sz w:val="26"/>
                <w:szCs w:val="26"/>
              </w:rPr>
            </w:pPr>
            <w:r w:rsidRPr="00AA1D18">
              <w:rPr>
                <w:sz w:val="26"/>
                <w:szCs w:val="26"/>
              </w:rPr>
              <w:t>22201,6</w:t>
            </w:r>
          </w:p>
        </w:tc>
        <w:tc>
          <w:tcPr>
            <w:tcW w:w="1417" w:type="dxa"/>
            <w:tcBorders>
              <w:top w:val="single" w:sz="4" w:space="0" w:color="auto"/>
              <w:left w:val="single" w:sz="4" w:space="0" w:color="auto"/>
              <w:bottom w:val="single" w:sz="4" w:space="0" w:color="auto"/>
              <w:right w:val="single" w:sz="4" w:space="0" w:color="auto"/>
            </w:tcBorders>
          </w:tcPr>
          <w:p w14:paraId="3256ACA1" w14:textId="77777777" w:rsidR="00181C62" w:rsidRPr="00AA1D18" w:rsidRDefault="00181C62" w:rsidP="005D419F">
            <w:pPr>
              <w:jc w:val="center"/>
              <w:rPr>
                <w:sz w:val="26"/>
                <w:szCs w:val="26"/>
              </w:rPr>
            </w:pPr>
            <w:r w:rsidRPr="00AA1D18">
              <w:rPr>
                <w:sz w:val="26"/>
                <w:szCs w:val="26"/>
              </w:rPr>
              <w:t>19777,4</w:t>
            </w:r>
          </w:p>
        </w:tc>
        <w:tc>
          <w:tcPr>
            <w:tcW w:w="1418" w:type="dxa"/>
            <w:tcBorders>
              <w:top w:val="single" w:sz="4" w:space="0" w:color="auto"/>
              <w:left w:val="single" w:sz="4" w:space="0" w:color="auto"/>
              <w:bottom w:val="single" w:sz="4" w:space="0" w:color="auto"/>
              <w:right w:val="single" w:sz="4" w:space="0" w:color="auto"/>
            </w:tcBorders>
          </w:tcPr>
          <w:p w14:paraId="4229798D" w14:textId="77777777" w:rsidR="00181C62" w:rsidRPr="00AA1D18" w:rsidRDefault="00181C62" w:rsidP="005D419F">
            <w:pPr>
              <w:jc w:val="center"/>
              <w:rPr>
                <w:sz w:val="26"/>
                <w:szCs w:val="26"/>
              </w:rPr>
            </w:pPr>
            <w:r w:rsidRPr="00AA1D18">
              <w:rPr>
                <w:sz w:val="26"/>
                <w:szCs w:val="26"/>
              </w:rPr>
              <w:t>19777,4</w:t>
            </w:r>
          </w:p>
        </w:tc>
        <w:tc>
          <w:tcPr>
            <w:tcW w:w="1843" w:type="dxa"/>
            <w:tcBorders>
              <w:top w:val="single" w:sz="4" w:space="0" w:color="auto"/>
              <w:left w:val="single" w:sz="4" w:space="0" w:color="auto"/>
              <w:bottom w:val="single" w:sz="4" w:space="0" w:color="auto"/>
              <w:right w:val="single" w:sz="4" w:space="0" w:color="auto"/>
            </w:tcBorders>
          </w:tcPr>
          <w:p w14:paraId="4C28E0A0" w14:textId="77777777" w:rsidR="00181C62" w:rsidRPr="00AA1D18" w:rsidRDefault="00181C62" w:rsidP="005D419F">
            <w:pPr>
              <w:jc w:val="center"/>
              <w:rPr>
                <w:sz w:val="26"/>
                <w:szCs w:val="26"/>
              </w:rPr>
            </w:pPr>
            <w:r w:rsidRPr="00AA1D18">
              <w:rPr>
                <w:sz w:val="26"/>
                <w:szCs w:val="26"/>
              </w:rPr>
              <w:t>61756,4</w:t>
            </w:r>
          </w:p>
        </w:tc>
      </w:tr>
      <w:tr w:rsidR="00181C62" w:rsidRPr="00AA1D18" w14:paraId="3E7682A1" w14:textId="77777777" w:rsidTr="005D419F">
        <w:trPr>
          <w:trHeight w:val="470"/>
        </w:trPr>
        <w:tc>
          <w:tcPr>
            <w:tcW w:w="782" w:type="dxa"/>
            <w:vMerge/>
            <w:tcBorders>
              <w:left w:val="single" w:sz="4" w:space="0" w:color="auto"/>
              <w:bottom w:val="single" w:sz="4" w:space="0" w:color="auto"/>
              <w:right w:val="single" w:sz="4" w:space="0" w:color="auto"/>
            </w:tcBorders>
          </w:tcPr>
          <w:p w14:paraId="0A7BA3F7"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444DE225" w14:textId="77777777" w:rsidR="00181C62" w:rsidRPr="00AA1D18" w:rsidRDefault="00181C62" w:rsidP="005D419F">
            <w:pPr>
              <w:jc w:val="both"/>
              <w:rPr>
                <w:sz w:val="26"/>
                <w:szCs w:val="26"/>
              </w:rPr>
            </w:pPr>
            <w:r w:rsidRPr="00AA1D18">
              <w:rPr>
                <w:sz w:val="26"/>
                <w:szCs w:val="26"/>
              </w:rPr>
              <w:t xml:space="preserve">Внебюджетные источники </w:t>
            </w:r>
          </w:p>
        </w:tc>
        <w:tc>
          <w:tcPr>
            <w:tcW w:w="3721" w:type="dxa"/>
            <w:vMerge/>
            <w:tcBorders>
              <w:left w:val="single" w:sz="4" w:space="0" w:color="auto"/>
              <w:bottom w:val="single" w:sz="4" w:space="0" w:color="auto"/>
              <w:right w:val="single" w:sz="4" w:space="0" w:color="auto"/>
            </w:tcBorders>
          </w:tcPr>
          <w:p w14:paraId="7AE96DBE" w14:textId="77777777" w:rsidR="00181C62" w:rsidRPr="00AA1D18" w:rsidRDefault="00181C62" w:rsidP="005D419F">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68241D17" w14:textId="77777777" w:rsidR="00181C62" w:rsidRPr="00AA1D18" w:rsidRDefault="00181C62" w:rsidP="005D419F">
            <w:pPr>
              <w:jc w:val="center"/>
              <w:rPr>
                <w:sz w:val="26"/>
                <w:szCs w:val="26"/>
              </w:rPr>
            </w:pPr>
            <w:r w:rsidRPr="00AA1D18">
              <w:rPr>
                <w:sz w:val="26"/>
                <w:szCs w:val="26"/>
              </w:rPr>
              <w:t>0</w:t>
            </w:r>
          </w:p>
        </w:tc>
        <w:tc>
          <w:tcPr>
            <w:tcW w:w="1417" w:type="dxa"/>
            <w:tcBorders>
              <w:top w:val="single" w:sz="4" w:space="0" w:color="auto"/>
              <w:left w:val="single" w:sz="4" w:space="0" w:color="auto"/>
              <w:bottom w:val="single" w:sz="4" w:space="0" w:color="auto"/>
              <w:right w:val="single" w:sz="4" w:space="0" w:color="auto"/>
            </w:tcBorders>
          </w:tcPr>
          <w:p w14:paraId="4C7CD9FD" w14:textId="77777777" w:rsidR="00181C62" w:rsidRPr="00AA1D18" w:rsidRDefault="00181C62" w:rsidP="005D419F">
            <w:pPr>
              <w:jc w:val="center"/>
              <w:rPr>
                <w:sz w:val="26"/>
                <w:szCs w:val="26"/>
              </w:rPr>
            </w:pPr>
            <w:r w:rsidRPr="00AA1D18">
              <w:rPr>
                <w:sz w:val="26"/>
                <w:szCs w:val="26"/>
              </w:rPr>
              <w:t>0</w:t>
            </w:r>
          </w:p>
        </w:tc>
        <w:tc>
          <w:tcPr>
            <w:tcW w:w="1418" w:type="dxa"/>
            <w:tcBorders>
              <w:top w:val="single" w:sz="4" w:space="0" w:color="auto"/>
              <w:left w:val="single" w:sz="4" w:space="0" w:color="auto"/>
              <w:bottom w:val="single" w:sz="4" w:space="0" w:color="auto"/>
              <w:right w:val="single" w:sz="4" w:space="0" w:color="auto"/>
            </w:tcBorders>
          </w:tcPr>
          <w:p w14:paraId="6CC3A88E" w14:textId="77777777" w:rsidR="00181C62" w:rsidRPr="00AA1D18" w:rsidRDefault="00181C62" w:rsidP="005D419F">
            <w:pPr>
              <w:jc w:val="center"/>
              <w:rPr>
                <w:sz w:val="26"/>
                <w:szCs w:val="26"/>
              </w:rPr>
            </w:pPr>
            <w:r w:rsidRPr="00AA1D18">
              <w:rPr>
                <w:sz w:val="26"/>
                <w:szCs w:val="26"/>
              </w:rPr>
              <w:t>0</w:t>
            </w:r>
          </w:p>
        </w:tc>
        <w:tc>
          <w:tcPr>
            <w:tcW w:w="1843" w:type="dxa"/>
            <w:tcBorders>
              <w:top w:val="single" w:sz="4" w:space="0" w:color="auto"/>
              <w:left w:val="single" w:sz="4" w:space="0" w:color="auto"/>
              <w:bottom w:val="single" w:sz="4" w:space="0" w:color="auto"/>
              <w:right w:val="single" w:sz="4" w:space="0" w:color="auto"/>
            </w:tcBorders>
          </w:tcPr>
          <w:p w14:paraId="29265423" w14:textId="77777777" w:rsidR="00181C62" w:rsidRPr="00AA1D18" w:rsidRDefault="00181C62" w:rsidP="005D419F">
            <w:pPr>
              <w:jc w:val="center"/>
              <w:rPr>
                <w:sz w:val="26"/>
                <w:szCs w:val="26"/>
              </w:rPr>
            </w:pPr>
            <w:r w:rsidRPr="00AA1D18">
              <w:rPr>
                <w:sz w:val="26"/>
                <w:szCs w:val="26"/>
              </w:rPr>
              <w:t>0</w:t>
            </w:r>
          </w:p>
        </w:tc>
      </w:tr>
      <w:tr w:rsidR="00181C62" w:rsidRPr="00AA1D18" w14:paraId="7DF216B3" w14:textId="77777777" w:rsidTr="005D419F">
        <w:trPr>
          <w:trHeight w:val="1603"/>
        </w:trPr>
        <w:tc>
          <w:tcPr>
            <w:tcW w:w="782" w:type="dxa"/>
            <w:vMerge w:val="restart"/>
            <w:tcBorders>
              <w:top w:val="single" w:sz="4" w:space="0" w:color="auto"/>
              <w:left w:val="single" w:sz="4" w:space="0" w:color="auto"/>
              <w:right w:val="single" w:sz="4" w:space="0" w:color="auto"/>
            </w:tcBorders>
          </w:tcPr>
          <w:p w14:paraId="637E3201" w14:textId="77777777" w:rsidR="00181C62" w:rsidRPr="00AA1D18" w:rsidRDefault="00181C62" w:rsidP="005D419F">
            <w:pPr>
              <w:jc w:val="both"/>
              <w:rPr>
                <w:sz w:val="26"/>
                <w:szCs w:val="26"/>
              </w:rPr>
            </w:pPr>
            <w:r w:rsidRPr="00AA1D18">
              <w:rPr>
                <w:sz w:val="26"/>
                <w:szCs w:val="26"/>
              </w:rPr>
              <w:t>2.</w:t>
            </w:r>
          </w:p>
        </w:tc>
        <w:tc>
          <w:tcPr>
            <w:tcW w:w="4711" w:type="dxa"/>
            <w:tcBorders>
              <w:top w:val="single" w:sz="4" w:space="0" w:color="auto"/>
              <w:left w:val="single" w:sz="4" w:space="0" w:color="auto"/>
              <w:right w:val="single" w:sz="4" w:space="0" w:color="auto"/>
            </w:tcBorders>
          </w:tcPr>
          <w:p w14:paraId="7B513031" w14:textId="77777777" w:rsidR="00181C62" w:rsidRPr="00AA1D18" w:rsidRDefault="00181C62" w:rsidP="005D419F">
            <w:pPr>
              <w:jc w:val="both"/>
              <w:rPr>
                <w:sz w:val="26"/>
                <w:szCs w:val="26"/>
              </w:rPr>
            </w:pPr>
            <w:r w:rsidRPr="00AA1D18">
              <w:rPr>
                <w:sz w:val="26"/>
                <w:szCs w:val="26"/>
              </w:rPr>
              <w:t>Мероприятие (результат) «Физическое воспитание населения Белокалитвинского района, обеспечение организации и проведения физкультурных и массовых спортивных мероприятий», в том числе:</w:t>
            </w:r>
          </w:p>
          <w:p w14:paraId="74B2D437" w14:textId="77777777" w:rsidR="00181C62" w:rsidRPr="00AA1D18" w:rsidRDefault="00181C62" w:rsidP="005D419F">
            <w:pPr>
              <w:jc w:val="both"/>
              <w:rPr>
                <w:sz w:val="26"/>
                <w:szCs w:val="26"/>
              </w:rPr>
            </w:pPr>
          </w:p>
        </w:tc>
        <w:tc>
          <w:tcPr>
            <w:tcW w:w="3721" w:type="dxa"/>
            <w:tcBorders>
              <w:top w:val="single" w:sz="4" w:space="0" w:color="auto"/>
              <w:left w:val="single" w:sz="4" w:space="0" w:color="auto"/>
              <w:bottom w:val="single" w:sz="4" w:space="0" w:color="auto"/>
              <w:right w:val="single" w:sz="4" w:space="0" w:color="auto"/>
            </w:tcBorders>
          </w:tcPr>
          <w:p w14:paraId="0B842B1C" w14:textId="77777777" w:rsidR="00181C62" w:rsidRPr="00AA1D18" w:rsidRDefault="00181C62" w:rsidP="005D419F">
            <w:pPr>
              <w:jc w:val="center"/>
              <w:rPr>
                <w:sz w:val="26"/>
                <w:szCs w:val="26"/>
              </w:rPr>
            </w:pPr>
            <w:r w:rsidRPr="00AA1D18">
              <w:rPr>
                <w:sz w:val="26"/>
                <w:szCs w:val="26"/>
                <w:lang w:val="en-US"/>
              </w:rPr>
              <w:t>X</w:t>
            </w:r>
          </w:p>
        </w:tc>
        <w:tc>
          <w:tcPr>
            <w:tcW w:w="1418" w:type="dxa"/>
            <w:tcBorders>
              <w:top w:val="nil"/>
              <w:left w:val="nil"/>
              <w:bottom w:val="single" w:sz="4" w:space="0" w:color="auto"/>
              <w:right w:val="single" w:sz="4" w:space="0" w:color="auto"/>
            </w:tcBorders>
          </w:tcPr>
          <w:p w14:paraId="68767EA7" w14:textId="77777777" w:rsidR="00181C62" w:rsidRPr="00AA1D18" w:rsidRDefault="00181C62" w:rsidP="005D419F">
            <w:pPr>
              <w:suppressAutoHyphens/>
              <w:jc w:val="center"/>
              <w:rPr>
                <w:sz w:val="26"/>
                <w:szCs w:val="26"/>
                <w:lang w:eastAsia="zh-CN"/>
              </w:rPr>
            </w:pPr>
            <w:r w:rsidRPr="00AA1D18">
              <w:rPr>
                <w:sz w:val="26"/>
                <w:szCs w:val="26"/>
                <w:lang w:eastAsia="zh-CN"/>
              </w:rPr>
              <w:t>3770,7</w:t>
            </w:r>
          </w:p>
        </w:tc>
        <w:tc>
          <w:tcPr>
            <w:tcW w:w="1417" w:type="dxa"/>
            <w:tcBorders>
              <w:top w:val="nil"/>
              <w:left w:val="nil"/>
              <w:bottom w:val="single" w:sz="4" w:space="0" w:color="auto"/>
              <w:right w:val="single" w:sz="4" w:space="0" w:color="auto"/>
            </w:tcBorders>
          </w:tcPr>
          <w:p w14:paraId="24E5B053" w14:textId="77777777" w:rsidR="00181C62" w:rsidRPr="00AA1D18" w:rsidRDefault="00181C62" w:rsidP="005D419F">
            <w:pPr>
              <w:suppressAutoHyphens/>
              <w:jc w:val="center"/>
              <w:rPr>
                <w:sz w:val="26"/>
                <w:szCs w:val="26"/>
                <w:lang w:eastAsia="zh-CN"/>
              </w:rPr>
            </w:pPr>
            <w:r w:rsidRPr="00AA1D18">
              <w:rPr>
                <w:sz w:val="26"/>
                <w:szCs w:val="26"/>
                <w:lang w:eastAsia="zh-CN"/>
              </w:rPr>
              <w:t>1117,0</w:t>
            </w:r>
          </w:p>
        </w:tc>
        <w:tc>
          <w:tcPr>
            <w:tcW w:w="1418" w:type="dxa"/>
            <w:tcBorders>
              <w:top w:val="nil"/>
              <w:left w:val="nil"/>
              <w:bottom w:val="single" w:sz="4" w:space="0" w:color="auto"/>
              <w:right w:val="single" w:sz="4" w:space="0" w:color="auto"/>
            </w:tcBorders>
          </w:tcPr>
          <w:p w14:paraId="1AAA29F6" w14:textId="77777777" w:rsidR="00181C62" w:rsidRPr="00AA1D18" w:rsidRDefault="00181C62" w:rsidP="005D419F">
            <w:pPr>
              <w:suppressAutoHyphens/>
              <w:jc w:val="center"/>
              <w:rPr>
                <w:sz w:val="26"/>
                <w:szCs w:val="26"/>
                <w:lang w:eastAsia="zh-CN"/>
              </w:rPr>
            </w:pPr>
            <w:r w:rsidRPr="00AA1D18">
              <w:rPr>
                <w:sz w:val="26"/>
                <w:szCs w:val="26"/>
                <w:lang w:eastAsia="zh-CN"/>
              </w:rPr>
              <w:t>1117,0</w:t>
            </w:r>
          </w:p>
        </w:tc>
        <w:tc>
          <w:tcPr>
            <w:tcW w:w="1843" w:type="dxa"/>
            <w:tcBorders>
              <w:top w:val="nil"/>
              <w:left w:val="nil"/>
              <w:bottom w:val="single" w:sz="4" w:space="0" w:color="auto"/>
              <w:right w:val="single" w:sz="4" w:space="0" w:color="auto"/>
            </w:tcBorders>
          </w:tcPr>
          <w:p w14:paraId="0D1872A0" w14:textId="77777777" w:rsidR="00181C62" w:rsidRPr="00AA1D18" w:rsidRDefault="00181C62" w:rsidP="005D419F">
            <w:pPr>
              <w:suppressAutoHyphens/>
              <w:jc w:val="center"/>
              <w:rPr>
                <w:sz w:val="26"/>
                <w:szCs w:val="26"/>
                <w:lang w:eastAsia="zh-CN"/>
              </w:rPr>
            </w:pPr>
            <w:r w:rsidRPr="00AA1D18">
              <w:rPr>
                <w:sz w:val="26"/>
                <w:szCs w:val="26"/>
                <w:lang w:eastAsia="zh-CN"/>
              </w:rPr>
              <w:t>6004,7</w:t>
            </w:r>
          </w:p>
        </w:tc>
      </w:tr>
      <w:tr w:rsidR="00181C62" w:rsidRPr="00AA1D18" w14:paraId="16DA974B" w14:textId="77777777" w:rsidTr="005D419F">
        <w:trPr>
          <w:trHeight w:val="482"/>
        </w:trPr>
        <w:tc>
          <w:tcPr>
            <w:tcW w:w="782" w:type="dxa"/>
            <w:vMerge/>
            <w:tcBorders>
              <w:left w:val="single" w:sz="4" w:space="0" w:color="auto"/>
              <w:right w:val="single" w:sz="4" w:space="0" w:color="auto"/>
            </w:tcBorders>
          </w:tcPr>
          <w:p w14:paraId="4B5DC22B"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66EED03F" w14:textId="77777777" w:rsidR="00181C62" w:rsidRPr="00AA1D18" w:rsidRDefault="00181C62" w:rsidP="005D419F">
            <w:pPr>
              <w:jc w:val="both"/>
              <w:rPr>
                <w:sz w:val="26"/>
                <w:szCs w:val="26"/>
              </w:rPr>
            </w:pPr>
            <w:r w:rsidRPr="00AA1D18">
              <w:rPr>
                <w:sz w:val="26"/>
                <w:szCs w:val="26"/>
              </w:rPr>
              <w:t>Местный бюджет (всего), из них:</w:t>
            </w:r>
          </w:p>
        </w:tc>
        <w:tc>
          <w:tcPr>
            <w:tcW w:w="3721" w:type="dxa"/>
            <w:tcBorders>
              <w:top w:val="single" w:sz="4" w:space="0" w:color="auto"/>
              <w:left w:val="single" w:sz="4" w:space="0" w:color="auto"/>
              <w:bottom w:val="single" w:sz="4" w:space="0" w:color="auto"/>
              <w:right w:val="single" w:sz="4" w:space="0" w:color="auto"/>
            </w:tcBorders>
          </w:tcPr>
          <w:p w14:paraId="72B7FEEA" w14:textId="77777777" w:rsidR="00181C62" w:rsidRPr="00AA1D18" w:rsidRDefault="00181C62" w:rsidP="005D419F">
            <w:pPr>
              <w:jc w:val="center"/>
              <w:rPr>
                <w:sz w:val="26"/>
                <w:szCs w:val="26"/>
              </w:rPr>
            </w:pPr>
          </w:p>
        </w:tc>
        <w:tc>
          <w:tcPr>
            <w:tcW w:w="1418" w:type="dxa"/>
            <w:tcBorders>
              <w:top w:val="nil"/>
              <w:left w:val="nil"/>
              <w:bottom w:val="single" w:sz="4" w:space="0" w:color="auto"/>
              <w:right w:val="single" w:sz="4" w:space="0" w:color="auto"/>
            </w:tcBorders>
          </w:tcPr>
          <w:p w14:paraId="17BB44C8" w14:textId="77777777" w:rsidR="00181C62" w:rsidRPr="00AA1D18" w:rsidRDefault="00181C62" w:rsidP="005D419F">
            <w:pPr>
              <w:suppressAutoHyphens/>
              <w:jc w:val="center"/>
              <w:rPr>
                <w:sz w:val="26"/>
                <w:szCs w:val="26"/>
                <w:lang w:eastAsia="zh-CN"/>
              </w:rPr>
            </w:pPr>
            <w:r w:rsidRPr="00AA1D18">
              <w:rPr>
                <w:sz w:val="26"/>
                <w:szCs w:val="26"/>
                <w:lang w:eastAsia="zh-CN"/>
              </w:rPr>
              <w:t>3770,7</w:t>
            </w:r>
          </w:p>
        </w:tc>
        <w:tc>
          <w:tcPr>
            <w:tcW w:w="1417" w:type="dxa"/>
            <w:tcBorders>
              <w:top w:val="nil"/>
              <w:left w:val="nil"/>
              <w:bottom w:val="single" w:sz="4" w:space="0" w:color="auto"/>
              <w:right w:val="single" w:sz="4" w:space="0" w:color="auto"/>
            </w:tcBorders>
          </w:tcPr>
          <w:p w14:paraId="064A642F" w14:textId="77777777" w:rsidR="00181C62" w:rsidRPr="00AA1D18" w:rsidRDefault="00181C62" w:rsidP="005D419F">
            <w:pPr>
              <w:suppressAutoHyphens/>
              <w:jc w:val="center"/>
              <w:rPr>
                <w:sz w:val="26"/>
                <w:szCs w:val="26"/>
                <w:lang w:eastAsia="zh-CN"/>
              </w:rPr>
            </w:pPr>
            <w:r w:rsidRPr="00AA1D18">
              <w:rPr>
                <w:sz w:val="26"/>
                <w:szCs w:val="26"/>
                <w:lang w:eastAsia="zh-CN"/>
              </w:rPr>
              <w:t>1117,0</w:t>
            </w:r>
          </w:p>
        </w:tc>
        <w:tc>
          <w:tcPr>
            <w:tcW w:w="1418" w:type="dxa"/>
            <w:tcBorders>
              <w:top w:val="nil"/>
              <w:left w:val="nil"/>
              <w:bottom w:val="single" w:sz="4" w:space="0" w:color="auto"/>
              <w:right w:val="single" w:sz="4" w:space="0" w:color="auto"/>
            </w:tcBorders>
          </w:tcPr>
          <w:p w14:paraId="6EF2030A" w14:textId="77777777" w:rsidR="00181C62" w:rsidRPr="00AA1D18" w:rsidRDefault="00181C62" w:rsidP="005D419F">
            <w:pPr>
              <w:suppressAutoHyphens/>
              <w:jc w:val="center"/>
              <w:rPr>
                <w:sz w:val="26"/>
                <w:szCs w:val="26"/>
                <w:lang w:eastAsia="zh-CN"/>
              </w:rPr>
            </w:pPr>
            <w:r w:rsidRPr="00AA1D18">
              <w:rPr>
                <w:sz w:val="26"/>
                <w:szCs w:val="26"/>
                <w:lang w:eastAsia="zh-CN"/>
              </w:rPr>
              <w:t>1117,0</w:t>
            </w:r>
          </w:p>
        </w:tc>
        <w:tc>
          <w:tcPr>
            <w:tcW w:w="1843" w:type="dxa"/>
            <w:tcBorders>
              <w:top w:val="nil"/>
              <w:left w:val="nil"/>
              <w:bottom w:val="single" w:sz="4" w:space="0" w:color="auto"/>
              <w:right w:val="single" w:sz="4" w:space="0" w:color="auto"/>
            </w:tcBorders>
          </w:tcPr>
          <w:p w14:paraId="556B77AA" w14:textId="77777777" w:rsidR="00181C62" w:rsidRPr="00AA1D18" w:rsidRDefault="00181C62" w:rsidP="005D419F">
            <w:pPr>
              <w:suppressAutoHyphens/>
              <w:jc w:val="center"/>
              <w:rPr>
                <w:sz w:val="26"/>
                <w:szCs w:val="26"/>
                <w:lang w:eastAsia="zh-CN"/>
              </w:rPr>
            </w:pPr>
            <w:r w:rsidRPr="00AA1D18">
              <w:rPr>
                <w:sz w:val="26"/>
                <w:szCs w:val="26"/>
                <w:lang w:eastAsia="zh-CN"/>
              </w:rPr>
              <w:t>6004,7</w:t>
            </w:r>
          </w:p>
        </w:tc>
      </w:tr>
      <w:tr w:rsidR="00181C62" w:rsidRPr="00AA1D18" w14:paraId="5A18AB32" w14:textId="77777777" w:rsidTr="005D419F">
        <w:trPr>
          <w:trHeight w:val="482"/>
        </w:trPr>
        <w:tc>
          <w:tcPr>
            <w:tcW w:w="782" w:type="dxa"/>
            <w:vMerge/>
            <w:tcBorders>
              <w:left w:val="single" w:sz="4" w:space="0" w:color="auto"/>
              <w:right w:val="single" w:sz="4" w:space="0" w:color="auto"/>
            </w:tcBorders>
          </w:tcPr>
          <w:p w14:paraId="5AEAC640"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7BC47351" w14:textId="77777777" w:rsidR="00181C62" w:rsidRPr="00AA1D18" w:rsidRDefault="00181C62" w:rsidP="005D419F">
            <w:pPr>
              <w:jc w:val="both"/>
              <w:rPr>
                <w:sz w:val="26"/>
                <w:szCs w:val="26"/>
              </w:rPr>
            </w:pPr>
            <w:r w:rsidRPr="00AA1D18">
              <w:rPr>
                <w:sz w:val="26"/>
                <w:szCs w:val="26"/>
              </w:rPr>
              <w:t>безвозмездные поступления в местный бюджет, в том числе за счет средств:</w:t>
            </w:r>
          </w:p>
        </w:tc>
        <w:tc>
          <w:tcPr>
            <w:tcW w:w="3721" w:type="dxa"/>
            <w:tcBorders>
              <w:top w:val="single" w:sz="4" w:space="0" w:color="auto"/>
              <w:left w:val="single" w:sz="4" w:space="0" w:color="auto"/>
              <w:bottom w:val="single" w:sz="4" w:space="0" w:color="auto"/>
              <w:right w:val="single" w:sz="4" w:space="0" w:color="auto"/>
            </w:tcBorders>
          </w:tcPr>
          <w:p w14:paraId="3A88E41C" w14:textId="77777777" w:rsidR="00181C62" w:rsidRPr="00AA1D18" w:rsidRDefault="00181C62" w:rsidP="005D419F">
            <w:pPr>
              <w:jc w:val="center"/>
              <w:rPr>
                <w:sz w:val="26"/>
                <w:szCs w:val="26"/>
              </w:rPr>
            </w:pPr>
          </w:p>
        </w:tc>
        <w:tc>
          <w:tcPr>
            <w:tcW w:w="1418" w:type="dxa"/>
            <w:tcBorders>
              <w:top w:val="single" w:sz="4" w:space="0" w:color="auto"/>
              <w:left w:val="nil"/>
              <w:bottom w:val="single" w:sz="4" w:space="0" w:color="auto"/>
              <w:right w:val="single" w:sz="4" w:space="0" w:color="auto"/>
            </w:tcBorders>
          </w:tcPr>
          <w:p w14:paraId="30A3DF6A" w14:textId="77777777" w:rsidR="00181C62" w:rsidRPr="00AA1D18" w:rsidRDefault="00181C62" w:rsidP="005D419F">
            <w:pPr>
              <w:suppressAutoHyphens/>
              <w:jc w:val="center"/>
              <w:rPr>
                <w:sz w:val="26"/>
                <w:szCs w:val="26"/>
                <w:lang w:eastAsia="zh-CN"/>
              </w:rPr>
            </w:pPr>
            <w:r w:rsidRPr="00AA1D18">
              <w:rPr>
                <w:sz w:val="26"/>
                <w:szCs w:val="26"/>
                <w:lang w:eastAsia="zh-CN"/>
              </w:rPr>
              <w:t>1117,0</w:t>
            </w:r>
          </w:p>
        </w:tc>
        <w:tc>
          <w:tcPr>
            <w:tcW w:w="1417" w:type="dxa"/>
            <w:tcBorders>
              <w:top w:val="single" w:sz="4" w:space="0" w:color="auto"/>
              <w:left w:val="nil"/>
              <w:bottom w:val="single" w:sz="4" w:space="0" w:color="auto"/>
              <w:right w:val="single" w:sz="4" w:space="0" w:color="auto"/>
            </w:tcBorders>
          </w:tcPr>
          <w:p w14:paraId="19BEA5CD" w14:textId="77777777" w:rsidR="00181C62" w:rsidRPr="00AA1D18" w:rsidRDefault="00181C62" w:rsidP="005D419F">
            <w:pPr>
              <w:suppressAutoHyphens/>
              <w:jc w:val="center"/>
              <w:rPr>
                <w:sz w:val="26"/>
                <w:szCs w:val="26"/>
                <w:lang w:eastAsia="zh-CN"/>
              </w:rPr>
            </w:pPr>
            <w:r w:rsidRPr="00AA1D18">
              <w:rPr>
                <w:sz w:val="26"/>
                <w:szCs w:val="26"/>
                <w:lang w:eastAsia="zh-CN"/>
              </w:rPr>
              <w:t>1117,0</w:t>
            </w:r>
          </w:p>
        </w:tc>
        <w:tc>
          <w:tcPr>
            <w:tcW w:w="1418" w:type="dxa"/>
            <w:tcBorders>
              <w:top w:val="single" w:sz="4" w:space="0" w:color="auto"/>
              <w:left w:val="nil"/>
              <w:bottom w:val="single" w:sz="4" w:space="0" w:color="auto"/>
              <w:right w:val="single" w:sz="4" w:space="0" w:color="auto"/>
            </w:tcBorders>
          </w:tcPr>
          <w:p w14:paraId="41EB571B" w14:textId="77777777" w:rsidR="00181C62" w:rsidRPr="00AA1D18" w:rsidRDefault="00181C62" w:rsidP="005D419F">
            <w:pPr>
              <w:suppressAutoHyphens/>
              <w:jc w:val="center"/>
              <w:rPr>
                <w:sz w:val="26"/>
                <w:szCs w:val="26"/>
                <w:lang w:eastAsia="zh-CN"/>
              </w:rPr>
            </w:pPr>
            <w:r w:rsidRPr="00AA1D18">
              <w:rPr>
                <w:sz w:val="26"/>
                <w:szCs w:val="26"/>
                <w:lang w:eastAsia="zh-CN"/>
              </w:rPr>
              <w:t>1117,0</w:t>
            </w:r>
          </w:p>
        </w:tc>
        <w:tc>
          <w:tcPr>
            <w:tcW w:w="1843" w:type="dxa"/>
            <w:tcBorders>
              <w:top w:val="single" w:sz="4" w:space="0" w:color="auto"/>
              <w:left w:val="single" w:sz="4" w:space="0" w:color="auto"/>
              <w:bottom w:val="single" w:sz="4" w:space="0" w:color="auto"/>
              <w:right w:val="single" w:sz="4" w:space="0" w:color="auto"/>
            </w:tcBorders>
          </w:tcPr>
          <w:p w14:paraId="7C797209" w14:textId="77777777" w:rsidR="00181C62" w:rsidRPr="00AA1D18" w:rsidRDefault="00181C62" w:rsidP="005D419F">
            <w:pPr>
              <w:jc w:val="center"/>
              <w:rPr>
                <w:sz w:val="26"/>
                <w:szCs w:val="26"/>
              </w:rPr>
            </w:pPr>
            <w:r w:rsidRPr="00AA1D18">
              <w:rPr>
                <w:sz w:val="26"/>
                <w:szCs w:val="26"/>
              </w:rPr>
              <w:t>3351,0</w:t>
            </w:r>
          </w:p>
        </w:tc>
      </w:tr>
      <w:tr w:rsidR="00181C62" w:rsidRPr="00AA1D18" w14:paraId="28D34F56" w14:textId="77777777" w:rsidTr="005D419F">
        <w:trPr>
          <w:trHeight w:val="482"/>
        </w:trPr>
        <w:tc>
          <w:tcPr>
            <w:tcW w:w="782" w:type="dxa"/>
            <w:vMerge/>
            <w:tcBorders>
              <w:left w:val="single" w:sz="4" w:space="0" w:color="auto"/>
              <w:right w:val="single" w:sz="4" w:space="0" w:color="auto"/>
            </w:tcBorders>
          </w:tcPr>
          <w:p w14:paraId="7F6C749A"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7EC2372C" w14:textId="77777777" w:rsidR="00181C62" w:rsidRPr="00AA1D18" w:rsidRDefault="00181C62" w:rsidP="005D419F">
            <w:pPr>
              <w:jc w:val="both"/>
              <w:rPr>
                <w:sz w:val="26"/>
                <w:szCs w:val="26"/>
              </w:rPr>
            </w:pPr>
            <w:r w:rsidRPr="00AA1D18">
              <w:rPr>
                <w:sz w:val="26"/>
                <w:szCs w:val="26"/>
              </w:rPr>
              <w:t xml:space="preserve">бюджетов городских и </w:t>
            </w:r>
            <w:proofErr w:type="gramStart"/>
            <w:r w:rsidRPr="00AA1D18">
              <w:rPr>
                <w:sz w:val="26"/>
                <w:szCs w:val="26"/>
              </w:rPr>
              <w:t>местных  поселений</w:t>
            </w:r>
            <w:proofErr w:type="gramEnd"/>
          </w:p>
        </w:tc>
        <w:tc>
          <w:tcPr>
            <w:tcW w:w="3721" w:type="dxa"/>
            <w:tcBorders>
              <w:top w:val="single" w:sz="4" w:space="0" w:color="auto"/>
              <w:left w:val="single" w:sz="4" w:space="0" w:color="auto"/>
              <w:bottom w:val="single" w:sz="4" w:space="0" w:color="auto"/>
              <w:right w:val="single" w:sz="4" w:space="0" w:color="auto"/>
            </w:tcBorders>
          </w:tcPr>
          <w:p w14:paraId="7BCB7D4E" w14:textId="77777777" w:rsidR="00181C62" w:rsidRPr="00AA1D18" w:rsidRDefault="00181C62" w:rsidP="005D419F">
            <w:pPr>
              <w:jc w:val="center"/>
              <w:rPr>
                <w:sz w:val="26"/>
                <w:szCs w:val="26"/>
                <w:lang w:eastAsia="zh-CN"/>
              </w:rPr>
            </w:pPr>
            <w:r w:rsidRPr="00AA1D18">
              <w:rPr>
                <w:sz w:val="26"/>
                <w:szCs w:val="26"/>
                <w:lang w:eastAsia="zh-CN"/>
              </w:rPr>
              <w:t>90211020340129530120</w:t>
            </w:r>
          </w:p>
        </w:tc>
        <w:tc>
          <w:tcPr>
            <w:tcW w:w="1418" w:type="dxa"/>
            <w:tcBorders>
              <w:top w:val="single" w:sz="4" w:space="0" w:color="auto"/>
              <w:left w:val="nil"/>
              <w:bottom w:val="single" w:sz="4" w:space="0" w:color="auto"/>
              <w:right w:val="single" w:sz="4" w:space="0" w:color="auto"/>
            </w:tcBorders>
          </w:tcPr>
          <w:p w14:paraId="48930FF2" w14:textId="77777777" w:rsidR="00181C62" w:rsidRPr="00AA1D18" w:rsidRDefault="00181C62" w:rsidP="005D419F">
            <w:pPr>
              <w:suppressAutoHyphens/>
              <w:jc w:val="center"/>
              <w:rPr>
                <w:sz w:val="26"/>
                <w:szCs w:val="26"/>
                <w:lang w:eastAsia="zh-CN"/>
              </w:rPr>
            </w:pPr>
            <w:r w:rsidRPr="00AA1D18">
              <w:rPr>
                <w:sz w:val="26"/>
                <w:szCs w:val="26"/>
                <w:lang w:eastAsia="zh-CN"/>
              </w:rPr>
              <w:t>1117,0</w:t>
            </w:r>
          </w:p>
        </w:tc>
        <w:tc>
          <w:tcPr>
            <w:tcW w:w="1417" w:type="dxa"/>
            <w:tcBorders>
              <w:top w:val="single" w:sz="4" w:space="0" w:color="auto"/>
              <w:left w:val="nil"/>
              <w:bottom w:val="single" w:sz="4" w:space="0" w:color="auto"/>
              <w:right w:val="single" w:sz="4" w:space="0" w:color="auto"/>
            </w:tcBorders>
          </w:tcPr>
          <w:p w14:paraId="4CD7A56F" w14:textId="77777777" w:rsidR="00181C62" w:rsidRPr="00AA1D18" w:rsidRDefault="00181C62" w:rsidP="005D419F">
            <w:pPr>
              <w:suppressAutoHyphens/>
              <w:jc w:val="center"/>
              <w:rPr>
                <w:sz w:val="26"/>
                <w:szCs w:val="26"/>
                <w:lang w:eastAsia="zh-CN"/>
              </w:rPr>
            </w:pPr>
            <w:r w:rsidRPr="00AA1D18">
              <w:rPr>
                <w:sz w:val="26"/>
                <w:szCs w:val="26"/>
                <w:lang w:eastAsia="zh-CN"/>
              </w:rPr>
              <w:t>1117,0</w:t>
            </w:r>
          </w:p>
        </w:tc>
        <w:tc>
          <w:tcPr>
            <w:tcW w:w="1418" w:type="dxa"/>
            <w:tcBorders>
              <w:top w:val="single" w:sz="4" w:space="0" w:color="auto"/>
              <w:left w:val="nil"/>
              <w:bottom w:val="single" w:sz="4" w:space="0" w:color="auto"/>
              <w:right w:val="single" w:sz="4" w:space="0" w:color="auto"/>
            </w:tcBorders>
          </w:tcPr>
          <w:p w14:paraId="07F26A18" w14:textId="77777777" w:rsidR="00181C62" w:rsidRPr="00AA1D18" w:rsidRDefault="00181C62" w:rsidP="005D419F">
            <w:pPr>
              <w:suppressAutoHyphens/>
              <w:jc w:val="center"/>
              <w:rPr>
                <w:sz w:val="26"/>
                <w:szCs w:val="26"/>
                <w:lang w:eastAsia="zh-CN"/>
              </w:rPr>
            </w:pPr>
            <w:r w:rsidRPr="00AA1D18">
              <w:rPr>
                <w:sz w:val="26"/>
                <w:szCs w:val="26"/>
                <w:lang w:eastAsia="zh-CN"/>
              </w:rPr>
              <w:t>1117,0</w:t>
            </w:r>
          </w:p>
        </w:tc>
        <w:tc>
          <w:tcPr>
            <w:tcW w:w="1843" w:type="dxa"/>
            <w:tcBorders>
              <w:top w:val="single" w:sz="4" w:space="0" w:color="auto"/>
              <w:left w:val="single" w:sz="4" w:space="0" w:color="auto"/>
              <w:bottom w:val="single" w:sz="4" w:space="0" w:color="auto"/>
              <w:right w:val="single" w:sz="4" w:space="0" w:color="auto"/>
            </w:tcBorders>
          </w:tcPr>
          <w:p w14:paraId="79DCDB3B" w14:textId="77777777" w:rsidR="00181C62" w:rsidRPr="00AA1D18" w:rsidRDefault="00181C62" w:rsidP="005D419F">
            <w:pPr>
              <w:jc w:val="center"/>
              <w:rPr>
                <w:sz w:val="26"/>
                <w:szCs w:val="26"/>
              </w:rPr>
            </w:pPr>
            <w:r w:rsidRPr="00AA1D18">
              <w:rPr>
                <w:sz w:val="26"/>
                <w:szCs w:val="26"/>
              </w:rPr>
              <w:t>3351,0</w:t>
            </w:r>
          </w:p>
        </w:tc>
      </w:tr>
      <w:tr w:rsidR="00181C62" w:rsidRPr="00AA1D18" w14:paraId="4C67ADD0" w14:textId="77777777" w:rsidTr="005D419F">
        <w:trPr>
          <w:trHeight w:val="482"/>
        </w:trPr>
        <w:tc>
          <w:tcPr>
            <w:tcW w:w="782" w:type="dxa"/>
            <w:tcBorders>
              <w:left w:val="single" w:sz="4" w:space="0" w:color="auto"/>
              <w:right w:val="single" w:sz="4" w:space="0" w:color="auto"/>
            </w:tcBorders>
          </w:tcPr>
          <w:p w14:paraId="4D97551B" w14:textId="77777777" w:rsidR="00181C62" w:rsidRPr="00AA1D18" w:rsidRDefault="00181C62" w:rsidP="005D419F">
            <w:pPr>
              <w:jc w:val="both"/>
              <w:rPr>
                <w:sz w:val="26"/>
                <w:szCs w:val="26"/>
              </w:rPr>
            </w:pPr>
          </w:p>
        </w:tc>
        <w:tc>
          <w:tcPr>
            <w:tcW w:w="4711" w:type="dxa"/>
            <w:tcBorders>
              <w:left w:val="single" w:sz="4" w:space="0" w:color="auto"/>
              <w:right w:val="single" w:sz="4" w:space="0" w:color="auto"/>
            </w:tcBorders>
          </w:tcPr>
          <w:p w14:paraId="41A8D5DC" w14:textId="77777777" w:rsidR="00181C62" w:rsidRPr="00AA1D18" w:rsidRDefault="00181C62" w:rsidP="005D419F">
            <w:pPr>
              <w:jc w:val="both"/>
              <w:rPr>
                <w:sz w:val="26"/>
                <w:szCs w:val="26"/>
              </w:rPr>
            </w:pPr>
          </w:p>
        </w:tc>
        <w:tc>
          <w:tcPr>
            <w:tcW w:w="3721" w:type="dxa"/>
            <w:tcBorders>
              <w:top w:val="single" w:sz="4" w:space="0" w:color="auto"/>
              <w:left w:val="single" w:sz="4" w:space="0" w:color="auto"/>
              <w:bottom w:val="single" w:sz="4" w:space="0" w:color="auto"/>
              <w:right w:val="single" w:sz="4" w:space="0" w:color="auto"/>
            </w:tcBorders>
          </w:tcPr>
          <w:p w14:paraId="052125BA" w14:textId="77777777" w:rsidR="00181C62" w:rsidRPr="00AA1D18" w:rsidRDefault="00181C62" w:rsidP="005D419F">
            <w:pPr>
              <w:jc w:val="center"/>
              <w:rPr>
                <w:sz w:val="26"/>
                <w:szCs w:val="26"/>
                <w:lang w:val="en-US"/>
              </w:rPr>
            </w:pPr>
            <w:r w:rsidRPr="00AA1D18">
              <w:rPr>
                <w:sz w:val="26"/>
                <w:szCs w:val="26"/>
                <w:lang w:val="en-US"/>
              </w:rPr>
              <w:t>X</w:t>
            </w:r>
          </w:p>
        </w:tc>
        <w:tc>
          <w:tcPr>
            <w:tcW w:w="1418" w:type="dxa"/>
            <w:tcBorders>
              <w:top w:val="nil"/>
              <w:left w:val="nil"/>
              <w:bottom w:val="single" w:sz="4" w:space="0" w:color="auto"/>
              <w:right w:val="single" w:sz="4" w:space="0" w:color="auto"/>
            </w:tcBorders>
          </w:tcPr>
          <w:p w14:paraId="63B10B03" w14:textId="77777777" w:rsidR="00181C62" w:rsidRPr="00AA1D18" w:rsidRDefault="00181C62" w:rsidP="005D419F">
            <w:pPr>
              <w:suppressAutoHyphens/>
              <w:jc w:val="center"/>
              <w:rPr>
                <w:sz w:val="26"/>
                <w:szCs w:val="26"/>
                <w:lang w:eastAsia="zh-CN"/>
              </w:rPr>
            </w:pPr>
            <w:r w:rsidRPr="00AA1D18">
              <w:rPr>
                <w:sz w:val="26"/>
                <w:szCs w:val="26"/>
                <w:lang w:val="en-US" w:eastAsia="zh-CN"/>
              </w:rPr>
              <w:t>2653</w:t>
            </w:r>
            <w:r w:rsidRPr="00AA1D18">
              <w:rPr>
                <w:sz w:val="26"/>
                <w:szCs w:val="26"/>
                <w:lang w:eastAsia="zh-CN"/>
              </w:rPr>
              <w:t>,7</w:t>
            </w:r>
          </w:p>
        </w:tc>
        <w:tc>
          <w:tcPr>
            <w:tcW w:w="1417" w:type="dxa"/>
            <w:tcBorders>
              <w:top w:val="nil"/>
              <w:left w:val="nil"/>
              <w:bottom w:val="single" w:sz="4" w:space="0" w:color="auto"/>
              <w:right w:val="single" w:sz="4" w:space="0" w:color="auto"/>
            </w:tcBorders>
          </w:tcPr>
          <w:p w14:paraId="1A006602" w14:textId="77777777" w:rsidR="00181C62" w:rsidRPr="00AA1D18" w:rsidRDefault="00181C62" w:rsidP="005D419F">
            <w:pPr>
              <w:suppressAutoHyphens/>
              <w:jc w:val="center"/>
              <w:rPr>
                <w:sz w:val="26"/>
                <w:szCs w:val="26"/>
                <w:lang w:eastAsia="zh-CN"/>
              </w:rPr>
            </w:pPr>
            <w:r w:rsidRPr="00AA1D18">
              <w:rPr>
                <w:sz w:val="26"/>
                <w:szCs w:val="26"/>
                <w:lang w:eastAsia="zh-CN"/>
              </w:rPr>
              <w:t>0</w:t>
            </w:r>
          </w:p>
        </w:tc>
        <w:tc>
          <w:tcPr>
            <w:tcW w:w="1418" w:type="dxa"/>
            <w:tcBorders>
              <w:top w:val="nil"/>
              <w:left w:val="nil"/>
              <w:bottom w:val="single" w:sz="4" w:space="0" w:color="auto"/>
              <w:right w:val="single" w:sz="4" w:space="0" w:color="auto"/>
            </w:tcBorders>
          </w:tcPr>
          <w:p w14:paraId="1C560E21" w14:textId="77777777" w:rsidR="00181C62" w:rsidRPr="00AA1D18" w:rsidRDefault="00181C62" w:rsidP="005D419F">
            <w:pPr>
              <w:suppressAutoHyphens/>
              <w:jc w:val="center"/>
              <w:rPr>
                <w:sz w:val="26"/>
                <w:szCs w:val="26"/>
                <w:lang w:eastAsia="zh-CN"/>
              </w:rPr>
            </w:pPr>
            <w:r w:rsidRPr="00AA1D18">
              <w:rPr>
                <w:sz w:val="26"/>
                <w:szCs w:val="26"/>
                <w:lang w:eastAsia="zh-CN"/>
              </w:rPr>
              <w:t>0</w:t>
            </w:r>
          </w:p>
        </w:tc>
        <w:tc>
          <w:tcPr>
            <w:tcW w:w="1843" w:type="dxa"/>
            <w:tcBorders>
              <w:top w:val="nil"/>
              <w:left w:val="nil"/>
              <w:bottom w:val="single" w:sz="4" w:space="0" w:color="auto"/>
              <w:right w:val="single" w:sz="4" w:space="0" w:color="auto"/>
            </w:tcBorders>
          </w:tcPr>
          <w:p w14:paraId="2C68D2B1" w14:textId="77777777" w:rsidR="00181C62" w:rsidRPr="00AA1D18" w:rsidRDefault="00181C62" w:rsidP="005D419F">
            <w:pPr>
              <w:suppressAutoHyphens/>
              <w:jc w:val="center"/>
              <w:rPr>
                <w:sz w:val="26"/>
                <w:szCs w:val="26"/>
                <w:lang w:eastAsia="zh-CN"/>
              </w:rPr>
            </w:pPr>
            <w:r w:rsidRPr="00AA1D18">
              <w:rPr>
                <w:sz w:val="26"/>
                <w:szCs w:val="26"/>
                <w:lang w:eastAsia="zh-CN"/>
              </w:rPr>
              <w:t>2653,7</w:t>
            </w:r>
          </w:p>
        </w:tc>
      </w:tr>
      <w:tr w:rsidR="00181C62" w:rsidRPr="00AA1D18" w14:paraId="1F17213C" w14:textId="77777777" w:rsidTr="005D419F">
        <w:trPr>
          <w:trHeight w:val="482"/>
        </w:trPr>
        <w:tc>
          <w:tcPr>
            <w:tcW w:w="782" w:type="dxa"/>
            <w:tcBorders>
              <w:left w:val="single" w:sz="4" w:space="0" w:color="auto"/>
              <w:right w:val="single" w:sz="4" w:space="0" w:color="auto"/>
            </w:tcBorders>
          </w:tcPr>
          <w:p w14:paraId="4083D26A" w14:textId="77777777" w:rsidR="00181C62" w:rsidRPr="00AA1D18" w:rsidRDefault="00181C62" w:rsidP="005D419F">
            <w:pPr>
              <w:jc w:val="both"/>
              <w:rPr>
                <w:sz w:val="26"/>
                <w:szCs w:val="26"/>
              </w:rPr>
            </w:pPr>
          </w:p>
        </w:tc>
        <w:tc>
          <w:tcPr>
            <w:tcW w:w="4711" w:type="dxa"/>
            <w:vMerge w:val="restart"/>
            <w:tcBorders>
              <w:left w:val="single" w:sz="4" w:space="0" w:color="auto"/>
              <w:right w:val="single" w:sz="4" w:space="0" w:color="auto"/>
            </w:tcBorders>
          </w:tcPr>
          <w:p w14:paraId="1C2BFBC9" w14:textId="77777777" w:rsidR="00181C62" w:rsidRPr="00AA1D18" w:rsidRDefault="00181C62" w:rsidP="005D419F">
            <w:pPr>
              <w:jc w:val="both"/>
              <w:rPr>
                <w:sz w:val="26"/>
                <w:szCs w:val="26"/>
              </w:rPr>
            </w:pPr>
            <w:r w:rsidRPr="00AA1D18">
              <w:rPr>
                <w:sz w:val="26"/>
                <w:szCs w:val="26"/>
              </w:rPr>
              <w:t>местный бюджет</w:t>
            </w:r>
          </w:p>
        </w:tc>
        <w:tc>
          <w:tcPr>
            <w:tcW w:w="3721" w:type="dxa"/>
            <w:tcBorders>
              <w:top w:val="single" w:sz="4" w:space="0" w:color="auto"/>
              <w:left w:val="single" w:sz="4" w:space="0" w:color="auto"/>
              <w:bottom w:val="single" w:sz="4" w:space="0" w:color="auto"/>
              <w:right w:val="single" w:sz="4" w:space="0" w:color="auto"/>
            </w:tcBorders>
          </w:tcPr>
          <w:p w14:paraId="5E67083D" w14:textId="77777777" w:rsidR="00181C62" w:rsidRPr="00AA1D18" w:rsidRDefault="00181C62" w:rsidP="005D419F">
            <w:pPr>
              <w:jc w:val="center"/>
              <w:rPr>
                <w:sz w:val="26"/>
                <w:szCs w:val="26"/>
              </w:rPr>
            </w:pPr>
            <w:r w:rsidRPr="00AA1D18">
              <w:rPr>
                <w:sz w:val="26"/>
                <w:szCs w:val="26"/>
                <w:lang w:val="en-US"/>
              </w:rPr>
              <w:t>90211020340129530</w:t>
            </w:r>
            <w:r w:rsidRPr="00AA1D18">
              <w:rPr>
                <w:sz w:val="26"/>
                <w:szCs w:val="26"/>
              </w:rPr>
              <w:t>240</w:t>
            </w:r>
          </w:p>
        </w:tc>
        <w:tc>
          <w:tcPr>
            <w:tcW w:w="1418" w:type="dxa"/>
            <w:tcBorders>
              <w:top w:val="nil"/>
              <w:left w:val="nil"/>
              <w:bottom w:val="single" w:sz="4" w:space="0" w:color="auto"/>
              <w:right w:val="single" w:sz="4" w:space="0" w:color="auto"/>
            </w:tcBorders>
          </w:tcPr>
          <w:p w14:paraId="31B3EB2C" w14:textId="77777777" w:rsidR="00181C62" w:rsidRPr="00AA1D18" w:rsidRDefault="00181C62" w:rsidP="005D419F">
            <w:pPr>
              <w:suppressAutoHyphens/>
              <w:rPr>
                <w:sz w:val="26"/>
                <w:szCs w:val="26"/>
                <w:lang w:val="en-US" w:eastAsia="zh-CN"/>
              </w:rPr>
            </w:pPr>
            <w:r w:rsidRPr="00AA1D18">
              <w:rPr>
                <w:sz w:val="26"/>
                <w:szCs w:val="26"/>
                <w:lang w:val="en-US" w:eastAsia="zh-CN"/>
              </w:rPr>
              <w:t xml:space="preserve">   1236,3</w:t>
            </w:r>
          </w:p>
        </w:tc>
        <w:tc>
          <w:tcPr>
            <w:tcW w:w="1417" w:type="dxa"/>
            <w:tcBorders>
              <w:top w:val="nil"/>
              <w:left w:val="nil"/>
              <w:bottom w:val="single" w:sz="4" w:space="0" w:color="auto"/>
              <w:right w:val="single" w:sz="4" w:space="0" w:color="auto"/>
            </w:tcBorders>
          </w:tcPr>
          <w:p w14:paraId="5E51B6BF" w14:textId="77777777" w:rsidR="00181C62" w:rsidRPr="00AA1D18" w:rsidRDefault="00181C62" w:rsidP="005D419F">
            <w:pPr>
              <w:suppressAutoHyphens/>
              <w:jc w:val="center"/>
              <w:rPr>
                <w:sz w:val="26"/>
                <w:szCs w:val="26"/>
                <w:lang w:eastAsia="zh-CN"/>
              </w:rPr>
            </w:pPr>
            <w:r w:rsidRPr="00AA1D18">
              <w:rPr>
                <w:sz w:val="26"/>
                <w:szCs w:val="26"/>
                <w:lang w:eastAsia="zh-CN"/>
              </w:rPr>
              <w:t>0</w:t>
            </w:r>
          </w:p>
        </w:tc>
        <w:tc>
          <w:tcPr>
            <w:tcW w:w="1418" w:type="dxa"/>
            <w:tcBorders>
              <w:top w:val="nil"/>
              <w:left w:val="nil"/>
              <w:bottom w:val="single" w:sz="4" w:space="0" w:color="auto"/>
              <w:right w:val="single" w:sz="4" w:space="0" w:color="auto"/>
            </w:tcBorders>
          </w:tcPr>
          <w:p w14:paraId="7FDCAD53" w14:textId="77777777" w:rsidR="00181C62" w:rsidRPr="00AA1D18" w:rsidRDefault="00181C62" w:rsidP="005D419F">
            <w:pPr>
              <w:suppressAutoHyphens/>
              <w:jc w:val="center"/>
              <w:rPr>
                <w:sz w:val="26"/>
                <w:szCs w:val="26"/>
                <w:lang w:eastAsia="zh-CN"/>
              </w:rPr>
            </w:pPr>
            <w:r w:rsidRPr="00AA1D18">
              <w:rPr>
                <w:sz w:val="26"/>
                <w:szCs w:val="26"/>
                <w:lang w:eastAsia="zh-CN"/>
              </w:rPr>
              <w:t>0</w:t>
            </w:r>
          </w:p>
        </w:tc>
        <w:tc>
          <w:tcPr>
            <w:tcW w:w="1843" w:type="dxa"/>
            <w:tcBorders>
              <w:top w:val="nil"/>
              <w:left w:val="nil"/>
              <w:bottom w:val="single" w:sz="4" w:space="0" w:color="auto"/>
              <w:right w:val="single" w:sz="4" w:space="0" w:color="auto"/>
            </w:tcBorders>
          </w:tcPr>
          <w:p w14:paraId="4FF25797" w14:textId="77777777" w:rsidR="00181C62" w:rsidRPr="00AA1D18" w:rsidRDefault="00181C62" w:rsidP="005D419F">
            <w:pPr>
              <w:suppressAutoHyphens/>
              <w:jc w:val="center"/>
              <w:rPr>
                <w:sz w:val="26"/>
                <w:szCs w:val="26"/>
                <w:lang w:eastAsia="zh-CN"/>
              </w:rPr>
            </w:pPr>
            <w:r w:rsidRPr="00AA1D18">
              <w:rPr>
                <w:sz w:val="26"/>
                <w:szCs w:val="26"/>
                <w:lang w:eastAsia="zh-CN"/>
              </w:rPr>
              <w:t>1236,3</w:t>
            </w:r>
          </w:p>
        </w:tc>
      </w:tr>
      <w:tr w:rsidR="00181C62" w:rsidRPr="00AA1D18" w14:paraId="36A1D63C" w14:textId="77777777" w:rsidTr="005D419F">
        <w:trPr>
          <w:trHeight w:val="482"/>
        </w:trPr>
        <w:tc>
          <w:tcPr>
            <w:tcW w:w="782" w:type="dxa"/>
            <w:tcBorders>
              <w:left w:val="single" w:sz="4" w:space="0" w:color="auto"/>
              <w:right w:val="single" w:sz="4" w:space="0" w:color="auto"/>
            </w:tcBorders>
          </w:tcPr>
          <w:p w14:paraId="5562CB6B" w14:textId="77777777" w:rsidR="00181C62" w:rsidRPr="00AA1D18" w:rsidRDefault="00181C62" w:rsidP="005D419F">
            <w:pPr>
              <w:jc w:val="both"/>
              <w:rPr>
                <w:sz w:val="26"/>
                <w:szCs w:val="26"/>
              </w:rPr>
            </w:pPr>
          </w:p>
        </w:tc>
        <w:tc>
          <w:tcPr>
            <w:tcW w:w="4711" w:type="dxa"/>
            <w:vMerge/>
            <w:tcBorders>
              <w:left w:val="single" w:sz="4" w:space="0" w:color="auto"/>
              <w:right w:val="single" w:sz="4" w:space="0" w:color="auto"/>
            </w:tcBorders>
          </w:tcPr>
          <w:p w14:paraId="4A22B2CB" w14:textId="77777777" w:rsidR="00181C62" w:rsidRPr="00AA1D18" w:rsidRDefault="00181C62" w:rsidP="005D419F">
            <w:pPr>
              <w:jc w:val="both"/>
              <w:rPr>
                <w:sz w:val="26"/>
                <w:szCs w:val="26"/>
              </w:rPr>
            </w:pPr>
          </w:p>
        </w:tc>
        <w:tc>
          <w:tcPr>
            <w:tcW w:w="3721" w:type="dxa"/>
            <w:tcBorders>
              <w:top w:val="single" w:sz="4" w:space="0" w:color="auto"/>
              <w:left w:val="single" w:sz="4" w:space="0" w:color="auto"/>
              <w:bottom w:val="single" w:sz="4" w:space="0" w:color="auto"/>
              <w:right w:val="single" w:sz="4" w:space="0" w:color="auto"/>
            </w:tcBorders>
          </w:tcPr>
          <w:p w14:paraId="3031F74E" w14:textId="77777777" w:rsidR="00181C62" w:rsidRPr="00AA1D18" w:rsidRDefault="00181C62" w:rsidP="005D419F">
            <w:pPr>
              <w:jc w:val="center"/>
              <w:rPr>
                <w:sz w:val="26"/>
                <w:szCs w:val="26"/>
              </w:rPr>
            </w:pPr>
            <w:r w:rsidRPr="00AA1D18">
              <w:rPr>
                <w:sz w:val="26"/>
                <w:szCs w:val="26"/>
                <w:lang w:val="en-US"/>
              </w:rPr>
              <w:t>90211020340129530</w:t>
            </w:r>
            <w:r w:rsidRPr="00AA1D18">
              <w:rPr>
                <w:sz w:val="26"/>
                <w:szCs w:val="26"/>
              </w:rPr>
              <w:t>850</w:t>
            </w:r>
          </w:p>
        </w:tc>
        <w:tc>
          <w:tcPr>
            <w:tcW w:w="1418" w:type="dxa"/>
            <w:tcBorders>
              <w:top w:val="nil"/>
              <w:left w:val="nil"/>
              <w:bottom w:val="single" w:sz="4" w:space="0" w:color="auto"/>
              <w:right w:val="single" w:sz="4" w:space="0" w:color="auto"/>
            </w:tcBorders>
          </w:tcPr>
          <w:p w14:paraId="07E931D9" w14:textId="77777777" w:rsidR="00181C62" w:rsidRPr="00AA1D18" w:rsidRDefault="00181C62" w:rsidP="005D419F">
            <w:pPr>
              <w:suppressAutoHyphens/>
              <w:jc w:val="center"/>
              <w:rPr>
                <w:sz w:val="26"/>
                <w:szCs w:val="26"/>
                <w:lang w:val="en-US" w:eastAsia="zh-CN"/>
              </w:rPr>
            </w:pPr>
            <w:r w:rsidRPr="00AA1D18">
              <w:rPr>
                <w:sz w:val="26"/>
                <w:szCs w:val="26"/>
                <w:lang w:val="en-US" w:eastAsia="zh-CN"/>
              </w:rPr>
              <w:t>6</w:t>
            </w:r>
            <w:r w:rsidRPr="00AA1D18">
              <w:rPr>
                <w:sz w:val="26"/>
                <w:szCs w:val="26"/>
                <w:lang w:eastAsia="zh-CN"/>
              </w:rPr>
              <w:t>0</w:t>
            </w:r>
            <w:r w:rsidRPr="00AA1D18">
              <w:rPr>
                <w:sz w:val="26"/>
                <w:szCs w:val="26"/>
                <w:lang w:val="en-US" w:eastAsia="zh-CN"/>
              </w:rPr>
              <w:t>,0</w:t>
            </w:r>
          </w:p>
        </w:tc>
        <w:tc>
          <w:tcPr>
            <w:tcW w:w="1417" w:type="dxa"/>
            <w:tcBorders>
              <w:top w:val="nil"/>
              <w:left w:val="nil"/>
              <w:bottom w:val="single" w:sz="4" w:space="0" w:color="auto"/>
              <w:right w:val="single" w:sz="4" w:space="0" w:color="auto"/>
            </w:tcBorders>
          </w:tcPr>
          <w:p w14:paraId="182A0263" w14:textId="77777777" w:rsidR="00181C62" w:rsidRPr="00AA1D18" w:rsidRDefault="00181C62" w:rsidP="005D419F">
            <w:pPr>
              <w:suppressAutoHyphens/>
              <w:jc w:val="center"/>
              <w:rPr>
                <w:sz w:val="26"/>
                <w:szCs w:val="26"/>
                <w:lang w:eastAsia="zh-CN"/>
              </w:rPr>
            </w:pPr>
            <w:r w:rsidRPr="00AA1D18">
              <w:rPr>
                <w:sz w:val="26"/>
                <w:szCs w:val="26"/>
                <w:lang w:eastAsia="zh-CN"/>
              </w:rPr>
              <w:t>0</w:t>
            </w:r>
          </w:p>
        </w:tc>
        <w:tc>
          <w:tcPr>
            <w:tcW w:w="1418" w:type="dxa"/>
            <w:tcBorders>
              <w:top w:val="nil"/>
              <w:left w:val="nil"/>
              <w:bottom w:val="single" w:sz="4" w:space="0" w:color="auto"/>
              <w:right w:val="single" w:sz="4" w:space="0" w:color="auto"/>
            </w:tcBorders>
          </w:tcPr>
          <w:p w14:paraId="1EAA5E6B" w14:textId="77777777" w:rsidR="00181C62" w:rsidRPr="00AA1D18" w:rsidRDefault="00181C62" w:rsidP="005D419F">
            <w:pPr>
              <w:suppressAutoHyphens/>
              <w:jc w:val="center"/>
              <w:rPr>
                <w:sz w:val="26"/>
                <w:szCs w:val="26"/>
                <w:lang w:eastAsia="zh-CN"/>
              </w:rPr>
            </w:pPr>
            <w:r w:rsidRPr="00AA1D18">
              <w:rPr>
                <w:sz w:val="26"/>
                <w:szCs w:val="26"/>
                <w:lang w:eastAsia="zh-CN"/>
              </w:rPr>
              <w:t>0</w:t>
            </w:r>
          </w:p>
        </w:tc>
        <w:tc>
          <w:tcPr>
            <w:tcW w:w="1843" w:type="dxa"/>
            <w:tcBorders>
              <w:top w:val="nil"/>
              <w:left w:val="nil"/>
              <w:bottom w:val="single" w:sz="4" w:space="0" w:color="auto"/>
              <w:right w:val="single" w:sz="4" w:space="0" w:color="auto"/>
            </w:tcBorders>
          </w:tcPr>
          <w:p w14:paraId="08F4E92B" w14:textId="77777777" w:rsidR="00181C62" w:rsidRPr="00AA1D18" w:rsidRDefault="00181C62" w:rsidP="005D419F">
            <w:pPr>
              <w:suppressAutoHyphens/>
              <w:jc w:val="center"/>
              <w:rPr>
                <w:sz w:val="26"/>
                <w:szCs w:val="26"/>
                <w:lang w:eastAsia="zh-CN"/>
              </w:rPr>
            </w:pPr>
            <w:r w:rsidRPr="00AA1D18">
              <w:rPr>
                <w:sz w:val="26"/>
                <w:szCs w:val="26"/>
                <w:lang w:eastAsia="zh-CN"/>
              </w:rPr>
              <w:t>60,0</w:t>
            </w:r>
          </w:p>
        </w:tc>
      </w:tr>
      <w:tr w:rsidR="00181C62" w:rsidRPr="00AA1D18" w14:paraId="4930A44D" w14:textId="77777777" w:rsidTr="005D419F">
        <w:trPr>
          <w:trHeight w:val="482"/>
        </w:trPr>
        <w:tc>
          <w:tcPr>
            <w:tcW w:w="782" w:type="dxa"/>
            <w:tcBorders>
              <w:left w:val="single" w:sz="4" w:space="0" w:color="auto"/>
              <w:right w:val="single" w:sz="4" w:space="0" w:color="auto"/>
            </w:tcBorders>
          </w:tcPr>
          <w:p w14:paraId="79A49DCD" w14:textId="77777777" w:rsidR="00181C62" w:rsidRPr="00AA1D18" w:rsidRDefault="00181C62" w:rsidP="005D419F">
            <w:pPr>
              <w:jc w:val="both"/>
              <w:rPr>
                <w:sz w:val="26"/>
                <w:szCs w:val="26"/>
              </w:rPr>
            </w:pPr>
          </w:p>
        </w:tc>
        <w:tc>
          <w:tcPr>
            <w:tcW w:w="4711" w:type="dxa"/>
            <w:vMerge/>
            <w:tcBorders>
              <w:left w:val="single" w:sz="4" w:space="0" w:color="auto"/>
              <w:bottom w:val="single" w:sz="4" w:space="0" w:color="auto"/>
              <w:right w:val="single" w:sz="4" w:space="0" w:color="auto"/>
            </w:tcBorders>
          </w:tcPr>
          <w:p w14:paraId="3B46B1CA" w14:textId="77777777" w:rsidR="00181C62" w:rsidRPr="00AA1D18" w:rsidRDefault="00181C62" w:rsidP="005D419F">
            <w:pPr>
              <w:jc w:val="both"/>
              <w:rPr>
                <w:sz w:val="26"/>
                <w:szCs w:val="26"/>
              </w:rPr>
            </w:pPr>
          </w:p>
        </w:tc>
        <w:tc>
          <w:tcPr>
            <w:tcW w:w="3721" w:type="dxa"/>
            <w:tcBorders>
              <w:top w:val="single" w:sz="4" w:space="0" w:color="auto"/>
              <w:left w:val="single" w:sz="4" w:space="0" w:color="auto"/>
              <w:bottom w:val="single" w:sz="4" w:space="0" w:color="auto"/>
              <w:right w:val="single" w:sz="4" w:space="0" w:color="auto"/>
            </w:tcBorders>
          </w:tcPr>
          <w:p w14:paraId="221F7703" w14:textId="77777777" w:rsidR="00181C62" w:rsidRPr="00AA1D18" w:rsidRDefault="00181C62" w:rsidP="005D419F">
            <w:pPr>
              <w:jc w:val="center"/>
              <w:rPr>
                <w:sz w:val="26"/>
                <w:szCs w:val="26"/>
                <w:lang w:val="en-US"/>
              </w:rPr>
            </w:pPr>
            <w:r w:rsidRPr="00AA1D18">
              <w:rPr>
                <w:sz w:val="26"/>
                <w:szCs w:val="26"/>
                <w:lang w:val="en-US"/>
              </w:rPr>
              <w:t>90211020340129530120</w:t>
            </w:r>
          </w:p>
        </w:tc>
        <w:tc>
          <w:tcPr>
            <w:tcW w:w="1418" w:type="dxa"/>
            <w:tcBorders>
              <w:top w:val="single" w:sz="4" w:space="0" w:color="auto"/>
              <w:left w:val="nil"/>
              <w:bottom w:val="single" w:sz="4" w:space="0" w:color="auto"/>
              <w:right w:val="single" w:sz="4" w:space="0" w:color="auto"/>
            </w:tcBorders>
          </w:tcPr>
          <w:p w14:paraId="2C2585C2" w14:textId="77777777" w:rsidR="00181C62" w:rsidRPr="00AA1D18" w:rsidRDefault="00181C62" w:rsidP="005D419F">
            <w:pPr>
              <w:suppressAutoHyphens/>
              <w:jc w:val="center"/>
              <w:rPr>
                <w:sz w:val="26"/>
                <w:szCs w:val="26"/>
                <w:lang w:eastAsia="zh-CN"/>
              </w:rPr>
            </w:pPr>
            <w:r w:rsidRPr="00AA1D18">
              <w:rPr>
                <w:sz w:val="26"/>
                <w:szCs w:val="26"/>
                <w:lang w:eastAsia="zh-CN"/>
              </w:rPr>
              <w:t>1357,4</w:t>
            </w:r>
          </w:p>
        </w:tc>
        <w:tc>
          <w:tcPr>
            <w:tcW w:w="1417" w:type="dxa"/>
            <w:tcBorders>
              <w:top w:val="single" w:sz="4" w:space="0" w:color="auto"/>
              <w:left w:val="nil"/>
              <w:bottom w:val="single" w:sz="4" w:space="0" w:color="auto"/>
              <w:right w:val="single" w:sz="4" w:space="0" w:color="auto"/>
            </w:tcBorders>
          </w:tcPr>
          <w:p w14:paraId="36892AE2" w14:textId="77777777" w:rsidR="00181C62" w:rsidRPr="00AA1D18" w:rsidRDefault="00181C62" w:rsidP="005D419F">
            <w:pPr>
              <w:suppressAutoHyphens/>
              <w:jc w:val="center"/>
              <w:rPr>
                <w:sz w:val="26"/>
                <w:szCs w:val="26"/>
                <w:lang w:eastAsia="zh-CN"/>
              </w:rPr>
            </w:pPr>
            <w:r w:rsidRPr="00AA1D18">
              <w:rPr>
                <w:sz w:val="26"/>
                <w:szCs w:val="26"/>
                <w:lang w:eastAsia="zh-CN"/>
              </w:rPr>
              <w:t>0</w:t>
            </w:r>
          </w:p>
        </w:tc>
        <w:tc>
          <w:tcPr>
            <w:tcW w:w="1418" w:type="dxa"/>
            <w:tcBorders>
              <w:top w:val="single" w:sz="4" w:space="0" w:color="auto"/>
              <w:left w:val="nil"/>
              <w:bottom w:val="single" w:sz="4" w:space="0" w:color="auto"/>
              <w:right w:val="single" w:sz="4" w:space="0" w:color="auto"/>
            </w:tcBorders>
          </w:tcPr>
          <w:p w14:paraId="473EFDE9" w14:textId="77777777" w:rsidR="00181C62" w:rsidRPr="00AA1D18" w:rsidRDefault="00181C62" w:rsidP="005D419F">
            <w:pPr>
              <w:suppressAutoHyphens/>
              <w:jc w:val="center"/>
              <w:rPr>
                <w:sz w:val="26"/>
                <w:szCs w:val="26"/>
                <w:lang w:eastAsia="zh-CN"/>
              </w:rPr>
            </w:pPr>
            <w:r w:rsidRPr="00AA1D18">
              <w:rPr>
                <w:sz w:val="26"/>
                <w:szCs w:val="26"/>
                <w:lang w:eastAsia="zh-CN"/>
              </w:rPr>
              <w:t>0</w:t>
            </w:r>
          </w:p>
        </w:tc>
        <w:tc>
          <w:tcPr>
            <w:tcW w:w="1843" w:type="dxa"/>
            <w:tcBorders>
              <w:top w:val="single" w:sz="4" w:space="0" w:color="auto"/>
              <w:left w:val="single" w:sz="4" w:space="0" w:color="auto"/>
              <w:bottom w:val="single" w:sz="4" w:space="0" w:color="auto"/>
              <w:right w:val="single" w:sz="4" w:space="0" w:color="auto"/>
            </w:tcBorders>
          </w:tcPr>
          <w:p w14:paraId="569FBD5E" w14:textId="77777777" w:rsidR="00181C62" w:rsidRPr="00AA1D18" w:rsidRDefault="00181C62" w:rsidP="005D419F">
            <w:pPr>
              <w:jc w:val="center"/>
              <w:rPr>
                <w:sz w:val="26"/>
                <w:szCs w:val="26"/>
              </w:rPr>
            </w:pPr>
            <w:r w:rsidRPr="00AA1D18">
              <w:rPr>
                <w:sz w:val="26"/>
                <w:szCs w:val="26"/>
              </w:rPr>
              <w:t>1357,4</w:t>
            </w:r>
          </w:p>
        </w:tc>
      </w:tr>
      <w:tr w:rsidR="00181C62" w:rsidRPr="00AA1D18" w14:paraId="11F6BBDF" w14:textId="77777777" w:rsidTr="005D419F">
        <w:trPr>
          <w:trHeight w:val="1334"/>
        </w:trPr>
        <w:tc>
          <w:tcPr>
            <w:tcW w:w="782" w:type="dxa"/>
            <w:tcBorders>
              <w:top w:val="single" w:sz="4" w:space="0" w:color="auto"/>
              <w:left w:val="single" w:sz="4" w:space="0" w:color="auto"/>
              <w:bottom w:val="single" w:sz="4" w:space="0" w:color="auto"/>
              <w:right w:val="single" w:sz="4" w:space="0" w:color="auto"/>
            </w:tcBorders>
          </w:tcPr>
          <w:p w14:paraId="6A1C000D" w14:textId="77777777" w:rsidR="00181C62" w:rsidRPr="00AA1D18" w:rsidRDefault="00181C62" w:rsidP="005D419F">
            <w:pPr>
              <w:jc w:val="both"/>
              <w:rPr>
                <w:sz w:val="26"/>
                <w:szCs w:val="26"/>
              </w:rPr>
            </w:pPr>
            <w:r w:rsidRPr="00AA1D18">
              <w:rPr>
                <w:sz w:val="26"/>
                <w:szCs w:val="26"/>
              </w:rPr>
              <w:lastRenderedPageBreak/>
              <w:t>3</w:t>
            </w:r>
          </w:p>
        </w:tc>
        <w:tc>
          <w:tcPr>
            <w:tcW w:w="4711" w:type="dxa"/>
            <w:tcBorders>
              <w:top w:val="single" w:sz="4" w:space="0" w:color="auto"/>
              <w:left w:val="single" w:sz="4" w:space="0" w:color="auto"/>
              <w:bottom w:val="single" w:sz="4" w:space="0" w:color="auto"/>
              <w:right w:val="single" w:sz="4" w:space="0" w:color="auto"/>
            </w:tcBorders>
          </w:tcPr>
          <w:p w14:paraId="4F3AEA02" w14:textId="77777777" w:rsidR="00181C62" w:rsidRPr="00AA1D18" w:rsidRDefault="00181C62" w:rsidP="005D419F">
            <w:pPr>
              <w:jc w:val="both"/>
              <w:rPr>
                <w:sz w:val="26"/>
                <w:szCs w:val="26"/>
              </w:rPr>
            </w:pPr>
            <w:r w:rsidRPr="00AA1D18">
              <w:rPr>
                <w:sz w:val="26"/>
                <w:szCs w:val="26"/>
              </w:rPr>
              <w:t xml:space="preserve">Мероприятие (результат) «Расходы </w:t>
            </w:r>
            <w:proofErr w:type="gramStart"/>
            <w:r w:rsidRPr="00AA1D18">
              <w:rPr>
                <w:sz w:val="26"/>
                <w:szCs w:val="26"/>
              </w:rPr>
              <w:t>на  обеспечение</w:t>
            </w:r>
            <w:proofErr w:type="gramEnd"/>
            <w:r w:rsidRPr="00AA1D18">
              <w:rPr>
                <w:sz w:val="26"/>
                <w:szCs w:val="26"/>
              </w:rPr>
              <w:t xml:space="preserve"> деятельности (оказание </w:t>
            </w:r>
            <w:proofErr w:type="gramStart"/>
            <w:r w:rsidRPr="00AA1D18">
              <w:rPr>
                <w:sz w:val="26"/>
                <w:szCs w:val="26"/>
              </w:rPr>
              <w:t>услуг)  муниципальных</w:t>
            </w:r>
            <w:proofErr w:type="gramEnd"/>
            <w:r w:rsidRPr="00AA1D18">
              <w:rPr>
                <w:sz w:val="26"/>
                <w:szCs w:val="26"/>
              </w:rPr>
              <w:t xml:space="preserve"> учреждений Белокалитвинского района» </w:t>
            </w:r>
          </w:p>
        </w:tc>
        <w:tc>
          <w:tcPr>
            <w:tcW w:w="3721" w:type="dxa"/>
            <w:tcBorders>
              <w:top w:val="single" w:sz="4" w:space="0" w:color="auto"/>
              <w:left w:val="single" w:sz="4" w:space="0" w:color="auto"/>
              <w:bottom w:val="single" w:sz="4" w:space="0" w:color="auto"/>
              <w:right w:val="single" w:sz="4" w:space="0" w:color="auto"/>
            </w:tcBorders>
          </w:tcPr>
          <w:p w14:paraId="22302F29" w14:textId="77777777" w:rsidR="00181C62" w:rsidRPr="00AA1D18" w:rsidRDefault="00181C62" w:rsidP="005D419F">
            <w:pPr>
              <w:jc w:val="center"/>
              <w:rPr>
                <w:sz w:val="26"/>
                <w:szCs w:val="26"/>
                <w:lang w:eastAsia="zh-CN"/>
              </w:rPr>
            </w:pPr>
            <w:r w:rsidRPr="00AA1D18">
              <w:rPr>
                <w:sz w:val="26"/>
                <w:szCs w:val="26"/>
                <w:lang w:val="en-US" w:eastAsia="zh-CN"/>
              </w:rPr>
              <w:t>X</w:t>
            </w:r>
          </w:p>
          <w:p w14:paraId="2D8E08F8" w14:textId="77777777" w:rsidR="00181C62" w:rsidRPr="00AA1D18" w:rsidRDefault="00181C62" w:rsidP="005D419F">
            <w:pPr>
              <w:jc w:val="both"/>
              <w:rPr>
                <w:sz w:val="26"/>
                <w:szCs w:val="26"/>
                <w:lang w:eastAsia="zh-CN"/>
              </w:rPr>
            </w:pPr>
          </w:p>
        </w:tc>
        <w:tc>
          <w:tcPr>
            <w:tcW w:w="1418" w:type="dxa"/>
            <w:tcBorders>
              <w:top w:val="single" w:sz="4" w:space="0" w:color="auto"/>
              <w:left w:val="nil"/>
              <w:bottom w:val="single" w:sz="4" w:space="0" w:color="auto"/>
              <w:right w:val="single" w:sz="4" w:space="0" w:color="auto"/>
            </w:tcBorders>
          </w:tcPr>
          <w:p w14:paraId="3CFADA1A" w14:textId="77777777" w:rsidR="00181C62" w:rsidRPr="00AA1D18" w:rsidRDefault="00181C62" w:rsidP="005D419F">
            <w:pPr>
              <w:suppressAutoHyphens/>
              <w:jc w:val="center"/>
              <w:rPr>
                <w:sz w:val="26"/>
                <w:szCs w:val="26"/>
                <w:lang w:eastAsia="zh-CN"/>
              </w:rPr>
            </w:pPr>
            <w:r w:rsidRPr="00AA1D18">
              <w:rPr>
                <w:sz w:val="26"/>
                <w:szCs w:val="26"/>
                <w:lang w:eastAsia="zh-CN"/>
              </w:rPr>
              <w:t>19547,9</w:t>
            </w:r>
          </w:p>
        </w:tc>
        <w:tc>
          <w:tcPr>
            <w:tcW w:w="1417" w:type="dxa"/>
            <w:tcBorders>
              <w:top w:val="single" w:sz="4" w:space="0" w:color="auto"/>
              <w:left w:val="nil"/>
              <w:bottom w:val="single" w:sz="4" w:space="0" w:color="auto"/>
              <w:right w:val="single" w:sz="4" w:space="0" w:color="auto"/>
            </w:tcBorders>
          </w:tcPr>
          <w:p w14:paraId="7E8DE046" w14:textId="77777777" w:rsidR="00181C62" w:rsidRPr="00AA1D18" w:rsidRDefault="00181C62" w:rsidP="005D419F">
            <w:pPr>
              <w:suppressAutoHyphens/>
              <w:jc w:val="center"/>
              <w:rPr>
                <w:sz w:val="26"/>
                <w:szCs w:val="26"/>
                <w:lang w:eastAsia="zh-CN"/>
              </w:rPr>
            </w:pPr>
            <w:r w:rsidRPr="00AA1D18">
              <w:rPr>
                <w:sz w:val="26"/>
                <w:szCs w:val="26"/>
                <w:lang w:eastAsia="zh-CN"/>
              </w:rPr>
              <w:t>19 777,4</w:t>
            </w:r>
          </w:p>
        </w:tc>
        <w:tc>
          <w:tcPr>
            <w:tcW w:w="1418" w:type="dxa"/>
            <w:tcBorders>
              <w:top w:val="single" w:sz="4" w:space="0" w:color="auto"/>
              <w:left w:val="nil"/>
              <w:bottom w:val="single" w:sz="4" w:space="0" w:color="auto"/>
              <w:right w:val="single" w:sz="4" w:space="0" w:color="auto"/>
            </w:tcBorders>
          </w:tcPr>
          <w:p w14:paraId="23E1CC8D" w14:textId="77777777" w:rsidR="00181C62" w:rsidRPr="00AA1D18" w:rsidRDefault="00181C62" w:rsidP="005D419F">
            <w:pPr>
              <w:suppressAutoHyphens/>
              <w:jc w:val="center"/>
              <w:rPr>
                <w:sz w:val="26"/>
                <w:szCs w:val="26"/>
                <w:lang w:eastAsia="zh-CN"/>
              </w:rPr>
            </w:pPr>
            <w:r w:rsidRPr="00AA1D18">
              <w:rPr>
                <w:sz w:val="26"/>
                <w:szCs w:val="26"/>
                <w:lang w:eastAsia="zh-CN"/>
              </w:rPr>
              <w:t>19 777,4</w:t>
            </w:r>
          </w:p>
        </w:tc>
        <w:tc>
          <w:tcPr>
            <w:tcW w:w="1843" w:type="dxa"/>
            <w:tcBorders>
              <w:top w:val="single" w:sz="4" w:space="0" w:color="auto"/>
              <w:left w:val="single" w:sz="4" w:space="0" w:color="auto"/>
              <w:bottom w:val="single" w:sz="4" w:space="0" w:color="auto"/>
              <w:right w:val="single" w:sz="4" w:space="0" w:color="auto"/>
            </w:tcBorders>
          </w:tcPr>
          <w:p w14:paraId="2870FF16" w14:textId="77777777" w:rsidR="00181C62" w:rsidRPr="00AA1D18" w:rsidRDefault="00181C62" w:rsidP="005D419F">
            <w:pPr>
              <w:jc w:val="center"/>
              <w:rPr>
                <w:sz w:val="26"/>
                <w:szCs w:val="26"/>
              </w:rPr>
            </w:pPr>
            <w:r w:rsidRPr="00AA1D18">
              <w:rPr>
                <w:sz w:val="26"/>
                <w:szCs w:val="26"/>
              </w:rPr>
              <w:t>59 102,7</w:t>
            </w:r>
          </w:p>
        </w:tc>
      </w:tr>
      <w:tr w:rsidR="00181C62" w:rsidRPr="00AA1D18" w14:paraId="19F87F5C" w14:textId="77777777" w:rsidTr="005D419F">
        <w:trPr>
          <w:trHeight w:val="420"/>
        </w:trPr>
        <w:tc>
          <w:tcPr>
            <w:tcW w:w="782" w:type="dxa"/>
            <w:tcBorders>
              <w:top w:val="single" w:sz="4" w:space="0" w:color="auto"/>
              <w:left w:val="single" w:sz="4" w:space="0" w:color="auto"/>
              <w:bottom w:val="single" w:sz="4" w:space="0" w:color="auto"/>
              <w:right w:val="single" w:sz="4" w:space="0" w:color="auto"/>
            </w:tcBorders>
          </w:tcPr>
          <w:p w14:paraId="41921B6D"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1D32EE08" w14:textId="77777777" w:rsidR="00181C62" w:rsidRPr="00AA1D18" w:rsidRDefault="00181C62" w:rsidP="005D419F">
            <w:pPr>
              <w:jc w:val="both"/>
              <w:rPr>
                <w:sz w:val="26"/>
                <w:szCs w:val="26"/>
              </w:rPr>
            </w:pPr>
            <w:r w:rsidRPr="00AA1D18">
              <w:rPr>
                <w:sz w:val="26"/>
                <w:szCs w:val="26"/>
              </w:rPr>
              <w:t>Местный бюджет (всего), из них:</w:t>
            </w:r>
          </w:p>
        </w:tc>
        <w:tc>
          <w:tcPr>
            <w:tcW w:w="3721" w:type="dxa"/>
            <w:tcBorders>
              <w:top w:val="single" w:sz="4" w:space="0" w:color="auto"/>
              <w:left w:val="single" w:sz="4" w:space="0" w:color="auto"/>
              <w:bottom w:val="single" w:sz="4" w:space="0" w:color="auto"/>
              <w:right w:val="single" w:sz="4" w:space="0" w:color="auto"/>
            </w:tcBorders>
          </w:tcPr>
          <w:p w14:paraId="45E25CAF" w14:textId="77777777" w:rsidR="00181C62" w:rsidRPr="00AA1D18" w:rsidRDefault="00181C62" w:rsidP="005D419F">
            <w:pPr>
              <w:jc w:val="center"/>
              <w:rPr>
                <w:sz w:val="26"/>
                <w:szCs w:val="26"/>
                <w:lang w:eastAsia="zh-CN"/>
              </w:rPr>
            </w:pPr>
          </w:p>
        </w:tc>
        <w:tc>
          <w:tcPr>
            <w:tcW w:w="1418" w:type="dxa"/>
            <w:tcBorders>
              <w:top w:val="single" w:sz="4" w:space="0" w:color="auto"/>
              <w:left w:val="nil"/>
              <w:bottom w:val="single" w:sz="4" w:space="0" w:color="auto"/>
              <w:right w:val="single" w:sz="4" w:space="0" w:color="auto"/>
            </w:tcBorders>
          </w:tcPr>
          <w:p w14:paraId="180A6CC2" w14:textId="77777777" w:rsidR="00181C62" w:rsidRPr="00AA1D18" w:rsidRDefault="00181C62" w:rsidP="005D419F">
            <w:pPr>
              <w:suppressAutoHyphens/>
              <w:jc w:val="center"/>
              <w:rPr>
                <w:sz w:val="26"/>
                <w:szCs w:val="26"/>
                <w:lang w:eastAsia="zh-CN"/>
              </w:rPr>
            </w:pPr>
            <w:r w:rsidRPr="00AA1D18">
              <w:rPr>
                <w:sz w:val="26"/>
                <w:szCs w:val="26"/>
                <w:lang w:eastAsia="zh-CN"/>
              </w:rPr>
              <w:t>19547,9</w:t>
            </w:r>
          </w:p>
        </w:tc>
        <w:tc>
          <w:tcPr>
            <w:tcW w:w="1417" w:type="dxa"/>
            <w:tcBorders>
              <w:top w:val="single" w:sz="4" w:space="0" w:color="auto"/>
              <w:left w:val="nil"/>
              <w:bottom w:val="single" w:sz="4" w:space="0" w:color="auto"/>
              <w:right w:val="single" w:sz="4" w:space="0" w:color="auto"/>
            </w:tcBorders>
          </w:tcPr>
          <w:p w14:paraId="62FB1761" w14:textId="77777777" w:rsidR="00181C62" w:rsidRPr="00AA1D18" w:rsidRDefault="00181C62" w:rsidP="005D419F">
            <w:pPr>
              <w:suppressAutoHyphens/>
              <w:jc w:val="center"/>
              <w:rPr>
                <w:sz w:val="26"/>
                <w:szCs w:val="26"/>
                <w:lang w:eastAsia="zh-CN"/>
              </w:rPr>
            </w:pPr>
            <w:r w:rsidRPr="00AA1D18">
              <w:rPr>
                <w:sz w:val="26"/>
                <w:szCs w:val="26"/>
                <w:lang w:eastAsia="zh-CN"/>
              </w:rPr>
              <w:t>19 777,4</w:t>
            </w:r>
          </w:p>
        </w:tc>
        <w:tc>
          <w:tcPr>
            <w:tcW w:w="1418" w:type="dxa"/>
            <w:tcBorders>
              <w:top w:val="single" w:sz="4" w:space="0" w:color="auto"/>
              <w:left w:val="nil"/>
              <w:bottom w:val="single" w:sz="4" w:space="0" w:color="auto"/>
              <w:right w:val="single" w:sz="4" w:space="0" w:color="auto"/>
            </w:tcBorders>
          </w:tcPr>
          <w:p w14:paraId="55BCDA53" w14:textId="77777777" w:rsidR="00181C62" w:rsidRPr="00AA1D18" w:rsidRDefault="00181C62" w:rsidP="005D419F">
            <w:pPr>
              <w:suppressAutoHyphens/>
              <w:jc w:val="center"/>
              <w:rPr>
                <w:sz w:val="26"/>
                <w:szCs w:val="26"/>
                <w:lang w:eastAsia="zh-CN"/>
              </w:rPr>
            </w:pPr>
            <w:r w:rsidRPr="00AA1D18">
              <w:rPr>
                <w:sz w:val="26"/>
                <w:szCs w:val="26"/>
                <w:lang w:eastAsia="zh-CN"/>
              </w:rPr>
              <w:t>19 777,4</w:t>
            </w:r>
          </w:p>
        </w:tc>
        <w:tc>
          <w:tcPr>
            <w:tcW w:w="1843" w:type="dxa"/>
            <w:tcBorders>
              <w:top w:val="single" w:sz="4" w:space="0" w:color="auto"/>
              <w:left w:val="single" w:sz="4" w:space="0" w:color="auto"/>
              <w:bottom w:val="single" w:sz="4" w:space="0" w:color="auto"/>
              <w:right w:val="single" w:sz="4" w:space="0" w:color="auto"/>
            </w:tcBorders>
          </w:tcPr>
          <w:p w14:paraId="4910862E" w14:textId="77777777" w:rsidR="00181C62" w:rsidRPr="00AA1D18" w:rsidRDefault="00181C62" w:rsidP="005D419F">
            <w:pPr>
              <w:jc w:val="center"/>
              <w:rPr>
                <w:sz w:val="26"/>
                <w:szCs w:val="26"/>
              </w:rPr>
            </w:pPr>
            <w:r w:rsidRPr="00AA1D18">
              <w:rPr>
                <w:sz w:val="26"/>
                <w:szCs w:val="26"/>
              </w:rPr>
              <w:t>59 102,7</w:t>
            </w:r>
          </w:p>
        </w:tc>
      </w:tr>
      <w:tr w:rsidR="00181C62" w:rsidRPr="00AA1D18" w14:paraId="189927BA" w14:textId="77777777" w:rsidTr="005D419F">
        <w:trPr>
          <w:trHeight w:val="420"/>
        </w:trPr>
        <w:tc>
          <w:tcPr>
            <w:tcW w:w="782" w:type="dxa"/>
            <w:tcBorders>
              <w:top w:val="single" w:sz="4" w:space="0" w:color="auto"/>
              <w:left w:val="single" w:sz="4" w:space="0" w:color="auto"/>
              <w:bottom w:val="single" w:sz="4" w:space="0" w:color="auto"/>
              <w:right w:val="single" w:sz="4" w:space="0" w:color="auto"/>
            </w:tcBorders>
          </w:tcPr>
          <w:p w14:paraId="6D3AAE6E"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7F42B322" w14:textId="77777777" w:rsidR="00181C62" w:rsidRPr="00AA1D18" w:rsidRDefault="00181C62" w:rsidP="005D419F">
            <w:pPr>
              <w:jc w:val="both"/>
              <w:rPr>
                <w:sz w:val="26"/>
                <w:szCs w:val="26"/>
              </w:rPr>
            </w:pPr>
            <w:r w:rsidRPr="00AA1D18">
              <w:rPr>
                <w:sz w:val="26"/>
                <w:szCs w:val="26"/>
              </w:rPr>
              <w:t xml:space="preserve">местный бюджет </w:t>
            </w:r>
          </w:p>
        </w:tc>
        <w:tc>
          <w:tcPr>
            <w:tcW w:w="3721" w:type="dxa"/>
            <w:tcBorders>
              <w:top w:val="single" w:sz="4" w:space="0" w:color="auto"/>
              <w:left w:val="single" w:sz="4" w:space="0" w:color="auto"/>
              <w:bottom w:val="single" w:sz="4" w:space="0" w:color="auto"/>
              <w:right w:val="single" w:sz="4" w:space="0" w:color="auto"/>
            </w:tcBorders>
          </w:tcPr>
          <w:p w14:paraId="3CDF2540" w14:textId="77777777" w:rsidR="00181C62" w:rsidRPr="00AA1D18" w:rsidRDefault="00181C62" w:rsidP="005D419F">
            <w:pPr>
              <w:jc w:val="center"/>
              <w:rPr>
                <w:sz w:val="26"/>
                <w:szCs w:val="26"/>
                <w:lang w:eastAsia="zh-CN"/>
              </w:rPr>
            </w:pPr>
            <w:r w:rsidRPr="00AA1D18">
              <w:rPr>
                <w:sz w:val="26"/>
                <w:szCs w:val="26"/>
                <w:lang w:eastAsia="zh-CN"/>
              </w:rPr>
              <w:t>90711030340100590610</w:t>
            </w:r>
          </w:p>
        </w:tc>
        <w:tc>
          <w:tcPr>
            <w:tcW w:w="1418" w:type="dxa"/>
            <w:tcBorders>
              <w:top w:val="single" w:sz="4" w:space="0" w:color="auto"/>
              <w:left w:val="nil"/>
              <w:bottom w:val="single" w:sz="4" w:space="0" w:color="auto"/>
              <w:right w:val="single" w:sz="4" w:space="0" w:color="auto"/>
            </w:tcBorders>
          </w:tcPr>
          <w:p w14:paraId="57A4D281" w14:textId="77777777" w:rsidR="00181C62" w:rsidRPr="00AA1D18" w:rsidRDefault="00181C62" w:rsidP="005D419F">
            <w:pPr>
              <w:suppressAutoHyphens/>
              <w:jc w:val="center"/>
              <w:rPr>
                <w:sz w:val="26"/>
                <w:szCs w:val="26"/>
                <w:lang w:eastAsia="zh-CN"/>
              </w:rPr>
            </w:pPr>
            <w:r w:rsidRPr="00AA1D18">
              <w:rPr>
                <w:sz w:val="26"/>
                <w:szCs w:val="26"/>
                <w:lang w:eastAsia="zh-CN"/>
              </w:rPr>
              <w:t>19547,9</w:t>
            </w:r>
          </w:p>
        </w:tc>
        <w:tc>
          <w:tcPr>
            <w:tcW w:w="1417" w:type="dxa"/>
            <w:tcBorders>
              <w:top w:val="single" w:sz="4" w:space="0" w:color="auto"/>
              <w:left w:val="nil"/>
              <w:bottom w:val="single" w:sz="4" w:space="0" w:color="auto"/>
              <w:right w:val="single" w:sz="4" w:space="0" w:color="auto"/>
            </w:tcBorders>
          </w:tcPr>
          <w:p w14:paraId="692C78ED" w14:textId="77777777" w:rsidR="00181C62" w:rsidRPr="00AA1D18" w:rsidRDefault="00181C62" w:rsidP="005D419F">
            <w:pPr>
              <w:suppressAutoHyphens/>
              <w:jc w:val="center"/>
              <w:rPr>
                <w:sz w:val="26"/>
                <w:szCs w:val="26"/>
                <w:lang w:eastAsia="zh-CN"/>
              </w:rPr>
            </w:pPr>
            <w:r w:rsidRPr="00AA1D18">
              <w:rPr>
                <w:sz w:val="26"/>
                <w:szCs w:val="26"/>
                <w:lang w:eastAsia="zh-CN"/>
              </w:rPr>
              <w:t>19 777,4</w:t>
            </w:r>
          </w:p>
        </w:tc>
        <w:tc>
          <w:tcPr>
            <w:tcW w:w="1418" w:type="dxa"/>
            <w:tcBorders>
              <w:top w:val="single" w:sz="4" w:space="0" w:color="auto"/>
              <w:left w:val="nil"/>
              <w:bottom w:val="single" w:sz="4" w:space="0" w:color="auto"/>
              <w:right w:val="single" w:sz="4" w:space="0" w:color="auto"/>
            </w:tcBorders>
          </w:tcPr>
          <w:p w14:paraId="6A2802AC" w14:textId="77777777" w:rsidR="00181C62" w:rsidRPr="00AA1D18" w:rsidRDefault="00181C62" w:rsidP="005D419F">
            <w:pPr>
              <w:suppressAutoHyphens/>
              <w:jc w:val="center"/>
              <w:rPr>
                <w:sz w:val="26"/>
                <w:szCs w:val="26"/>
                <w:lang w:eastAsia="zh-CN"/>
              </w:rPr>
            </w:pPr>
            <w:r w:rsidRPr="00AA1D18">
              <w:rPr>
                <w:sz w:val="26"/>
                <w:szCs w:val="26"/>
                <w:lang w:eastAsia="zh-CN"/>
              </w:rPr>
              <w:t>19 777,4</w:t>
            </w:r>
          </w:p>
        </w:tc>
        <w:tc>
          <w:tcPr>
            <w:tcW w:w="1843" w:type="dxa"/>
            <w:tcBorders>
              <w:top w:val="single" w:sz="4" w:space="0" w:color="auto"/>
              <w:left w:val="single" w:sz="4" w:space="0" w:color="auto"/>
              <w:bottom w:val="single" w:sz="4" w:space="0" w:color="auto"/>
              <w:right w:val="single" w:sz="4" w:space="0" w:color="auto"/>
            </w:tcBorders>
          </w:tcPr>
          <w:p w14:paraId="1BFB73E0" w14:textId="77777777" w:rsidR="00181C62" w:rsidRPr="00AA1D18" w:rsidRDefault="00181C62" w:rsidP="005D419F">
            <w:pPr>
              <w:jc w:val="center"/>
              <w:rPr>
                <w:sz w:val="26"/>
                <w:szCs w:val="26"/>
              </w:rPr>
            </w:pPr>
            <w:r w:rsidRPr="00AA1D18">
              <w:rPr>
                <w:sz w:val="26"/>
                <w:szCs w:val="26"/>
              </w:rPr>
              <w:t>59 102,7</w:t>
            </w:r>
          </w:p>
        </w:tc>
      </w:tr>
    </w:tbl>
    <w:p w14:paraId="4695CBC2" w14:textId="77777777" w:rsidR="00181C62" w:rsidRPr="00AA1D18" w:rsidRDefault="00181C62" w:rsidP="00181C62">
      <w:pPr>
        <w:jc w:val="both"/>
        <w:rPr>
          <w:sz w:val="26"/>
          <w:szCs w:val="26"/>
        </w:rPr>
      </w:pPr>
    </w:p>
    <w:p w14:paraId="7BB6AC5C" w14:textId="77777777" w:rsidR="00181C62" w:rsidRPr="00AA1D18" w:rsidRDefault="00181C62" w:rsidP="00181C62">
      <w:pPr>
        <w:jc w:val="both"/>
        <w:rPr>
          <w:sz w:val="26"/>
          <w:szCs w:val="26"/>
        </w:rPr>
      </w:pPr>
      <w:r w:rsidRPr="00AA1D18">
        <w:rPr>
          <w:sz w:val="26"/>
          <w:szCs w:val="26"/>
        </w:rPr>
        <w:t>5. План реализации</w:t>
      </w:r>
    </w:p>
    <w:p w14:paraId="29FF524A" w14:textId="77777777" w:rsidR="00181C62" w:rsidRPr="00AA1D18" w:rsidRDefault="00181C62" w:rsidP="00181C62">
      <w:pPr>
        <w:jc w:val="both"/>
        <w:rPr>
          <w:sz w:val="26"/>
          <w:szCs w:val="26"/>
        </w:rPr>
      </w:pPr>
      <w:r w:rsidRPr="00AA1D18">
        <w:rPr>
          <w:sz w:val="26"/>
          <w:szCs w:val="26"/>
        </w:rPr>
        <w:t>комплекса процессных мероприятий на 2025 - 2027 годы</w:t>
      </w:r>
    </w:p>
    <w:p w14:paraId="4304A6F1" w14:textId="77777777" w:rsidR="00181C62" w:rsidRPr="00AA1D18" w:rsidRDefault="00181C62" w:rsidP="00181C62">
      <w:pPr>
        <w:suppressAutoHyphens/>
        <w:jc w:val="center"/>
        <w:outlineLvl w:val="0"/>
        <w:rPr>
          <w:spacing w:val="-20"/>
          <w:kern w:val="2"/>
          <w:sz w:val="26"/>
          <w:szCs w:val="26"/>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88"/>
        <w:gridCol w:w="2834"/>
        <w:gridCol w:w="2408"/>
      </w:tblGrid>
      <w:tr w:rsidR="00181C62" w:rsidRPr="00AA1D18" w14:paraId="6FCBB678" w14:textId="77777777" w:rsidTr="005D419F">
        <w:tc>
          <w:tcPr>
            <w:tcW w:w="737" w:type="dxa"/>
            <w:tcBorders>
              <w:top w:val="single" w:sz="4" w:space="0" w:color="auto"/>
              <w:left w:val="single" w:sz="4" w:space="0" w:color="auto"/>
              <w:bottom w:val="single" w:sz="4" w:space="0" w:color="auto"/>
              <w:right w:val="single" w:sz="4" w:space="0" w:color="auto"/>
            </w:tcBorders>
          </w:tcPr>
          <w:p w14:paraId="24853F06" w14:textId="77777777" w:rsidR="00181C62" w:rsidRPr="00AA1D18" w:rsidRDefault="00181C62" w:rsidP="005D419F">
            <w:pPr>
              <w:jc w:val="center"/>
              <w:rPr>
                <w:sz w:val="26"/>
                <w:szCs w:val="26"/>
              </w:rPr>
            </w:pPr>
            <w:r w:rsidRPr="00AA1D18">
              <w:rPr>
                <w:sz w:val="26"/>
                <w:szCs w:val="26"/>
              </w:rPr>
              <w:t>№</w:t>
            </w:r>
          </w:p>
          <w:p w14:paraId="26CF89FF" w14:textId="77777777" w:rsidR="00181C62" w:rsidRPr="00AA1D18" w:rsidRDefault="00181C62" w:rsidP="005D419F">
            <w:pPr>
              <w:jc w:val="center"/>
              <w:rPr>
                <w:sz w:val="26"/>
                <w:szCs w:val="26"/>
              </w:rPr>
            </w:pPr>
            <w:r w:rsidRPr="00AA1D18">
              <w:rPr>
                <w:sz w:val="26"/>
                <w:szCs w:val="26"/>
              </w:rPr>
              <w:t>п/п</w:t>
            </w:r>
          </w:p>
        </w:tc>
        <w:tc>
          <w:tcPr>
            <w:tcW w:w="3288" w:type="dxa"/>
            <w:tcBorders>
              <w:top w:val="single" w:sz="4" w:space="0" w:color="auto"/>
              <w:left w:val="single" w:sz="4" w:space="0" w:color="auto"/>
              <w:bottom w:val="single" w:sz="4" w:space="0" w:color="auto"/>
              <w:right w:val="single" w:sz="4" w:space="0" w:color="auto"/>
            </w:tcBorders>
          </w:tcPr>
          <w:p w14:paraId="02EDB3B0" w14:textId="77777777" w:rsidR="00181C62" w:rsidRPr="00AA1D18" w:rsidRDefault="00181C62" w:rsidP="005D419F">
            <w:pPr>
              <w:jc w:val="both"/>
              <w:rPr>
                <w:sz w:val="26"/>
                <w:szCs w:val="26"/>
              </w:rPr>
            </w:pPr>
            <w:r w:rsidRPr="00AA1D18">
              <w:rPr>
                <w:sz w:val="26"/>
                <w:szCs w:val="26"/>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14:paraId="74131551" w14:textId="77777777" w:rsidR="00181C62" w:rsidRPr="00AA1D18" w:rsidRDefault="00181C62" w:rsidP="005D419F">
            <w:pPr>
              <w:jc w:val="both"/>
              <w:rPr>
                <w:sz w:val="26"/>
                <w:szCs w:val="26"/>
              </w:rPr>
            </w:pPr>
            <w:r w:rsidRPr="00AA1D18">
              <w:rPr>
                <w:sz w:val="26"/>
                <w:szCs w:val="26"/>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14:paraId="1B25AEFB" w14:textId="77777777" w:rsidR="00181C62" w:rsidRPr="00AA1D18" w:rsidRDefault="00181C62" w:rsidP="005D419F">
            <w:pPr>
              <w:jc w:val="both"/>
              <w:rPr>
                <w:sz w:val="26"/>
                <w:szCs w:val="26"/>
              </w:rPr>
            </w:pPr>
            <w:r w:rsidRPr="00AA1D18">
              <w:rPr>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auto"/>
              <w:left w:val="single" w:sz="4" w:space="0" w:color="auto"/>
              <w:bottom w:val="single" w:sz="4" w:space="0" w:color="auto"/>
              <w:right w:val="single" w:sz="4" w:space="0" w:color="auto"/>
            </w:tcBorders>
          </w:tcPr>
          <w:p w14:paraId="0FB6829E" w14:textId="77777777" w:rsidR="00181C62" w:rsidRPr="00AA1D18" w:rsidRDefault="00181C62" w:rsidP="005D419F">
            <w:pPr>
              <w:jc w:val="both"/>
              <w:rPr>
                <w:sz w:val="26"/>
                <w:szCs w:val="26"/>
              </w:rPr>
            </w:pPr>
            <w:r w:rsidRPr="00AA1D18">
              <w:rPr>
                <w:sz w:val="26"/>
                <w:szCs w:val="26"/>
              </w:rPr>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14:paraId="67BD9A0C" w14:textId="77777777" w:rsidR="00181C62" w:rsidRPr="00AA1D18" w:rsidRDefault="00181C62" w:rsidP="005D419F">
            <w:pPr>
              <w:jc w:val="both"/>
              <w:rPr>
                <w:sz w:val="26"/>
                <w:szCs w:val="26"/>
              </w:rPr>
            </w:pPr>
            <w:r w:rsidRPr="00AA1D18">
              <w:rPr>
                <w:sz w:val="26"/>
                <w:szCs w:val="26"/>
              </w:rPr>
              <w:t>Информационная система (источник данных)</w:t>
            </w:r>
          </w:p>
        </w:tc>
      </w:tr>
      <w:tr w:rsidR="00181C62" w:rsidRPr="00AA1D18" w14:paraId="0038CFE6" w14:textId="77777777" w:rsidTr="005D419F">
        <w:tc>
          <w:tcPr>
            <w:tcW w:w="14029" w:type="dxa"/>
            <w:gridSpan w:val="6"/>
            <w:tcBorders>
              <w:top w:val="single" w:sz="4" w:space="0" w:color="auto"/>
              <w:left w:val="single" w:sz="4" w:space="0" w:color="auto"/>
              <w:bottom w:val="single" w:sz="4" w:space="0" w:color="auto"/>
              <w:right w:val="single" w:sz="4" w:space="0" w:color="auto"/>
            </w:tcBorders>
          </w:tcPr>
          <w:p w14:paraId="7523F9F3" w14:textId="77777777" w:rsidR="00181C62" w:rsidRPr="00AA1D18" w:rsidRDefault="00181C62" w:rsidP="005D419F">
            <w:pPr>
              <w:jc w:val="both"/>
              <w:rPr>
                <w:sz w:val="26"/>
                <w:szCs w:val="26"/>
              </w:rPr>
            </w:pPr>
            <w:r w:rsidRPr="00AA1D18">
              <w:rPr>
                <w:sz w:val="26"/>
                <w:szCs w:val="26"/>
              </w:rPr>
              <w:t>1. Задача комплекса процессных мероприятий «Совершенствование системы физического воспитания различных категорий и групп населения, в том и лиц с ограниченными возможностями здоровья и создание условий для обеспечения успешного выступления спортсменов Белокалитвинского района на региональных и всероссийских   спортивных соревнованиях, в том числе лиц с ограниченными возможностями здоровья и инвалидов»</w:t>
            </w:r>
          </w:p>
        </w:tc>
      </w:tr>
      <w:tr w:rsidR="00181C62" w:rsidRPr="00AA1D18" w14:paraId="530B3E7E" w14:textId="77777777" w:rsidTr="005D419F">
        <w:tc>
          <w:tcPr>
            <w:tcW w:w="737" w:type="dxa"/>
            <w:tcBorders>
              <w:top w:val="single" w:sz="4" w:space="0" w:color="auto"/>
              <w:left w:val="single" w:sz="4" w:space="0" w:color="auto"/>
              <w:bottom w:val="single" w:sz="4" w:space="0" w:color="auto"/>
              <w:right w:val="single" w:sz="4" w:space="0" w:color="auto"/>
            </w:tcBorders>
          </w:tcPr>
          <w:p w14:paraId="1E8C5E55" w14:textId="77777777" w:rsidR="00181C62" w:rsidRPr="00AA1D18" w:rsidRDefault="00181C62" w:rsidP="005D419F">
            <w:pPr>
              <w:jc w:val="both"/>
              <w:rPr>
                <w:sz w:val="26"/>
                <w:szCs w:val="26"/>
              </w:rPr>
            </w:pPr>
            <w:r w:rsidRPr="00AA1D18">
              <w:rPr>
                <w:sz w:val="26"/>
                <w:szCs w:val="26"/>
              </w:rPr>
              <w:t>1.1.</w:t>
            </w:r>
          </w:p>
        </w:tc>
        <w:tc>
          <w:tcPr>
            <w:tcW w:w="3288" w:type="dxa"/>
            <w:tcBorders>
              <w:top w:val="single" w:sz="4" w:space="0" w:color="auto"/>
              <w:left w:val="single" w:sz="4" w:space="0" w:color="auto"/>
              <w:bottom w:val="single" w:sz="4" w:space="0" w:color="auto"/>
              <w:right w:val="single" w:sz="4" w:space="0" w:color="auto"/>
            </w:tcBorders>
          </w:tcPr>
          <w:p w14:paraId="0A0BAA11" w14:textId="77777777" w:rsidR="00181C62" w:rsidRPr="00AA1D18" w:rsidRDefault="00181C62" w:rsidP="005D419F">
            <w:pPr>
              <w:jc w:val="both"/>
              <w:rPr>
                <w:sz w:val="26"/>
                <w:szCs w:val="26"/>
              </w:rPr>
            </w:pPr>
            <w:r w:rsidRPr="00AA1D18">
              <w:rPr>
                <w:sz w:val="26"/>
                <w:szCs w:val="26"/>
              </w:rPr>
              <w:t xml:space="preserve">Мероприятие (результат) 1.1. «Физическое воспитание населения Белокалитвинского района, обеспечение организации и </w:t>
            </w:r>
            <w:r w:rsidRPr="00AA1D18">
              <w:rPr>
                <w:sz w:val="26"/>
                <w:szCs w:val="26"/>
              </w:rPr>
              <w:lastRenderedPageBreak/>
              <w:t>проведения физкультурных и массовых спортивных мероприятий и участия спортсменов района в мероприятиях различного уровня»</w:t>
            </w:r>
          </w:p>
        </w:tc>
        <w:tc>
          <w:tcPr>
            <w:tcW w:w="1474" w:type="dxa"/>
            <w:tcBorders>
              <w:top w:val="single" w:sz="4" w:space="0" w:color="auto"/>
              <w:left w:val="single" w:sz="4" w:space="0" w:color="auto"/>
              <w:bottom w:val="single" w:sz="4" w:space="0" w:color="auto"/>
              <w:right w:val="single" w:sz="4" w:space="0" w:color="auto"/>
            </w:tcBorders>
          </w:tcPr>
          <w:p w14:paraId="7C87FF1A" w14:textId="77777777" w:rsidR="00181C62" w:rsidRPr="00AA1D18" w:rsidRDefault="00181C62" w:rsidP="005D419F">
            <w:pPr>
              <w:jc w:val="center"/>
              <w:rPr>
                <w:sz w:val="26"/>
                <w:szCs w:val="26"/>
              </w:rPr>
            </w:pPr>
            <w:r w:rsidRPr="00AA1D18">
              <w:rPr>
                <w:sz w:val="26"/>
                <w:szCs w:val="26"/>
              </w:rPr>
              <w:lastRenderedPageBreak/>
              <w:t>Х</w:t>
            </w:r>
          </w:p>
        </w:tc>
        <w:tc>
          <w:tcPr>
            <w:tcW w:w="3288" w:type="dxa"/>
            <w:tcBorders>
              <w:top w:val="single" w:sz="4" w:space="0" w:color="auto"/>
              <w:left w:val="single" w:sz="4" w:space="0" w:color="auto"/>
              <w:bottom w:val="single" w:sz="4" w:space="0" w:color="auto"/>
              <w:right w:val="single" w:sz="4" w:space="0" w:color="auto"/>
            </w:tcBorders>
          </w:tcPr>
          <w:p w14:paraId="085279BE" w14:textId="77777777" w:rsidR="00181C62" w:rsidRPr="00AA1D18" w:rsidRDefault="00181C62" w:rsidP="005D419F">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 xml:space="preserve">Черкесова Л.Ф., начальник службы по </w:t>
            </w:r>
            <w:r w:rsidRPr="00AA1D18">
              <w:rPr>
                <w:sz w:val="26"/>
                <w:szCs w:val="26"/>
              </w:rPr>
              <w:lastRenderedPageBreak/>
              <w:t>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5F1513B6" w14:textId="77777777" w:rsidR="00181C62" w:rsidRPr="00AA1D18" w:rsidRDefault="00181C62" w:rsidP="005D419F">
            <w:pPr>
              <w:jc w:val="center"/>
              <w:rPr>
                <w:sz w:val="26"/>
                <w:szCs w:val="26"/>
              </w:rPr>
            </w:pPr>
            <w:r w:rsidRPr="00AA1D18">
              <w:rPr>
                <w:sz w:val="26"/>
                <w:szCs w:val="26"/>
              </w:rPr>
              <w:lastRenderedPageBreak/>
              <w:t>Х</w:t>
            </w:r>
          </w:p>
        </w:tc>
        <w:tc>
          <w:tcPr>
            <w:tcW w:w="2408" w:type="dxa"/>
            <w:tcBorders>
              <w:top w:val="single" w:sz="4" w:space="0" w:color="auto"/>
              <w:left w:val="single" w:sz="4" w:space="0" w:color="auto"/>
              <w:bottom w:val="single" w:sz="4" w:space="0" w:color="auto"/>
              <w:right w:val="single" w:sz="4" w:space="0" w:color="auto"/>
            </w:tcBorders>
          </w:tcPr>
          <w:p w14:paraId="46A214F8" w14:textId="77777777" w:rsidR="00181C62" w:rsidRPr="00AA1D18" w:rsidRDefault="00181C62" w:rsidP="005D419F">
            <w:pPr>
              <w:jc w:val="center"/>
              <w:rPr>
                <w:sz w:val="26"/>
                <w:szCs w:val="26"/>
              </w:rPr>
            </w:pPr>
            <w:r w:rsidRPr="00AA1D18">
              <w:rPr>
                <w:sz w:val="26"/>
                <w:szCs w:val="26"/>
              </w:rPr>
              <w:t>Х</w:t>
            </w:r>
          </w:p>
        </w:tc>
      </w:tr>
      <w:tr w:rsidR="00181C62" w:rsidRPr="00AA1D18" w14:paraId="7139A97B" w14:textId="77777777" w:rsidTr="005D419F">
        <w:tc>
          <w:tcPr>
            <w:tcW w:w="737" w:type="dxa"/>
            <w:tcBorders>
              <w:top w:val="single" w:sz="4" w:space="0" w:color="auto"/>
              <w:left w:val="single" w:sz="4" w:space="0" w:color="auto"/>
              <w:bottom w:val="single" w:sz="4" w:space="0" w:color="auto"/>
              <w:right w:val="single" w:sz="4" w:space="0" w:color="auto"/>
            </w:tcBorders>
          </w:tcPr>
          <w:p w14:paraId="71693DCA" w14:textId="77777777" w:rsidR="00181C62" w:rsidRPr="00AA1D18" w:rsidRDefault="00181C62" w:rsidP="005D419F">
            <w:pPr>
              <w:jc w:val="both"/>
              <w:rPr>
                <w:sz w:val="26"/>
                <w:szCs w:val="26"/>
              </w:rPr>
            </w:pPr>
            <w:r w:rsidRPr="00AA1D18">
              <w:rPr>
                <w:sz w:val="26"/>
                <w:szCs w:val="26"/>
              </w:rPr>
              <w:t>1.2.</w:t>
            </w:r>
          </w:p>
        </w:tc>
        <w:tc>
          <w:tcPr>
            <w:tcW w:w="3288" w:type="dxa"/>
            <w:tcBorders>
              <w:top w:val="single" w:sz="4" w:space="0" w:color="auto"/>
              <w:left w:val="single" w:sz="4" w:space="0" w:color="auto"/>
              <w:bottom w:val="single" w:sz="4" w:space="0" w:color="auto"/>
              <w:right w:val="single" w:sz="4" w:space="0" w:color="auto"/>
            </w:tcBorders>
          </w:tcPr>
          <w:p w14:paraId="6D745C4D" w14:textId="77777777" w:rsidR="00181C62" w:rsidRPr="00AA1D18" w:rsidRDefault="00181C62" w:rsidP="005D419F">
            <w:pPr>
              <w:jc w:val="both"/>
              <w:rPr>
                <w:sz w:val="26"/>
                <w:szCs w:val="26"/>
              </w:rPr>
            </w:pPr>
            <w:r w:rsidRPr="00AA1D18">
              <w:rPr>
                <w:sz w:val="26"/>
                <w:szCs w:val="26"/>
              </w:rPr>
              <w:t xml:space="preserve">Контрольная точка 1.1.1. «Обеспечено проведение </w:t>
            </w:r>
          </w:p>
          <w:p w14:paraId="2405E1CC" w14:textId="77777777" w:rsidR="00181C62" w:rsidRPr="00AA1D18" w:rsidRDefault="00181C62" w:rsidP="005D419F">
            <w:pPr>
              <w:jc w:val="both"/>
              <w:rPr>
                <w:sz w:val="26"/>
                <w:szCs w:val="26"/>
              </w:rPr>
            </w:pPr>
            <w:r w:rsidRPr="00AA1D18">
              <w:rPr>
                <w:sz w:val="26"/>
                <w:szCs w:val="26"/>
              </w:rPr>
              <w:t>физкультурных и массовых спортивных мероприятий и участия спортсменов района в мероприятиях различного уровня»</w:t>
            </w:r>
          </w:p>
        </w:tc>
        <w:tc>
          <w:tcPr>
            <w:tcW w:w="1474" w:type="dxa"/>
            <w:tcBorders>
              <w:top w:val="single" w:sz="4" w:space="0" w:color="auto"/>
              <w:left w:val="single" w:sz="4" w:space="0" w:color="auto"/>
              <w:bottom w:val="single" w:sz="4" w:space="0" w:color="auto"/>
              <w:right w:val="single" w:sz="4" w:space="0" w:color="auto"/>
            </w:tcBorders>
          </w:tcPr>
          <w:p w14:paraId="10B41146" w14:textId="77777777" w:rsidR="00181C62" w:rsidRPr="00AA1D18" w:rsidRDefault="00181C62" w:rsidP="005D419F">
            <w:pPr>
              <w:jc w:val="both"/>
              <w:rPr>
                <w:sz w:val="26"/>
                <w:szCs w:val="26"/>
              </w:rPr>
            </w:pPr>
            <w:r w:rsidRPr="00AA1D18">
              <w:rPr>
                <w:sz w:val="26"/>
                <w:szCs w:val="26"/>
              </w:rPr>
              <w:t>30 декабря 2025 г.</w:t>
            </w:r>
          </w:p>
        </w:tc>
        <w:tc>
          <w:tcPr>
            <w:tcW w:w="3288" w:type="dxa"/>
            <w:tcBorders>
              <w:top w:val="single" w:sz="4" w:space="0" w:color="auto"/>
              <w:left w:val="single" w:sz="4" w:space="0" w:color="auto"/>
              <w:bottom w:val="single" w:sz="4" w:space="0" w:color="auto"/>
              <w:right w:val="single" w:sz="4" w:space="0" w:color="auto"/>
            </w:tcBorders>
          </w:tcPr>
          <w:p w14:paraId="67076CD0" w14:textId="77777777" w:rsidR="00181C62" w:rsidRPr="00AA1D18" w:rsidRDefault="00181C62" w:rsidP="005D419F">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22E66538" w14:textId="77777777" w:rsidR="00181C62" w:rsidRPr="00AA1D18" w:rsidRDefault="00181C62" w:rsidP="005D419F">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7BC5E045" w14:textId="77777777" w:rsidR="00181C62" w:rsidRPr="00AA1D18" w:rsidRDefault="00181C62" w:rsidP="005D419F">
            <w:pPr>
              <w:jc w:val="center"/>
              <w:rPr>
                <w:sz w:val="26"/>
                <w:szCs w:val="26"/>
              </w:rPr>
            </w:pPr>
            <w:r w:rsidRPr="00AA1D18">
              <w:rPr>
                <w:sz w:val="26"/>
                <w:szCs w:val="26"/>
              </w:rPr>
              <w:t>нет информационной системы</w:t>
            </w:r>
          </w:p>
        </w:tc>
      </w:tr>
      <w:tr w:rsidR="00181C62" w:rsidRPr="00AA1D18" w14:paraId="1CE83B31" w14:textId="77777777" w:rsidTr="005D419F">
        <w:tc>
          <w:tcPr>
            <w:tcW w:w="737" w:type="dxa"/>
            <w:tcBorders>
              <w:top w:val="single" w:sz="4" w:space="0" w:color="auto"/>
              <w:left w:val="single" w:sz="4" w:space="0" w:color="auto"/>
              <w:bottom w:val="single" w:sz="4" w:space="0" w:color="auto"/>
              <w:right w:val="single" w:sz="4" w:space="0" w:color="auto"/>
            </w:tcBorders>
          </w:tcPr>
          <w:p w14:paraId="4C27BB9C" w14:textId="77777777" w:rsidR="00181C62" w:rsidRPr="00AA1D18" w:rsidRDefault="00181C62" w:rsidP="005D419F">
            <w:pPr>
              <w:jc w:val="both"/>
              <w:rPr>
                <w:sz w:val="26"/>
                <w:szCs w:val="26"/>
              </w:rPr>
            </w:pPr>
            <w:r w:rsidRPr="00AA1D18">
              <w:rPr>
                <w:sz w:val="26"/>
                <w:szCs w:val="26"/>
              </w:rPr>
              <w:t>1.3.</w:t>
            </w:r>
          </w:p>
        </w:tc>
        <w:tc>
          <w:tcPr>
            <w:tcW w:w="3288" w:type="dxa"/>
            <w:tcBorders>
              <w:top w:val="single" w:sz="4" w:space="0" w:color="auto"/>
              <w:left w:val="single" w:sz="4" w:space="0" w:color="auto"/>
              <w:bottom w:val="single" w:sz="4" w:space="0" w:color="auto"/>
              <w:right w:val="single" w:sz="4" w:space="0" w:color="auto"/>
            </w:tcBorders>
          </w:tcPr>
          <w:p w14:paraId="2B55271D" w14:textId="77777777" w:rsidR="00181C62" w:rsidRPr="00AA1D18" w:rsidRDefault="00181C62" w:rsidP="005D419F">
            <w:pPr>
              <w:jc w:val="both"/>
              <w:rPr>
                <w:sz w:val="26"/>
                <w:szCs w:val="26"/>
              </w:rPr>
            </w:pPr>
            <w:r w:rsidRPr="00AA1D18">
              <w:rPr>
                <w:sz w:val="26"/>
                <w:szCs w:val="26"/>
              </w:rPr>
              <w:t xml:space="preserve">Контрольная точка 1.1.2. «Обеспечено проведение </w:t>
            </w:r>
          </w:p>
          <w:p w14:paraId="7CCA5C66" w14:textId="77777777" w:rsidR="00181C62" w:rsidRPr="00AA1D18" w:rsidRDefault="00181C62" w:rsidP="005D419F">
            <w:pPr>
              <w:jc w:val="both"/>
              <w:rPr>
                <w:sz w:val="26"/>
                <w:szCs w:val="26"/>
              </w:rPr>
            </w:pPr>
            <w:r w:rsidRPr="00AA1D18">
              <w:rPr>
                <w:sz w:val="26"/>
                <w:szCs w:val="26"/>
              </w:rPr>
              <w:t>физкультурных и массовых спортивных мероприятий и участия спортсменов района в мероприятиях различного уровня»</w:t>
            </w:r>
          </w:p>
        </w:tc>
        <w:tc>
          <w:tcPr>
            <w:tcW w:w="1474" w:type="dxa"/>
            <w:tcBorders>
              <w:top w:val="single" w:sz="4" w:space="0" w:color="auto"/>
              <w:left w:val="single" w:sz="4" w:space="0" w:color="auto"/>
              <w:bottom w:val="single" w:sz="4" w:space="0" w:color="auto"/>
              <w:right w:val="single" w:sz="4" w:space="0" w:color="auto"/>
            </w:tcBorders>
          </w:tcPr>
          <w:p w14:paraId="7A479F3A" w14:textId="77777777" w:rsidR="00181C62" w:rsidRPr="00AA1D18" w:rsidRDefault="00181C62" w:rsidP="005D419F">
            <w:pPr>
              <w:jc w:val="both"/>
              <w:rPr>
                <w:sz w:val="26"/>
                <w:szCs w:val="26"/>
              </w:rPr>
            </w:pPr>
            <w:r w:rsidRPr="00AA1D18">
              <w:rPr>
                <w:sz w:val="26"/>
                <w:szCs w:val="26"/>
              </w:rPr>
              <w:t>30 декабря 2026 г.</w:t>
            </w:r>
          </w:p>
        </w:tc>
        <w:tc>
          <w:tcPr>
            <w:tcW w:w="3288" w:type="dxa"/>
            <w:tcBorders>
              <w:top w:val="single" w:sz="4" w:space="0" w:color="auto"/>
              <w:left w:val="single" w:sz="4" w:space="0" w:color="auto"/>
              <w:bottom w:val="single" w:sz="4" w:space="0" w:color="auto"/>
              <w:right w:val="single" w:sz="4" w:space="0" w:color="auto"/>
            </w:tcBorders>
          </w:tcPr>
          <w:p w14:paraId="28B45CBF" w14:textId="77777777" w:rsidR="00181C62" w:rsidRPr="00AA1D18" w:rsidRDefault="00181C62" w:rsidP="005D419F">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2A56DBC9" w14:textId="77777777" w:rsidR="00181C62" w:rsidRPr="00AA1D18" w:rsidRDefault="00181C62" w:rsidP="005D419F">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613A8409" w14:textId="77777777" w:rsidR="00181C62" w:rsidRPr="00AA1D18" w:rsidRDefault="00181C62" w:rsidP="005D419F">
            <w:pPr>
              <w:jc w:val="center"/>
              <w:rPr>
                <w:sz w:val="26"/>
                <w:szCs w:val="26"/>
              </w:rPr>
            </w:pPr>
            <w:r w:rsidRPr="00AA1D18">
              <w:rPr>
                <w:sz w:val="26"/>
                <w:szCs w:val="26"/>
              </w:rPr>
              <w:t>нет информационной системы</w:t>
            </w:r>
          </w:p>
        </w:tc>
      </w:tr>
      <w:tr w:rsidR="00181C62" w:rsidRPr="00AA1D18" w14:paraId="7B078ED9" w14:textId="77777777" w:rsidTr="005D419F">
        <w:tc>
          <w:tcPr>
            <w:tcW w:w="737" w:type="dxa"/>
            <w:tcBorders>
              <w:top w:val="single" w:sz="4" w:space="0" w:color="auto"/>
              <w:left w:val="single" w:sz="4" w:space="0" w:color="auto"/>
              <w:bottom w:val="single" w:sz="4" w:space="0" w:color="auto"/>
              <w:right w:val="single" w:sz="4" w:space="0" w:color="auto"/>
            </w:tcBorders>
          </w:tcPr>
          <w:p w14:paraId="14338C30" w14:textId="77777777" w:rsidR="00181C62" w:rsidRPr="00AA1D18" w:rsidRDefault="00181C62" w:rsidP="005D419F">
            <w:pPr>
              <w:jc w:val="both"/>
              <w:rPr>
                <w:sz w:val="26"/>
                <w:szCs w:val="26"/>
              </w:rPr>
            </w:pPr>
            <w:r w:rsidRPr="00AA1D18">
              <w:rPr>
                <w:sz w:val="26"/>
                <w:szCs w:val="26"/>
              </w:rPr>
              <w:t>1.4.</w:t>
            </w:r>
          </w:p>
        </w:tc>
        <w:tc>
          <w:tcPr>
            <w:tcW w:w="3288" w:type="dxa"/>
            <w:tcBorders>
              <w:top w:val="single" w:sz="4" w:space="0" w:color="auto"/>
              <w:left w:val="single" w:sz="4" w:space="0" w:color="auto"/>
              <w:bottom w:val="single" w:sz="4" w:space="0" w:color="auto"/>
              <w:right w:val="single" w:sz="4" w:space="0" w:color="auto"/>
            </w:tcBorders>
          </w:tcPr>
          <w:p w14:paraId="1895C88F" w14:textId="77777777" w:rsidR="00181C62" w:rsidRPr="00AA1D18" w:rsidRDefault="00181C62" w:rsidP="005D419F">
            <w:pPr>
              <w:jc w:val="both"/>
              <w:rPr>
                <w:sz w:val="26"/>
                <w:szCs w:val="26"/>
              </w:rPr>
            </w:pPr>
            <w:r w:rsidRPr="00AA1D18">
              <w:rPr>
                <w:sz w:val="26"/>
                <w:szCs w:val="26"/>
              </w:rPr>
              <w:t xml:space="preserve">Контрольная точка 1.1.3. «Обеспечено проведение </w:t>
            </w:r>
          </w:p>
          <w:p w14:paraId="453BD57D" w14:textId="77777777" w:rsidR="00181C62" w:rsidRPr="00AA1D18" w:rsidRDefault="00181C62" w:rsidP="005D419F">
            <w:pPr>
              <w:jc w:val="both"/>
              <w:rPr>
                <w:sz w:val="26"/>
                <w:szCs w:val="26"/>
              </w:rPr>
            </w:pPr>
            <w:r w:rsidRPr="00AA1D18">
              <w:rPr>
                <w:sz w:val="26"/>
                <w:szCs w:val="26"/>
              </w:rPr>
              <w:t>физкультурных и массовых спортивных мероприятий и участия спортсменов района в мероприятиях различного уровня»</w:t>
            </w:r>
          </w:p>
        </w:tc>
        <w:tc>
          <w:tcPr>
            <w:tcW w:w="1474" w:type="dxa"/>
            <w:tcBorders>
              <w:top w:val="single" w:sz="4" w:space="0" w:color="auto"/>
              <w:left w:val="single" w:sz="4" w:space="0" w:color="auto"/>
              <w:bottom w:val="single" w:sz="4" w:space="0" w:color="auto"/>
              <w:right w:val="single" w:sz="4" w:space="0" w:color="auto"/>
            </w:tcBorders>
          </w:tcPr>
          <w:p w14:paraId="2379F773" w14:textId="77777777" w:rsidR="00181C62" w:rsidRPr="00AA1D18" w:rsidRDefault="00181C62" w:rsidP="005D419F">
            <w:pPr>
              <w:jc w:val="both"/>
              <w:rPr>
                <w:sz w:val="26"/>
                <w:szCs w:val="26"/>
              </w:rPr>
            </w:pPr>
            <w:r w:rsidRPr="00AA1D18">
              <w:rPr>
                <w:sz w:val="26"/>
                <w:szCs w:val="26"/>
              </w:rPr>
              <w:t>30 декабря 2027 г.</w:t>
            </w:r>
          </w:p>
        </w:tc>
        <w:tc>
          <w:tcPr>
            <w:tcW w:w="3288" w:type="dxa"/>
            <w:tcBorders>
              <w:top w:val="single" w:sz="4" w:space="0" w:color="auto"/>
              <w:left w:val="single" w:sz="4" w:space="0" w:color="auto"/>
              <w:bottom w:val="single" w:sz="4" w:space="0" w:color="auto"/>
              <w:right w:val="single" w:sz="4" w:space="0" w:color="auto"/>
            </w:tcBorders>
          </w:tcPr>
          <w:p w14:paraId="1916C4DB" w14:textId="77777777" w:rsidR="00181C62" w:rsidRPr="00AA1D18" w:rsidRDefault="00181C62" w:rsidP="005D419F">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198AC361" w14:textId="77777777" w:rsidR="00181C62" w:rsidRPr="00AA1D18" w:rsidRDefault="00181C62" w:rsidP="005D419F">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7B760E17" w14:textId="77777777" w:rsidR="00181C62" w:rsidRPr="00AA1D18" w:rsidRDefault="00181C62" w:rsidP="005D419F">
            <w:pPr>
              <w:jc w:val="center"/>
              <w:rPr>
                <w:sz w:val="26"/>
                <w:szCs w:val="26"/>
              </w:rPr>
            </w:pPr>
            <w:r w:rsidRPr="00AA1D18">
              <w:rPr>
                <w:sz w:val="26"/>
                <w:szCs w:val="26"/>
              </w:rPr>
              <w:t>нет информационной системы</w:t>
            </w:r>
          </w:p>
        </w:tc>
      </w:tr>
      <w:tr w:rsidR="00181C62" w:rsidRPr="00AA1D18" w14:paraId="5E75F9FA" w14:textId="77777777" w:rsidTr="005D419F">
        <w:tc>
          <w:tcPr>
            <w:tcW w:w="737" w:type="dxa"/>
            <w:tcBorders>
              <w:top w:val="single" w:sz="4" w:space="0" w:color="auto"/>
              <w:left w:val="single" w:sz="4" w:space="0" w:color="auto"/>
              <w:bottom w:val="single" w:sz="4" w:space="0" w:color="auto"/>
              <w:right w:val="single" w:sz="4" w:space="0" w:color="auto"/>
            </w:tcBorders>
          </w:tcPr>
          <w:p w14:paraId="6C001CD5" w14:textId="77777777" w:rsidR="00181C62" w:rsidRPr="00AA1D18" w:rsidRDefault="00181C62" w:rsidP="005D419F">
            <w:pPr>
              <w:jc w:val="both"/>
              <w:rPr>
                <w:sz w:val="26"/>
                <w:szCs w:val="26"/>
              </w:rPr>
            </w:pPr>
            <w:r w:rsidRPr="00AA1D18">
              <w:rPr>
                <w:sz w:val="26"/>
                <w:szCs w:val="26"/>
              </w:rPr>
              <w:lastRenderedPageBreak/>
              <w:t>1.5.</w:t>
            </w:r>
          </w:p>
        </w:tc>
        <w:tc>
          <w:tcPr>
            <w:tcW w:w="3288" w:type="dxa"/>
            <w:tcBorders>
              <w:top w:val="single" w:sz="4" w:space="0" w:color="auto"/>
              <w:left w:val="single" w:sz="4" w:space="0" w:color="auto"/>
              <w:bottom w:val="single" w:sz="4" w:space="0" w:color="auto"/>
              <w:right w:val="single" w:sz="4" w:space="0" w:color="auto"/>
            </w:tcBorders>
          </w:tcPr>
          <w:p w14:paraId="5B5EF6E9" w14:textId="77777777" w:rsidR="00181C62" w:rsidRPr="00AA1D18" w:rsidRDefault="00181C62" w:rsidP="005D419F">
            <w:pPr>
              <w:jc w:val="both"/>
              <w:rPr>
                <w:sz w:val="26"/>
                <w:szCs w:val="26"/>
              </w:rPr>
            </w:pPr>
            <w:r w:rsidRPr="00AA1D18">
              <w:rPr>
                <w:sz w:val="26"/>
                <w:szCs w:val="26"/>
              </w:rPr>
              <w:t xml:space="preserve">Мероприятие (результат) 1.2.«Расходы </w:t>
            </w:r>
            <w:proofErr w:type="gramStart"/>
            <w:r w:rsidRPr="00AA1D18">
              <w:rPr>
                <w:sz w:val="26"/>
                <w:szCs w:val="26"/>
              </w:rPr>
              <w:t>на  обеспечение</w:t>
            </w:r>
            <w:proofErr w:type="gramEnd"/>
            <w:r w:rsidRPr="00AA1D18">
              <w:rPr>
                <w:sz w:val="26"/>
                <w:szCs w:val="26"/>
              </w:rPr>
              <w:t xml:space="preserve"> деятельности (оказание </w:t>
            </w:r>
            <w:proofErr w:type="gramStart"/>
            <w:r w:rsidRPr="00AA1D18">
              <w:rPr>
                <w:sz w:val="26"/>
                <w:szCs w:val="26"/>
              </w:rPr>
              <w:t>услуг)  муниципальных</w:t>
            </w:r>
            <w:proofErr w:type="gramEnd"/>
            <w:r w:rsidRPr="00AA1D18">
              <w:rPr>
                <w:sz w:val="26"/>
                <w:szCs w:val="26"/>
              </w:rPr>
              <w:t xml:space="preserve"> учреждений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65333943" w14:textId="77777777" w:rsidR="00181C62" w:rsidRPr="00AA1D18" w:rsidRDefault="00181C62" w:rsidP="005D419F">
            <w:pPr>
              <w:jc w:val="center"/>
              <w:rPr>
                <w:sz w:val="26"/>
                <w:szCs w:val="26"/>
              </w:rPr>
            </w:pPr>
            <w:r w:rsidRPr="00AA1D18">
              <w:rPr>
                <w:sz w:val="26"/>
                <w:szCs w:val="26"/>
              </w:rPr>
              <w:t>Х</w:t>
            </w:r>
          </w:p>
        </w:tc>
        <w:tc>
          <w:tcPr>
            <w:tcW w:w="3288" w:type="dxa"/>
            <w:tcBorders>
              <w:top w:val="single" w:sz="4" w:space="0" w:color="auto"/>
              <w:left w:val="single" w:sz="4" w:space="0" w:color="auto"/>
              <w:bottom w:val="single" w:sz="4" w:space="0" w:color="auto"/>
              <w:right w:val="single" w:sz="4" w:space="0" w:color="auto"/>
            </w:tcBorders>
          </w:tcPr>
          <w:p w14:paraId="79289967" w14:textId="77777777" w:rsidR="00181C62" w:rsidRPr="00AA1D18" w:rsidRDefault="00181C62" w:rsidP="005D419F">
            <w:pPr>
              <w:jc w:val="both"/>
              <w:rPr>
                <w:sz w:val="26"/>
                <w:szCs w:val="26"/>
              </w:rPr>
            </w:pPr>
            <w:r w:rsidRPr="00AA1D18">
              <w:rPr>
                <w:sz w:val="26"/>
                <w:szCs w:val="26"/>
              </w:rPr>
              <w:t>Отдел образования (Кащеева И.А., начальник отдела образования)</w:t>
            </w:r>
          </w:p>
        </w:tc>
        <w:tc>
          <w:tcPr>
            <w:tcW w:w="2834" w:type="dxa"/>
            <w:tcBorders>
              <w:top w:val="single" w:sz="4" w:space="0" w:color="auto"/>
              <w:left w:val="single" w:sz="4" w:space="0" w:color="auto"/>
              <w:bottom w:val="single" w:sz="4" w:space="0" w:color="auto"/>
              <w:right w:val="single" w:sz="4" w:space="0" w:color="auto"/>
            </w:tcBorders>
          </w:tcPr>
          <w:p w14:paraId="2591EAFF" w14:textId="77777777" w:rsidR="00181C62" w:rsidRPr="00AA1D18" w:rsidRDefault="00181C62" w:rsidP="005D419F">
            <w:pPr>
              <w:jc w:val="center"/>
              <w:rPr>
                <w:sz w:val="26"/>
                <w:szCs w:val="26"/>
              </w:rPr>
            </w:pPr>
            <w:r w:rsidRPr="00AA1D18">
              <w:rPr>
                <w:sz w:val="26"/>
                <w:szCs w:val="26"/>
              </w:rPr>
              <w:t>Х</w:t>
            </w:r>
          </w:p>
        </w:tc>
        <w:tc>
          <w:tcPr>
            <w:tcW w:w="2408" w:type="dxa"/>
            <w:tcBorders>
              <w:top w:val="single" w:sz="4" w:space="0" w:color="auto"/>
              <w:left w:val="single" w:sz="4" w:space="0" w:color="auto"/>
              <w:bottom w:val="single" w:sz="4" w:space="0" w:color="auto"/>
              <w:right w:val="single" w:sz="4" w:space="0" w:color="auto"/>
            </w:tcBorders>
          </w:tcPr>
          <w:p w14:paraId="69F105BC" w14:textId="77777777" w:rsidR="00181C62" w:rsidRPr="00AA1D18" w:rsidRDefault="00181C62" w:rsidP="005D419F">
            <w:pPr>
              <w:jc w:val="center"/>
              <w:rPr>
                <w:sz w:val="26"/>
                <w:szCs w:val="26"/>
              </w:rPr>
            </w:pPr>
            <w:r w:rsidRPr="00AA1D18">
              <w:rPr>
                <w:sz w:val="26"/>
                <w:szCs w:val="26"/>
              </w:rPr>
              <w:t>Х</w:t>
            </w:r>
          </w:p>
        </w:tc>
      </w:tr>
      <w:tr w:rsidR="00181C62" w:rsidRPr="00AA1D18" w14:paraId="3D0BB323" w14:textId="77777777" w:rsidTr="005D419F">
        <w:tc>
          <w:tcPr>
            <w:tcW w:w="737" w:type="dxa"/>
            <w:tcBorders>
              <w:top w:val="single" w:sz="4" w:space="0" w:color="auto"/>
              <w:left w:val="single" w:sz="4" w:space="0" w:color="auto"/>
              <w:bottom w:val="single" w:sz="4" w:space="0" w:color="auto"/>
              <w:right w:val="single" w:sz="4" w:space="0" w:color="auto"/>
            </w:tcBorders>
          </w:tcPr>
          <w:p w14:paraId="6F03CF3F" w14:textId="77777777" w:rsidR="00181C62" w:rsidRPr="00AA1D18" w:rsidRDefault="00181C62" w:rsidP="005D419F">
            <w:pPr>
              <w:jc w:val="both"/>
              <w:rPr>
                <w:sz w:val="26"/>
                <w:szCs w:val="26"/>
              </w:rPr>
            </w:pPr>
            <w:r w:rsidRPr="00AA1D18">
              <w:rPr>
                <w:sz w:val="26"/>
                <w:szCs w:val="26"/>
              </w:rPr>
              <w:t>1.6</w:t>
            </w:r>
          </w:p>
        </w:tc>
        <w:tc>
          <w:tcPr>
            <w:tcW w:w="3288" w:type="dxa"/>
            <w:tcBorders>
              <w:top w:val="single" w:sz="4" w:space="0" w:color="auto"/>
              <w:left w:val="single" w:sz="4" w:space="0" w:color="auto"/>
              <w:bottom w:val="single" w:sz="4" w:space="0" w:color="auto"/>
              <w:right w:val="single" w:sz="4" w:space="0" w:color="auto"/>
            </w:tcBorders>
          </w:tcPr>
          <w:p w14:paraId="0032A584" w14:textId="77777777" w:rsidR="00181C62" w:rsidRPr="00AA1D18" w:rsidRDefault="00181C62" w:rsidP="005D419F">
            <w:pPr>
              <w:jc w:val="both"/>
              <w:rPr>
                <w:sz w:val="26"/>
                <w:szCs w:val="26"/>
              </w:rPr>
            </w:pPr>
            <w:r w:rsidRPr="00AA1D18">
              <w:rPr>
                <w:sz w:val="26"/>
                <w:szCs w:val="26"/>
              </w:rPr>
              <w:t xml:space="preserve">Контрольная точка 1.2.1. «Обеспечено финансирование расходов </w:t>
            </w:r>
            <w:proofErr w:type="gramStart"/>
            <w:r w:rsidRPr="00AA1D18">
              <w:rPr>
                <w:sz w:val="26"/>
                <w:szCs w:val="26"/>
              </w:rPr>
              <w:t>на  обеспечение</w:t>
            </w:r>
            <w:proofErr w:type="gramEnd"/>
            <w:r w:rsidRPr="00AA1D18">
              <w:rPr>
                <w:sz w:val="26"/>
                <w:szCs w:val="26"/>
              </w:rPr>
              <w:t xml:space="preserve"> деятельности (оказание </w:t>
            </w:r>
            <w:proofErr w:type="gramStart"/>
            <w:r w:rsidRPr="00AA1D18">
              <w:rPr>
                <w:sz w:val="26"/>
                <w:szCs w:val="26"/>
              </w:rPr>
              <w:t>услуг)  муниципальных</w:t>
            </w:r>
            <w:proofErr w:type="gramEnd"/>
            <w:r w:rsidRPr="00AA1D18">
              <w:rPr>
                <w:sz w:val="26"/>
                <w:szCs w:val="26"/>
              </w:rPr>
              <w:t xml:space="preserve"> учреждений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320475B9" w14:textId="77777777" w:rsidR="00181C62" w:rsidRPr="00AA1D18" w:rsidRDefault="00181C62" w:rsidP="005D419F">
            <w:pPr>
              <w:jc w:val="both"/>
              <w:rPr>
                <w:sz w:val="26"/>
                <w:szCs w:val="26"/>
              </w:rPr>
            </w:pPr>
            <w:r w:rsidRPr="00AA1D18">
              <w:rPr>
                <w:sz w:val="26"/>
                <w:szCs w:val="26"/>
              </w:rPr>
              <w:t>1 июня 2025 г.</w:t>
            </w:r>
          </w:p>
        </w:tc>
        <w:tc>
          <w:tcPr>
            <w:tcW w:w="3288" w:type="dxa"/>
            <w:tcBorders>
              <w:top w:val="single" w:sz="4" w:space="0" w:color="auto"/>
              <w:left w:val="single" w:sz="4" w:space="0" w:color="auto"/>
              <w:bottom w:val="single" w:sz="4" w:space="0" w:color="auto"/>
              <w:right w:val="single" w:sz="4" w:space="0" w:color="auto"/>
            </w:tcBorders>
          </w:tcPr>
          <w:p w14:paraId="7024F998" w14:textId="77777777" w:rsidR="00181C62" w:rsidRPr="00AA1D18" w:rsidRDefault="00181C62" w:rsidP="005D419F">
            <w:pPr>
              <w:rPr>
                <w:sz w:val="26"/>
                <w:szCs w:val="26"/>
              </w:rPr>
            </w:pPr>
            <w:r w:rsidRPr="00AA1D18">
              <w:rPr>
                <w:sz w:val="26"/>
                <w:szCs w:val="26"/>
              </w:rPr>
              <w:t>Отдел образования (Кащеева И.А., начальник отдела образования)</w:t>
            </w:r>
          </w:p>
        </w:tc>
        <w:tc>
          <w:tcPr>
            <w:tcW w:w="2834" w:type="dxa"/>
            <w:tcBorders>
              <w:top w:val="single" w:sz="4" w:space="0" w:color="auto"/>
              <w:left w:val="single" w:sz="4" w:space="0" w:color="auto"/>
              <w:bottom w:val="single" w:sz="4" w:space="0" w:color="auto"/>
              <w:right w:val="single" w:sz="4" w:space="0" w:color="auto"/>
            </w:tcBorders>
          </w:tcPr>
          <w:p w14:paraId="55883E12" w14:textId="77777777" w:rsidR="00181C62" w:rsidRPr="00AA1D18" w:rsidRDefault="00181C62" w:rsidP="005D419F">
            <w:pPr>
              <w:rPr>
                <w:sz w:val="26"/>
                <w:szCs w:val="26"/>
              </w:rPr>
            </w:pPr>
            <w:r w:rsidRPr="00AA1D18">
              <w:rPr>
                <w:sz w:val="26"/>
                <w:szCs w:val="26"/>
              </w:rPr>
              <w:t xml:space="preserve">Информационная справка отдела образования </w:t>
            </w:r>
          </w:p>
        </w:tc>
        <w:tc>
          <w:tcPr>
            <w:tcW w:w="2408" w:type="dxa"/>
            <w:tcBorders>
              <w:top w:val="single" w:sz="4" w:space="0" w:color="auto"/>
              <w:left w:val="single" w:sz="4" w:space="0" w:color="auto"/>
              <w:bottom w:val="single" w:sz="4" w:space="0" w:color="auto"/>
              <w:right w:val="single" w:sz="4" w:space="0" w:color="auto"/>
            </w:tcBorders>
          </w:tcPr>
          <w:p w14:paraId="66C20A22" w14:textId="77777777" w:rsidR="00181C62" w:rsidRPr="00AA1D18" w:rsidRDefault="00181C62" w:rsidP="005D419F">
            <w:pPr>
              <w:jc w:val="center"/>
              <w:rPr>
                <w:sz w:val="26"/>
                <w:szCs w:val="26"/>
              </w:rPr>
            </w:pPr>
            <w:r w:rsidRPr="00AA1D18">
              <w:rPr>
                <w:sz w:val="26"/>
                <w:szCs w:val="26"/>
              </w:rPr>
              <w:t>нет информационной системы</w:t>
            </w:r>
          </w:p>
        </w:tc>
      </w:tr>
      <w:tr w:rsidR="00181C62" w:rsidRPr="00AA1D18" w14:paraId="594409BE" w14:textId="77777777" w:rsidTr="005D419F">
        <w:tc>
          <w:tcPr>
            <w:tcW w:w="737" w:type="dxa"/>
            <w:tcBorders>
              <w:top w:val="single" w:sz="4" w:space="0" w:color="auto"/>
              <w:left w:val="single" w:sz="4" w:space="0" w:color="auto"/>
              <w:bottom w:val="single" w:sz="4" w:space="0" w:color="auto"/>
              <w:right w:val="single" w:sz="4" w:space="0" w:color="auto"/>
            </w:tcBorders>
          </w:tcPr>
          <w:p w14:paraId="04E41811" w14:textId="77777777" w:rsidR="00181C62" w:rsidRPr="00AA1D18" w:rsidRDefault="00181C62" w:rsidP="005D419F">
            <w:pPr>
              <w:jc w:val="both"/>
              <w:rPr>
                <w:sz w:val="26"/>
                <w:szCs w:val="26"/>
              </w:rPr>
            </w:pPr>
            <w:r w:rsidRPr="00AA1D18">
              <w:rPr>
                <w:sz w:val="26"/>
                <w:szCs w:val="26"/>
              </w:rPr>
              <w:t>1.7</w:t>
            </w:r>
          </w:p>
        </w:tc>
        <w:tc>
          <w:tcPr>
            <w:tcW w:w="3288" w:type="dxa"/>
            <w:tcBorders>
              <w:top w:val="single" w:sz="4" w:space="0" w:color="auto"/>
              <w:left w:val="single" w:sz="4" w:space="0" w:color="auto"/>
              <w:bottom w:val="single" w:sz="4" w:space="0" w:color="auto"/>
              <w:right w:val="single" w:sz="4" w:space="0" w:color="auto"/>
            </w:tcBorders>
          </w:tcPr>
          <w:p w14:paraId="3D7BE931" w14:textId="77777777" w:rsidR="00181C62" w:rsidRPr="00AA1D18" w:rsidRDefault="00181C62" w:rsidP="005D419F">
            <w:pPr>
              <w:jc w:val="both"/>
              <w:rPr>
                <w:sz w:val="26"/>
                <w:szCs w:val="26"/>
              </w:rPr>
            </w:pPr>
            <w:r w:rsidRPr="00AA1D18">
              <w:rPr>
                <w:sz w:val="26"/>
                <w:szCs w:val="26"/>
              </w:rPr>
              <w:t xml:space="preserve">Контрольная точка 1.2.2. </w:t>
            </w:r>
          </w:p>
          <w:p w14:paraId="55ADCC4C" w14:textId="77777777" w:rsidR="00181C62" w:rsidRPr="00AA1D18" w:rsidRDefault="00181C62" w:rsidP="005D419F">
            <w:pPr>
              <w:jc w:val="both"/>
              <w:rPr>
                <w:sz w:val="26"/>
                <w:szCs w:val="26"/>
              </w:rPr>
            </w:pPr>
            <w:r w:rsidRPr="00AA1D18">
              <w:rPr>
                <w:sz w:val="26"/>
                <w:szCs w:val="26"/>
              </w:rPr>
              <w:t xml:space="preserve">«Обеспечено финансирование расходов </w:t>
            </w:r>
            <w:proofErr w:type="gramStart"/>
            <w:r w:rsidRPr="00AA1D18">
              <w:rPr>
                <w:sz w:val="26"/>
                <w:szCs w:val="26"/>
              </w:rPr>
              <w:t>на  обеспечение</w:t>
            </w:r>
            <w:proofErr w:type="gramEnd"/>
            <w:r w:rsidRPr="00AA1D18">
              <w:rPr>
                <w:sz w:val="26"/>
                <w:szCs w:val="26"/>
              </w:rPr>
              <w:t xml:space="preserve"> деятельности (оказание </w:t>
            </w:r>
            <w:proofErr w:type="gramStart"/>
            <w:r w:rsidRPr="00AA1D18">
              <w:rPr>
                <w:sz w:val="26"/>
                <w:szCs w:val="26"/>
              </w:rPr>
              <w:t>услуг)  муниципальных</w:t>
            </w:r>
            <w:proofErr w:type="gramEnd"/>
            <w:r w:rsidRPr="00AA1D18">
              <w:rPr>
                <w:sz w:val="26"/>
                <w:szCs w:val="26"/>
              </w:rPr>
              <w:t xml:space="preserve"> учреждений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0783751A" w14:textId="77777777" w:rsidR="00181C62" w:rsidRPr="00AA1D18" w:rsidRDefault="00181C62" w:rsidP="005D419F">
            <w:pPr>
              <w:jc w:val="both"/>
              <w:rPr>
                <w:sz w:val="26"/>
                <w:szCs w:val="26"/>
              </w:rPr>
            </w:pPr>
            <w:r w:rsidRPr="00AA1D18">
              <w:rPr>
                <w:sz w:val="26"/>
                <w:szCs w:val="26"/>
              </w:rPr>
              <w:t>30 декабря 2025 г.</w:t>
            </w:r>
          </w:p>
        </w:tc>
        <w:tc>
          <w:tcPr>
            <w:tcW w:w="3288" w:type="dxa"/>
            <w:tcBorders>
              <w:top w:val="single" w:sz="4" w:space="0" w:color="auto"/>
              <w:left w:val="single" w:sz="4" w:space="0" w:color="auto"/>
              <w:bottom w:val="single" w:sz="4" w:space="0" w:color="auto"/>
              <w:right w:val="single" w:sz="4" w:space="0" w:color="auto"/>
            </w:tcBorders>
          </w:tcPr>
          <w:p w14:paraId="593012BA" w14:textId="77777777" w:rsidR="00181C62" w:rsidRPr="00AA1D18" w:rsidRDefault="00181C62" w:rsidP="005D419F">
            <w:pPr>
              <w:rPr>
                <w:sz w:val="26"/>
                <w:szCs w:val="26"/>
              </w:rPr>
            </w:pPr>
            <w:r w:rsidRPr="00AA1D18">
              <w:rPr>
                <w:sz w:val="26"/>
                <w:szCs w:val="26"/>
              </w:rPr>
              <w:t>Отдел образования (Кащеева И.А., начальник отдела образования)</w:t>
            </w:r>
          </w:p>
        </w:tc>
        <w:tc>
          <w:tcPr>
            <w:tcW w:w="2834" w:type="dxa"/>
            <w:tcBorders>
              <w:top w:val="single" w:sz="4" w:space="0" w:color="auto"/>
              <w:left w:val="single" w:sz="4" w:space="0" w:color="auto"/>
              <w:bottom w:val="single" w:sz="4" w:space="0" w:color="auto"/>
              <w:right w:val="single" w:sz="4" w:space="0" w:color="auto"/>
            </w:tcBorders>
          </w:tcPr>
          <w:p w14:paraId="244B50D3" w14:textId="77777777" w:rsidR="00181C62" w:rsidRPr="00AA1D18" w:rsidRDefault="00181C62" w:rsidP="005D419F">
            <w:pPr>
              <w:rPr>
                <w:sz w:val="26"/>
                <w:szCs w:val="26"/>
              </w:rPr>
            </w:pPr>
            <w:r w:rsidRPr="00AA1D18">
              <w:rPr>
                <w:sz w:val="26"/>
                <w:szCs w:val="26"/>
              </w:rPr>
              <w:t xml:space="preserve">Информационная справка отдела образования </w:t>
            </w:r>
          </w:p>
        </w:tc>
        <w:tc>
          <w:tcPr>
            <w:tcW w:w="2408" w:type="dxa"/>
            <w:tcBorders>
              <w:top w:val="single" w:sz="4" w:space="0" w:color="auto"/>
              <w:left w:val="single" w:sz="4" w:space="0" w:color="auto"/>
              <w:bottom w:val="single" w:sz="4" w:space="0" w:color="auto"/>
              <w:right w:val="single" w:sz="4" w:space="0" w:color="auto"/>
            </w:tcBorders>
          </w:tcPr>
          <w:p w14:paraId="78686DAA" w14:textId="77777777" w:rsidR="00181C62" w:rsidRPr="00AA1D18" w:rsidRDefault="00181C62" w:rsidP="005D419F">
            <w:pPr>
              <w:jc w:val="center"/>
              <w:rPr>
                <w:sz w:val="26"/>
                <w:szCs w:val="26"/>
              </w:rPr>
            </w:pPr>
            <w:r w:rsidRPr="00AA1D18">
              <w:rPr>
                <w:sz w:val="26"/>
                <w:szCs w:val="26"/>
              </w:rPr>
              <w:t>нет информационной системы</w:t>
            </w:r>
          </w:p>
        </w:tc>
      </w:tr>
      <w:tr w:rsidR="00181C62" w:rsidRPr="00AA1D18" w14:paraId="2EBDD814" w14:textId="77777777" w:rsidTr="005D419F">
        <w:tc>
          <w:tcPr>
            <w:tcW w:w="737" w:type="dxa"/>
            <w:tcBorders>
              <w:top w:val="single" w:sz="4" w:space="0" w:color="auto"/>
              <w:left w:val="single" w:sz="4" w:space="0" w:color="auto"/>
              <w:bottom w:val="single" w:sz="4" w:space="0" w:color="auto"/>
              <w:right w:val="single" w:sz="4" w:space="0" w:color="auto"/>
            </w:tcBorders>
          </w:tcPr>
          <w:p w14:paraId="2236A8F3" w14:textId="77777777" w:rsidR="00181C62" w:rsidRPr="00AA1D18" w:rsidRDefault="00181C62" w:rsidP="005D419F">
            <w:pPr>
              <w:jc w:val="both"/>
              <w:rPr>
                <w:sz w:val="26"/>
                <w:szCs w:val="26"/>
              </w:rPr>
            </w:pPr>
            <w:r w:rsidRPr="00AA1D18">
              <w:rPr>
                <w:sz w:val="26"/>
                <w:szCs w:val="26"/>
              </w:rPr>
              <w:t>1.8</w:t>
            </w:r>
          </w:p>
        </w:tc>
        <w:tc>
          <w:tcPr>
            <w:tcW w:w="3288" w:type="dxa"/>
            <w:tcBorders>
              <w:top w:val="single" w:sz="4" w:space="0" w:color="auto"/>
              <w:left w:val="single" w:sz="4" w:space="0" w:color="auto"/>
              <w:bottom w:val="single" w:sz="4" w:space="0" w:color="auto"/>
              <w:right w:val="single" w:sz="4" w:space="0" w:color="auto"/>
            </w:tcBorders>
          </w:tcPr>
          <w:p w14:paraId="25FC2D79" w14:textId="77777777" w:rsidR="00181C62" w:rsidRPr="00AA1D18" w:rsidRDefault="00181C62" w:rsidP="005D419F">
            <w:pPr>
              <w:jc w:val="both"/>
              <w:rPr>
                <w:sz w:val="26"/>
                <w:szCs w:val="26"/>
              </w:rPr>
            </w:pPr>
            <w:r w:rsidRPr="00AA1D18">
              <w:rPr>
                <w:sz w:val="26"/>
                <w:szCs w:val="26"/>
              </w:rPr>
              <w:t xml:space="preserve">Контрольная точка 1.2.3. </w:t>
            </w:r>
          </w:p>
          <w:p w14:paraId="56694177" w14:textId="77777777" w:rsidR="00181C62" w:rsidRPr="00AA1D18" w:rsidRDefault="00181C62" w:rsidP="005D419F">
            <w:pPr>
              <w:jc w:val="both"/>
              <w:rPr>
                <w:sz w:val="26"/>
                <w:szCs w:val="26"/>
              </w:rPr>
            </w:pPr>
            <w:r w:rsidRPr="00AA1D18">
              <w:rPr>
                <w:sz w:val="26"/>
                <w:szCs w:val="26"/>
              </w:rPr>
              <w:t xml:space="preserve">«Обеспечено финансирование расходов </w:t>
            </w:r>
            <w:proofErr w:type="gramStart"/>
            <w:r w:rsidRPr="00AA1D18">
              <w:rPr>
                <w:sz w:val="26"/>
                <w:szCs w:val="26"/>
              </w:rPr>
              <w:t>на  обеспечение</w:t>
            </w:r>
            <w:proofErr w:type="gramEnd"/>
            <w:r w:rsidRPr="00AA1D18">
              <w:rPr>
                <w:sz w:val="26"/>
                <w:szCs w:val="26"/>
              </w:rPr>
              <w:t xml:space="preserve"> деятельности (оказание </w:t>
            </w:r>
            <w:proofErr w:type="gramStart"/>
            <w:r w:rsidRPr="00AA1D18">
              <w:rPr>
                <w:sz w:val="26"/>
                <w:szCs w:val="26"/>
              </w:rPr>
              <w:t>услуг)  муниципальных</w:t>
            </w:r>
            <w:proofErr w:type="gramEnd"/>
            <w:r w:rsidRPr="00AA1D18">
              <w:rPr>
                <w:sz w:val="26"/>
                <w:szCs w:val="26"/>
              </w:rPr>
              <w:t xml:space="preserve"> </w:t>
            </w:r>
            <w:r w:rsidRPr="00AA1D18">
              <w:rPr>
                <w:sz w:val="26"/>
                <w:szCs w:val="26"/>
              </w:rPr>
              <w:lastRenderedPageBreak/>
              <w:t>учреждений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1F014926" w14:textId="77777777" w:rsidR="00181C62" w:rsidRPr="00AA1D18" w:rsidRDefault="00181C62" w:rsidP="005D419F">
            <w:pPr>
              <w:jc w:val="both"/>
              <w:rPr>
                <w:sz w:val="26"/>
                <w:szCs w:val="26"/>
              </w:rPr>
            </w:pPr>
            <w:r w:rsidRPr="00AA1D18">
              <w:rPr>
                <w:sz w:val="26"/>
                <w:szCs w:val="26"/>
              </w:rPr>
              <w:lastRenderedPageBreak/>
              <w:t>1 июня 2026 г.</w:t>
            </w:r>
          </w:p>
        </w:tc>
        <w:tc>
          <w:tcPr>
            <w:tcW w:w="3288" w:type="dxa"/>
            <w:tcBorders>
              <w:top w:val="single" w:sz="4" w:space="0" w:color="auto"/>
              <w:left w:val="single" w:sz="4" w:space="0" w:color="auto"/>
              <w:bottom w:val="single" w:sz="4" w:space="0" w:color="auto"/>
              <w:right w:val="single" w:sz="4" w:space="0" w:color="auto"/>
            </w:tcBorders>
          </w:tcPr>
          <w:p w14:paraId="0F600542" w14:textId="77777777" w:rsidR="00181C62" w:rsidRPr="00AA1D18" w:rsidRDefault="00181C62" w:rsidP="005D419F">
            <w:pPr>
              <w:rPr>
                <w:sz w:val="26"/>
                <w:szCs w:val="26"/>
              </w:rPr>
            </w:pPr>
            <w:r w:rsidRPr="00AA1D18">
              <w:rPr>
                <w:sz w:val="26"/>
                <w:szCs w:val="26"/>
              </w:rPr>
              <w:t>Отдел образования (Кащеева И.А., начальник отдела образования)</w:t>
            </w:r>
          </w:p>
        </w:tc>
        <w:tc>
          <w:tcPr>
            <w:tcW w:w="2834" w:type="dxa"/>
            <w:tcBorders>
              <w:top w:val="single" w:sz="4" w:space="0" w:color="auto"/>
              <w:left w:val="single" w:sz="4" w:space="0" w:color="auto"/>
              <w:bottom w:val="single" w:sz="4" w:space="0" w:color="auto"/>
              <w:right w:val="single" w:sz="4" w:space="0" w:color="auto"/>
            </w:tcBorders>
          </w:tcPr>
          <w:p w14:paraId="71B66F45" w14:textId="77777777" w:rsidR="00181C62" w:rsidRPr="00AA1D18" w:rsidRDefault="00181C62" w:rsidP="005D419F">
            <w:pPr>
              <w:rPr>
                <w:sz w:val="26"/>
                <w:szCs w:val="26"/>
              </w:rPr>
            </w:pPr>
            <w:r w:rsidRPr="00AA1D18">
              <w:rPr>
                <w:sz w:val="26"/>
                <w:szCs w:val="26"/>
              </w:rPr>
              <w:t xml:space="preserve">Информационная справка отдела образования </w:t>
            </w:r>
          </w:p>
        </w:tc>
        <w:tc>
          <w:tcPr>
            <w:tcW w:w="2408" w:type="dxa"/>
            <w:tcBorders>
              <w:top w:val="single" w:sz="4" w:space="0" w:color="auto"/>
              <w:left w:val="single" w:sz="4" w:space="0" w:color="auto"/>
              <w:bottom w:val="single" w:sz="4" w:space="0" w:color="auto"/>
              <w:right w:val="single" w:sz="4" w:space="0" w:color="auto"/>
            </w:tcBorders>
          </w:tcPr>
          <w:p w14:paraId="7ED7900A" w14:textId="77777777" w:rsidR="00181C62" w:rsidRPr="00AA1D18" w:rsidRDefault="00181C62" w:rsidP="005D419F">
            <w:pPr>
              <w:jc w:val="center"/>
              <w:rPr>
                <w:sz w:val="26"/>
                <w:szCs w:val="26"/>
              </w:rPr>
            </w:pPr>
            <w:r w:rsidRPr="00AA1D18">
              <w:rPr>
                <w:sz w:val="26"/>
                <w:szCs w:val="26"/>
              </w:rPr>
              <w:t>нет информационной системы</w:t>
            </w:r>
          </w:p>
        </w:tc>
      </w:tr>
      <w:tr w:rsidR="00181C62" w:rsidRPr="00AA1D18" w14:paraId="576DDE96" w14:textId="77777777" w:rsidTr="005D419F">
        <w:tc>
          <w:tcPr>
            <w:tcW w:w="737" w:type="dxa"/>
            <w:tcBorders>
              <w:top w:val="single" w:sz="4" w:space="0" w:color="auto"/>
              <w:left w:val="single" w:sz="4" w:space="0" w:color="auto"/>
              <w:bottom w:val="single" w:sz="4" w:space="0" w:color="auto"/>
              <w:right w:val="single" w:sz="4" w:space="0" w:color="auto"/>
            </w:tcBorders>
          </w:tcPr>
          <w:p w14:paraId="44174843" w14:textId="77777777" w:rsidR="00181C62" w:rsidRPr="00AA1D18" w:rsidRDefault="00181C62" w:rsidP="005D419F">
            <w:pPr>
              <w:jc w:val="both"/>
              <w:rPr>
                <w:sz w:val="26"/>
                <w:szCs w:val="26"/>
              </w:rPr>
            </w:pPr>
            <w:r w:rsidRPr="00AA1D18">
              <w:rPr>
                <w:sz w:val="26"/>
                <w:szCs w:val="26"/>
              </w:rPr>
              <w:t>1.9</w:t>
            </w:r>
          </w:p>
        </w:tc>
        <w:tc>
          <w:tcPr>
            <w:tcW w:w="3288" w:type="dxa"/>
            <w:tcBorders>
              <w:top w:val="single" w:sz="4" w:space="0" w:color="auto"/>
              <w:left w:val="single" w:sz="4" w:space="0" w:color="auto"/>
              <w:bottom w:val="single" w:sz="4" w:space="0" w:color="auto"/>
              <w:right w:val="single" w:sz="4" w:space="0" w:color="auto"/>
            </w:tcBorders>
          </w:tcPr>
          <w:p w14:paraId="4C3C19BE" w14:textId="77777777" w:rsidR="00181C62" w:rsidRPr="00AA1D18" w:rsidRDefault="00181C62" w:rsidP="005D419F">
            <w:pPr>
              <w:jc w:val="both"/>
              <w:rPr>
                <w:sz w:val="26"/>
                <w:szCs w:val="26"/>
              </w:rPr>
            </w:pPr>
            <w:r w:rsidRPr="00AA1D18">
              <w:rPr>
                <w:sz w:val="26"/>
                <w:szCs w:val="26"/>
              </w:rPr>
              <w:t xml:space="preserve">Контрольная точка 1.2.4. </w:t>
            </w:r>
          </w:p>
          <w:p w14:paraId="38B45AFA" w14:textId="77777777" w:rsidR="00181C62" w:rsidRPr="00AA1D18" w:rsidRDefault="00181C62" w:rsidP="005D419F">
            <w:pPr>
              <w:jc w:val="both"/>
              <w:rPr>
                <w:sz w:val="26"/>
                <w:szCs w:val="26"/>
              </w:rPr>
            </w:pPr>
            <w:r w:rsidRPr="00AA1D18">
              <w:rPr>
                <w:sz w:val="26"/>
                <w:szCs w:val="26"/>
              </w:rPr>
              <w:t xml:space="preserve">«Обеспечено финансирование расходов </w:t>
            </w:r>
            <w:proofErr w:type="gramStart"/>
            <w:r w:rsidRPr="00AA1D18">
              <w:rPr>
                <w:sz w:val="26"/>
                <w:szCs w:val="26"/>
              </w:rPr>
              <w:t>на  обеспечение</w:t>
            </w:r>
            <w:proofErr w:type="gramEnd"/>
            <w:r w:rsidRPr="00AA1D18">
              <w:rPr>
                <w:sz w:val="26"/>
                <w:szCs w:val="26"/>
              </w:rPr>
              <w:t xml:space="preserve"> деятельности (оказание </w:t>
            </w:r>
            <w:proofErr w:type="gramStart"/>
            <w:r w:rsidRPr="00AA1D18">
              <w:rPr>
                <w:sz w:val="26"/>
                <w:szCs w:val="26"/>
              </w:rPr>
              <w:t>услуг)  муниципальных</w:t>
            </w:r>
            <w:proofErr w:type="gramEnd"/>
            <w:r w:rsidRPr="00AA1D18">
              <w:rPr>
                <w:sz w:val="26"/>
                <w:szCs w:val="26"/>
              </w:rPr>
              <w:t xml:space="preserve"> учреждений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7A12F133" w14:textId="77777777" w:rsidR="00181C62" w:rsidRPr="00AA1D18" w:rsidRDefault="00181C62" w:rsidP="005D419F">
            <w:pPr>
              <w:jc w:val="both"/>
              <w:rPr>
                <w:sz w:val="26"/>
                <w:szCs w:val="26"/>
              </w:rPr>
            </w:pPr>
            <w:r w:rsidRPr="00AA1D18">
              <w:rPr>
                <w:sz w:val="26"/>
                <w:szCs w:val="26"/>
              </w:rPr>
              <w:t>30 декабря 2026 г.</w:t>
            </w:r>
          </w:p>
        </w:tc>
        <w:tc>
          <w:tcPr>
            <w:tcW w:w="3288" w:type="dxa"/>
            <w:tcBorders>
              <w:top w:val="single" w:sz="4" w:space="0" w:color="auto"/>
              <w:left w:val="single" w:sz="4" w:space="0" w:color="auto"/>
              <w:bottom w:val="single" w:sz="4" w:space="0" w:color="auto"/>
              <w:right w:val="single" w:sz="4" w:space="0" w:color="auto"/>
            </w:tcBorders>
          </w:tcPr>
          <w:p w14:paraId="43BC1D33" w14:textId="77777777" w:rsidR="00181C62" w:rsidRPr="00AA1D18" w:rsidRDefault="00181C62" w:rsidP="005D419F">
            <w:pPr>
              <w:rPr>
                <w:sz w:val="26"/>
                <w:szCs w:val="26"/>
              </w:rPr>
            </w:pPr>
            <w:r w:rsidRPr="00AA1D18">
              <w:rPr>
                <w:sz w:val="26"/>
                <w:szCs w:val="26"/>
              </w:rPr>
              <w:t>Отдел образования (Кащеева И.А., начальник отдела образования)</w:t>
            </w:r>
          </w:p>
        </w:tc>
        <w:tc>
          <w:tcPr>
            <w:tcW w:w="2834" w:type="dxa"/>
            <w:tcBorders>
              <w:top w:val="single" w:sz="4" w:space="0" w:color="auto"/>
              <w:left w:val="single" w:sz="4" w:space="0" w:color="auto"/>
              <w:bottom w:val="single" w:sz="4" w:space="0" w:color="auto"/>
              <w:right w:val="single" w:sz="4" w:space="0" w:color="auto"/>
            </w:tcBorders>
          </w:tcPr>
          <w:p w14:paraId="22B9081E" w14:textId="77777777" w:rsidR="00181C62" w:rsidRPr="00AA1D18" w:rsidRDefault="00181C62" w:rsidP="005D419F">
            <w:pPr>
              <w:rPr>
                <w:sz w:val="26"/>
                <w:szCs w:val="26"/>
              </w:rPr>
            </w:pPr>
            <w:r w:rsidRPr="00AA1D18">
              <w:rPr>
                <w:sz w:val="26"/>
                <w:szCs w:val="26"/>
              </w:rPr>
              <w:t xml:space="preserve">Информационная справка отдела образования </w:t>
            </w:r>
          </w:p>
        </w:tc>
        <w:tc>
          <w:tcPr>
            <w:tcW w:w="2408" w:type="dxa"/>
            <w:tcBorders>
              <w:top w:val="single" w:sz="4" w:space="0" w:color="auto"/>
              <w:left w:val="single" w:sz="4" w:space="0" w:color="auto"/>
              <w:bottom w:val="single" w:sz="4" w:space="0" w:color="auto"/>
              <w:right w:val="single" w:sz="4" w:space="0" w:color="auto"/>
            </w:tcBorders>
          </w:tcPr>
          <w:p w14:paraId="2F793187" w14:textId="77777777" w:rsidR="00181C62" w:rsidRPr="00AA1D18" w:rsidRDefault="00181C62" w:rsidP="005D419F">
            <w:pPr>
              <w:jc w:val="center"/>
              <w:rPr>
                <w:sz w:val="26"/>
                <w:szCs w:val="26"/>
              </w:rPr>
            </w:pPr>
            <w:r w:rsidRPr="00AA1D18">
              <w:rPr>
                <w:sz w:val="26"/>
                <w:szCs w:val="26"/>
              </w:rPr>
              <w:t>нет информационной системы</w:t>
            </w:r>
          </w:p>
        </w:tc>
      </w:tr>
      <w:tr w:rsidR="00181C62" w:rsidRPr="00AA1D18" w14:paraId="32E6B81B" w14:textId="77777777" w:rsidTr="005D419F">
        <w:tc>
          <w:tcPr>
            <w:tcW w:w="737" w:type="dxa"/>
            <w:tcBorders>
              <w:top w:val="single" w:sz="4" w:space="0" w:color="auto"/>
              <w:left w:val="single" w:sz="4" w:space="0" w:color="auto"/>
              <w:bottom w:val="single" w:sz="4" w:space="0" w:color="auto"/>
              <w:right w:val="single" w:sz="4" w:space="0" w:color="auto"/>
            </w:tcBorders>
          </w:tcPr>
          <w:p w14:paraId="2D00F277" w14:textId="77777777" w:rsidR="00181C62" w:rsidRPr="00AA1D18" w:rsidRDefault="00181C62" w:rsidP="005D419F">
            <w:pPr>
              <w:jc w:val="both"/>
              <w:rPr>
                <w:sz w:val="26"/>
                <w:szCs w:val="26"/>
              </w:rPr>
            </w:pPr>
            <w:r w:rsidRPr="00AA1D18">
              <w:rPr>
                <w:sz w:val="26"/>
                <w:szCs w:val="26"/>
              </w:rPr>
              <w:t>1.10</w:t>
            </w:r>
          </w:p>
        </w:tc>
        <w:tc>
          <w:tcPr>
            <w:tcW w:w="3288" w:type="dxa"/>
            <w:tcBorders>
              <w:top w:val="single" w:sz="4" w:space="0" w:color="auto"/>
              <w:left w:val="single" w:sz="4" w:space="0" w:color="auto"/>
              <w:bottom w:val="single" w:sz="4" w:space="0" w:color="auto"/>
              <w:right w:val="single" w:sz="4" w:space="0" w:color="auto"/>
            </w:tcBorders>
          </w:tcPr>
          <w:p w14:paraId="18628E22" w14:textId="77777777" w:rsidR="00181C62" w:rsidRPr="00AA1D18" w:rsidRDefault="00181C62" w:rsidP="005D419F">
            <w:pPr>
              <w:jc w:val="both"/>
              <w:rPr>
                <w:sz w:val="26"/>
                <w:szCs w:val="26"/>
              </w:rPr>
            </w:pPr>
            <w:r w:rsidRPr="00AA1D18">
              <w:rPr>
                <w:sz w:val="26"/>
                <w:szCs w:val="26"/>
              </w:rPr>
              <w:t xml:space="preserve">Контрольная точка 1.2.5. </w:t>
            </w:r>
          </w:p>
          <w:p w14:paraId="17F36C18" w14:textId="77777777" w:rsidR="00181C62" w:rsidRPr="00AA1D18" w:rsidRDefault="00181C62" w:rsidP="005D419F">
            <w:pPr>
              <w:jc w:val="both"/>
              <w:rPr>
                <w:sz w:val="26"/>
                <w:szCs w:val="26"/>
              </w:rPr>
            </w:pPr>
            <w:r w:rsidRPr="00AA1D18">
              <w:rPr>
                <w:sz w:val="26"/>
                <w:szCs w:val="26"/>
              </w:rPr>
              <w:t xml:space="preserve">«Обеспечено финансирование расходов </w:t>
            </w:r>
            <w:proofErr w:type="gramStart"/>
            <w:r w:rsidRPr="00AA1D18">
              <w:rPr>
                <w:sz w:val="26"/>
                <w:szCs w:val="26"/>
              </w:rPr>
              <w:t>на  обеспечение</w:t>
            </w:r>
            <w:proofErr w:type="gramEnd"/>
            <w:r w:rsidRPr="00AA1D18">
              <w:rPr>
                <w:sz w:val="26"/>
                <w:szCs w:val="26"/>
              </w:rPr>
              <w:t xml:space="preserve"> деятельности (оказание </w:t>
            </w:r>
            <w:proofErr w:type="gramStart"/>
            <w:r w:rsidRPr="00AA1D18">
              <w:rPr>
                <w:sz w:val="26"/>
                <w:szCs w:val="26"/>
              </w:rPr>
              <w:t>услуг)  муниципальных</w:t>
            </w:r>
            <w:proofErr w:type="gramEnd"/>
            <w:r w:rsidRPr="00AA1D18">
              <w:rPr>
                <w:sz w:val="26"/>
                <w:szCs w:val="26"/>
              </w:rPr>
              <w:t xml:space="preserve"> учреждений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7086A1F8" w14:textId="77777777" w:rsidR="00181C62" w:rsidRPr="00AA1D18" w:rsidRDefault="00181C62" w:rsidP="005D419F">
            <w:pPr>
              <w:jc w:val="both"/>
              <w:rPr>
                <w:sz w:val="26"/>
                <w:szCs w:val="26"/>
              </w:rPr>
            </w:pPr>
            <w:r w:rsidRPr="00AA1D18">
              <w:rPr>
                <w:sz w:val="26"/>
                <w:szCs w:val="26"/>
              </w:rPr>
              <w:t>1 июня 2027 г.</w:t>
            </w:r>
          </w:p>
        </w:tc>
        <w:tc>
          <w:tcPr>
            <w:tcW w:w="3288" w:type="dxa"/>
            <w:tcBorders>
              <w:top w:val="single" w:sz="4" w:space="0" w:color="auto"/>
              <w:left w:val="single" w:sz="4" w:space="0" w:color="auto"/>
              <w:bottom w:val="single" w:sz="4" w:space="0" w:color="auto"/>
              <w:right w:val="single" w:sz="4" w:space="0" w:color="auto"/>
            </w:tcBorders>
          </w:tcPr>
          <w:p w14:paraId="78008B58" w14:textId="77777777" w:rsidR="00181C62" w:rsidRPr="00AA1D18" w:rsidRDefault="00181C62" w:rsidP="005D419F">
            <w:pPr>
              <w:rPr>
                <w:sz w:val="26"/>
                <w:szCs w:val="26"/>
              </w:rPr>
            </w:pPr>
            <w:r w:rsidRPr="00AA1D18">
              <w:rPr>
                <w:sz w:val="26"/>
                <w:szCs w:val="26"/>
              </w:rPr>
              <w:t>Отдел образования (Кащеева И.А., начальник отдела образования)</w:t>
            </w:r>
          </w:p>
        </w:tc>
        <w:tc>
          <w:tcPr>
            <w:tcW w:w="2834" w:type="dxa"/>
            <w:tcBorders>
              <w:top w:val="single" w:sz="4" w:space="0" w:color="auto"/>
              <w:left w:val="single" w:sz="4" w:space="0" w:color="auto"/>
              <w:bottom w:val="single" w:sz="4" w:space="0" w:color="auto"/>
              <w:right w:val="single" w:sz="4" w:space="0" w:color="auto"/>
            </w:tcBorders>
          </w:tcPr>
          <w:p w14:paraId="47EEB0AB" w14:textId="77777777" w:rsidR="00181C62" w:rsidRPr="00AA1D18" w:rsidRDefault="00181C62" w:rsidP="005D419F">
            <w:pPr>
              <w:rPr>
                <w:sz w:val="26"/>
                <w:szCs w:val="26"/>
              </w:rPr>
            </w:pPr>
            <w:r w:rsidRPr="00AA1D18">
              <w:rPr>
                <w:sz w:val="26"/>
                <w:szCs w:val="26"/>
              </w:rPr>
              <w:t xml:space="preserve">Информационная справка отдела образования </w:t>
            </w:r>
          </w:p>
        </w:tc>
        <w:tc>
          <w:tcPr>
            <w:tcW w:w="2408" w:type="dxa"/>
            <w:tcBorders>
              <w:top w:val="single" w:sz="4" w:space="0" w:color="auto"/>
              <w:left w:val="single" w:sz="4" w:space="0" w:color="auto"/>
              <w:bottom w:val="single" w:sz="4" w:space="0" w:color="auto"/>
              <w:right w:val="single" w:sz="4" w:space="0" w:color="auto"/>
            </w:tcBorders>
          </w:tcPr>
          <w:p w14:paraId="2AFC7A25" w14:textId="77777777" w:rsidR="00181C62" w:rsidRPr="00AA1D18" w:rsidRDefault="00181C62" w:rsidP="005D419F">
            <w:pPr>
              <w:jc w:val="center"/>
              <w:rPr>
                <w:sz w:val="26"/>
                <w:szCs w:val="26"/>
              </w:rPr>
            </w:pPr>
            <w:r w:rsidRPr="00AA1D18">
              <w:rPr>
                <w:sz w:val="26"/>
                <w:szCs w:val="26"/>
              </w:rPr>
              <w:t>нет информационной системы</w:t>
            </w:r>
          </w:p>
        </w:tc>
      </w:tr>
      <w:tr w:rsidR="00181C62" w:rsidRPr="00AA1D18" w14:paraId="17CEA88F" w14:textId="77777777" w:rsidTr="005D419F">
        <w:tc>
          <w:tcPr>
            <w:tcW w:w="737" w:type="dxa"/>
            <w:tcBorders>
              <w:top w:val="single" w:sz="4" w:space="0" w:color="auto"/>
              <w:left w:val="single" w:sz="4" w:space="0" w:color="auto"/>
              <w:bottom w:val="single" w:sz="4" w:space="0" w:color="auto"/>
              <w:right w:val="single" w:sz="4" w:space="0" w:color="auto"/>
            </w:tcBorders>
          </w:tcPr>
          <w:p w14:paraId="5831B568" w14:textId="77777777" w:rsidR="00181C62" w:rsidRPr="00AA1D18" w:rsidRDefault="00181C62" w:rsidP="005D419F">
            <w:pPr>
              <w:jc w:val="both"/>
              <w:rPr>
                <w:sz w:val="26"/>
                <w:szCs w:val="26"/>
              </w:rPr>
            </w:pPr>
            <w:r w:rsidRPr="00AA1D18">
              <w:rPr>
                <w:sz w:val="26"/>
                <w:szCs w:val="26"/>
              </w:rPr>
              <w:t>1.11</w:t>
            </w:r>
          </w:p>
        </w:tc>
        <w:tc>
          <w:tcPr>
            <w:tcW w:w="3288" w:type="dxa"/>
            <w:tcBorders>
              <w:top w:val="single" w:sz="4" w:space="0" w:color="auto"/>
              <w:left w:val="single" w:sz="4" w:space="0" w:color="auto"/>
              <w:bottom w:val="single" w:sz="4" w:space="0" w:color="auto"/>
              <w:right w:val="single" w:sz="4" w:space="0" w:color="auto"/>
            </w:tcBorders>
          </w:tcPr>
          <w:p w14:paraId="06092935" w14:textId="77777777" w:rsidR="00181C62" w:rsidRPr="00AA1D18" w:rsidRDefault="00181C62" w:rsidP="005D419F">
            <w:pPr>
              <w:jc w:val="both"/>
              <w:rPr>
                <w:sz w:val="26"/>
                <w:szCs w:val="26"/>
              </w:rPr>
            </w:pPr>
            <w:r w:rsidRPr="00AA1D18">
              <w:rPr>
                <w:sz w:val="26"/>
                <w:szCs w:val="26"/>
              </w:rPr>
              <w:t xml:space="preserve">Контрольная точка 1.2.6. </w:t>
            </w:r>
          </w:p>
          <w:p w14:paraId="287E823D" w14:textId="77777777" w:rsidR="00181C62" w:rsidRPr="00AA1D18" w:rsidRDefault="00181C62" w:rsidP="005D419F">
            <w:pPr>
              <w:jc w:val="both"/>
              <w:rPr>
                <w:sz w:val="26"/>
                <w:szCs w:val="26"/>
              </w:rPr>
            </w:pPr>
            <w:r w:rsidRPr="00AA1D18">
              <w:rPr>
                <w:sz w:val="26"/>
                <w:szCs w:val="26"/>
              </w:rPr>
              <w:t xml:space="preserve">«Обеспечено финансирование расходов </w:t>
            </w:r>
            <w:proofErr w:type="gramStart"/>
            <w:r w:rsidRPr="00AA1D18">
              <w:rPr>
                <w:sz w:val="26"/>
                <w:szCs w:val="26"/>
              </w:rPr>
              <w:t>на  обеспечение</w:t>
            </w:r>
            <w:proofErr w:type="gramEnd"/>
            <w:r w:rsidRPr="00AA1D18">
              <w:rPr>
                <w:sz w:val="26"/>
                <w:szCs w:val="26"/>
              </w:rPr>
              <w:t xml:space="preserve"> деятельности (оказание </w:t>
            </w:r>
            <w:proofErr w:type="gramStart"/>
            <w:r w:rsidRPr="00AA1D18">
              <w:rPr>
                <w:sz w:val="26"/>
                <w:szCs w:val="26"/>
              </w:rPr>
              <w:t>услуг)  муниципальных</w:t>
            </w:r>
            <w:proofErr w:type="gramEnd"/>
            <w:r w:rsidRPr="00AA1D18">
              <w:rPr>
                <w:sz w:val="26"/>
                <w:szCs w:val="26"/>
              </w:rPr>
              <w:t xml:space="preserve"> учреждений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14:paraId="1857298A" w14:textId="77777777" w:rsidR="00181C62" w:rsidRPr="00AA1D18" w:rsidRDefault="00181C62" w:rsidP="005D419F">
            <w:pPr>
              <w:jc w:val="both"/>
              <w:rPr>
                <w:sz w:val="26"/>
                <w:szCs w:val="26"/>
              </w:rPr>
            </w:pPr>
            <w:r w:rsidRPr="00AA1D18">
              <w:rPr>
                <w:sz w:val="26"/>
                <w:szCs w:val="26"/>
              </w:rPr>
              <w:t>30 декабря 2027 г.</w:t>
            </w:r>
          </w:p>
        </w:tc>
        <w:tc>
          <w:tcPr>
            <w:tcW w:w="3288" w:type="dxa"/>
            <w:tcBorders>
              <w:top w:val="single" w:sz="4" w:space="0" w:color="auto"/>
              <w:left w:val="single" w:sz="4" w:space="0" w:color="auto"/>
              <w:bottom w:val="single" w:sz="4" w:space="0" w:color="auto"/>
              <w:right w:val="single" w:sz="4" w:space="0" w:color="auto"/>
            </w:tcBorders>
          </w:tcPr>
          <w:p w14:paraId="62E162A1" w14:textId="77777777" w:rsidR="00181C62" w:rsidRPr="00AA1D18" w:rsidRDefault="00181C62" w:rsidP="005D419F">
            <w:pPr>
              <w:rPr>
                <w:sz w:val="26"/>
                <w:szCs w:val="26"/>
              </w:rPr>
            </w:pPr>
            <w:r w:rsidRPr="00AA1D18">
              <w:rPr>
                <w:sz w:val="26"/>
                <w:szCs w:val="26"/>
              </w:rPr>
              <w:t>Отдел образования (Кащеева И.А., начальник отдела образования)</w:t>
            </w:r>
          </w:p>
        </w:tc>
        <w:tc>
          <w:tcPr>
            <w:tcW w:w="2834" w:type="dxa"/>
            <w:tcBorders>
              <w:top w:val="single" w:sz="4" w:space="0" w:color="auto"/>
              <w:left w:val="single" w:sz="4" w:space="0" w:color="auto"/>
              <w:bottom w:val="single" w:sz="4" w:space="0" w:color="auto"/>
              <w:right w:val="single" w:sz="4" w:space="0" w:color="auto"/>
            </w:tcBorders>
          </w:tcPr>
          <w:p w14:paraId="7B91AFF9" w14:textId="77777777" w:rsidR="00181C62" w:rsidRPr="00AA1D18" w:rsidRDefault="00181C62" w:rsidP="005D419F">
            <w:pPr>
              <w:rPr>
                <w:sz w:val="26"/>
                <w:szCs w:val="26"/>
              </w:rPr>
            </w:pPr>
            <w:r w:rsidRPr="00AA1D18">
              <w:rPr>
                <w:sz w:val="26"/>
                <w:szCs w:val="26"/>
              </w:rPr>
              <w:t xml:space="preserve">Информационная справка отдела образования </w:t>
            </w:r>
          </w:p>
        </w:tc>
        <w:tc>
          <w:tcPr>
            <w:tcW w:w="2408" w:type="dxa"/>
            <w:tcBorders>
              <w:top w:val="single" w:sz="4" w:space="0" w:color="auto"/>
              <w:left w:val="single" w:sz="4" w:space="0" w:color="auto"/>
              <w:bottom w:val="single" w:sz="4" w:space="0" w:color="auto"/>
              <w:right w:val="single" w:sz="4" w:space="0" w:color="auto"/>
            </w:tcBorders>
          </w:tcPr>
          <w:p w14:paraId="1F18DC78" w14:textId="77777777" w:rsidR="00181C62" w:rsidRPr="00AA1D18" w:rsidRDefault="00181C62" w:rsidP="005D419F">
            <w:pPr>
              <w:jc w:val="center"/>
              <w:rPr>
                <w:sz w:val="26"/>
                <w:szCs w:val="26"/>
              </w:rPr>
            </w:pPr>
            <w:r w:rsidRPr="00AA1D18">
              <w:rPr>
                <w:sz w:val="26"/>
                <w:szCs w:val="26"/>
              </w:rPr>
              <w:t>нет информационной системы</w:t>
            </w:r>
          </w:p>
        </w:tc>
      </w:tr>
      <w:tr w:rsidR="00181C62" w:rsidRPr="00AA1D18" w14:paraId="25790C54" w14:textId="77777777" w:rsidTr="005D419F">
        <w:tc>
          <w:tcPr>
            <w:tcW w:w="14029" w:type="dxa"/>
            <w:gridSpan w:val="6"/>
            <w:tcBorders>
              <w:top w:val="single" w:sz="4" w:space="0" w:color="auto"/>
              <w:left w:val="single" w:sz="4" w:space="0" w:color="auto"/>
              <w:bottom w:val="single" w:sz="4" w:space="0" w:color="auto"/>
              <w:right w:val="single" w:sz="4" w:space="0" w:color="auto"/>
            </w:tcBorders>
          </w:tcPr>
          <w:p w14:paraId="6E253BEE" w14:textId="77777777" w:rsidR="00181C62" w:rsidRPr="00AA1D18" w:rsidRDefault="00181C62" w:rsidP="005D419F">
            <w:pPr>
              <w:jc w:val="center"/>
              <w:rPr>
                <w:sz w:val="26"/>
                <w:szCs w:val="26"/>
              </w:rPr>
            </w:pPr>
            <w:r w:rsidRPr="00AA1D18">
              <w:rPr>
                <w:sz w:val="26"/>
                <w:szCs w:val="26"/>
              </w:rPr>
              <w:t>2. Задача комплекса процессных мероприятий «Реализация мероприятий по развитию Всероссийского физкультурно-спортивного комплекса «Готов к труду и обороне»</w:t>
            </w:r>
          </w:p>
        </w:tc>
      </w:tr>
      <w:tr w:rsidR="00181C62" w:rsidRPr="00AA1D18" w14:paraId="168BFC4A" w14:textId="77777777" w:rsidTr="005D419F">
        <w:tc>
          <w:tcPr>
            <w:tcW w:w="737" w:type="dxa"/>
            <w:tcBorders>
              <w:top w:val="single" w:sz="4" w:space="0" w:color="auto"/>
              <w:left w:val="single" w:sz="4" w:space="0" w:color="auto"/>
              <w:bottom w:val="single" w:sz="4" w:space="0" w:color="auto"/>
              <w:right w:val="single" w:sz="4" w:space="0" w:color="auto"/>
            </w:tcBorders>
          </w:tcPr>
          <w:p w14:paraId="2FDAB787" w14:textId="77777777" w:rsidR="00181C62" w:rsidRPr="00AA1D18" w:rsidRDefault="00181C62" w:rsidP="005D419F">
            <w:pPr>
              <w:jc w:val="both"/>
              <w:rPr>
                <w:sz w:val="26"/>
                <w:szCs w:val="26"/>
              </w:rPr>
            </w:pPr>
            <w:r w:rsidRPr="00AA1D18">
              <w:rPr>
                <w:sz w:val="26"/>
                <w:szCs w:val="26"/>
              </w:rPr>
              <w:lastRenderedPageBreak/>
              <w:t>2.1.1</w:t>
            </w:r>
          </w:p>
        </w:tc>
        <w:tc>
          <w:tcPr>
            <w:tcW w:w="3288" w:type="dxa"/>
            <w:tcBorders>
              <w:top w:val="single" w:sz="4" w:space="0" w:color="auto"/>
              <w:left w:val="single" w:sz="4" w:space="0" w:color="auto"/>
              <w:bottom w:val="single" w:sz="4" w:space="0" w:color="auto"/>
              <w:right w:val="single" w:sz="4" w:space="0" w:color="auto"/>
            </w:tcBorders>
          </w:tcPr>
          <w:p w14:paraId="74BF74AE" w14:textId="77777777" w:rsidR="00181C62" w:rsidRPr="00AA1D18" w:rsidRDefault="00181C62" w:rsidP="005D419F">
            <w:pPr>
              <w:jc w:val="both"/>
              <w:rPr>
                <w:sz w:val="26"/>
                <w:szCs w:val="26"/>
              </w:rPr>
            </w:pPr>
            <w:r w:rsidRPr="00AA1D18">
              <w:rPr>
                <w:sz w:val="26"/>
                <w:szCs w:val="26"/>
              </w:rPr>
              <w:t xml:space="preserve">Мероприятие (результат) 2.1 «Вовлечение населения в выполнение нормативов испытаний комплекса ГТО» </w:t>
            </w:r>
          </w:p>
        </w:tc>
        <w:tc>
          <w:tcPr>
            <w:tcW w:w="1474" w:type="dxa"/>
            <w:tcBorders>
              <w:top w:val="single" w:sz="4" w:space="0" w:color="auto"/>
              <w:left w:val="single" w:sz="4" w:space="0" w:color="auto"/>
              <w:bottom w:val="single" w:sz="4" w:space="0" w:color="auto"/>
              <w:right w:val="single" w:sz="4" w:space="0" w:color="auto"/>
            </w:tcBorders>
          </w:tcPr>
          <w:p w14:paraId="6FEC31B7" w14:textId="77777777" w:rsidR="00181C62" w:rsidRPr="00AA1D18" w:rsidRDefault="00181C62" w:rsidP="005D419F">
            <w:pPr>
              <w:jc w:val="center"/>
              <w:rPr>
                <w:sz w:val="26"/>
                <w:szCs w:val="26"/>
              </w:rPr>
            </w:pPr>
            <w:r w:rsidRPr="00AA1D18">
              <w:rPr>
                <w:sz w:val="26"/>
                <w:szCs w:val="26"/>
              </w:rPr>
              <w:t>Х</w:t>
            </w:r>
          </w:p>
        </w:tc>
        <w:tc>
          <w:tcPr>
            <w:tcW w:w="3288" w:type="dxa"/>
            <w:tcBorders>
              <w:top w:val="single" w:sz="4" w:space="0" w:color="auto"/>
              <w:left w:val="single" w:sz="4" w:space="0" w:color="auto"/>
              <w:bottom w:val="single" w:sz="4" w:space="0" w:color="auto"/>
              <w:right w:val="single" w:sz="4" w:space="0" w:color="auto"/>
            </w:tcBorders>
          </w:tcPr>
          <w:p w14:paraId="533C3915" w14:textId="77777777" w:rsidR="00181C62" w:rsidRPr="00AA1D18" w:rsidRDefault="00181C62" w:rsidP="005D419F">
            <w:pPr>
              <w:jc w:val="both"/>
              <w:rPr>
                <w:sz w:val="26"/>
                <w:szCs w:val="26"/>
              </w:rPr>
            </w:pPr>
            <w:r w:rsidRPr="00AA1D18">
              <w:rPr>
                <w:sz w:val="26"/>
                <w:szCs w:val="26"/>
              </w:rPr>
              <w:t>Служба по физической культуре, спорту и делам молодежи (Черкесова Л.Ф., начальник службы по физической культуре, спорту и делам молодежи), отдел образования (Кащеева И.А., начальник отдела образования)</w:t>
            </w:r>
          </w:p>
        </w:tc>
        <w:tc>
          <w:tcPr>
            <w:tcW w:w="2834" w:type="dxa"/>
            <w:tcBorders>
              <w:top w:val="single" w:sz="4" w:space="0" w:color="auto"/>
              <w:left w:val="single" w:sz="4" w:space="0" w:color="auto"/>
              <w:bottom w:val="single" w:sz="4" w:space="0" w:color="auto"/>
              <w:right w:val="single" w:sz="4" w:space="0" w:color="auto"/>
            </w:tcBorders>
          </w:tcPr>
          <w:p w14:paraId="4866C15B" w14:textId="77777777" w:rsidR="00181C62" w:rsidRPr="00AA1D18" w:rsidRDefault="00181C62" w:rsidP="005D419F">
            <w:pPr>
              <w:jc w:val="center"/>
              <w:rPr>
                <w:sz w:val="26"/>
                <w:szCs w:val="26"/>
              </w:rPr>
            </w:pPr>
            <w:r w:rsidRPr="00AA1D18">
              <w:rPr>
                <w:sz w:val="26"/>
                <w:szCs w:val="26"/>
              </w:rPr>
              <w:t>Х</w:t>
            </w:r>
          </w:p>
        </w:tc>
        <w:tc>
          <w:tcPr>
            <w:tcW w:w="2408" w:type="dxa"/>
            <w:tcBorders>
              <w:top w:val="single" w:sz="4" w:space="0" w:color="auto"/>
              <w:left w:val="single" w:sz="4" w:space="0" w:color="auto"/>
              <w:bottom w:val="single" w:sz="4" w:space="0" w:color="auto"/>
              <w:right w:val="single" w:sz="4" w:space="0" w:color="auto"/>
            </w:tcBorders>
          </w:tcPr>
          <w:p w14:paraId="29149B06" w14:textId="77777777" w:rsidR="00181C62" w:rsidRPr="00AA1D18" w:rsidRDefault="00181C62" w:rsidP="005D419F">
            <w:pPr>
              <w:jc w:val="center"/>
              <w:rPr>
                <w:sz w:val="26"/>
                <w:szCs w:val="26"/>
              </w:rPr>
            </w:pPr>
            <w:r w:rsidRPr="00AA1D18">
              <w:rPr>
                <w:sz w:val="26"/>
                <w:szCs w:val="26"/>
              </w:rPr>
              <w:t>Х</w:t>
            </w:r>
          </w:p>
        </w:tc>
      </w:tr>
      <w:tr w:rsidR="00181C62" w:rsidRPr="00AA1D18" w14:paraId="6E41150A" w14:textId="77777777" w:rsidTr="005D419F">
        <w:tc>
          <w:tcPr>
            <w:tcW w:w="737" w:type="dxa"/>
            <w:tcBorders>
              <w:top w:val="single" w:sz="4" w:space="0" w:color="auto"/>
              <w:left w:val="single" w:sz="4" w:space="0" w:color="auto"/>
              <w:bottom w:val="single" w:sz="4" w:space="0" w:color="auto"/>
              <w:right w:val="single" w:sz="4" w:space="0" w:color="auto"/>
            </w:tcBorders>
          </w:tcPr>
          <w:p w14:paraId="135A64D3" w14:textId="77777777" w:rsidR="00181C62" w:rsidRPr="00AA1D18" w:rsidRDefault="00181C62" w:rsidP="005D419F">
            <w:pPr>
              <w:jc w:val="both"/>
              <w:rPr>
                <w:sz w:val="26"/>
                <w:szCs w:val="26"/>
              </w:rPr>
            </w:pPr>
            <w:r w:rsidRPr="00AA1D18">
              <w:rPr>
                <w:sz w:val="26"/>
                <w:szCs w:val="26"/>
              </w:rPr>
              <w:t>2.1.1</w:t>
            </w:r>
          </w:p>
        </w:tc>
        <w:tc>
          <w:tcPr>
            <w:tcW w:w="3288" w:type="dxa"/>
            <w:tcBorders>
              <w:top w:val="single" w:sz="4" w:space="0" w:color="auto"/>
              <w:left w:val="single" w:sz="4" w:space="0" w:color="auto"/>
              <w:bottom w:val="single" w:sz="4" w:space="0" w:color="auto"/>
              <w:right w:val="single" w:sz="4" w:space="0" w:color="auto"/>
            </w:tcBorders>
          </w:tcPr>
          <w:p w14:paraId="0DDAA023" w14:textId="77777777" w:rsidR="00181C62" w:rsidRPr="00AA1D18" w:rsidRDefault="00181C62" w:rsidP="005D419F">
            <w:pPr>
              <w:jc w:val="both"/>
              <w:rPr>
                <w:sz w:val="26"/>
                <w:szCs w:val="26"/>
              </w:rPr>
            </w:pPr>
            <w:r w:rsidRPr="00AA1D18">
              <w:rPr>
                <w:sz w:val="26"/>
                <w:szCs w:val="26"/>
              </w:rPr>
              <w:t>Контрольная точка 2.1.1. «Обеспечено проведение приема нормативов испытаний комплекса ГТО, муниципальных фестивалей ГТО и участие команд района в региональных мероприятиях комплекса ГТО»</w:t>
            </w:r>
          </w:p>
        </w:tc>
        <w:tc>
          <w:tcPr>
            <w:tcW w:w="1474" w:type="dxa"/>
            <w:tcBorders>
              <w:top w:val="single" w:sz="4" w:space="0" w:color="auto"/>
              <w:left w:val="single" w:sz="4" w:space="0" w:color="auto"/>
              <w:bottom w:val="single" w:sz="4" w:space="0" w:color="auto"/>
              <w:right w:val="single" w:sz="4" w:space="0" w:color="auto"/>
            </w:tcBorders>
          </w:tcPr>
          <w:p w14:paraId="173E1C02" w14:textId="77777777" w:rsidR="00181C62" w:rsidRPr="00AA1D18" w:rsidRDefault="00181C62" w:rsidP="005D419F">
            <w:pPr>
              <w:rPr>
                <w:sz w:val="26"/>
                <w:szCs w:val="26"/>
              </w:rPr>
            </w:pPr>
            <w:r w:rsidRPr="00AA1D18">
              <w:rPr>
                <w:sz w:val="26"/>
                <w:szCs w:val="26"/>
              </w:rPr>
              <w:t>30 декабря 2025 г.</w:t>
            </w:r>
          </w:p>
        </w:tc>
        <w:tc>
          <w:tcPr>
            <w:tcW w:w="3288" w:type="dxa"/>
            <w:tcBorders>
              <w:top w:val="single" w:sz="4" w:space="0" w:color="auto"/>
              <w:left w:val="single" w:sz="4" w:space="0" w:color="auto"/>
              <w:bottom w:val="single" w:sz="4" w:space="0" w:color="auto"/>
              <w:right w:val="single" w:sz="4" w:space="0" w:color="auto"/>
            </w:tcBorders>
          </w:tcPr>
          <w:p w14:paraId="44C54288" w14:textId="77777777" w:rsidR="00181C62" w:rsidRPr="00AA1D18" w:rsidRDefault="00181C62" w:rsidP="005D419F">
            <w:pPr>
              <w:jc w:val="both"/>
              <w:rPr>
                <w:sz w:val="26"/>
                <w:szCs w:val="26"/>
              </w:rPr>
            </w:pPr>
            <w:r w:rsidRPr="00AA1D18">
              <w:rPr>
                <w:sz w:val="26"/>
                <w:szCs w:val="26"/>
              </w:rPr>
              <w:t>Служба по физической культуре, спорту и делам молодежи (Черкесова Л.Ф., начальник службы по физической культуре, спорту и делам молодежи), отдел образования (Кащеева И.А., начальник отдела образования)</w:t>
            </w:r>
          </w:p>
        </w:tc>
        <w:tc>
          <w:tcPr>
            <w:tcW w:w="2834" w:type="dxa"/>
            <w:tcBorders>
              <w:top w:val="single" w:sz="4" w:space="0" w:color="auto"/>
              <w:left w:val="single" w:sz="4" w:space="0" w:color="auto"/>
              <w:bottom w:val="single" w:sz="4" w:space="0" w:color="auto"/>
              <w:right w:val="single" w:sz="4" w:space="0" w:color="auto"/>
            </w:tcBorders>
          </w:tcPr>
          <w:p w14:paraId="5E963206" w14:textId="77777777" w:rsidR="00181C62" w:rsidRPr="00AA1D18" w:rsidRDefault="00181C62" w:rsidP="005D419F">
            <w:pPr>
              <w:jc w:val="center"/>
              <w:rPr>
                <w:sz w:val="26"/>
                <w:szCs w:val="26"/>
              </w:rPr>
            </w:pPr>
            <w:r w:rsidRPr="00AA1D18">
              <w:rPr>
                <w:sz w:val="26"/>
                <w:szCs w:val="26"/>
              </w:rPr>
              <w:t>Информационная справка службы по физической культуре, спорту и делам молодежи, информационная справка отдела образования</w:t>
            </w:r>
          </w:p>
        </w:tc>
        <w:tc>
          <w:tcPr>
            <w:tcW w:w="2408" w:type="dxa"/>
            <w:tcBorders>
              <w:top w:val="single" w:sz="4" w:space="0" w:color="auto"/>
              <w:left w:val="single" w:sz="4" w:space="0" w:color="auto"/>
              <w:bottom w:val="single" w:sz="4" w:space="0" w:color="auto"/>
              <w:right w:val="single" w:sz="4" w:space="0" w:color="auto"/>
            </w:tcBorders>
          </w:tcPr>
          <w:p w14:paraId="4309E91F" w14:textId="77777777" w:rsidR="00181C62" w:rsidRPr="00AA1D18" w:rsidRDefault="00181C62" w:rsidP="005D419F">
            <w:pPr>
              <w:jc w:val="center"/>
              <w:rPr>
                <w:sz w:val="26"/>
                <w:szCs w:val="26"/>
              </w:rPr>
            </w:pPr>
            <w:r w:rsidRPr="00AA1D18">
              <w:rPr>
                <w:sz w:val="26"/>
                <w:szCs w:val="26"/>
              </w:rPr>
              <w:t>нет информационной системы</w:t>
            </w:r>
          </w:p>
        </w:tc>
      </w:tr>
      <w:tr w:rsidR="00181C62" w:rsidRPr="00AA1D18" w14:paraId="0F83A6E8" w14:textId="77777777" w:rsidTr="005D419F">
        <w:tc>
          <w:tcPr>
            <w:tcW w:w="737" w:type="dxa"/>
            <w:tcBorders>
              <w:top w:val="single" w:sz="4" w:space="0" w:color="auto"/>
              <w:left w:val="single" w:sz="4" w:space="0" w:color="auto"/>
              <w:bottom w:val="single" w:sz="4" w:space="0" w:color="auto"/>
              <w:right w:val="single" w:sz="4" w:space="0" w:color="auto"/>
            </w:tcBorders>
          </w:tcPr>
          <w:p w14:paraId="51D1051C" w14:textId="77777777" w:rsidR="00181C62" w:rsidRPr="00AA1D18" w:rsidRDefault="00181C62" w:rsidP="005D419F">
            <w:pPr>
              <w:jc w:val="both"/>
              <w:rPr>
                <w:sz w:val="26"/>
                <w:szCs w:val="26"/>
              </w:rPr>
            </w:pPr>
            <w:r w:rsidRPr="00AA1D18">
              <w:rPr>
                <w:sz w:val="26"/>
                <w:szCs w:val="26"/>
              </w:rPr>
              <w:t>2.1.2</w:t>
            </w:r>
          </w:p>
        </w:tc>
        <w:tc>
          <w:tcPr>
            <w:tcW w:w="3288" w:type="dxa"/>
            <w:tcBorders>
              <w:top w:val="single" w:sz="4" w:space="0" w:color="auto"/>
              <w:left w:val="single" w:sz="4" w:space="0" w:color="auto"/>
              <w:bottom w:val="single" w:sz="4" w:space="0" w:color="auto"/>
              <w:right w:val="single" w:sz="4" w:space="0" w:color="auto"/>
            </w:tcBorders>
          </w:tcPr>
          <w:p w14:paraId="5ABDF357" w14:textId="77777777" w:rsidR="00181C62" w:rsidRPr="00AA1D18" w:rsidRDefault="00181C62" w:rsidP="005D419F">
            <w:pPr>
              <w:jc w:val="both"/>
              <w:rPr>
                <w:sz w:val="26"/>
                <w:szCs w:val="26"/>
              </w:rPr>
            </w:pPr>
            <w:r w:rsidRPr="00AA1D18">
              <w:rPr>
                <w:sz w:val="26"/>
                <w:szCs w:val="26"/>
              </w:rPr>
              <w:t>Контрольная точка 2.1.2. «Обеспечено проведение приема нормативов испытаний комплекса ГТО, муниципальных фестивалей ГТО и участие команд района в региональных мероприятиях комплекса ГТО»</w:t>
            </w:r>
          </w:p>
        </w:tc>
        <w:tc>
          <w:tcPr>
            <w:tcW w:w="1474" w:type="dxa"/>
            <w:tcBorders>
              <w:top w:val="single" w:sz="4" w:space="0" w:color="auto"/>
              <w:left w:val="single" w:sz="4" w:space="0" w:color="auto"/>
              <w:bottom w:val="single" w:sz="4" w:space="0" w:color="auto"/>
              <w:right w:val="single" w:sz="4" w:space="0" w:color="auto"/>
            </w:tcBorders>
          </w:tcPr>
          <w:p w14:paraId="442D2739" w14:textId="77777777" w:rsidR="00181C62" w:rsidRPr="00AA1D18" w:rsidRDefault="00181C62" w:rsidP="005D419F">
            <w:pPr>
              <w:rPr>
                <w:sz w:val="26"/>
                <w:szCs w:val="26"/>
              </w:rPr>
            </w:pPr>
            <w:r w:rsidRPr="00AA1D18">
              <w:rPr>
                <w:sz w:val="26"/>
                <w:szCs w:val="26"/>
              </w:rPr>
              <w:t>30 декабря 2026 г.</w:t>
            </w:r>
          </w:p>
        </w:tc>
        <w:tc>
          <w:tcPr>
            <w:tcW w:w="3288" w:type="dxa"/>
            <w:tcBorders>
              <w:top w:val="single" w:sz="4" w:space="0" w:color="auto"/>
              <w:left w:val="single" w:sz="4" w:space="0" w:color="auto"/>
              <w:bottom w:val="single" w:sz="4" w:space="0" w:color="auto"/>
              <w:right w:val="single" w:sz="4" w:space="0" w:color="auto"/>
            </w:tcBorders>
          </w:tcPr>
          <w:p w14:paraId="13468EA6" w14:textId="77777777" w:rsidR="00181C62" w:rsidRPr="00AA1D18" w:rsidRDefault="00181C62" w:rsidP="005D419F">
            <w:pPr>
              <w:jc w:val="both"/>
              <w:rPr>
                <w:sz w:val="26"/>
                <w:szCs w:val="26"/>
              </w:rPr>
            </w:pPr>
            <w:r w:rsidRPr="00AA1D18">
              <w:rPr>
                <w:sz w:val="26"/>
                <w:szCs w:val="26"/>
              </w:rPr>
              <w:t>Служба по физической культуре, спорту и делам молодежи (Черкесова Л.Ф., начальник службы по физической культуре, спорту и делам молодежи), отдел образования (Кащеева И.А., начальник отдела образования)</w:t>
            </w:r>
          </w:p>
        </w:tc>
        <w:tc>
          <w:tcPr>
            <w:tcW w:w="2834" w:type="dxa"/>
            <w:tcBorders>
              <w:top w:val="single" w:sz="4" w:space="0" w:color="auto"/>
              <w:left w:val="single" w:sz="4" w:space="0" w:color="auto"/>
              <w:bottom w:val="single" w:sz="4" w:space="0" w:color="auto"/>
              <w:right w:val="single" w:sz="4" w:space="0" w:color="auto"/>
            </w:tcBorders>
          </w:tcPr>
          <w:p w14:paraId="14DB4116" w14:textId="77777777" w:rsidR="00181C62" w:rsidRPr="00AA1D18" w:rsidRDefault="00181C62" w:rsidP="005D419F">
            <w:pPr>
              <w:jc w:val="center"/>
              <w:rPr>
                <w:sz w:val="26"/>
                <w:szCs w:val="26"/>
              </w:rPr>
            </w:pPr>
            <w:r w:rsidRPr="00AA1D18">
              <w:rPr>
                <w:sz w:val="26"/>
                <w:szCs w:val="26"/>
              </w:rPr>
              <w:t>Информационная справка службы по физической культуре, спорту и делам молодежи, информационная справка отдела образования</w:t>
            </w:r>
          </w:p>
        </w:tc>
        <w:tc>
          <w:tcPr>
            <w:tcW w:w="2408" w:type="dxa"/>
            <w:tcBorders>
              <w:top w:val="single" w:sz="4" w:space="0" w:color="auto"/>
              <w:left w:val="single" w:sz="4" w:space="0" w:color="auto"/>
              <w:bottom w:val="single" w:sz="4" w:space="0" w:color="auto"/>
              <w:right w:val="single" w:sz="4" w:space="0" w:color="auto"/>
            </w:tcBorders>
          </w:tcPr>
          <w:p w14:paraId="3A5CA71C" w14:textId="77777777" w:rsidR="00181C62" w:rsidRPr="00AA1D18" w:rsidRDefault="00181C62" w:rsidP="005D419F">
            <w:pPr>
              <w:jc w:val="center"/>
              <w:rPr>
                <w:sz w:val="26"/>
                <w:szCs w:val="26"/>
              </w:rPr>
            </w:pPr>
            <w:r w:rsidRPr="00AA1D18">
              <w:rPr>
                <w:sz w:val="26"/>
                <w:szCs w:val="26"/>
              </w:rPr>
              <w:t>нет информационной системы</w:t>
            </w:r>
          </w:p>
        </w:tc>
      </w:tr>
      <w:tr w:rsidR="00181C62" w:rsidRPr="00AA1D18" w14:paraId="378DE330" w14:textId="77777777" w:rsidTr="005D419F">
        <w:tc>
          <w:tcPr>
            <w:tcW w:w="737" w:type="dxa"/>
            <w:tcBorders>
              <w:top w:val="single" w:sz="4" w:space="0" w:color="auto"/>
              <w:left w:val="single" w:sz="4" w:space="0" w:color="auto"/>
              <w:bottom w:val="single" w:sz="4" w:space="0" w:color="auto"/>
              <w:right w:val="single" w:sz="4" w:space="0" w:color="auto"/>
            </w:tcBorders>
          </w:tcPr>
          <w:p w14:paraId="48A6BB91" w14:textId="77777777" w:rsidR="00181C62" w:rsidRPr="00AA1D18" w:rsidRDefault="00181C62" w:rsidP="005D419F">
            <w:pPr>
              <w:jc w:val="both"/>
              <w:rPr>
                <w:sz w:val="26"/>
                <w:szCs w:val="26"/>
              </w:rPr>
            </w:pPr>
            <w:r w:rsidRPr="00AA1D18">
              <w:rPr>
                <w:sz w:val="26"/>
                <w:szCs w:val="26"/>
              </w:rPr>
              <w:t>2.1.3</w:t>
            </w:r>
          </w:p>
        </w:tc>
        <w:tc>
          <w:tcPr>
            <w:tcW w:w="3288" w:type="dxa"/>
            <w:tcBorders>
              <w:top w:val="single" w:sz="4" w:space="0" w:color="auto"/>
              <w:left w:val="single" w:sz="4" w:space="0" w:color="auto"/>
              <w:bottom w:val="single" w:sz="4" w:space="0" w:color="auto"/>
              <w:right w:val="single" w:sz="4" w:space="0" w:color="auto"/>
            </w:tcBorders>
          </w:tcPr>
          <w:p w14:paraId="3F7686BD" w14:textId="77777777" w:rsidR="00181C62" w:rsidRPr="00AA1D18" w:rsidRDefault="00181C62" w:rsidP="005D419F">
            <w:pPr>
              <w:jc w:val="both"/>
              <w:rPr>
                <w:sz w:val="26"/>
                <w:szCs w:val="26"/>
              </w:rPr>
            </w:pPr>
            <w:r w:rsidRPr="00AA1D18">
              <w:rPr>
                <w:sz w:val="26"/>
                <w:szCs w:val="26"/>
              </w:rPr>
              <w:t xml:space="preserve">Контрольная точка 2.1.3. «Обеспечено проведение приема нормативов </w:t>
            </w:r>
            <w:r w:rsidRPr="00AA1D18">
              <w:rPr>
                <w:sz w:val="26"/>
                <w:szCs w:val="26"/>
              </w:rPr>
              <w:lastRenderedPageBreak/>
              <w:t>испытаний комплекса ГТО, муниципальных фестивалей ГТО и участие команд района в региональных мероприятиях комплекса ГТО»</w:t>
            </w:r>
          </w:p>
        </w:tc>
        <w:tc>
          <w:tcPr>
            <w:tcW w:w="1474" w:type="dxa"/>
            <w:tcBorders>
              <w:top w:val="single" w:sz="4" w:space="0" w:color="auto"/>
              <w:left w:val="single" w:sz="4" w:space="0" w:color="auto"/>
              <w:bottom w:val="single" w:sz="4" w:space="0" w:color="auto"/>
              <w:right w:val="single" w:sz="4" w:space="0" w:color="auto"/>
            </w:tcBorders>
          </w:tcPr>
          <w:p w14:paraId="411BCB10" w14:textId="77777777" w:rsidR="00181C62" w:rsidRPr="00AA1D18" w:rsidRDefault="00181C62" w:rsidP="005D419F">
            <w:pPr>
              <w:rPr>
                <w:sz w:val="26"/>
                <w:szCs w:val="26"/>
              </w:rPr>
            </w:pPr>
            <w:r w:rsidRPr="00AA1D18">
              <w:rPr>
                <w:sz w:val="26"/>
                <w:szCs w:val="26"/>
              </w:rPr>
              <w:lastRenderedPageBreak/>
              <w:t>30 декабря 2027 г.</w:t>
            </w:r>
          </w:p>
        </w:tc>
        <w:tc>
          <w:tcPr>
            <w:tcW w:w="3288" w:type="dxa"/>
            <w:tcBorders>
              <w:top w:val="single" w:sz="4" w:space="0" w:color="auto"/>
              <w:left w:val="single" w:sz="4" w:space="0" w:color="auto"/>
              <w:bottom w:val="single" w:sz="4" w:space="0" w:color="auto"/>
              <w:right w:val="single" w:sz="4" w:space="0" w:color="auto"/>
            </w:tcBorders>
          </w:tcPr>
          <w:p w14:paraId="624A0CD0" w14:textId="77777777" w:rsidR="00181C62" w:rsidRPr="00AA1D18" w:rsidRDefault="00181C62" w:rsidP="005D419F">
            <w:pPr>
              <w:jc w:val="both"/>
              <w:rPr>
                <w:sz w:val="26"/>
                <w:szCs w:val="26"/>
              </w:rPr>
            </w:pPr>
            <w:r w:rsidRPr="00AA1D18">
              <w:rPr>
                <w:sz w:val="26"/>
                <w:szCs w:val="26"/>
              </w:rPr>
              <w:t xml:space="preserve">Служба по физической культуре, спорту и делам молодежи (Черкесова Л.Ф., </w:t>
            </w:r>
            <w:r w:rsidRPr="00AA1D18">
              <w:rPr>
                <w:sz w:val="26"/>
                <w:szCs w:val="26"/>
              </w:rPr>
              <w:lastRenderedPageBreak/>
              <w:t>начальник службы по физической культуре, спорту и делам молодежи), отдел образования (Кащеева И.А., начальник отдела образования)</w:t>
            </w:r>
          </w:p>
        </w:tc>
        <w:tc>
          <w:tcPr>
            <w:tcW w:w="2834" w:type="dxa"/>
            <w:tcBorders>
              <w:top w:val="single" w:sz="4" w:space="0" w:color="auto"/>
              <w:left w:val="single" w:sz="4" w:space="0" w:color="auto"/>
              <w:bottom w:val="single" w:sz="4" w:space="0" w:color="auto"/>
              <w:right w:val="single" w:sz="4" w:space="0" w:color="auto"/>
            </w:tcBorders>
          </w:tcPr>
          <w:p w14:paraId="4DDA65E6" w14:textId="77777777" w:rsidR="00181C62" w:rsidRPr="00AA1D18" w:rsidRDefault="00181C62" w:rsidP="005D419F">
            <w:pPr>
              <w:jc w:val="center"/>
              <w:rPr>
                <w:sz w:val="26"/>
                <w:szCs w:val="26"/>
              </w:rPr>
            </w:pPr>
            <w:r w:rsidRPr="00AA1D18">
              <w:rPr>
                <w:sz w:val="26"/>
                <w:szCs w:val="26"/>
              </w:rPr>
              <w:lastRenderedPageBreak/>
              <w:t xml:space="preserve">Информационная справка службы по физической культуре, </w:t>
            </w:r>
            <w:r w:rsidRPr="00AA1D18">
              <w:rPr>
                <w:sz w:val="26"/>
                <w:szCs w:val="26"/>
              </w:rPr>
              <w:lastRenderedPageBreak/>
              <w:t>спорту и делам молодежи, информационная справка отдела образования</w:t>
            </w:r>
          </w:p>
        </w:tc>
        <w:tc>
          <w:tcPr>
            <w:tcW w:w="2408" w:type="dxa"/>
            <w:tcBorders>
              <w:top w:val="single" w:sz="4" w:space="0" w:color="auto"/>
              <w:left w:val="single" w:sz="4" w:space="0" w:color="auto"/>
              <w:bottom w:val="single" w:sz="4" w:space="0" w:color="auto"/>
              <w:right w:val="single" w:sz="4" w:space="0" w:color="auto"/>
            </w:tcBorders>
          </w:tcPr>
          <w:p w14:paraId="4E83F654" w14:textId="77777777" w:rsidR="00181C62" w:rsidRPr="00AA1D18" w:rsidRDefault="00181C62" w:rsidP="005D419F">
            <w:pPr>
              <w:jc w:val="center"/>
              <w:rPr>
                <w:sz w:val="26"/>
                <w:szCs w:val="26"/>
              </w:rPr>
            </w:pPr>
            <w:r w:rsidRPr="00AA1D18">
              <w:rPr>
                <w:sz w:val="26"/>
                <w:szCs w:val="26"/>
              </w:rPr>
              <w:lastRenderedPageBreak/>
              <w:t>нет информационной системы</w:t>
            </w:r>
          </w:p>
        </w:tc>
      </w:tr>
    </w:tbl>
    <w:p w14:paraId="595166C7" w14:textId="77777777" w:rsidR="00181C62" w:rsidRPr="00AA1D18" w:rsidRDefault="00181C62" w:rsidP="00181C62">
      <w:pPr>
        <w:suppressAutoHyphens/>
        <w:jc w:val="center"/>
        <w:outlineLvl w:val="0"/>
        <w:rPr>
          <w:spacing w:val="-20"/>
          <w:kern w:val="2"/>
          <w:sz w:val="26"/>
          <w:szCs w:val="26"/>
          <w:lang w:eastAsia="zh-CN"/>
        </w:rPr>
      </w:pPr>
    </w:p>
    <w:p w14:paraId="230973C0" w14:textId="77777777" w:rsidR="00181C62" w:rsidRPr="00AA1D18" w:rsidRDefault="00181C62" w:rsidP="00181C62">
      <w:pPr>
        <w:jc w:val="center"/>
        <w:rPr>
          <w:sz w:val="26"/>
          <w:szCs w:val="26"/>
        </w:rPr>
      </w:pPr>
      <w:r w:rsidRPr="00AA1D18">
        <w:rPr>
          <w:sz w:val="26"/>
          <w:szCs w:val="26"/>
          <w:lang w:val="en-US"/>
        </w:rPr>
        <w:t>IV</w:t>
      </w:r>
      <w:r w:rsidRPr="00AA1D18">
        <w:rPr>
          <w:sz w:val="26"/>
          <w:szCs w:val="26"/>
        </w:rPr>
        <w:t>. Паспорт</w:t>
      </w:r>
    </w:p>
    <w:p w14:paraId="3CAA4492" w14:textId="77777777" w:rsidR="00181C62" w:rsidRPr="00AA1D18" w:rsidRDefault="00181C62" w:rsidP="00181C62">
      <w:pPr>
        <w:jc w:val="center"/>
        <w:rPr>
          <w:sz w:val="26"/>
          <w:szCs w:val="26"/>
        </w:rPr>
      </w:pPr>
      <w:r w:rsidRPr="00AA1D18">
        <w:rPr>
          <w:sz w:val="26"/>
          <w:szCs w:val="26"/>
        </w:rPr>
        <w:t>комплекса процессных мероприятий «Реализация</w:t>
      </w:r>
    </w:p>
    <w:p w14:paraId="6B157B3D" w14:textId="77777777" w:rsidR="00181C62" w:rsidRPr="00AA1D18" w:rsidRDefault="00181C62" w:rsidP="00181C62">
      <w:pPr>
        <w:jc w:val="center"/>
        <w:rPr>
          <w:sz w:val="26"/>
          <w:szCs w:val="26"/>
        </w:rPr>
      </w:pPr>
      <w:r w:rsidRPr="00AA1D18">
        <w:rPr>
          <w:sz w:val="26"/>
          <w:szCs w:val="26"/>
        </w:rPr>
        <w:t>молодежной политики и развитие инфраструктуры молодежной политики»</w:t>
      </w:r>
    </w:p>
    <w:p w14:paraId="3225CA13" w14:textId="77777777" w:rsidR="00181C62" w:rsidRPr="00AA1D18" w:rsidRDefault="00181C62" w:rsidP="00181C62">
      <w:pPr>
        <w:jc w:val="center"/>
        <w:rPr>
          <w:sz w:val="26"/>
          <w:szCs w:val="26"/>
        </w:rPr>
      </w:pPr>
    </w:p>
    <w:p w14:paraId="6EC5F891" w14:textId="77777777" w:rsidR="00181C62" w:rsidRPr="00AA1D18" w:rsidRDefault="00181C62" w:rsidP="00181C62">
      <w:pPr>
        <w:jc w:val="both"/>
        <w:rPr>
          <w:sz w:val="26"/>
          <w:szCs w:val="26"/>
        </w:rPr>
      </w:pPr>
      <w:r w:rsidRPr="00AA1D18">
        <w:rPr>
          <w:sz w:val="26"/>
          <w:szCs w:val="26"/>
        </w:rPr>
        <w:t>1. Основные положения</w:t>
      </w:r>
    </w:p>
    <w:p w14:paraId="3BDDBF53" w14:textId="77777777" w:rsidR="00181C62" w:rsidRPr="00AA1D18" w:rsidRDefault="00181C62" w:rsidP="00181C62">
      <w:pPr>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181C62" w:rsidRPr="00AA1D18" w14:paraId="6382E376" w14:textId="77777777" w:rsidTr="005D419F">
        <w:tc>
          <w:tcPr>
            <w:tcW w:w="566" w:type="dxa"/>
          </w:tcPr>
          <w:p w14:paraId="45019550" w14:textId="77777777" w:rsidR="00181C62" w:rsidRPr="00AA1D18" w:rsidRDefault="00181C62" w:rsidP="005D419F">
            <w:pPr>
              <w:jc w:val="both"/>
              <w:rPr>
                <w:sz w:val="26"/>
                <w:szCs w:val="26"/>
              </w:rPr>
            </w:pPr>
            <w:r w:rsidRPr="00AA1D18">
              <w:rPr>
                <w:sz w:val="26"/>
                <w:szCs w:val="26"/>
              </w:rPr>
              <w:t>1.1.</w:t>
            </w:r>
          </w:p>
        </w:tc>
        <w:tc>
          <w:tcPr>
            <w:tcW w:w="3829" w:type="dxa"/>
          </w:tcPr>
          <w:p w14:paraId="68CA06CF" w14:textId="77777777" w:rsidR="00181C62" w:rsidRPr="00AA1D18" w:rsidRDefault="00181C62" w:rsidP="005D419F">
            <w:pPr>
              <w:jc w:val="both"/>
              <w:rPr>
                <w:sz w:val="26"/>
                <w:szCs w:val="26"/>
              </w:rPr>
            </w:pPr>
            <w:r w:rsidRPr="00AA1D18">
              <w:rPr>
                <w:sz w:val="26"/>
                <w:szCs w:val="26"/>
              </w:rPr>
              <w:t>Ответственный за разработку и реализацию комплекса процессных мероприятий «Реализация молодежной политики и развитие инфраструктуры молодежной политики» (далее также в настоящем разделе - комплекс процессных мероприятий)</w:t>
            </w:r>
          </w:p>
        </w:tc>
        <w:tc>
          <w:tcPr>
            <w:tcW w:w="850" w:type="dxa"/>
          </w:tcPr>
          <w:p w14:paraId="297430DB" w14:textId="77777777" w:rsidR="00181C62" w:rsidRPr="00AA1D18" w:rsidRDefault="00181C62" w:rsidP="005D419F">
            <w:pPr>
              <w:jc w:val="center"/>
              <w:rPr>
                <w:sz w:val="26"/>
                <w:szCs w:val="26"/>
              </w:rPr>
            </w:pPr>
            <w:r w:rsidRPr="00AA1D18">
              <w:rPr>
                <w:sz w:val="26"/>
                <w:szCs w:val="26"/>
              </w:rPr>
              <w:t>-</w:t>
            </w:r>
          </w:p>
        </w:tc>
        <w:tc>
          <w:tcPr>
            <w:tcW w:w="9214" w:type="dxa"/>
          </w:tcPr>
          <w:p w14:paraId="69830C7C" w14:textId="77777777" w:rsidR="00181C62" w:rsidRPr="00AA1D18" w:rsidRDefault="00181C62" w:rsidP="005D419F">
            <w:pPr>
              <w:jc w:val="both"/>
              <w:rPr>
                <w:sz w:val="26"/>
                <w:szCs w:val="26"/>
              </w:rPr>
            </w:pPr>
            <w:r w:rsidRPr="00AA1D18">
              <w:rPr>
                <w:sz w:val="26"/>
                <w:szCs w:val="26"/>
              </w:rPr>
              <w:t xml:space="preserve">служба по физической культуре, спорту и делам молодежи Администрации Белокалитвинского района (Черкесова Людмила </w:t>
            </w:r>
            <w:proofErr w:type="spellStart"/>
            <w:r w:rsidRPr="00AA1D18">
              <w:rPr>
                <w:sz w:val="26"/>
                <w:szCs w:val="26"/>
              </w:rPr>
              <w:t>Феритовна</w:t>
            </w:r>
            <w:proofErr w:type="spellEnd"/>
            <w:r w:rsidRPr="00AA1D18">
              <w:rPr>
                <w:sz w:val="26"/>
                <w:szCs w:val="26"/>
              </w:rPr>
              <w:t>, начальник службы по физической культуре, спорту и делам молодежи Администрации Белокалитвинского района)</w:t>
            </w:r>
          </w:p>
        </w:tc>
      </w:tr>
      <w:tr w:rsidR="00181C62" w:rsidRPr="00AA1D18" w14:paraId="56C03678" w14:textId="77777777" w:rsidTr="005D419F">
        <w:tc>
          <w:tcPr>
            <w:tcW w:w="566" w:type="dxa"/>
          </w:tcPr>
          <w:p w14:paraId="2F5D0DB8" w14:textId="77777777" w:rsidR="00181C62" w:rsidRPr="00AA1D18" w:rsidRDefault="00181C62" w:rsidP="005D419F">
            <w:pPr>
              <w:jc w:val="both"/>
              <w:rPr>
                <w:sz w:val="26"/>
                <w:szCs w:val="26"/>
              </w:rPr>
            </w:pPr>
            <w:r w:rsidRPr="00AA1D18">
              <w:rPr>
                <w:sz w:val="26"/>
                <w:szCs w:val="26"/>
              </w:rPr>
              <w:t>1.2.</w:t>
            </w:r>
          </w:p>
        </w:tc>
        <w:tc>
          <w:tcPr>
            <w:tcW w:w="3829" w:type="dxa"/>
          </w:tcPr>
          <w:p w14:paraId="1FE41C3E" w14:textId="77777777" w:rsidR="00181C62" w:rsidRPr="00AA1D18" w:rsidRDefault="00181C62" w:rsidP="005D419F">
            <w:pPr>
              <w:jc w:val="both"/>
              <w:rPr>
                <w:sz w:val="26"/>
                <w:szCs w:val="26"/>
              </w:rPr>
            </w:pPr>
            <w:r w:rsidRPr="00AA1D18">
              <w:rPr>
                <w:sz w:val="26"/>
                <w:szCs w:val="26"/>
              </w:rPr>
              <w:t>Связь с муниципальной программой Белокалитвинского района</w:t>
            </w:r>
          </w:p>
        </w:tc>
        <w:tc>
          <w:tcPr>
            <w:tcW w:w="850" w:type="dxa"/>
          </w:tcPr>
          <w:p w14:paraId="0D1C4C8B" w14:textId="77777777" w:rsidR="00181C62" w:rsidRPr="00AA1D18" w:rsidRDefault="00181C62" w:rsidP="005D419F">
            <w:pPr>
              <w:jc w:val="center"/>
              <w:rPr>
                <w:sz w:val="26"/>
                <w:szCs w:val="26"/>
              </w:rPr>
            </w:pPr>
            <w:r w:rsidRPr="00AA1D18">
              <w:rPr>
                <w:sz w:val="26"/>
                <w:szCs w:val="26"/>
              </w:rPr>
              <w:t>-</w:t>
            </w:r>
          </w:p>
        </w:tc>
        <w:tc>
          <w:tcPr>
            <w:tcW w:w="9214" w:type="dxa"/>
          </w:tcPr>
          <w:p w14:paraId="11B1380E" w14:textId="77777777" w:rsidR="00181C62" w:rsidRPr="00AA1D18" w:rsidRDefault="00181C62" w:rsidP="005D419F">
            <w:pPr>
              <w:jc w:val="both"/>
              <w:rPr>
                <w:sz w:val="26"/>
                <w:szCs w:val="26"/>
              </w:rPr>
            </w:pPr>
            <w:r w:rsidRPr="00AA1D18">
              <w:rPr>
                <w:sz w:val="26"/>
                <w:szCs w:val="26"/>
              </w:rPr>
              <w:t>муниципальная программа Белокалитвинского района «Молодежная политика и социальная активность»</w:t>
            </w:r>
          </w:p>
        </w:tc>
      </w:tr>
    </w:tbl>
    <w:p w14:paraId="26F67B14" w14:textId="77777777" w:rsidR="00181C62" w:rsidRDefault="00181C62" w:rsidP="00181C62">
      <w:pPr>
        <w:jc w:val="center"/>
        <w:rPr>
          <w:sz w:val="26"/>
          <w:szCs w:val="26"/>
        </w:rPr>
      </w:pPr>
    </w:p>
    <w:p w14:paraId="4E6DF78A" w14:textId="77777777" w:rsidR="00AA1D18" w:rsidRDefault="00AA1D18" w:rsidP="00181C62">
      <w:pPr>
        <w:jc w:val="center"/>
        <w:rPr>
          <w:sz w:val="26"/>
          <w:szCs w:val="26"/>
        </w:rPr>
      </w:pPr>
    </w:p>
    <w:p w14:paraId="7C55C50D" w14:textId="77777777" w:rsidR="00AA1D18" w:rsidRDefault="00AA1D18" w:rsidP="00181C62">
      <w:pPr>
        <w:jc w:val="center"/>
        <w:rPr>
          <w:sz w:val="26"/>
          <w:szCs w:val="26"/>
        </w:rPr>
      </w:pPr>
    </w:p>
    <w:p w14:paraId="10E3546C" w14:textId="77777777" w:rsidR="00AA1D18" w:rsidRDefault="00AA1D18" w:rsidP="00181C62">
      <w:pPr>
        <w:jc w:val="center"/>
        <w:rPr>
          <w:sz w:val="26"/>
          <w:szCs w:val="26"/>
        </w:rPr>
      </w:pPr>
    </w:p>
    <w:p w14:paraId="01EF8E94" w14:textId="77777777" w:rsidR="00AA1D18" w:rsidRDefault="00AA1D18" w:rsidP="00181C62">
      <w:pPr>
        <w:jc w:val="center"/>
        <w:rPr>
          <w:sz w:val="26"/>
          <w:szCs w:val="26"/>
        </w:rPr>
      </w:pPr>
    </w:p>
    <w:p w14:paraId="77C0CF6F" w14:textId="77777777" w:rsidR="00AA1D18" w:rsidRPr="00AA1D18" w:rsidRDefault="00AA1D18" w:rsidP="00181C62">
      <w:pPr>
        <w:jc w:val="center"/>
        <w:rPr>
          <w:sz w:val="26"/>
          <w:szCs w:val="26"/>
        </w:rPr>
      </w:pPr>
    </w:p>
    <w:p w14:paraId="58DC6DCE" w14:textId="77777777" w:rsidR="00181C62" w:rsidRPr="00AA1D18" w:rsidRDefault="00181C62" w:rsidP="00181C62">
      <w:pPr>
        <w:jc w:val="both"/>
        <w:rPr>
          <w:sz w:val="26"/>
          <w:szCs w:val="26"/>
        </w:rPr>
      </w:pPr>
      <w:r w:rsidRPr="00AA1D18">
        <w:rPr>
          <w:sz w:val="26"/>
          <w:szCs w:val="26"/>
        </w:rPr>
        <w:lastRenderedPageBreak/>
        <w:t>2. Показатель комплекса процессных мероприятий</w:t>
      </w:r>
    </w:p>
    <w:p w14:paraId="1B6D52E0" w14:textId="77777777" w:rsidR="00181C62" w:rsidRPr="00AA1D18" w:rsidRDefault="00181C62" w:rsidP="00181C62">
      <w:pPr>
        <w:jc w:val="both"/>
        <w:rPr>
          <w:sz w:val="26"/>
          <w:szCs w:val="26"/>
        </w:rPr>
      </w:pPr>
    </w:p>
    <w:tbl>
      <w:tblPr>
        <w:tblW w:w="15384" w:type="dxa"/>
        <w:tblInd w:w="-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181C62" w:rsidRPr="00AA1D18" w14:paraId="7EA0649E" w14:textId="77777777" w:rsidTr="005D419F">
        <w:tc>
          <w:tcPr>
            <w:tcW w:w="623" w:type="dxa"/>
            <w:vMerge w:val="restart"/>
            <w:tcBorders>
              <w:top w:val="single" w:sz="4" w:space="0" w:color="auto"/>
              <w:left w:val="single" w:sz="4" w:space="0" w:color="auto"/>
              <w:bottom w:val="single" w:sz="4" w:space="0" w:color="auto"/>
              <w:right w:val="single" w:sz="4" w:space="0" w:color="auto"/>
            </w:tcBorders>
          </w:tcPr>
          <w:p w14:paraId="4C112973" w14:textId="77777777" w:rsidR="00181C62" w:rsidRPr="00AA1D18" w:rsidRDefault="00181C62" w:rsidP="005D419F">
            <w:pPr>
              <w:jc w:val="both"/>
              <w:rPr>
                <w:sz w:val="26"/>
                <w:szCs w:val="26"/>
              </w:rPr>
            </w:pPr>
            <w:r w:rsidRPr="00AA1D18">
              <w:rPr>
                <w:sz w:val="26"/>
                <w:szCs w:val="26"/>
              </w:rPr>
              <w:t>№</w:t>
            </w:r>
          </w:p>
          <w:p w14:paraId="497004F5" w14:textId="77777777" w:rsidR="00181C62" w:rsidRPr="00AA1D18" w:rsidRDefault="00181C62" w:rsidP="005D419F">
            <w:pPr>
              <w:jc w:val="both"/>
              <w:rPr>
                <w:sz w:val="26"/>
                <w:szCs w:val="26"/>
              </w:rPr>
            </w:pPr>
            <w:r w:rsidRPr="00AA1D18">
              <w:rPr>
                <w:sz w:val="26"/>
                <w:szCs w:val="26"/>
              </w:rPr>
              <w:t>п/п</w:t>
            </w:r>
          </w:p>
        </w:tc>
        <w:tc>
          <w:tcPr>
            <w:tcW w:w="2212" w:type="dxa"/>
            <w:vMerge w:val="restart"/>
            <w:tcBorders>
              <w:top w:val="single" w:sz="4" w:space="0" w:color="auto"/>
              <w:left w:val="single" w:sz="4" w:space="0" w:color="auto"/>
              <w:bottom w:val="single" w:sz="4" w:space="0" w:color="auto"/>
              <w:right w:val="single" w:sz="4" w:space="0" w:color="auto"/>
            </w:tcBorders>
          </w:tcPr>
          <w:p w14:paraId="697AFF39" w14:textId="77777777" w:rsidR="00181C62" w:rsidRPr="00AA1D18" w:rsidRDefault="00181C62" w:rsidP="005D419F">
            <w:pPr>
              <w:jc w:val="both"/>
              <w:rPr>
                <w:sz w:val="26"/>
                <w:szCs w:val="26"/>
              </w:rPr>
            </w:pPr>
            <w:r w:rsidRPr="00AA1D18">
              <w:rPr>
                <w:sz w:val="26"/>
                <w:szCs w:val="26"/>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2E9E0DD7" w14:textId="77777777" w:rsidR="00181C62" w:rsidRPr="00AA1D18" w:rsidRDefault="00181C62" w:rsidP="005D419F">
            <w:pPr>
              <w:jc w:val="both"/>
              <w:rPr>
                <w:sz w:val="26"/>
                <w:szCs w:val="26"/>
              </w:rPr>
            </w:pPr>
            <w:r w:rsidRPr="00AA1D18">
              <w:rPr>
                <w:sz w:val="26"/>
                <w:szCs w:val="26"/>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0085CCAC" w14:textId="77777777" w:rsidR="00181C62" w:rsidRPr="00AA1D18" w:rsidRDefault="00181C62" w:rsidP="005D419F">
            <w:pPr>
              <w:jc w:val="both"/>
              <w:rPr>
                <w:sz w:val="26"/>
                <w:szCs w:val="26"/>
              </w:rPr>
            </w:pPr>
            <w:r w:rsidRPr="00AA1D18">
              <w:rPr>
                <w:sz w:val="26"/>
                <w:szCs w:val="26"/>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2809949D" w14:textId="77777777" w:rsidR="00181C62" w:rsidRPr="00AA1D18" w:rsidRDefault="00181C62" w:rsidP="005D419F">
            <w:pPr>
              <w:jc w:val="both"/>
              <w:rPr>
                <w:sz w:val="26"/>
                <w:szCs w:val="26"/>
              </w:rPr>
            </w:pPr>
            <w:r w:rsidRPr="00AA1D18">
              <w:rPr>
                <w:sz w:val="26"/>
                <w:szCs w:val="26"/>
              </w:rPr>
              <w:t xml:space="preserve">Единица измерения (по </w:t>
            </w:r>
            <w:hyperlink r:id="rId37" w:history="1">
              <w:r w:rsidRPr="00AA1D18">
                <w:rPr>
                  <w:color w:val="0000FF"/>
                  <w:sz w:val="26"/>
                  <w:szCs w:val="26"/>
                  <w:u w:val="single"/>
                </w:rPr>
                <w:t>ОКЕИ</w:t>
              </w:r>
            </w:hyperlink>
            <w:r w:rsidRPr="00AA1D18">
              <w:rPr>
                <w:sz w:val="26"/>
                <w:szCs w:val="26"/>
              </w:rPr>
              <w:t>)</w:t>
            </w:r>
          </w:p>
        </w:tc>
        <w:tc>
          <w:tcPr>
            <w:tcW w:w="1843" w:type="dxa"/>
            <w:gridSpan w:val="2"/>
            <w:tcBorders>
              <w:top w:val="single" w:sz="4" w:space="0" w:color="auto"/>
              <w:left w:val="single" w:sz="4" w:space="0" w:color="auto"/>
              <w:bottom w:val="single" w:sz="4" w:space="0" w:color="auto"/>
              <w:right w:val="single" w:sz="4" w:space="0" w:color="auto"/>
            </w:tcBorders>
          </w:tcPr>
          <w:p w14:paraId="1297125F" w14:textId="77777777" w:rsidR="00181C62" w:rsidRPr="00AA1D18" w:rsidRDefault="00181C62" w:rsidP="005D419F">
            <w:pPr>
              <w:jc w:val="both"/>
              <w:rPr>
                <w:sz w:val="26"/>
                <w:szCs w:val="26"/>
              </w:rPr>
            </w:pPr>
            <w:r w:rsidRPr="00AA1D18">
              <w:rPr>
                <w:sz w:val="26"/>
                <w:szCs w:val="26"/>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14:paraId="48A8827E" w14:textId="77777777" w:rsidR="00181C62" w:rsidRPr="00AA1D18" w:rsidRDefault="00181C62" w:rsidP="005D419F">
            <w:pPr>
              <w:jc w:val="center"/>
              <w:rPr>
                <w:sz w:val="26"/>
                <w:szCs w:val="26"/>
              </w:rPr>
            </w:pPr>
            <w:r w:rsidRPr="00AA1D18">
              <w:rPr>
                <w:sz w:val="26"/>
                <w:szCs w:val="26"/>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14:paraId="03A2F1E8" w14:textId="77777777" w:rsidR="00181C62" w:rsidRPr="00AA1D18" w:rsidRDefault="00181C62" w:rsidP="005D419F">
            <w:pPr>
              <w:jc w:val="both"/>
              <w:rPr>
                <w:sz w:val="26"/>
                <w:szCs w:val="26"/>
              </w:rPr>
            </w:pPr>
            <w:r w:rsidRPr="00AA1D18">
              <w:rPr>
                <w:sz w:val="26"/>
                <w:szCs w:val="26"/>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14:paraId="1D271013" w14:textId="77777777" w:rsidR="00181C62" w:rsidRPr="00AA1D18" w:rsidRDefault="00181C62" w:rsidP="005D419F">
            <w:pPr>
              <w:jc w:val="both"/>
              <w:rPr>
                <w:sz w:val="26"/>
                <w:szCs w:val="26"/>
              </w:rPr>
            </w:pPr>
            <w:r w:rsidRPr="00AA1D18">
              <w:rPr>
                <w:sz w:val="26"/>
                <w:szCs w:val="26"/>
              </w:rPr>
              <w:t>Информационная система</w:t>
            </w:r>
          </w:p>
        </w:tc>
      </w:tr>
      <w:tr w:rsidR="00181C62" w:rsidRPr="00AA1D18" w14:paraId="1D599DDF" w14:textId="77777777" w:rsidTr="005D419F">
        <w:tc>
          <w:tcPr>
            <w:tcW w:w="623" w:type="dxa"/>
            <w:vMerge/>
            <w:tcBorders>
              <w:top w:val="single" w:sz="4" w:space="0" w:color="auto"/>
              <w:left w:val="single" w:sz="4" w:space="0" w:color="auto"/>
              <w:bottom w:val="single" w:sz="4" w:space="0" w:color="auto"/>
              <w:right w:val="single" w:sz="4" w:space="0" w:color="auto"/>
            </w:tcBorders>
          </w:tcPr>
          <w:p w14:paraId="6A40F8AF" w14:textId="77777777" w:rsidR="00181C62" w:rsidRPr="00AA1D18" w:rsidRDefault="00181C62" w:rsidP="005D419F">
            <w:pPr>
              <w:jc w:val="both"/>
              <w:rPr>
                <w:sz w:val="26"/>
                <w:szCs w:val="26"/>
              </w:rPr>
            </w:pPr>
          </w:p>
        </w:tc>
        <w:tc>
          <w:tcPr>
            <w:tcW w:w="2212" w:type="dxa"/>
            <w:vMerge/>
            <w:tcBorders>
              <w:top w:val="single" w:sz="4" w:space="0" w:color="auto"/>
              <w:left w:val="single" w:sz="4" w:space="0" w:color="auto"/>
              <w:bottom w:val="single" w:sz="4" w:space="0" w:color="auto"/>
              <w:right w:val="single" w:sz="4" w:space="0" w:color="auto"/>
            </w:tcBorders>
          </w:tcPr>
          <w:p w14:paraId="59913201" w14:textId="77777777" w:rsidR="00181C62" w:rsidRPr="00AA1D18" w:rsidRDefault="00181C62" w:rsidP="005D419F">
            <w:pPr>
              <w:jc w:val="both"/>
              <w:rPr>
                <w:sz w:val="26"/>
                <w:szCs w:val="26"/>
              </w:rPr>
            </w:pPr>
          </w:p>
        </w:tc>
        <w:tc>
          <w:tcPr>
            <w:tcW w:w="1276" w:type="dxa"/>
            <w:vMerge/>
            <w:tcBorders>
              <w:top w:val="single" w:sz="4" w:space="0" w:color="auto"/>
              <w:left w:val="single" w:sz="4" w:space="0" w:color="auto"/>
              <w:bottom w:val="single" w:sz="4" w:space="0" w:color="auto"/>
              <w:right w:val="single" w:sz="4" w:space="0" w:color="auto"/>
            </w:tcBorders>
          </w:tcPr>
          <w:p w14:paraId="323847CD" w14:textId="77777777" w:rsidR="00181C62" w:rsidRPr="00AA1D18" w:rsidRDefault="00181C62" w:rsidP="005D419F">
            <w:pPr>
              <w:jc w:val="both"/>
              <w:rPr>
                <w:sz w:val="26"/>
                <w:szCs w:val="26"/>
              </w:rPr>
            </w:pPr>
          </w:p>
        </w:tc>
        <w:tc>
          <w:tcPr>
            <w:tcW w:w="992" w:type="dxa"/>
            <w:vMerge/>
            <w:tcBorders>
              <w:top w:val="single" w:sz="4" w:space="0" w:color="auto"/>
              <w:left w:val="single" w:sz="4" w:space="0" w:color="auto"/>
              <w:bottom w:val="single" w:sz="4" w:space="0" w:color="auto"/>
              <w:right w:val="single" w:sz="4" w:space="0" w:color="auto"/>
            </w:tcBorders>
          </w:tcPr>
          <w:p w14:paraId="34274B7B" w14:textId="77777777" w:rsidR="00181C62" w:rsidRPr="00AA1D18" w:rsidRDefault="00181C62" w:rsidP="005D419F">
            <w:pPr>
              <w:jc w:val="both"/>
              <w:rPr>
                <w:sz w:val="26"/>
                <w:szCs w:val="26"/>
              </w:rPr>
            </w:pPr>
          </w:p>
        </w:tc>
        <w:tc>
          <w:tcPr>
            <w:tcW w:w="1134" w:type="dxa"/>
            <w:vMerge/>
            <w:tcBorders>
              <w:top w:val="single" w:sz="4" w:space="0" w:color="auto"/>
              <w:left w:val="single" w:sz="4" w:space="0" w:color="auto"/>
              <w:bottom w:val="single" w:sz="4" w:space="0" w:color="auto"/>
              <w:right w:val="single" w:sz="4" w:space="0" w:color="auto"/>
            </w:tcBorders>
          </w:tcPr>
          <w:p w14:paraId="62877683" w14:textId="77777777" w:rsidR="00181C62" w:rsidRPr="00AA1D18" w:rsidRDefault="00181C62" w:rsidP="005D419F">
            <w:pPr>
              <w:jc w:val="both"/>
              <w:rPr>
                <w:sz w:val="26"/>
                <w:szCs w:val="26"/>
              </w:rPr>
            </w:pPr>
          </w:p>
        </w:tc>
        <w:tc>
          <w:tcPr>
            <w:tcW w:w="1067" w:type="dxa"/>
            <w:tcBorders>
              <w:top w:val="single" w:sz="4" w:space="0" w:color="auto"/>
              <w:left w:val="single" w:sz="4" w:space="0" w:color="auto"/>
              <w:bottom w:val="single" w:sz="4" w:space="0" w:color="auto"/>
              <w:right w:val="single" w:sz="4" w:space="0" w:color="auto"/>
            </w:tcBorders>
          </w:tcPr>
          <w:p w14:paraId="01DA6EB6" w14:textId="77777777" w:rsidR="00181C62" w:rsidRPr="00AA1D18" w:rsidRDefault="00181C62" w:rsidP="005D419F">
            <w:pPr>
              <w:jc w:val="center"/>
              <w:rPr>
                <w:sz w:val="26"/>
                <w:szCs w:val="26"/>
              </w:rPr>
            </w:pPr>
            <w:r w:rsidRPr="00AA1D18">
              <w:rPr>
                <w:sz w:val="26"/>
                <w:szCs w:val="26"/>
              </w:rPr>
              <w:t>значение</w:t>
            </w:r>
          </w:p>
        </w:tc>
        <w:tc>
          <w:tcPr>
            <w:tcW w:w="776" w:type="dxa"/>
            <w:tcBorders>
              <w:top w:val="single" w:sz="4" w:space="0" w:color="auto"/>
              <w:left w:val="single" w:sz="4" w:space="0" w:color="auto"/>
              <w:bottom w:val="single" w:sz="4" w:space="0" w:color="auto"/>
              <w:right w:val="single" w:sz="4" w:space="0" w:color="auto"/>
            </w:tcBorders>
          </w:tcPr>
          <w:p w14:paraId="33D5FDE8" w14:textId="77777777" w:rsidR="00181C62" w:rsidRPr="00AA1D18" w:rsidRDefault="00181C62" w:rsidP="005D419F">
            <w:pPr>
              <w:jc w:val="center"/>
              <w:rPr>
                <w:sz w:val="26"/>
                <w:szCs w:val="26"/>
              </w:rPr>
            </w:pPr>
            <w:r w:rsidRPr="00AA1D18">
              <w:rPr>
                <w:sz w:val="26"/>
                <w:szCs w:val="26"/>
              </w:rPr>
              <w:t>год</w:t>
            </w:r>
          </w:p>
        </w:tc>
        <w:tc>
          <w:tcPr>
            <w:tcW w:w="1020" w:type="dxa"/>
            <w:tcBorders>
              <w:top w:val="single" w:sz="4" w:space="0" w:color="auto"/>
              <w:left w:val="single" w:sz="4" w:space="0" w:color="auto"/>
              <w:bottom w:val="single" w:sz="4" w:space="0" w:color="auto"/>
              <w:right w:val="single" w:sz="4" w:space="0" w:color="auto"/>
            </w:tcBorders>
          </w:tcPr>
          <w:p w14:paraId="337A7331" w14:textId="77777777" w:rsidR="00181C62" w:rsidRPr="00AA1D18" w:rsidRDefault="00181C62" w:rsidP="005D419F">
            <w:pPr>
              <w:jc w:val="center"/>
              <w:rPr>
                <w:sz w:val="26"/>
                <w:szCs w:val="26"/>
              </w:rPr>
            </w:pPr>
            <w:r w:rsidRPr="00AA1D18">
              <w:rPr>
                <w:sz w:val="26"/>
                <w:szCs w:val="26"/>
              </w:rPr>
              <w:t>2025</w:t>
            </w:r>
          </w:p>
        </w:tc>
        <w:tc>
          <w:tcPr>
            <w:tcW w:w="1020" w:type="dxa"/>
            <w:tcBorders>
              <w:top w:val="single" w:sz="4" w:space="0" w:color="auto"/>
              <w:left w:val="single" w:sz="4" w:space="0" w:color="auto"/>
              <w:bottom w:val="single" w:sz="4" w:space="0" w:color="auto"/>
              <w:right w:val="single" w:sz="4" w:space="0" w:color="auto"/>
            </w:tcBorders>
          </w:tcPr>
          <w:p w14:paraId="7BA1FB55" w14:textId="77777777" w:rsidR="00181C62" w:rsidRPr="00AA1D18" w:rsidRDefault="00181C62" w:rsidP="005D419F">
            <w:pPr>
              <w:jc w:val="center"/>
              <w:rPr>
                <w:sz w:val="26"/>
                <w:szCs w:val="26"/>
              </w:rPr>
            </w:pPr>
            <w:r w:rsidRPr="00AA1D18">
              <w:rPr>
                <w:sz w:val="26"/>
                <w:szCs w:val="26"/>
              </w:rPr>
              <w:t>2026</w:t>
            </w:r>
          </w:p>
        </w:tc>
        <w:tc>
          <w:tcPr>
            <w:tcW w:w="1020" w:type="dxa"/>
            <w:tcBorders>
              <w:top w:val="single" w:sz="4" w:space="0" w:color="auto"/>
              <w:left w:val="single" w:sz="4" w:space="0" w:color="auto"/>
              <w:bottom w:val="single" w:sz="4" w:space="0" w:color="auto"/>
              <w:right w:val="single" w:sz="4" w:space="0" w:color="auto"/>
            </w:tcBorders>
          </w:tcPr>
          <w:p w14:paraId="1033F899" w14:textId="77777777" w:rsidR="00181C62" w:rsidRPr="00AA1D18" w:rsidRDefault="00181C62" w:rsidP="005D419F">
            <w:pPr>
              <w:jc w:val="center"/>
              <w:rPr>
                <w:sz w:val="26"/>
                <w:szCs w:val="26"/>
              </w:rPr>
            </w:pPr>
            <w:r w:rsidRPr="00AA1D18">
              <w:rPr>
                <w:sz w:val="26"/>
                <w:szCs w:val="26"/>
              </w:rPr>
              <w:t>2027</w:t>
            </w:r>
          </w:p>
        </w:tc>
        <w:tc>
          <w:tcPr>
            <w:tcW w:w="1020" w:type="dxa"/>
            <w:tcBorders>
              <w:top w:val="single" w:sz="4" w:space="0" w:color="auto"/>
              <w:left w:val="single" w:sz="4" w:space="0" w:color="auto"/>
              <w:bottom w:val="single" w:sz="4" w:space="0" w:color="auto"/>
              <w:right w:val="single" w:sz="4" w:space="0" w:color="auto"/>
            </w:tcBorders>
          </w:tcPr>
          <w:p w14:paraId="34D4BDDB" w14:textId="77777777" w:rsidR="00181C62" w:rsidRPr="00AA1D18" w:rsidRDefault="00181C62" w:rsidP="005D419F">
            <w:pPr>
              <w:jc w:val="center"/>
              <w:rPr>
                <w:sz w:val="26"/>
                <w:szCs w:val="26"/>
              </w:rPr>
            </w:pPr>
            <w:r w:rsidRPr="00AA1D18">
              <w:rPr>
                <w:sz w:val="26"/>
                <w:szCs w:val="26"/>
              </w:rPr>
              <w:t>2030</w:t>
            </w:r>
          </w:p>
        </w:tc>
        <w:tc>
          <w:tcPr>
            <w:tcW w:w="1732" w:type="dxa"/>
            <w:vMerge/>
            <w:tcBorders>
              <w:top w:val="single" w:sz="4" w:space="0" w:color="auto"/>
              <w:left w:val="single" w:sz="4" w:space="0" w:color="auto"/>
              <w:bottom w:val="single" w:sz="4" w:space="0" w:color="auto"/>
              <w:right w:val="single" w:sz="4" w:space="0" w:color="auto"/>
            </w:tcBorders>
          </w:tcPr>
          <w:p w14:paraId="60843DD8" w14:textId="77777777" w:rsidR="00181C62" w:rsidRPr="00AA1D18" w:rsidRDefault="00181C62" w:rsidP="005D419F">
            <w:pPr>
              <w:jc w:val="both"/>
              <w:rPr>
                <w:sz w:val="26"/>
                <w:szCs w:val="26"/>
              </w:rPr>
            </w:pPr>
          </w:p>
        </w:tc>
        <w:tc>
          <w:tcPr>
            <w:tcW w:w="1492" w:type="dxa"/>
            <w:vMerge/>
            <w:tcBorders>
              <w:top w:val="single" w:sz="4" w:space="0" w:color="auto"/>
              <w:left w:val="single" w:sz="4" w:space="0" w:color="auto"/>
              <w:bottom w:val="single" w:sz="4" w:space="0" w:color="auto"/>
              <w:right w:val="single" w:sz="4" w:space="0" w:color="auto"/>
            </w:tcBorders>
          </w:tcPr>
          <w:p w14:paraId="4C4565A7" w14:textId="77777777" w:rsidR="00181C62" w:rsidRPr="00AA1D18" w:rsidRDefault="00181C62" w:rsidP="005D419F">
            <w:pPr>
              <w:jc w:val="both"/>
              <w:rPr>
                <w:sz w:val="26"/>
                <w:szCs w:val="26"/>
              </w:rPr>
            </w:pPr>
          </w:p>
        </w:tc>
      </w:tr>
      <w:tr w:rsidR="00181C62" w:rsidRPr="00AA1D18" w14:paraId="2EF505E8" w14:textId="77777777" w:rsidTr="005D419F">
        <w:tc>
          <w:tcPr>
            <w:tcW w:w="15384" w:type="dxa"/>
            <w:gridSpan w:val="13"/>
            <w:tcBorders>
              <w:top w:val="single" w:sz="4" w:space="0" w:color="auto"/>
              <w:left w:val="single" w:sz="4" w:space="0" w:color="auto"/>
              <w:bottom w:val="single" w:sz="4" w:space="0" w:color="auto"/>
              <w:right w:val="single" w:sz="4" w:space="0" w:color="auto"/>
            </w:tcBorders>
          </w:tcPr>
          <w:p w14:paraId="120A4490" w14:textId="77777777" w:rsidR="00181C62" w:rsidRPr="00AA1D18" w:rsidRDefault="00181C62" w:rsidP="005D419F">
            <w:pPr>
              <w:jc w:val="both"/>
              <w:rPr>
                <w:sz w:val="26"/>
                <w:szCs w:val="26"/>
              </w:rPr>
            </w:pPr>
            <w:r w:rsidRPr="00AA1D18">
              <w:rPr>
                <w:sz w:val="26"/>
                <w:szCs w:val="26"/>
              </w:rPr>
              <w:t>1. Задача комплекса процессных мероприятий «Развитие инфраструктуры молодежной политики, в том числе поддержка деятельности молодежных детских общественных объединений, молодежных сообществ, представителей Белокалитвинского района, присутствующих на приоритетных мероприятиях сферы молодежной политики муниципального, межмуниципального, регионального, межрегионального и окружного и уровней»</w:t>
            </w:r>
          </w:p>
        </w:tc>
      </w:tr>
      <w:tr w:rsidR="00181C62" w:rsidRPr="00AA1D18" w14:paraId="60BA6862" w14:textId="77777777" w:rsidTr="005D419F">
        <w:tc>
          <w:tcPr>
            <w:tcW w:w="623" w:type="dxa"/>
            <w:tcBorders>
              <w:top w:val="single" w:sz="4" w:space="0" w:color="auto"/>
              <w:left w:val="single" w:sz="4" w:space="0" w:color="auto"/>
              <w:bottom w:val="single" w:sz="4" w:space="0" w:color="auto"/>
              <w:right w:val="single" w:sz="4" w:space="0" w:color="auto"/>
            </w:tcBorders>
          </w:tcPr>
          <w:p w14:paraId="08F05499" w14:textId="77777777" w:rsidR="00181C62" w:rsidRPr="00AA1D18" w:rsidRDefault="00181C62" w:rsidP="005D419F">
            <w:pPr>
              <w:jc w:val="both"/>
              <w:rPr>
                <w:sz w:val="26"/>
                <w:szCs w:val="26"/>
              </w:rPr>
            </w:pPr>
            <w:r w:rsidRPr="00AA1D18">
              <w:rPr>
                <w:sz w:val="26"/>
                <w:szCs w:val="26"/>
              </w:rPr>
              <w:t>1.1.</w:t>
            </w:r>
          </w:p>
        </w:tc>
        <w:tc>
          <w:tcPr>
            <w:tcW w:w="2212" w:type="dxa"/>
            <w:tcBorders>
              <w:top w:val="single" w:sz="4" w:space="0" w:color="auto"/>
              <w:left w:val="single" w:sz="4" w:space="0" w:color="auto"/>
              <w:bottom w:val="single" w:sz="4" w:space="0" w:color="auto"/>
              <w:right w:val="single" w:sz="4" w:space="0" w:color="auto"/>
            </w:tcBorders>
          </w:tcPr>
          <w:p w14:paraId="06EA37B8" w14:textId="77777777" w:rsidR="00181C62" w:rsidRPr="00AA1D18" w:rsidRDefault="00181C62" w:rsidP="005D419F">
            <w:pPr>
              <w:jc w:val="both"/>
              <w:rPr>
                <w:sz w:val="26"/>
                <w:szCs w:val="26"/>
              </w:rPr>
            </w:pPr>
            <w:r w:rsidRPr="00AA1D18">
              <w:rPr>
                <w:sz w:val="26"/>
                <w:szCs w:val="26"/>
              </w:rPr>
              <w:t>Функционирование</w:t>
            </w:r>
          </w:p>
          <w:p w14:paraId="626841EB" w14:textId="77777777" w:rsidR="00181C62" w:rsidRPr="00AA1D18" w:rsidRDefault="00181C62" w:rsidP="005D419F">
            <w:pPr>
              <w:jc w:val="both"/>
              <w:rPr>
                <w:sz w:val="26"/>
                <w:szCs w:val="26"/>
              </w:rPr>
            </w:pPr>
            <w:r w:rsidRPr="00AA1D18">
              <w:rPr>
                <w:sz w:val="26"/>
                <w:szCs w:val="26"/>
              </w:rPr>
              <w:t xml:space="preserve">и развитие муниципального многофункционального молодежного центра (ММЦ) центра патриотического </w:t>
            </w:r>
            <w:proofErr w:type="gramStart"/>
            <w:r w:rsidRPr="00AA1D18">
              <w:rPr>
                <w:sz w:val="26"/>
                <w:szCs w:val="26"/>
              </w:rPr>
              <w:t>воспитания,  добровольческого</w:t>
            </w:r>
            <w:proofErr w:type="gramEnd"/>
            <w:r w:rsidRPr="00AA1D18">
              <w:rPr>
                <w:sz w:val="26"/>
                <w:szCs w:val="26"/>
              </w:rPr>
              <w:t xml:space="preserve"> центра.  (единиц)</w:t>
            </w:r>
          </w:p>
        </w:tc>
        <w:tc>
          <w:tcPr>
            <w:tcW w:w="1276" w:type="dxa"/>
            <w:tcBorders>
              <w:top w:val="single" w:sz="4" w:space="0" w:color="auto"/>
              <w:left w:val="single" w:sz="4" w:space="0" w:color="auto"/>
              <w:bottom w:val="single" w:sz="4" w:space="0" w:color="auto"/>
              <w:right w:val="single" w:sz="4" w:space="0" w:color="auto"/>
            </w:tcBorders>
          </w:tcPr>
          <w:p w14:paraId="54B5B76D" w14:textId="77777777" w:rsidR="00181C62" w:rsidRPr="00AA1D18" w:rsidRDefault="00181C62" w:rsidP="005D419F">
            <w:pPr>
              <w:jc w:val="both"/>
              <w:rPr>
                <w:sz w:val="26"/>
                <w:szCs w:val="26"/>
              </w:rPr>
            </w:pPr>
            <w:r w:rsidRPr="00AA1D18">
              <w:rPr>
                <w:sz w:val="26"/>
                <w:szCs w:val="26"/>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5A4AAF61" w14:textId="77777777" w:rsidR="00181C62" w:rsidRPr="00AA1D18" w:rsidRDefault="00181C62" w:rsidP="005D419F">
            <w:pPr>
              <w:jc w:val="center"/>
              <w:rPr>
                <w:sz w:val="26"/>
                <w:szCs w:val="26"/>
              </w:rPr>
            </w:pPr>
            <w:r w:rsidRPr="00AA1D18">
              <w:rPr>
                <w:sz w:val="26"/>
                <w:szCs w:val="26"/>
              </w:rPr>
              <w:t>МП</w:t>
            </w:r>
          </w:p>
        </w:tc>
        <w:tc>
          <w:tcPr>
            <w:tcW w:w="1134" w:type="dxa"/>
            <w:tcBorders>
              <w:top w:val="single" w:sz="4" w:space="0" w:color="auto"/>
              <w:left w:val="single" w:sz="4" w:space="0" w:color="auto"/>
              <w:bottom w:val="single" w:sz="4" w:space="0" w:color="auto"/>
              <w:right w:val="single" w:sz="4" w:space="0" w:color="auto"/>
            </w:tcBorders>
          </w:tcPr>
          <w:p w14:paraId="7E3713D2" w14:textId="77777777" w:rsidR="00181C62" w:rsidRPr="00AA1D18" w:rsidRDefault="00181C62" w:rsidP="005D419F">
            <w:pPr>
              <w:jc w:val="both"/>
              <w:rPr>
                <w:sz w:val="26"/>
                <w:szCs w:val="26"/>
              </w:rPr>
            </w:pPr>
            <w:r w:rsidRPr="00AA1D18">
              <w:rPr>
                <w:sz w:val="26"/>
                <w:szCs w:val="26"/>
              </w:rPr>
              <w:t>единиц</w:t>
            </w:r>
          </w:p>
        </w:tc>
        <w:tc>
          <w:tcPr>
            <w:tcW w:w="1067" w:type="dxa"/>
            <w:tcBorders>
              <w:top w:val="single" w:sz="4" w:space="0" w:color="auto"/>
              <w:left w:val="single" w:sz="4" w:space="0" w:color="auto"/>
              <w:bottom w:val="single" w:sz="4" w:space="0" w:color="auto"/>
              <w:right w:val="single" w:sz="4" w:space="0" w:color="auto"/>
            </w:tcBorders>
          </w:tcPr>
          <w:p w14:paraId="22005B99" w14:textId="77777777" w:rsidR="00181C62" w:rsidRPr="00AA1D18" w:rsidRDefault="00181C62" w:rsidP="005D419F">
            <w:pPr>
              <w:jc w:val="center"/>
              <w:rPr>
                <w:sz w:val="26"/>
                <w:szCs w:val="26"/>
              </w:rPr>
            </w:pPr>
            <w:r w:rsidRPr="00AA1D18">
              <w:rPr>
                <w:sz w:val="26"/>
                <w:szCs w:val="26"/>
              </w:rPr>
              <w:t>1</w:t>
            </w:r>
          </w:p>
        </w:tc>
        <w:tc>
          <w:tcPr>
            <w:tcW w:w="776" w:type="dxa"/>
            <w:tcBorders>
              <w:top w:val="single" w:sz="4" w:space="0" w:color="auto"/>
              <w:left w:val="single" w:sz="4" w:space="0" w:color="auto"/>
              <w:bottom w:val="single" w:sz="4" w:space="0" w:color="auto"/>
              <w:right w:val="single" w:sz="4" w:space="0" w:color="auto"/>
            </w:tcBorders>
          </w:tcPr>
          <w:p w14:paraId="02C6BD40" w14:textId="77777777" w:rsidR="00181C62" w:rsidRPr="00AA1D18" w:rsidRDefault="00181C62" w:rsidP="005D419F">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1D56EA5D" w14:textId="77777777" w:rsidR="00181C62" w:rsidRPr="00AA1D18" w:rsidRDefault="00181C62" w:rsidP="005D419F">
            <w:pPr>
              <w:jc w:val="center"/>
              <w:rPr>
                <w:sz w:val="26"/>
                <w:szCs w:val="26"/>
              </w:rPr>
            </w:pPr>
            <w:r w:rsidRPr="00AA1D18">
              <w:rPr>
                <w:sz w:val="26"/>
                <w:szCs w:val="26"/>
              </w:rPr>
              <w:t>1</w:t>
            </w:r>
          </w:p>
        </w:tc>
        <w:tc>
          <w:tcPr>
            <w:tcW w:w="1020" w:type="dxa"/>
            <w:tcBorders>
              <w:top w:val="single" w:sz="4" w:space="0" w:color="auto"/>
              <w:left w:val="single" w:sz="4" w:space="0" w:color="auto"/>
              <w:bottom w:val="single" w:sz="4" w:space="0" w:color="auto"/>
              <w:right w:val="single" w:sz="4" w:space="0" w:color="auto"/>
            </w:tcBorders>
          </w:tcPr>
          <w:p w14:paraId="2A69A869" w14:textId="77777777" w:rsidR="00181C62" w:rsidRPr="00AA1D18" w:rsidRDefault="00181C62" w:rsidP="005D419F">
            <w:pPr>
              <w:jc w:val="center"/>
              <w:rPr>
                <w:sz w:val="26"/>
                <w:szCs w:val="26"/>
              </w:rPr>
            </w:pPr>
            <w:r w:rsidRPr="00AA1D18">
              <w:rPr>
                <w:sz w:val="26"/>
                <w:szCs w:val="26"/>
              </w:rPr>
              <w:t>1</w:t>
            </w:r>
          </w:p>
        </w:tc>
        <w:tc>
          <w:tcPr>
            <w:tcW w:w="1020" w:type="dxa"/>
            <w:tcBorders>
              <w:top w:val="single" w:sz="4" w:space="0" w:color="auto"/>
              <w:left w:val="single" w:sz="4" w:space="0" w:color="auto"/>
              <w:bottom w:val="single" w:sz="4" w:space="0" w:color="auto"/>
              <w:right w:val="single" w:sz="4" w:space="0" w:color="auto"/>
            </w:tcBorders>
          </w:tcPr>
          <w:p w14:paraId="326E9E96" w14:textId="77777777" w:rsidR="00181C62" w:rsidRPr="00AA1D18" w:rsidRDefault="00181C62" w:rsidP="005D419F">
            <w:pPr>
              <w:jc w:val="center"/>
              <w:rPr>
                <w:sz w:val="26"/>
                <w:szCs w:val="26"/>
              </w:rPr>
            </w:pPr>
            <w:r w:rsidRPr="00AA1D18">
              <w:rPr>
                <w:sz w:val="26"/>
                <w:szCs w:val="26"/>
              </w:rPr>
              <w:t>1</w:t>
            </w:r>
          </w:p>
        </w:tc>
        <w:tc>
          <w:tcPr>
            <w:tcW w:w="1020" w:type="dxa"/>
            <w:tcBorders>
              <w:top w:val="single" w:sz="4" w:space="0" w:color="auto"/>
              <w:left w:val="single" w:sz="4" w:space="0" w:color="auto"/>
              <w:bottom w:val="single" w:sz="4" w:space="0" w:color="auto"/>
              <w:right w:val="single" w:sz="4" w:space="0" w:color="auto"/>
            </w:tcBorders>
          </w:tcPr>
          <w:p w14:paraId="58C69D2F" w14:textId="77777777" w:rsidR="00181C62" w:rsidRPr="00AA1D18" w:rsidRDefault="00181C62" w:rsidP="005D419F">
            <w:pPr>
              <w:jc w:val="center"/>
              <w:rPr>
                <w:sz w:val="26"/>
                <w:szCs w:val="26"/>
              </w:rPr>
            </w:pPr>
            <w:r w:rsidRPr="00AA1D18">
              <w:rPr>
                <w:sz w:val="26"/>
                <w:szCs w:val="26"/>
              </w:rPr>
              <w:t>1</w:t>
            </w:r>
          </w:p>
        </w:tc>
        <w:tc>
          <w:tcPr>
            <w:tcW w:w="1732" w:type="dxa"/>
            <w:tcBorders>
              <w:top w:val="single" w:sz="4" w:space="0" w:color="auto"/>
              <w:left w:val="single" w:sz="4" w:space="0" w:color="auto"/>
              <w:bottom w:val="single" w:sz="4" w:space="0" w:color="auto"/>
              <w:right w:val="single" w:sz="4" w:space="0" w:color="auto"/>
            </w:tcBorders>
          </w:tcPr>
          <w:p w14:paraId="5688F2DC" w14:textId="77777777" w:rsidR="00181C62" w:rsidRPr="00AA1D18" w:rsidRDefault="00181C62" w:rsidP="005D419F">
            <w:pPr>
              <w:jc w:val="both"/>
              <w:rPr>
                <w:sz w:val="26"/>
                <w:szCs w:val="26"/>
              </w:rPr>
            </w:pPr>
            <w:r w:rsidRPr="00AA1D18">
              <w:rPr>
                <w:sz w:val="26"/>
                <w:szCs w:val="26"/>
              </w:rPr>
              <w:t>Служба по физической культуре, спорту и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5ED9B325" w14:textId="77777777" w:rsidR="00181C62" w:rsidRPr="00AA1D18" w:rsidRDefault="00181C62" w:rsidP="005D419F">
            <w:pPr>
              <w:jc w:val="center"/>
              <w:rPr>
                <w:sz w:val="26"/>
                <w:szCs w:val="26"/>
              </w:rPr>
            </w:pPr>
            <w:r w:rsidRPr="00AA1D18">
              <w:rPr>
                <w:sz w:val="26"/>
                <w:szCs w:val="26"/>
              </w:rPr>
              <w:t>-</w:t>
            </w:r>
          </w:p>
        </w:tc>
      </w:tr>
    </w:tbl>
    <w:p w14:paraId="6A435E8D" w14:textId="77777777" w:rsidR="00181C62" w:rsidRPr="00AA1D18" w:rsidRDefault="00181C62" w:rsidP="00181C62">
      <w:pPr>
        <w:jc w:val="both"/>
        <w:rPr>
          <w:sz w:val="26"/>
          <w:szCs w:val="26"/>
        </w:rPr>
      </w:pPr>
    </w:p>
    <w:p w14:paraId="358F3717" w14:textId="77777777" w:rsidR="00181C62" w:rsidRPr="00AA1D18" w:rsidRDefault="00181C62" w:rsidP="00181C62">
      <w:pPr>
        <w:jc w:val="both"/>
        <w:rPr>
          <w:sz w:val="26"/>
          <w:szCs w:val="26"/>
        </w:rPr>
      </w:pPr>
      <w:r w:rsidRPr="00AA1D18">
        <w:rPr>
          <w:sz w:val="26"/>
          <w:szCs w:val="26"/>
        </w:rPr>
        <w:t>Примечание.</w:t>
      </w:r>
    </w:p>
    <w:p w14:paraId="52414E76" w14:textId="77777777" w:rsidR="00181C62" w:rsidRPr="00AA1D18" w:rsidRDefault="00181C62" w:rsidP="00181C62">
      <w:pPr>
        <w:jc w:val="both"/>
        <w:rPr>
          <w:sz w:val="26"/>
          <w:szCs w:val="26"/>
        </w:rPr>
      </w:pPr>
      <w:r w:rsidRPr="00AA1D18">
        <w:rPr>
          <w:sz w:val="26"/>
          <w:szCs w:val="26"/>
        </w:rPr>
        <w:t>Используемые сокращения:</w:t>
      </w:r>
    </w:p>
    <w:p w14:paraId="2E6BEE4B" w14:textId="77777777" w:rsidR="00181C62" w:rsidRPr="00AA1D18" w:rsidRDefault="00181C62" w:rsidP="00181C62">
      <w:pPr>
        <w:jc w:val="both"/>
        <w:rPr>
          <w:sz w:val="26"/>
          <w:szCs w:val="26"/>
        </w:rPr>
      </w:pPr>
      <w:r w:rsidRPr="00AA1D18">
        <w:rPr>
          <w:sz w:val="26"/>
          <w:szCs w:val="26"/>
        </w:rPr>
        <w:t>МП - муниципальная программа;</w:t>
      </w:r>
    </w:p>
    <w:p w14:paraId="7DA17C86" w14:textId="77777777" w:rsidR="00181C62" w:rsidRPr="00AA1D18" w:rsidRDefault="00181C62" w:rsidP="00181C62">
      <w:pPr>
        <w:jc w:val="both"/>
        <w:rPr>
          <w:sz w:val="26"/>
          <w:szCs w:val="26"/>
        </w:rPr>
      </w:pPr>
      <w:r w:rsidRPr="00AA1D18">
        <w:rPr>
          <w:sz w:val="26"/>
          <w:szCs w:val="26"/>
        </w:rPr>
        <w:t xml:space="preserve">ОКЕИ - Общероссийский </w:t>
      </w:r>
      <w:hyperlink r:id="rId38" w:history="1">
        <w:r w:rsidRPr="00AA1D18">
          <w:rPr>
            <w:color w:val="0000FF"/>
            <w:sz w:val="26"/>
            <w:szCs w:val="26"/>
            <w:u w:val="single"/>
          </w:rPr>
          <w:t>классификатор</w:t>
        </w:r>
      </w:hyperlink>
      <w:r w:rsidRPr="00AA1D18">
        <w:rPr>
          <w:sz w:val="26"/>
          <w:szCs w:val="26"/>
        </w:rPr>
        <w:t xml:space="preserve"> единиц измерения.</w:t>
      </w:r>
    </w:p>
    <w:p w14:paraId="3733133F" w14:textId="77777777" w:rsidR="00181C62" w:rsidRPr="00AA1D18" w:rsidRDefault="00181C62" w:rsidP="00181C62">
      <w:pPr>
        <w:jc w:val="both"/>
        <w:rPr>
          <w:sz w:val="26"/>
          <w:szCs w:val="26"/>
        </w:rPr>
      </w:pPr>
    </w:p>
    <w:p w14:paraId="78D1D016" w14:textId="25D92D36" w:rsidR="00181C62" w:rsidRPr="00AA1D18" w:rsidRDefault="00181C62" w:rsidP="00181C62">
      <w:pPr>
        <w:jc w:val="both"/>
        <w:rPr>
          <w:sz w:val="26"/>
          <w:szCs w:val="26"/>
        </w:rPr>
      </w:pPr>
      <w:r w:rsidRPr="00AA1D18">
        <w:rPr>
          <w:sz w:val="26"/>
          <w:szCs w:val="26"/>
        </w:rPr>
        <w:lastRenderedPageBreak/>
        <w:t>2.1. План достижения показателя</w:t>
      </w:r>
      <w:r w:rsidR="00AA1D18">
        <w:rPr>
          <w:sz w:val="26"/>
          <w:szCs w:val="26"/>
        </w:rPr>
        <w:t xml:space="preserve"> </w:t>
      </w:r>
      <w:r w:rsidRPr="00AA1D18">
        <w:rPr>
          <w:sz w:val="26"/>
          <w:szCs w:val="26"/>
        </w:rPr>
        <w:t>комплекса процессных мероприятий в 2025 году</w:t>
      </w:r>
    </w:p>
    <w:p w14:paraId="2428D501" w14:textId="77777777" w:rsidR="00181C62" w:rsidRPr="00AA1D18" w:rsidRDefault="00181C62" w:rsidP="00181C62">
      <w:pPr>
        <w:jc w:val="both"/>
        <w:rPr>
          <w:sz w:val="26"/>
          <w:szCs w:val="26"/>
        </w:rPr>
      </w:pPr>
    </w:p>
    <w:tbl>
      <w:tblPr>
        <w:tblW w:w="15168" w:type="dxa"/>
        <w:tblInd w:w="-289" w:type="dxa"/>
        <w:tblLayout w:type="fixed"/>
        <w:tblCellMar>
          <w:top w:w="102" w:type="dxa"/>
          <w:left w:w="62" w:type="dxa"/>
          <w:bottom w:w="102" w:type="dxa"/>
          <w:right w:w="62" w:type="dxa"/>
        </w:tblCellMar>
        <w:tblLook w:val="0000" w:firstRow="0" w:lastRow="0" w:firstColumn="0" w:lastColumn="0" w:noHBand="0" w:noVBand="0"/>
      </w:tblPr>
      <w:tblGrid>
        <w:gridCol w:w="568"/>
        <w:gridCol w:w="1908"/>
        <w:gridCol w:w="851"/>
        <w:gridCol w:w="992"/>
        <w:gridCol w:w="850"/>
        <w:gridCol w:w="927"/>
        <w:gridCol w:w="776"/>
        <w:gridCol w:w="709"/>
        <w:gridCol w:w="708"/>
        <w:gridCol w:w="851"/>
        <w:gridCol w:w="850"/>
        <w:gridCol w:w="851"/>
        <w:gridCol w:w="992"/>
        <w:gridCol w:w="784"/>
        <w:gridCol w:w="850"/>
        <w:gridCol w:w="1701"/>
      </w:tblGrid>
      <w:tr w:rsidR="00181C62" w:rsidRPr="00AA1D18" w14:paraId="57695A17" w14:textId="77777777" w:rsidTr="005D419F">
        <w:tc>
          <w:tcPr>
            <w:tcW w:w="568" w:type="dxa"/>
            <w:vMerge w:val="restart"/>
            <w:tcBorders>
              <w:top w:val="single" w:sz="4" w:space="0" w:color="auto"/>
              <w:left w:val="single" w:sz="4" w:space="0" w:color="auto"/>
              <w:bottom w:val="single" w:sz="4" w:space="0" w:color="auto"/>
              <w:right w:val="single" w:sz="4" w:space="0" w:color="auto"/>
            </w:tcBorders>
          </w:tcPr>
          <w:p w14:paraId="4D804853" w14:textId="77777777" w:rsidR="00181C62" w:rsidRPr="00AA1D18" w:rsidRDefault="00181C62" w:rsidP="005D419F">
            <w:pPr>
              <w:jc w:val="both"/>
              <w:rPr>
                <w:sz w:val="26"/>
                <w:szCs w:val="26"/>
              </w:rPr>
            </w:pPr>
            <w:r w:rsidRPr="00AA1D18">
              <w:rPr>
                <w:sz w:val="26"/>
                <w:szCs w:val="26"/>
              </w:rPr>
              <w:t>№</w:t>
            </w:r>
          </w:p>
          <w:p w14:paraId="4D638480" w14:textId="77777777" w:rsidR="00181C62" w:rsidRPr="00AA1D18" w:rsidRDefault="00181C62" w:rsidP="005D419F">
            <w:pPr>
              <w:jc w:val="both"/>
              <w:rPr>
                <w:sz w:val="26"/>
                <w:szCs w:val="26"/>
              </w:rPr>
            </w:pPr>
            <w:r w:rsidRPr="00AA1D18">
              <w:rPr>
                <w:sz w:val="26"/>
                <w:szCs w:val="26"/>
              </w:rPr>
              <w:t>п/п</w:t>
            </w:r>
          </w:p>
        </w:tc>
        <w:tc>
          <w:tcPr>
            <w:tcW w:w="1908" w:type="dxa"/>
            <w:vMerge w:val="restart"/>
            <w:tcBorders>
              <w:top w:val="single" w:sz="4" w:space="0" w:color="auto"/>
              <w:left w:val="single" w:sz="4" w:space="0" w:color="auto"/>
              <w:bottom w:val="single" w:sz="4" w:space="0" w:color="auto"/>
              <w:right w:val="single" w:sz="4" w:space="0" w:color="auto"/>
            </w:tcBorders>
          </w:tcPr>
          <w:p w14:paraId="7DDEEF00" w14:textId="77777777" w:rsidR="00181C62" w:rsidRPr="00AA1D18" w:rsidRDefault="00181C62" w:rsidP="005D419F">
            <w:pPr>
              <w:jc w:val="both"/>
              <w:rPr>
                <w:sz w:val="26"/>
                <w:szCs w:val="26"/>
              </w:rPr>
            </w:pPr>
            <w:r w:rsidRPr="00AA1D18">
              <w:rPr>
                <w:sz w:val="26"/>
                <w:szCs w:val="26"/>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14:paraId="6C83BE4B" w14:textId="77777777" w:rsidR="00181C62" w:rsidRPr="00AA1D18" w:rsidRDefault="00181C62" w:rsidP="005D419F">
            <w:pPr>
              <w:jc w:val="both"/>
              <w:rPr>
                <w:sz w:val="26"/>
                <w:szCs w:val="26"/>
              </w:rPr>
            </w:pPr>
            <w:r w:rsidRPr="00AA1D18">
              <w:rPr>
                <w:sz w:val="26"/>
                <w:szCs w:val="26"/>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152847A6" w14:textId="77777777" w:rsidR="00181C62" w:rsidRPr="00AA1D18" w:rsidRDefault="00181C62" w:rsidP="005D419F">
            <w:pPr>
              <w:jc w:val="both"/>
              <w:rPr>
                <w:sz w:val="26"/>
                <w:szCs w:val="26"/>
              </w:rPr>
            </w:pPr>
            <w:r w:rsidRPr="00AA1D18">
              <w:rPr>
                <w:sz w:val="26"/>
                <w:szCs w:val="26"/>
              </w:rPr>
              <w:t xml:space="preserve">Единица измерения (по </w:t>
            </w:r>
            <w:hyperlink r:id="rId39" w:history="1">
              <w:r w:rsidRPr="00AA1D18">
                <w:rPr>
                  <w:color w:val="0000FF"/>
                  <w:sz w:val="26"/>
                  <w:szCs w:val="26"/>
                  <w:u w:val="single"/>
                </w:rPr>
                <w:t>ОКЕИ</w:t>
              </w:r>
            </w:hyperlink>
            <w:r w:rsidRPr="00AA1D18">
              <w:rPr>
                <w:sz w:val="26"/>
                <w:szCs w:val="26"/>
              </w:rPr>
              <w:t>)</w:t>
            </w:r>
          </w:p>
        </w:tc>
        <w:tc>
          <w:tcPr>
            <w:tcW w:w="9148" w:type="dxa"/>
            <w:gridSpan w:val="11"/>
            <w:tcBorders>
              <w:top w:val="single" w:sz="4" w:space="0" w:color="auto"/>
              <w:left w:val="single" w:sz="4" w:space="0" w:color="auto"/>
              <w:bottom w:val="single" w:sz="4" w:space="0" w:color="auto"/>
              <w:right w:val="single" w:sz="4" w:space="0" w:color="auto"/>
            </w:tcBorders>
          </w:tcPr>
          <w:p w14:paraId="45515D48" w14:textId="77777777" w:rsidR="00181C62" w:rsidRPr="00AA1D18" w:rsidRDefault="00181C62" w:rsidP="005D419F">
            <w:pPr>
              <w:jc w:val="center"/>
              <w:rPr>
                <w:sz w:val="26"/>
                <w:szCs w:val="26"/>
              </w:rPr>
            </w:pPr>
            <w:r w:rsidRPr="00AA1D18">
              <w:rPr>
                <w:sz w:val="26"/>
                <w:szCs w:val="26"/>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14:paraId="5D7472EA" w14:textId="77777777" w:rsidR="00181C62" w:rsidRPr="00AA1D18" w:rsidRDefault="00181C62" w:rsidP="005D419F">
            <w:pPr>
              <w:jc w:val="both"/>
              <w:rPr>
                <w:sz w:val="26"/>
                <w:szCs w:val="26"/>
              </w:rPr>
            </w:pPr>
            <w:r w:rsidRPr="00AA1D18">
              <w:rPr>
                <w:sz w:val="26"/>
                <w:szCs w:val="26"/>
              </w:rPr>
              <w:t>На конец 2025 года</w:t>
            </w:r>
          </w:p>
        </w:tc>
      </w:tr>
      <w:tr w:rsidR="00181C62" w:rsidRPr="00AA1D18" w14:paraId="109CCFA5" w14:textId="77777777" w:rsidTr="005D419F">
        <w:tc>
          <w:tcPr>
            <w:tcW w:w="568" w:type="dxa"/>
            <w:vMerge/>
            <w:tcBorders>
              <w:top w:val="single" w:sz="4" w:space="0" w:color="auto"/>
              <w:left w:val="single" w:sz="4" w:space="0" w:color="auto"/>
              <w:bottom w:val="single" w:sz="4" w:space="0" w:color="auto"/>
              <w:right w:val="single" w:sz="4" w:space="0" w:color="auto"/>
            </w:tcBorders>
          </w:tcPr>
          <w:p w14:paraId="7FB21173" w14:textId="77777777" w:rsidR="00181C62" w:rsidRPr="00AA1D18" w:rsidRDefault="00181C62" w:rsidP="005D419F">
            <w:pPr>
              <w:jc w:val="both"/>
              <w:rPr>
                <w:sz w:val="26"/>
                <w:szCs w:val="26"/>
              </w:rPr>
            </w:pPr>
          </w:p>
        </w:tc>
        <w:tc>
          <w:tcPr>
            <w:tcW w:w="1908" w:type="dxa"/>
            <w:vMerge/>
            <w:tcBorders>
              <w:top w:val="single" w:sz="4" w:space="0" w:color="auto"/>
              <w:left w:val="single" w:sz="4" w:space="0" w:color="auto"/>
              <w:bottom w:val="single" w:sz="4" w:space="0" w:color="auto"/>
              <w:right w:val="single" w:sz="4" w:space="0" w:color="auto"/>
            </w:tcBorders>
          </w:tcPr>
          <w:p w14:paraId="6D545499" w14:textId="77777777" w:rsidR="00181C62" w:rsidRPr="00AA1D18" w:rsidRDefault="00181C62" w:rsidP="005D419F">
            <w:pPr>
              <w:jc w:val="both"/>
              <w:rPr>
                <w:sz w:val="26"/>
                <w:szCs w:val="26"/>
              </w:rPr>
            </w:pPr>
          </w:p>
        </w:tc>
        <w:tc>
          <w:tcPr>
            <w:tcW w:w="851" w:type="dxa"/>
            <w:vMerge/>
            <w:tcBorders>
              <w:top w:val="single" w:sz="4" w:space="0" w:color="auto"/>
              <w:left w:val="single" w:sz="4" w:space="0" w:color="auto"/>
              <w:bottom w:val="single" w:sz="4" w:space="0" w:color="auto"/>
              <w:right w:val="single" w:sz="4" w:space="0" w:color="auto"/>
            </w:tcBorders>
          </w:tcPr>
          <w:p w14:paraId="573E5A1B" w14:textId="77777777" w:rsidR="00181C62" w:rsidRPr="00AA1D18" w:rsidRDefault="00181C62" w:rsidP="005D419F">
            <w:pPr>
              <w:jc w:val="both"/>
              <w:rPr>
                <w:sz w:val="26"/>
                <w:szCs w:val="26"/>
              </w:rPr>
            </w:pPr>
          </w:p>
        </w:tc>
        <w:tc>
          <w:tcPr>
            <w:tcW w:w="992" w:type="dxa"/>
            <w:vMerge/>
            <w:tcBorders>
              <w:top w:val="single" w:sz="4" w:space="0" w:color="auto"/>
              <w:left w:val="single" w:sz="4" w:space="0" w:color="auto"/>
              <w:bottom w:val="single" w:sz="4" w:space="0" w:color="auto"/>
              <w:right w:val="single" w:sz="4" w:space="0" w:color="auto"/>
            </w:tcBorders>
          </w:tcPr>
          <w:p w14:paraId="0E13A6A3" w14:textId="77777777" w:rsidR="00181C62" w:rsidRPr="00AA1D18" w:rsidRDefault="00181C62" w:rsidP="005D419F">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22EC731D" w14:textId="77777777" w:rsidR="00181C62" w:rsidRPr="00AA1D18" w:rsidRDefault="00181C62" w:rsidP="005D419F">
            <w:pPr>
              <w:jc w:val="both"/>
              <w:rPr>
                <w:sz w:val="26"/>
                <w:szCs w:val="26"/>
              </w:rPr>
            </w:pPr>
            <w:r w:rsidRPr="00AA1D18">
              <w:rPr>
                <w:sz w:val="26"/>
                <w:szCs w:val="26"/>
              </w:rPr>
              <w:t>январь</w:t>
            </w:r>
          </w:p>
        </w:tc>
        <w:tc>
          <w:tcPr>
            <w:tcW w:w="927" w:type="dxa"/>
            <w:tcBorders>
              <w:top w:val="single" w:sz="4" w:space="0" w:color="auto"/>
              <w:left w:val="single" w:sz="4" w:space="0" w:color="auto"/>
              <w:bottom w:val="single" w:sz="4" w:space="0" w:color="auto"/>
              <w:right w:val="single" w:sz="4" w:space="0" w:color="auto"/>
            </w:tcBorders>
          </w:tcPr>
          <w:p w14:paraId="6408E657" w14:textId="77777777" w:rsidR="00181C62" w:rsidRPr="00AA1D18" w:rsidRDefault="00181C62" w:rsidP="005D419F">
            <w:pPr>
              <w:jc w:val="both"/>
              <w:rPr>
                <w:sz w:val="26"/>
                <w:szCs w:val="26"/>
              </w:rPr>
            </w:pPr>
            <w:r w:rsidRPr="00AA1D18">
              <w:rPr>
                <w:sz w:val="26"/>
                <w:szCs w:val="26"/>
              </w:rPr>
              <w:t>февраль</w:t>
            </w:r>
          </w:p>
        </w:tc>
        <w:tc>
          <w:tcPr>
            <w:tcW w:w="776" w:type="dxa"/>
            <w:tcBorders>
              <w:top w:val="single" w:sz="4" w:space="0" w:color="auto"/>
              <w:left w:val="single" w:sz="4" w:space="0" w:color="auto"/>
              <w:bottom w:val="single" w:sz="4" w:space="0" w:color="auto"/>
              <w:right w:val="single" w:sz="4" w:space="0" w:color="auto"/>
            </w:tcBorders>
          </w:tcPr>
          <w:p w14:paraId="44798A65" w14:textId="77777777" w:rsidR="00181C62" w:rsidRPr="00AA1D18" w:rsidRDefault="00181C62" w:rsidP="005D419F">
            <w:pPr>
              <w:jc w:val="both"/>
              <w:rPr>
                <w:sz w:val="26"/>
                <w:szCs w:val="26"/>
              </w:rPr>
            </w:pPr>
            <w:r w:rsidRPr="00AA1D18">
              <w:rPr>
                <w:sz w:val="26"/>
                <w:szCs w:val="26"/>
              </w:rPr>
              <w:t>март</w:t>
            </w:r>
          </w:p>
        </w:tc>
        <w:tc>
          <w:tcPr>
            <w:tcW w:w="709" w:type="dxa"/>
            <w:tcBorders>
              <w:top w:val="single" w:sz="4" w:space="0" w:color="auto"/>
              <w:left w:val="single" w:sz="4" w:space="0" w:color="auto"/>
              <w:bottom w:val="single" w:sz="4" w:space="0" w:color="auto"/>
              <w:right w:val="single" w:sz="4" w:space="0" w:color="auto"/>
            </w:tcBorders>
          </w:tcPr>
          <w:p w14:paraId="05BF2906" w14:textId="77777777" w:rsidR="00181C62" w:rsidRPr="00AA1D18" w:rsidRDefault="00181C62" w:rsidP="005D419F">
            <w:pPr>
              <w:jc w:val="both"/>
              <w:rPr>
                <w:sz w:val="26"/>
                <w:szCs w:val="26"/>
              </w:rPr>
            </w:pPr>
            <w:r w:rsidRPr="00AA1D18">
              <w:rPr>
                <w:sz w:val="26"/>
                <w:szCs w:val="26"/>
              </w:rPr>
              <w:t>апрель</w:t>
            </w:r>
          </w:p>
        </w:tc>
        <w:tc>
          <w:tcPr>
            <w:tcW w:w="708" w:type="dxa"/>
            <w:tcBorders>
              <w:top w:val="single" w:sz="4" w:space="0" w:color="auto"/>
              <w:left w:val="single" w:sz="4" w:space="0" w:color="auto"/>
              <w:bottom w:val="single" w:sz="4" w:space="0" w:color="auto"/>
              <w:right w:val="single" w:sz="4" w:space="0" w:color="auto"/>
            </w:tcBorders>
          </w:tcPr>
          <w:p w14:paraId="119586FA" w14:textId="77777777" w:rsidR="00181C62" w:rsidRPr="00AA1D18" w:rsidRDefault="00181C62" w:rsidP="005D419F">
            <w:pPr>
              <w:jc w:val="both"/>
              <w:rPr>
                <w:sz w:val="26"/>
                <w:szCs w:val="26"/>
              </w:rPr>
            </w:pPr>
            <w:r w:rsidRPr="00AA1D18">
              <w:rPr>
                <w:sz w:val="26"/>
                <w:szCs w:val="26"/>
              </w:rPr>
              <w:t>май</w:t>
            </w:r>
          </w:p>
        </w:tc>
        <w:tc>
          <w:tcPr>
            <w:tcW w:w="851" w:type="dxa"/>
            <w:tcBorders>
              <w:top w:val="single" w:sz="4" w:space="0" w:color="auto"/>
              <w:left w:val="single" w:sz="4" w:space="0" w:color="auto"/>
              <w:bottom w:val="single" w:sz="4" w:space="0" w:color="auto"/>
              <w:right w:val="single" w:sz="4" w:space="0" w:color="auto"/>
            </w:tcBorders>
          </w:tcPr>
          <w:p w14:paraId="3067D659" w14:textId="77777777" w:rsidR="00181C62" w:rsidRPr="00AA1D18" w:rsidRDefault="00181C62" w:rsidP="005D419F">
            <w:pPr>
              <w:jc w:val="both"/>
              <w:rPr>
                <w:sz w:val="26"/>
                <w:szCs w:val="26"/>
              </w:rPr>
            </w:pPr>
            <w:r w:rsidRPr="00AA1D18">
              <w:rPr>
                <w:sz w:val="26"/>
                <w:szCs w:val="26"/>
              </w:rPr>
              <w:t>июнь</w:t>
            </w:r>
          </w:p>
        </w:tc>
        <w:tc>
          <w:tcPr>
            <w:tcW w:w="850" w:type="dxa"/>
            <w:tcBorders>
              <w:top w:val="single" w:sz="4" w:space="0" w:color="auto"/>
              <w:left w:val="single" w:sz="4" w:space="0" w:color="auto"/>
              <w:bottom w:val="single" w:sz="4" w:space="0" w:color="auto"/>
              <w:right w:val="single" w:sz="4" w:space="0" w:color="auto"/>
            </w:tcBorders>
          </w:tcPr>
          <w:p w14:paraId="1A96F0A5" w14:textId="77777777" w:rsidR="00181C62" w:rsidRPr="00AA1D18" w:rsidRDefault="00181C62" w:rsidP="005D419F">
            <w:pPr>
              <w:jc w:val="both"/>
              <w:rPr>
                <w:sz w:val="26"/>
                <w:szCs w:val="26"/>
              </w:rPr>
            </w:pPr>
            <w:r w:rsidRPr="00AA1D18">
              <w:rPr>
                <w:sz w:val="26"/>
                <w:szCs w:val="26"/>
              </w:rPr>
              <w:t>июль</w:t>
            </w:r>
          </w:p>
        </w:tc>
        <w:tc>
          <w:tcPr>
            <w:tcW w:w="851" w:type="dxa"/>
            <w:tcBorders>
              <w:top w:val="single" w:sz="4" w:space="0" w:color="auto"/>
              <w:left w:val="single" w:sz="4" w:space="0" w:color="auto"/>
              <w:bottom w:val="single" w:sz="4" w:space="0" w:color="auto"/>
              <w:right w:val="single" w:sz="4" w:space="0" w:color="auto"/>
            </w:tcBorders>
          </w:tcPr>
          <w:p w14:paraId="2B9ABB64" w14:textId="77777777" w:rsidR="00181C62" w:rsidRPr="00AA1D18" w:rsidRDefault="00181C62" w:rsidP="005D419F">
            <w:pPr>
              <w:jc w:val="both"/>
              <w:rPr>
                <w:sz w:val="26"/>
                <w:szCs w:val="26"/>
              </w:rPr>
            </w:pPr>
            <w:r w:rsidRPr="00AA1D18">
              <w:rPr>
                <w:sz w:val="26"/>
                <w:szCs w:val="26"/>
              </w:rPr>
              <w:t>август</w:t>
            </w:r>
          </w:p>
        </w:tc>
        <w:tc>
          <w:tcPr>
            <w:tcW w:w="992" w:type="dxa"/>
            <w:tcBorders>
              <w:top w:val="single" w:sz="4" w:space="0" w:color="auto"/>
              <w:left w:val="single" w:sz="4" w:space="0" w:color="auto"/>
              <w:bottom w:val="single" w:sz="4" w:space="0" w:color="auto"/>
              <w:right w:val="single" w:sz="4" w:space="0" w:color="auto"/>
            </w:tcBorders>
          </w:tcPr>
          <w:p w14:paraId="6A13AFCF" w14:textId="77777777" w:rsidR="00181C62" w:rsidRPr="00AA1D18" w:rsidRDefault="00181C62" w:rsidP="005D419F">
            <w:pPr>
              <w:jc w:val="both"/>
              <w:rPr>
                <w:sz w:val="26"/>
                <w:szCs w:val="26"/>
              </w:rPr>
            </w:pPr>
            <w:r w:rsidRPr="00AA1D18">
              <w:rPr>
                <w:sz w:val="26"/>
                <w:szCs w:val="26"/>
              </w:rPr>
              <w:t>сентябрь</w:t>
            </w:r>
          </w:p>
        </w:tc>
        <w:tc>
          <w:tcPr>
            <w:tcW w:w="784" w:type="dxa"/>
            <w:tcBorders>
              <w:top w:val="single" w:sz="4" w:space="0" w:color="auto"/>
              <w:left w:val="single" w:sz="4" w:space="0" w:color="auto"/>
              <w:bottom w:val="single" w:sz="4" w:space="0" w:color="auto"/>
              <w:right w:val="single" w:sz="4" w:space="0" w:color="auto"/>
            </w:tcBorders>
          </w:tcPr>
          <w:p w14:paraId="104C9927" w14:textId="77777777" w:rsidR="00181C62" w:rsidRPr="00AA1D18" w:rsidRDefault="00181C62" w:rsidP="005D419F">
            <w:pPr>
              <w:jc w:val="both"/>
              <w:rPr>
                <w:sz w:val="26"/>
                <w:szCs w:val="26"/>
              </w:rPr>
            </w:pPr>
            <w:r w:rsidRPr="00AA1D18">
              <w:rPr>
                <w:sz w:val="26"/>
                <w:szCs w:val="26"/>
              </w:rPr>
              <w:t>октябрь</w:t>
            </w:r>
          </w:p>
        </w:tc>
        <w:tc>
          <w:tcPr>
            <w:tcW w:w="850" w:type="dxa"/>
            <w:tcBorders>
              <w:top w:val="single" w:sz="4" w:space="0" w:color="auto"/>
              <w:left w:val="single" w:sz="4" w:space="0" w:color="auto"/>
              <w:bottom w:val="single" w:sz="4" w:space="0" w:color="auto"/>
              <w:right w:val="single" w:sz="4" w:space="0" w:color="auto"/>
            </w:tcBorders>
          </w:tcPr>
          <w:p w14:paraId="659C37CB" w14:textId="77777777" w:rsidR="00181C62" w:rsidRPr="00AA1D18" w:rsidRDefault="00181C62" w:rsidP="005D419F">
            <w:pPr>
              <w:jc w:val="both"/>
              <w:rPr>
                <w:sz w:val="26"/>
                <w:szCs w:val="26"/>
              </w:rPr>
            </w:pPr>
            <w:r w:rsidRPr="00AA1D18">
              <w:rPr>
                <w:sz w:val="26"/>
                <w:szCs w:val="26"/>
              </w:rPr>
              <w:t>ноябрь</w:t>
            </w:r>
          </w:p>
        </w:tc>
        <w:tc>
          <w:tcPr>
            <w:tcW w:w="1701" w:type="dxa"/>
            <w:tcBorders>
              <w:top w:val="single" w:sz="4" w:space="0" w:color="auto"/>
              <w:left w:val="single" w:sz="4" w:space="0" w:color="auto"/>
              <w:bottom w:val="single" w:sz="4" w:space="0" w:color="auto"/>
              <w:right w:val="single" w:sz="4" w:space="0" w:color="auto"/>
            </w:tcBorders>
          </w:tcPr>
          <w:p w14:paraId="351563A7" w14:textId="77777777" w:rsidR="00181C62" w:rsidRPr="00AA1D18" w:rsidRDefault="00181C62" w:rsidP="005D419F">
            <w:pPr>
              <w:jc w:val="both"/>
              <w:rPr>
                <w:sz w:val="26"/>
                <w:szCs w:val="26"/>
              </w:rPr>
            </w:pPr>
          </w:p>
        </w:tc>
      </w:tr>
      <w:tr w:rsidR="00181C62" w:rsidRPr="00AA1D18" w14:paraId="45314D6D" w14:textId="77777777" w:rsidTr="005D419F">
        <w:tc>
          <w:tcPr>
            <w:tcW w:w="15168" w:type="dxa"/>
            <w:gridSpan w:val="16"/>
            <w:tcBorders>
              <w:top w:val="single" w:sz="4" w:space="0" w:color="auto"/>
              <w:left w:val="single" w:sz="4" w:space="0" w:color="auto"/>
              <w:bottom w:val="single" w:sz="4" w:space="0" w:color="auto"/>
              <w:right w:val="single" w:sz="4" w:space="0" w:color="auto"/>
            </w:tcBorders>
          </w:tcPr>
          <w:p w14:paraId="6AD6957A" w14:textId="77777777" w:rsidR="00181C62" w:rsidRPr="00AA1D18" w:rsidRDefault="00181C62" w:rsidP="005D419F">
            <w:pPr>
              <w:jc w:val="both"/>
              <w:rPr>
                <w:sz w:val="26"/>
                <w:szCs w:val="26"/>
              </w:rPr>
            </w:pPr>
            <w:r w:rsidRPr="00AA1D18">
              <w:rPr>
                <w:sz w:val="26"/>
                <w:szCs w:val="26"/>
              </w:rPr>
              <w:t xml:space="preserve">1. Задача комплекса процессных мероприятий «Развитие инфраструктуры молодежной политики, в том числе поддержка деятельности молодежных детских общественных объединений, студенческих отрядов, молодежных сообществ представителей Белокалитвинского района, присутствующих на приоритетных мероприятиях сферы молодежной политики всероссийского, межрегионального, </w:t>
            </w:r>
            <w:proofErr w:type="gramStart"/>
            <w:r w:rsidRPr="00AA1D18">
              <w:rPr>
                <w:sz w:val="26"/>
                <w:szCs w:val="26"/>
              </w:rPr>
              <w:t>окружного  и</w:t>
            </w:r>
            <w:proofErr w:type="gramEnd"/>
            <w:r w:rsidRPr="00AA1D18">
              <w:rPr>
                <w:sz w:val="26"/>
                <w:szCs w:val="26"/>
              </w:rPr>
              <w:t xml:space="preserve"> регионального уровней»</w:t>
            </w:r>
          </w:p>
        </w:tc>
      </w:tr>
      <w:tr w:rsidR="00181C62" w:rsidRPr="00AA1D18" w14:paraId="0D9B5532" w14:textId="77777777" w:rsidTr="005D419F">
        <w:tc>
          <w:tcPr>
            <w:tcW w:w="568" w:type="dxa"/>
            <w:tcBorders>
              <w:top w:val="single" w:sz="4" w:space="0" w:color="auto"/>
              <w:left w:val="single" w:sz="4" w:space="0" w:color="auto"/>
              <w:bottom w:val="single" w:sz="4" w:space="0" w:color="auto"/>
              <w:right w:val="single" w:sz="4" w:space="0" w:color="auto"/>
            </w:tcBorders>
          </w:tcPr>
          <w:p w14:paraId="0F741BDA" w14:textId="77777777" w:rsidR="00181C62" w:rsidRPr="00AA1D18" w:rsidRDefault="00181C62" w:rsidP="005D419F">
            <w:pPr>
              <w:jc w:val="both"/>
              <w:rPr>
                <w:sz w:val="26"/>
                <w:szCs w:val="26"/>
              </w:rPr>
            </w:pPr>
            <w:r w:rsidRPr="00AA1D18">
              <w:rPr>
                <w:sz w:val="26"/>
                <w:szCs w:val="26"/>
              </w:rPr>
              <w:t>1.1.</w:t>
            </w:r>
          </w:p>
        </w:tc>
        <w:tc>
          <w:tcPr>
            <w:tcW w:w="1908" w:type="dxa"/>
            <w:tcBorders>
              <w:top w:val="single" w:sz="4" w:space="0" w:color="auto"/>
              <w:left w:val="single" w:sz="4" w:space="0" w:color="auto"/>
              <w:bottom w:val="single" w:sz="4" w:space="0" w:color="auto"/>
              <w:right w:val="single" w:sz="4" w:space="0" w:color="auto"/>
            </w:tcBorders>
          </w:tcPr>
          <w:p w14:paraId="745D3815" w14:textId="77777777" w:rsidR="00181C62" w:rsidRPr="00AA1D18" w:rsidRDefault="00181C62" w:rsidP="005D419F">
            <w:pPr>
              <w:jc w:val="both"/>
              <w:rPr>
                <w:sz w:val="26"/>
                <w:szCs w:val="26"/>
              </w:rPr>
            </w:pPr>
            <w:r w:rsidRPr="00AA1D18">
              <w:rPr>
                <w:sz w:val="26"/>
                <w:szCs w:val="26"/>
              </w:rPr>
              <w:t>Функционирование</w:t>
            </w:r>
          </w:p>
          <w:p w14:paraId="373D7F2E" w14:textId="77777777" w:rsidR="00181C62" w:rsidRPr="00AA1D18" w:rsidRDefault="00181C62" w:rsidP="005D419F">
            <w:pPr>
              <w:jc w:val="both"/>
              <w:rPr>
                <w:sz w:val="26"/>
                <w:szCs w:val="26"/>
              </w:rPr>
            </w:pPr>
            <w:r w:rsidRPr="00AA1D18">
              <w:rPr>
                <w:sz w:val="26"/>
                <w:szCs w:val="26"/>
              </w:rPr>
              <w:t>и развитие муниципального многофункционального молодежного центра (ММЦ),</w:t>
            </w:r>
          </w:p>
          <w:p w14:paraId="4D44E3CC" w14:textId="77777777" w:rsidR="00181C62" w:rsidRPr="00AA1D18" w:rsidRDefault="00181C62" w:rsidP="005D419F">
            <w:pPr>
              <w:jc w:val="both"/>
              <w:rPr>
                <w:sz w:val="26"/>
                <w:szCs w:val="26"/>
              </w:rPr>
            </w:pPr>
            <w:r w:rsidRPr="00AA1D18">
              <w:rPr>
                <w:sz w:val="26"/>
                <w:szCs w:val="26"/>
              </w:rPr>
              <w:t xml:space="preserve">центра патриотического </w:t>
            </w:r>
            <w:proofErr w:type="gramStart"/>
            <w:r w:rsidRPr="00AA1D18">
              <w:rPr>
                <w:sz w:val="26"/>
                <w:szCs w:val="26"/>
              </w:rPr>
              <w:t>воспитания,  добровольческого</w:t>
            </w:r>
            <w:proofErr w:type="gramEnd"/>
            <w:r w:rsidRPr="00AA1D18">
              <w:rPr>
                <w:sz w:val="26"/>
                <w:szCs w:val="26"/>
              </w:rPr>
              <w:t xml:space="preserve"> центра (единиц)</w:t>
            </w:r>
          </w:p>
        </w:tc>
        <w:tc>
          <w:tcPr>
            <w:tcW w:w="851" w:type="dxa"/>
            <w:tcBorders>
              <w:top w:val="single" w:sz="4" w:space="0" w:color="auto"/>
              <w:left w:val="single" w:sz="4" w:space="0" w:color="auto"/>
              <w:bottom w:val="single" w:sz="4" w:space="0" w:color="auto"/>
              <w:right w:val="single" w:sz="4" w:space="0" w:color="auto"/>
            </w:tcBorders>
          </w:tcPr>
          <w:p w14:paraId="66E3EC03" w14:textId="77777777" w:rsidR="00181C62" w:rsidRPr="00AA1D18" w:rsidRDefault="00181C62" w:rsidP="005D419F">
            <w:pPr>
              <w:jc w:val="both"/>
              <w:rPr>
                <w:sz w:val="26"/>
                <w:szCs w:val="26"/>
              </w:rPr>
            </w:pPr>
            <w:r w:rsidRPr="00AA1D18">
              <w:rPr>
                <w:sz w:val="26"/>
                <w:szCs w:val="26"/>
              </w:rPr>
              <w:t>МП</w:t>
            </w:r>
          </w:p>
        </w:tc>
        <w:tc>
          <w:tcPr>
            <w:tcW w:w="992" w:type="dxa"/>
            <w:tcBorders>
              <w:top w:val="single" w:sz="4" w:space="0" w:color="auto"/>
              <w:left w:val="single" w:sz="4" w:space="0" w:color="auto"/>
              <w:bottom w:val="single" w:sz="4" w:space="0" w:color="auto"/>
              <w:right w:val="single" w:sz="4" w:space="0" w:color="auto"/>
            </w:tcBorders>
          </w:tcPr>
          <w:p w14:paraId="50E2264D" w14:textId="77777777" w:rsidR="00181C62" w:rsidRPr="00AA1D18" w:rsidRDefault="00181C62" w:rsidP="005D419F">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0EE43171" w14:textId="77777777" w:rsidR="00181C62" w:rsidRPr="00AA1D18" w:rsidRDefault="00181C62" w:rsidP="005D419F">
            <w:pPr>
              <w:jc w:val="center"/>
              <w:rPr>
                <w:sz w:val="26"/>
                <w:szCs w:val="26"/>
              </w:rPr>
            </w:pPr>
            <w:r w:rsidRPr="00AA1D18">
              <w:rPr>
                <w:sz w:val="26"/>
                <w:szCs w:val="26"/>
              </w:rPr>
              <w:t>-</w:t>
            </w:r>
          </w:p>
        </w:tc>
        <w:tc>
          <w:tcPr>
            <w:tcW w:w="927" w:type="dxa"/>
            <w:tcBorders>
              <w:top w:val="single" w:sz="4" w:space="0" w:color="auto"/>
              <w:left w:val="single" w:sz="4" w:space="0" w:color="auto"/>
              <w:bottom w:val="single" w:sz="4" w:space="0" w:color="auto"/>
              <w:right w:val="single" w:sz="4" w:space="0" w:color="auto"/>
            </w:tcBorders>
          </w:tcPr>
          <w:p w14:paraId="63496AE1" w14:textId="77777777" w:rsidR="00181C62" w:rsidRPr="00AA1D18" w:rsidRDefault="00181C62" w:rsidP="005D419F">
            <w:pPr>
              <w:jc w:val="center"/>
              <w:rPr>
                <w:sz w:val="26"/>
                <w:szCs w:val="26"/>
              </w:rPr>
            </w:pPr>
            <w:r w:rsidRPr="00AA1D18">
              <w:rPr>
                <w:sz w:val="26"/>
                <w:szCs w:val="26"/>
              </w:rPr>
              <w:t>-</w:t>
            </w:r>
          </w:p>
        </w:tc>
        <w:tc>
          <w:tcPr>
            <w:tcW w:w="776" w:type="dxa"/>
            <w:tcBorders>
              <w:top w:val="single" w:sz="4" w:space="0" w:color="auto"/>
              <w:left w:val="single" w:sz="4" w:space="0" w:color="auto"/>
              <w:bottom w:val="single" w:sz="4" w:space="0" w:color="auto"/>
              <w:right w:val="single" w:sz="4" w:space="0" w:color="auto"/>
            </w:tcBorders>
          </w:tcPr>
          <w:p w14:paraId="129627BC" w14:textId="77777777" w:rsidR="00181C62" w:rsidRPr="00AA1D18" w:rsidRDefault="00181C62" w:rsidP="005D419F">
            <w:pPr>
              <w:jc w:val="center"/>
              <w:rPr>
                <w:sz w:val="26"/>
                <w:szCs w:val="26"/>
              </w:rPr>
            </w:pPr>
            <w:r w:rsidRPr="00AA1D18">
              <w:rPr>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257F23A7" w14:textId="77777777" w:rsidR="00181C62" w:rsidRPr="00AA1D18" w:rsidRDefault="00181C62" w:rsidP="005D419F">
            <w:pPr>
              <w:jc w:val="center"/>
              <w:rPr>
                <w:sz w:val="26"/>
                <w:szCs w:val="26"/>
              </w:rPr>
            </w:pPr>
            <w:r w:rsidRPr="00AA1D18">
              <w:rPr>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198774AB" w14:textId="77777777" w:rsidR="00181C62" w:rsidRPr="00AA1D18" w:rsidRDefault="00181C62" w:rsidP="005D419F">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7C938408" w14:textId="77777777" w:rsidR="00181C62" w:rsidRPr="00AA1D18" w:rsidRDefault="00181C62" w:rsidP="005D419F">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423D24C9" w14:textId="77777777" w:rsidR="00181C62" w:rsidRPr="00AA1D18" w:rsidRDefault="00181C62" w:rsidP="005D419F">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3EB912DA" w14:textId="77777777" w:rsidR="00181C62" w:rsidRPr="00AA1D18" w:rsidRDefault="00181C62" w:rsidP="005D419F">
            <w:pPr>
              <w:jc w:val="center"/>
              <w:rPr>
                <w:sz w:val="26"/>
                <w:szCs w:val="26"/>
              </w:rPr>
            </w:pPr>
            <w:r w:rsidRPr="00AA1D18">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5D151B3F" w14:textId="77777777" w:rsidR="00181C62" w:rsidRPr="00AA1D18" w:rsidRDefault="00181C62" w:rsidP="005D419F">
            <w:pPr>
              <w:jc w:val="center"/>
              <w:rPr>
                <w:sz w:val="26"/>
                <w:szCs w:val="26"/>
              </w:rPr>
            </w:pPr>
            <w:r w:rsidRPr="00AA1D18">
              <w:rPr>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0DC328DD" w14:textId="77777777" w:rsidR="00181C62" w:rsidRPr="00AA1D18" w:rsidRDefault="00181C62" w:rsidP="005D419F">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13036C1F" w14:textId="77777777" w:rsidR="00181C62" w:rsidRPr="00AA1D18" w:rsidRDefault="00181C62" w:rsidP="005D419F">
            <w:pPr>
              <w:jc w:val="center"/>
              <w:rPr>
                <w:sz w:val="26"/>
                <w:szCs w:val="26"/>
              </w:rPr>
            </w:pPr>
            <w:r w:rsidRPr="00AA1D18">
              <w:rPr>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05579FD5" w14:textId="77777777" w:rsidR="00181C62" w:rsidRPr="00AA1D18" w:rsidRDefault="00181C62" w:rsidP="005D419F">
            <w:pPr>
              <w:jc w:val="center"/>
              <w:rPr>
                <w:sz w:val="26"/>
                <w:szCs w:val="26"/>
              </w:rPr>
            </w:pPr>
            <w:r w:rsidRPr="00AA1D18">
              <w:rPr>
                <w:sz w:val="26"/>
                <w:szCs w:val="26"/>
              </w:rPr>
              <w:t>1</w:t>
            </w:r>
          </w:p>
        </w:tc>
      </w:tr>
    </w:tbl>
    <w:p w14:paraId="38FC294D" w14:textId="77777777" w:rsidR="00181C62" w:rsidRPr="00AA1D18" w:rsidRDefault="00181C62" w:rsidP="00181C62">
      <w:pPr>
        <w:jc w:val="both"/>
        <w:rPr>
          <w:sz w:val="26"/>
          <w:szCs w:val="26"/>
        </w:rPr>
      </w:pPr>
      <w:r w:rsidRPr="00AA1D18">
        <w:rPr>
          <w:sz w:val="26"/>
          <w:szCs w:val="26"/>
        </w:rPr>
        <w:t>Примечание.</w:t>
      </w:r>
    </w:p>
    <w:p w14:paraId="3CC94A9C" w14:textId="77777777" w:rsidR="00181C62" w:rsidRPr="00AA1D18" w:rsidRDefault="00181C62" w:rsidP="00181C62">
      <w:pPr>
        <w:jc w:val="both"/>
        <w:rPr>
          <w:sz w:val="26"/>
          <w:szCs w:val="26"/>
        </w:rPr>
      </w:pPr>
      <w:r w:rsidRPr="00AA1D18">
        <w:rPr>
          <w:sz w:val="26"/>
          <w:szCs w:val="26"/>
        </w:rPr>
        <w:t>Используемые сокращения:</w:t>
      </w:r>
    </w:p>
    <w:p w14:paraId="11402222" w14:textId="77777777" w:rsidR="00181C62" w:rsidRPr="00AA1D18" w:rsidRDefault="00181C62" w:rsidP="00181C62">
      <w:pPr>
        <w:jc w:val="both"/>
        <w:rPr>
          <w:sz w:val="26"/>
          <w:szCs w:val="26"/>
        </w:rPr>
      </w:pPr>
      <w:r w:rsidRPr="00AA1D18">
        <w:rPr>
          <w:sz w:val="26"/>
          <w:szCs w:val="26"/>
        </w:rPr>
        <w:t>МП - муниципальная программа;</w:t>
      </w:r>
    </w:p>
    <w:p w14:paraId="646A358F" w14:textId="77777777" w:rsidR="00181C62" w:rsidRPr="00AA1D18" w:rsidRDefault="00181C62" w:rsidP="00181C62">
      <w:pPr>
        <w:jc w:val="both"/>
        <w:rPr>
          <w:sz w:val="26"/>
          <w:szCs w:val="26"/>
        </w:rPr>
      </w:pPr>
      <w:r w:rsidRPr="00AA1D18">
        <w:rPr>
          <w:sz w:val="26"/>
          <w:szCs w:val="26"/>
        </w:rPr>
        <w:t xml:space="preserve">ОКЕИ - Общероссийский </w:t>
      </w:r>
      <w:hyperlink r:id="rId40" w:history="1">
        <w:r w:rsidRPr="00AA1D18">
          <w:rPr>
            <w:color w:val="0000FF"/>
            <w:sz w:val="26"/>
            <w:szCs w:val="26"/>
            <w:u w:val="single"/>
          </w:rPr>
          <w:t>классификатор</w:t>
        </w:r>
      </w:hyperlink>
      <w:r w:rsidRPr="00AA1D18">
        <w:rPr>
          <w:sz w:val="26"/>
          <w:szCs w:val="26"/>
        </w:rPr>
        <w:t xml:space="preserve"> единиц измерения.</w:t>
      </w:r>
    </w:p>
    <w:p w14:paraId="5995AC87" w14:textId="77777777" w:rsidR="00181C62" w:rsidRPr="00AA1D18" w:rsidRDefault="00181C62" w:rsidP="00181C62">
      <w:pPr>
        <w:jc w:val="both"/>
        <w:rPr>
          <w:sz w:val="26"/>
          <w:szCs w:val="26"/>
        </w:rPr>
      </w:pPr>
    </w:p>
    <w:p w14:paraId="0C236353" w14:textId="4ABB2C05" w:rsidR="00181C62" w:rsidRPr="00AA1D18" w:rsidRDefault="00181C62" w:rsidP="00181C62">
      <w:pPr>
        <w:jc w:val="both"/>
        <w:rPr>
          <w:sz w:val="26"/>
          <w:szCs w:val="26"/>
        </w:rPr>
      </w:pPr>
      <w:r w:rsidRPr="00AA1D18">
        <w:rPr>
          <w:sz w:val="26"/>
          <w:szCs w:val="26"/>
        </w:rPr>
        <w:lastRenderedPageBreak/>
        <w:t>3. Перечень мероприятий (результатов)</w:t>
      </w:r>
      <w:r w:rsidR="00AA1D18">
        <w:rPr>
          <w:sz w:val="26"/>
          <w:szCs w:val="26"/>
        </w:rPr>
        <w:t xml:space="preserve"> </w:t>
      </w:r>
      <w:r w:rsidRPr="00AA1D18">
        <w:rPr>
          <w:sz w:val="26"/>
          <w:szCs w:val="26"/>
        </w:rPr>
        <w:t>комплекса процессных мероприятий</w:t>
      </w: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1020"/>
        <w:gridCol w:w="1020"/>
        <w:gridCol w:w="1020"/>
        <w:gridCol w:w="927"/>
      </w:tblGrid>
      <w:tr w:rsidR="00181C62" w:rsidRPr="00AA1D18" w14:paraId="53FDBB08" w14:textId="77777777" w:rsidTr="005D419F">
        <w:tc>
          <w:tcPr>
            <w:tcW w:w="737" w:type="dxa"/>
            <w:vMerge w:val="restart"/>
            <w:tcBorders>
              <w:top w:val="single" w:sz="4" w:space="0" w:color="auto"/>
              <w:left w:val="single" w:sz="4" w:space="0" w:color="auto"/>
              <w:bottom w:val="single" w:sz="4" w:space="0" w:color="auto"/>
              <w:right w:val="single" w:sz="4" w:space="0" w:color="auto"/>
            </w:tcBorders>
          </w:tcPr>
          <w:p w14:paraId="44A62844" w14:textId="77777777" w:rsidR="00181C62" w:rsidRPr="00AA1D18" w:rsidRDefault="00181C62" w:rsidP="005D419F">
            <w:pPr>
              <w:jc w:val="center"/>
              <w:rPr>
                <w:sz w:val="26"/>
                <w:szCs w:val="26"/>
              </w:rPr>
            </w:pPr>
            <w:r w:rsidRPr="00AA1D18">
              <w:rPr>
                <w:sz w:val="26"/>
                <w:szCs w:val="26"/>
              </w:rPr>
              <w:t>№</w:t>
            </w:r>
          </w:p>
          <w:p w14:paraId="35638CA0" w14:textId="77777777" w:rsidR="00181C62" w:rsidRPr="00AA1D18" w:rsidRDefault="00181C62" w:rsidP="005D419F">
            <w:pPr>
              <w:jc w:val="center"/>
              <w:rPr>
                <w:sz w:val="26"/>
                <w:szCs w:val="26"/>
              </w:rPr>
            </w:pPr>
            <w:r w:rsidRPr="00AA1D18">
              <w:rPr>
                <w:sz w:val="26"/>
                <w:szCs w:val="26"/>
              </w:rPr>
              <w:t>п/п</w:t>
            </w:r>
          </w:p>
        </w:tc>
        <w:tc>
          <w:tcPr>
            <w:tcW w:w="2444" w:type="dxa"/>
            <w:vMerge w:val="restart"/>
            <w:tcBorders>
              <w:top w:val="single" w:sz="4" w:space="0" w:color="auto"/>
              <w:left w:val="single" w:sz="4" w:space="0" w:color="auto"/>
              <w:bottom w:val="single" w:sz="4" w:space="0" w:color="auto"/>
              <w:right w:val="single" w:sz="4" w:space="0" w:color="auto"/>
            </w:tcBorders>
          </w:tcPr>
          <w:p w14:paraId="47169A62" w14:textId="77777777" w:rsidR="00181C62" w:rsidRPr="00AA1D18" w:rsidRDefault="00181C62" w:rsidP="005D419F">
            <w:pPr>
              <w:jc w:val="both"/>
              <w:rPr>
                <w:sz w:val="26"/>
                <w:szCs w:val="26"/>
              </w:rPr>
            </w:pPr>
            <w:r w:rsidRPr="00AA1D18">
              <w:rPr>
                <w:sz w:val="26"/>
                <w:szCs w:val="26"/>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492D8DA6" w14:textId="77777777" w:rsidR="00181C62" w:rsidRPr="00AA1D18" w:rsidRDefault="00181C62" w:rsidP="005D419F">
            <w:pPr>
              <w:jc w:val="both"/>
              <w:rPr>
                <w:sz w:val="26"/>
                <w:szCs w:val="26"/>
              </w:rPr>
            </w:pPr>
            <w:r w:rsidRPr="00AA1D18">
              <w:rPr>
                <w:sz w:val="26"/>
                <w:szCs w:val="26"/>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739FF04B" w14:textId="77777777" w:rsidR="00181C62" w:rsidRPr="00AA1D18" w:rsidRDefault="00181C62" w:rsidP="005D419F">
            <w:pPr>
              <w:jc w:val="center"/>
              <w:rPr>
                <w:sz w:val="26"/>
                <w:szCs w:val="26"/>
              </w:rPr>
            </w:pPr>
            <w:r w:rsidRPr="00AA1D18">
              <w:rPr>
                <w:sz w:val="26"/>
                <w:szCs w:val="26"/>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59D26907" w14:textId="77777777" w:rsidR="00181C62" w:rsidRPr="00AA1D18" w:rsidRDefault="00181C62" w:rsidP="005D419F">
            <w:pPr>
              <w:jc w:val="both"/>
              <w:rPr>
                <w:sz w:val="26"/>
                <w:szCs w:val="26"/>
              </w:rPr>
            </w:pPr>
            <w:r w:rsidRPr="00AA1D18">
              <w:rPr>
                <w:sz w:val="26"/>
                <w:szCs w:val="26"/>
              </w:rPr>
              <w:t xml:space="preserve">Единица измерения (по </w:t>
            </w:r>
            <w:hyperlink r:id="rId41" w:history="1">
              <w:r w:rsidRPr="00AA1D18">
                <w:rPr>
                  <w:color w:val="0000FF"/>
                  <w:sz w:val="26"/>
                  <w:szCs w:val="26"/>
                  <w:u w:val="single"/>
                </w:rPr>
                <w:t>ОКЕИ</w:t>
              </w:r>
            </w:hyperlink>
            <w:r w:rsidRPr="00AA1D18">
              <w:rPr>
                <w:sz w:val="26"/>
                <w:szCs w:val="26"/>
              </w:rPr>
              <w:t>)</w:t>
            </w:r>
          </w:p>
        </w:tc>
        <w:tc>
          <w:tcPr>
            <w:tcW w:w="1928" w:type="dxa"/>
            <w:gridSpan w:val="2"/>
            <w:tcBorders>
              <w:top w:val="single" w:sz="4" w:space="0" w:color="auto"/>
              <w:left w:val="single" w:sz="4" w:space="0" w:color="auto"/>
              <w:bottom w:val="single" w:sz="4" w:space="0" w:color="auto"/>
              <w:right w:val="single" w:sz="4" w:space="0" w:color="auto"/>
            </w:tcBorders>
          </w:tcPr>
          <w:p w14:paraId="78140E14" w14:textId="77777777" w:rsidR="00181C62" w:rsidRPr="00AA1D18" w:rsidRDefault="00181C62" w:rsidP="005D419F">
            <w:pPr>
              <w:jc w:val="both"/>
              <w:rPr>
                <w:sz w:val="26"/>
                <w:szCs w:val="26"/>
              </w:rPr>
            </w:pPr>
            <w:r w:rsidRPr="00AA1D18">
              <w:rPr>
                <w:sz w:val="26"/>
                <w:szCs w:val="26"/>
              </w:rPr>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14:paraId="346CFB9E" w14:textId="77777777" w:rsidR="00181C62" w:rsidRPr="00AA1D18" w:rsidRDefault="00181C62" w:rsidP="005D419F">
            <w:pPr>
              <w:jc w:val="both"/>
              <w:rPr>
                <w:sz w:val="26"/>
                <w:szCs w:val="26"/>
              </w:rPr>
            </w:pPr>
            <w:r w:rsidRPr="00AA1D18">
              <w:rPr>
                <w:sz w:val="26"/>
                <w:szCs w:val="26"/>
              </w:rPr>
              <w:t>Значение результата по годам реализации</w:t>
            </w:r>
          </w:p>
        </w:tc>
      </w:tr>
      <w:tr w:rsidR="00181C62" w:rsidRPr="00AA1D18" w14:paraId="0D6B38E7" w14:textId="77777777" w:rsidTr="005D419F">
        <w:tc>
          <w:tcPr>
            <w:tcW w:w="737" w:type="dxa"/>
            <w:vMerge/>
            <w:tcBorders>
              <w:top w:val="single" w:sz="4" w:space="0" w:color="auto"/>
              <w:left w:val="single" w:sz="4" w:space="0" w:color="auto"/>
              <w:bottom w:val="single" w:sz="4" w:space="0" w:color="auto"/>
              <w:right w:val="single" w:sz="4" w:space="0" w:color="auto"/>
            </w:tcBorders>
          </w:tcPr>
          <w:p w14:paraId="47FD0B8E" w14:textId="77777777" w:rsidR="00181C62" w:rsidRPr="00AA1D18" w:rsidRDefault="00181C62" w:rsidP="005D419F">
            <w:pPr>
              <w:jc w:val="both"/>
              <w:rPr>
                <w:sz w:val="26"/>
                <w:szCs w:val="26"/>
              </w:rPr>
            </w:pPr>
          </w:p>
        </w:tc>
        <w:tc>
          <w:tcPr>
            <w:tcW w:w="2444" w:type="dxa"/>
            <w:vMerge/>
            <w:tcBorders>
              <w:top w:val="single" w:sz="4" w:space="0" w:color="auto"/>
              <w:left w:val="single" w:sz="4" w:space="0" w:color="auto"/>
              <w:bottom w:val="single" w:sz="4" w:space="0" w:color="auto"/>
              <w:right w:val="single" w:sz="4" w:space="0" w:color="auto"/>
            </w:tcBorders>
          </w:tcPr>
          <w:p w14:paraId="51B124C5" w14:textId="77777777" w:rsidR="00181C62" w:rsidRPr="00AA1D18" w:rsidRDefault="00181C62" w:rsidP="005D419F">
            <w:pPr>
              <w:jc w:val="both"/>
              <w:rPr>
                <w:sz w:val="26"/>
                <w:szCs w:val="26"/>
              </w:rPr>
            </w:pPr>
          </w:p>
        </w:tc>
        <w:tc>
          <w:tcPr>
            <w:tcW w:w="1701" w:type="dxa"/>
            <w:vMerge/>
            <w:tcBorders>
              <w:top w:val="single" w:sz="4" w:space="0" w:color="auto"/>
              <w:left w:val="single" w:sz="4" w:space="0" w:color="auto"/>
              <w:bottom w:val="single" w:sz="4" w:space="0" w:color="auto"/>
              <w:right w:val="single" w:sz="4" w:space="0" w:color="auto"/>
            </w:tcBorders>
          </w:tcPr>
          <w:p w14:paraId="13DC7FC6" w14:textId="77777777" w:rsidR="00181C62" w:rsidRPr="00AA1D18" w:rsidRDefault="00181C62" w:rsidP="005D419F">
            <w:pPr>
              <w:jc w:val="both"/>
              <w:rPr>
                <w:sz w:val="26"/>
                <w:szCs w:val="26"/>
              </w:rPr>
            </w:pPr>
          </w:p>
        </w:tc>
        <w:tc>
          <w:tcPr>
            <w:tcW w:w="2835" w:type="dxa"/>
            <w:vMerge/>
            <w:tcBorders>
              <w:top w:val="single" w:sz="4" w:space="0" w:color="auto"/>
              <w:left w:val="single" w:sz="4" w:space="0" w:color="auto"/>
              <w:bottom w:val="single" w:sz="4" w:space="0" w:color="auto"/>
              <w:right w:val="single" w:sz="4" w:space="0" w:color="auto"/>
            </w:tcBorders>
          </w:tcPr>
          <w:p w14:paraId="0D1E791E" w14:textId="77777777" w:rsidR="00181C62" w:rsidRPr="00AA1D18" w:rsidRDefault="00181C62" w:rsidP="005D419F">
            <w:pPr>
              <w:jc w:val="both"/>
              <w:rPr>
                <w:sz w:val="26"/>
                <w:szCs w:val="26"/>
              </w:rPr>
            </w:pPr>
          </w:p>
        </w:tc>
        <w:tc>
          <w:tcPr>
            <w:tcW w:w="1247" w:type="dxa"/>
            <w:vMerge/>
            <w:tcBorders>
              <w:top w:val="single" w:sz="4" w:space="0" w:color="auto"/>
              <w:left w:val="single" w:sz="4" w:space="0" w:color="auto"/>
              <w:bottom w:val="single" w:sz="4" w:space="0" w:color="auto"/>
              <w:right w:val="single" w:sz="4" w:space="0" w:color="auto"/>
            </w:tcBorders>
          </w:tcPr>
          <w:p w14:paraId="6519317D" w14:textId="77777777" w:rsidR="00181C62" w:rsidRPr="00AA1D18" w:rsidRDefault="00181C62" w:rsidP="005D419F">
            <w:pPr>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28C6E17" w14:textId="77777777" w:rsidR="00181C62" w:rsidRPr="00AA1D18" w:rsidRDefault="00181C62" w:rsidP="005D419F">
            <w:pPr>
              <w:jc w:val="both"/>
              <w:rPr>
                <w:sz w:val="26"/>
                <w:szCs w:val="26"/>
              </w:rPr>
            </w:pPr>
            <w:r w:rsidRPr="00AA1D18">
              <w:rPr>
                <w:sz w:val="26"/>
                <w:szCs w:val="26"/>
              </w:rPr>
              <w:t>значение</w:t>
            </w:r>
          </w:p>
        </w:tc>
        <w:tc>
          <w:tcPr>
            <w:tcW w:w="794" w:type="dxa"/>
            <w:tcBorders>
              <w:top w:val="single" w:sz="4" w:space="0" w:color="auto"/>
              <w:left w:val="single" w:sz="4" w:space="0" w:color="auto"/>
              <w:bottom w:val="single" w:sz="4" w:space="0" w:color="auto"/>
              <w:right w:val="single" w:sz="4" w:space="0" w:color="auto"/>
            </w:tcBorders>
          </w:tcPr>
          <w:p w14:paraId="30682E7D" w14:textId="77777777" w:rsidR="00181C62" w:rsidRPr="00AA1D18" w:rsidRDefault="00181C62" w:rsidP="005D419F">
            <w:pPr>
              <w:jc w:val="both"/>
              <w:rPr>
                <w:sz w:val="26"/>
                <w:szCs w:val="26"/>
              </w:rPr>
            </w:pPr>
            <w:r w:rsidRPr="00AA1D18">
              <w:rPr>
                <w:sz w:val="26"/>
                <w:szCs w:val="26"/>
              </w:rPr>
              <w:t>год</w:t>
            </w:r>
          </w:p>
        </w:tc>
        <w:tc>
          <w:tcPr>
            <w:tcW w:w="1020" w:type="dxa"/>
            <w:tcBorders>
              <w:top w:val="single" w:sz="4" w:space="0" w:color="auto"/>
              <w:left w:val="single" w:sz="4" w:space="0" w:color="auto"/>
              <w:bottom w:val="single" w:sz="4" w:space="0" w:color="auto"/>
              <w:right w:val="single" w:sz="4" w:space="0" w:color="auto"/>
            </w:tcBorders>
          </w:tcPr>
          <w:p w14:paraId="27CC4BDA" w14:textId="77777777" w:rsidR="00181C62" w:rsidRPr="00AA1D18" w:rsidRDefault="00181C62" w:rsidP="005D419F">
            <w:pPr>
              <w:jc w:val="both"/>
              <w:rPr>
                <w:sz w:val="26"/>
                <w:szCs w:val="26"/>
              </w:rPr>
            </w:pPr>
            <w:r w:rsidRPr="00AA1D18">
              <w:rPr>
                <w:sz w:val="26"/>
                <w:szCs w:val="26"/>
              </w:rPr>
              <w:t>2025</w:t>
            </w:r>
          </w:p>
        </w:tc>
        <w:tc>
          <w:tcPr>
            <w:tcW w:w="1020" w:type="dxa"/>
            <w:tcBorders>
              <w:top w:val="single" w:sz="4" w:space="0" w:color="auto"/>
              <w:left w:val="single" w:sz="4" w:space="0" w:color="auto"/>
              <w:bottom w:val="single" w:sz="4" w:space="0" w:color="auto"/>
              <w:right w:val="single" w:sz="4" w:space="0" w:color="auto"/>
            </w:tcBorders>
          </w:tcPr>
          <w:p w14:paraId="6386A6E3" w14:textId="77777777" w:rsidR="00181C62" w:rsidRPr="00AA1D18" w:rsidRDefault="00181C62" w:rsidP="005D419F">
            <w:pPr>
              <w:jc w:val="both"/>
              <w:rPr>
                <w:sz w:val="26"/>
                <w:szCs w:val="26"/>
              </w:rPr>
            </w:pPr>
            <w:r w:rsidRPr="00AA1D18">
              <w:rPr>
                <w:sz w:val="26"/>
                <w:szCs w:val="26"/>
              </w:rPr>
              <w:t>2026</w:t>
            </w:r>
          </w:p>
        </w:tc>
        <w:tc>
          <w:tcPr>
            <w:tcW w:w="1020" w:type="dxa"/>
            <w:tcBorders>
              <w:top w:val="single" w:sz="4" w:space="0" w:color="auto"/>
              <w:left w:val="single" w:sz="4" w:space="0" w:color="auto"/>
              <w:bottom w:val="single" w:sz="4" w:space="0" w:color="auto"/>
              <w:right w:val="single" w:sz="4" w:space="0" w:color="auto"/>
            </w:tcBorders>
          </w:tcPr>
          <w:p w14:paraId="3FBD3140" w14:textId="77777777" w:rsidR="00181C62" w:rsidRPr="00AA1D18" w:rsidRDefault="00181C62" w:rsidP="005D419F">
            <w:pPr>
              <w:jc w:val="both"/>
              <w:rPr>
                <w:sz w:val="26"/>
                <w:szCs w:val="26"/>
              </w:rPr>
            </w:pPr>
            <w:r w:rsidRPr="00AA1D18">
              <w:rPr>
                <w:sz w:val="26"/>
                <w:szCs w:val="26"/>
              </w:rPr>
              <w:t>2027</w:t>
            </w:r>
          </w:p>
        </w:tc>
        <w:tc>
          <w:tcPr>
            <w:tcW w:w="927" w:type="dxa"/>
            <w:tcBorders>
              <w:top w:val="single" w:sz="4" w:space="0" w:color="auto"/>
              <w:left w:val="single" w:sz="4" w:space="0" w:color="auto"/>
              <w:bottom w:val="single" w:sz="4" w:space="0" w:color="auto"/>
              <w:right w:val="single" w:sz="4" w:space="0" w:color="auto"/>
            </w:tcBorders>
          </w:tcPr>
          <w:p w14:paraId="58173579" w14:textId="77777777" w:rsidR="00181C62" w:rsidRPr="00AA1D18" w:rsidRDefault="00181C62" w:rsidP="005D419F">
            <w:pPr>
              <w:jc w:val="both"/>
              <w:rPr>
                <w:sz w:val="26"/>
                <w:szCs w:val="26"/>
              </w:rPr>
            </w:pPr>
            <w:r w:rsidRPr="00AA1D18">
              <w:rPr>
                <w:sz w:val="26"/>
                <w:szCs w:val="26"/>
              </w:rPr>
              <w:t>2030</w:t>
            </w:r>
          </w:p>
        </w:tc>
      </w:tr>
      <w:tr w:rsidR="00181C62" w:rsidRPr="00AA1D18" w14:paraId="7CD062BA" w14:textId="77777777" w:rsidTr="005D419F">
        <w:tc>
          <w:tcPr>
            <w:tcW w:w="14879" w:type="dxa"/>
            <w:gridSpan w:val="11"/>
            <w:tcBorders>
              <w:top w:val="single" w:sz="4" w:space="0" w:color="auto"/>
              <w:left w:val="single" w:sz="4" w:space="0" w:color="auto"/>
              <w:bottom w:val="single" w:sz="4" w:space="0" w:color="auto"/>
              <w:right w:val="single" w:sz="4" w:space="0" w:color="auto"/>
            </w:tcBorders>
            <w:vAlign w:val="center"/>
          </w:tcPr>
          <w:p w14:paraId="6572B681" w14:textId="77777777" w:rsidR="00181C62" w:rsidRPr="00AA1D18" w:rsidRDefault="00181C62" w:rsidP="005D419F">
            <w:pPr>
              <w:jc w:val="both"/>
              <w:rPr>
                <w:sz w:val="26"/>
                <w:szCs w:val="26"/>
              </w:rPr>
            </w:pPr>
            <w:r w:rsidRPr="00AA1D18">
              <w:rPr>
                <w:sz w:val="26"/>
                <w:szCs w:val="26"/>
              </w:rPr>
              <w:t xml:space="preserve">1. Задача комплекса процессных мероприятий «Развитие инфраструктуры молодежной политики, в том числе поддержка деятельности молодежных детских общественных объединений, студенческих отрядов, молодежных сообществ представителей Белокалитвинского района, присутствующих на приоритетных мероприятиях сферы молодежной политики всероссийского, межрегионального, </w:t>
            </w:r>
            <w:proofErr w:type="gramStart"/>
            <w:r w:rsidRPr="00AA1D18">
              <w:rPr>
                <w:sz w:val="26"/>
                <w:szCs w:val="26"/>
              </w:rPr>
              <w:t>окружного  и</w:t>
            </w:r>
            <w:proofErr w:type="gramEnd"/>
            <w:r w:rsidRPr="00AA1D18">
              <w:rPr>
                <w:sz w:val="26"/>
                <w:szCs w:val="26"/>
              </w:rPr>
              <w:t xml:space="preserve"> регионального уровней»</w:t>
            </w:r>
          </w:p>
        </w:tc>
      </w:tr>
      <w:tr w:rsidR="00181C62" w:rsidRPr="00AA1D18" w14:paraId="537E55F7" w14:textId="77777777" w:rsidTr="00AA1D18">
        <w:trPr>
          <w:trHeight w:val="1466"/>
        </w:trPr>
        <w:tc>
          <w:tcPr>
            <w:tcW w:w="737" w:type="dxa"/>
            <w:tcBorders>
              <w:top w:val="single" w:sz="4" w:space="0" w:color="auto"/>
              <w:left w:val="single" w:sz="4" w:space="0" w:color="auto"/>
              <w:bottom w:val="single" w:sz="4" w:space="0" w:color="auto"/>
              <w:right w:val="single" w:sz="4" w:space="0" w:color="auto"/>
            </w:tcBorders>
          </w:tcPr>
          <w:p w14:paraId="6168810A" w14:textId="77777777" w:rsidR="00181C62" w:rsidRPr="00AA1D18" w:rsidRDefault="00181C62" w:rsidP="005D419F">
            <w:pPr>
              <w:jc w:val="both"/>
              <w:rPr>
                <w:sz w:val="26"/>
                <w:szCs w:val="26"/>
              </w:rPr>
            </w:pPr>
            <w:r w:rsidRPr="00AA1D18">
              <w:rPr>
                <w:sz w:val="26"/>
                <w:szCs w:val="26"/>
              </w:rPr>
              <w:t>1.1.</w:t>
            </w:r>
          </w:p>
        </w:tc>
        <w:tc>
          <w:tcPr>
            <w:tcW w:w="2444" w:type="dxa"/>
            <w:tcBorders>
              <w:top w:val="single" w:sz="4" w:space="0" w:color="auto"/>
              <w:left w:val="single" w:sz="4" w:space="0" w:color="auto"/>
              <w:bottom w:val="single" w:sz="4" w:space="0" w:color="auto"/>
              <w:right w:val="single" w:sz="4" w:space="0" w:color="auto"/>
            </w:tcBorders>
          </w:tcPr>
          <w:p w14:paraId="0554B89F" w14:textId="242036E3" w:rsidR="00181C62" w:rsidRPr="00AA1D18" w:rsidRDefault="00181C62" w:rsidP="00AA1D18">
            <w:pPr>
              <w:jc w:val="both"/>
              <w:rPr>
                <w:sz w:val="26"/>
                <w:szCs w:val="26"/>
              </w:rPr>
            </w:pPr>
            <w:r w:rsidRPr="00AA1D18">
              <w:rPr>
                <w:sz w:val="26"/>
                <w:szCs w:val="26"/>
              </w:rPr>
              <w:t xml:space="preserve">Расходы на софинансирование </w:t>
            </w:r>
            <w:proofErr w:type="gramStart"/>
            <w:r w:rsidRPr="00AA1D18">
              <w:rPr>
                <w:sz w:val="26"/>
                <w:szCs w:val="26"/>
              </w:rPr>
              <w:t>муниципальных  программ</w:t>
            </w:r>
            <w:proofErr w:type="gramEnd"/>
            <w:r w:rsidRPr="00AA1D18">
              <w:rPr>
                <w:sz w:val="26"/>
                <w:szCs w:val="26"/>
              </w:rPr>
              <w:t xml:space="preserve"> по работе с молодежью</w:t>
            </w:r>
          </w:p>
        </w:tc>
        <w:tc>
          <w:tcPr>
            <w:tcW w:w="1701" w:type="dxa"/>
            <w:tcBorders>
              <w:top w:val="single" w:sz="4" w:space="0" w:color="auto"/>
              <w:left w:val="single" w:sz="4" w:space="0" w:color="auto"/>
              <w:bottom w:val="single" w:sz="4" w:space="0" w:color="auto"/>
              <w:right w:val="single" w:sz="4" w:space="0" w:color="auto"/>
            </w:tcBorders>
          </w:tcPr>
          <w:p w14:paraId="1E3B599F" w14:textId="77777777" w:rsidR="00181C62" w:rsidRPr="00AA1D18" w:rsidRDefault="00181C62" w:rsidP="005D419F">
            <w:pPr>
              <w:jc w:val="both"/>
              <w:rPr>
                <w:sz w:val="26"/>
                <w:szCs w:val="26"/>
              </w:rPr>
            </w:pPr>
            <w:r w:rsidRPr="00AA1D18">
              <w:rPr>
                <w:sz w:val="26"/>
                <w:szCs w:val="26"/>
              </w:rPr>
              <w:t>приобретение товаров, оказание услуг,</w:t>
            </w:r>
          </w:p>
        </w:tc>
        <w:tc>
          <w:tcPr>
            <w:tcW w:w="2835" w:type="dxa"/>
            <w:tcBorders>
              <w:top w:val="single" w:sz="4" w:space="0" w:color="auto"/>
              <w:left w:val="single" w:sz="4" w:space="0" w:color="auto"/>
              <w:bottom w:val="single" w:sz="4" w:space="0" w:color="auto"/>
              <w:right w:val="single" w:sz="4" w:space="0" w:color="auto"/>
            </w:tcBorders>
          </w:tcPr>
          <w:p w14:paraId="65E9E288" w14:textId="77777777" w:rsidR="00181C62" w:rsidRPr="00AA1D18" w:rsidRDefault="00181C62" w:rsidP="005D419F">
            <w:pPr>
              <w:jc w:val="both"/>
              <w:rPr>
                <w:sz w:val="26"/>
                <w:szCs w:val="26"/>
              </w:rPr>
            </w:pPr>
            <w:r w:rsidRPr="00AA1D18">
              <w:rPr>
                <w:sz w:val="26"/>
                <w:szCs w:val="26"/>
              </w:rPr>
              <w:t>Материально-техническое оснащение инфраструктуры молодежной</w:t>
            </w:r>
          </w:p>
          <w:p w14:paraId="58A456F8" w14:textId="77777777" w:rsidR="00181C62" w:rsidRPr="00AA1D18" w:rsidRDefault="00181C62" w:rsidP="005D419F">
            <w:pPr>
              <w:jc w:val="both"/>
              <w:rPr>
                <w:sz w:val="26"/>
                <w:szCs w:val="26"/>
              </w:rPr>
            </w:pPr>
            <w:r w:rsidRPr="00AA1D18">
              <w:rPr>
                <w:sz w:val="26"/>
                <w:szCs w:val="26"/>
              </w:rPr>
              <w:t>политики</w:t>
            </w:r>
          </w:p>
        </w:tc>
        <w:tc>
          <w:tcPr>
            <w:tcW w:w="1247" w:type="dxa"/>
            <w:tcBorders>
              <w:top w:val="single" w:sz="4" w:space="0" w:color="auto"/>
              <w:left w:val="single" w:sz="4" w:space="0" w:color="auto"/>
              <w:bottom w:val="single" w:sz="4" w:space="0" w:color="auto"/>
              <w:right w:val="single" w:sz="4" w:space="0" w:color="auto"/>
            </w:tcBorders>
          </w:tcPr>
          <w:p w14:paraId="33A94096" w14:textId="77777777" w:rsidR="00181C62" w:rsidRPr="00AA1D18" w:rsidRDefault="00181C62" w:rsidP="005D419F">
            <w:pPr>
              <w:jc w:val="center"/>
              <w:rPr>
                <w:sz w:val="26"/>
                <w:szCs w:val="26"/>
              </w:rPr>
            </w:pPr>
            <w:r w:rsidRPr="00AA1D18">
              <w:rPr>
                <w:sz w:val="26"/>
                <w:szCs w:val="26"/>
              </w:rPr>
              <w:t>единиц</w:t>
            </w:r>
          </w:p>
        </w:tc>
        <w:tc>
          <w:tcPr>
            <w:tcW w:w="1134" w:type="dxa"/>
            <w:tcBorders>
              <w:top w:val="single" w:sz="4" w:space="0" w:color="auto"/>
              <w:left w:val="single" w:sz="4" w:space="0" w:color="auto"/>
              <w:bottom w:val="single" w:sz="4" w:space="0" w:color="auto"/>
              <w:right w:val="single" w:sz="4" w:space="0" w:color="auto"/>
            </w:tcBorders>
          </w:tcPr>
          <w:p w14:paraId="7F1F81D2" w14:textId="77777777" w:rsidR="00181C62" w:rsidRPr="00AA1D18" w:rsidRDefault="00181C62" w:rsidP="005D419F">
            <w:pPr>
              <w:jc w:val="center"/>
              <w:rPr>
                <w:sz w:val="26"/>
                <w:szCs w:val="26"/>
              </w:rPr>
            </w:pPr>
            <w:r w:rsidRPr="00AA1D18">
              <w:rPr>
                <w:sz w:val="26"/>
                <w:szCs w:val="26"/>
              </w:rPr>
              <w:t>1</w:t>
            </w:r>
          </w:p>
        </w:tc>
        <w:tc>
          <w:tcPr>
            <w:tcW w:w="794" w:type="dxa"/>
            <w:tcBorders>
              <w:top w:val="single" w:sz="4" w:space="0" w:color="auto"/>
              <w:left w:val="single" w:sz="4" w:space="0" w:color="auto"/>
              <w:bottom w:val="single" w:sz="4" w:space="0" w:color="auto"/>
              <w:right w:val="single" w:sz="4" w:space="0" w:color="auto"/>
            </w:tcBorders>
          </w:tcPr>
          <w:p w14:paraId="76C4527E" w14:textId="77777777" w:rsidR="00181C62" w:rsidRPr="00AA1D18" w:rsidRDefault="00181C62" w:rsidP="005D419F">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649D99B1" w14:textId="77777777" w:rsidR="00181C62" w:rsidRPr="00AA1D18" w:rsidRDefault="00181C62" w:rsidP="005D419F">
            <w:pPr>
              <w:jc w:val="center"/>
              <w:rPr>
                <w:sz w:val="26"/>
                <w:szCs w:val="26"/>
              </w:rPr>
            </w:pPr>
            <w:r w:rsidRPr="00AA1D18">
              <w:rPr>
                <w:sz w:val="26"/>
                <w:szCs w:val="26"/>
              </w:rPr>
              <w:t>1</w:t>
            </w:r>
          </w:p>
        </w:tc>
        <w:tc>
          <w:tcPr>
            <w:tcW w:w="1020" w:type="dxa"/>
            <w:tcBorders>
              <w:top w:val="single" w:sz="4" w:space="0" w:color="auto"/>
              <w:left w:val="single" w:sz="4" w:space="0" w:color="auto"/>
              <w:bottom w:val="single" w:sz="4" w:space="0" w:color="auto"/>
              <w:right w:val="single" w:sz="4" w:space="0" w:color="auto"/>
            </w:tcBorders>
          </w:tcPr>
          <w:p w14:paraId="0D1E0720" w14:textId="77777777" w:rsidR="00181C62" w:rsidRPr="00AA1D18" w:rsidRDefault="00181C62" w:rsidP="005D419F">
            <w:pPr>
              <w:jc w:val="center"/>
              <w:rPr>
                <w:sz w:val="26"/>
                <w:szCs w:val="26"/>
              </w:rPr>
            </w:pPr>
            <w:r w:rsidRPr="00AA1D18">
              <w:rPr>
                <w:sz w:val="26"/>
                <w:szCs w:val="26"/>
              </w:rPr>
              <w:t>1</w:t>
            </w:r>
          </w:p>
        </w:tc>
        <w:tc>
          <w:tcPr>
            <w:tcW w:w="1020" w:type="dxa"/>
            <w:tcBorders>
              <w:top w:val="single" w:sz="4" w:space="0" w:color="auto"/>
              <w:left w:val="single" w:sz="4" w:space="0" w:color="auto"/>
              <w:bottom w:val="single" w:sz="4" w:space="0" w:color="auto"/>
              <w:right w:val="single" w:sz="4" w:space="0" w:color="auto"/>
            </w:tcBorders>
          </w:tcPr>
          <w:p w14:paraId="540418B6" w14:textId="77777777" w:rsidR="00181C62" w:rsidRPr="00AA1D18" w:rsidRDefault="00181C62" w:rsidP="005D419F">
            <w:pPr>
              <w:jc w:val="center"/>
              <w:rPr>
                <w:sz w:val="26"/>
                <w:szCs w:val="26"/>
              </w:rPr>
            </w:pPr>
            <w:r w:rsidRPr="00AA1D18">
              <w:rPr>
                <w:sz w:val="26"/>
                <w:szCs w:val="26"/>
              </w:rPr>
              <w:t>1</w:t>
            </w:r>
          </w:p>
        </w:tc>
        <w:tc>
          <w:tcPr>
            <w:tcW w:w="927" w:type="dxa"/>
            <w:tcBorders>
              <w:top w:val="single" w:sz="4" w:space="0" w:color="auto"/>
              <w:left w:val="single" w:sz="4" w:space="0" w:color="auto"/>
              <w:bottom w:val="single" w:sz="4" w:space="0" w:color="auto"/>
              <w:right w:val="single" w:sz="4" w:space="0" w:color="auto"/>
            </w:tcBorders>
          </w:tcPr>
          <w:p w14:paraId="3C34DFE6" w14:textId="77777777" w:rsidR="00181C62" w:rsidRPr="00AA1D18" w:rsidRDefault="00181C62" w:rsidP="005D419F">
            <w:pPr>
              <w:jc w:val="center"/>
              <w:rPr>
                <w:sz w:val="26"/>
                <w:szCs w:val="26"/>
              </w:rPr>
            </w:pPr>
            <w:r w:rsidRPr="00AA1D18">
              <w:rPr>
                <w:sz w:val="26"/>
                <w:szCs w:val="26"/>
              </w:rPr>
              <w:t>1</w:t>
            </w:r>
          </w:p>
        </w:tc>
      </w:tr>
      <w:tr w:rsidR="00181C62" w:rsidRPr="00AA1D18" w14:paraId="0FECEA2D" w14:textId="77777777" w:rsidTr="005D419F">
        <w:tc>
          <w:tcPr>
            <w:tcW w:w="737" w:type="dxa"/>
            <w:tcBorders>
              <w:top w:val="single" w:sz="4" w:space="0" w:color="auto"/>
              <w:left w:val="single" w:sz="4" w:space="0" w:color="auto"/>
              <w:bottom w:val="single" w:sz="4" w:space="0" w:color="auto"/>
              <w:right w:val="single" w:sz="4" w:space="0" w:color="auto"/>
            </w:tcBorders>
          </w:tcPr>
          <w:p w14:paraId="30B4D5A6" w14:textId="77777777" w:rsidR="00181C62" w:rsidRPr="00AA1D18" w:rsidRDefault="00181C62" w:rsidP="005D419F">
            <w:pPr>
              <w:jc w:val="both"/>
              <w:rPr>
                <w:sz w:val="26"/>
                <w:szCs w:val="26"/>
              </w:rPr>
            </w:pPr>
            <w:r w:rsidRPr="00AA1D18">
              <w:rPr>
                <w:sz w:val="26"/>
                <w:szCs w:val="26"/>
              </w:rPr>
              <w:t>1.2.</w:t>
            </w:r>
          </w:p>
        </w:tc>
        <w:tc>
          <w:tcPr>
            <w:tcW w:w="2444" w:type="dxa"/>
            <w:tcBorders>
              <w:top w:val="single" w:sz="4" w:space="0" w:color="auto"/>
              <w:left w:val="single" w:sz="4" w:space="0" w:color="auto"/>
              <w:bottom w:val="single" w:sz="4" w:space="0" w:color="auto"/>
              <w:right w:val="single" w:sz="4" w:space="0" w:color="auto"/>
            </w:tcBorders>
          </w:tcPr>
          <w:p w14:paraId="247510E1" w14:textId="77777777" w:rsidR="00181C62" w:rsidRPr="00AA1D18" w:rsidRDefault="00181C62" w:rsidP="005D419F">
            <w:pPr>
              <w:jc w:val="both"/>
              <w:rPr>
                <w:sz w:val="26"/>
                <w:szCs w:val="26"/>
              </w:rPr>
            </w:pPr>
            <w:r w:rsidRPr="00AA1D18">
              <w:rPr>
                <w:sz w:val="26"/>
                <w:szCs w:val="26"/>
              </w:rPr>
              <w:t xml:space="preserve">Строительство (реконструкция) объектов капитального строительства муниципальной собственности </w:t>
            </w:r>
          </w:p>
        </w:tc>
        <w:tc>
          <w:tcPr>
            <w:tcW w:w="1701" w:type="dxa"/>
            <w:tcBorders>
              <w:top w:val="single" w:sz="4" w:space="0" w:color="auto"/>
              <w:left w:val="single" w:sz="4" w:space="0" w:color="auto"/>
              <w:bottom w:val="single" w:sz="4" w:space="0" w:color="auto"/>
              <w:right w:val="single" w:sz="4" w:space="0" w:color="auto"/>
            </w:tcBorders>
          </w:tcPr>
          <w:p w14:paraId="3A155DD5" w14:textId="77777777" w:rsidR="00181C62" w:rsidRPr="00AA1D18" w:rsidRDefault="00181C62" w:rsidP="005D419F">
            <w:pPr>
              <w:jc w:val="both"/>
              <w:rPr>
                <w:sz w:val="26"/>
                <w:szCs w:val="26"/>
              </w:rPr>
            </w:pPr>
            <w:r w:rsidRPr="00AA1D18">
              <w:rPr>
                <w:sz w:val="26"/>
                <w:szCs w:val="26"/>
              </w:rPr>
              <w:t>выполнение работ, оказание услуг</w:t>
            </w:r>
          </w:p>
        </w:tc>
        <w:tc>
          <w:tcPr>
            <w:tcW w:w="2835" w:type="dxa"/>
            <w:tcBorders>
              <w:top w:val="single" w:sz="4" w:space="0" w:color="auto"/>
              <w:left w:val="single" w:sz="4" w:space="0" w:color="auto"/>
              <w:bottom w:val="single" w:sz="4" w:space="0" w:color="auto"/>
              <w:right w:val="single" w:sz="4" w:space="0" w:color="auto"/>
            </w:tcBorders>
          </w:tcPr>
          <w:p w14:paraId="60BD82E7" w14:textId="77777777" w:rsidR="00181C62" w:rsidRPr="00AA1D18" w:rsidRDefault="00181C62" w:rsidP="005D419F">
            <w:pPr>
              <w:jc w:val="both"/>
              <w:rPr>
                <w:sz w:val="26"/>
                <w:szCs w:val="26"/>
              </w:rPr>
            </w:pPr>
            <w:r w:rsidRPr="00AA1D18">
              <w:rPr>
                <w:sz w:val="26"/>
                <w:szCs w:val="26"/>
              </w:rPr>
              <w:t xml:space="preserve">Реконструкция Многофункционального молодежного центра </w:t>
            </w:r>
          </w:p>
        </w:tc>
        <w:tc>
          <w:tcPr>
            <w:tcW w:w="1247" w:type="dxa"/>
            <w:tcBorders>
              <w:top w:val="single" w:sz="4" w:space="0" w:color="auto"/>
              <w:left w:val="single" w:sz="4" w:space="0" w:color="auto"/>
              <w:bottom w:val="single" w:sz="4" w:space="0" w:color="auto"/>
              <w:right w:val="single" w:sz="4" w:space="0" w:color="auto"/>
            </w:tcBorders>
          </w:tcPr>
          <w:p w14:paraId="6153BF8B" w14:textId="77777777" w:rsidR="00181C62" w:rsidRPr="00AA1D18" w:rsidRDefault="00181C62" w:rsidP="005D419F">
            <w:pPr>
              <w:jc w:val="center"/>
              <w:rPr>
                <w:sz w:val="26"/>
                <w:szCs w:val="26"/>
              </w:rPr>
            </w:pPr>
            <w:r w:rsidRPr="00AA1D18">
              <w:rPr>
                <w:sz w:val="26"/>
                <w:szCs w:val="26"/>
              </w:rPr>
              <w:t>единиц</w:t>
            </w:r>
          </w:p>
        </w:tc>
        <w:tc>
          <w:tcPr>
            <w:tcW w:w="1134" w:type="dxa"/>
            <w:tcBorders>
              <w:top w:val="single" w:sz="4" w:space="0" w:color="auto"/>
              <w:left w:val="single" w:sz="4" w:space="0" w:color="auto"/>
              <w:bottom w:val="single" w:sz="4" w:space="0" w:color="auto"/>
              <w:right w:val="single" w:sz="4" w:space="0" w:color="auto"/>
            </w:tcBorders>
          </w:tcPr>
          <w:p w14:paraId="64E8195A" w14:textId="77777777" w:rsidR="00181C62" w:rsidRPr="00AA1D18" w:rsidRDefault="00181C62" w:rsidP="005D419F">
            <w:pPr>
              <w:jc w:val="center"/>
              <w:rPr>
                <w:sz w:val="26"/>
                <w:szCs w:val="26"/>
                <w:highlight w:val="yellow"/>
              </w:rPr>
            </w:pPr>
            <w:r w:rsidRPr="00AA1D18">
              <w:rPr>
                <w:sz w:val="26"/>
                <w:szCs w:val="26"/>
              </w:rPr>
              <w:t>-</w:t>
            </w:r>
          </w:p>
        </w:tc>
        <w:tc>
          <w:tcPr>
            <w:tcW w:w="794" w:type="dxa"/>
            <w:tcBorders>
              <w:top w:val="single" w:sz="4" w:space="0" w:color="auto"/>
              <w:left w:val="single" w:sz="4" w:space="0" w:color="auto"/>
              <w:bottom w:val="single" w:sz="4" w:space="0" w:color="auto"/>
              <w:right w:val="single" w:sz="4" w:space="0" w:color="auto"/>
            </w:tcBorders>
          </w:tcPr>
          <w:p w14:paraId="37217414" w14:textId="77777777" w:rsidR="00181C62" w:rsidRPr="00AA1D18" w:rsidRDefault="00181C62" w:rsidP="005D419F">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196EE9B3" w14:textId="77777777" w:rsidR="00181C62" w:rsidRPr="00AA1D18" w:rsidRDefault="00181C62" w:rsidP="005D419F">
            <w:pPr>
              <w:jc w:val="center"/>
              <w:rPr>
                <w:sz w:val="26"/>
                <w:szCs w:val="26"/>
              </w:rPr>
            </w:pPr>
            <w:r w:rsidRPr="00AA1D18">
              <w:rPr>
                <w:sz w:val="26"/>
                <w:szCs w:val="26"/>
              </w:rPr>
              <w:t>1</w:t>
            </w:r>
          </w:p>
        </w:tc>
        <w:tc>
          <w:tcPr>
            <w:tcW w:w="1020" w:type="dxa"/>
            <w:tcBorders>
              <w:top w:val="single" w:sz="4" w:space="0" w:color="auto"/>
              <w:left w:val="single" w:sz="4" w:space="0" w:color="auto"/>
              <w:bottom w:val="single" w:sz="4" w:space="0" w:color="auto"/>
              <w:right w:val="single" w:sz="4" w:space="0" w:color="auto"/>
            </w:tcBorders>
          </w:tcPr>
          <w:p w14:paraId="4F0847FA" w14:textId="77777777" w:rsidR="00181C62" w:rsidRPr="00AA1D18" w:rsidRDefault="00181C62" w:rsidP="005D419F">
            <w:pPr>
              <w:jc w:val="center"/>
              <w:rPr>
                <w:sz w:val="26"/>
                <w:szCs w:val="26"/>
              </w:rPr>
            </w:pPr>
            <w:r w:rsidRPr="00AA1D18">
              <w:rPr>
                <w:sz w:val="26"/>
                <w:szCs w:val="26"/>
              </w:rPr>
              <w:t>-</w:t>
            </w:r>
          </w:p>
        </w:tc>
        <w:tc>
          <w:tcPr>
            <w:tcW w:w="1020" w:type="dxa"/>
            <w:tcBorders>
              <w:top w:val="single" w:sz="4" w:space="0" w:color="auto"/>
              <w:left w:val="single" w:sz="4" w:space="0" w:color="auto"/>
              <w:bottom w:val="single" w:sz="4" w:space="0" w:color="auto"/>
              <w:right w:val="single" w:sz="4" w:space="0" w:color="auto"/>
            </w:tcBorders>
          </w:tcPr>
          <w:p w14:paraId="0BBE1465" w14:textId="77777777" w:rsidR="00181C62" w:rsidRPr="00AA1D18" w:rsidRDefault="00181C62" w:rsidP="005D419F">
            <w:pPr>
              <w:jc w:val="center"/>
              <w:rPr>
                <w:sz w:val="26"/>
                <w:szCs w:val="26"/>
              </w:rPr>
            </w:pPr>
            <w:r w:rsidRPr="00AA1D18">
              <w:rPr>
                <w:sz w:val="26"/>
                <w:szCs w:val="26"/>
              </w:rPr>
              <w:t>-</w:t>
            </w:r>
          </w:p>
        </w:tc>
        <w:tc>
          <w:tcPr>
            <w:tcW w:w="927" w:type="dxa"/>
            <w:tcBorders>
              <w:top w:val="single" w:sz="4" w:space="0" w:color="auto"/>
              <w:left w:val="single" w:sz="4" w:space="0" w:color="auto"/>
              <w:bottom w:val="single" w:sz="4" w:space="0" w:color="auto"/>
              <w:right w:val="single" w:sz="4" w:space="0" w:color="auto"/>
            </w:tcBorders>
          </w:tcPr>
          <w:p w14:paraId="1621209D" w14:textId="77777777" w:rsidR="00181C62" w:rsidRPr="00AA1D18" w:rsidRDefault="00181C62" w:rsidP="005D419F">
            <w:pPr>
              <w:jc w:val="center"/>
              <w:rPr>
                <w:sz w:val="26"/>
                <w:szCs w:val="26"/>
              </w:rPr>
            </w:pPr>
            <w:r w:rsidRPr="00AA1D18">
              <w:rPr>
                <w:sz w:val="26"/>
                <w:szCs w:val="26"/>
              </w:rPr>
              <w:t>-</w:t>
            </w:r>
          </w:p>
        </w:tc>
      </w:tr>
      <w:tr w:rsidR="00181C62" w:rsidRPr="00AA1D18" w14:paraId="6876BF22" w14:textId="77777777" w:rsidTr="005D419F">
        <w:tc>
          <w:tcPr>
            <w:tcW w:w="737" w:type="dxa"/>
            <w:tcBorders>
              <w:top w:val="single" w:sz="4" w:space="0" w:color="auto"/>
              <w:left w:val="single" w:sz="4" w:space="0" w:color="auto"/>
              <w:bottom w:val="single" w:sz="4" w:space="0" w:color="auto"/>
              <w:right w:val="single" w:sz="4" w:space="0" w:color="auto"/>
            </w:tcBorders>
          </w:tcPr>
          <w:p w14:paraId="0EE06A3C" w14:textId="77777777" w:rsidR="00181C62" w:rsidRPr="00AA1D18" w:rsidRDefault="00181C62" w:rsidP="005D419F">
            <w:pPr>
              <w:jc w:val="both"/>
              <w:rPr>
                <w:sz w:val="26"/>
                <w:szCs w:val="26"/>
              </w:rPr>
            </w:pPr>
            <w:r w:rsidRPr="00AA1D18">
              <w:rPr>
                <w:sz w:val="26"/>
                <w:szCs w:val="26"/>
              </w:rPr>
              <w:t>1.3.</w:t>
            </w:r>
          </w:p>
        </w:tc>
        <w:tc>
          <w:tcPr>
            <w:tcW w:w="2444" w:type="dxa"/>
            <w:tcBorders>
              <w:top w:val="single" w:sz="4" w:space="0" w:color="auto"/>
              <w:left w:val="single" w:sz="4" w:space="0" w:color="auto"/>
              <w:bottom w:val="single" w:sz="4" w:space="0" w:color="auto"/>
              <w:right w:val="single" w:sz="4" w:space="0" w:color="auto"/>
            </w:tcBorders>
          </w:tcPr>
          <w:p w14:paraId="525847E1" w14:textId="77777777" w:rsidR="00181C62" w:rsidRPr="00AA1D18" w:rsidRDefault="00181C62" w:rsidP="005D419F">
            <w:pPr>
              <w:jc w:val="both"/>
              <w:rPr>
                <w:sz w:val="26"/>
                <w:szCs w:val="26"/>
              </w:rPr>
            </w:pPr>
            <w:r w:rsidRPr="00AA1D18">
              <w:rPr>
                <w:sz w:val="26"/>
                <w:szCs w:val="26"/>
              </w:rPr>
              <w:t>Создание, функционирование</w:t>
            </w:r>
          </w:p>
          <w:p w14:paraId="1FCA528A" w14:textId="77777777" w:rsidR="00181C62" w:rsidRPr="00AA1D18" w:rsidRDefault="00181C62" w:rsidP="005D419F">
            <w:pPr>
              <w:jc w:val="both"/>
              <w:rPr>
                <w:sz w:val="26"/>
                <w:szCs w:val="26"/>
              </w:rPr>
            </w:pPr>
            <w:r w:rsidRPr="00AA1D18">
              <w:rPr>
                <w:sz w:val="26"/>
                <w:szCs w:val="26"/>
              </w:rPr>
              <w:t>и развитие инфраструктуры с целью</w:t>
            </w:r>
          </w:p>
          <w:p w14:paraId="2FCD3CC5" w14:textId="77777777" w:rsidR="00181C62" w:rsidRPr="00AA1D18" w:rsidRDefault="00181C62" w:rsidP="005D419F">
            <w:pPr>
              <w:jc w:val="both"/>
              <w:rPr>
                <w:sz w:val="26"/>
                <w:szCs w:val="26"/>
              </w:rPr>
            </w:pPr>
            <w:r w:rsidRPr="00AA1D18">
              <w:rPr>
                <w:sz w:val="26"/>
                <w:szCs w:val="26"/>
              </w:rPr>
              <w:t>развития способностей и талантов</w:t>
            </w:r>
          </w:p>
          <w:p w14:paraId="6FA113BA" w14:textId="77777777" w:rsidR="00181C62" w:rsidRPr="00AA1D18" w:rsidRDefault="00181C62" w:rsidP="005D419F">
            <w:pPr>
              <w:jc w:val="both"/>
              <w:rPr>
                <w:sz w:val="26"/>
                <w:szCs w:val="26"/>
              </w:rPr>
            </w:pPr>
            <w:r w:rsidRPr="00AA1D18">
              <w:rPr>
                <w:sz w:val="26"/>
                <w:szCs w:val="26"/>
              </w:rPr>
              <w:lastRenderedPageBreak/>
              <w:t>молодежи</w:t>
            </w:r>
          </w:p>
          <w:p w14:paraId="117EAF53" w14:textId="77777777" w:rsidR="00181C62" w:rsidRPr="00AA1D18" w:rsidRDefault="00181C62" w:rsidP="005D419F">
            <w:pPr>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4418B43B" w14:textId="77777777" w:rsidR="00181C62" w:rsidRPr="00AA1D18" w:rsidRDefault="00181C62" w:rsidP="005D419F">
            <w:pPr>
              <w:jc w:val="both"/>
              <w:rPr>
                <w:sz w:val="26"/>
                <w:szCs w:val="26"/>
              </w:rPr>
            </w:pPr>
            <w:r w:rsidRPr="00AA1D18">
              <w:rPr>
                <w:sz w:val="26"/>
                <w:szCs w:val="26"/>
              </w:rPr>
              <w:lastRenderedPageBreak/>
              <w:t>оказание услуг, (выполнение работ), приобретение товаров</w:t>
            </w:r>
          </w:p>
        </w:tc>
        <w:tc>
          <w:tcPr>
            <w:tcW w:w="2835" w:type="dxa"/>
            <w:tcBorders>
              <w:top w:val="single" w:sz="4" w:space="0" w:color="auto"/>
              <w:left w:val="single" w:sz="4" w:space="0" w:color="auto"/>
              <w:bottom w:val="single" w:sz="4" w:space="0" w:color="auto"/>
              <w:right w:val="single" w:sz="4" w:space="0" w:color="auto"/>
            </w:tcBorders>
          </w:tcPr>
          <w:p w14:paraId="02C7144D" w14:textId="77777777" w:rsidR="00181C62" w:rsidRPr="00AA1D18" w:rsidRDefault="00181C62" w:rsidP="005D419F">
            <w:pPr>
              <w:jc w:val="both"/>
              <w:rPr>
                <w:sz w:val="26"/>
                <w:szCs w:val="26"/>
              </w:rPr>
            </w:pPr>
            <w:r w:rsidRPr="00AA1D18">
              <w:rPr>
                <w:sz w:val="26"/>
                <w:szCs w:val="26"/>
              </w:rPr>
              <w:t xml:space="preserve">Развитие инфраструктуры молодежной политики, в том числе поддержка деятельности молодежных </w:t>
            </w:r>
          </w:p>
          <w:p w14:paraId="2A6291C9" w14:textId="77777777" w:rsidR="00181C62" w:rsidRPr="00AA1D18" w:rsidRDefault="00181C62" w:rsidP="005D419F">
            <w:pPr>
              <w:jc w:val="both"/>
              <w:rPr>
                <w:sz w:val="26"/>
                <w:szCs w:val="26"/>
              </w:rPr>
            </w:pPr>
            <w:r w:rsidRPr="00AA1D18">
              <w:rPr>
                <w:sz w:val="26"/>
                <w:szCs w:val="26"/>
              </w:rPr>
              <w:t xml:space="preserve">и детских общественных </w:t>
            </w:r>
            <w:r w:rsidRPr="00AA1D18">
              <w:rPr>
                <w:sz w:val="26"/>
                <w:szCs w:val="26"/>
              </w:rPr>
              <w:lastRenderedPageBreak/>
              <w:t>объединений, молодежных сообществ. Вовлечение в мероприятия сферы подростков и молодежи, состоящих на профилактических учетах или оказавшихся в сложной жизненной ситуации</w:t>
            </w:r>
          </w:p>
        </w:tc>
        <w:tc>
          <w:tcPr>
            <w:tcW w:w="1247" w:type="dxa"/>
            <w:tcBorders>
              <w:top w:val="single" w:sz="4" w:space="0" w:color="auto"/>
              <w:left w:val="single" w:sz="4" w:space="0" w:color="auto"/>
              <w:bottom w:val="single" w:sz="4" w:space="0" w:color="auto"/>
              <w:right w:val="single" w:sz="4" w:space="0" w:color="auto"/>
            </w:tcBorders>
          </w:tcPr>
          <w:p w14:paraId="227F8E43" w14:textId="77777777" w:rsidR="00181C62" w:rsidRPr="00AA1D18" w:rsidRDefault="00181C62" w:rsidP="005D419F">
            <w:pPr>
              <w:jc w:val="center"/>
              <w:rPr>
                <w:sz w:val="26"/>
                <w:szCs w:val="26"/>
              </w:rPr>
            </w:pPr>
            <w:r w:rsidRPr="00AA1D18">
              <w:rPr>
                <w:sz w:val="26"/>
                <w:szCs w:val="26"/>
              </w:rP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14:paraId="12815A56" w14:textId="77777777" w:rsidR="00181C62" w:rsidRPr="00AA1D18" w:rsidRDefault="00181C62" w:rsidP="005D419F">
            <w:pPr>
              <w:jc w:val="center"/>
              <w:rPr>
                <w:sz w:val="26"/>
                <w:szCs w:val="26"/>
                <w:highlight w:val="yellow"/>
              </w:rPr>
            </w:pPr>
            <w:r w:rsidRPr="00AA1D18">
              <w:rPr>
                <w:sz w:val="26"/>
                <w:szCs w:val="26"/>
              </w:rPr>
              <w:t>1</w:t>
            </w:r>
          </w:p>
        </w:tc>
        <w:tc>
          <w:tcPr>
            <w:tcW w:w="794" w:type="dxa"/>
            <w:tcBorders>
              <w:top w:val="single" w:sz="4" w:space="0" w:color="auto"/>
              <w:left w:val="single" w:sz="4" w:space="0" w:color="auto"/>
              <w:bottom w:val="single" w:sz="4" w:space="0" w:color="auto"/>
              <w:right w:val="single" w:sz="4" w:space="0" w:color="auto"/>
            </w:tcBorders>
          </w:tcPr>
          <w:p w14:paraId="07735F5A" w14:textId="77777777" w:rsidR="00181C62" w:rsidRPr="00AA1D18" w:rsidRDefault="00181C62" w:rsidP="005D419F">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701DA575" w14:textId="77777777" w:rsidR="00181C62" w:rsidRPr="00AA1D18" w:rsidRDefault="00181C62" w:rsidP="005D419F">
            <w:pPr>
              <w:jc w:val="center"/>
              <w:rPr>
                <w:sz w:val="26"/>
                <w:szCs w:val="26"/>
              </w:rPr>
            </w:pPr>
            <w:r w:rsidRPr="00AA1D18">
              <w:rPr>
                <w:sz w:val="26"/>
                <w:szCs w:val="26"/>
              </w:rPr>
              <w:t>1</w:t>
            </w:r>
          </w:p>
        </w:tc>
        <w:tc>
          <w:tcPr>
            <w:tcW w:w="1020" w:type="dxa"/>
            <w:tcBorders>
              <w:top w:val="single" w:sz="4" w:space="0" w:color="auto"/>
              <w:left w:val="single" w:sz="4" w:space="0" w:color="auto"/>
              <w:bottom w:val="single" w:sz="4" w:space="0" w:color="auto"/>
              <w:right w:val="single" w:sz="4" w:space="0" w:color="auto"/>
            </w:tcBorders>
          </w:tcPr>
          <w:p w14:paraId="3C616853" w14:textId="77777777" w:rsidR="00181C62" w:rsidRPr="00AA1D18" w:rsidRDefault="00181C62" w:rsidP="005D419F">
            <w:pPr>
              <w:jc w:val="center"/>
              <w:rPr>
                <w:sz w:val="26"/>
                <w:szCs w:val="26"/>
              </w:rPr>
            </w:pPr>
            <w:r w:rsidRPr="00AA1D18">
              <w:rPr>
                <w:sz w:val="26"/>
                <w:szCs w:val="26"/>
              </w:rPr>
              <w:t>1</w:t>
            </w:r>
          </w:p>
        </w:tc>
        <w:tc>
          <w:tcPr>
            <w:tcW w:w="1020" w:type="dxa"/>
            <w:tcBorders>
              <w:top w:val="single" w:sz="4" w:space="0" w:color="auto"/>
              <w:left w:val="single" w:sz="4" w:space="0" w:color="auto"/>
              <w:bottom w:val="single" w:sz="4" w:space="0" w:color="auto"/>
              <w:right w:val="single" w:sz="4" w:space="0" w:color="auto"/>
            </w:tcBorders>
          </w:tcPr>
          <w:p w14:paraId="7FEC0480" w14:textId="77777777" w:rsidR="00181C62" w:rsidRPr="00AA1D18" w:rsidRDefault="00181C62" w:rsidP="005D419F">
            <w:pPr>
              <w:jc w:val="center"/>
              <w:rPr>
                <w:sz w:val="26"/>
                <w:szCs w:val="26"/>
              </w:rPr>
            </w:pPr>
            <w:r w:rsidRPr="00AA1D18">
              <w:rPr>
                <w:sz w:val="26"/>
                <w:szCs w:val="26"/>
              </w:rPr>
              <w:t>1</w:t>
            </w:r>
          </w:p>
        </w:tc>
        <w:tc>
          <w:tcPr>
            <w:tcW w:w="927" w:type="dxa"/>
            <w:tcBorders>
              <w:top w:val="single" w:sz="4" w:space="0" w:color="auto"/>
              <w:left w:val="single" w:sz="4" w:space="0" w:color="auto"/>
              <w:bottom w:val="single" w:sz="4" w:space="0" w:color="auto"/>
              <w:right w:val="single" w:sz="4" w:space="0" w:color="auto"/>
            </w:tcBorders>
          </w:tcPr>
          <w:p w14:paraId="1C75A63A" w14:textId="77777777" w:rsidR="00181C62" w:rsidRPr="00AA1D18" w:rsidRDefault="00181C62" w:rsidP="005D419F">
            <w:pPr>
              <w:jc w:val="center"/>
              <w:rPr>
                <w:sz w:val="26"/>
                <w:szCs w:val="26"/>
              </w:rPr>
            </w:pPr>
            <w:r w:rsidRPr="00AA1D18">
              <w:rPr>
                <w:sz w:val="26"/>
                <w:szCs w:val="26"/>
              </w:rPr>
              <w:t>1</w:t>
            </w:r>
          </w:p>
        </w:tc>
      </w:tr>
    </w:tbl>
    <w:p w14:paraId="2E8F60CE" w14:textId="77777777" w:rsidR="00181C62" w:rsidRPr="00AA1D18" w:rsidRDefault="00181C62" w:rsidP="00181C62">
      <w:pPr>
        <w:jc w:val="both"/>
        <w:rPr>
          <w:sz w:val="26"/>
          <w:szCs w:val="26"/>
        </w:rPr>
      </w:pPr>
    </w:p>
    <w:p w14:paraId="7F74BA65" w14:textId="63596ADB" w:rsidR="00181C62" w:rsidRPr="00AA1D18" w:rsidRDefault="00181C62" w:rsidP="00181C62">
      <w:pPr>
        <w:jc w:val="both"/>
        <w:rPr>
          <w:sz w:val="26"/>
          <w:szCs w:val="26"/>
        </w:rPr>
      </w:pPr>
      <w:r w:rsidRPr="00AA1D18">
        <w:rPr>
          <w:sz w:val="26"/>
          <w:szCs w:val="26"/>
        </w:rPr>
        <w:t>4. Параметры финансового обеспечения</w:t>
      </w:r>
      <w:r w:rsidR="00AA1D18">
        <w:rPr>
          <w:sz w:val="26"/>
          <w:szCs w:val="26"/>
        </w:rPr>
        <w:t xml:space="preserve"> </w:t>
      </w:r>
      <w:r w:rsidRPr="00AA1D18">
        <w:rPr>
          <w:sz w:val="26"/>
          <w:szCs w:val="26"/>
        </w:rPr>
        <w:t>комплекса процессных мероприятий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2486"/>
      </w:tblGrid>
      <w:tr w:rsidR="00181C62" w:rsidRPr="00AA1D18" w14:paraId="79F9AA45" w14:textId="77777777" w:rsidTr="005D419F">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3C1FBCFD" w14:textId="77777777" w:rsidR="00181C62" w:rsidRPr="00AA1D18" w:rsidRDefault="00181C62" w:rsidP="005D419F">
            <w:pPr>
              <w:jc w:val="center"/>
              <w:rPr>
                <w:sz w:val="26"/>
                <w:szCs w:val="26"/>
              </w:rPr>
            </w:pPr>
            <w:r w:rsidRPr="00AA1D18">
              <w:rPr>
                <w:sz w:val="26"/>
                <w:szCs w:val="26"/>
              </w:rPr>
              <w:t>№</w:t>
            </w:r>
          </w:p>
          <w:p w14:paraId="28A1F8F9" w14:textId="77777777" w:rsidR="00181C62" w:rsidRPr="00AA1D18" w:rsidRDefault="00181C62" w:rsidP="005D419F">
            <w:pPr>
              <w:jc w:val="center"/>
              <w:rPr>
                <w:sz w:val="26"/>
                <w:szCs w:val="26"/>
              </w:rPr>
            </w:pPr>
            <w:r w:rsidRPr="00AA1D18">
              <w:rPr>
                <w:sz w:val="26"/>
                <w:szCs w:val="26"/>
              </w:rPr>
              <w:t>п/п</w:t>
            </w:r>
          </w:p>
        </w:tc>
        <w:tc>
          <w:tcPr>
            <w:tcW w:w="4711" w:type="dxa"/>
            <w:vMerge w:val="restart"/>
            <w:tcBorders>
              <w:top w:val="single" w:sz="4" w:space="0" w:color="auto"/>
              <w:left w:val="single" w:sz="4" w:space="0" w:color="auto"/>
              <w:bottom w:val="single" w:sz="4" w:space="0" w:color="auto"/>
              <w:right w:val="single" w:sz="4" w:space="0" w:color="auto"/>
            </w:tcBorders>
          </w:tcPr>
          <w:p w14:paraId="68D931BC" w14:textId="77777777" w:rsidR="00181C62" w:rsidRPr="00AA1D18" w:rsidRDefault="00181C62" w:rsidP="005D419F">
            <w:pPr>
              <w:jc w:val="both"/>
              <w:rPr>
                <w:sz w:val="26"/>
                <w:szCs w:val="26"/>
              </w:rPr>
            </w:pPr>
            <w:r w:rsidRPr="00AA1D18">
              <w:rPr>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6F55EBDC" w14:textId="77777777" w:rsidR="00181C62" w:rsidRPr="00AA1D18" w:rsidRDefault="00181C62" w:rsidP="005D419F">
            <w:pPr>
              <w:jc w:val="both"/>
              <w:rPr>
                <w:sz w:val="26"/>
                <w:szCs w:val="26"/>
              </w:rPr>
            </w:pPr>
            <w:r w:rsidRPr="00AA1D18">
              <w:rPr>
                <w:sz w:val="26"/>
                <w:szCs w:val="26"/>
              </w:rPr>
              <w:t>Код бюджетной классификации расходов</w:t>
            </w:r>
          </w:p>
        </w:tc>
        <w:tc>
          <w:tcPr>
            <w:tcW w:w="6302" w:type="dxa"/>
            <w:gridSpan w:val="4"/>
            <w:tcBorders>
              <w:top w:val="single" w:sz="4" w:space="0" w:color="auto"/>
              <w:left w:val="single" w:sz="4" w:space="0" w:color="auto"/>
              <w:bottom w:val="single" w:sz="4" w:space="0" w:color="auto"/>
              <w:right w:val="single" w:sz="4" w:space="0" w:color="auto"/>
            </w:tcBorders>
          </w:tcPr>
          <w:p w14:paraId="4E464CB5" w14:textId="77777777" w:rsidR="00181C62" w:rsidRPr="00AA1D18" w:rsidRDefault="00181C62" w:rsidP="005D419F">
            <w:pPr>
              <w:jc w:val="both"/>
              <w:rPr>
                <w:sz w:val="26"/>
                <w:szCs w:val="26"/>
              </w:rPr>
            </w:pPr>
            <w:r w:rsidRPr="00AA1D18">
              <w:rPr>
                <w:sz w:val="26"/>
                <w:szCs w:val="26"/>
              </w:rPr>
              <w:t>Объем финансового обеспечения по годам реализации (тыс. рублей)</w:t>
            </w:r>
          </w:p>
        </w:tc>
      </w:tr>
      <w:tr w:rsidR="00181C62" w:rsidRPr="00AA1D18" w14:paraId="26C99C83" w14:textId="77777777" w:rsidTr="005D419F">
        <w:trPr>
          <w:trHeight w:val="619"/>
        </w:trPr>
        <w:tc>
          <w:tcPr>
            <w:tcW w:w="635" w:type="dxa"/>
            <w:vMerge/>
            <w:tcBorders>
              <w:top w:val="single" w:sz="4" w:space="0" w:color="auto"/>
              <w:left w:val="single" w:sz="4" w:space="0" w:color="auto"/>
              <w:bottom w:val="single" w:sz="4" w:space="0" w:color="auto"/>
              <w:right w:val="single" w:sz="4" w:space="0" w:color="auto"/>
            </w:tcBorders>
          </w:tcPr>
          <w:p w14:paraId="7A061632" w14:textId="77777777" w:rsidR="00181C62" w:rsidRPr="00AA1D18" w:rsidRDefault="00181C62" w:rsidP="005D419F">
            <w:pPr>
              <w:jc w:val="both"/>
              <w:rPr>
                <w:sz w:val="26"/>
                <w:szCs w:val="26"/>
              </w:rPr>
            </w:pPr>
          </w:p>
        </w:tc>
        <w:tc>
          <w:tcPr>
            <w:tcW w:w="4711" w:type="dxa"/>
            <w:vMerge/>
            <w:tcBorders>
              <w:top w:val="single" w:sz="4" w:space="0" w:color="auto"/>
              <w:left w:val="single" w:sz="4" w:space="0" w:color="auto"/>
              <w:bottom w:val="single" w:sz="4" w:space="0" w:color="auto"/>
              <w:right w:val="single" w:sz="4" w:space="0" w:color="auto"/>
            </w:tcBorders>
          </w:tcPr>
          <w:p w14:paraId="568E6330" w14:textId="77777777" w:rsidR="00181C62" w:rsidRPr="00AA1D18" w:rsidRDefault="00181C62" w:rsidP="005D419F">
            <w:pPr>
              <w:jc w:val="both"/>
              <w:rPr>
                <w:sz w:val="26"/>
                <w:szCs w:val="26"/>
              </w:rPr>
            </w:pPr>
          </w:p>
        </w:tc>
        <w:tc>
          <w:tcPr>
            <w:tcW w:w="3373" w:type="dxa"/>
            <w:vMerge/>
            <w:tcBorders>
              <w:top w:val="single" w:sz="4" w:space="0" w:color="auto"/>
              <w:left w:val="single" w:sz="4" w:space="0" w:color="auto"/>
              <w:bottom w:val="single" w:sz="4" w:space="0" w:color="auto"/>
              <w:right w:val="single" w:sz="4" w:space="0" w:color="auto"/>
            </w:tcBorders>
          </w:tcPr>
          <w:p w14:paraId="2F801F5A" w14:textId="77777777" w:rsidR="00181C62" w:rsidRPr="00AA1D18" w:rsidRDefault="00181C62" w:rsidP="005D419F">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613F7D49" w14:textId="77777777" w:rsidR="00181C62" w:rsidRPr="00AA1D18" w:rsidRDefault="00181C62" w:rsidP="005D419F">
            <w:pPr>
              <w:jc w:val="center"/>
              <w:rPr>
                <w:sz w:val="26"/>
                <w:szCs w:val="26"/>
              </w:rPr>
            </w:pPr>
            <w:r w:rsidRPr="00AA1D18">
              <w:rPr>
                <w:sz w:val="26"/>
                <w:szCs w:val="26"/>
              </w:rPr>
              <w:t>2025</w:t>
            </w:r>
          </w:p>
        </w:tc>
        <w:tc>
          <w:tcPr>
            <w:tcW w:w="1272" w:type="dxa"/>
            <w:tcBorders>
              <w:top w:val="single" w:sz="4" w:space="0" w:color="auto"/>
              <w:left w:val="single" w:sz="4" w:space="0" w:color="auto"/>
              <w:bottom w:val="single" w:sz="4" w:space="0" w:color="auto"/>
              <w:right w:val="single" w:sz="4" w:space="0" w:color="auto"/>
            </w:tcBorders>
          </w:tcPr>
          <w:p w14:paraId="5BB63F32" w14:textId="77777777" w:rsidR="00181C62" w:rsidRPr="00AA1D18" w:rsidRDefault="00181C62" w:rsidP="005D419F">
            <w:pPr>
              <w:jc w:val="center"/>
              <w:rPr>
                <w:sz w:val="26"/>
                <w:szCs w:val="26"/>
              </w:rPr>
            </w:pPr>
            <w:r w:rsidRPr="00AA1D18">
              <w:rPr>
                <w:sz w:val="26"/>
                <w:szCs w:val="26"/>
              </w:rPr>
              <w:t>2026</w:t>
            </w:r>
          </w:p>
        </w:tc>
        <w:tc>
          <w:tcPr>
            <w:tcW w:w="1272" w:type="dxa"/>
            <w:tcBorders>
              <w:top w:val="single" w:sz="4" w:space="0" w:color="auto"/>
              <w:left w:val="single" w:sz="4" w:space="0" w:color="auto"/>
              <w:bottom w:val="single" w:sz="4" w:space="0" w:color="auto"/>
              <w:right w:val="single" w:sz="4" w:space="0" w:color="auto"/>
            </w:tcBorders>
          </w:tcPr>
          <w:p w14:paraId="79A34DA8" w14:textId="77777777" w:rsidR="00181C62" w:rsidRPr="00AA1D18" w:rsidRDefault="00181C62" w:rsidP="005D419F">
            <w:pPr>
              <w:jc w:val="center"/>
              <w:rPr>
                <w:sz w:val="26"/>
                <w:szCs w:val="26"/>
              </w:rPr>
            </w:pPr>
            <w:r w:rsidRPr="00AA1D18">
              <w:rPr>
                <w:sz w:val="26"/>
                <w:szCs w:val="26"/>
              </w:rPr>
              <w:t>2027</w:t>
            </w:r>
          </w:p>
        </w:tc>
        <w:tc>
          <w:tcPr>
            <w:tcW w:w="2486" w:type="dxa"/>
            <w:tcBorders>
              <w:top w:val="single" w:sz="4" w:space="0" w:color="auto"/>
              <w:left w:val="single" w:sz="4" w:space="0" w:color="auto"/>
              <w:bottom w:val="single" w:sz="4" w:space="0" w:color="auto"/>
              <w:right w:val="single" w:sz="4" w:space="0" w:color="auto"/>
            </w:tcBorders>
          </w:tcPr>
          <w:p w14:paraId="08E726D6" w14:textId="77777777" w:rsidR="00181C62" w:rsidRPr="00AA1D18" w:rsidRDefault="00181C62" w:rsidP="005D419F">
            <w:pPr>
              <w:jc w:val="center"/>
              <w:rPr>
                <w:sz w:val="26"/>
                <w:szCs w:val="26"/>
              </w:rPr>
            </w:pPr>
            <w:r w:rsidRPr="00AA1D18">
              <w:rPr>
                <w:sz w:val="26"/>
                <w:szCs w:val="26"/>
              </w:rPr>
              <w:t>Всего</w:t>
            </w:r>
          </w:p>
        </w:tc>
      </w:tr>
      <w:tr w:rsidR="00181C62" w:rsidRPr="00AA1D18" w14:paraId="61D381F8" w14:textId="77777777" w:rsidTr="005D419F">
        <w:trPr>
          <w:trHeight w:val="1452"/>
        </w:trPr>
        <w:tc>
          <w:tcPr>
            <w:tcW w:w="635" w:type="dxa"/>
            <w:vMerge w:val="restart"/>
            <w:tcBorders>
              <w:top w:val="single" w:sz="4" w:space="0" w:color="auto"/>
              <w:left w:val="single" w:sz="4" w:space="0" w:color="auto"/>
              <w:right w:val="single" w:sz="4" w:space="0" w:color="auto"/>
            </w:tcBorders>
          </w:tcPr>
          <w:p w14:paraId="1F860CFB"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74ACC648" w14:textId="77777777" w:rsidR="00181C62" w:rsidRPr="00AA1D18" w:rsidRDefault="00181C62" w:rsidP="005D419F">
            <w:pPr>
              <w:jc w:val="both"/>
              <w:rPr>
                <w:sz w:val="26"/>
                <w:szCs w:val="26"/>
              </w:rPr>
            </w:pPr>
            <w:r w:rsidRPr="00AA1D18">
              <w:rPr>
                <w:sz w:val="26"/>
                <w:szCs w:val="26"/>
              </w:rPr>
              <w:t>Комплекс процессных мероприятий «Реализация молодежной политики и развитие инфраструктуры молодежной политики»</w:t>
            </w:r>
          </w:p>
          <w:p w14:paraId="233FB4D7" w14:textId="77777777" w:rsidR="00181C62" w:rsidRPr="00AA1D18" w:rsidRDefault="00181C62" w:rsidP="005D419F">
            <w:pPr>
              <w:jc w:val="both"/>
              <w:rPr>
                <w:sz w:val="26"/>
                <w:szCs w:val="26"/>
              </w:rPr>
            </w:pPr>
            <w:r w:rsidRPr="00AA1D18">
              <w:rPr>
                <w:sz w:val="26"/>
                <w:szCs w:val="26"/>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5E09592C" w14:textId="77777777" w:rsidR="00181C62" w:rsidRPr="00AA1D18" w:rsidRDefault="00181C62" w:rsidP="005D419F">
            <w:pPr>
              <w:jc w:val="center"/>
              <w:rPr>
                <w:sz w:val="26"/>
                <w:szCs w:val="26"/>
              </w:rPr>
            </w:pPr>
            <w:r w:rsidRPr="00AA1D18">
              <w:rPr>
                <w:sz w:val="26"/>
                <w:szCs w:val="26"/>
              </w:rPr>
              <w:t>Х</w:t>
            </w:r>
          </w:p>
        </w:tc>
        <w:tc>
          <w:tcPr>
            <w:tcW w:w="1272" w:type="dxa"/>
            <w:tcBorders>
              <w:top w:val="single" w:sz="4" w:space="0" w:color="auto"/>
              <w:left w:val="single" w:sz="4" w:space="0" w:color="auto"/>
              <w:bottom w:val="single" w:sz="4" w:space="0" w:color="auto"/>
              <w:right w:val="single" w:sz="4" w:space="0" w:color="auto"/>
            </w:tcBorders>
          </w:tcPr>
          <w:p w14:paraId="27AEC840" w14:textId="77777777" w:rsidR="00181C62" w:rsidRPr="00AA1D18" w:rsidRDefault="00181C62" w:rsidP="005D419F">
            <w:pPr>
              <w:jc w:val="center"/>
              <w:rPr>
                <w:sz w:val="26"/>
                <w:szCs w:val="26"/>
              </w:rPr>
            </w:pPr>
            <w:r w:rsidRPr="00AA1D18">
              <w:rPr>
                <w:sz w:val="26"/>
                <w:szCs w:val="26"/>
              </w:rPr>
              <w:t>6425,1</w:t>
            </w:r>
          </w:p>
        </w:tc>
        <w:tc>
          <w:tcPr>
            <w:tcW w:w="1272" w:type="dxa"/>
            <w:tcBorders>
              <w:top w:val="single" w:sz="4" w:space="0" w:color="auto"/>
              <w:left w:val="single" w:sz="4" w:space="0" w:color="auto"/>
              <w:bottom w:val="single" w:sz="4" w:space="0" w:color="auto"/>
              <w:right w:val="single" w:sz="4" w:space="0" w:color="auto"/>
            </w:tcBorders>
          </w:tcPr>
          <w:p w14:paraId="7744FBDD" w14:textId="77777777" w:rsidR="00181C62" w:rsidRPr="00AA1D18" w:rsidRDefault="00181C62" w:rsidP="005D419F">
            <w:pPr>
              <w:jc w:val="center"/>
              <w:rPr>
                <w:sz w:val="26"/>
                <w:szCs w:val="26"/>
              </w:rPr>
            </w:pPr>
            <w:r w:rsidRPr="00AA1D18">
              <w:rPr>
                <w:sz w:val="26"/>
                <w:szCs w:val="26"/>
              </w:rPr>
              <w:t>215,5</w:t>
            </w:r>
          </w:p>
        </w:tc>
        <w:tc>
          <w:tcPr>
            <w:tcW w:w="1272" w:type="dxa"/>
            <w:tcBorders>
              <w:top w:val="single" w:sz="4" w:space="0" w:color="auto"/>
              <w:left w:val="single" w:sz="4" w:space="0" w:color="auto"/>
              <w:bottom w:val="single" w:sz="4" w:space="0" w:color="auto"/>
              <w:right w:val="single" w:sz="4" w:space="0" w:color="auto"/>
            </w:tcBorders>
          </w:tcPr>
          <w:p w14:paraId="2C7F4B77" w14:textId="77777777" w:rsidR="00181C62" w:rsidRPr="00AA1D18" w:rsidRDefault="00181C62" w:rsidP="005D419F">
            <w:pPr>
              <w:jc w:val="center"/>
              <w:rPr>
                <w:sz w:val="26"/>
                <w:szCs w:val="26"/>
              </w:rPr>
            </w:pPr>
            <w:r w:rsidRPr="00AA1D18">
              <w:rPr>
                <w:sz w:val="26"/>
                <w:szCs w:val="26"/>
              </w:rPr>
              <w:t>248,4</w:t>
            </w:r>
          </w:p>
        </w:tc>
        <w:tc>
          <w:tcPr>
            <w:tcW w:w="2486" w:type="dxa"/>
            <w:tcBorders>
              <w:top w:val="single" w:sz="4" w:space="0" w:color="auto"/>
              <w:left w:val="single" w:sz="4" w:space="0" w:color="auto"/>
              <w:bottom w:val="single" w:sz="4" w:space="0" w:color="auto"/>
              <w:right w:val="single" w:sz="4" w:space="0" w:color="auto"/>
            </w:tcBorders>
          </w:tcPr>
          <w:p w14:paraId="2A7EE993" w14:textId="77777777" w:rsidR="00181C62" w:rsidRPr="00AA1D18" w:rsidRDefault="00181C62" w:rsidP="005D419F">
            <w:pPr>
              <w:jc w:val="center"/>
              <w:rPr>
                <w:sz w:val="26"/>
                <w:szCs w:val="26"/>
              </w:rPr>
            </w:pPr>
            <w:r w:rsidRPr="00AA1D18">
              <w:rPr>
                <w:sz w:val="26"/>
                <w:szCs w:val="26"/>
              </w:rPr>
              <w:t>6889,0</w:t>
            </w:r>
          </w:p>
        </w:tc>
      </w:tr>
      <w:tr w:rsidR="00181C62" w:rsidRPr="00AA1D18" w14:paraId="2E3556F1" w14:textId="77777777" w:rsidTr="005D419F">
        <w:trPr>
          <w:trHeight w:val="470"/>
        </w:trPr>
        <w:tc>
          <w:tcPr>
            <w:tcW w:w="635" w:type="dxa"/>
            <w:vMerge/>
            <w:tcBorders>
              <w:left w:val="single" w:sz="4" w:space="0" w:color="auto"/>
              <w:right w:val="single" w:sz="4" w:space="0" w:color="auto"/>
            </w:tcBorders>
          </w:tcPr>
          <w:p w14:paraId="0A2DF192"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1F9925CA" w14:textId="77777777" w:rsidR="00181C62" w:rsidRPr="00AA1D18" w:rsidRDefault="00181C62" w:rsidP="005D419F">
            <w:pPr>
              <w:jc w:val="both"/>
              <w:rPr>
                <w:sz w:val="26"/>
                <w:szCs w:val="26"/>
              </w:rPr>
            </w:pPr>
            <w:r w:rsidRPr="00AA1D18">
              <w:rPr>
                <w:sz w:val="26"/>
                <w:szCs w:val="26"/>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514B6F41" w14:textId="77777777" w:rsidR="00181C62" w:rsidRPr="00AA1D18" w:rsidRDefault="00181C62" w:rsidP="005D419F">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55F7E548" w14:textId="77777777" w:rsidR="00181C62" w:rsidRPr="00AA1D18" w:rsidRDefault="00181C62" w:rsidP="005D419F">
            <w:pPr>
              <w:jc w:val="center"/>
              <w:rPr>
                <w:sz w:val="26"/>
                <w:szCs w:val="26"/>
              </w:rPr>
            </w:pPr>
            <w:r w:rsidRPr="00AA1D18">
              <w:rPr>
                <w:sz w:val="26"/>
                <w:szCs w:val="26"/>
              </w:rPr>
              <w:t>6425,1</w:t>
            </w:r>
          </w:p>
        </w:tc>
        <w:tc>
          <w:tcPr>
            <w:tcW w:w="1272" w:type="dxa"/>
            <w:tcBorders>
              <w:top w:val="single" w:sz="4" w:space="0" w:color="auto"/>
              <w:left w:val="single" w:sz="4" w:space="0" w:color="auto"/>
              <w:bottom w:val="single" w:sz="4" w:space="0" w:color="auto"/>
              <w:right w:val="single" w:sz="4" w:space="0" w:color="auto"/>
            </w:tcBorders>
          </w:tcPr>
          <w:p w14:paraId="2223DEBD" w14:textId="77777777" w:rsidR="00181C62" w:rsidRPr="00AA1D18" w:rsidRDefault="00181C62" w:rsidP="005D419F">
            <w:pPr>
              <w:jc w:val="center"/>
              <w:rPr>
                <w:sz w:val="26"/>
                <w:szCs w:val="26"/>
              </w:rPr>
            </w:pPr>
            <w:r w:rsidRPr="00AA1D18">
              <w:rPr>
                <w:sz w:val="26"/>
                <w:szCs w:val="26"/>
              </w:rPr>
              <w:t>215,5</w:t>
            </w:r>
          </w:p>
        </w:tc>
        <w:tc>
          <w:tcPr>
            <w:tcW w:w="1272" w:type="dxa"/>
            <w:tcBorders>
              <w:top w:val="single" w:sz="4" w:space="0" w:color="auto"/>
              <w:left w:val="single" w:sz="4" w:space="0" w:color="auto"/>
              <w:bottom w:val="single" w:sz="4" w:space="0" w:color="auto"/>
              <w:right w:val="single" w:sz="4" w:space="0" w:color="auto"/>
            </w:tcBorders>
          </w:tcPr>
          <w:p w14:paraId="5524BB7F" w14:textId="77777777" w:rsidR="00181C62" w:rsidRPr="00AA1D18" w:rsidRDefault="00181C62" w:rsidP="005D419F">
            <w:pPr>
              <w:jc w:val="center"/>
              <w:rPr>
                <w:sz w:val="26"/>
                <w:szCs w:val="26"/>
              </w:rPr>
            </w:pPr>
            <w:r w:rsidRPr="00AA1D18">
              <w:rPr>
                <w:sz w:val="26"/>
                <w:szCs w:val="26"/>
              </w:rPr>
              <w:t>248,4</w:t>
            </w:r>
          </w:p>
        </w:tc>
        <w:tc>
          <w:tcPr>
            <w:tcW w:w="2486" w:type="dxa"/>
            <w:tcBorders>
              <w:top w:val="single" w:sz="4" w:space="0" w:color="auto"/>
              <w:left w:val="single" w:sz="4" w:space="0" w:color="auto"/>
              <w:bottom w:val="single" w:sz="4" w:space="0" w:color="auto"/>
              <w:right w:val="single" w:sz="4" w:space="0" w:color="auto"/>
            </w:tcBorders>
          </w:tcPr>
          <w:p w14:paraId="7D39D1DF" w14:textId="77777777" w:rsidR="00181C62" w:rsidRPr="00AA1D18" w:rsidRDefault="00181C62" w:rsidP="005D419F">
            <w:pPr>
              <w:jc w:val="center"/>
              <w:rPr>
                <w:sz w:val="26"/>
                <w:szCs w:val="26"/>
              </w:rPr>
            </w:pPr>
            <w:r w:rsidRPr="00AA1D18">
              <w:rPr>
                <w:sz w:val="26"/>
                <w:szCs w:val="26"/>
              </w:rPr>
              <w:t>6889,0</w:t>
            </w:r>
          </w:p>
        </w:tc>
      </w:tr>
      <w:tr w:rsidR="00181C62" w:rsidRPr="00AA1D18" w14:paraId="4C1E7E0A" w14:textId="77777777" w:rsidTr="005D419F">
        <w:trPr>
          <w:trHeight w:val="470"/>
        </w:trPr>
        <w:tc>
          <w:tcPr>
            <w:tcW w:w="635" w:type="dxa"/>
            <w:vMerge/>
            <w:tcBorders>
              <w:left w:val="single" w:sz="4" w:space="0" w:color="auto"/>
              <w:right w:val="single" w:sz="4" w:space="0" w:color="auto"/>
            </w:tcBorders>
          </w:tcPr>
          <w:p w14:paraId="4F552A00"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113922A9" w14:textId="77777777" w:rsidR="00181C62" w:rsidRPr="00AA1D18" w:rsidRDefault="00181C62" w:rsidP="005D419F">
            <w:pPr>
              <w:jc w:val="both"/>
              <w:rPr>
                <w:sz w:val="26"/>
                <w:szCs w:val="26"/>
              </w:rPr>
            </w:pPr>
            <w:r w:rsidRPr="00AA1D18">
              <w:rPr>
                <w:sz w:val="26"/>
                <w:szCs w:val="26"/>
              </w:rPr>
              <w:t>безвозмездные поступления в местный бюджет, в том числе за счет средств:</w:t>
            </w:r>
          </w:p>
        </w:tc>
        <w:tc>
          <w:tcPr>
            <w:tcW w:w="3373" w:type="dxa"/>
            <w:vMerge w:val="restart"/>
            <w:tcBorders>
              <w:top w:val="single" w:sz="4" w:space="0" w:color="auto"/>
              <w:left w:val="single" w:sz="4" w:space="0" w:color="auto"/>
              <w:right w:val="single" w:sz="4" w:space="0" w:color="auto"/>
            </w:tcBorders>
          </w:tcPr>
          <w:p w14:paraId="57F36D02" w14:textId="77777777" w:rsidR="00181C62" w:rsidRPr="00AA1D18" w:rsidRDefault="00181C62" w:rsidP="005D419F">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30A9C7BC" w14:textId="77777777" w:rsidR="00181C62" w:rsidRPr="00AA1D18" w:rsidRDefault="00181C62" w:rsidP="005D419F">
            <w:pPr>
              <w:jc w:val="center"/>
              <w:rPr>
                <w:sz w:val="26"/>
                <w:szCs w:val="26"/>
              </w:rPr>
            </w:pPr>
            <w:r w:rsidRPr="00AA1D18">
              <w:rPr>
                <w:sz w:val="26"/>
                <w:szCs w:val="26"/>
              </w:rPr>
              <w:t>194,3</w:t>
            </w:r>
          </w:p>
        </w:tc>
        <w:tc>
          <w:tcPr>
            <w:tcW w:w="1272" w:type="dxa"/>
            <w:tcBorders>
              <w:top w:val="single" w:sz="4" w:space="0" w:color="auto"/>
              <w:left w:val="single" w:sz="4" w:space="0" w:color="auto"/>
              <w:bottom w:val="single" w:sz="4" w:space="0" w:color="auto"/>
              <w:right w:val="single" w:sz="4" w:space="0" w:color="auto"/>
            </w:tcBorders>
          </w:tcPr>
          <w:p w14:paraId="7C60413F" w14:textId="77777777" w:rsidR="00181C62" w:rsidRPr="00AA1D18" w:rsidRDefault="00181C62" w:rsidP="005D419F">
            <w:pPr>
              <w:jc w:val="center"/>
              <w:rPr>
                <w:sz w:val="26"/>
                <w:szCs w:val="26"/>
              </w:rPr>
            </w:pPr>
            <w:r w:rsidRPr="00AA1D18">
              <w:rPr>
                <w:sz w:val="26"/>
                <w:szCs w:val="26"/>
              </w:rPr>
              <w:t>194,3</w:t>
            </w:r>
          </w:p>
        </w:tc>
        <w:tc>
          <w:tcPr>
            <w:tcW w:w="1272" w:type="dxa"/>
            <w:tcBorders>
              <w:top w:val="single" w:sz="4" w:space="0" w:color="auto"/>
              <w:left w:val="single" w:sz="4" w:space="0" w:color="auto"/>
              <w:bottom w:val="single" w:sz="4" w:space="0" w:color="auto"/>
              <w:right w:val="single" w:sz="4" w:space="0" w:color="auto"/>
            </w:tcBorders>
          </w:tcPr>
          <w:p w14:paraId="13B418CF" w14:textId="77777777" w:rsidR="00181C62" w:rsidRPr="00AA1D18" w:rsidRDefault="00181C62" w:rsidP="005D419F">
            <w:pPr>
              <w:jc w:val="center"/>
              <w:rPr>
                <w:sz w:val="26"/>
                <w:szCs w:val="26"/>
              </w:rPr>
            </w:pPr>
            <w:r w:rsidRPr="00AA1D18">
              <w:rPr>
                <w:sz w:val="26"/>
                <w:szCs w:val="26"/>
              </w:rPr>
              <w:t>222,4</w:t>
            </w:r>
          </w:p>
        </w:tc>
        <w:tc>
          <w:tcPr>
            <w:tcW w:w="2486" w:type="dxa"/>
            <w:tcBorders>
              <w:top w:val="single" w:sz="4" w:space="0" w:color="auto"/>
              <w:left w:val="single" w:sz="4" w:space="0" w:color="auto"/>
              <w:bottom w:val="single" w:sz="4" w:space="0" w:color="auto"/>
              <w:right w:val="single" w:sz="4" w:space="0" w:color="auto"/>
            </w:tcBorders>
          </w:tcPr>
          <w:p w14:paraId="7F2867AE" w14:textId="77777777" w:rsidR="00181C62" w:rsidRPr="00AA1D18" w:rsidRDefault="00181C62" w:rsidP="005D419F">
            <w:pPr>
              <w:jc w:val="center"/>
              <w:rPr>
                <w:sz w:val="26"/>
                <w:szCs w:val="26"/>
              </w:rPr>
            </w:pPr>
            <w:r w:rsidRPr="00AA1D18">
              <w:rPr>
                <w:sz w:val="26"/>
                <w:szCs w:val="26"/>
              </w:rPr>
              <w:t>611,0</w:t>
            </w:r>
          </w:p>
        </w:tc>
      </w:tr>
      <w:tr w:rsidR="00181C62" w:rsidRPr="00AA1D18" w14:paraId="6D0A91F1" w14:textId="77777777" w:rsidTr="005D419F">
        <w:trPr>
          <w:trHeight w:val="470"/>
        </w:trPr>
        <w:tc>
          <w:tcPr>
            <w:tcW w:w="635" w:type="dxa"/>
            <w:vMerge/>
            <w:tcBorders>
              <w:left w:val="single" w:sz="4" w:space="0" w:color="auto"/>
              <w:right w:val="single" w:sz="4" w:space="0" w:color="auto"/>
            </w:tcBorders>
          </w:tcPr>
          <w:p w14:paraId="48D61AFA"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58D5BE63" w14:textId="77777777" w:rsidR="00181C62" w:rsidRPr="00AA1D18" w:rsidRDefault="00181C62" w:rsidP="005D419F">
            <w:pPr>
              <w:jc w:val="both"/>
              <w:rPr>
                <w:sz w:val="26"/>
                <w:szCs w:val="26"/>
              </w:rPr>
            </w:pPr>
            <w:r w:rsidRPr="00AA1D18">
              <w:rPr>
                <w:sz w:val="26"/>
                <w:szCs w:val="26"/>
              </w:rPr>
              <w:t>областного бюджета</w:t>
            </w:r>
          </w:p>
        </w:tc>
        <w:tc>
          <w:tcPr>
            <w:tcW w:w="3373" w:type="dxa"/>
            <w:vMerge/>
            <w:tcBorders>
              <w:left w:val="single" w:sz="4" w:space="0" w:color="auto"/>
              <w:right w:val="single" w:sz="4" w:space="0" w:color="auto"/>
            </w:tcBorders>
          </w:tcPr>
          <w:p w14:paraId="1AF5C671" w14:textId="77777777" w:rsidR="00181C62" w:rsidRPr="00AA1D18" w:rsidRDefault="00181C62" w:rsidP="005D419F">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61CA94CC" w14:textId="77777777" w:rsidR="00181C62" w:rsidRPr="00AA1D18" w:rsidRDefault="00181C62" w:rsidP="005D419F">
            <w:pPr>
              <w:jc w:val="center"/>
              <w:rPr>
                <w:sz w:val="26"/>
                <w:szCs w:val="26"/>
              </w:rPr>
            </w:pPr>
            <w:r w:rsidRPr="00AA1D18">
              <w:rPr>
                <w:sz w:val="26"/>
                <w:szCs w:val="26"/>
              </w:rPr>
              <w:t>194,3</w:t>
            </w:r>
          </w:p>
        </w:tc>
        <w:tc>
          <w:tcPr>
            <w:tcW w:w="1272" w:type="dxa"/>
            <w:tcBorders>
              <w:top w:val="single" w:sz="4" w:space="0" w:color="auto"/>
              <w:left w:val="single" w:sz="4" w:space="0" w:color="auto"/>
              <w:bottom w:val="single" w:sz="4" w:space="0" w:color="auto"/>
              <w:right w:val="single" w:sz="4" w:space="0" w:color="auto"/>
            </w:tcBorders>
          </w:tcPr>
          <w:p w14:paraId="33BB3558" w14:textId="77777777" w:rsidR="00181C62" w:rsidRPr="00AA1D18" w:rsidRDefault="00181C62" w:rsidP="005D419F">
            <w:pPr>
              <w:jc w:val="center"/>
              <w:rPr>
                <w:sz w:val="26"/>
                <w:szCs w:val="26"/>
              </w:rPr>
            </w:pPr>
            <w:r w:rsidRPr="00AA1D18">
              <w:rPr>
                <w:sz w:val="26"/>
                <w:szCs w:val="26"/>
              </w:rPr>
              <w:t>194,3</w:t>
            </w:r>
          </w:p>
        </w:tc>
        <w:tc>
          <w:tcPr>
            <w:tcW w:w="1272" w:type="dxa"/>
            <w:tcBorders>
              <w:top w:val="single" w:sz="4" w:space="0" w:color="auto"/>
              <w:left w:val="single" w:sz="4" w:space="0" w:color="auto"/>
              <w:bottom w:val="single" w:sz="4" w:space="0" w:color="auto"/>
              <w:right w:val="single" w:sz="4" w:space="0" w:color="auto"/>
            </w:tcBorders>
          </w:tcPr>
          <w:p w14:paraId="2FFA45A4" w14:textId="77777777" w:rsidR="00181C62" w:rsidRPr="00AA1D18" w:rsidRDefault="00181C62" w:rsidP="005D419F">
            <w:pPr>
              <w:jc w:val="center"/>
              <w:rPr>
                <w:sz w:val="26"/>
                <w:szCs w:val="26"/>
              </w:rPr>
            </w:pPr>
            <w:r w:rsidRPr="00AA1D18">
              <w:rPr>
                <w:sz w:val="26"/>
                <w:szCs w:val="26"/>
              </w:rPr>
              <w:t>222,4</w:t>
            </w:r>
          </w:p>
        </w:tc>
        <w:tc>
          <w:tcPr>
            <w:tcW w:w="2486" w:type="dxa"/>
            <w:tcBorders>
              <w:top w:val="single" w:sz="4" w:space="0" w:color="auto"/>
              <w:left w:val="single" w:sz="4" w:space="0" w:color="auto"/>
              <w:bottom w:val="single" w:sz="4" w:space="0" w:color="auto"/>
              <w:right w:val="single" w:sz="4" w:space="0" w:color="auto"/>
            </w:tcBorders>
          </w:tcPr>
          <w:p w14:paraId="2F4E61CC" w14:textId="77777777" w:rsidR="00181C62" w:rsidRPr="00AA1D18" w:rsidRDefault="00181C62" w:rsidP="005D419F">
            <w:pPr>
              <w:jc w:val="center"/>
              <w:rPr>
                <w:sz w:val="26"/>
                <w:szCs w:val="26"/>
              </w:rPr>
            </w:pPr>
            <w:r w:rsidRPr="00AA1D18">
              <w:rPr>
                <w:sz w:val="26"/>
                <w:szCs w:val="26"/>
              </w:rPr>
              <w:t>611,0</w:t>
            </w:r>
          </w:p>
        </w:tc>
      </w:tr>
      <w:tr w:rsidR="00181C62" w:rsidRPr="00AA1D18" w14:paraId="70C089AB" w14:textId="77777777" w:rsidTr="005D419F">
        <w:trPr>
          <w:trHeight w:val="470"/>
        </w:trPr>
        <w:tc>
          <w:tcPr>
            <w:tcW w:w="635" w:type="dxa"/>
            <w:vMerge/>
            <w:tcBorders>
              <w:left w:val="single" w:sz="4" w:space="0" w:color="auto"/>
              <w:right w:val="single" w:sz="4" w:space="0" w:color="auto"/>
            </w:tcBorders>
          </w:tcPr>
          <w:p w14:paraId="498DCBA7"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5FCA9E4E" w14:textId="77777777" w:rsidR="00181C62" w:rsidRPr="00AA1D18" w:rsidRDefault="00181C62" w:rsidP="005D419F">
            <w:pPr>
              <w:jc w:val="both"/>
              <w:rPr>
                <w:sz w:val="26"/>
                <w:szCs w:val="26"/>
              </w:rPr>
            </w:pPr>
            <w:r w:rsidRPr="00AA1D18">
              <w:rPr>
                <w:sz w:val="26"/>
                <w:szCs w:val="26"/>
              </w:rPr>
              <w:t>местный бюджет</w:t>
            </w:r>
          </w:p>
        </w:tc>
        <w:tc>
          <w:tcPr>
            <w:tcW w:w="3373" w:type="dxa"/>
            <w:vMerge/>
            <w:tcBorders>
              <w:left w:val="single" w:sz="4" w:space="0" w:color="auto"/>
              <w:bottom w:val="single" w:sz="4" w:space="0" w:color="auto"/>
              <w:right w:val="single" w:sz="4" w:space="0" w:color="auto"/>
            </w:tcBorders>
          </w:tcPr>
          <w:p w14:paraId="7B2811F7" w14:textId="77777777" w:rsidR="00181C62" w:rsidRPr="00AA1D18" w:rsidRDefault="00181C62" w:rsidP="005D419F">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4B4625B1" w14:textId="77777777" w:rsidR="00181C62" w:rsidRPr="00AA1D18" w:rsidRDefault="00181C62" w:rsidP="005D419F">
            <w:pPr>
              <w:jc w:val="center"/>
              <w:rPr>
                <w:sz w:val="26"/>
                <w:szCs w:val="26"/>
              </w:rPr>
            </w:pPr>
            <w:r w:rsidRPr="00AA1D18">
              <w:rPr>
                <w:sz w:val="26"/>
                <w:szCs w:val="26"/>
              </w:rPr>
              <w:t>21,2</w:t>
            </w:r>
          </w:p>
        </w:tc>
        <w:tc>
          <w:tcPr>
            <w:tcW w:w="1272" w:type="dxa"/>
            <w:tcBorders>
              <w:top w:val="single" w:sz="4" w:space="0" w:color="auto"/>
              <w:left w:val="single" w:sz="4" w:space="0" w:color="auto"/>
              <w:bottom w:val="single" w:sz="4" w:space="0" w:color="auto"/>
              <w:right w:val="single" w:sz="4" w:space="0" w:color="auto"/>
            </w:tcBorders>
          </w:tcPr>
          <w:p w14:paraId="5D20E5F8" w14:textId="77777777" w:rsidR="00181C62" w:rsidRPr="00AA1D18" w:rsidRDefault="00181C62" w:rsidP="005D419F">
            <w:pPr>
              <w:jc w:val="center"/>
              <w:rPr>
                <w:sz w:val="26"/>
                <w:szCs w:val="26"/>
              </w:rPr>
            </w:pPr>
            <w:r w:rsidRPr="00AA1D18">
              <w:rPr>
                <w:sz w:val="26"/>
                <w:szCs w:val="26"/>
              </w:rPr>
              <w:t>21,2</w:t>
            </w:r>
          </w:p>
        </w:tc>
        <w:tc>
          <w:tcPr>
            <w:tcW w:w="1272" w:type="dxa"/>
            <w:tcBorders>
              <w:top w:val="single" w:sz="4" w:space="0" w:color="auto"/>
              <w:left w:val="single" w:sz="4" w:space="0" w:color="auto"/>
              <w:bottom w:val="single" w:sz="4" w:space="0" w:color="auto"/>
              <w:right w:val="single" w:sz="4" w:space="0" w:color="auto"/>
            </w:tcBorders>
          </w:tcPr>
          <w:p w14:paraId="52233FCC" w14:textId="77777777" w:rsidR="00181C62" w:rsidRPr="00AA1D18" w:rsidRDefault="00181C62" w:rsidP="005D419F">
            <w:pPr>
              <w:jc w:val="center"/>
              <w:rPr>
                <w:sz w:val="26"/>
                <w:szCs w:val="26"/>
              </w:rPr>
            </w:pPr>
            <w:r w:rsidRPr="00AA1D18">
              <w:rPr>
                <w:sz w:val="26"/>
                <w:szCs w:val="26"/>
              </w:rPr>
              <w:t>26,0</w:t>
            </w:r>
          </w:p>
        </w:tc>
        <w:tc>
          <w:tcPr>
            <w:tcW w:w="2486" w:type="dxa"/>
            <w:tcBorders>
              <w:top w:val="single" w:sz="4" w:space="0" w:color="auto"/>
              <w:left w:val="single" w:sz="4" w:space="0" w:color="auto"/>
              <w:bottom w:val="single" w:sz="4" w:space="0" w:color="auto"/>
              <w:right w:val="single" w:sz="4" w:space="0" w:color="auto"/>
            </w:tcBorders>
          </w:tcPr>
          <w:p w14:paraId="2D5353BF" w14:textId="77777777" w:rsidR="00181C62" w:rsidRPr="00AA1D18" w:rsidRDefault="00181C62" w:rsidP="005D419F">
            <w:pPr>
              <w:jc w:val="center"/>
              <w:rPr>
                <w:sz w:val="26"/>
                <w:szCs w:val="26"/>
              </w:rPr>
            </w:pPr>
            <w:r w:rsidRPr="00AA1D18">
              <w:rPr>
                <w:sz w:val="26"/>
                <w:szCs w:val="26"/>
              </w:rPr>
              <w:t>68,4</w:t>
            </w:r>
          </w:p>
        </w:tc>
      </w:tr>
      <w:tr w:rsidR="00181C62" w:rsidRPr="00AA1D18" w14:paraId="71B1582F" w14:textId="77777777" w:rsidTr="005D419F">
        <w:trPr>
          <w:trHeight w:val="442"/>
        </w:trPr>
        <w:tc>
          <w:tcPr>
            <w:tcW w:w="635" w:type="dxa"/>
            <w:vMerge w:val="restart"/>
            <w:tcBorders>
              <w:left w:val="single" w:sz="4" w:space="0" w:color="auto"/>
              <w:right w:val="single" w:sz="4" w:space="0" w:color="auto"/>
            </w:tcBorders>
          </w:tcPr>
          <w:p w14:paraId="256E69AC" w14:textId="77777777" w:rsidR="00181C62" w:rsidRPr="00AA1D18" w:rsidRDefault="00181C62" w:rsidP="005D419F">
            <w:pPr>
              <w:jc w:val="both"/>
              <w:rPr>
                <w:sz w:val="26"/>
                <w:szCs w:val="26"/>
              </w:rPr>
            </w:pPr>
            <w:r w:rsidRPr="00AA1D18">
              <w:rPr>
                <w:sz w:val="26"/>
                <w:szCs w:val="26"/>
              </w:rPr>
              <w:t>1.</w:t>
            </w:r>
          </w:p>
        </w:tc>
        <w:tc>
          <w:tcPr>
            <w:tcW w:w="4711" w:type="dxa"/>
            <w:tcBorders>
              <w:top w:val="single" w:sz="4" w:space="0" w:color="auto"/>
              <w:left w:val="single" w:sz="4" w:space="0" w:color="auto"/>
              <w:bottom w:val="single" w:sz="4" w:space="0" w:color="auto"/>
              <w:right w:val="single" w:sz="4" w:space="0" w:color="auto"/>
            </w:tcBorders>
          </w:tcPr>
          <w:p w14:paraId="17D8AB67" w14:textId="77777777" w:rsidR="00181C62" w:rsidRPr="00AA1D18" w:rsidRDefault="00181C62" w:rsidP="005D419F">
            <w:pPr>
              <w:jc w:val="both"/>
              <w:rPr>
                <w:sz w:val="26"/>
                <w:szCs w:val="26"/>
              </w:rPr>
            </w:pPr>
            <w:r w:rsidRPr="00AA1D18">
              <w:rPr>
                <w:sz w:val="26"/>
                <w:szCs w:val="26"/>
              </w:rPr>
              <w:t xml:space="preserve">Мероприятие (результат) «Расходы на софинансирование </w:t>
            </w:r>
            <w:proofErr w:type="gramStart"/>
            <w:r w:rsidRPr="00AA1D18">
              <w:rPr>
                <w:sz w:val="26"/>
                <w:szCs w:val="26"/>
              </w:rPr>
              <w:t>муниципальных  программ</w:t>
            </w:r>
            <w:proofErr w:type="gramEnd"/>
            <w:r w:rsidRPr="00AA1D18">
              <w:rPr>
                <w:sz w:val="26"/>
                <w:szCs w:val="26"/>
              </w:rPr>
              <w:t xml:space="preserve"> по работе с молодежью»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6E343F92" w14:textId="77777777" w:rsidR="00181C62" w:rsidRPr="00AA1D18" w:rsidRDefault="00181C62" w:rsidP="005D419F">
            <w:pPr>
              <w:jc w:val="center"/>
              <w:rPr>
                <w:sz w:val="26"/>
                <w:szCs w:val="26"/>
                <w:lang w:eastAsia="zh-CN"/>
              </w:rPr>
            </w:pPr>
            <w:r w:rsidRPr="00AA1D18">
              <w:rPr>
                <w:sz w:val="26"/>
                <w:szCs w:val="26"/>
                <w:lang w:eastAsia="zh-CN"/>
              </w:rPr>
              <w:t>Х</w:t>
            </w:r>
          </w:p>
        </w:tc>
        <w:tc>
          <w:tcPr>
            <w:tcW w:w="1272" w:type="dxa"/>
            <w:tcBorders>
              <w:top w:val="single" w:sz="4" w:space="0" w:color="auto"/>
              <w:left w:val="single" w:sz="4" w:space="0" w:color="auto"/>
              <w:bottom w:val="single" w:sz="4" w:space="0" w:color="auto"/>
              <w:right w:val="single" w:sz="4" w:space="0" w:color="auto"/>
            </w:tcBorders>
          </w:tcPr>
          <w:p w14:paraId="6577A3DF" w14:textId="77777777" w:rsidR="00181C62" w:rsidRPr="00AA1D18" w:rsidRDefault="00181C62" w:rsidP="005D419F">
            <w:pPr>
              <w:jc w:val="center"/>
              <w:rPr>
                <w:sz w:val="26"/>
                <w:szCs w:val="26"/>
              </w:rPr>
            </w:pPr>
            <w:r w:rsidRPr="00AA1D18">
              <w:rPr>
                <w:sz w:val="26"/>
                <w:szCs w:val="26"/>
              </w:rPr>
              <w:t>215,5</w:t>
            </w:r>
          </w:p>
        </w:tc>
        <w:tc>
          <w:tcPr>
            <w:tcW w:w="1272" w:type="dxa"/>
            <w:tcBorders>
              <w:top w:val="single" w:sz="4" w:space="0" w:color="auto"/>
              <w:left w:val="single" w:sz="4" w:space="0" w:color="auto"/>
              <w:bottom w:val="single" w:sz="4" w:space="0" w:color="auto"/>
              <w:right w:val="single" w:sz="4" w:space="0" w:color="auto"/>
            </w:tcBorders>
          </w:tcPr>
          <w:p w14:paraId="39D68824" w14:textId="77777777" w:rsidR="00181C62" w:rsidRPr="00AA1D18" w:rsidRDefault="00181C62" w:rsidP="005D419F">
            <w:pPr>
              <w:jc w:val="center"/>
              <w:rPr>
                <w:sz w:val="26"/>
                <w:szCs w:val="26"/>
              </w:rPr>
            </w:pPr>
            <w:r w:rsidRPr="00AA1D18">
              <w:rPr>
                <w:sz w:val="26"/>
                <w:szCs w:val="26"/>
              </w:rPr>
              <w:t>215,5</w:t>
            </w:r>
          </w:p>
        </w:tc>
        <w:tc>
          <w:tcPr>
            <w:tcW w:w="1272" w:type="dxa"/>
            <w:tcBorders>
              <w:top w:val="single" w:sz="4" w:space="0" w:color="auto"/>
              <w:left w:val="single" w:sz="4" w:space="0" w:color="auto"/>
              <w:bottom w:val="single" w:sz="4" w:space="0" w:color="auto"/>
              <w:right w:val="single" w:sz="4" w:space="0" w:color="auto"/>
            </w:tcBorders>
          </w:tcPr>
          <w:p w14:paraId="763196A8" w14:textId="77777777" w:rsidR="00181C62" w:rsidRPr="00AA1D18" w:rsidRDefault="00181C62" w:rsidP="005D419F">
            <w:pPr>
              <w:jc w:val="center"/>
              <w:rPr>
                <w:sz w:val="26"/>
                <w:szCs w:val="26"/>
              </w:rPr>
            </w:pPr>
            <w:r w:rsidRPr="00AA1D18">
              <w:rPr>
                <w:sz w:val="26"/>
                <w:szCs w:val="26"/>
              </w:rPr>
              <w:t>248,4</w:t>
            </w:r>
          </w:p>
        </w:tc>
        <w:tc>
          <w:tcPr>
            <w:tcW w:w="2486" w:type="dxa"/>
            <w:tcBorders>
              <w:top w:val="single" w:sz="4" w:space="0" w:color="auto"/>
              <w:left w:val="single" w:sz="4" w:space="0" w:color="auto"/>
              <w:bottom w:val="single" w:sz="4" w:space="0" w:color="auto"/>
              <w:right w:val="single" w:sz="4" w:space="0" w:color="auto"/>
            </w:tcBorders>
          </w:tcPr>
          <w:p w14:paraId="676D931B" w14:textId="77777777" w:rsidR="00181C62" w:rsidRPr="00AA1D18" w:rsidRDefault="00181C62" w:rsidP="005D419F">
            <w:pPr>
              <w:jc w:val="center"/>
              <w:rPr>
                <w:sz w:val="26"/>
                <w:szCs w:val="26"/>
              </w:rPr>
            </w:pPr>
            <w:r w:rsidRPr="00AA1D18">
              <w:rPr>
                <w:sz w:val="26"/>
                <w:szCs w:val="26"/>
              </w:rPr>
              <w:t>679,4</w:t>
            </w:r>
          </w:p>
        </w:tc>
      </w:tr>
      <w:tr w:rsidR="00181C62" w:rsidRPr="00AA1D18" w14:paraId="2D414233" w14:textId="77777777" w:rsidTr="005D419F">
        <w:trPr>
          <w:trHeight w:val="442"/>
        </w:trPr>
        <w:tc>
          <w:tcPr>
            <w:tcW w:w="635" w:type="dxa"/>
            <w:vMerge/>
            <w:tcBorders>
              <w:left w:val="single" w:sz="4" w:space="0" w:color="auto"/>
              <w:right w:val="single" w:sz="4" w:space="0" w:color="auto"/>
            </w:tcBorders>
          </w:tcPr>
          <w:p w14:paraId="3B90FA10"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43D5FC5F" w14:textId="77777777" w:rsidR="00181C62" w:rsidRPr="00AA1D18" w:rsidRDefault="00181C62" w:rsidP="005D419F">
            <w:pPr>
              <w:jc w:val="both"/>
              <w:rPr>
                <w:sz w:val="26"/>
                <w:szCs w:val="26"/>
              </w:rPr>
            </w:pPr>
            <w:r w:rsidRPr="00AA1D18">
              <w:rPr>
                <w:sz w:val="26"/>
                <w:szCs w:val="26"/>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033FAA13" w14:textId="77777777" w:rsidR="00181C62" w:rsidRPr="00AA1D18" w:rsidRDefault="00181C62" w:rsidP="005D419F">
            <w:pPr>
              <w:jc w:val="both"/>
              <w:rPr>
                <w:sz w:val="26"/>
                <w:szCs w:val="26"/>
                <w:lang w:eastAsia="zh-CN"/>
              </w:rPr>
            </w:pPr>
          </w:p>
        </w:tc>
        <w:tc>
          <w:tcPr>
            <w:tcW w:w="1272" w:type="dxa"/>
            <w:tcBorders>
              <w:top w:val="single" w:sz="4" w:space="0" w:color="auto"/>
              <w:left w:val="single" w:sz="4" w:space="0" w:color="auto"/>
              <w:bottom w:val="single" w:sz="4" w:space="0" w:color="auto"/>
              <w:right w:val="single" w:sz="4" w:space="0" w:color="auto"/>
            </w:tcBorders>
          </w:tcPr>
          <w:p w14:paraId="3C6C3B0C" w14:textId="77777777" w:rsidR="00181C62" w:rsidRPr="00AA1D18" w:rsidRDefault="00181C62" w:rsidP="005D419F">
            <w:pPr>
              <w:jc w:val="center"/>
              <w:rPr>
                <w:sz w:val="26"/>
                <w:szCs w:val="26"/>
              </w:rPr>
            </w:pPr>
            <w:r w:rsidRPr="00AA1D18">
              <w:rPr>
                <w:sz w:val="26"/>
                <w:szCs w:val="26"/>
              </w:rPr>
              <w:t>215,5</w:t>
            </w:r>
          </w:p>
        </w:tc>
        <w:tc>
          <w:tcPr>
            <w:tcW w:w="1272" w:type="dxa"/>
            <w:tcBorders>
              <w:top w:val="single" w:sz="4" w:space="0" w:color="auto"/>
              <w:left w:val="single" w:sz="4" w:space="0" w:color="auto"/>
              <w:bottom w:val="single" w:sz="4" w:space="0" w:color="auto"/>
              <w:right w:val="single" w:sz="4" w:space="0" w:color="auto"/>
            </w:tcBorders>
          </w:tcPr>
          <w:p w14:paraId="1F221248" w14:textId="77777777" w:rsidR="00181C62" w:rsidRPr="00AA1D18" w:rsidRDefault="00181C62" w:rsidP="005D419F">
            <w:pPr>
              <w:jc w:val="center"/>
              <w:rPr>
                <w:sz w:val="26"/>
                <w:szCs w:val="26"/>
              </w:rPr>
            </w:pPr>
            <w:r w:rsidRPr="00AA1D18">
              <w:rPr>
                <w:sz w:val="26"/>
                <w:szCs w:val="26"/>
              </w:rPr>
              <w:t>215,5</w:t>
            </w:r>
          </w:p>
        </w:tc>
        <w:tc>
          <w:tcPr>
            <w:tcW w:w="1272" w:type="dxa"/>
            <w:tcBorders>
              <w:top w:val="single" w:sz="4" w:space="0" w:color="auto"/>
              <w:left w:val="single" w:sz="4" w:space="0" w:color="auto"/>
              <w:bottom w:val="single" w:sz="4" w:space="0" w:color="auto"/>
              <w:right w:val="single" w:sz="4" w:space="0" w:color="auto"/>
            </w:tcBorders>
          </w:tcPr>
          <w:p w14:paraId="7924133E" w14:textId="77777777" w:rsidR="00181C62" w:rsidRPr="00AA1D18" w:rsidRDefault="00181C62" w:rsidP="005D419F">
            <w:pPr>
              <w:jc w:val="center"/>
              <w:rPr>
                <w:sz w:val="26"/>
                <w:szCs w:val="26"/>
              </w:rPr>
            </w:pPr>
            <w:r w:rsidRPr="00AA1D18">
              <w:rPr>
                <w:sz w:val="26"/>
                <w:szCs w:val="26"/>
              </w:rPr>
              <w:t>248,4</w:t>
            </w:r>
          </w:p>
        </w:tc>
        <w:tc>
          <w:tcPr>
            <w:tcW w:w="2486" w:type="dxa"/>
            <w:tcBorders>
              <w:top w:val="single" w:sz="4" w:space="0" w:color="auto"/>
              <w:left w:val="single" w:sz="4" w:space="0" w:color="auto"/>
              <w:bottom w:val="single" w:sz="4" w:space="0" w:color="auto"/>
              <w:right w:val="single" w:sz="4" w:space="0" w:color="auto"/>
            </w:tcBorders>
          </w:tcPr>
          <w:p w14:paraId="78032F7A" w14:textId="77777777" w:rsidR="00181C62" w:rsidRPr="00AA1D18" w:rsidRDefault="00181C62" w:rsidP="005D419F">
            <w:pPr>
              <w:jc w:val="center"/>
              <w:rPr>
                <w:sz w:val="26"/>
                <w:szCs w:val="26"/>
              </w:rPr>
            </w:pPr>
            <w:r w:rsidRPr="00AA1D18">
              <w:rPr>
                <w:sz w:val="26"/>
                <w:szCs w:val="26"/>
              </w:rPr>
              <w:t>679,4</w:t>
            </w:r>
          </w:p>
        </w:tc>
      </w:tr>
      <w:tr w:rsidR="00181C62" w:rsidRPr="00AA1D18" w14:paraId="3C006032" w14:textId="77777777" w:rsidTr="005D419F">
        <w:trPr>
          <w:trHeight w:val="442"/>
        </w:trPr>
        <w:tc>
          <w:tcPr>
            <w:tcW w:w="635" w:type="dxa"/>
            <w:vMerge/>
            <w:tcBorders>
              <w:left w:val="single" w:sz="4" w:space="0" w:color="auto"/>
              <w:right w:val="single" w:sz="4" w:space="0" w:color="auto"/>
            </w:tcBorders>
          </w:tcPr>
          <w:p w14:paraId="3B956124"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6CBC67E9" w14:textId="77777777" w:rsidR="00181C62" w:rsidRPr="00AA1D18" w:rsidRDefault="00181C62" w:rsidP="005D419F">
            <w:pPr>
              <w:jc w:val="both"/>
              <w:rPr>
                <w:sz w:val="26"/>
                <w:szCs w:val="26"/>
              </w:rPr>
            </w:pPr>
            <w:r w:rsidRPr="00AA1D18">
              <w:rPr>
                <w:sz w:val="26"/>
                <w:szCs w:val="26"/>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12EB3A93" w14:textId="77777777" w:rsidR="00181C62" w:rsidRPr="00AA1D18" w:rsidRDefault="00181C62" w:rsidP="005D419F">
            <w:pPr>
              <w:jc w:val="both"/>
              <w:rPr>
                <w:sz w:val="26"/>
                <w:szCs w:val="26"/>
                <w:lang w:eastAsia="zh-CN"/>
              </w:rPr>
            </w:pPr>
          </w:p>
        </w:tc>
        <w:tc>
          <w:tcPr>
            <w:tcW w:w="1272" w:type="dxa"/>
            <w:tcBorders>
              <w:top w:val="single" w:sz="4" w:space="0" w:color="auto"/>
              <w:left w:val="single" w:sz="4" w:space="0" w:color="auto"/>
              <w:bottom w:val="single" w:sz="4" w:space="0" w:color="auto"/>
              <w:right w:val="single" w:sz="4" w:space="0" w:color="auto"/>
            </w:tcBorders>
          </w:tcPr>
          <w:p w14:paraId="6532E6A7" w14:textId="77777777" w:rsidR="00181C62" w:rsidRPr="00AA1D18" w:rsidRDefault="00181C62" w:rsidP="005D419F">
            <w:pPr>
              <w:jc w:val="center"/>
              <w:rPr>
                <w:sz w:val="26"/>
                <w:szCs w:val="26"/>
              </w:rPr>
            </w:pPr>
            <w:r w:rsidRPr="00AA1D18">
              <w:rPr>
                <w:sz w:val="26"/>
                <w:szCs w:val="26"/>
              </w:rPr>
              <w:t>194,3</w:t>
            </w:r>
          </w:p>
        </w:tc>
        <w:tc>
          <w:tcPr>
            <w:tcW w:w="1272" w:type="dxa"/>
            <w:tcBorders>
              <w:top w:val="single" w:sz="4" w:space="0" w:color="auto"/>
              <w:left w:val="single" w:sz="4" w:space="0" w:color="auto"/>
              <w:bottom w:val="single" w:sz="4" w:space="0" w:color="auto"/>
              <w:right w:val="single" w:sz="4" w:space="0" w:color="auto"/>
            </w:tcBorders>
          </w:tcPr>
          <w:p w14:paraId="6CC778EB" w14:textId="77777777" w:rsidR="00181C62" w:rsidRPr="00AA1D18" w:rsidRDefault="00181C62" w:rsidP="005D419F">
            <w:pPr>
              <w:jc w:val="center"/>
              <w:rPr>
                <w:sz w:val="26"/>
                <w:szCs w:val="26"/>
              </w:rPr>
            </w:pPr>
            <w:r w:rsidRPr="00AA1D18">
              <w:rPr>
                <w:sz w:val="26"/>
                <w:szCs w:val="26"/>
              </w:rPr>
              <w:t>194,3</w:t>
            </w:r>
          </w:p>
        </w:tc>
        <w:tc>
          <w:tcPr>
            <w:tcW w:w="1272" w:type="dxa"/>
            <w:tcBorders>
              <w:top w:val="single" w:sz="4" w:space="0" w:color="auto"/>
              <w:left w:val="single" w:sz="4" w:space="0" w:color="auto"/>
              <w:bottom w:val="single" w:sz="4" w:space="0" w:color="auto"/>
              <w:right w:val="single" w:sz="4" w:space="0" w:color="auto"/>
            </w:tcBorders>
          </w:tcPr>
          <w:p w14:paraId="3B76D0EC" w14:textId="77777777" w:rsidR="00181C62" w:rsidRPr="00AA1D18" w:rsidRDefault="00181C62" w:rsidP="005D419F">
            <w:pPr>
              <w:jc w:val="center"/>
              <w:rPr>
                <w:sz w:val="26"/>
                <w:szCs w:val="26"/>
              </w:rPr>
            </w:pPr>
            <w:r w:rsidRPr="00AA1D18">
              <w:rPr>
                <w:sz w:val="26"/>
                <w:szCs w:val="26"/>
              </w:rPr>
              <w:t>222,4</w:t>
            </w:r>
          </w:p>
        </w:tc>
        <w:tc>
          <w:tcPr>
            <w:tcW w:w="2486" w:type="dxa"/>
            <w:tcBorders>
              <w:top w:val="single" w:sz="4" w:space="0" w:color="auto"/>
              <w:left w:val="single" w:sz="4" w:space="0" w:color="auto"/>
              <w:bottom w:val="single" w:sz="4" w:space="0" w:color="auto"/>
              <w:right w:val="single" w:sz="4" w:space="0" w:color="auto"/>
            </w:tcBorders>
          </w:tcPr>
          <w:p w14:paraId="5839C9D2" w14:textId="77777777" w:rsidR="00181C62" w:rsidRPr="00AA1D18" w:rsidRDefault="00181C62" w:rsidP="005D419F">
            <w:pPr>
              <w:jc w:val="center"/>
              <w:rPr>
                <w:sz w:val="26"/>
                <w:szCs w:val="26"/>
              </w:rPr>
            </w:pPr>
            <w:r w:rsidRPr="00AA1D18">
              <w:rPr>
                <w:sz w:val="26"/>
                <w:szCs w:val="26"/>
              </w:rPr>
              <w:t>611,0</w:t>
            </w:r>
          </w:p>
        </w:tc>
      </w:tr>
      <w:tr w:rsidR="00181C62" w:rsidRPr="00AA1D18" w14:paraId="352136AE" w14:textId="77777777" w:rsidTr="005D419F">
        <w:trPr>
          <w:trHeight w:val="442"/>
        </w:trPr>
        <w:tc>
          <w:tcPr>
            <w:tcW w:w="635" w:type="dxa"/>
            <w:vMerge/>
            <w:tcBorders>
              <w:left w:val="single" w:sz="4" w:space="0" w:color="auto"/>
              <w:right w:val="single" w:sz="4" w:space="0" w:color="auto"/>
            </w:tcBorders>
          </w:tcPr>
          <w:p w14:paraId="75772F02"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78535F8D" w14:textId="77777777" w:rsidR="00181C62" w:rsidRPr="00AA1D18" w:rsidRDefault="00181C62" w:rsidP="005D419F">
            <w:pPr>
              <w:jc w:val="both"/>
              <w:rPr>
                <w:sz w:val="26"/>
                <w:szCs w:val="26"/>
              </w:rPr>
            </w:pPr>
            <w:r w:rsidRPr="00AA1D18">
              <w:rPr>
                <w:sz w:val="26"/>
                <w:szCs w:val="26"/>
              </w:rPr>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14:paraId="31859FEE" w14:textId="77777777" w:rsidR="00181C62" w:rsidRPr="00AA1D18" w:rsidRDefault="00181C62" w:rsidP="005D419F">
            <w:pPr>
              <w:jc w:val="both"/>
              <w:rPr>
                <w:sz w:val="26"/>
                <w:szCs w:val="26"/>
              </w:rPr>
            </w:pPr>
            <w:r w:rsidRPr="00AA1D18">
              <w:rPr>
                <w:sz w:val="26"/>
                <w:szCs w:val="26"/>
                <w:lang w:eastAsia="zh-CN"/>
              </w:rPr>
              <w:t>902070703402</w:t>
            </w:r>
            <w:r w:rsidRPr="00AA1D18">
              <w:rPr>
                <w:sz w:val="26"/>
                <w:szCs w:val="26"/>
                <w:lang w:val="en-US" w:eastAsia="zh-CN"/>
              </w:rPr>
              <w:t>S3120240</w:t>
            </w:r>
          </w:p>
        </w:tc>
        <w:tc>
          <w:tcPr>
            <w:tcW w:w="1272" w:type="dxa"/>
            <w:tcBorders>
              <w:top w:val="single" w:sz="4" w:space="0" w:color="auto"/>
              <w:left w:val="single" w:sz="4" w:space="0" w:color="auto"/>
              <w:bottom w:val="single" w:sz="4" w:space="0" w:color="auto"/>
              <w:right w:val="single" w:sz="4" w:space="0" w:color="auto"/>
            </w:tcBorders>
          </w:tcPr>
          <w:p w14:paraId="6E55431A" w14:textId="77777777" w:rsidR="00181C62" w:rsidRPr="00AA1D18" w:rsidRDefault="00181C62" w:rsidP="005D419F">
            <w:pPr>
              <w:jc w:val="center"/>
              <w:rPr>
                <w:sz w:val="26"/>
                <w:szCs w:val="26"/>
              </w:rPr>
            </w:pPr>
            <w:r w:rsidRPr="00AA1D18">
              <w:rPr>
                <w:sz w:val="26"/>
                <w:szCs w:val="26"/>
              </w:rPr>
              <w:t>194,3</w:t>
            </w:r>
          </w:p>
        </w:tc>
        <w:tc>
          <w:tcPr>
            <w:tcW w:w="1272" w:type="dxa"/>
            <w:tcBorders>
              <w:top w:val="single" w:sz="4" w:space="0" w:color="auto"/>
              <w:left w:val="single" w:sz="4" w:space="0" w:color="auto"/>
              <w:bottom w:val="single" w:sz="4" w:space="0" w:color="auto"/>
              <w:right w:val="single" w:sz="4" w:space="0" w:color="auto"/>
            </w:tcBorders>
          </w:tcPr>
          <w:p w14:paraId="57FC2DE3" w14:textId="77777777" w:rsidR="00181C62" w:rsidRPr="00AA1D18" w:rsidRDefault="00181C62" w:rsidP="005D419F">
            <w:pPr>
              <w:jc w:val="center"/>
              <w:rPr>
                <w:sz w:val="26"/>
                <w:szCs w:val="26"/>
              </w:rPr>
            </w:pPr>
            <w:r w:rsidRPr="00AA1D18">
              <w:rPr>
                <w:sz w:val="26"/>
                <w:szCs w:val="26"/>
              </w:rPr>
              <w:t>194,3</w:t>
            </w:r>
          </w:p>
        </w:tc>
        <w:tc>
          <w:tcPr>
            <w:tcW w:w="1272" w:type="dxa"/>
            <w:tcBorders>
              <w:top w:val="single" w:sz="4" w:space="0" w:color="auto"/>
              <w:left w:val="single" w:sz="4" w:space="0" w:color="auto"/>
              <w:bottom w:val="single" w:sz="4" w:space="0" w:color="auto"/>
              <w:right w:val="single" w:sz="4" w:space="0" w:color="auto"/>
            </w:tcBorders>
          </w:tcPr>
          <w:p w14:paraId="0079379C" w14:textId="77777777" w:rsidR="00181C62" w:rsidRPr="00AA1D18" w:rsidRDefault="00181C62" w:rsidP="005D419F">
            <w:pPr>
              <w:jc w:val="center"/>
              <w:rPr>
                <w:sz w:val="26"/>
                <w:szCs w:val="26"/>
              </w:rPr>
            </w:pPr>
            <w:r w:rsidRPr="00AA1D18">
              <w:rPr>
                <w:sz w:val="26"/>
                <w:szCs w:val="26"/>
              </w:rPr>
              <w:t>222,4</w:t>
            </w:r>
          </w:p>
        </w:tc>
        <w:tc>
          <w:tcPr>
            <w:tcW w:w="2486" w:type="dxa"/>
            <w:tcBorders>
              <w:top w:val="single" w:sz="4" w:space="0" w:color="auto"/>
              <w:left w:val="single" w:sz="4" w:space="0" w:color="auto"/>
              <w:bottom w:val="single" w:sz="4" w:space="0" w:color="auto"/>
              <w:right w:val="single" w:sz="4" w:space="0" w:color="auto"/>
            </w:tcBorders>
          </w:tcPr>
          <w:p w14:paraId="4556FC7E" w14:textId="77777777" w:rsidR="00181C62" w:rsidRPr="00AA1D18" w:rsidRDefault="00181C62" w:rsidP="005D419F">
            <w:pPr>
              <w:jc w:val="center"/>
              <w:rPr>
                <w:sz w:val="26"/>
                <w:szCs w:val="26"/>
              </w:rPr>
            </w:pPr>
            <w:r w:rsidRPr="00AA1D18">
              <w:rPr>
                <w:sz w:val="26"/>
                <w:szCs w:val="26"/>
              </w:rPr>
              <w:t>611,0</w:t>
            </w:r>
          </w:p>
        </w:tc>
      </w:tr>
      <w:tr w:rsidR="00181C62" w:rsidRPr="00AA1D18" w14:paraId="1D9C2AFB" w14:textId="77777777" w:rsidTr="005D419F">
        <w:trPr>
          <w:trHeight w:val="442"/>
        </w:trPr>
        <w:tc>
          <w:tcPr>
            <w:tcW w:w="635" w:type="dxa"/>
            <w:vMerge/>
            <w:tcBorders>
              <w:left w:val="single" w:sz="4" w:space="0" w:color="auto"/>
              <w:right w:val="single" w:sz="4" w:space="0" w:color="auto"/>
            </w:tcBorders>
          </w:tcPr>
          <w:p w14:paraId="563B8C66"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45860111" w14:textId="77777777" w:rsidR="00181C62" w:rsidRPr="00AA1D18" w:rsidRDefault="00181C62" w:rsidP="005D419F">
            <w:pPr>
              <w:jc w:val="both"/>
              <w:rPr>
                <w:sz w:val="26"/>
                <w:szCs w:val="26"/>
              </w:rPr>
            </w:pPr>
            <w:r w:rsidRPr="00AA1D18">
              <w:rPr>
                <w:sz w:val="26"/>
                <w:szCs w:val="26"/>
              </w:rPr>
              <w:t xml:space="preserve">местный бюджет </w:t>
            </w:r>
          </w:p>
        </w:tc>
        <w:tc>
          <w:tcPr>
            <w:tcW w:w="3373" w:type="dxa"/>
            <w:tcBorders>
              <w:top w:val="single" w:sz="4" w:space="0" w:color="auto"/>
              <w:left w:val="single" w:sz="4" w:space="0" w:color="auto"/>
              <w:bottom w:val="single" w:sz="4" w:space="0" w:color="auto"/>
              <w:right w:val="single" w:sz="4" w:space="0" w:color="auto"/>
            </w:tcBorders>
          </w:tcPr>
          <w:p w14:paraId="40E3C51D" w14:textId="77777777" w:rsidR="00181C62" w:rsidRPr="00AA1D18" w:rsidRDefault="00181C62" w:rsidP="005D419F">
            <w:pPr>
              <w:jc w:val="both"/>
              <w:rPr>
                <w:sz w:val="26"/>
                <w:szCs w:val="26"/>
              </w:rPr>
            </w:pPr>
            <w:r w:rsidRPr="00AA1D18">
              <w:rPr>
                <w:sz w:val="26"/>
                <w:szCs w:val="26"/>
                <w:lang w:eastAsia="zh-CN"/>
              </w:rPr>
              <w:t>902070703402</w:t>
            </w:r>
            <w:r w:rsidRPr="00AA1D18">
              <w:rPr>
                <w:sz w:val="26"/>
                <w:szCs w:val="26"/>
                <w:lang w:val="en-US" w:eastAsia="zh-CN"/>
              </w:rPr>
              <w:t>S3120240</w:t>
            </w:r>
          </w:p>
        </w:tc>
        <w:tc>
          <w:tcPr>
            <w:tcW w:w="1272" w:type="dxa"/>
            <w:tcBorders>
              <w:top w:val="single" w:sz="4" w:space="0" w:color="auto"/>
              <w:left w:val="single" w:sz="4" w:space="0" w:color="auto"/>
              <w:bottom w:val="single" w:sz="4" w:space="0" w:color="auto"/>
              <w:right w:val="single" w:sz="4" w:space="0" w:color="auto"/>
            </w:tcBorders>
          </w:tcPr>
          <w:p w14:paraId="7D0DBE80" w14:textId="77777777" w:rsidR="00181C62" w:rsidRPr="00AA1D18" w:rsidRDefault="00181C62" w:rsidP="005D419F">
            <w:pPr>
              <w:jc w:val="center"/>
              <w:rPr>
                <w:sz w:val="26"/>
                <w:szCs w:val="26"/>
              </w:rPr>
            </w:pPr>
            <w:r w:rsidRPr="00AA1D18">
              <w:rPr>
                <w:sz w:val="26"/>
                <w:szCs w:val="26"/>
              </w:rPr>
              <w:t>21,2</w:t>
            </w:r>
          </w:p>
        </w:tc>
        <w:tc>
          <w:tcPr>
            <w:tcW w:w="1272" w:type="dxa"/>
            <w:tcBorders>
              <w:top w:val="single" w:sz="4" w:space="0" w:color="auto"/>
              <w:left w:val="single" w:sz="4" w:space="0" w:color="auto"/>
              <w:bottom w:val="single" w:sz="4" w:space="0" w:color="auto"/>
              <w:right w:val="single" w:sz="4" w:space="0" w:color="auto"/>
            </w:tcBorders>
          </w:tcPr>
          <w:p w14:paraId="135233F5" w14:textId="77777777" w:rsidR="00181C62" w:rsidRPr="00AA1D18" w:rsidRDefault="00181C62" w:rsidP="005D419F">
            <w:pPr>
              <w:jc w:val="center"/>
              <w:rPr>
                <w:sz w:val="26"/>
                <w:szCs w:val="26"/>
              </w:rPr>
            </w:pPr>
            <w:r w:rsidRPr="00AA1D18">
              <w:rPr>
                <w:sz w:val="26"/>
                <w:szCs w:val="26"/>
              </w:rPr>
              <w:t>21,2</w:t>
            </w:r>
          </w:p>
        </w:tc>
        <w:tc>
          <w:tcPr>
            <w:tcW w:w="1272" w:type="dxa"/>
            <w:tcBorders>
              <w:top w:val="single" w:sz="4" w:space="0" w:color="auto"/>
              <w:left w:val="single" w:sz="4" w:space="0" w:color="auto"/>
              <w:bottom w:val="single" w:sz="4" w:space="0" w:color="auto"/>
              <w:right w:val="single" w:sz="4" w:space="0" w:color="auto"/>
            </w:tcBorders>
          </w:tcPr>
          <w:p w14:paraId="539FF06E" w14:textId="77777777" w:rsidR="00181C62" w:rsidRPr="00AA1D18" w:rsidRDefault="00181C62" w:rsidP="005D419F">
            <w:pPr>
              <w:jc w:val="center"/>
              <w:rPr>
                <w:sz w:val="26"/>
                <w:szCs w:val="26"/>
              </w:rPr>
            </w:pPr>
            <w:r w:rsidRPr="00AA1D18">
              <w:rPr>
                <w:sz w:val="26"/>
                <w:szCs w:val="26"/>
              </w:rPr>
              <w:t>26,0</w:t>
            </w:r>
          </w:p>
        </w:tc>
        <w:tc>
          <w:tcPr>
            <w:tcW w:w="2486" w:type="dxa"/>
            <w:tcBorders>
              <w:top w:val="single" w:sz="4" w:space="0" w:color="auto"/>
              <w:left w:val="single" w:sz="4" w:space="0" w:color="auto"/>
              <w:bottom w:val="single" w:sz="4" w:space="0" w:color="auto"/>
              <w:right w:val="single" w:sz="4" w:space="0" w:color="auto"/>
            </w:tcBorders>
          </w:tcPr>
          <w:p w14:paraId="39D78F2B" w14:textId="77777777" w:rsidR="00181C62" w:rsidRPr="00AA1D18" w:rsidRDefault="00181C62" w:rsidP="005D419F">
            <w:pPr>
              <w:jc w:val="center"/>
              <w:rPr>
                <w:sz w:val="26"/>
                <w:szCs w:val="26"/>
              </w:rPr>
            </w:pPr>
            <w:r w:rsidRPr="00AA1D18">
              <w:rPr>
                <w:sz w:val="26"/>
                <w:szCs w:val="26"/>
              </w:rPr>
              <w:t>68,4</w:t>
            </w:r>
          </w:p>
        </w:tc>
      </w:tr>
      <w:tr w:rsidR="00181C62" w:rsidRPr="00AA1D18" w14:paraId="24AE3934" w14:textId="77777777" w:rsidTr="005D419F">
        <w:trPr>
          <w:trHeight w:val="442"/>
        </w:trPr>
        <w:tc>
          <w:tcPr>
            <w:tcW w:w="635" w:type="dxa"/>
            <w:tcBorders>
              <w:left w:val="single" w:sz="4" w:space="0" w:color="auto"/>
              <w:right w:val="single" w:sz="4" w:space="0" w:color="auto"/>
            </w:tcBorders>
          </w:tcPr>
          <w:p w14:paraId="0B29A82B" w14:textId="77777777" w:rsidR="00181C62" w:rsidRPr="00AA1D18" w:rsidRDefault="00181C62" w:rsidP="005D419F">
            <w:pPr>
              <w:jc w:val="both"/>
              <w:rPr>
                <w:sz w:val="26"/>
                <w:szCs w:val="26"/>
              </w:rPr>
            </w:pPr>
            <w:r w:rsidRPr="00AA1D18">
              <w:rPr>
                <w:sz w:val="26"/>
                <w:szCs w:val="26"/>
              </w:rPr>
              <w:t>2.</w:t>
            </w:r>
          </w:p>
        </w:tc>
        <w:tc>
          <w:tcPr>
            <w:tcW w:w="4711" w:type="dxa"/>
            <w:tcBorders>
              <w:top w:val="single" w:sz="4" w:space="0" w:color="auto"/>
              <w:left w:val="single" w:sz="4" w:space="0" w:color="auto"/>
              <w:bottom w:val="single" w:sz="4" w:space="0" w:color="auto"/>
              <w:right w:val="single" w:sz="4" w:space="0" w:color="auto"/>
            </w:tcBorders>
          </w:tcPr>
          <w:p w14:paraId="582529F3" w14:textId="77777777" w:rsidR="00181C62" w:rsidRPr="00AA1D18" w:rsidRDefault="00181C62" w:rsidP="005D419F">
            <w:pPr>
              <w:jc w:val="both"/>
              <w:rPr>
                <w:sz w:val="26"/>
                <w:szCs w:val="26"/>
              </w:rPr>
            </w:pPr>
            <w:r w:rsidRPr="00AA1D18">
              <w:rPr>
                <w:sz w:val="26"/>
                <w:szCs w:val="26"/>
              </w:rPr>
              <w:t>Мероприятие (результат) «Строительство (реконструкция) объектов капитального строительства муниципальной собственности»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24C72F30" w14:textId="77777777" w:rsidR="00181C62" w:rsidRPr="00AA1D18" w:rsidRDefault="00181C62" w:rsidP="005D419F">
            <w:pPr>
              <w:jc w:val="center"/>
              <w:rPr>
                <w:sz w:val="26"/>
                <w:szCs w:val="26"/>
                <w:lang w:eastAsia="zh-CN"/>
              </w:rPr>
            </w:pPr>
            <w:r w:rsidRPr="00AA1D18">
              <w:rPr>
                <w:sz w:val="26"/>
                <w:szCs w:val="26"/>
                <w:lang w:val="en-US" w:eastAsia="zh-CN"/>
              </w:rPr>
              <w:t>X</w:t>
            </w:r>
          </w:p>
        </w:tc>
        <w:tc>
          <w:tcPr>
            <w:tcW w:w="1272" w:type="dxa"/>
            <w:tcBorders>
              <w:top w:val="single" w:sz="4" w:space="0" w:color="auto"/>
              <w:left w:val="single" w:sz="4" w:space="0" w:color="auto"/>
              <w:bottom w:val="single" w:sz="4" w:space="0" w:color="auto"/>
              <w:right w:val="single" w:sz="4" w:space="0" w:color="auto"/>
            </w:tcBorders>
          </w:tcPr>
          <w:p w14:paraId="086A0B19" w14:textId="77777777" w:rsidR="00181C62" w:rsidRPr="00AA1D18" w:rsidRDefault="00181C62" w:rsidP="005D419F">
            <w:pPr>
              <w:jc w:val="center"/>
              <w:rPr>
                <w:sz w:val="26"/>
                <w:szCs w:val="26"/>
              </w:rPr>
            </w:pPr>
            <w:r w:rsidRPr="00AA1D18">
              <w:rPr>
                <w:sz w:val="26"/>
                <w:szCs w:val="26"/>
              </w:rPr>
              <w:t>6130,0</w:t>
            </w:r>
          </w:p>
        </w:tc>
        <w:tc>
          <w:tcPr>
            <w:tcW w:w="1272" w:type="dxa"/>
            <w:tcBorders>
              <w:top w:val="single" w:sz="4" w:space="0" w:color="auto"/>
              <w:left w:val="single" w:sz="4" w:space="0" w:color="auto"/>
              <w:bottom w:val="single" w:sz="4" w:space="0" w:color="auto"/>
              <w:right w:val="single" w:sz="4" w:space="0" w:color="auto"/>
            </w:tcBorders>
          </w:tcPr>
          <w:p w14:paraId="67387C92" w14:textId="77777777" w:rsidR="00181C62" w:rsidRPr="00AA1D18" w:rsidRDefault="00181C62" w:rsidP="005D419F">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7D0FD99B" w14:textId="77777777" w:rsidR="00181C62" w:rsidRPr="00AA1D18" w:rsidRDefault="00181C62" w:rsidP="005D419F">
            <w:pPr>
              <w:jc w:val="center"/>
              <w:rPr>
                <w:sz w:val="26"/>
                <w:szCs w:val="26"/>
              </w:rPr>
            </w:pPr>
            <w:r w:rsidRPr="00AA1D18">
              <w:rPr>
                <w:sz w:val="26"/>
                <w:szCs w:val="26"/>
              </w:rPr>
              <w:t>0</w:t>
            </w:r>
          </w:p>
        </w:tc>
        <w:tc>
          <w:tcPr>
            <w:tcW w:w="2486" w:type="dxa"/>
            <w:tcBorders>
              <w:top w:val="single" w:sz="4" w:space="0" w:color="auto"/>
              <w:left w:val="single" w:sz="4" w:space="0" w:color="auto"/>
              <w:bottom w:val="single" w:sz="4" w:space="0" w:color="auto"/>
              <w:right w:val="single" w:sz="4" w:space="0" w:color="auto"/>
            </w:tcBorders>
          </w:tcPr>
          <w:p w14:paraId="641C1714" w14:textId="77777777" w:rsidR="00181C62" w:rsidRPr="00AA1D18" w:rsidRDefault="00181C62" w:rsidP="005D419F">
            <w:pPr>
              <w:jc w:val="center"/>
              <w:rPr>
                <w:sz w:val="26"/>
                <w:szCs w:val="26"/>
              </w:rPr>
            </w:pPr>
            <w:r w:rsidRPr="00AA1D18">
              <w:rPr>
                <w:sz w:val="26"/>
                <w:szCs w:val="26"/>
              </w:rPr>
              <w:t>6130,0</w:t>
            </w:r>
          </w:p>
        </w:tc>
      </w:tr>
      <w:tr w:rsidR="00181C62" w:rsidRPr="00AA1D18" w14:paraId="56A05BA8" w14:textId="77777777" w:rsidTr="005D419F">
        <w:trPr>
          <w:trHeight w:val="442"/>
        </w:trPr>
        <w:tc>
          <w:tcPr>
            <w:tcW w:w="635" w:type="dxa"/>
            <w:tcBorders>
              <w:left w:val="single" w:sz="4" w:space="0" w:color="auto"/>
              <w:right w:val="single" w:sz="4" w:space="0" w:color="auto"/>
            </w:tcBorders>
          </w:tcPr>
          <w:p w14:paraId="4AD538B0"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70EC85A3" w14:textId="77777777" w:rsidR="00181C62" w:rsidRPr="00AA1D18" w:rsidRDefault="00181C62" w:rsidP="005D419F">
            <w:pPr>
              <w:jc w:val="both"/>
              <w:rPr>
                <w:sz w:val="26"/>
                <w:szCs w:val="26"/>
              </w:rPr>
            </w:pPr>
            <w:r w:rsidRPr="00AA1D18">
              <w:rPr>
                <w:sz w:val="26"/>
                <w:szCs w:val="26"/>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3CCFA5EB" w14:textId="77777777" w:rsidR="00181C62" w:rsidRPr="00AA1D18" w:rsidRDefault="00181C62" w:rsidP="005D419F">
            <w:pPr>
              <w:jc w:val="both"/>
              <w:rPr>
                <w:sz w:val="26"/>
                <w:szCs w:val="26"/>
                <w:lang w:eastAsia="zh-CN"/>
              </w:rPr>
            </w:pPr>
          </w:p>
        </w:tc>
        <w:tc>
          <w:tcPr>
            <w:tcW w:w="1272" w:type="dxa"/>
            <w:tcBorders>
              <w:top w:val="single" w:sz="4" w:space="0" w:color="auto"/>
              <w:left w:val="single" w:sz="4" w:space="0" w:color="auto"/>
              <w:bottom w:val="single" w:sz="4" w:space="0" w:color="auto"/>
              <w:right w:val="single" w:sz="4" w:space="0" w:color="auto"/>
            </w:tcBorders>
          </w:tcPr>
          <w:p w14:paraId="051CEAD6" w14:textId="77777777" w:rsidR="00181C62" w:rsidRPr="00AA1D18" w:rsidRDefault="00181C62" w:rsidP="005D419F">
            <w:pPr>
              <w:jc w:val="center"/>
              <w:rPr>
                <w:sz w:val="26"/>
                <w:szCs w:val="26"/>
              </w:rPr>
            </w:pPr>
            <w:r w:rsidRPr="00AA1D18">
              <w:rPr>
                <w:sz w:val="26"/>
                <w:szCs w:val="26"/>
              </w:rPr>
              <w:t>6130,0</w:t>
            </w:r>
          </w:p>
        </w:tc>
        <w:tc>
          <w:tcPr>
            <w:tcW w:w="1272" w:type="dxa"/>
            <w:tcBorders>
              <w:top w:val="single" w:sz="4" w:space="0" w:color="auto"/>
              <w:left w:val="single" w:sz="4" w:space="0" w:color="auto"/>
              <w:bottom w:val="single" w:sz="4" w:space="0" w:color="auto"/>
              <w:right w:val="single" w:sz="4" w:space="0" w:color="auto"/>
            </w:tcBorders>
          </w:tcPr>
          <w:p w14:paraId="4169CBA4" w14:textId="77777777" w:rsidR="00181C62" w:rsidRPr="00AA1D18" w:rsidRDefault="00181C62" w:rsidP="005D419F">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12B61963" w14:textId="77777777" w:rsidR="00181C62" w:rsidRPr="00AA1D18" w:rsidRDefault="00181C62" w:rsidP="005D419F">
            <w:pPr>
              <w:jc w:val="center"/>
              <w:rPr>
                <w:sz w:val="26"/>
                <w:szCs w:val="26"/>
              </w:rPr>
            </w:pPr>
            <w:r w:rsidRPr="00AA1D18">
              <w:rPr>
                <w:sz w:val="26"/>
                <w:szCs w:val="26"/>
              </w:rPr>
              <w:t>0</w:t>
            </w:r>
          </w:p>
        </w:tc>
        <w:tc>
          <w:tcPr>
            <w:tcW w:w="2486" w:type="dxa"/>
            <w:tcBorders>
              <w:top w:val="single" w:sz="4" w:space="0" w:color="auto"/>
              <w:left w:val="single" w:sz="4" w:space="0" w:color="auto"/>
              <w:bottom w:val="single" w:sz="4" w:space="0" w:color="auto"/>
              <w:right w:val="single" w:sz="4" w:space="0" w:color="auto"/>
            </w:tcBorders>
          </w:tcPr>
          <w:p w14:paraId="6EF8B764" w14:textId="77777777" w:rsidR="00181C62" w:rsidRPr="00AA1D18" w:rsidRDefault="00181C62" w:rsidP="005D419F">
            <w:pPr>
              <w:jc w:val="center"/>
              <w:rPr>
                <w:sz w:val="26"/>
                <w:szCs w:val="26"/>
              </w:rPr>
            </w:pPr>
            <w:r w:rsidRPr="00AA1D18">
              <w:rPr>
                <w:sz w:val="26"/>
                <w:szCs w:val="26"/>
              </w:rPr>
              <w:t>6130,0</w:t>
            </w:r>
          </w:p>
        </w:tc>
      </w:tr>
      <w:tr w:rsidR="00181C62" w:rsidRPr="00AA1D18" w14:paraId="382A7F79" w14:textId="77777777" w:rsidTr="005D419F">
        <w:trPr>
          <w:trHeight w:val="442"/>
        </w:trPr>
        <w:tc>
          <w:tcPr>
            <w:tcW w:w="635" w:type="dxa"/>
            <w:tcBorders>
              <w:left w:val="single" w:sz="4" w:space="0" w:color="auto"/>
              <w:right w:val="single" w:sz="4" w:space="0" w:color="auto"/>
            </w:tcBorders>
          </w:tcPr>
          <w:p w14:paraId="60E91E43" w14:textId="77777777" w:rsidR="00181C62" w:rsidRPr="00AA1D18" w:rsidRDefault="00181C62" w:rsidP="005D419F">
            <w:pPr>
              <w:jc w:val="both"/>
              <w:rPr>
                <w:sz w:val="26"/>
                <w:szCs w:val="26"/>
              </w:rPr>
            </w:pPr>
          </w:p>
        </w:tc>
        <w:tc>
          <w:tcPr>
            <w:tcW w:w="4711" w:type="dxa"/>
            <w:vMerge w:val="restart"/>
            <w:tcBorders>
              <w:top w:val="single" w:sz="4" w:space="0" w:color="auto"/>
              <w:left w:val="single" w:sz="4" w:space="0" w:color="auto"/>
              <w:right w:val="single" w:sz="4" w:space="0" w:color="auto"/>
            </w:tcBorders>
          </w:tcPr>
          <w:p w14:paraId="6A3ACF32" w14:textId="77777777" w:rsidR="00181C62" w:rsidRPr="00AA1D18" w:rsidRDefault="00181C62" w:rsidP="005D419F">
            <w:pPr>
              <w:jc w:val="both"/>
              <w:rPr>
                <w:sz w:val="26"/>
                <w:szCs w:val="26"/>
              </w:rPr>
            </w:pPr>
            <w:r w:rsidRPr="00AA1D18">
              <w:rPr>
                <w:sz w:val="26"/>
                <w:szCs w:val="26"/>
              </w:rPr>
              <w:t xml:space="preserve">местный бюджет </w:t>
            </w:r>
          </w:p>
        </w:tc>
        <w:tc>
          <w:tcPr>
            <w:tcW w:w="3373" w:type="dxa"/>
            <w:tcBorders>
              <w:top w:val="single" w:sz="4" w:space="0" w:color="auto"/>
              <w:left w:val="single" w:sz="4" w:space="0" w:color="auto"/>
              <w:bottom w:val="single" w:sz="4" w:space="0" w:color="auto"/>
              <w:right w:val="single" w:sz="4" w:space="0" w:color="auto"/>
            </w:tcBorders>
          </w:tcPr>
          <w:p w14:paraId="6D2BAFB7" w14:textId="77777777" w:rsidR="00181C62" w:rsidRPr="00AA1D18" w:rsidRDefault="00181C62" w:rsidP="005D419F">
            <w:pPr>
              <w:jc w:val="both"/>
              <w:rPr>
                <w:sz w:val="26"/>
                <w:szCs w:val="26"/>
                <w:lang w:eastAsia="zh-CN"/>
              </w:rPr>
            </w:pPr>
          </w:p>
        </w:tc>
        <w:tc>
          <w:tcPr>
            <w:tcW w:w="1272" w:type="dxa"/>
            <w:tcBorders>
              <w:top w:val="single" w:sz="4" w:space="0" w:color="auto"/>
              <w:left w:val="single" w:sz="4" w:space="0" w:color="auto"/>
              <w:bottom w:val="single" w:sz="4" w:space="0" w:color="auto"/>
              <w:right w:val="single" w:sz="4" w:space="0" w:color="auto"/>
            </w:tcBorders>
          </w:tcPr>
          <w:p w14:paraId="4000F7AA" w14:textId="77777777" w:rsidR="00181C62" w:rsidRPr="00AA1D18" w:rsidRDefault="00181C62" w:rsidP="005D419F">
            <w:pPr>
              <w:jc w:val="center"/>
              <w:rPr>
                <w:sz w:val="26"/>
                <w:szCs w:val="26"/>
              </w:rPr>
            </w:pPr>
            <w:r w:rsidRPr="00AA1D18">
              <w:rPr>
                <w:sz w:val="26"/>
                <w:szCs w:val="26"/>
              </w:rPr>
              <w:t>6130,0</w:t>
            </w:r>
          </w:p>
        </w:tc>
        <w:tc>
          <w:tcPr>
            <w:tcW w:w="1272" w:type="dxa"/>
            <w:tcBorders>
              <w:top w:val="single" w:sz="4" w:space="0" w:color="auto"/>
              <w:left w:val="single" w:sz="4" w:space="0" w:color="auto"/>
              <w:bottom w:val="single" w:sz="4" w:space="0" w:color="auto"/>
              <w:right w:val="single" w:sz="4" w:space="0" w:color="auto"/>
            </w:tcBorders>
          </w:tcPr>
          <w:p w14:paraId="002A1C17" w14:textId="77777777" w:rsidR="00181C62" w:rsidRPr="00AA1D18" w:rsidRDefault="00181C62" w:rsidP="005D419F">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6A843DF9" w14:textId="77777777" w:rsidR="00181C62" w:rsidRPr="00AA1D18" w:rsidRDefault="00181C62" w:rsidP="005D419F">
            <w:pPr>
              <w:jc w:val="center"/>
              <w:rPr>
                <w:sz w:val="26"/>
                <w:szCs w:val="26"/>
              </w:rPr>
            </w:pPr>
            <w:r w:rsidRPr="00AA1D18">
              <w:rPr>
                <w:sz w:val="26"/>
                <w:szCs w:val="26"/>
              </w:rPr>
              <w:t>0</w:t>
            </w:r>
          </w:p>
        </w:tc>
        <w:tc>
          <w:tcPr>
            <w:tcW w:w="2486" w:type="dxa"/>
            <w:tcBorders>
              <w:top w:val="single" w:sz="4" w:space="0" w:color="auto"/>
              <w:left w:val="single" w:sz="4" w:space="0" w:color="auto"/>
              <w:bottom w:val="single" w:sz="4" w:space="0" w:color="auto"/>
              <w:right w:val="single" w:sz="4" w:space="0" w:color="auto"/>
            </w:tcBorders>
          </w:tcPr>
          <w:p w14:paraId="6E4A6C52" w14:textId="77777777" w:rsidR="00181C62" w:rsidRPr="00AA1D18" w:rsidRDefault="00181C62" w:rsidP="005D419F">
            <w:pPr>
              <w:jc w:val="center"/>
              <w:rPr>
                <w:sz w:val="26"/>
                <w:szCs w:val="26"/>
              </w:rPr>
            </w:pPr>
            <w:r w:rsidRPr="00AA1D18">
              <w:rPr>
                <w:sz w:val="26"/>
                <w:szCs w:val="26"/>
              </w:rPr>
              <w:t>6130,0</w:t>
            </w:r>
          </w:p>
        </w:tc>
      </w:tr>
      <w:tr w:rsidR="00181C62" w:rsidRPr="00AA1D18" w14:paraId="319340C2" w14:textId="77777777" w:rsidTr="005D419F">
        <w:trPr>
          <w:trHeight w:val="442"/>
        </w:trPr>
        <w:tc>
          <w:tcPr>
            <w:tcW w:w="635" w:type="dxa"/>
            <w:tcBorders>
              <w:left w:val="single" w:sz="4" w:space="0" w:color="auto"/>
              <w:right w:val="single" w:sz="4" w:space="0" w:color="auto"/>
            </w:tcBorders>
          </w:tcPr>
          <w:p w14:paraId="51691E32" w14:textId="77777777" w:rsidR="00181C62" w:rsidRPr="00AA1D18" w:rsidRDefault="00181C62" w:rsidP="005D419F">
            <w:pPr>
              <w:jc w:val="both"/>
              <w:rPr>
                <w:sz w:val="26"/>
                <w:szCs w:val="26"/>
              </w:rPr>
            </w:pPr>
          </w:p>
        </w:tc>
        <w:tc>
          <w:tcPr>
            <w:tcW w:w="4711" w:type="dxa"/>
            <w:vMerge/>
            <w:tcBorders>
              <w:left w:val="single" w:sz="4" w:space="0" w:color="auto"/>
              <w:right w:val="single" w:sz="4" w:space="0" w:color="auto"/>
            </w:tcBorders>
          </w:tcPr>
          <w:p w14:paraId="48B84AD1" w14:textId="77777777" w:rsidR="00181C62" w:rsidRPr="00AA1D18" w:rsidRDefault="00181C62" w:rsidP="005D419F">
            <w:pPr>
              <w:jc w:val="both"/>
              <w:rPr>
                <w:sz w:val="26"/>
                <w:szCs w:val="26"/>
              </w:rPr>
            </w:pPr>
          </w:p>
        </w:tc>
        <w:tc>
          <w:tcPr>
            <w:tcW w:w="3373" w:type="dxa"/>
            <w:tcBorders>
              <w:top w:val="single" w:sz="4" w:space="0" w:color="auto"/>
              <w:left w:val="single" w:sz="4" w:space="0" w:color="auto"/>
              <w:bottom w:val="single" w:sz="4" w:space="0" w:color="auto"/>
              <w:right w:val="single" w:sz="4" w:space="0" w:color="auto"/>
            </w:tcBorders>
          </w:tcPr>
          <w:p w14:paraId="611B07EB" w14:textId="77777777" w:rsidR="00181C62" w:rsidRPr="00AA1D18" w:rsidRDefault="00181C62" w:rsidP="005D419F">
            <w:pPr>
              <w:jc w:val="both"/>
              <w:rPr>
                <w:sz w:val="26"/>
                <w:szCs w:val="26"/>
                <w:lang w:eastAsia="zh-CN"/>
              </w:rPr>
            </w:pPr>
            <w:r w:rsidRPr="00AA1D18">
              <w:rPr>
                <w:sz w:val="26"/>
                <w:szCs w:val="26"/>
                <w:lang w:eastAsia="zh-CN"/>
              </w:rPr>
              <w:t>90207070340229910410</w:t>
            </w:r>
          </w:p>
        </w:tc>
        <w:tc>
          <w:tcPr>
            <w:tcW w:w="1272" w:type="dxa"/>
            <w:tcBorders>
              <w:top w:val="single" w:sz="4" w:space="0" w:color="auto"/>
              <w:left w:val="single" w:sz="4" w:space="0" w:color="auto"/>
              <w:bottom w:val="single" w:sz="4" w:space="0" w:color="auto"/>
              <w:right w:val="single" w:sz="4" w:space="0" w:color="auto"/>
            </w:tcBorders>
          </w:tcPr>
          <w:p w14:paraId="650BB3F6" w14:textId="77777777" w:rsidR="00181C62" w:rsidRPr="00AA1D18" w:rsidRDefault="00181C62" w:rsidP="005D419F">
            <w:pPr>
              <w:jc w:val="center"/>
              <w:rPr>
                <w:sz w:val="26"/>
                <w:szCs w:val="26"/>
              </w:rPr>
            </w:pPr>
            <w:r w:rsidRPr="00AA1D18">
              <w:rPr>
                <w:sz w:val="26"/>
                <w:szCs w:val="26"/>
              </w:rPr>
              <w:t>603,7</w:t>
            </w:r>
          </w:p>
        </w:tc>
        <w:tc>
          <w:tcPr>
            <w:tcW w:w="1272" w:type="dxa"/>
            <w:tcBorders>
              <w:top w:val="single" w:sz="4" w:space="0" w:color="auto"/>
              <w:left w:val="single" w:sz="4" w:space="0" w:color="auto"/>
              <w:bottom w:val="single" w:sz="4" w:space="0" w:color="auto"/>
              <w:right w:val="single" w:sz="4" w:space="0" w:color="auto"/>
            </w:tcBorders>
          </w:tcPr>
          <w:p w14:paraId="0D03CC4C" w14:textId="77777777" w:rsidR="00181C62" w:rsidRPr="00AA1D18" w:rsidRDefault="00181C62" w:rsidP="005D419F">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65C1309C" w14:textId="77777777" w:rsidR="00181C62" w:rsidRPr="00AA1D18" w:rsidRDefault="00181C62" w:rsidP="005D419F">
            <w:pPr>
              <w:jc w:val="center"/>
              <w:rPr>
                <w:sz w:val="26"/>
                <w:szCs w:val="26"/>
              </w:rPr>
            </w:pPr>
            <w:r w:rsidRPr="00AA1D18">
              <w:rPr>
                <w:sz w:val="26"/>
                <w:szCs w:val="26"/>
              </w:rPr>
              <w:t>0</w:t>
            </w:r>
          </w:p>
        </w:tc>
        <w:tc>
          <w:tcPr>
            <w:tcW w:w="2486" w:type="dxa"/>
            <w:tcBorders>
              <w:top w:val="single" w:sz="4" w:space="0" w:color="auto"/>
              <w:left w:val="single" w:sz="4" w:space="0" w:color="auto"/>
              <w:bottom w:val="single" w:sz="4" w:space="0" w:color="auto"/>
              <w:right w:val="single" w:sz="4" w:space="0" w:color="auto"/>
            </w:tcBorders>
          </w:tcPr>
          <w:p w14:paraId="3F72C8EF" w14:textId="77777777" w:rsidR="00181C62" w:rsidRPr="00AA1D18" w:rsidRDefault="00181C62" w:rsidP="005D419F">
            <w:pPr>
              <w:jc w:val="center"/>
              <w:rPr>
                <w:sz w:val="26"/>
                <w:szCs w:val="26"/>
              </w:rPr>
            </w:pPr>
            <w:r w:rsidRPr="00AA1D18">
              <w:rPr>
                <w:sz w:val="26"/>
                <w:szCs w:val="26"/>
              </w:rPr>
              <w:t>603,7</w:t>
            </w:r>
          </w:p>
        </w:tc>
      </w:tr>
      <w:tr w:rsidR="00181C62" w:rsidRPr="00AA1D18" w14:paraId="1535CDE1" w14:textId="77777777" w:rsidTr="005D419F">
        <w:trPr>
          <w:trHeight w:val="442"/>
        </w:trPr>
        <w:tc>
          <w:tcPr>
            <w:tcW w:w="635" w:type="dxa"/>
            <w:tcBorders>
              <w:left w:val="single" w:sz="4" w:space="0" w:color="auto"/>
              <w:right w:val="single" w:sz="4" w:space="0" w:color="auto"/>
            </w:tcBorders>
          </w:tcPr>
          <w:p w14:paraId="79281456" w14:textId="77777777" w:rsidR="00181C62" w:rsidRPr="00AA1D18" w:rsidRDefault="00181C62" w:rsidP="005D419F">
            <w:pPr>
              <w:jc w:val="both"/>
              <w:rPr>
                <w:sz w:val="26"/>
                <w:szCs w:val="26"/>
              </w:rPr>
            </w:pPr>
          </w:p>
        </w:tc>
        <w:tc>
          <w:tcPr>
            <w:tcW w:w="4711" w:type="dxa"/>
            <w:vMerge/>
            <w:tcBorders>
              <w:left w:val="single" w:sz="4" w:space="0" w:color="auto"/>
              <w:bottom w:val="single" w:sz="4" w:space="0" w:color="auto"/>
              <w:right w:val="single" w:sz="4" w:space="0" w:color="auto"/>
            </w:tcBorders>
          </w:tcPr>
          <w:p w14:paraId="11A11A7C" w14:textId="77777777" w:rsidR="00181C62" w:rsidRPr="00AA1D18" w:rsidRDefault="00181C62" w:rsidP="005D419F">
            <w:pPr>
              <w:jc w:val="both"/>
              <w:rPr>
                <w:sz w:val="26"/>
                <w:szCs w:val="26"/>
              </w:rPr>
            </w:pPr>
          </w:p>
        </w:tc>
        <w:tc>
          <w:tcPr>
            <w:tcW w:w="3373" w:type="dxa"/>
            <w:tcBorders>
              <w:top w:val="single" w:sz="4" w:space="0" w:color="auto"/>
              <w:left w:val="single" w:sz="4" w:space="0" w:color="auto"/>
              <w:bottom w:val="single" w:sz="4" w:space="0" w:color="auto"/>
              <w:right w:val="single" w:sz="4" w:space="0" w:color="auto"/>
            </w:tcBorders>
          </w:tcPr>
          <w:p w14:paraId="6C81C89B" w14:textId="77777777" w:rsidR="00181C62" w:rsidRPr="00AA1D18" w:rsidRDefault="00181C62" w:rsidP="005D419F">
            <w:pPr>
              <w:jc w:val="both"/>
              <w:rPr>
                <w:sz w:val="26"/>
                <w:szCs w:val="26"/>
                <w:lang w:eastAsia="zh-CN"/>
              </w:rPr>
            </w:pPr>
            <w:r w:rsidRPr="00AA1D18">
              <w:rPr>
                <w:sz w:val="26"/>
                <w:szCs w:val="26"/>
                <w:lang w:eastAsia="zh-CN"/>
              </w:rPr>
              <w:t>90207070340229910240</w:t>
            </w:r>
          </w:p>
        </w:tc>
        <w:tc>
          <w:tcPr>
            <w:tcW w:w="1272" w:type="dxa"/>
            <w:tcBorders>
              <w:top w:val="single" w:sz="4" w:space="0" w:color="auto"/>
              <w:left w:val="single" w:sz="4" w:space="0" w:color="auto"/>
              <w:bottom w:val="single" w:sz="4" w:space="0" w:color="auto"/>
              <w:right w:val="single" w:sz="4" w:space="0" w:color="auto"/>
            </w:tcBorders>
          </w:tcPr>
          <w:p w14:paraId="49F9E00A" w14:textId="77777777" w:rsidR="00181C62" w:rsidRPr="00AA1D18" w:rsidRDefault="00181C62" w:rsidP="005D419F">
            <w:pPr>
              <w:jc w:val="center"/>
              <w:rPr>
                <w:sz w:val="26"/>
                <w:szCs w:val="26"/>
              </w:rPr>
            </w:pPr>
            <w:r w:rsidRPr="00AA1D18">
              <w:rPr>
                <w:sz w:val="26"/>
                <w:szCs w:val="26"/>
              </w:rPr>
              <w:t>5526,3</w:t>
            </w:r>
          </w:p>
        </w:tc>
        <w:tc>
          <w:tcPr>
            <w:tcW w:w="1272" w:type="dxa"/>
            <w:tcBorders>
              <w:top w:val="single" w:sz="4" w:space="0" w:color="auto"/>
              <w:left w:val="single" w:sz="4" w:space="0" w:color="auto"/>
              <w:bottom w:val="single" w:sz="4" w:space="0" w:color="auto"/>
              <w:right w:val="single" w:sz="4" w:space="0" w:color="auto"/>
            </w:tcBorders>
          </w:tcPr>
          <w:p w14:paraId="1214B1AF" w14:textId="77777777" w:rsidR="00181C62" w:rsidRPr="00AA1D18" w:rsidRDefault="00181C62" w:rsidP="005D419F">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3EF13614" w14:textId="77777777" w:rsidR="00181C62" w:rsidRPr="00AA1D18" w:rsidRDefault="00181C62" w:rsidP="005D419F">
            <w:pPr>
              <w:jc w:val="center"/>
              <w:rPr>
                <w:sz w:val="26"/>
                <w:szCs w:val="26"/>
              </w:rPr>
            </w:pPr>
            <w:r w:rsidRPr="00AA1D18">
              <w:rPr>
                <w:sz w:val="26"/>
                <w:szCs w:val="26"/>
              </w:rPr>
              <w:t>0</w:t>
            </w:r>
          </w:p>
        </w:tc>
        <w:tc>
          <w:tcPr>
            <w:tcW w:w="2486" w:type="dxa"/>
            <w:tcBorders>
              <w:top w:val="single" w:sz="4" w:space="0" w:color="auto"/>
              <w:left w:val="single" w:sz="4" w:space="0" w:color="auto"/>
              <w:bottom w:val="single" w:sz="4" w:space="0" w:color="auto"/>
              <w:right w:val="single" w:sz="4" w:space="0" w:color="auto"/>
            </w:tcBorders>
          </w:tcPr>
          <w:p w14:paraId="46B47D40" w14:textId="77777777" w:rsidR="00181C62" w:rsidRPr="00AA1D18" w:rsidRDefault="00181C62" w:rsidP="005D419F">
            <w:pPr>
              <w:jc w:val="center"/>
              <w:rPr>
                <w:sz w:val="26"/>
                <w:szCs w:val="26"/>
              </w:rPr>
            </w:pPr>
            <w:r w:rsidRPr="00AA1D18">
              <w:rPr>
                <w:sz w:val="26"/>
                <w:szCs w:val="26"/>
              </w:rPr>
              <w:t>5526,3</w:t>
            </w:r>
          </w:p>
        </w:tc>
      </w:tr>
      <w:tr w:rsidR="00181C62" w:rsidRPr="00AA1D18" w14:paraId="4CC503D8" w14:textId="77777777" w:rsidTr="005D419F">
        <w:trPr>
          <w:trHeight w:val="442"/>
        </w:trPr>
        <w:tc>
          <w:tcPr>
            <w:tcW w:w="635" w:type="dxa"/>
            <w:tcBorders>
              <w:left w:val="single" w:sz="4" w:space="0" w:color="auto"/>
              <w:right w:val="single" w:sz="4" w:space="0" w:color="auto"/>
            </w:tcBorders>
          </w:tcPr>
          <w:p w14:paraId="4C27EB1B" w14:textId="77777777" w:rsidR="00181C62" w:rsidRPr="00AA1D18" w:rsidRDefault="00181C62" w:rsidP="005D419F">
            <w:pPr>
              <w:jc w:val="both"/>
              <w:rPr>
                <w:sz w:val="26"/>
                <w:szCs w:val="26"/>
              </w:rPr>
            </w:pPr>
            <w:r w:rsidRPr="00AA1D18">
              <w:rPr>
                <w:sz w:val="26"/>
                <w:szCs w:val="26"/>
              </w:rPr>
              <w:lastRenderedPageBreak/>
              <w:t>3.</w:t>
            </w:r>
          </w:p>
        </w:tc>
        <w:tc>
          <w:tcPr>
            <w:tcW w:w="4711" w:type="dxa"/>
            <w:tcBorders>
              <w:top w:val="single" w:sz="4" w:space="0" w:color="auto"/>
              <w:left w:val="single" w:sz="4" w:space="0" w:color="auto"/>
              <w:bottom w:val="single" w:sz="4" w:space="0" w:color="auto"/>
              <w:right w:val="single" w:sz="4" w:space="0" w:color="auto"/>
            </w:tcBorders>
          </w:tcPr>
          <w:p w14:paraId="327357C1" w14:textId="77777777" w:rsidR="00181C62" w:rsidRPr="00AA1D18" w:rsidRDefault="00181C62" w:rsidP="005D419F">
            <w:pPr>
              <w:jc w:val="both"/>
              <w:rPr>
                <w:sz w:val="26"/>
                <w:szCs w:val="26"/>
              </w:rPr>
            </w:pPr>
            <w:r w:rsidRPr="00AA1D18">
              <w:rPr>
                <w:sz w:val="26"/>
                <w:szCs w:val="26"/>
              </w:rPr>
              <w:t>Мероприятие (результат) «Создание, функционирование и развитие инфраструктуры с целью развития способностей и талантов молодежи»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0DFA6500" w14:textId="77777777" w:rsidR="00181C62" w:rsidRPr="00AA1D18" w:rsidRDefault="00181C62" w:rsidP="005D419F">
            <w:pPr>
              <w:jc w:val="center"/>
              <w:rPr>
                <w:sz w:val="26"/>
                <w:szCs w:val="26"/>
                <w:lang w:val="en-US" w:eastAsia="zh-CN"/>
              </w:rPr>
            </w:pPr>
            <w:r w:rsidRPr="00AA1D18">
              <w:rPr>
                <w:sz w:val="26"/>
                <w:szCs w:val="26"/>
                <w:lang w:val="en-US" w:eastAsia="zh-CN"/>
              </w:rPr>
              <w:t>X</w:t>
            </w:r>
          </w:p>
        </w:tc>
        <w:tc>
          <w:tcPr>
            <w:tcW w:w="1272" w:type="dxa"/>
            <w:tcBorders>
              <w:top w:val="single" w:sz="4" w:space="0" w:color="auto"/>
              <w:left w:val="single" w:sz="4" w:space="0" w:color="auto"/>
              <w:bottom w:val="single" w:sz="4" w:space="0" w:color="auto"/>
              <w:right w:val="single" w:sz="4" w:space="0" w:color="auto"/>
            </w:tcBorders>
          </w:tcPr>
          <w:p w14:paraId="5A017B54" w14:textId="77777777" w:rsidR="00181C62" w:rsidRPr="00AA1D18" w:rsidRDefault="00181C62" w:rsidP="005D419F">
            <w:pPr>
              <w:jc w:val="center"/>
              <w:rPr>
                <w:sz w:val="26"/>
                <w:szCs w:val="26"/>
              </w:rPr>
            </w:pPr>
            <w:r w:rsidRPr="00AA1D18">
              <w:rPr>
                <w:sz w:val="26"/>
                <w:szCs w:val="26"/>
              </w:rPr>
              <w:t>79,6</w:t>
            </w:r>
          </w:p>
        </w:tc>
        <w:tc>
          <w:tcPr>
            <w:tcW w:w="1272" w:type="dxa"/>
            <w:tcBorders>
              <w:top w:val="single" w:sz="4" w:space="0" w:color="auto"/>
              <w:left w:val="single" w:sz="4" w:space="0" w:color="auto"/>
              <w:bottom w:val="single" w:sz="4" w:space="0" w:color="auto"/>
              <w:right w:val="single" w:sz="4" w:space="0" w:color="auto"/>
            </w:tcBorders>
          </w:tcPr>
          <w:p w14:paraId="05E5268D" w14:textId="77777777" w:rsidR="00181C62" w:rsidRPr="00AA1D18" w:rsidRDefault="00181C62" w:rsidP="005D419F">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4304AB51" w14:textId="77777777" w:rsidR="00181C62" w:rsidRPr="00AA1D18" w:rsidRDefault="00181C62" w:rsidP="005D419F">
            <w:pPr>
              <w:jc w:val="center"/>
              <w:rPr>
                <w:sz w:val="26"/>
                <w:szCs w:val="26"/>
              </w:rPr>
            </w:pPr>
            <w:r w:rsidRPr="00AA1D18">
              <w:rPr>
                <w:sz w:val="26"/>
                <w:szCs w:val="26"/>
              </w:rPr>
              <w:t>0</w:t>
            </w:r>
          </w:p>
        </w:tc>
        <w:tc>
          <w:tcPr>
            <w:tcW w:w="2486" w:type="dxa"/>
            <w:tcBorders>
              <w:top w:val="single" w:sz="4" w:space="0" w:color="auto"/>
              <w:left w:val="single" w:sz="4" w:space="0" w:color="auto"/>
              <w:bottom w:val="single" w:sz="4" w:space="0" w:color="auto"/>
              <w:right w:val="single" w:sz="4" w:space="0" w:color="auto"/>
            </w:tcBorders>
          </w:tcPr>
          <w:p w14:paraId="252D0FD4" w14:textId="77777777" w:rsidR="00181C62" w:rsidRPr="00AA1D18" w:rsidRDefault="00181C62" w:rsidP="005D419F">
            <w:pPr>
              <w:jc w:val="center"/>
              <w:rPr>
                <w:sz w:val="26"/>
                <w:szCs w:val="26"/>
              </w:rPr>
            </w:pPr>
            <w:r w:rsidRPr="00AA1D18">
              <w:rPr>
                <w:sz w:val="26"/>
                <w:szCs w:val="26"/>
              </w:rPr>
              <w:t>79,6</w:t>
            </w:r>
          </w:p>
        </w:tc>
      </w:tr>
      <w:tr w:rsidR="00181C62" w:rsidRPr="00AA1D18" w14:paraId="599954DA" w14:textId="77777777" w:rsidTr="005D419F">
        <w:trPr>
          <w:trHeight w:val="442"/>
        </w:trPr>
        <w:tc>
          <w:tcPr>
            <w:tcW w:w="635" w:type="dxa"/>
            <w:tcBorders>
              <w:left w:val="single" w:sz="4" w:space="0" w:color="auto"/>
              <w:right w:val="single" w:sz="4" w:space="0" w:color="auto"/>
            </w:tcBorders>
          </w:tcPr>
          <w:p w14:paraId="3D31486A"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26B3E745" w14:textId="77777777" w:rsidR="00181C62" w:rsidRPr="00AA1D18" w:rsidRDefault="00181C62" w:rsidP="005D419F">
            <w:pPr>
              <w:jc w:val="both"/>
              <w:rPr>
                <w:sz w:val="26"/>
                <w:szCs w:val="26"/>
              </w:rPr>
            </w:pPr>
            <w:r w:rsidRPr="00AA1D18">
              <w:rPr>
                <w:sz w:val="26"/>
                <w:szCs w:val="26"/>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5EBC16F5" w14:textId="77777777" w:rsidR="00181C62" w:rsidRPr="00AA1D18" w:rsidRDefault="00181C62" w:rsidP="005D419F">
            <w:pPr>
              <w:jc w:val="both"/>
              <w:rPr>
                <w:sz w:val="26"/>
                <w:szCs w:val="26"/>
                <w:lang w:eastAsia="zh-CN"/>
              </w:rPr>
            </w:pPr>
          </w:p>
        </w:tc>
        <w:tc>
          <w:tcPr>
            <w:tcW w:w="1272" w:type="dxa"/>
            <w:tcBorders>
              <w:top w:val="single" w:sz="4" w:space="0" w:color="auto"/>
              <w:left w:val="single" w:sz="4" w:space="0" w:color="auto"/>
              <w:bottom w:val="single" w:sz="4" w:space="0" w:color="auto"/>
              <w:right w:val="single" w:sz="4" w:space="0" w:color="auto"/>
            </w:tcBorders>
          </w:tcPr>
          <w:p w14:paraId="70C9AD7C" w14:textId="77777777" w:rsidR="00181C62" w:rsidRPr="00AA1D18" w:rsidRDefault="00181C62" w:rsidP="005D419F">
            <w:pPr>
              <w:jc w:val="center"/>
              <w:rPr>
                <w:sz w:val="26"/>
                <w:szCs w:val="26"/>
              </w:rPr>
            </w:pPr>
            <w:r w:rsidRPr="00AA1D18">
              <w:rPr>
                <w:sz w:val="26"/>
                <w:szCs w:val="26"/>
              </w:rPr>
              <w:t>79,6</w:t>
            </w:r>
          </w:p>
        </w:tc>
        <w:tc>
          <w:tcPr>
            <w:tcW w:w="1272" w:type="dxa"/>
            <w:tcBorders>
              <w:top w:val="single" w:sz="4" w:space="0" w:color="auto"/>
              <w:left w:val="single" w:sz="4" w:space="0" w:color="auto"/>
              <w:bottom w:val="single" w:sz="4" w:space="0" w:color="auto"/>
              <w:right w:val="single" w:sz="4" w:space="0" w:color="auto"/>
            </w:tcBorders>
          </w:tcPr>
          <w:p w14:paraId="04117140" w14:textId="77777777" w:rsidR="00181C62" w:rsidRPr="00AA1D18" w:rsidRDefault="00181C62" w:rsidP="005D419F">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2C3259D3" w14:textId="77777777" w:rsidR="00181C62" w:rsidRPr="00AA1D18" w:rsidRDefault="00181C62" w:rsidP="005D419F">
            <w:pPr>
              <w:jc w:val="center"/>
              <w:rPr>
                <w:sz w:val="26"/>
                <w:szCs w:val="26"/>
              </w:rPr>
            </w:pPr>
            <w:r w:rsidRPr="00AA1D18">
              <w:rPr>
                <w:sz w:val="26"/>
                <w:szCs w:val="26"/>
              </w:rPr>
              <w:t>0</w:t>
            </w:r>
          </w:p>
        </w:tc>
        <w:tc>
          <w:tcPr>
            <w:tcW w:w="2486" w:type="dxa"/>
            <w:tcBorders>
              <w:top w:val="single" w:sz="4" w:space="0" w:color="auto"/>
              <w:left w:val="single" w:sz="4" w:space="0" w:color="auto"/>
              <w:bottom w:val="single" w:sz="4" w:space="0" w:color="auto"/>
              <w:right w:val="single" w:sz="4" w:space="0" w:color="auto"/>
            </w:tcBorders>
          </w:tcPr>
          <w:p w14:paraId="22ACC8A0" w14:textId="77777777" w:rsidR="00181C62" w:rsidRPr="00AA1D18" w:rsidRDefault="00181C62" w:rsidP="005D419F">
            <w:pPr>
              <w:jc w:val="center"/>
              <w:rPr>
                <w:sz w:val="26"/>
                <w:szCs w:val="26"/>
              </w:rPr>
            </w:pPr>
            <w:r w:rsidRPr="00AA1D18">
              <w:rPr>
                <w:sz w:val="26"/>
                <w:szCs w:val="26"/>
              </w:rPr>
              <w:t>79,6</w:t>
            </w:r>
          </w:p>
        </w:tc>
      </w:tr>
      <w:tr w:rsidR="00181C62" w:rsidRPr="00AA1D18" w14:paraId="29DE3F0A" w14:textId="77777777" w:rsidTr="005D419F">
        <w:trPr>
          <w:trHeight w:val="442"/>
        </w:trPr>
        <w:tc>
          <w:tcPr>
            <w:tcW w:w="635" w:type="dxa"/>
            <w:tcBorders>
              <w:left w:val="single" w:sz="4" w:space="0" w:color="auto"/>
              <w:right w:val="single" w:sz="4" w:space="0" w:color="auto"/>
            </w:tcBorders>
          </w:tcPr>
          <w:p w14:paraId="6A5907E8" w14:textId="77777777" w:rsidR="00181C62" w:rsidRPr="00AA1D18" w:rsidRDefault="00181C62" w:rsidP="005D419F">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749151E1" w14:textId="77777777" w:rsidR="00181C62" w:rsidRPr="00AA1D18" w:rsidRDefault="00181C62" w:rsidP="005D419F">
            <w:pPr>
              <w:jc w:val="both"/>
              <w:rPr>
                <w:sz w:val="26"/>
                <w:szCs w:val="26"/>
              </w:rPr>
            </w:pPr>
            <w:r w:rsidRPr="00AA1D18">
              <w:rPr>
                <w:sz w:val="26"/>
                <w:szCs w:val="26"/>
              </w:rPr>
              <w:t xml:space="preserve">местный бюджет </w:t>
            </w:r>
          </w:p>
        </w:tc>
        <w:tc>
          <w:tcPr>
            <w:tcW w:w="3373" w:type="dxa"/>
            <w:tcBorders>
              <w:top w:val="single" w:sz="4" w:space="0" w:color="auto"/>
              <w:left w:val="single" w:sz="4" w:space="0" w:color="auto"/>
              <w:bottom w:val="single" w:sz="4" w:space="0" w:color="auto"/>
              <w:right w:val="single" w:sz="4" w:space="0" w:color="auto"/>
            </w:tcBorders>
          </w:tcPr>
          <w:p w14:paraId="05FF1596" w14:textId="77777777" w:rsidR="00181C62" w:rsidRPr="00AA1D18" w:rsidRDefault="00181C62" w:rsidP="005D419F">
            <w:pPr>
              <w:jc w:val="both"/>
              <w:rPr>
                <w:sz w:val="26"/>
                <w:szCs w:val="26"/>
                <w:lang w:eastAsia="zh-CN"/>
              </w:rPr>
            </w:pPr>
            <w:r w:rsidRPr="00AA1D18">
              <w:rPr>
                <w:sz w:val="26"/>
                <w:szCs w:val="26"/>
                <w:lang w:eastAsia="zh-CN"/>
              </w:rPr>
              <w:t>90207070340229480240</w:t>
            </w:r>
          </w:p>
        </w:tc>
        <w:tc>
          <w:tcPr>
            <w:tcW w:w="1272" w:type="dxa"/>
            <w:tcBorders>
              <w:top w:val="single" w:sz="4" w:space="0" w:color="auto"/>
              <w:left w:val="single" w:sz="4" w:space="0" w:color="auto"/>
              <w:bottom w:val="single" w:sz="4" w:space="0" w:color="auto"/>
              <w:right w:val="single" w:sz="4" w:space="0" w:color="auto"/>
            </w:tcBorders>
          </w:tcPr>
          <w:p w14:paraId="25EBBDE3" w14:textId="77777777" w:rsidR="00181C62" w:rsidRPr="00AA1D18" w:rsidRDefault="00181C62" w:rsidP="005D419F">
            <w:pPr>
              <w:jc w:val="center"/>
              <w:rPr>
                <w:sz w:val="26"/>
                <w:szCs w:val="26"/>
              </w:rPr>
            </w:pPr>
            <w:r w:rsidRPr="00AA1D18">
              <w:rPr>
                <w:sz w:val="26"/>
                <w:szCs w:val="26"/>
              </w:rPr>
              <w:t>79,6</w:t>
            </w:r>
          </w:p>
        </w:tc>
        <w:tc>
          <w:tcPr>
            <w:tcW w:w="1272" w:type="dxa"/>
            <w:tcBorders>
              <w:top w:val="single" w:sz="4" w:space="0" w:color="auto"/>
              <w:left w:val="single" w:sz="4" w:space="0" w:color="auto"/>
              <w:bottom w:val="single" w:sz="4" w:space="0" w:color="auto"/>
              <w:right w:val="single" w:sz="4" w:space="0" w:color="auto"/>
            </w:tcBorders>
          </w:tcPr>
          <w:p w14:paraId="5FE06F40" w14:textId="77777777" w:rsidR="00181C62" w:rsidRPr="00AA1D18" w:rsidRDefault="00181C62" w:rsidP="005D419F">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4018D686" w14:textId="77777777" w:rsidR="00181C62" w:rsidRPr="00AA1D18" w:rsidRDefault="00181C62" w:rsidP="005D419F">
            <w:pPr>
              <w:jc w:val="center"/>
              <w:rPr>
                <w:sz w:val="26"/>
                <w:szCs w:val="26"/>
              </w:rPr>
            </w:pPr>
            <w:r w:rsidRPr="00AA1D18">
              <w:rPr>
                <w:sz w:val="26"/>
                <w:szCs w:val="26"/>
              </w:rPr>
              <w:t>0</w:t>
            </w:r>
          </w:p>
        </w:tc>
        <w:tc>
          <w:tcPr>
            <w:tcW w:w="2486" w:type="dxa"/>
            <w:tcBorders>
              <w:top w:val="single" w:sz="4" w:space="0" w:color="auto"/>
              <w:left w:val="single" w:sz="4" w:space="0" w:color="auto"/>
              <w:bottom w:val="single" w:sz="4" w:space="0" w:color="auto"/>
              <w:right w:val="single" w:sz="4" w:space="0" w:color="auto"/>
            </w:tcBorders>
          </w:tcPr>
          <w:p w14:paraId="13EA9837" w14:textId="77777777" w:rsidR="00181C62" w:rsidRPr="00AA1D18" w:rsidRDefault="00181C62" w:rsidP="005D419F">
            <w:pPr>
              <w:jc w:val="center"/>
              <w:rPr>
                <w:sz w:val="26"/>
                <w:szCs w:val="26"/>
              </w:rPr>
            </w:pPr>
            <w:r w:rsidRPr="00AA1D18">
              <w:rPr>
                <w:sz w:val="26"/>
                <w:szCs w:val="26"/>
              </w:rPr>
              <w:t>79,6</w:t>
            </w:r>
          </w:p>
        </w:tc>
      </w:tr>
    </w:tbl>
    <w:p w14:paraId="4E2519EE" w14:textId="77777777" w:rsidR="00181C62" w:rsidRPr="00AA1D18" w:rsidRDefault="00181C62" w:rsidP="00181C62">
      <w:pPr>
        <w:jc w:val="both"/>
        <w:rPr>
          <w:sz w:val="26"/>
          <w:szCs w:val="26"/>
        </w:rPr>
      </w:pPr>
    </w:p>
    <w:p w14:paraId="00609B41" w14:textId="77777777" w:rsidR="00181C62" w:rsidRPr="00AA1D18" w:rsidRDefault="00181C62" w:rsidP="00181C62">
      <w:pPr>
        <w:jc w:val="both"/>
        <w:rPr>
          <w:sz w:val="26"/>
          <w:szCs w:val="26"/>
        </w:rPr>
      </w:pPr>
    </w:p>
    <w:p w14:paraId="0774847E" w14:textId="5FC74E7B" w:rsidR="00181C62" w:rsidRPr="00AA1D18" w:rsidRDefault="00181C62" w:rsidP="00181C62">
      <w:pPr>
        <w:jc w:val="both"/>
        <w:rPr>
          <w:sz w:val="26"/>
          <w:szCs w:val="26"/>
        </w:rPr>
      </w:pPr>
      <w:r w:rsidRPr="00AA1D18">
        <w:rPr>
          <w:sz w:val="26"/>
          <w:szCs w:val="26"/>
        </w:rPr>
        <w:t>5. План реализации</w:t>
      </w:r>
      <w:r w:rsidR="00AA1D18">
        <w:rPr>
          <w:sz w:val="26"/>
          <w:szCs w:val="26"/>
        </w:rPr>
        <w:t xml:space="preserve"> </w:t>
      </w:r>
      <w:r w:rsidRPr="00AA1D18">
        <w:rPr>
          <w:sz w:val="26"/>
          <w:szCs w:val="26"/>
        </w:rPr>
        <w:t>комплекса процессных мероприятий на 2025 - 2027 годы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88"/>
        <w:gridCol w:w="2834"/>
        <w:gridCol w:w="2408"/>
      </w:tblGrid>
      <w:tr w:rsidR="00181C62" w:rsidRPr="00AA1D18" w14:paraId="6CCCA34F" w14:textId="77777777" w:rsidTr="005D419F">
        <w:tc>
          <w:tcPr>
            <w:tcW w:w="737" w:type="dxa"/>
            <w:tcBorders>
              <w:top w:val="single" w:sz="4" w:space="0" w:color="auto"/>
              <w:left w:val="single" w:sz="4" w:space="0" w:color="auto"/>
              <w:bottom w:val="single" w:sz="4" w:space="0" w:color="auto"/>
              <w:right w:val="single" w:sz="4" w:space="0" w:color="auto"/>
            </w:tcBorders>
          </w:tcPr>
          <w:p w14:paraId="1C0B95BF" w14:textId="77777777" w:rsidR="00181C62" w:rsidRPr="00AA1D18" w:rsidRDefault="00181C62" w:rsidP="005D419F">
            <w:pPr>
              <w:jc w:val="center"/>
              <w:rPr>
                <w:sz w:val="26"/>
                <w:szCs w:val="26"/>
              </w:rPr>
            </w:pPr>
            <w:r w:rsidRPr="00AA1D18">
              <w:rPr>
                <w:sz w:val="26"/>
                <w:szCs w:val="26"/>
              </w:rPr>
              <w:t>№</w:t>
            </w:r>
          </w:p>
          <w:p w14:paraId="037C805C" w14:textId="77777777" w:rsidR="00181C62" w:rsidRPr="00AA1D18" w:rsidRDefault="00181C62" w:rsidP="005D419F">
            <w:pPr>
              <w:jc w:val="center"/>
              <w:rPr>
                <w:sz w:val="26"/>
                <w:szCs w:val="26"/>
              </w:rPr>
            </w:pPr>
            <w:r w:rsidRPr="00AA1D18">
              <w:rPr>
                <w:sz w:val="26"/>
                <w:szCs w:val="26"/>
              </w:rPr>
              <w:t>п/п</w:t>
            </w:r>
          </w:p>
        </w:tc>
        <w:tc>
          <w:tcPr>
            <w:tcW w:w="3288" w:type="dxa"/>
            <w:tcBorders>
              <w:top w:val="single" w:sz="4" w:space="0" w:color="auto"/>
              <w:left w:val="single" w:sz="4" w:space="0" w:color="auto"/>
              <w:bottom w:val="single" w:sz="4" w:space="0" w:color="auto"/>
              <w:right w:val="single" w:sz="4" w:space="0" w:color="auto"/>
            </w:tcBorders>
          </w:tcPr>
          <w:p w14:paraId="5A550969" w14:textId="77777777" w:rsidR="00181C62" w:rsidRPr="00AA1D18" w:rsidRDefault="00181C62" w:rsidP="005D419F">
            <w:pPr>
              <w:jc w:val="both"/>
              <w:rPr>
                <w:sz w:val="26"/>
                <w:szCs w:val="26"/>
              </w:rPr>
            </w:pPr>
            <w:r w:rsidRPr="00AA1D18">
              <w:rPr>
                <w:sz w:val="26"/>
                <w:szCs w:val="26"/>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14:paraId="0B56DFA2" w14:textId="77777777" w:rsidR="00181C62" w:rsidRPr="00AA1D18" w:rsidRDefault="00181C62" w:rsidP="005D419F">
            <w:pPr>
              <w:jc w:val="both"/>
              <w:rPr>
                <w:sz w:val="26"/>
                <w:szCs w:val="26"/>
              </w:rPr>
            </w:pPr>
            <w:r w:rsidRPr="00AA1D18">
              <w:rPr>
                <w:sz w:val="26"/>
                <w:szCs w:val="26"/>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14:paraId="1ECDFF34" w14:textId="77777777" w:rsidR="00181C62" w:rsidRPr="00AA1D18" w:rsidRDefault="00181C62" w:rsidP="005D419F">
            <w:pPr>
              <w:jc w:val="both"/>
              <w:rPr>
                <w:sz w:val="26"/>
                <w:szCs w:val="26"/>
              </w:rPr>
            </w:pPr>
            <w:r w:rsidRPr="00AA1D18">
              <w:rPr>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auto"/>
              <w:left w:val="single" w:sz="4" w:space="0" w:color="auto"/>
              <w:bottom w:val="single" w:sz="4" w:space="0" w:color="auto"/>
              <w:right w:val="single" w:sz="4" w:space="0" w:color="auto"/>
            </w:tcBorders>
          </w:tcPr>
          <w:p w14:paraId="5FC42DF4" w14:textId="77777777" w:rsidR="00181C62" w:rsidRPr="00AA1D18" w:rsidRDefault="00181C62" w:rsidP="005D419F">
            <w:pPr>
              <w:jc w:val="both"/>
              <w:rPr>
                <w:sz w:val="26"/>
                <w:szCs w:val="26"/>
              </w:rPr>
            </w:pPr>
            <w:r w:rsidRPr="00AA1D18">
              <w:rPr>
                <w:sz w:val="26"/>
                <w:szCs w:val="26"/>
              </w:rPr>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14:paraId="0423CF19" w14:textId="77777777" w:rsidR="00181C62" w:rsidRPr="00AA1D18" w:rsidRDefault="00181C62" w:rsidP="005D419F">
            <w:pPr>
              <w:jc w:val="both"/>
              <w:rPr>
                <w:sz w:val="26"/>
                <w:szCs w:val="26"/>
              </w:rPr>
            </w:pPr>
            <w:r w:rsidRPr="00AA1D18">
              <w:rPr>
                <w:sz w:val="26"/>
                <w:szCs w:val="26"/>
              </w:rPr>
              <w:t>Информационная система (источник данных)</w:t>
            </w:r>
          </w:p>
        </w:tc>
      </w:tr>
      <w:tr w:rsidR="00181C62" w:rsidRPr="00AA1D18" w14:paraId="3D2DB46F" w14:textId="77777777" w:rsidTr="005D419F">
        <w:tc>
          <w:tcPr>
            <w:tcW w:w="14029" w:type="dxa"/>
            <w:gridSpan w:val="6"/>
            <w:tcBorders>
              <w:top w:val="single" w:sz="4" w:space="0" w:color="auto"/>
              <w:left w:val="single" w:sz="4" w:space="0" w:color="auto"/>
              <w:bottom w:val="single" w:sz="4" w:space="0" w:color="auto"/>
              <w:right w:val="single" w:sz="4" w:space="0" w:color="auto"/>
            </w:tcBorders>
          </w:tcPr>
          <w:p w14:paraId="01A1F481" w14:textId="77777777" w:rsidR="00181C62" w:rsidRPr="00AA1D18" w:rsidRDefault="00181C62" w:rsidP="005D419F">
            <w:pPr>
              <w:jc w:val="both"/>
              <w:rPr>
                <w:sz w:val="26"/>
                <w:szCs w:val="26"/>
              </w:rPr>
            </w:pPr>
            <w:r w:rsidRPr="00AA1D18">
              <w:rPr>
                <w:sz w:val="26"/>
                <w:szCs w:val="26"/>
              </w:rPr>
              <w:t xml:space="preserve">1. Задача комплекса процессных мероприятий «Развитие инфраструктуры молодежной политики, в том числе поддержка деятельности молодежных детских общественных объединений, студенческих отрядов, молодежных сообществ представителей Белокалитвинского района, присутствующих на приоритетных мероприятиях сферы молодежной политики всероссийского, межрегионального, </w:t>
            </w:r>
            <w:proofErr w:type="gramStart"/>
            <w:r w:rsidRPr="00AA1D18">
              <w:rPr>
                <w:sz w:val="26"/>
                <w:szCs w:val="26"/>
              </w:rPr>
              <w:t>окружного  и</w:t>
            </w:r>
            <w:proofErr w:type="gramEnd"/>
            <w:r w:rsidRPr="00AA1D18">
              <w:rPr>
                <w:sz w:val="26"/>
                <w:szCs w:val="26"/>
              </w:rPr>
              <w:t xml:space="preserve"> регионального уровней»</w:t>
            </w:r>
          </w:p>
        </w:tc>
      </w:tr>
      <w:tr w:rsidR="00181C62" w:rsidRPr="00AA1D18" w14:paraId="3B0458F0" w14:textId="77777777" w:rsidTr="005D419F">
        <w:tc>
          <w:tcPr>
            <w:tcW w:w="737" w:type="dxa"/>
            <w:tcBorders>
              <w:top w:val="single" w:sz="4" w:space="0" w:color="auto"/>
              <w:left w:val="single" w:sz="4" w:space="0" w:color="auto"/>
              <w:bottom w:val="single" w:sz="4" w:space="0" w:color="auto"/>
              <w:right w:val="single" w:sz="4" w:space="0" w:color="auto"/>
            </w:tcBorders>
          </w:tcPr>
          <w:p w14:paraId="1D6FC950" w14:textId="77777777" w:rsidR="00181C62" w:rsidRPr="00AA1D18" w:rsidRDefault="00181C62" w:rsidP="005D419F">
            <w:pPr>
              <w:jc w:val="both"/>
              <w:rPr>
                <w:sz w:val="26"/>
                <w:szCs w:val="26"/>
              </w:rPr>
            </w:pPr>
            <w:r w:rsidRPr="00AA1D18">
              <w:rPr>
                <w:sz w:val="26"/>
                <w:szCs w:val="26"/>
              </w:rPr>
              <w:t>1.1</w:t>
            </w:r>
          </w:p>
        </w:tc>
        <w:tc>
          <w:tcPr>
            <w:tcW w:w="3288" w:type="dxa"/>
            <w:tcBorders>
              <w:top w:val="single" w:sz="4" w:space="0" w:color="auto"/>
              <w:left w:val="single" w:sz="4" w:space="0" w:color="auto"/>
              <w:bottom w:val="single" w:sz="4" w:space="0" w:color="auto"/>
              <w:right w:val="single" w:sz="4" w:space="0" w:color="auto"/>
            </w:tcBorders>
          </w:tcPr>
          <w:p w14:paraId="648ACFD6" w14:textId="77777777" w:rsidR="00181C62" w:rsidRPr="00AA1D18" w:rsidRDefault="00181C62" w:rsidP="005D419F">
            <w:pPr>
              <w:jc w:val="both"/>
              <w:rPr>
                <w:sz w:val="26"/>
                <w:szCs w:val="26"/>
              </w:rPr>
            </w:pPr>
            <w:r w:rsidRPr="00AA1D18">
              <w:rPr>
                <w:sz w:val="26"/>
                <w:szCs w:val="26"/>
              </w:rPr>
              <w:t xml:space="preserve">Мероприятие (результат) 1.1. «Расходы на софинансирование </w:t>
            </w:r>
            <w:proofErr w:type="gramStart"/>
            <w:r w:rsidRPr="00AA1D18">
              <w:rPr>
                <w:sz w:val="26"/>
                <w:szCs w:val="26"/>
              </w:rPr>
              <w:t>муниципальных  программ</w:t>
            </w:r>
            <w:proofErr w:type="gramEnd"/>
            <w:r w:rsidRPr="00AA1D18">
              <w:rPr>
                <w:sz w:val="26"/>
                <w:szCs w:val="26"/>
              </w:rPr>
              <w:t xml:space="preserve"> по работе с молодежью»</w:t>
            </w:r>
          </w:p>
          <w:p w14:paraId="3C543369" w14:textId="77777777" w:rsidR="00181C62" w:rsidRPr="00AA1D18" w:rsidRDefault="00181C62" w:rsidP="005D419F">
            <w:pPr>
              <w:jc w:val="both"/>
              <w:rPr>
                <w:sz w:val="26"/>
                <w:szCs w:val="26"/>
              </w:rPr>
            </w:pPr>
          </w:p>
        </w:tc>
        <w:tc>
          <w:tcPr>
            <w:tcW w:w="1474" w:type="dxa"/>
            <w:tcBorders>
              <w:top w:val="single" w:sz="4" w:space="0" w:color="auto"/>
              <w:left w:val="single" w:sz="4" w:space="0" w:color="auto"/>
              <w:bottom w:val="single" w:sz="4" w:space="0" w:color="auto"/>
              <w:right w:val="single" w:sz="4" w:space="0" w:color="auto"/>
            </w:tcBorders>
          </w:tcPr>
          <w:p w14:paraId="054527DA" w14:textId="77777777" w:rsidR="00181C62" w:rsidRPr="00AA1D18" w:rsidRDefault="00181C62" w:rsidP="005D419F">
            <w:pPr>
              <w:jc w:val="center"/>
              <w:rPr>
                <w:sz w:val="26"/>
                <w:szCs w:val="26"/>
              </w:rPr>
            </w:pPr>
            <w:r w:rsidRPr="00AA1D18">
              <w:rPr>
                <w:sz w:val="26"/>
                <w:szCs w:val="26"/>
              </w:rPr>
              <w:lastRenderedPageBreak/>
              <w:t>Х</w:t>
            </w:r>
          </w:p>
        </w:tc>
        <w:tc>
          <w:tcPr>
            <w:tcW w:w="3288" w:type="dxa"/>
            <w:tcBorders>
              <w:top w:val="single" w:sz="4" w:space="0" w:color="auto"/>
              <w:left w:val="single" w:sz="4" w:space="0" w:color="auto"/>
              <w:bottom w:val="single" w:sz="4" w:space="0" w:color="auto"/>
              <w:right w:val="single" w:sz="4" w:space="0" w:color="auto"/>
            </w:tcBorders>
          </w:tcPr>
          <w:p w14:paraId="49168E77" w14:textId="77777777" w:rsidR="00181C62" w:rsidRPr="00AA1D18" w:rsidRDefault="00181C62" w:rsidP="005D419F">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 xml:space="preserve">Черкесова Л.Ф., начальник службы по </w:t>
            </w:r>
            <w:r w:rsidRPr="00AA1D18">
              <w:rPr>
                <w:sz w:val="26"/>
                <w:szCs w:val="26"/>
              </w:rPr>
              <w:lastRenderedPageBreak/>
              <w:t>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016454E2" w14:textId="77777777" w:rsidR="00181C62" w:rsidRPr="00AA1D18" w:rsidRDefault="00181C62" w:rsidP="005D419F">
            <w:pPr>
              <w:jc w:val="center"/>
              <w:rPr>
                <w:sz w:val="26"/>
                <w:szCs w:val="26"/>
              </w:rPr>
            </w:pPr>
            <w:r w:rsidRPr="00AA1D18">
              <w:rPr>
                <w:sz w:val="26"/>
                <w:szCs w:val="26"/>
              </w:rPr>
              <w:lastRenderedPageBreak/>
              <w:t>Х</w:t>
            </w:r>
          </w:p>
        </w:tc>
        <w:tc>
          <w:tcPr>
            <w:tcW w:w="2408" w:type="dxa"/>
            <w:tcBorders>
              <w:top w:val="single" w:sz="4" w:space="0" w:color="auto"/>
              <w:left w:val="single" w:sz="4" w:space="0" w:color="auto"/>
              <w:bottom w:val="single" w:sz="4" w:space="0" w:color="auto"/>
              <w:right w:val="single" w:sz="4" w:space="0" w:color="auto"/>
            </w:tcBorders>
          </w:tcPr>
          <w:p w14:paraId="011919ED" w14:textId="77777777" w:rsidR="00181C62" w:rsidRPr="00AA1D18" w:rsidRDefault="00181C62" w:rsidP="005D419F">
            <w:pPr>
              <w:jc w:val="center"/>
              <w:rPr>
                <w:sz w:val="26"/>
                <w:szCs w:val="26"/>
              </w:rPr>
            </w:pPr>
            <w:r w:rsidRPr="00AA1D18">
              <w:rPr>
                <w:sz w:val="26"/>
                <w:szCs w:val="26"/>
              </w:rPr>
              <w:t>Х</w:t>
            </w:r>
          </w:p>
        </w:tc>
      </w:tr>
      <w:tr w:rsidR="00181C62" w:rsidRPr="00AA1D18" w14:paraId="3F28C07B" w14:textId="77777777" w:rsidTr="005D419F">
        <w:tc>
          <w:tcPr>
            <w:tcW w:w="737" w:type="dxa"/>
            <w:tcBorders>
              <w:top w:val="single" w:sz="4" w:space="0" w:color="auto"/>
              <w:left w:val="single" w:sz="4" w:space="0" w:color="auto"/>
              <w:bottom w:val="single" w:sz="4" w:space="0" w:color="auto"/>
              <w:right w:val="single" w:sz="4" w:space="0" w:color="auto"/>
            </w:tcBorders>
          </w:tcPr>
          <w:p w14:paraId="30D4CB3C" w14:textId="77777777" w:rsidR="00181C62" w:rsidRPr="00AA1D18" w:rsidRDefault="00181C62" w:rsidP="005D419F">
            <w:pPr>
              <w:jc w:val="both"/>
              <w:rPr>
                <w:sz w:val="26"/>
                <w:szCs w:val="26"/>
              </w:rPr>
            </w:pPr>
            <w:r w:rsidRPr="00AA1D18">
              <w:rPr>
                <w:sz w:val="26"/>
                <w:szCs w:val="26"/>
              </w:rPr>
              <w:t>1.1.1</w:t>
            </w:r>
          </w:p>
        </w:tc>
        <w:tc>
          <w:tcPr>
            <w:tcW w:w="3288" w:type="dxa"/>
            <w:tcBorders>
              <w:top w:val="single" w:sz="4" w:space="0" w:color="auto"/>
              <w:left w:val="single" w:sz="4" w:space="0" w:color="auto"/>
              <w:bottom w:val="single" w:sz="4" w:space="0" w:color="auto"/>
              <w:right w:val="single" w:sz="4" w:space="0" w:color="auto"/>
            </w:tcBorders>
          </w:tcPr>
          <w:p w14:paraId="6E85986F" w14:textId="77777777" w:rsidR="00181C62" w:rsidRPr="00AA1D18" w:rsidRDefault="00181C62" w:rsidP="005D419F">
            <w:pPr>
              <w:jc w:val="both"/>
              <w:rPr>
                <w:sz w:val="26"/>
                <w:szCs w:val="26"/>
              </w:rPr>
            </w:pPr>
            <w:r w:rsidRPr="00AA1D18">
              <w:rPr>
                <w:sz w:val="26"/>
                <w:szCs w:val="26"/>
              </w:rPr>
              <w:t>Контрольная точка 1.1.1.</w:t>
            </w:r>
          </w:p>
          <w:p w14:paraId="1635B9C9" w14:textId="77777777" w:rsidR="00181C62" w:rsidRPr="00AA1D18" w:rsidRDefault="00181C62" w:rsidP="005D419F">
            <w:pPr>
              <w:jc w:val="both"/>
              <w:rPr>
                <w:sz w:val="26"/>
                <w:szCs w:val="26"/>
              </w:rPr>
            </w:pPr>
            <w:r w:rsidRPr="00AA1D18">
              <w:rPr>
                <w:sz w:val="26"/>
                <w:szCs w:val="26"/>
              </w:rPr>
              <w:t>«Обеспечено материально-техническое оснащение инфраструктуры молодежной политики»</w:t>
            </w:r>
          </w:p>
        </w:tc>
        <w:tc>
          <w:tcPr>
            <w:tcW w:w="1474" w:type="dxa"/>
            <w:tcBorders>
              <w:top w:val="single" w:sz="4" w:space="0" w:color="auto"/>
              <w:left w:val="single" w:sz="4" w:space="0" w:color="auto"/>
              <w:bottom w:val="single" w:sz="4" w:space="0" w:color="auto"/>
              <w:right w:val="single" w:sz="4" w:space="0" w:color="auto"/>
            </w:tcBorders>
          </w:tcPr>
          <w:p w14:paraId="26251762" w14:textId="77777777" w:rsidR="00181C62" w:rsidRPr="00AA1D18" w:rsidRDefault="00181C62" w:rsidP="005D419F">
            <w:pPr>
              <w:jc w:val="both"/>
              <w:rPr>
                <w:sz w:val="26"/>
                <w:szCs w:val="26"/>
              </w:rPr>
            </w:pPr>
            <w:r w:rsidRPr="00AA1D18">
              <w:rPr>
                <w:sz w:val="26"/>
                <w:szCs w:val="26"/>
              </w:rPr>
              <w:t>30 декабря 2025 г.</w:t>
            </w:r>
          </w:p>
        </w:tc>
        <w:tc>
          <w:tcPr>
            <w:tcW w:w="3288" w:type="dxa"/>
            <w:tcBorders>
              <w:top w:val="single" w:sz="4" w:space="0" w:color="auto"/>
              <w:left w:val="single" w:sz="4" w:space="0" w:color="auto"/>
              <w:bottom w:val="single" w:sz="4" w:space="0" w:color="auto"/>
              <w:right w:val="single" w:sz="4" w:space="0" w:color="auto"/>
            </w:tcBorders>
          </w:tcPr>
          <w:p w14:paraId="77FEC963" w14:textId="77777777" w:rsidR="00181C62" w:rsidRPr="00AA1D18" w:rsidRDefault="00181C62" w:rsidP="005D419F">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0480E36A" w14:textId="77777777" w:rsidR="00181C62" w:rsidRPr="00AA1D18" w:rsidRDefault="00181C62" w:rsidP="005D419F">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5FA10424" w14:textId="77777777" w:rsidR="00181C62" w:rsidRPr="00AA1D18" w:rsidRDefault="00181C62" w:rsidP="005D419F">
            <w:pPr>
              <w:jc w:val="center"/>
              <w:rPr>
                <w:sz w:val="26"/>
                <w:szCs w:val="26"/>
              </w:rPr>
            </w:pPr>
            <w:r w:rsidRPr="00AA1D18">
              <w:rPr>
                <w:sz w:val="26"/>
                <w:szCs w:val="26"/>
              </w:rPr>
              <w:t>нет информационной системы</w:t>
            </w:r>
          </w:p>
        </w:tc>
      </w:tr>
      <w:tr w:rsidR="00181C62" w:rsidRPr="00AA1D18" w14:paraId="4212A2C4" w14:textId="77777777" w:rsidTr="005D419F">
        <w:tc>
          <w:tcPr>
            <w:tcW w:w="737" w:type="dxa"/>
            <w:tcBorders>
              <w:top w:val="single" w:sz="4" w:space="0" w:color="auto"/>
              <w:left w:val="single" w:sz="4" w:space="0" w:color="auto"/>
              <w:bottom w:val="single" w:sz="4" w:space="0" w:color="auto"/>
              <w:right w:val="single" w:sz="4" w:space="0" w:color="auto"/>
            </w:tcBorders>
          </w:tcPr>
          <w:p w14:paraId="196CFBA3" w14:textId="77777777" w:rsidR="00181C62" w:rsidRPr="00AA1D18" w:rsidRDefault="00181C62" w:rsidP="005D419F">
            <w:pPr>
              <w:jc w:val="both"/>
              <w:rPr>
                <w:sz w:val="26"/>
                <w:szCs w:val="26"/>
              </w:rPr>
            </w:pPr>
            <w:r w:rsidRPr="00AA1D18">
              <w:rPr>
                <w:sz w:val="26"/>
                <w:szCs w:val="26"/>
              </w:rPr>
              <w:t>1.1.2</w:t>
            </w:r>
          </w:p>
        </w:tc>
        <w:tc>
          <w:tcPr>
            <w:tcW w:w="3288" w:type="dxa"/>
            <w:tcBorders>
              <w:top w:val="single" w:sz="4" w:space="0" w:color="auto"/>
              <w:left w:val="single" w:sz="4" w:space="0" w:color="auto"/>
              <w:bottom w:val="single" w:sz="4" w:space="0" w:color="auto"/>
              <w:right w:val="single" w:sz="4" w:space="0" w:color="auto"/>
            </w:tcBorders>
          </w:tcPr>
          <w:p w14:paraId="04FE6499" w14:textId="77777777" w:rsidR="00181C62" w:rsidRPr="00AA1D18" w:rsidRDefault="00181C62" w:rsidP="005D419F">
            <w:pPr>
              <w:rPr>
                <w:sz w:val="26"/>
                <w:szCs w:val="26"/>
              </w:rPr>
            </w:pPr>
            <w:r w:rsidRPr="00AA1D18">
              <w:rPr>
                <w:sz w:val="26"/>
                <w:szCs w:val="26"/>
              </w:rPr>
              <w:t>Контрольная точка 1.1.2. «Обеспечено материально-техническое оснащение инфраструктуры молодежной политики»</w:t>
            </w:r>
          </w:p>
        </w:tc>
        <w:tc>
          <w:tcPr>
            <w:tcW w:w="1474" w:type="dxa"/>
            <w:tcBorders>
              <w:top w:val="single" w:sz="4" w:space="0" w:color="auto"/>
              <w:left w:val="single" w:sz="4" w:space="0" w:color="auto"/>
              <w:bottom w:val="single" w:sz="4" w:space="0" w:color="auto"/>
              <w:right w:val="single" w:sz="4" w:space="0" w:color="auto"/>
            </w:tcBorders>
          </w:tcPr>
          <w:p w14:paraId="2E6606E4" w14:textId="77777777" w:rsidR="00181C62" w:rsidRPr="00AA1D18" w:rsidRDefault="00181C62" w:rsidP="005D419F">
            <w:pPr>
              <w:jc w:val="both"/>
              <w:rPr>
                <w:sz w:val="26"/>
                <w:szCs w:val="26"/>
              </w:rPr>
            </w:pPr>
            <w:r w:rsidRPr="00AA1D18">
              <w:rPr>
                <w:sz w:val="26"/>
                <w:szCs w:val="26"/>
              </w:rPr>
              <w:t>30 декабря 2026 г.</w:t>
            </w:r>
          </w:p>
        </w:tc>
        <w:tc>
          <w:tcPr>
            <w:tcW w:w="3288" w:type="dxa"/>
            <w:tcBorders>
              <w:top w:val="single" w:sz="4" w:space="0" w:color="auto"/>
              <w:left w:val="single" w:sz="4" w:space="0" w:color="auto"/>
              <w:bottom w:val="single" w:sz="4" w:space="0" w:color="auto"/>
              <w:right w:val="single" w:sz="4" w:space="0" w:color="auto"/>
            </w:tcBorders>
          </w:tcPr>
          <w:p w14:paraId="1B233358" w14:textId="77777777" w:rsidR="00181C62" w:rsidRPr="00AA1D18" w:rsidRDefault="00181C62" w:rsidP="005D419F">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30757AA1" w14:textId="77777777" w:rsidR="00181C62" w:rsidRPr="00AA1D18" w:rsidRDefault="00181C62" w:rsidP="005D419F">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25EE4D27" w14:textId="77777777" w:rsidR="00181C62" w:rsidRPr="00AA1D18" w:rsidRDefault="00181C62" w:rsidP="005D419F">
            <w:pPr>
              <w:jc w:val="center"/>
              <w:rPr>
                <w:sz w:val="26"/>
                <w:szCs w:val="26"/>
              </w:rPr>
            </w:pPr>
            <w:r w:rsidRPr="00AA1D18">
              <w:rPr>
                <w:sz w:val="26"/>
                <w:szCs w:val="26"/>
              </w:rPr>
              <w:t>нет информационной системы</w:t>
            </w:r>
          </w:p>
        </w:tc>
      </w:tr>
      <w:tr w:rsidR="00181C62" w:rsidRPr="00AA1D18" w14:paraId="1A818508" w14:textId="77777777" w:rsidTr="005D419F">
        <w:tc>
          <w:tcPr>
            <w:tcW w:w="737" w:type="dxa"/>
            <w:tcBorders>
              <w:top w:val="single" w:sz="4" w:space="0" w:color="auto"/>
              <w:left w:val="single" w:sz="4" w:space="0" w:color="auto"/>
              <w:bottom w:val="single" w:sz="4" w:space="0" w:color="auto"/>
              <w:right w:val="single" w:sz="4" w:space="0" w:color="auto"/>
            </w:tcBorders>
          </w:tcPr>
          <w:p w14:paraId="5FFB0B9F" w14:textId="77777777" w:rsidR="00181C62" w:rsidRPr="00AA1D18" w:rsidRDefault="00181C62" w:rsidP="005D419F">
            <w:pPr>
              <w:jc w:val="both"/>
              <w:rPr>
                <w:sz w:val="26"/>
                <w:szCs w:val="26"/>
              </w:rPr>
            </w:pPr>
            <w:r w:rsidRPr="00AA1D18">
              <w:rPr>
                <w:sz w:val="26"/>
                <w:szCs w:val="26"/>
              </w:rPr>
              <w:t>1.1.3</w:t>
            </w:r>
          </w:p>
        </w:tc>
        <w:tc>
          <w:tcPr>
            <w:tcW w:w="3288" w:type="dxa"/>
            <w:tcBorders>
              <w:top w:val="single" w:sz="4" w:space="0" w:color="auto"/>
              <w:left w:val="single" w:sz="4" w:space="0" w:color="auto"/>
              <w:bottom w:val="single" w:sz="4" w:space="0" w:color="auto"/>
              <w:right w:val="single" w:sz="4" w:space="0" w:color="auto"/>
            </w:tcBorders>
          </w:tcPr>
          <w:p w14:paraId="3CF9CB79" w14:textId="77777777" w:rsidR="00181C62" w:rsidRPr="00AA1D18" w:rsidRDefault="00181C62" w:rsidP="005D419F">
            <w:pPr>
              <w:rPr>
                <w:sz w:val="26"/>
                <w:szCs w:val="26"/>
              </w:rPr>
            </w:pPr>
            <w:r w:rsidRPr="00AA1D18">
              <w:rPr>
                <w:sz w:val="26"/>
                <w:szCs w:val="26"/>
              </w:rPr>
              <w:t>Контрольная точка 1.1.3. «Обеспечено материально-техническое оснащение инфраструктуры молодежной политики»</w:t>
            </w:r>
          </w:p>
        </w:tc>
        <w:tc>
          <w:tcPr>
            <w:tcW w:w="1474" w:type="dxa"/>
            <w:tcBorders>
              <w:top w:val="single" w:sz="4" w:space="0" w:color="auto"/>
              <w:left w:val="single" w:sz="4" w:space="0" w:color="auto"/>
              <w:bottom w:val="single" w:sz="4" w:space="0" w:color="auto"/>
              <w:right w:val="single" w:sz="4" w:space="0" w:color="auto"/>
            </w:tcBorders>
          </w:tcPr>
          <w:p w14:paraId="55FFAC55" w14:textId="77777777" w:rsidR="00181C62" w:rsidRPr="00AA1D18" w:rsidRDefault="00181C62" w:rsidP="005D419F">
            <w:pPr>
              <w:jc w:val="both"/>
              <w:rPr>
                <w:sz w:val="26"/>
                <w:szCs w:val="26"/>
              </w:rPr>
            </w:pPr>
            <w:r w:rsidRPr="00AA1D18">
              <w:rPr>
                <w:sz w:val="26"/>
                <w:szCs w:val="26"/>
              </w:rPr>
              <w:t>30 декабря 2027 г.</w:t>
            </w:r>
          </w:p>
        </w:tc>
        <w:tc>
          <w:tcPr>
            <w:tcW w:w="3288" w:type="dxa"/>
            <w:tcBorders>
              <w:top w:val="single" w:sz="4" w:space="0" w:color="auto"/>
              <w:left w:val="single" w:sz="4" w:space="0" w:color="auto"/>
              <w:bottom w:val="single" w:sz="4" w:space="0" w:color="auto"/>
              <w:right w:val="single" w:sz="4" w:space="0" w:color="auto"/>
            </w:tcBorders>
          </w:tcPr>
          <w:p w14:paraId="4C832EBE" w14:textId="77777777" w:rsidR="00181C62" w:rsidRPr="00AA1D18" w:rsidRDefault="00181C62" w:rsidP="005D419F">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5FA4FE25" w14:textId="77777777" w:rsidR="00181C62" w:rsidRPr="00AA1D18" w:rsidRDefault="00181C62" w:rsidP="005D419F">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57B6CA73" w14:textId="77777777" w:rsidR="00181C62" w:rsidRPr="00AA1D18" w:rsidRDefault="00181C62" w:rsidP="005D419F">
            <w:pPr>
              <w:jc w:val="center"/>
              <w:rPr>
                <w:sz w:val="26"/>
                <w:szCs w:val="26"/>
              </w:rPr>
            </w:pPr>
            <w:r w:rsidRPr="00AA1D18">
              <w:rPr>
                <w:sz w:val="26"/>
                <w:szCs w:val="26"/>
              </w:rPr>
              <w:t>нет информационной системы</w:t>
            </w:r>
          </w:p>
        </w:tc>
      </w:tr>
      <w:tr w:rsidR="00181C62" w:rsidRPr="00AA1D18" w14:paraId="195585ED" w14:textId="77777777" w:rsidTr="005D419F">
        <w:tc>
          <w:tcPr>
            <w:tcW w:w="737" w:type="dxa"/>
            <w:tcBorders>
              <w:top w:val="single" w:sz="4" w:space="0" w:color="auto"/>
              <w:left w:val="single" w:sz="4" w:space="0" w:color="auto"/>
              <w:bottom w:val="single" w:sz="4" w:space="0" w:color="auto"/>
              <w:right w:val="single" w:sz="4" w:space="0" w:color="auto"/>
            </w:tcBorders>
          </w:tcPr>
          <w:p w14:paraId="75D942EB" w14:textId="77777777" w:rsidR="00181C62" w:rsidRPr="00AA1D18" w:rsidRDefault="00181C62" w:rsidP="005D419F">
            <w:pPr>
              <w:jc w:val="both"/>
              <w:rPr>
                <w:sz w:val="26"/>
                <w:szCs w:val="26"/>
              </w:rPr>
            </w:pPr>
            <w:r w:rsidRPr="00AA1D18">
              <w:rPr>
                <w:sz w:val="26"/>
                <w:szCs w:val="26"/>
              </w:rPr>
              <w:t>1.2</w:t>
            </w:r>
          </w:p>
        </w:tc>
        <w:tc>
          <w:tcPr>
            <w:tcW w:w="3288" w:type="dxa"/>
            <w:tcBorders>
              <w:top w:val="single" w:sz="4" w:space="0" w:color="auto"/>
              <w:left w:val="single" w:sz="4" w:space="0" w:color="auto"/>
              <w:bottom w:val="single" w:sz="4" w:space="0" w:color="auto"/>
              <w:right w:val="single" w:sz="4" w:space="0" w:color="auto"/>
            </w:tcBorders>
          </w:tcPr>
          <w:p w14:paraId="2AE9285C" w14:textId="77777777" w:rsidR="00181C62" w:rsidRPr="00AA1D18" w:rsidRDefault="00181C62" w:rsidP="005D419F">
            <w:pPr>
              <w:jc w:val="both"/>
              <w:rPr>
                <w:sz w:val="26"/>
                <w:szCs w:val="26"/>
              </w:rPr>
            </w:pPr>
            <w:r w:rsidRPr="00AA1D18">
              <w:rPr>
                <w:sz w:val="26"/>
                <w:szCs w:val="26"/>
              </w:rPr>
              <w:t>Мероприятие (результат) 1.2. «Строительство (реконструкция) объектов капитального строительства муниципальной собственности»</w:t>
            </w:r>
          </w:p>
          <w:p w14:paraId="4DBE15FB" w14:textId="77777777" w:rsidR="00181C62" w:rsidRPr="00AA1D18" w:rsidRDefault="00181C62" w:rsidP="005D419F">
            <w:pPr>
              <w:jc w:val="both"/>
              <w:rPr>
                <w:sz w:val="26"/>
                <w:szCs w:val="26"/>
              </w:rPr>
            </w:pPr>
          </w:p>
          <w:p w14:paraId="105E1FBE" w14:textId="77777777" w:rsidR="00181C62" w:rsidRPr="00AA1D18" w:rsidRDefault="00181C62" w:rsidP="005D419F">
            <w:pPr>
              <w:jc w:val="both"/>
              <w:rPr>
                <w:sz w:val="26"/>
                <w:szCs w:val="26"/>
              </w:rPr>
            </w:pPr>
          </w:p>
        </w:tc>
        <w:tc>
          <w:tcPr>
            <w:tcW w:w="1474" w:type="dxa"/>
            <w:tcBorders>
              <w:top w:val="single" w:sz="4" w:space="0" w:color="auto"/>
              <w:left w:val="single" w:sz="4" w:space="0" w:color="auto"/>
              <w:bottom w:val="single" w:sz="4" w:space="0" w:color="auto"/>
              <w:right w:val="single" w:sz="4" w:space="0" w:color="auto"/>
            </w:tcBorders>
          </w:tcPr>
          <w:p w14:paraId="05F48289" w14:textId="77777777" w:rsidR="00181C62" w:rsidRPr="00AA1D18" w:rsidRDefault="00181C62" w:rsidP="005D419F">
            <w:pPr>
              <w:jc w:val="center"/>
              <w:rPr>
                <w:sz w:val="26"/>
                <w:szCs w:val="26"/>
              </w:rPr>
            </w:pPr>
            <w:r w:rsidRPr="00AA1D18">
              <w:rPr>
                <w:sz w:val="26"/>
                <w:szCs w:val="26"/>
              </w:rPr>
              <w:t>Х</w:t>
            </w:r>
          </w:p>
        </w:tc>
        <w:tc>
          <w:tcPr>
            <w:tcW w:w="3288" w:type="dxa"/>
            <w:tcBorders>
              <w:top w:val="single" w:sz="4" w:space="0" w:color="auto"/>
              <w:left w:val="single" w:sz="4" w:space="0" w:color="auto"/>
              <w:bottom w:val="single" w:sz="4" w:space="0" w:color="auto"/>
              <w:right w:val="single" w:sz="4" w:space="0" w:color="auto"/>
            </w:tcBorders>
          </w:tcPr>
          <w:p w14:paraId="10407254" w14:textId="77777777" w:rsidR="00181C62" w:rsidRPr="00AA1D18" w:rsidRDefault="00181C62" w:rsidP="005D419F">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136EA89B" w14:textId="77777777" w:rsidR="00181C62" w:rsidRPr="00AA1D18" w:rsidRDefault="00181C62" w:rsidP="005D419F">
            <w:pPr>
              <w:jc w:val="center"/>
              <w:rPr>
                <w:sz w:val="26"/>
                <w:szCs w:val="26"/>
              </w:rPr>
            </w:pPr>
            <w:r w:rsidRPr="00AA1D18">
              <w:rPr>
                <w:sz w:val="26"/>
                <w:szCs w:val="26"/>
              </w:rPr>
              <w:t>Х</w:t>
            </w:r>
          </w:p>
        </w:tc>
        <w:tc>
          <w:tcPr>
            <w:tcW w:w="2408" w:type="dxa"/>
            <w:tcBorders>
              <w:top w:val="single" w:sz="4" w:space="0" w:color="auto"/>
              <w:left w:val="single" w:sz="4" w:space="0" w:color="auto"/>
              <w:bottom w:val="single" w:sz="4" w:space="0" w:color="auto"/>
              <w:right w:val="single" w:sz="4" w:space="0" w:color="auto"/>
            </w:tcBorders>
          </w:tcPr>
          <w:p w14:paraId="1746FC9B" w14:textId="77777777" w:rsidR="00181C62" w:rsidRPr="00AA1D18" w:rsidRDefault="00181C62" w:rsidP="005D419F">
            <w:pPr>
              <w:jc w:val="center"/>
              <w:rPr>
                <w:sz w:val="26"/>
                <w:szCs w:val="26"/>
              </w:rPr>
            </w:pPr>
            <w:r w:rsidRPr="00AA1D18">
              <w:rPr>
                <w:sz w:val="26"/>
                <w:szCs w:val="26"/>
              </w:rPr>
              <w:t>Х</w:t>
            </w:r>
          </w:p>
        </w:tc>
      </w:tr>
      <w:tr w:rsidR="00181C62" w:rsidRPr="00AA1D18" w14:paraId="10F1B6F3" w14:textId="77777777" w:rsidTr="005D419F">
        <w:tc>
          <w:tcPr>
            <w:tcW w:w="737" w:type="dxa"/>
            <w:tcBorders>
              <w:top w:val="single" w:sz="4" w:space="0" w:color="auto"/>
              <w:left w:val="single" w:sz="4" w:space="0" w:color="auto"/>
              <w:bottom w:val="single" w:sz="4" w:space="0" w:color="auto"/>
              <w:right w:val="single" w:sz="4" w:space="0" w:color="auto"/>
            </w:tcBorders>
          </w:tcPr>
          <w:p w14:paraId="00FF90BF" w14:textId="77777777" w:rsidR="00181C62" w:rsidRPr="00AA1D18" w:rsidRDefault="00181C62" w:rsidP="005D419F">
            <w:pPr>
              <w:jc w:val="both"/>
              <w:rPr>
                <w:sz w:val="26"/>
                <w:szCs w:val="26"/>
              </w:rPr>
            </w:pPr>
            <w:r w:rsidRPr="00AA1D18">
              <w:rPr>
                <w:sz w:val="26"/>
                <w:szCs w:val="26"/>
              </w:rPr>
              <w:lastRenderedPageBreak/>
              <w:t>1.2.1</w:t>
            </w:r>
          </w:p>
        </w:tc>
        <w:tc>
          <w:tcPr>
            <w:tcW w:w="3288" w:type="dxa"/>
            <w:tcBorders>
              <w:top w:val="single" w:sz="4" w:space="0" w:color="auto"/>
              <w:left w:val="single" w:sz="4" w:space="0" w:color="auto"/>
              <w:bottom w:val="single" w:sz="4" w:space="0" w:color="auto"/>
              <w:right w:val="single" w:sz="4" w:space="0" w:color="auto"/>
            </w:tcBorders>
          </w:tcPr>
          <w:p w14:paraId="676092FA" w14:textId="77777777" w:rsidR="00181C62" w:rsidRPr="00AA1D18" w:rsidRDefault="00181C62" w:rsidP="005D419F">
            <w:pPr>
              <w:jc w:val="both"/>
              <w:rPr>
                <w:sz w:val="26"/>
                <w:szCs w:val="26"/>
              </w:rPr>
            </w:pPr>
            <w:r w:rsidRPr="00AA1D18">
              <w:rPr>
                <w:sz w:val="26"/>
                <w:szCs w:val="26"/>
              </w:rPr>
              <w:t>Контрольная точка 1.2.1.</w:t>
            </w:r>
          </w:p>
          <w:p w14:paraId="7EF3655F" w14:textId="77777777" w:rsidR="00181C62" w:rsidRPr="00AA1D18" w:rsidRDefault="00181C62" w:rsidP="005D419F">
            <w:pPr>
              <w:jc w:val="both"/>
              <w:rPr>
                <w:sz w:val="26"/>
                <w:szCs w:val="26"/>
              </w:rPr>
            </w:pPr>
            <w:r w:rsidRPr="00AA1D18">
              <w:rPr>
                <w:sz w:val="26"/>
                <w:szCs w:val="26"/>
              </w:rPr>
              <w:t>«Обеспечено проведение реконструкции Многофункционального молодежного центра»</w:t>
            </w:r>
          </w:p>
        </w:tc>
        <w:tc>
          <w:tcPr>
            <w:tcW w:w="1474" w:type="dxa"/>
            <w:tcBorders>
              <w:top w:val="single" w:sz="4" w:space="0" w:color="auto"/>
              <w:left w:val="single" w:sz="4" w:space="0" w:color="auto"/>
              <w:bottom w:val="single" w:sz="4" w:space="0" w:color="auto"/>
              <w:right w:val="single" w:sz="4" w:space="0" w:color="auto"/>
            </w:tcBorders>
          </w:tcPr>
          <w:p w14:paraId="5A84F009" w14:textId="77777777" w:rsidR="00181C62" w:rsidRPr="00AA1D18" w:rsidRDefault="00181C62" w:rsidP="005D419F">
            <w:pPr>
              <w:jc w:val="both"/>
              <w:rPr>
                <w:sz w:val="26"/>
                <w:szCs w:val="26"/>
              </w:rPr>
            </w:pPr>
            <w:r w:rsidRPr="00AA1D18">
              <w:rPr>
                <w:sz w:val="26"/>
                <w:szCs w:val="26"/>
              </w:rPr>
              <w:t>30 декабря 2025 г.</w:t>
            </w:r>
          </w:p>
        </w:tc>
        <w:tc>
          <w:tcPr>
            <w:tcW w:w="3288" w:type="dxa"/>
            <w:tcBorders>
              <w:top w:val="single" w:sz="4" w:space="0" w:color="auto"/>
              <w:left w:val="single" w:sz="4" w:space="0" w:color="auto"/>
              <w:bottom w:val="single" w:sz="4" w:space="0" w:color="auto"/>
              <w:right w:val="single" w:sz="4" w:space="0" w:color="auto"/>
            </w:tcBorders>
          </w:tcPr>
          <w:p w14:paraId="38F9734B" w14:textId="77777777" w:rsidR="00181C62" w:rsidRPr="00AA1D18" w:rsidRDefault="00181C62" w:rsidP="005D419F">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54C8DEE9" w14:textId="77777777" w:rsidR="00181C62" w:rsidRPr="00AA1D18" w:rsidRDefault="00181C62" w:rsidP="005D419F">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391C623E" w14:textId="77777777" w:rsidR="00181C62" w:rsidRPr="00AA1D18" w:rsidRDefault="00181C62" w:rsidP="005D419F">
            <w:pPr>
              <w:jc w:val="center"/>
              <w:rPr>
                <w:sz w:val="26"/>
                <w:szCs w:val="26"/>
              </w:rPr>
            </w:pPr>
            <w:r w:rsidRPr="00AA1D18">
              <w:rPr>
                <w:sz w:val="26"/>
                <w:szCs w:val="26"/>
              </w:rPr>
              <w:t>нет информационной системы</w:t>
            </w:r>
          </w:p>
        </w:tc>
      </w:tr>
      <w:tr w:rsidR="00181C62" w:rsidRPr="00AA1D18" w14:paraId="47EE6D05" w14:textId="77777777" w:rsidTr="005D419F">
        <w:tc>
          <w:tcPr>
            <w:tcW w:w="737" w:type="dxa"/>
            <w:tcBorders>
              <w:top w:val="single" w:sz="4" w:space="0" w:color="auto"/>
              <w:left w:val="single" w:sz="4" w:space="0" w:color="auto"/>
              <w:bottom w:val="single" w:sz="4" w:space="0" w:color="auto"/>
              <w:right w:val="single" w:sz="4" w:space="0" w:color="auto"/>
            </w:tcBorders>
          </w:tcPr>
          <w:p w14:paraId="24043443" w14:textId="77777777" w:rsidR="00181C62" w:rsidRPr="00AA1D18" w:rsidRDefault="00181C62" w:rsidP="005D419F">
            <w:pPr>
              <w:jc w:val="both"/>
              <w:rPr>
                <w:sz w:val="26"/>
                <w:szCs w:val="26"/>
              </w:rPr>
            </w:pPr>
            <w:r w:rsidRPr="00AA1D18">
              <w:rPr>
                <w:sz w:val="26"/>
                <w:szCs w:val="26"/>
              </w:rPr>
              <w:t>1.3</w:t>
            </w:r>
          </w:p>
        </w:tc>
        <w:tc>
          <w:tcPr>
            <w:tcW w:w="3288" w:type="dxa"/>
            <w:tcBorders>
              <w:top w:val="single" w:sz="4" w:space="0" w:color="auto"/>
              <w:left w:val="single" w:sz="4" w:space="0" w:color="auto"/>
              <w:bottom w:val="single" w:sz="4" w:space="0" w:color="auto"/>
              <w:right w:val="single" w:sz="4" w:space="0" w:color="auto"/>
            </w:tcBorders>
          </w:tcPr>
          <w:p w14:paraId="5055B9B8" w14:textId="77777777" w:rsidR="00181C62" w:rsidRPr="00AA1D18" w:rsidRDefault="00181C62" w:rsidP="005D419F">
            <w:pPr>
              <w:jc w:val="both"/>
              <w:rPr>
                <w:sz w:val="26"/>
                <w:szCs w:val="26"/>
              </w:rPr>
            </w:pPr>
            <w:r w:rsidRPr="00AA1D18">
              <w:rPr>
                <w:sz w:val="26"/>
                <w:szCs w:val="26"/>
              </w:rPr>
              <w:t>Мероприятие (результат) 1.3. «Создание, функционирование</w:t>
            </w:r>
          </w:p>
          <w:p w14:paraId="03C29759" w14:textId="77777777" w:rsidR="00181C62" w:rsidRPr="00AA1D18" w:rsidRDefault="00181C62" w:rsidP="005D419F">
            <w:pPr>
              <w:jc w:val="both"/>
              <w:rPr>
                <w:sz w:val="26"/>
                <w:szCs w:val="26"/>
              </w:rPr>
            </w:pPr>
            <w:r w:rsidRPr="00AA1D18">
              <w:rPr>
                <w:sz w:val="26"/>
                <w:szCs w:val="26"/>
              </w:rPr>
              <w:t>и развитие инфраструктуры с целью</w:t>
            </w:r>
          </w:p>
          <w:p w14:paraId="5B34DA17" w14:textId="77777777" w:rsidR="00181C62" w:rsidRPr="00AA1D18" w:rsidRDefault="00181C62" w:rsidP="005D419F">
            <w:pPr>
              <w:jc w:val="both"/>
              <w:rPr>
                <w:sz w:val="26"/>
                <w:szCs w:val="26"/>
              </w:rPr>
            </w:pPr>
            <w:r w:rsidRPr="00AA1D18">
              <w:rPr>
                <w:sz w:val="26"/>
                <w:szCs w:val="26"/>
              </w:rPr>
              <w:t>развития способностей и талантов молодежи»</w:t>
            </w:r>
          </w:p>
        </w:tc>
        <w:tc>
          <w:tcPr>
            <w:tcW w:w="1474" w:type="dxa"/>
            <w:tcBorders>
              <w:top w:val="single" w:sz="4" w:space="0" w:color="auto"/>
              <w:left w:val="single" w:sz="4" w:space="0" w:color="auto"/>
              <w:bottom w:val="single" w:sz="4" w:space="0" w:color="auto"/>
              <w:right w:val="single" w:sz="4" w:space="0" w:color="auto"/>
            </w:tcBorders>
          </w:tcPr>
          <w:p w14:paraId="159F9D5E" w14:textId="77777777" w:rsidR="00181C62" w:rsidRPr="00AA1D18" w:rsidRDefault="00181C62" w:rsidP="005D419F">
            <w:pPr>
              <w:jc w:val="center"/>
              <w:rPr>
                <w:sz w:val="26"/>
                <w:szCs w:val="26"/>
              </w:rPr>
            </w:pPr>
            <w:r w:rsidRPr="00AA1D18">
              <w:rPr>
                <w:sz w:val="26"/>
                <w:szCs w:val="26"/>
              </w:rPr>
              <w:t>Х</w:t>
            </w:r>
          </w:p>
        </w:tc>
        <w:tc>
          <w:tcPr>
            <w:tcW w:w="3288" w:type="dxa"/>
            <w:tcBorders>
              <w:top w:val="single" w:sz="4" w:space="0" w:color="auto"/>
              <w:left w:val="single" w:sz="4" w:space="0" w:color="auto"/>
              <w:bottom w:val="single" w:sz="4" w:space="0" w:color="auto"/>
              <w:right w:val="single" w:sz="4" w:space="0" w:color="auto"/>
            </w:tcBorders>
          </w:tcPr>
          <w:p w14:paraId="2764E00A" w14:textId="77777777" w:rsidR="00181C62" w:rsidRPr="00AA1D18" w:rsidRDefault="00181C62" w:rsidP="005D419F">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63F39EA5" w14:textId="77777777" w:rsidR="00181C62" w:rsidRPr="00AA1D18" w:rsidRDefault="00181C62" w:rsidP="005D419F">
            <w:pPr>
              <w:jc w:val="center"/>
              <w:rPr>
                <w:sz w:val="26"/>
                <w:szCs w:val="26"/>
              </w:rPr>
            </w:pPr>
            <w:r w:rsidRPr="00AA1D18">
              <w:rPr>
                <w:sz w:val="26"/>
                <w:szCs w:val="26"/>
              </w:rPr>
              <w:t>Х</w:t>
            </w:r>
          </w:p>
        </w:tc>
        <w:tc>
          <w:tcPr>
            <w:tcW w:w="2408" w:type="dxa"/>
            <w:tcBorders>
              <w:top w:val="single" w:sz="4" w:space="0" w:color="auto"/>
              <w:left w:val="single" w:sz="4" w:space="0" w:color="auto"/>
              <w:bottom w:val="single" w:sz="4" w:space="0" w:color="auto"/>
              <w:right w:val="single" w:sz="4" w:space="0" w:color="auto"/>
            </w:tcBorders>
          </w:tcPr>
          <w:p w14:paraId="141A16EE" w14:textId="77777777" w:rsidR="00181C62" w:rsidRPr="00AA1D18" w:rsidRDefault="00181C62" w:rsidP="005D419F">
            <w:pPr>
              <w:jc w:val="center"/>
              <w:rPr>
                <w:sz w:val="26"/>
                <w:szCs w:val="26"/>
              </w:rPr>
            </w:pPr>
            <w:r w:rsidRPr="00AA1D18">
              <w:rPr>
                <w:sz w:val="26"/>
                <w:szCs w:val="26"/>
              </w:rPr>
              <w:t>Х</w:t>
            </w:r>
          </w:p>
        </w:tc>
      </w:tr>
      <w:tr w:rsidR="00181C62" w:rsidRPr="00AA1D18" w14:paraId="04FE108C" w14:textId="77777777" w:rsidTr="005D419F">
        <w:tc>
          <w:tcPr>
            <w:tcW w:w="737" w:type="dxa"/>
            <w:tcBorders>
              <w:top w:val="single" w:sz="4" w:space="0" w:color="auto"/>
              <w:left w:val="single" w:sz="4" w:space="0" w:color="auto"/>
              <w:bottom w:val="single" w:sz="4" w:space="0" w:color="auto"/>
              <w:right w:val="single" w:sz="4" w:space="0" w:color="auto"/>
            </w:tcBorders>
          </w:tcPr>
          <w:p w14:paraId="20D93A60" w14:textId="77777777" w:rsidR="00181C62" w:rsidRPr="00AA1D18" w:rsidRDefault="00181C62" w:rsidP="005D419F">
            <w:pPr>
              <w:jc w:val="both"/>
              <w:rPr>
                <w:sz w:val="26"/>
                <w:szCs w:val="26"/>
              </w:rPr>
            </w:pPr>
            <w:r w:rsidRPr="00AA1D18">
              <w:rPr>
                <w:sz w:val="26"/>
                <w:szCs w:val="26"/>
              </w:rPr>
              <w:t>1.3.1</w:t>
            </w:r>
          </w:p>
        </w:tc>
        <w:tc>
          <w:tcPr>
            <w:tcW w:w="3288" w:type="dxa"/>
            <w:tcBorders>
              <w:top w:val="single" w:sz="4" w:space="0" w:color="auto"/>
              <w:left w:val="single" w:sz="4" w:space="0" w:color="auto"/>
              <w:bottom w:val="single" w:sz="4" w:space="0" w:color="auto"/>
              <w:right w:val="single" w:sz="4" w:space="0" w:color="auto"/>
            </w:tcBorders>
          </w:tcPr>
          <w:p w14:paraId="48A13B62" w14:textId="77777777" w:rsidR="00181C62" w:rsidRPr="00AA1D18" w:rsidRDefault="00181C62" w:rsidP="005D419F">
            <w:pPr>
              <w:jc w:val="both"/>
              <w:rPr>
                <w:sz w:val="26"/>
                <w:szCs w:val="26"/>
              </w:rPr>
            </w:pPr>
            <w:r w:rsidRPr="00AA1D18">
              <w:rPr>
                <w:sz w:val="26"/>
                <w:szCs w:val="26"/>
              </w:rPr>
              <w:t>Контрольная точка 1.3.1.</w:t>
            </w:r>
          </w:p>
          <w:p w14:paraId="6C6FF584" w14:textId="77777777" w:rsidR="00181C62" w:rsidRPr="00AA1D18" w:rsidRDefault="00181C62" w:rsidP="005D419F">
            <w:pPr>
              <w:jc w:val="both"/>
              <w:rPr>
                <w:sz w:val="26"/>
                <w:szCs w:val="26"/>
              </w:rPr>
            </w:pPr>
            <w:r w:rsidRPr="00AA1D18">
              <w:rPr>
                <w:sz w:val="26"/>
                <w:szCs w:val="26"/>
              </w:rPr>
              <w:t>«Обеспечено приобретение мерчей с логотипами для участников мероприятий сферы молодежной политики»</w:t>
            </w:r>
          </w:p>
        </w:tc>
        <w:tc>
          <w:tcPr>
            <w:tcW w:w="1474" w:type="dxa"/>
            <w:tcBorders>
              <w:top w:val="single" w:sz="4" w:space="0" w:color="auto"/>
              <w:left w:val="single" w:sz="4" w:space="0" w:color="auto"/>
              <w:bottom w:val="single" w:sz="4" w:space="0" w:color="auto"/>
              <w:right w:val="single" w:sz="4" w:space="0" w:color="auto"/>
            </w:tcBorders>
          </w:tcPr>
          <w:p w14:paraId="1E2ABDC5" w14:textId="77777777" w:rsidR="00181C62" w:rsidRPr="00AA1D18" w:rsidRDefault="00181C62" w:rsidP="005D419F">
            <w:pPr>
              <w:jc w:val="both"/>
              <w:rPr>
                <w:sz w:val="26"/>
                <w:szCs w:val="26"/>
              </w:rPr>
            </w:pPr>
            <w:r w:rsidRPr="00AA1D18">
              <w:rPr>
                <w:sz w:val="26"/>
                <w:szCs w:val="26"/>
              </w:rPr>
              <w:t>30 декабря 2025 г.</w:t>
            </w:r>
          </w:p>
        </w:tc>
        <w:tc>
          <w:tcPr>
            <w:tcW w:w="3288" w:type="dxa"/>
            <w:tcBorders>
              <w:top w:val="single" w:sz="4" w:space="0" w:color="auto"/>
              <w:left w:val="single" w:sz="4" w:space="0" w:color="auto"/>
              <w:bottom w:val="single" w:sz="4" w:space="0" w:color="auto"/>
              <w:right w:val="single" w:sz="4" w:space="0" w:color="auto"/>
            </w:tcBorders>
          </w:tcPr>
          <w:p w14:paraId="68BEE8EF" w14:textId="77777777" w:rsidR="00181C62" w:rsidRPr="00AA1D18" w:rsidRDefault="00181C62" w:rsidP="005D419F">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7EFB05C4" w14:textId="77777777" w:rsidR="00181C62" w:rsidRPr="00AA1D18" w:rsidRDefault="00181C62" w:rsidP="005D419F">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7F193473" w14:textId="77777777" w:rsidR="00181C62" w:rsidRPr="00AA1D18" w:rsidRDefault="00181C62" w:rsidP="005D419F">
            <w:pPr>
              <w:jc w:val="center"/>
              <w:rPr>
                <w:sz w:val="26"/>
                <w:szCs w:val="26"/>
              </w:rPr>
            </w:pPr>
            <w:r w:rsidRPr="00AA1D18">
              <w:rPr>
                <w:sz w:val="26"/>
                <w:szCs w:val="26"/>
              </w:rPr>
              <w:t>нет информационной системы</w:t>
            </w:r>
          </w:p>
        </w:tc>
      </w:tr>
      <w:tr w:rsidR="00181C62" w:rsidRPr="00AA1D18" w14:paraId="739EDBFD" w14:textId="77777777" w:rsidTr="005D419F">
        <w:tc>
          <w:tcPr>
            <w:tcW w:w="737" w:type="dxa"/>
            <w:tcBorders>
              <w:top w:val="single" w:sz="4" w:space="0" w:color="auto"/>
              <w:left w:val="single" w:sz="4" w:space="0" w:color="auto"/>
              <w:bottom w:val="single" w:sz="4" w:space="0" w:color="auto"/>
              <w:right w:val="single" w:sz="4" w:space="0" w:color="auto"/>
            </w:tcBorders>
          </w:tcPr>
          <w:p w14:paraId="21CD8C93" w14:textId="77777777" w:rsidR="00181C62" w:rsidRPr="00AA1D18" w:rsidRDefault="00181C62" w:rsidP="005D419F">
            <w:pPr>
              <w:jc w:val="both"/>
              <w:rPr>
                <w:sz w:val="26"/>
                <w:szCs w:val="26"/>
              </w:rPr>
            </w:pPr>
            <w:r w:rsidRPr="00AA1D18">
              <w:rPr>
                <w:sz w:val="26"/>
                <w:szCs w:val="26"/>
              </w:rPr>
              <w:t>1.3.2</w:t>
            </w:r>
          </w:p>
        </w:tc>
        <w:tc>
          <w:tcPr>
            <w:tcW w:w="3288" w:type="dxa"/>
            <w:tcBorders>
              <w:top w:val="single" w:sz="4" w:space="0" w:color="auto"/>
              <w:left w:val="single" w:sz="4" w:space="0" w:color="auto"/>
              <w:bottom w:val="single" w:sz="4" w:space="0" w:color="auto"/>
              <w:right w:val="single" w:sz="4" w:space="0" w:color="auto"/>
            </w:tcBorders>
          </w:tcPr>
          <w:p w14:paraId="6596A257" w14:textId="77777777" w:rsidR="00181C62" w:rsidRPr="00AA1D18" w:rsidRDefault="00181C62" w:rsidP="005D419F">
            <w:pPr>
              <w:rPr>
                <w:sz w:val="26"/>
                <w:szCs w:val="26"/>
              </w:rPr>
            </w:pPr>
            <w:r w:rsidRPr="00AA1D18">
              <w:rPr>
                <w:sz w:val="26"/>
                <w:szCs w:val="26"/>
              </w:rPr>
              <w:t>Контрольная точка 1.3.2. «Обеспечено приобретение мерчей с логотипами для участников мероприятий сферы молодежной политики»</w:t>
            </w:r>
          </w:p>
        </w:tc>
        <w:tc>
          <w:tcPr>
            <w:tcW w:w="1474" w:type="dxa"/>
            <w:tcBorders>
              <w:top w:val="single" w:sz="4" w:space="0" w:color="auto"/>
              <w:left w:val="single" w:sz="4" w:space="0" w:color="auto"/>
              <w:bottom w:val="single" w:sz="4" w:space="0" w:color="auto"/>
              <w:right w:val="single" w:sz="4" w:space="0" w:color="auto"/>
            </w:tcBorders>
          </w:tcPr>
          <w:p w14:paraId="5EDED39F" w14:textId="77777777" w:rsidR="00181C62" w:rsidRPr="00AA1D18" w:rsidRDefault="00181C62" w:rsidP="005D419F">
            <w:pPr>
              <w:jc w:val="both"/>
              <w:rPr>
                <w:sz w:val="26"/>
                <w:szCs w:val="26"/>
              </w:rPr>
            </w:pPr>
            <w:r w:rsidRPr="00AA1D18">
              <w:rPr>
                <w:sz w:val="26"/>
                <w:szCs w:val="26"/>
              </w:rPr>
              <w:t>30 декабря 2026 г.</w:t>
            </w:r>
          </w:p>
        </w:tc>
        <w:tc>
          <w:tcPr>
            <w:tcW w:w="3288" w:type="dxa"/>
            <w:tcBorders>
              <w:top w:val="single" w:sz="4" w:space="0" w:color="auto"/>
              <w:left w:val="single" w:sz="4" w:space="0" w:color="auto"/>
              <w:bottom w:val="single" w:sz="4" w:space="0" w:color="auto"/>
              <w:right w:val="single" w:sz="4" w:space="0" w:color="auto"/>
            </w:tcBorders>
          </w:tcPr>
          <w:p w14:paraId="256969CF" w14:textId="77777777" w:rsidR="00181C62" w:rsidRPr="00AA1D18" w:rsidRDefault="00181C62" w:rsidP="005D419F">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580CE504" w14:textId="77777777" w:rsidR="00181C62" w:rsidRPr="00AA1D18" w:rsidRDefault="00181C62" w:rsidP="005D419F">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01BABADA" w14:textId="77777777" w:rsidR="00181C62" w:rsidRPr="00AA1D18" w:rsidRDefault="00181C62" w:rsidP="005D419F">
            <w:pPr>
              <w:jc w:val="center"/>
              <w:rPr>
                <w:sz w:val="26"/>
                <w:szCs w:val="26"/>
              </w:rPr>
            </w:pPr>
            <w:r w:rsidRPr="00AA1D18">
              <w:rPr>
                <w:sz w:val="26"/>
                <w:szCs w:val="26"/>
              </w:rPr>
              <w:t>нет информационной системы</w:t>
            </w:r>
          </w:p>
        </w:tc>
      </w:tr>
      <w:tr w:rsidR="00181C62" w:rsidRPr="00AA1D18" w14:paraId="72610FEB" w14:textId="77777777" w:rsidTr="005D419F">
        <w:tc>
          <w:tcPr>
            <w:tcW w:w="737" w:type="dxa"/>
            <w:tcBorders>
              <w:top w:val="single" w:sz="4" w:space="0" w:color="auto"/>
              <w:left w:val="single" w:sz="4" w:space="0" w:color="auto"/>
              <w:bottom w:val="single" w:sz="4" w:space="0" w:color="auto"/>
              <w:right w:val="single" w:sz="4" w:space="0" w:color="auto"/>
            </w:tcBorders>
          </w:tcPr>
          <w:p w14:paraId="306A6BDB" w14:textId="77777777" w:rsidR="00181C62" w:rsidRPr="00AA1D18" w:rsidRDefault="00181C62" w:rsidP="005D419F">
            <w:pPr>
              <w:jc w:val="both"/>
              <w:rPr>
                <w:sz w:val="26"/>
                <w:szCs w:val="26"/>
              </w:rPr>
            </w:pPr>
            <w:r w:rsidRPr="00AA1D18">
              <w:rPr>
                <w:sz w:val="26"/>
                <w:szCs w:val="26"/>
              </w:rPr>
              <w:t>1.3.3</w:t>
            </w:r>
          </w:p>
        </w:tc>
        <w:tc>
          <w:tcPr>
            <w:tcW w:w="3288" w:type="dxa"/>
            <w:tcBorders>
              <w:top w:val="single" w:sz="4" w:space="0" w:color="auto"/>
              <w:left w:val="single" w:sz="4" w:space="0" w:color="auto"/>
              <w:bottom w:val="single" w:sz="4" w:space="0" w:color="auto"/>
              <w:right w:val="single" w:sz="4" w:space="0" w:color="auto"/>
            </w:tcBorders>
          </w:tcPr>
          <w:p w14:paraId="7DB86D2C" w14:textId="77777777" w:rsidR="00181C62" w:rsidRPr="00AA1D18" w:rsidRDefault="00181C62" w:rsidP="005D419F">
            <w:pPr>
              <w:rPr>
                <w:sz w:val="26"/>
                <w:szCs w:val="26"/>
              </w:rPr>
            </w:pPr>
            <w:r w:rsidRPr="00AA1D18">
              <w:rPr>
                <w:sz w:val="26"/>
                <w:szCs w:val="26"/>
              </w:rPr>
              <w:t xml:space="preserve">Контрольная точка 1.3.3. «Обеспечено приобретение мерчей с логотипами для участников мероприятий </w:t>
            </w:r>
            <w:r w:rsidRPr="00AA1D18">
              <w:rPr>
                <w:sz w:val="26"/>
                <w:szCs w:val="26"/>
              </w:rPr>
              <w:lastRenderedPageBreak/>
              <w:t>сферы молодежной политики»</w:t>
            </w:r>
          </w:p>
        </w:tc>
        <w:tc>
          <w:tcPr>
            <w:tcW w:w="1474" w:type="dxa"/>
            <w:tcBorders>
              <w:top w:val="single" w:sz="4" w:space="0" w:color="auto"/>
              <w:left w:val="single" w:sz="4" w:space="0" w:color="auto"/>
              <w:bottom w:val="single" w:sz="4" w:space="0" w:color="auto"/>
              <w:right w:val="single" w:sz="4" w:space="0" w:color="auto"/>
            </w:tcBorders>
          </w:tcPr>
          <w:p w14:paraId="27412F2A" w14:textId="77777777" w:rsidR="00181C62" w:rsidRPr="00AA1D18" w:rsidRDefault="00181C62" w:rsidP="005D419F">
            <w:pPr>
              <w:jc w:val="both"/>
              <w:rPr>
                <w:sz w:val="26"/>
                <w:szCs w:val="26"/>
              </w:rPr>
            </w:pPr>
            <w:r w:rsidRPr="00AA1D18">
              <w:rPr>
                <w:sz w:val="26"/>
                <w:szCs w:val="26"/>
              </w:rPr>
              <w:lastRenderedPageBreak/>
              <w:t>30 декабря 2027 г.</w:t>
            </w:r>
          </w:p>
        </w:tc>
        <w:tc>
          <w:tcPr>
            <w:tcW w:w="3288" w:type="dxa"/>
            <w:tcBorders>
              <w:top w:val="single" w:sz="4" w:space="0" w:color="auto"/>
              <w:left w:val="single" w:sz="4" w:space="0" w:color="auto"/>
              <w:bottom w:val="single" w:sz="4" w:space="0" w:color="auto"/>
              <w:right w:val="single" w:sz="4" w:space="0" w:color="auto"/>
            </w:tcBorders>
          </w:tcPr>
          <w:p w14:paraId="0ABB339B" w14:textId="77777777" w:rsidR="00181C62" w:rsidRPr="00AA1D18" w:rsidRDefault="00181C62" w:rsidP="005D419F">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 xml:space="preserve">Черкесова Л.Ф., начальник службы по </w:t>
            </w:r>
            <w:r w:rsidRPr="00AA1D18">
              <w:rPr>
                <w:sz w:val="26"/>
                <w:szCs w:val="26"/>
              </w:rPr>
              <w:lastRenderedPageBreak/>
              <w:t>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4AB77083" w14:textId="77777777" w:rsidR="00181C62" w:rsidRPr="00AA1D18" w:rsidRDefault="00181C62" w:rsidP="005D419F">
            <w:pPr>
              <w:jc w:val="both"/>
              <w:rPr>
                <w:sz w:val="26"/>
                <w:szCs w:val="26"/>
              </w:rPr>
            </w:pPr>
            <w:r w:rsidRPr="00AA1D18">
              <w:rPr>
                <w:sz w:val="26"/>
                <w:szCs w:val="26"/>
              </w:rPr>
              <w:lastRenderedPageBreak/>
              <w:t xml:space="preserve">Информационная справка службы по физической культуре, </w:t>
            </w:r>
            <w:r w:rsidRPr="00AA1D18">
              <w:rPr>
                <w:sz w:val="26"/>
                <w:szCs w:val="26"/>
              </w:rPr>
              <w:lastRenderedPageBreak/>
              <w:t xml:space="preserve">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7A643C0F" w14:textId="77777777" w:rsidR="00181C62" w:rsidRPr="00AA1D18" w:rsidRDefault="00181C62" w:rsidP="005D419F">
            <w:pPr>
              <w:jc w:val="center"/>
              <w:rPr>
                <w:sz w:val="26"/>
                <w:szCs w:val="26"/>
              </w:rPr>
            </w:pPr>
            <w:r w:rsidRPr="00AA1D18">
              <w:rPr>
                <w:sz w:val="26"/>
                <w:szCs w:val="26"/>
              </w:rPr>
              <w:lastRenderedPageBreak/>
              <w:t>нет информационной системы</w:t>
            </w:r>
          </w:p>
        </w:tc>
      </w:tr>
    </w:tbl>
    <w:p w14:paraId="10ACAFF9" w14:textId="77777777" w:rsidR="00181C62" w:rsidRPr="00AA1D18" w:rsidRDefault="00181C62" w:rsidP="00181C62">
      <w:pPr>
        <w:suppressAutoHyphens/>
        <w:outlineLvl w:val="0"/>
        <w:rPr>
          <w:spacing w:val="-20"/>
          <w:kern w:val="2"/>
          <w:sz w:val="26"/>
          <w:szCs w:val="26"/>
          <w:lang w:eastAsia="zh-CN"/>
        </w:rPr>
      </w:pPr>
    </w:p>
    <w:p w14:paraId="4BE791D6" w14:textId="77777777" w:rsidR="00181C62" w:rsidRPr="00AA1D18" w:rsidRDefault="00181C62" w:rsidP="00181C62">
      <w:pPr>
        <w:jc w:val="center"/>
        <w:rPr>
          <w:sz w:val="26"/>
          <w:szCs w:val="26"/>
        </w:rPr>
      </w:pPr>
      <w:r w:rsidRPr="00AA1D18">
        <w:rPr>
          <w:sz w:val="26"/>
          <w:szCs w:val="26"/>
          <w:lang w:val="en-US"/>
        </w:rPr>
        <w:t>V</w:t>
      </w:r>
      <w:r w:rsidRPr="00AA1D18">
        <w:rPr>
          <w:sz w:val="26"/>
          <w:szCs w:val="26"/>
        </w:rPr>
        <w:t>. Паспорт</w:t>
      </w:r>
    </w:p>
    <w:p w14:paraId="0DD2A94B" w14:textId="77777777" w:rsidR="00181C62" w:rsidRPr="00AA1D18" w:rsidRDefault="00181C62" w:rsidP="00181C62">
      <w:pPr>
        <w:jc w:val="center"/>
        <w:rPr>
          <w:sz w:val="26"/>
          <w:szCs w:val="26"/>
        </w:rPr>
      </w:pPr>
      <w:r w:rsidRPr="00AA1D18">
        <w:rPr>
          <w:sz w:val="26"/>
          <w:szCs w:val="26"/>
        </w:rPr>
        <w:t>комплекса процессных мероприятий «Формирование патриотизма и гражданственности в молодежной среде»</w:t>
      </w:r>
    </w:p>
    <w:p w14:paraId="65B560F6" w14:textId="77777777" w:rsidR="00181C62" w:rsidRPr="00AA1D18" w:rsidRDefault="00181C62" w:rsidP="00181C62">
      <w:pPr>
        <w:jc w:val="center"/>
        <w:rPr>
          <w:sz w:val="26"/>
          <w:szCs w:val="26"/>
        </w:rPr>
      </w:pPr>
    </w:p>
    <w:p w14:paraId="7A55987A" w14:textId="77777777" w:rsidR="00181C62" w:rsidRPr="00AA1D18" w:rsidRDefault="00181C62" w:rsidP="00181C62">
      <w:pPr>
        <w:jc w:val="both"/>
        <w:rPr>
          <w:sz w:val="26"/>
          <w:szCs w:val="26"/>
        </w:rPr>
      </w:pPr>
      <w:r w:rsidRPr="00AA1D18">
        <w:rPr>
          <w:sz w:val="26"/>
          <w:szCs w:val="26"/>
        </w:rPr>
        <w:t>1. Основные положения</w:t>
      </w:r>
    </w:p>
    <w:p w14:paraId="40C77BBA" w14:textId="77777777" w:rsidR="00181C62" w:rsidRPr="00AA1D18" w:rsidRDefault="00181C62" w:rsidP="00181C62">
      <w:pPr>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181C62" w:rsidRPr="00AA1D18" w14:paraId="2697564A" w14:textId="77777777" w:rsidTr="005D419F">
        <w:tc>
          <w:tcPr>
            <w:tcW w:w="566" w:type="dxa"/>
          </w:tcPr>
          <w:p w14:paraId="3FE26EB4" w14:textId="77777777" w:rsidR="00181C62" w:rsidRPr="00AA1D18" w:rsidRDefault="00181C62" w:rsidP="005D419F">
            <w:pPr>
              <w:jc w:val="both"/>
              <w:rPr>
                <w:sz w:val="26"/>
                <w:szCs w:val="26"/>
              </w:rPr>
            </w:pPr>
            <w:r w:rsidRPr="00AA1D18">
              <w:rPr>
                <w:sz w:val="26"/>
                <w:szCs w:val="26"/>
              </w:rPr>
              <w:t>1.1.</w:t>
            </w:r>
          </w:p>
        </w:tc>
        <w:tc>
          <w:tcPr>
            <w:tcW w:w="3829" w:type="dxa"/>
          </w:tcPr>
          <w:p w14:paraId="6CBDCAF3" w14:textId="77777777" w:rsidR="00181C62" w:rsidRPr="00AA1D18" w:rsidRDefault="00181C62" w:rsidP="005D419F">
            <w:pPr>
              <w:jc w:val="both"/>
              <w:rPr>
                <w:sz w:val="26"/>
                <w:szCs w:val="26"/>
              </w:rPr>
            </w:pPr>
            <w:r w:rsidRPr="00AA1D18">
              <w:rPr>
                <w:sz w:val="26"/>
                <w:szCs w:val="26"/>
              </w:rPr>
              <w:t>Ответственный за разработку и реализацию комплекса процессных мероприятий «Формирование патриотизма и гражданственности в молодежной среде» (далее также в настоящем разделе - комплекс процессных мероприятий)</w:t>
            </w:r>
          </w:p>
        </w:tc>
        <w:tc>
          <w:tcPr>
            <w:tcW w:w="850" w:type="dxa"/>
          </w:tcPr>
          <w:p w14:paraId="481FCB21" w14:textId="77777777" w:rsidR="00181C62" w:rsidRPr="00AA1D18" w:rsidRDefault="00181C62" w:rsidP="005D419F">
            <w:pPr>
              <w:jc w:val="center"/>
              <w:rPr>
                <w:sz w:val="26"/>
                <w:szCs w:val="26"/>
              </w:rPr>
            </w:pPr>
            <w:r w:rsidRPr="00AA1D18">
              <w:rPr>
                <w:sz w:val="26"/>
                <w:szCs w:val="26"/>
              </w:rPr>
              <w:t>-</w:t>
            </w:r>
          </w:p>
        </w:tc>
        <w:tc>
          <w:tcPr>
            <w:tcW w:w="9214" w:type="dxa"/>
          </w:tcPr>
          <w:p w14:paraId="06C09EC3" w14:textId="77777777" w:rsidR="00181C62" w:rsidRPr="00AA1D18" w:rsidRDefault="00181C62" w:rsidP="005D419F">
            <w:pPr>
              <w:jc w:val="both"/>
              <w:rPr>
                <w:sz w:val="26"/>
                <w:szCs w:val="26"/>
              </w:rPr>
            </w:pPr>
            <w:r w:rsidRPr="00AA1D18">
              <w:rPr>
                <w:sz w:val="26"/>
                <w:szCs w:val="26"/>
              </w:rPr>
              <w:t xml:space="preserve">служба по физической культуре, спорту и делам молодежи Администрации Белокалитвинского района (Черкесова Людмила </w:t>
            </w:r>
            <w:proofErr w:type="spellStart"/>
            <w:r w:rsidRPr="00AA1D18">
              <w:rPr>
                <w:sz w:val="26"/>
                <w:szCs w:val="26"/>
              </w:rPr>
              <w:t>Феритовна</w:t>
            </w:r>
            <w:proofErr w:type="spellEnd"/>
            <w:r w:rsidRPr="00AA1D18">
              <w:rPr>
                <w:sz w:val="26"/>
                <w:szCs w:val="26"/>
              </w:rPr>
              <w:t>, начальник службы по физической культуре, спорту и делам молодежи Администрации Белокалитвинского района)</w:t>
            </w:r>
          </w:p>
        </w:tc>
      </w:tr>
      <w:tr w:rsidR="00181C62" w:rsidRPr="00AA1D18" w14:paraId="39208009" w14:textId="77777777" w:rsidTr="005D419F">
        <w:tc>
          <w:tcPr>
            <w:tcW w:w="566" w:type="dxa"/>
          </w:tcPr>
          <w:p w14:paraId="16D6183F" w14:textId="77777777" w:rsidR="00181C62" w:rsidRPr="00AA1D18" w:rsidRDefault="00181C62" w:rsidP="005D419F">
            <w:pPr>
              <w:jc w:val="both"/>
              <w:rPr>
                <w:sz w:val="26"/>
                <w:szCs w:val="26"/>
              </w:rPr>
            </w:pPr>
            <w:r w:rsidRPr="00AA1D18">
              <w:rPr>
                <w:sz w:val="26"/>
                <w:szCs w:val="26"/>
              </w:rPr>
              <w:t>1.2.</w:t>
            </w:r>
          </w:p>
        </w:tc>
        <w:tc>
          <w:tcPr>
            <w:tcW w:w="3829" w:type="dxa"/>
          </w:tcPr>
          <w:p w14:paraId="2E6CE7AE" w14:textId="77777777" w:rsidR="00181C62" w:rsidRPr="00AA1D18" w:rsidRDefault="00181C62" w:rsidP="005D419F">
            <w:pPr>
              <w:jc w:val="both"/>
              <w:rPr>
                <w:sz w:val="26"/>
                <w:szCs w:val="26"/>
              </w:rPr>
            </w:pPr>
            <w:r w:rsidRPr="00AA1D18">
              <w:rPr>
                <w:sz w:val="26"/>
                <w:szCs w:val="26"/>
              </w:rPr>
              <w:t>Связь с муниципальной программой Белокалитвинского района</w:t>
            </w:r>
          </w:p>
        </w:tc>
        <w:tc>
          <w:tcPr>
            <w:tcW w:w="850" w:type="dxa"/>
          </w:tcPr>
          <w:p w14:paraId="2300B9EE" w14:textId="77777777" w:rsidR="00181C62" w:rsidRPr="00AA1D18" w:rsidRDefault="00181C62" w:rsidP="005D419F">
            <w:pPr>
              <w:jc w:val="center"/>
              <w:rPr>
                <w:sz w:val="26"/>
                <w:szCs w:val="26"/>
              </w:rPr>
            </w:pPr>
            <w:r w:rsidRPr="00AA1D18">
              <w:rPr>
                <w:sz w:val="26"/>
                <w:szCs w:val="26"/>
              </w:rPr>
              <w:t>-</w:t>
            </w:r>
          </w:p>
        </w:tc>
        <w:tc>
          <w:tcPr>
            <w:tcW w:w="9214" w:type="dxa"/>
          </w:tcPr>
          <w:p w14:paraId="6DE9B062" w14:textId="77777777" w:rsidR="00181C62" w:rsidRPr="00AA1D18" w:rsidRDefault="00181C62" w:rsidP="005D419F">
            <w:pPr>
              <w:jc w:val="both"/>
              <w:rPr>
                <w:sz w:val="26"/>
                <w:szCs w:val="26"/>
              </w:rPr>
            </w:pPr>
            <w:r w:rsidRPr="00AA1D18">
              <w:rPr>
                <w:sz w:val="26"/>
                <w:szCs w:val="26"/>
              </w:rPr>
              <w:t>муниципальная программа Белокалитвинского района «Молодежная политика и социальная активность»</w:t>
            </w:r>
          </w:p>
        </w:tc>
      </w:tr>
    </w:tbl>
    <w:p w14:paraId="2EDCAA6B" w14:textId="77777777" w:rsidR="00181C62" w:rsidRPr="00AA1D18" w:rsidRDefault="00181C62" w:rsidP="00181C62">
      <w:pPr>
        <w:jc w:val="center"/>
        <w:rPr>
          <w:sz w:val="26"/>
          <w:szCs w:val="26"/>
        </w:rPr>
      </w:pPr>
    </w:p>
    <w:p w14:paraId="628299D8" w14:textId="77777777" w:rsidR="00181C62" w:rsidRPr="00AA1D18" w:rsidRDefault="00181C62" w:rsidP="00181C62">
      <w:pPr>
        <w:jc w:val="both"/>
        <w:rPr>
          <w:sz w:val="26"/>
          <w:szCs w:val="26"/>
        </w:rPr>
      </w:pPr>
      <w:r w:rsidRPr="00AA1D18">
        <w:rPr>
          <w:sz w:val="26"/>
          <w:szCs w:val="26"/>
        </w:rPr>
        <w:t>2. Показатель комплекса процессных мероприятий</w:t>
      </w:r>
    </w:p>
    <w:tbl>
      <w:tblPr>
        <w:tblW w:w="15384" w:type="dxa"/>
        <w:tblInd w:w="-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181C62" w:rsidRPr="00AA1D18" w14:paraId="355774A7" w14:textId="77777777" w:rsidTr="005D419F">
        <w:tc>
          <w:tcPr>
            <w:tcW w:w="623" w:type="dxa"/>
            <w:vMerge w:val="restart"/>
            <w:tcBorders>
              <w:top w:val="single" w:sz="4" w:space="0" w:color="auto"/>
              <w:left w:val="single" w:sz="4" w:space="0" w:color="auto"/>
              <w:bottom w:val="single" w:sz="4" w:space="0" w:color="auto"/>
              <w:right w:val="single" w:sz="4" w:space="0" w:color="auto"/>
            </w:tcBorders>
          </w:tcPr>
          <w:p w14:paraId="4754DE8B" w14:textId="77777777" w:rsidR="00181C62" w:rsidRPr="00AA1D18" w:rsidRDefault="00181C62" w:rsidP="005D419F">
            <w:pPr>
              <w:jc w:val="both"/>
              <w:rPr>
                <w:sz w:val="26"/>
                <w:szCs w:val="26"/>
              </w:rPr>
            </w:pPr>
            <w:r w:rsidRPr="00AA1D18">
              <w:rPr>
                <w:sz w:val="26"/>
                <w:szCs w:val="26"/>
              </w:rPr>
              <w:t>№</w:t>
            </w:r>
          </w:p>
          <w:p w14:paraId="1DEA43A1" w14:textId="77777777" w:rsidR="00181C62" w:rsidRPr="00AA1D18" w:rsidRDefault="00181C62" w:rsidP="005D419F">
            <w:pPr>
              <w:jc w:val="both"/>
              <w:rPr>
                <w:sz w:val="26"/>
                <w:szCs w:val="26"/>
              </w:rPr>
            </w:pPr>
            <w:r w:rsidRPr="00AA1D18">
              <w:rPr>
                <w:sz w:val="26"/>
                <w:szCs w:val="26"/>
              </w:rPr>
              <w:t>п/п</w:t>
            </w:r>
          </w:p>
        </w:tc>
        <w:tc>
          <w:tcPr>
            <w:tcW w:w="2212" w:type="dxa"/>
            <w:vMerge w:val="restart"/>
            <w:tcBorders>
              <w:top w:val="single" w:sz="4" w:space="0" w:color="auto"/>
              <w:left w:val="single" w:sz="4" w:space="0" w:color="auto"/>
              <w:bottom w:val="single" w:sz="4" w:space="0" w:color="auto"/>
              <w:right w:val="single" w:sz="4" w:space="0" w:color="auto"/>
            </w:tcBorders>
          </w:tcPr>
          <w:p w14:paraId="3F3135C1" w14:textId="77777777" w:rsidR="00181C62" w:rsidRPr="00AA1D18" w:rsidRDefault="00181C62" w:rsidP="005D419F">
            <w:pPr>
              <w:jc w:val="both"/>
              <w:rPr>
                <w:sz w:val="26"/>
                <w:szCs w:val="26"/>
              </w:rPr>
            </w:pPr>
            <w:r w:rsidRPr="00AA1D18">
              <w:rPr>
                <w:sz w:val="26"/>
                <w:szCs w:val="26"/>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5DE804C7" w14:textId="77777777" w:rsidR="00181C62" w:rsidRPr="00AA1D18" w:rsidRDefault="00181C62" w:rsidP="005D419F">
            <w:pPr>
              <w:jc w:val="both"/>
              <w:rPr>
                <w:sz w:val="26"/>
                <w:szCs w:val="26"/>
              </w:rPr>
            </w:pPr>
            <w:r w:rsidRPr="00AA1D18">
              <w:rPr>
                <w:sz w:val="26"/>
                <w:szCs w:val="26"/>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290C3411" w14:textId="77777777" w:rsidR="00181C62" w:rsidRPr="00AA1D18" w:rsidRDefault="00181C62" w:rsidP="005D419F">
            <w:pPr>
              <w:jc w:val="both"/>
              <w:rPr>
                <w:sz w:val="26"/>
                <w:szCs w:val="26"/>
              </w:rPr>
            </w:pPr>
            <w:r w:rsidRPr="00AA1D18">
              <w:rPr>
                <w:sz w:val="26"/>
                <w:szCs w:val="26"/>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5436279F" w14:textId="77777777" w:rsidR="00181C62" w:rsidRPr="00AA1D18" w:rsidRDefault="00181C62" w:rsidP="005D419F">
            <w:pPr>
              <w:jc w:val="both"/>
              <w:rPr>
                <w:sz w:val="26"/>
                <w:szCs w:val="26"/>
              </w:rPr>
            </w:pPr>
            <w:r w:rsidRPr="00AA1D18">
              <w:rPr>
                <w:sz w:val="26"/>
                <w:szCs w:val="26"/>
              </w:rPr>
              <w:t xml:space="preserve">Единица измерения (по </w:t>
            </w:r>
            <w:hyperlink r:id="rId42" w:history="1">
              <w:r w:rsidRPr="00AA1D18">
                <w:rPr>
                  <w:color w:val="0000FF"/>
                  <w:sz w:val="26"/>
                  <w:szCs w:val="26"/>
                  <w:u w:val="single"/>
                </w:rPr>
                <w:t>ОКЕИ</w:t>
              </w:r>
            </w:hyperlink>
            <w:r w:rsidRPr="00AA1D18">
              <w:rPr>
                <w:sz w:val="26"/>
                <w:szCs w:val="26"/>
              </w:rPr>
              <w:t>)</w:t>
            </w:r>
          </w:p>
        </w:tc>
        <w:tc>
          <w:tcPr>
            <w:tcW w:w="1843" w:type="dxa"/>
            <w:gridSpan w:val="2"/>
            <w:tcBorders>
              <w:top w:val="single" w:sz="4" w:space="0" w:color="auto"/>
              <w:left w:val="single" w:sz="4" w:space="0" w:color="auto"/>
              <w:bottom w:val="single" w:sz="4" w:space="0" w:color="auto"/>
              <w:right w:val="single" w:sz="4" w:space="0" w:color="auto"/>
            </w:tcBorders>
          </w:tcPr>
          <w:p w14:paraId="3C9AE87C" w14:textId="77777777" w:rsidR="00181C62" w:rsidRPr="00AA1D18" w:rsidRDefault="00181C62" w:rsidP="005D419F">
            <w:pPr>
              <w:jc w:val="both"/>
              <w:rPr>
                <w:sz w:val="26"/>
                <w:szCs w:val="26"/>
              </w:rPr>
            </w:pPr>
            <w:r w:rsidRPr="00AA1D18">
              <w:rPr>
                <w:sz w:val="26"/>
                <w:szCs w:val="26"/>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14:paraId="1DD5C234" w14:textId="77777777" w:rsidR="00181C62" w:rsidRPr="00AA1D18" w:rsidRDefault="00181C62" w:rsidP="005D419F">
            <w:pPr>
              <w:jc w:val="center"/>
              <w:rPr>
                <w:sz w:val="26"/>
                <w:szCs w:val="26"/>
              </w:rPr>
            </w:pPr>
            <w:r w:rsidRPr="00AA1D18">
              <w:rPr>
                <w:sz w:val="26"/>
                <w:szCs w:val="26"/>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14:paraId="2C88009C" w14:textId="77777777" w:rsidR="00181C62" w:rsidRPr="00AA1D18" w:rsidRDefault="00181C62" w:rsidP="005D419F">
            <w:pPr>
              <w:jc w:val="both"/>
              <w:rPr>
                <w:sz w:val="26"/>
                <w:szCs w:val="26"/>
              </w:rPr>
            </w:pPr>
            <w:r w:rsidRPr="00AA1D18">
              <w:rPr>
                <w:sz w:val="26"/>
                <w:szCs w:val="26"/>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14:paraId="788C3197" w14:textId="77777777" w:rsidR="00181C62" w:rsidRPr="00AA1D18" w:rsidRDefault="00181C62" w:rsidP="005D419F">
            <w:pPr>
              <w:jc w:val="both"/>
              <w:rPr>
                <w:sz w:val="26"/>
                <w:szCs w:val="26"/>
              </w:rPr>
            </w:pPr>
            <w:r w:rsidRPr="00AA1D18">
              <w:rPr>
                <w:sz w:val="26"/>
                <w:szCs w:val="26"/>
              </w:rPr>
              <w:t>Информационная система</w:t>
            </w:r>
          </w:p>
        </w:tc>
      </w:tr>
      <w:tr w:rsidR="00181C62" w:rsidRPr="00AA1D18" w14:paraId="4663A895" w14:textId="77777777" w:rsidTr="005D419F">
        <w:tc>
          <w:tcPr>
            <w:tcW w:w="623" w:type="dxa"/>
            <w:vMerge/>
            <w:tcBorders>
              <w:top w:val="single" w:sz="4" w:space="0" w:color="auto"/>
              <w:left w:val="single" w:sz="4" w:space="0" w:color="auto"/>
              <w:bottom w:val="single" w:sz="4" w:space="0" w:color="auto"/>
              <w:right w:val="single" w:sz="4" w:space="0" w:color="auto"/>
            </w:tcBorders>
          </w:tcPr>
          <w:p w14:paraId="7722FBD0" w14:textId="77777777" w:rsidR="00181C62" w:rsidRPr="00AA1D18" w:rsidRDefault="00181C62" w:rsidP="005D419F">
            <w:pPr>
              <w:jc w:val="both"/>
              <w:rPr>
                <w:sz w:val="26"/>
                <w:szCs w:val="26"/>
              </w:rPr>
            </w:pPr>
          </w:p>
        </w:tc>
        <w:tc>
          <w:tcPr>
            <w:tcW w:w="2212" w:type="dxa"/>
            <w:vMerge/>
            <w:tcBorders>
              <w:top w:val="single" w:sz="4" w:space="0" w:color="auto"/>
              <w:left w:val="single" w:sz="4" w:space="0" w:color="auto"/>
              <w:bottom w:val="single" w:sz="4" w:space="0" w:color="auto"/>
              <w:right w:val="single" w:sz="4" w:space="0" w:color="auto"/>
            </w:tcBorders>
          </w:tcPr>
          <w:p w14:paraId="14234FE7" w14:textId="77777777" w:rsidR="00181C62" w:rsidRPr="00AA1D18" w:rsidRDefault="00181C62" w:rsidP="005D419F">
            <w:pPr>
              <w:jc w:val="both"/>
              <w:rPr>
                <w:sz w:val="26"/>
                <w:szCs w:val="26"/>
              </w:rPr>
            </w:pPr>
          </w:p>
        </w:tc>
        <w:tc>
          <w:tcPr>
            <w:tcW w:w="1276" w:type="dxa"/>
            <w:vMerge/>
            <w:tcBorders>
              <w:top w:val="single" w:sz="4" w:space="0" w:color="auto"/>
              <w:left w:val="single" w:sz="4" w:space="0" w:color="auto"/>
              <w:bottom w:val="single" w:sz="4" w:space="0" w:color="auto"/>
              <w:right w:val="single" w:sz="4" w:space="0" w:color="auto"/>
            </w:tcBorders>
          </w:tcPr>
          <w:p w14:paraId="29BD15C7" w14:textId="77777777" w:rsidR="00181C62" w:rsidRPr="00AA1D18" w:rsidRDefault="00181C62" w:rsidP="005D419F">
            <w:pPr>
              <w:jc w:val="both"/>
              <w:rPr>
                <w:sz w:val="26"/>
                <w:szCs w:val="26"/>
              </w:rPr>
            </w:pPr>
          </w:p>
        </w:tc>
        <w:tc>
          <w:tcPr>
            <w:tcW w:w="992" w:type="dxa"/>
            <w:vMerge/>
            <w:tcBorders>
              <w:top w:val="single" w:sz="4" w:space="0" w:color="auto"/>
              <w:left w:val="single" w:sz="4" w:space="0" w:color="auto"/>
              <w:bottom w:val="single" w:sz="4" w:space="0" w:color="auto"/>
              <w:right w:val="single" w:sz="4" w:space="0" w:color="auto"/>
            </w:tcBorders>
          </w:tcPr>
          <w:p w14:paraId="55F94A5C" w14:textId="77777777" w:rsidR="00181C62" w:rsidRPr="00AA1D18" w:rsidRDefault="00181C62" w:rsidP="005D419F">
            <w:pPr>
              <w:jc w:val="both"/>
              <w:rPr>
                <w:sz w:val="26"/>
                <w:szCs w:val="26"/>
              </w:rPr>
            </w:pPr>
          </w:p>
        </w:tc>
        <w:tc>
          <w:tcPr>
            <w:tcW w:w="1134" w:type="dxa"/>
            <w:vMerge/>
            <w:tcBorders>
              <w:top w:val="single" w:sz="4" w:space="0" w:color="auto"/>
              <w:left w:val="single" w:sz="4" w:space="0" w:color="auto"/>
              <w:bottom w:val="single" w:sz="4" w:space="0" w:color="auto"/>
              <w:right w:val="single" w:sz="4" w:space="0" w:color="auto"/>
            </w:tcBorders>
          </w:tcPr>
          <w:p w14:paraId="57A687CF" w14:textId="77777777" w:rsidR="00181C62" w:rsidRPr="00AA1D18" w:rsidRDefault="00181C62" w:rsidP="005D419F">
            <w:pPr>
              <w:jc w:val="both"/>
              <w:rPr>
                <w:sz w:val="26"/>
                <w:szCs w:val="26"/>
              </w:rPr>
            </w:pPr>
          </w:p>
        </w:tc>
        <w:tc>
          <w:tcPr>
            <w:tcW w:w="1067" w:type="dxa"/>
            <w:tcBorders>
              <w:top w:val="single" w:sz="4" w:space="0" w:color="auto"/>
              <w:left w:val="single" w:sz="4" w:space="0" w:color="auto"/>
              <w:bottom w:val="single" w:sz="4" w:space="0" w:color="auto"/>
              <w:right w:val="single" w:sz="4" w:space="0" w:color="auto"/>
            </w:tcBorders>
          </w:tcPr>
          <w:p w14:paraId="2AB4E89E" w14:textId="77777777" w:rsidR="00181C62" w:rsidRPr="00AA1D18" w:rsidRDefault="00181C62" w:rsidP="005D419F">
            <w:pPr>
              <w:jc w:val="center"/>
              <w:rPr>
                <w:sz w:val="26"/>
                <w:szCs w:val="26"/>
              </w:rPr>
            </w:pPr>
            <w:r w:rsidRPr="00AA1D18">
              <w:rPr>
                <w:sz w:val="26"/>
                <w:szCs w:val="26"/>
              </w:rPr>
              <w:t>значение</w:t>
            </w:r>
          </w:p>
        </w:tc>
        <w:tc>
          <w:tcPr>
            <w:tcW w:w="776" w:type="dxa"/>
            <w:tcBorders>
              <w:top w:val="single" w:sz="4" w:space="0" w:color="auto"/>
              <w:left w:val="single" w:sz="4" w:space="0" w:color="auto"/>
              <w:bottom w:val="single" w:sz="4" w:space="0" w:color="auto"/>
              <w:right w:val="single" w:sz="4" w:space="0" w:color="auto"/>
            </w:tcBorders>
          </w:tcPr>
          <w:p w14:paraId="794CB5C2" w14:textId="77777777" w:rsidR="00181C62" w:rsidRPr="00AA1D18" w:rsidRDefault="00181C62" w:rsidP="005D419F">
            <w:pPr>
              <w:jc w:val="center"/>
              <w:rPr>
                <w:sz w:val="26"/>
                <w:szCs w:val="26"/>
              </w:rPr>
            </w:pPr>
            <w:r w:rsidRPr="00AA1D18">
              <w:rPr>
                <w:sz w:val="26"/>
                <w:szCs w:val="26"/>
              </w:rPr>
              <w:t>год</w:t>
            </w:r>
          </w:p>
        </w:tc>
        <w:tc>
          <w:tcPr>
            <w:tcW w:w="1020" w:type="dxa"/>
            <w:tcBorders>
              <w:top w:val="single" w:sz="4" w:space="0" w:color="auto"/>
              <w:left w:val="single" w:sz="4" w:space="0" w:color="auto"/>
              <w:bottom w:val="single" w:sz="4" w:space="0" w:color="auto"/>
              <w:right w:val="single" w:sz="4" w:space="0" w:color="auto"/>
            </w:tcBorders>
          </w:tcPr>
          <w:p w14:paraId="0EE5D4CE" w14:textId="77777777" w:rsidR="00181C62" w:rsidRPr="00AA1D18" w:rsidRDefault="00181C62" w:rsidP="005D419F">
            <w:pPr>
              <w:jc w:val="center"/>
              <w:rPr>
                <w:sz w:val="26"/>
                <w:szCs w:val="26"/>
              </w:rPr>
            </w:pPr>
            <w:r w:rsidRPr="00AA1D18">
              <w:rPr>
                <w:sz w:val="26"/>
                <w:szCs w:val="26"/>
              </w:rPr>
              <w:t>2025</w:t>
            </w:r>
          </w:p>
        </w:tc>
        <w:tc>
          <w:tcPr>
            <w:tcW w:w="1020" w:type="dxa"/>
            <w:tcBorders>
              <w:top w:val="single" w:sz="4" w:space="0" w:color="auto"/>
              <w:left w:val="single" w:sz="4" w:space="0" w:color="auto"/>
              <w:bottom w:val="single" w:sz="4" w:space="0" w:color="auto"/>
              <w:right w:val="single" w:sz="4" w:space="0" w:color="auto"/>
            </w:tcBorders>
          </w:tcPr>
          <w:p w14:paraId="2221AA18" w14:textId="77777777" w:rsidR="00181C62" w:rsidRPr="00AA1D18" w:rsidRDefault="00181C62" w:rsidP="005D419F">
            <w:pPr>
              <w:jc w:val="center"/>
              <w:rPr>
                <w:sz w:val="26"/>
                <w:szCs w:val="26"/>
              </w:rPr>
            </w:pPr>
            <w:r w:rsidRPr="00AA1D18">
              <w:rPr>
                <w:sz w:val="26"/>
                <w:szCs w:val="26"/>
              </w:rPr>
              <w:t>2026</w:t>
            </w:r>
          </w:p>
        </w:tc>
        <w:tc>
          <w:tcPr>
            <w:tcW w:w="1020" w:type="dxa"/>
            <w:tcBorders>
              <w:top w:val="single" w:sz="4" w:space="0" w:color="auto"/>
              <w:left w:val="single" w:sz="4" w:space="0" w:color="auto"/>
              <w:bottom w:val="single" w:sz="4" w:space="0" w:color="auto"/>
              <w:right w:val="single" w:sz="4" w:space="0" w:color="auto"/>
            </w:tcBorders>
          </w:tcPr>
          <w:p w14:paraId="00872A99" w14:textId="77777777" w:rsidR="00181C62" w:rsidRPr="00AA1D18" w:rsidRDefault="00181C62" w:rsidP="005D419F">
            <w:pPr>
              <w:jc w:val="center"/>
              <w:rPr>
                <w:sz w:val="26"/>
                <w:szCs w:val="26"/>
              </w:rPr>
            </w:pPr>
            <w:r w:rsidRPr="00AA1D18">
              <w:rPr>
                <w:sz w:val="26"/>
                <w:szCs w:val="26"/>
              </w:rPr>
              <w:t>2027</w:t>
            </w:r>
          </w:p>
        </w:tc>
        <w:tc>
          <w:tcPr>
            <w:tcW w:w="1020" w:type="dxa"/>
            <w:tcBorders>
              <w:top w:val="single" w:sz="4" w:space="0" w:color="auto"/>
              <w:left w:val="single" w:sz="4" w:space="0" w:color="auto"/>
              <w:bottom w:val="single" w:sz="4" w:space="0" w:color="auto"/>
              <w:right w:val="single" w:sz="4" w:space="0" w:color="auto"/>
            </w:tcBorders>
          </w:tcPr>
          <w:p w14:paraId="5C79D4D2" w14:textId="77777777" w:rsidR="00181C62" w:rsidRPr="00AA1D18" w:rsidRDefault="00181C62" w:rsidP="005D419F">
            <w:pPr>
              <w:jc w:val="center"/>
              <w:rPr>
                <w:sz w:val="26"/>
                <w:szCs w:val="26"/>
              </w:rPr>
            </w:pPr>
            <w:r w:rsidRPr="00AA1D18">
              <w:rPr>
                <w:sz w:val="26"/>
                <w:szCs w:val="26"/>
              </w:rPr>
              <w:t>2030</w:t>
            </w:r>
          </w:p>
        </w:tc>
        <w:tc>
          <w:tcPr>
            <w:tcW w:w="1732" w:type="dxa"/>
            <w:vMerge/>
            <w:tcBorders>
              <w:top w:val="single" w:sz="4" w:space="0" w:color="auto"/>
              <w:left w:val="single" w:sz="4" w:space="0" w:color="auto"/>
              <w:bottom w:val="single" w:sz="4" w:space="0" w:color="auto"/>
              <w:right w:val="single" w:sz="4" w:space="0" w:color="auto"/>
            </w:tcBorders>
          </w:tcPr>
          <w:p w14:paraId="48E660B2" w14:textId="77777777" w:rsidR="00181C62" w:rsidRPr="00AA1D18" w:rsidRDefault="00181C62" w:rsidP="005D419F">
            <w:pPr>
              <w:jc w:val="both"/>
              <w:rPr>
                <w:sz w:val="26"/>
                <w:szCs w:val="26"/>
              </w:rPr>
            </w:pPr>
          </w:p>
        </w:tc>
        <w:tc>
          <w:tcPr>
            <w:tcW w:w="1492" w:type="dxa"/>
            <w:vMerge/>
            <w:tcBorders>
              <w:top w:val="single" w:sz="4" w:space="0" w:color="auto"/>
              <w:left w:val="single" w:sz="4" w:space="0" w:color="auto"/>
              <w:bottom w:val="single" w:sz="4" w:space="0" w:color="auto"/>
              <w:right w:val="single" w:sz="4" w:space="0" w:color="auto"/>
            </w:tcBorders>
          </w:tcPr>
          <w:p w14:paraId="49185AE4" w14:textId="77777777" w:rsidR="00181C62" w:rsidRPr="00AA1D18" w:rsidRDefault="00181C62" w:rsidP="005D419F">
            <w:pPr>
              <w:jc w:val="both"/>
              <w:rPr>
                <w:sz w:val="26"/>
                <w:szCs w:val="26"/>
              </w:rPr>
            </w:pPr>
          </w:p>
        </w:tc>
      </w:tr>
      <w:tr w:rsidR="00181C62" w:rsidRPr="00AA1D18" w14:paraId="5CDA74B0" w14:textId="77777777" w:rsidTr="005D419F">
        <w:tc>
          <w:tcPr>
            <w:tcW w:w="15384" w:type="dxa"/>
            <w:gridSpan w:val="13"/>
            <w:tcBorders>
              <w:top w:val="single" w:sz="4" w:space="0" w:color="auto"/>
              <w:left w:val="single" w:sz="4" w:space="0" w:color="auto"/>
              <w:bottom w:val="single" w:sz="4" w:space="0" w:color="auto"/>
              <w:right w:val="single" w:sz="4" w:space="0" w:color="auto"/>
            </w:tcBorders>
          </w:tcPr>
          <w:p w14:paraId="7847281A" w14:textId="77777777" w:rsidR="00181C62" w:rsidRPr="00AA1D18" w:rsidRDefault="00181C62" w:rsidP="005D419F">
            <w:pPr>
              <w:jc w:val="both"/>
              <w:rPr>
                <w:sz w:val="26"/>
                <w:szCs w:val="26"/>
              </w:rPr>
            </w:pPr>
            <w:r w:rsidRPr="00AA1D18">
              <w:rPr>
                <w:sz w:val="26"/>
                <w:szCs w:val="26"/>
              </w:rPr>
              <w:t xml:space="preserve">1. Задача комплекса процессных мероприятий «Патриотическое, историко-культурное и духовно-нравственное воспитание, формирование российской идентичности, чувства единства российской нации и правовой культуры, содействие межкультурному и </w:t>
            </w:r>
            <w:r w:rsidRPr="00AA1D18">
              <w:rPr>
                <w:sz w:val="26"/>
                <w:szCs w:val="26"/>
              </w:rPr>
              <w:lastRenderedPageBreak/>
              <w:t>межконфессиональному диалогу, предупреждение конфликтов на национальной и религиозной почве, противодействие распространению идеологии экстремизма и терроризма, профилактика вовлечения в деструктивные организации и общественно опасную деятельность в молодежной среде»</w:t>
            </w:r>
          </w:p>
        </w:tc>
      </w:tr>
      <w:tr w:rsidR="00181C62" w:rsidRPr="00AA1D18" w14:paraId="400CE4FD" w14:textId="77777777" w:rsidTr="005D419F">
        <w:tc>
          <w:tcPr>
            <w:tcW w:w="623" w:type="dxa"/>
            <w:tcBorders>
              <w:top w:val="single" w:sz="4" w:space="0" w:color="auto"/>
              <w:left w:val="single" w:sz="4" w:space="0" w:color="auto"/>
              <w:bottom w:val="single" w:sz="4" w:space="0" w:color="auto"/>
              <w:right w:val="single" w:sz="4" w:space="0" w:color="auto"/>
            </w:tcBorders>
          </w:tcPr>
          <w:p w14:paraId="43BB7EE5" w14:textId="77777777" w:rsidR="00181C62" w:rsidRPr="00AA1D18" w:rsidRDefault="00181C62" w:rsidP="005D419F">
            <w:pPr>
              <w:jc w:val="both"/>
              <w:rPr>
                <w:sz w:val="26"/>
                <w:szCs w:val="26"/>
              </w:rPr>
            </w:pPr>
            <w:r w:rsidRPr="00AA1D18">
              <w:rPr>
                <w:sz w:val="26"/>
                <w:szCs w:val="26"/>
              </w:rPr>
              <w:lastRenderedPageBreak/>
              <w:t>1.1.</w:t>
            </w:r>
          </w:p>
        </w:tc>
        <w:tc>
          <w:tcPr>
            <w:tcW w:w="2212" w:type="dxa"/>
            <w:tcBorders>
              <w:top w:val="single" w:sz="4" w:space="0" w:color="auto"/>
              <w:left w:val="single" w:sz="4" w:space="0" w:color="auto"/>
              <w:bottom w:val="single" w:sz="4" w:space="0" w:color="auto"/>
              <w:right w:val="single" w:sz="4" w:space="0" w:color="auto"/>
            </w:tcBorders>
          </w:tcPr>
          <w:p w14:paraId="0AFFF3CE" w14:textId="77777777" w:rsidR="00181C62" w:rsidRPr="00AA1D18" w:rsidRDefault="00181C62" w:rsidP="005D419F">
            <w:pPr>
              <w:jc w:val="both"/>
              <w:rPr>
                <w:sz w:val="26"/>
                <w:szCs w:val="26"/>
              </w:rPr>
            </w:pPr>
            <w:r w:rsidRPr="00AA1D18">
              <w:rPr>
                <w:sz w:val="26"/>
                <w:szCs w:val="26"/>
              </w:rPr>
              <w:t>Обеспечение увеличения численности</w:t>
            </w:r>
          </w:p>
          <w:p w14:paraId="1838ECCC" w14:textId="77777777" w:rsidR="00181C62" w:rsidRPr="00AA1D18" w:rsidRDefault="00181C62" w:rsidP="005D419F">
            <w:pPr>
              <w:jc w:val="both"/>
              <w:rPr>
                <w:sz w:val="26"/>
                <w:szCs w:val="26"/>
              </w:rPr>
            </w:pPr>
            <w:r w:rsidRPr="00AA1D18">
              <w:rPr>
                <w:sz w:val="26"/>
                <w:szCs w:val="26"/>
              </w:rPr>
              <w:t>детей и молодежи в возрасте до 35 лет,</w:t>
            </w:r>
          </w:p>
          <w:p w14:paraId="5AE1021C" w14:textId="77777777" w:rsidR="00181C62" w:rsidRPr="00AA1D18" w:rsidRDefault="00181C62" w:rsidP="005D419F">
            <w:pPr>
              <w:jc w:val="both"/>
              <w:rPr>
                <w:sz w:val="26"/>
                <w:szCs w:val="26"/>
              </w:rPr>
            </w:pPr>
            <w:r w:rsidRPr="00AA1D18">
              <w:rPr>
                <w:sz w:val="26"/>
                <w:szCs w:val="26"/>
              </w:rPr>
              <w:t>вовлеченных в социально активную</w:t>
            </w:r>
          </w:p>
          <w:p w14:paraId="051AC843" w14:textId="77777777" w:rsidR="00181C62" w:rsidRPr="00AA1D18" w:rsidRDefault="00181C62" w:rsidP="005D419F">
            <w:pPr>
              <w:jc w:val="both"/>
              <w:rPr>
                <w:sz w:val="26"/>
                <w:szCs w:val="26"/>
              </w:rPr>
            </w:pPr>
            <w:r w:rsidRPr="00AA1D18">
              <w:rPr>
                <w:sz w:val="26"/>
                <w:szCs w:val="26"/>
              </w:rPr>
              <w:t>деятельность через увеличение охвата</w:t>
            </w:r>
          </w:p>
          <w:p w14:paraId="6F816EE1" w14:textId="77777777" w:rsidR="00181C62" w:rsidRPr="00AA1D18" w:rsidRDefault="00181C62" w:rsidP="005D419F">
            <w:pPr>
              <w:jc w:val="both"/>
              <w:rPr>
                <w:sz w:val="26"/>
                <w:szCs w:val="26"/>
              </w:rPr>
            </w:pPr>
            <w:r w:rsidRPr="00AA1D18">
              <w:rPr>
                <w:sz w:val="26"/>
                <w:szCs w:val="26"/>
              </w:rPr>
              <w:t>патриотическими проектами</w:t>
            </w:r>
          </w:p>
        </w:tc>
        <w:tc>
          <w:tcPr>
            <w:tcW w:w="1276" w:type="dxa"/>
            <w:tcBorders>
              <w:top w:val="single" w:sz="4" w:space="0" w:color="auto"/>
              <w:left w:val="single" w:sz="4" w:space="0" w:color="auto"/>
              <w:bottom w:val="single" w:sz="4" w:space="0" w:color="auto"/>
              <w:right w:val="single" w:sz="4" w:space="0" w:color="auto"/>
            </w:tcBorders>
          </w:tcPr>
          <w:p w14:paraId="5387A4F3" w14:textId="77777777" w:rsidR="00181C62" w:rsidRPr="00AA1D18" w:rsidRDefault="00181C62" w:rsidP="005D419F">
            <w:pPr>
              <w:jc w:val="both"/>
              <w:rPr>
                <w:sz w:val="26"/>
                <w:szCs w:val="26"/>
              </w:rPr>
            </w:pPr>
            <w:r w:rsidRPr="00AA1D18">
              <w:rPr>
                <w:sz w:val="26"/>
                <w:szCs w:val="26"/>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15CFD7D2" w14:textId="77777777" w:rsidR="00181C62" w:rsidRPr="00AA1D18" w:rsidRDefault="00181C62" w:rsidP="005D419F">
            <w:pPr>
              <w:jc w:val="center"/>
              <w:rPr>
                <w:sz w:val="26"/>
                <w:szCs w:val="26"/>
              </w:rPr>
            </w:pPr>
            <w:r w:rsidRPr="00AA1D18">
              <w:rPr>
                <w:sz w:val="26"/>
                <w:szCs w:val="26"/>
              </w:rPr>
              <w:t>МП</w:t>
            </w:r>
          </w:p>
        </w:tc>
        <w:tc>
          <w:tcPr>
            <w:tcW w:w="1134" w:type="dxa"/>
            <w:tcBorders>
              <w:top w:val="single" w:sz="4" w:space="0" w:color="auto"/>
              <w:left w:val="single" w:sz="4" w:space="0" w:color="auto"/>
              <w:bottom w:val="single" w:sz="4" w:space="0" w:color="auto"/>
              <w:right w:val="single" w:sz="4" w:space="0" w:color="auto"/>
            </w:tcBorders>
          </w:tcPr>
          <w:p w14:paraId="61974916" w14:textId="77777777" w:rsidR="00181C62" w:rsidRPr="00AA1D18" w:rsidRDefault="00181C62" w:rsidP="005D419F">
            <w:pPr>
              <w:jc w:val="both"/>
              <w:rPr>
                <w:sz w:val="26"/>
                <w:szCs w:val="26"/>
              </w:rPr>
            </w:pPr>
            <w:r w:rsidRPr="00AA1D18">
              <w:rPr>
                <w:sz w:val="26"/>
                <w:szCs w:val="26"/>
              </w:rPr>
              <w:t>процентов</w:t>
            </w:r>
          </w:p>
        </w:tc>
        <w:tc>
          <w:tcPr>
            <w:tcW w:w="1067" w:type="dxa"/>
            <w:tcBorders>
              <w:top w:val="single" w:sz="4" w:space="0" w:color="auto"/>
              <w:left w:val="single" w:sz="4" w:space="0" w:color="auto"/>
              <w:bottom w:val="single" w:sz="4" w:space="0" w:color="auto"/>
              <w:right w:val="single" w:sz="4" w:space="0" w:color="auto"/>
            </w:tcBorders>
          </w:tcPr>
          <w:p w14:paraId="03DBBADF" w14:textId="77777777" w:rsidR="00181C62" w:rsidRPr="00AA1D18" w:rsidRDefault="00181C62" w:rsidP="005D419F">
            <w:pPr>
              <w:jc w:val="center"/>
              <w:rPr>
                <w:sz w:val="26"/>
                <w:szCs w:val="26"/>
              </w:rPr>
            </w:pPr>
            <w:r w:rsidRPr="00AA1D18">
              <w:rPr>
                <w:sz w:val="26"/>
                <w:szCs w:val="26"/>
              </w:rPr>
              <w:t>25,1</w:t>
            </w:r>
          </w:p>
        </w:tc>
        <w:tc>
          <w:tcPr>
            <w:tcW w:w="776" w:type="dxa"/>
            <w:tcBorders>
              <w:top w:val="single" w:sz="4" w:space="0" w:color="auto"/>
              <w:left w:val="single" w:sz="4" w:space="0" w:color="auto"/>
              <w:bottom w:val="single" w:sz="4" w:space="0" w:color="auto"/>
              <w:right w:val="single" w:sz="4" w:space="0" w:color="auto"/>
            </w:tcBorders>
          </w:tcPr>
          <w:p w14:paraId="1F9CA361" w14:textId="77777777" w:rsidR="00181C62" w:rsidRPr="00AA1D18" w:rsidRDefault="00181C62" w:rsidP="005D419F">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573473B7" w14:textId="77777777" w:rsidR="00181C62" w:rsidRPr="00AA1D18" w:rsidRDefault="00181C62" w:rsidP="005D419F">
            <w:pPr>
              <w:jc w:val="center"/>
              <w:rPr>
                <w:sz w:val="26"/>
                <w:szCs w:val="26"/>
              </w:rPr>
            </w:pPr>
            <w:r w:rsidRPr="00AA1D18">
              <w:rPr>
                <w:sz w:val="26"/>
                <w:szCs w:val="26"/>
              </w:rPr>
              <w:t>29,4</w:t>
            </w:r>
          </w:p>
        </w:tc>
        <w:tc>
          <w:tcPr>
            <w:tcW w:w="1020" w:type="dxa"/>
            <w:tcBorders>
              <w:top w:val="single" w:sz="4" w:space="0" w:color="auto"/>
              <w:left w:val="single" w:sz="4" w:space="0" w:color="auto"/>
              <w:bottom w:val="single" w:sz="4" w:space="0" w:color="auto"/>
              <w:right w:val="single" w:sz="4" w:space="0" w:color="auto"/>
            </w:tcBorders>
          </w:tcPr>
          <w:p w14:paraId="12480528" w14:textId="77777777" w:rsidR="00181C62" w:rsidRPr="00AA1D18" w:rsidRDefault="00181C62" w:rsidP="005D419F">
            <w:pPr>
              <w:jc w:val="center"/>
              <w:rPr>
                <w:sz w:val="26"/>
                <w:szCs w:val="26"/>
              </w:rPr>
            </w:pPr>
            <w:r w:rsidRPr="00AA1D18">
              <w:rPr>
                <w:sz w:val="26"/>
                <w:szCs w:val="26"/>
              </w:rPr>
              <w:t>30,2</w:t>
            </w:r>
          </w:p>
        </w:tc>
        <w:tc>
          <w:tcPr>
            <w:tcW w:w="1020" w:type="dxa"/>
            <w:tcBorders>
              <w:top w:val="single" w:sz="4" w:space="0" w:color="auto"/>
              <w:left w:val="single" w:sz="4" w:space="0" w:color="auto"/>
              <w:bottom w:val="single" w:sz="4" w:space="0" w:color="auto"/>
              <w:right w:val="single" w:sz="4" w:space="0" w:color="auto"/>
            </w:tcBorders>
          </w:tcPr>
          <w:p w14:paraId="6FFA828E" w14:textId="77777777" w:rsidR="00181C62" w:rsidRPr="00AA1D18" w:rsidRDefault="00181C62" w:rsidP="005D419F">
            <w:pPr>
              <w:jc w:val="center"/>
              <w:rPr>
                <w:sz w:val="26"/>
                <w:szCs w:val="26"/>
              </w:rPr>
            </w:pPr>
            <w:r w:rsidRPr="00AA1D18">
              <w:rPr>
                <w:sz w:val="26"/>
                <w:szCs w:val="26"/>
              </w:rPr>
              <w:t>31,0</w:t>
            </w:r>
          </w:p>
        </w:tc>
        <w:tc>
          <w:tcPr>
            <w:tcW w:w="1020" w:type="dxa"/>
            <w:tcBorders>
              <w:top w:val="single" w:sz="4" w:space="0" w:color="auto"/>
              <w:left w:val="single" w:sz="4" w:space="0" w:color="auto"/>
              <w:bottom w:val="single" w:sz="4" w:space="0" w:color="auto"/>
              <w:right w:val="single" w:sz="4" w:space="0" w:color="auto"/>
            </w:tcBorders>
          </w:tcPr>
          <w:p w14:paraId="786F762C" w14:textId="77777777" w:rsidR="00181C62" w:rsidRPr="00AA1D18" w:rsidRDefault="00181C62" w:rsidP="005D419F">
            <w:pPr>
              <w:jc w:val="center"/>
              <w:rPr>
                <w:sz w:val="26"/>
                <w:szCs w:val="26"/>
              </w:rPr>
            </w:pPr>
            <w:r w:rsidRPr="00AA1D18">
              <w:rPr>
                <w:sz w:val="26"/>
                <w:szCs w:val="26"/>
              </w:rPr>
              <w:t>33,3</w:t>
            </w:r>
          </w:p>
        </w:tc>
        <w:tc>
          <w:tcPr>
            <w:tcW w:w="1732" w:type="dxa"/>
            <w:tcBorders>
              <w:top w:val="single" w:sz="4" w:space="0" w:color="auto"/>
              <w:left w:val="single" w:sz="4" w:space="0" w:color="auto"/>
              <w:bottom w:val="single" w:sz="4" w:space="0" w:color="auto"/>
              <w:right w:val="single" w:sz="4" w:space="0" w:color="auto"/>
            </w:tcBorders>
          </w:tcPr>
          <w:p w14:paraId="67156819" w14:textId="77777777" w:rsidR="00181C62" w:rsidRPr="00AA1D18" w:rsidRDefault="00181C62" w:rsidP="005D419F">
            <w:pPr>
              <w:jc w:val="both"/>
              <w:rPr>
                <w:sz w:val="26"/>
                <w:szCs w:val="26"/>
              </w:rPr>
            </w:pPr>
            <w:r w:rsidRPr="00AA1D18">
              <w:rPr>
                <w:sz w:val="26"/>
                <w:szCs w:val="26"/>
              </w:rPr>
              <w:t>Служба по физической культуре, спорту и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3B477980" w14:textId="77777777" w:rsidR="00181C62" w:rsidRPr="00AA1D18" w:rsidRDefault="00181C62" w:rsidP="005D419F">
            <w:pPr>
              <w:jc w:val="center"/>
              <w:rPr>
                <w:sz w:val="26"/>
                <w:szCs w:val="26"/>
              </w:rPr>
            </w:pPr>
            <w:r w:rsidRPr="00AA1D18">
              <w:rPr>
                <w:sz w:val="26"/>
                <w:szCs w:val="26"/>
              </w:rPr>
              <w:t>-</w:t>
            </w:r>
          </w:p>
        </w:tc>
      </w:tr>
      <w:tr w:rsidR="00181C62" w:rsidRPr="00AA1D18" w14:paraId="09D8EFB1" w14:textId="77777777" w:rsidTr="005D419F">
        <w:tc>
          <w:tcPr>
            <w:tcW w:w="623" w:type="dxa"/>
            <w:tcBorders>
              <w:top w:val="single" w:sz="4" w:space="0" w:color="auto"/>
              <w:left w:val="single" w:sz="4" w:space="0" w:color="auto"/>
              <w:bottom w:val="single" w:sz="4" w:space="0" w:color="auto"/>
              <w:right w:val="single" w:sz="4" w:space="0" w:color="auto"/>
            </w:tcBorders>
          </w:tcPr>
          <w:p w14:paraId="49B98E4F" w14:textId="77777777" w:rsidR="00181C62" w:rsidRPr="00AA1D18" w:rsidRDefault="00181C62" w:rsidP="005D419F">
            <w:pPr>
              <w:jc w:val="both"/>
              <w:rPr>
                <w:sz w:val="26"/>
                <w:szCs w:val="26"/>
              </w:rPr>
            </w:pPr>
            <w:r w:rsidRPr="00AA1D18">
              <w:rPr>
                <w:sz w:val="26"/>
                <w:szCs w:val="26"/>
              </w:rPr>
              <w:t>1.2</w:t>
            </w:r>
          </w:p>
        </w:tc>
        <w:tc>
          <w:tcPr>
            <w:tcW w:w="2212" w:type="dxa"/>
            <w:tcBorders>
              <w:top w:val="single" w:sz="4" w:space="0" w:color="auto"/>
              <w:left w:val="single" w:sz="4" w:space="0" w:color="auto"/>
              <w:bottom w:val="single" w:sz="4" w:space="0" w:color="auto"/>
              <w:right w:val="single" w:sz="4" w:space="0" w:color="auto"/>
            </w:tcBorders>
          </w:tcPr>
          <w:p w14:paraId="6E9542B7" w14:textId="77777777" w:rsidR="00181C62" w:rsidRPr="00AA1D18" w:rsidRDefault="00181C62" w:rsidP="005D419F">
            <w:pPr>
              <w:jc w:val="both"/>
              <w:rPr>
                <w:sz w:val="26"/>
                <w:szCs w:val="26"/>
              </w:rPr>
            </w:pPr>
            <w:r w:rsidRPr="00AA1D18">
              <w:rPr>
                <w:sz w:val="26"/>
                <w:szCs w:val="26"/>
              </w:rPr>
              <w:t>Охват молодежи мероприятиями,</w:t>
            </w:r>
          </w:p>
          <w:p w14:paraId="6F2D5466" w14:textId="77777777" w:rsidR="00181C62" w:rsidRPr="00AA1D18" w:rsidRDefault="00181C62" w:rsidP="005D419F">
            <w:pPr>
              <w:jc w:val="both"/>
              <w:rPr>
                <w:sz w:val="26"/>
                <w:szCs w:val="26"/>
              </w:rPr>
            </w:pPr>
            <w:r w:rsidRPr="00AA1D18">
              <w:rPr>
                <w:sz w:val="26"/>
                <w:szCs w:val="26"/>
              </w:rPr>
              <w:t>направленными на формирование</w:t>
            </w:r>
          </w:p>
          <w:p w14:paraId="390BB8E1" w14:textId="77777777" w:rsidR="00181C62" w:rsidRPr="00AA1D18" w:rsidRDefault="00181C62" w:rsidP="005D419F">
            <w:pPr>
              <w:jc w:val="both"/>
              <w:rPr>
                <w:sz w:val="26"/>
                <w:szCs w:val="26"/>
              </w:rPr>
            </w:pPr>
            <w:r w:rsidRPr="00AA1D18">
              <w:rPr>
                <w:sz w:val="26"/>
                <w:szCs w:val="26"/>
              </w:rPr>
              <w:t>российской идентичности, единства</w:t>
            </w:r>
          </w:p>
          <w:p w14:paraId="11C051E7" w14:textId="77777777" w:rsidR="00181C62" w:rsidRPr="00AA1D18" w:rsidRDefault="00181C62" w:rsidP="005D419F">
            <w:pPr>
              <w:jc w:val="both"/>
              <w:rPr>
                <w:sz w:val="26"/>
                <w:szCs w:val="26"/>
              </w:rPr>
            </w:pPr>
            <w:r w:rsidRPr="00AA1D18">
              <w:rPr>
                <w:sz w:val="26"/>
                <w:szCs w:val="26"/>
              </w:rPr>
              <w:t>российской нации, содействие</w:t>
            </w:r>
          </w:p>
          <w:p w14:paraId="1A12CD4F" w14:textId="77777777" w:rsidR="00181C62" w:rsidRPr="00AA1D18" w:rsidRDefault="00181C62" w:rsidP="005D419F">
            <w:pPr>
              <w:jc w:val="both"/>
              <w:rPr>
                <w:sz w:val="26"/>
                <w:szCs w:val="26"/>
              </w:rPr>
            </w:pPr>
            <w:r w:rsidRPr="00AA1D18">
              <w:rPr>
                <w:sz w:val="26"/>
                <w:szCs w:val="26"/>
              </w:rPr>
              <w:t>межкультурному и межконфессиональному диалогу</w:t>
            </w:r>
          </w:p>
        </w:tc>
        <w:tc>
          <w:tcPr>
            <w:tcW w:w="1276" w:type="dxa"/>
            <w:tcBorders>
              <w:top w:val="single" w:sz="4" w:space="0" w:color="auto"/>
              <w:left w:val="single" w:sz="4" w:space="0" w:color="auto"/>
              <w:bottom w:val="single" w:sz="4" w:space="0" w:color="auto"/>
              <w:right w:val="single" w:sz="4" w:space="0" w:color="auto"/>
            </w:tcBorders>
          </w:tcPr>
          <w:p w14:paraId="5E5B00A0" w14:textId="77777777" w:rsidR="00181C62" w:rsidRPr="00AA1D18" w:rsidRDefault="00181C62" w:rsidP="005D419F">
            <w:pPr>
              <w:jc w:val="both"/>
              <w:rPr>
                <w:sz w:val="26"/>
                <w:szCs w:val="26"/>
              </w:rPr>
            </w:pPr>
            <w:r w:rsidRPr="00AA1D18">
              <w:rPr>
                <w:sz w:val="26"/>
                <w:szCs w:val="26"/>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6433EB6A" w14:textId="77777777" w:rsidR="00181C62" w:rsidRPr="00AA1D18" w:rsidRDefault="00181C62" w:rsidP="005D419F">
            <w:pPr>
              <w:jc w:val="center"/>
              <w:rPr>
                <w:sz w:val="26"/>
                <w:szCs w:val="26"/>
              </w:rPr>
            </w:pPr>
            <w:r w:rsidRPr="00AA1D18">
              <w:rPr>
                <w:sz w:val="26"/>
                <w:szCs w:val="26"/>
              </w:rPr>
              <w:t>МП</w:t>
            </w:r>
          </w:p>
        </w:tc>
        <w:tc>
          <w:tcPr>
            <w:tcW w:w="1134" w:type="dxa"/>
            <w:tcBorders>
              <w:top w:val="single" w:sz="4" w:space="0" w:color="auto"/>
              <w:left w:val="single" w:sz="4" w:space="0" w:color="auto"/>
              <w:bottom w:val="single" w:sz="4" w:space="0" w:color="auto"/>
              <w:right w:val="single" w:sz="4" w:space="0" w:color="auto"/>
            </w:tcBorders>
          </w:tcPr>
          <w:p w14:paraId="36DB33ED" w14:textId="77777777" w:rsidR="00181C62" w:rsidRPr="00AA1D18" w:rsidRDefault="00181C62" w:rsidP="005D419F">
            <w:pPr>
              <w:jc w:val="both"/>
              <w:rPr>
                <w:sz w:val="26"/>
                <w:szCs w:val="26"/>
              </w:rPr>
            </w:pPr>
            <w:r w:rsidRPr="00AA1D18">
              <w:rPr>
                <w:sz w:val="26"/>
                <w:szCs w:val="26"/>
              </w:rPr>
              <w:t>процентов</w:t>
            </w:r>
          </w:p>
        </w:tc>
        <w:tc>
          <w:tcPr>
            <w:tcW w:w="1067" w:type="dxa"/>
            <w:tcBorders>
              <w:top w:val="single" w:sz="4" w:space="0" w:color="auto"/>
              <w:left w:val="single" w:sz="4" w:space="0" w:color="auto"/>
              <w:bottom w:val="single" w:sz="4" w:space="0" w:color="auto"/>
              <w:right w:val="single" w:sz="4" w:space="0" w:color="auto"/>
            </w:tcBorders>
          </w:tcPr>
          <w:p w14:paraId="1263CC97" w14:textId="77777777" w:rsidR="00181C62" w:rsidRPr="00AA1D18" w:rsidRDefault="00181C62" w:rsidP="005D419F">
            <w:pPr>
              <w:jc w:val="center"/>
              <w:rPr>
                <w:sz w:val="26"/>
                <w:szCs w:val="26"/>
              </w:rPr>
            </w:pPr>
            <w:r w:rsidRPr="00AA1D18">
              <w:rPr>
                <w:sz w:val="26"/>
                <w:szCs w:val="26"/>
              </w:rPr>
              <w:t>3300</w:t>
            </w:r>
          </w:p>
        </w:tc>
        <w:tc>
          <w:tcPr>
            <w:tcW w:w="776" w:type="dxa"/>
            <w:tcBorders>
              <w:top w:val="single" w:sz="4" w:space="0" w:color="auto"/>
              <w:left w:val="single" w:sz="4" w:space="0" w:color="auto"/>
              <w:bottom w:val="single" w:sz="4" w:space="0" w:color="auto"/>
              <w:right w:val="single" w:sz="4" w:space="0" w:color="auto"/>
            </w:tcBorders>
          </w:tcPr>
          <w:p w14:paraId="19AC66E5" w14:textId="77777777" w:rsidR="00181C62" w:rsidRPr="00AA1D18" w:rsidRDefault="00181C62" w:rsidP="005D419F">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05F40EDA" w14:textId="77777777" w:rsidR="00181C62" w:rsidRPr="00AA1D18" w:rsidRDefault="00181C62" w:rsidP="005D419F">
            <w:pPr>
              <w:jc w:val="center"/>
              <w:rPr>
                <w:sz w:val="26"/>
                <w:szCs w:val="26"/>
              </w:rPr>
            </w:pPr>
            <w:r w:rsidRPr="00AA1D18">
              <w:rPr>
                <w:sz w:val="26"/>
                <w:szCs w:val="26"/>
              </w:rPr>
              <w:t>4,3</w:t>
            </w:r>
          </w:p>
        </w:tc>
        <w:tc>
          <w:tcPr>
            <w:tcW w:w="1020" w:type="dxa"/>
            <w:tcBorders>
              <w:top w:val="single" w:sz="4" w:space="0" w:color="auto"/>
              <w:left w:val="single" w:sz="4" w:space="0" w:color="auto"/>
              <w:bottom w:val="single" w:sz="4" w:space="0" w:color="auto"/>
              <w:right w:val="single" w:sz="4" w:space="0" w:color="auto"/>
            </w:tcBorders>
          </w:tcPr>
          <w:p w14:paraId="7EEA6263" w14:textId="77777777" w:rsidR="00181C62" w:rsidRPr="00AA1D18" w:rsidRDefault="00181C62" w:rsidP="005D419F">
            <w:pPr>
              <w:jc w:val="center"/>
              <w:rPr>
                <w:sz w:val="26"/>
                <w:szCs w:val="26"/>
              </w:rPr>
            </w:pPr>
            <w:r w:rsidRPr="00AA1D18">
              <w:rPr>
                <w:sz w:val="26"/>
                <w:szCs w:val="26"/>
              </w:rPr>
              <w:t>4,5</w:t>
            </w:r>
          </w:p>
        </w:tc>
        <w:tc>
          <w:tcPr>
            <w:tcW w:w="1020" w:type="dxa"/>
            <w:tcBorders>
              <w:top w:val="single" w:sz="4" w:space="0" w:color="auto"/>
              <w:left w:val="single" w:sz="4" w:space="0" w:color="auto"/>
              <w:bottom w:val="single" w:sz="4" w:space="0" w:color="auto"/>
              <w:right w:val="single" w:sz="4" w:space="0" w:color="auto"/>
            </w:tcBorders>
          </w:tcPr>
          <w:p w14:paraId="00CD5BB7" w14:textId="77777777" w:rsidR="00181C62" w:rsidRPr="00AA1D18" w:rsidRDefault="00181C62" w:rsidP="005D419F">
            <w:pPr>
              <w:jc w:val="center"/>
              <w:rPr>
                <w:sz w:val="26"/>
                <w:szCs w:val="26"/>
              </w:rPr>
            </w:pPr>
            <w:r w:rsidRPr="00AA1D18">
              <w:rPr>
                <w:sz w:val="26"/>
                <w:szCs w:val="26"/>
              </w:rPr>
              <w:t>4,6</w:t>
            </w:r>
          </w:p>
        </w:tc>
        <w:tc>
          <w:tcPr>
            <w:tcW w:w="1020" w:type="dxa"/>
            <w:tcBorders>
              <w:top w:val="single" w:sz="4" w:space="0" w:color="auto"/>
              <w:left w:val="single" w:sz="4" w:space="0" w:color="auto"/>
              <w:bottom w:val="single" w:sz="4" w:space="0" w:color="auto"/>
              <w:right w:val="single" w:sz="4" w:space="0" w:color="auto"/>
            </w:tcBorders>
          </w:tcPr>
          <w:p w14:paraId="614436BF" w14:textId="77777777" w:rsidR="00181C62" w:rsidRPr="00AA1D18" w:rsidRDefault="00181C62" w:rsidP="005D419F">
            <w:pPr>
              <w:jc w:val="center"/>
              <w:rPr>
                <w:sz w:val="26"/>
                <w:szCs w:val="26"/>
              </w:rPr>
            </w:pPr>
            <w:r w:rsidRPr="00AA1D18">
              <w:rPr>
                <w:sz w:val="26"/>
                <w:szCs w:val="26"/>
              </w:rPr>
              <w:t>5,1</w:t>
            </w:r>
          </w:p>
        </w:tc>
        <w:tc>
          <w:tcPr>
            <w:tcW w:w="1732" w:type="dxa"/>
            <w:tcBorders>
              <w:top w:val="single" w:sz="4" w:space="0" w:color="auto"/>
              <w:left w:val="single" w:sz="4" w:space="0" w:color="auto"/>
              <w:bottom w:val="single" w:sz="4" w:space="0" w:color="auto"/>
              <w:right w:val="single" w:sz="4" w:space="0" w:color="auto"/>
            </w:tcBorders>
          </w:tcPr>
          <w:p w14:paraId="10F5313B" w14:textId="77777777" w:rsidR="00181C62" w:rsidRPr="00AA1D18" w:rsidRDefault="00181C62" w:rsidP="005D419F">
            <w:pPr>
              <w:jc w:val="both"/>
              <w:rPr>
                <w:sz w:val="26"/>
                <w:szCs w:val="26"/>
              </w:rPr>
            </w:pPr>
            <w:r w:rsidRPr="00AA1D18">
              <w:rPr>
                <w:sz w:val="26"/>
                <w:szCs w:val="26"/>
              </w:rPr>
              <w:t>Служба по физической культуре, спорту и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296E5C55" w14:textId="77777777" w:rsidR="00181C62" w:rsidRPr="00AA1D18" w:rsidRDefault="00181C62" w:rsidP="005D419F">
            <w:pPr>
              <w:jc w:val="center"/>
              <w:rPr>
                <w:sz w:val="26"/>
                <w:szCs w:val="26"/>
              </w:rPr>
            </w:pPr>
            <w:r w:rsidRPr="00AA1D18">
              <w:rPr>
                <w:sz w:val="26"/>
                <w:szCs w:val="26"/>
              </w:rPr>
              <w:t>-</w:t>
            </w:r>
          </w:p>
        </w:tc>
      </w:tr>
      <w:tr w:rsidR="00181C62" w:rsidRPr="00AA1D18" w14:paraId="4966CE51" w14:textId="77777777" w:rsidTr="005D419F">
        <w:tc>
          <w:tcPr>
            <w:tcW w:w="623" w:type="dxa"/>
            <w:tcBorders>
              <w:top w:val="single" w:sz="4" w:space="0" w:color="auto"/>
              <w:left w:val="single" w:sz="4" w:space="0" w:color="auto"/>
              <w:bottom w:val="single" w:sz="4" w:space="0" w:color="auto"/>
              <w:right w:val="single" w:sz="4" w:space="0" w:color="auto"/>
            </w:tcBorders>
          </w:tcPr>
          <w:p w14:paraId="626FFF5D" w14:textId="77777777" w:rsidR="00181C62" w:rsidRPr="00AA1D18" w:rsidRDefault="00181C62" w:rsidP="005D419F">
            <w:pPr>
              <w:jc w:val="both"/>
              <w:rPr>
                <w:sz w:val="26"/>
                <w:szCs w:val="26"/>
              </w:rPr>
            </w:pPr>
            <w:r w:rsidRPr="00AA1D18">
              <w:rPr>
                <w:sz w:val="26"/>
                <w:szCs w:val="26"/>
              </w:rPr>
              <w:lastRenderedPageBreak/>
              <w:t>1.3</w:t>
            </w:r>
          </w:p>
        </w:tc>
        <w:tc>
          <w:tcPr>
            <w:tcW w:w="2212" w:type="dxa"/>
            <w:tcBorders>
              <w:top w:val="single" w:sz="4" w:space="0" w:color="auto"/>
              <w:left w:val="single" w:sz="4" w:space="0" w:color="auto"/>
              <w:bottom w:val="single" w:sz="4" w:space="0" w:color="auto"/>
              <w:right w:val="single" w:sz="4" w:space="0" w:color="auto"/>
            </w:tcBorders>
          </w:tcPr>
          <w:p w14:paraId="7DA4771C" w14:textId="77777777" w:rsidR="00181C62" w:rsidRPr="00AA1D18" w:rsidRDefault="00181C62" w:rsidP="005D419F">
            <w:pPr>
              <w:jc w:val="both"/>
              <w:rPr>
                <w:sz w:val="26"/>
                <w:szCs w:val="26"/>
              </w:rPr>
            </w:pPr>
            <w:r w:rsidRPr="00AA1D18">
              <w:rPr>
                <w:sz w:val="26"/>
                <w:szCs w:val="26"/>
              </w:rPr>
              <w:t>Охват молодежи, наиболее подверженной влиянию (14-22 года), профилактическими мероприятиями по противодействию идеологии терроризма и экстремизма, вовлечению в деструктивные организации и общественно опасную деятельность</w:t>
            </w:r>
          </w:p>
        </w:tc>
        <w:tc>
          <w:tcPr>
            <w:tcW w:w="1276" w:type="dxa"/>
            <w:tcBorders>
              <w:top w:val="single" w:sz="4" w:space="0" w:color="auto"/>
              <w:left w:val="single" w:sz="4" w:space="0" w:color="auto"/>
              <w:bottom w:val="single" w:sz="4" w:space="0" w:color="auto"/>
              <w:right w:val="single" w:sz="4" w:space="0" w:color="auto"/>
            </w:tcBorders>
          </w:tcPr>
          <w:p w14:paraId="297A75B1" w14:textId="77777777" w:rsidR="00181C62" w:rsidRPr="00AA1D18" w:rsidRDefault="00181C62" w:rsidP="005D419F">
            <w:pPr>
              <w:jc w:val="both"/>
              <w:rPr>
                <w:sz w:val="26"/>
                <w:szCs w:val="26"/>
              </w:rPr>
            </w:pPr>
            <w:r w:rsidRPr="00AA1D18">
              <w:rPr>
                <w:sz w:val="26"/>
                <w:szCs w:val="26"/>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5A01DF57" w14:textId="77777777" w:rsidR="00181C62" w:rsidRPr="00AA1D18" w:rsidRDefault="00181C62" w:rsidP="005D419F">
            <w:pPr>
              <w:jc w:val="center"/>
              <w:rPr>
                <w:sz w:val="26"/>
                <w:szCs w:val="26"/>
              </w:rPr>
            </w:pPr>
            <w:r w:rsidRPr="00AA1D18">
              <w:rPr>
                <w:sz w:val="26"/>
                <w:szCs w:val="26"/>
              </w:rPr>
              <w:t>МП</w:t>
            </w:r>
          </w:p>
        </w:tc>
        <w:tc>
          <w:tcPr>
            <w:tcW w:w="1134" w:type="dxa"/>
            <w:tcBorders>
              <w:top w:val="single" w:sz="4" w:space="0" w:color="auto"/>
              <w:left w:val="single" w:sz="4" w:space="0" w:color="auto"/>
              <w:bottom w:val="single" w:sz="4" w:space="0" w:color="auto"/>
              <w:right w:val="single" w:sz="4" w:space="0" w:color="auto"/>
            </w:tcBorders>
          </w:tcPr>
          <w:p w14:paraId="14E1F6DB" w14:textId="77777777" w:rsidR="00181C62" w:rsidRPr="00AA1D18" w:rsidRDefault="00181C62" w:rsidP="005D419F">
            <w:pPr>
              <w:jc w:val="both"/>
              <w:rPr>
                <w:sz w:val="26"/>
                <w:szCs w:val="26"/>
              </w:rPr>
            </w:pPr>
            <w:r w:rsidRPr="00AA1D18">
              <w:rPr>
                <w:sz w:val="26"/>
                <w:szCs w:val="26"/>
              </w:rPr>
              <w:t>процентов</w:t>
            </w:r>
          </w:p>
        </w:tc>
        <w:tc>
          <w:tcPr>
            <w:tcW w:w="1067" w:type="dxa"/>
            <w:tcBorders>
              <w:top w:val="single" w:sz="4" w:space="0" w:color="auto"/>
              <w:left w:val="single" w:sz="4" w:space="0" w:color="auto"/>
              <w:bottom w:val="single" w:sz="4" w:space="0" w:color="auto"/>
              <w:right w:val="single" w:sz="4" w:space="0" w:color="auto"/>
            </w:tcBorders>
          </w:tcPr>
          <w:p w14:paraId="3BC7F8C4" w14:textId="77777777" w:rsidR="00181C62" w:rsidRPr="00AA1D18" w:rsidRDefault="00181C62" w:rsidP="005D419F">
            <w:pPr>
              <w:jc w:val="center"/>
              <w:rPr>
                <w:sz w:val="26"/>
                <w:szCs w:val="26"/>
              </w:rPr>
            </w:pPr>
          </w:p>
        </w:tc>
        <w:tc>
          <w:tcPr>
            <w:tcW w:w="776" w:type="dxa"/>
            <w:tcBorders>
              <w:top w:val="single" w:sz="4" w:space="0" w:color="auto"/>
              <w:left w:val="single" w:sz="4" w:space="0" w:color="auto"/>
              <w:bottom w:val="single" w:sz="4" w:space="0" w:color="auto"/>
              <w:right w:val="single" w:sz="4" w:space="0" w:color="auto"/>
            </w:tcBorders>
          </w:tcPr>
          <w:p w14:paraId="019F3C71" w14:textId="77777777" w:rsidR="00181C62" w:rsidRPr="00AA1D18" w:rsidRDefault="00181C62" w:rsidP="005D419F">
            <w:pPr>
              <w:jc w:val="center"/>
              <w:rPr>
                <w:sz w:val="26"/>
                <w:szCs w:val="26"/>
              </w:rPr>
            </w:pPr>
          </w:p>
        </w:tc>
        <w:tc>
          <w:tcPr>
            <w:tcW w:w="1020" w:type="dxa"/>
            <w:tcBorders>
              <w:top w:val="single" w:sz="4" w:space="0" w:color="auto"/>
              <w:left w:val="single" w:sz="4" w:space="0" w:color="auto"/>
              <w:bottom w:val="single" w:sz="4" w:space="0" w:color="auto"/>
              <w:right w:val="single" w:sz="4" w:space="0" w:color="auto"/>
            </w:tcBorders>
          </w:tcPr>
          <w:p w14:paraId="54DE683B" w14:textId="77777777" w:rsidR="00181C62" w:rsidRPr="00AA1D18" w:rsidRDefault="00181C62" w:rsidP="005D419F">
            <w:pPr>
              <w:jc w:val="center"/>
              <w:rPr>
                <w:sz w:val="26"/>
                <w:szCs w:val="26"/>
              </w:rPr>
            </w:pPr>
            <w:r w:rsidRPr="00AA1D18">
              <w:rPr>
                <w:sz w:val="26"/>
                <w:szCs w:val="26"/>
              </w:rPr>
              <w:t>2,1</w:t>
            </w:r>
          </w:p>
        </w:tc>
        <w:tc>
          <w:tcPr>
            <w:tcW w:w="1020" w:type="dxa"/>
            <w:tcBorders>
              <w:top w:val="single" w:sz="4" w:space="0" w:color="auto"/>
              <w:left w:val="single" w:sz="4" w:space="0" w:color="auto"/>
              <w:bottom w:val="single" w:sz="4" w:space="0" w:color="auto"/>
              <w:right w:val="single" w:sz="4" w:space="0" w:color="auto"/>
            </w:tcBorders>
          </w:tcPr>
          <w:p w14:paraId="73518D94" w14:textId="77777777" w:rsidR="00181C62" w:rsidRPr="00AA1D18" w:rsidRDefault="00181C62" w:rsidP="005D419F">
            <w:pPr>
              <w:jc w:val="center"/>
              <w:rPr>
                <w:sz w:val="26"/>
                <w:szCs w:val="26"/>
              </w:rPr>
            </w:pPr>
            <w:r w:rsidRPr="00AA1D18">
              <w:rPr>
                <w:sz w:val="26"/>
                <w:szCs w:val="26"/>
              </w:rPr>
              <w:t>2,1</w:t>
            </w:r>
          </w:p>
        </w:tc>
        <w:tc>
          <w:tcPr>
            <w:tcW w:w="1020" w:type="dxa"/>
            <w:tcBorders>
              <w:top w:val="single" w:sz="4" w:space="0" w:color="auto"/>
              <w:left w:val="single" w:sz="4" w:space="0" w:color="auto"/>
              <w:bottom w:val="single" w:sz="4" w:space="0" w:color="auto"/>
              <w:right w:val="single" w:sz="4" w:space="0" w:color="auto"/>
            </w:tcBorders>
          </w:tcPr>
          <w:p w14:paraId="1AB14C85" w14:textId="77777777" w:rsidR="00181C62" w:rsidRPr="00AA1D18" w:rsidRDefault="00181C62" w:rsidP="005D419F">
            <w:pPr>
              <w:jc w:val="center"/>
              <w:rPr>
                <w:sz w:val="26"/>
                <w:szCs w:val="26"/>
              </w:rPr>
            </w:pPr>
            <w:r w:rsidRPr="00AA1D18">
              <w:rPr>
                <w:sz w:val="26"/>
                <w:szCs w:val="26"/>
              </w:rPr>
              <w:t>2,1</w:t>
            </w:r>
          </w:p>
        </w:tc>
        <w:tc>
          <w:tcPr>
            <w:tcW w:w="1020" w:type="dxa"/>
            <w:tcBorders>
              <w:top w:val="single" w:sz="4" w:space="0" w:color="auto"/>
              <w:left w:val="single" w:sz="4" w:space="0" w:color="auto"/>
              <w:bottom w:val="single" w:sz="4" w:space="0" w:color="auto"/>
              <w:right w:val="single" w:sz="4" w:space="0" w:color="auto"/>
            </w:tcBorders>
          </w:tcPr>
          <w:p w14:paraId="1ED15792" w14:textId="77777777" w:rsidR="00181C62" w:rsidRPr="00AA1D18" w:rsidRDefault="00181C62" w:rsidP="005D419F">
            <w:pPr>
              <w:jc w:val="center"/>
              <w:rPr>
                <w:sz w:val="26"/>
                <w:szCs w:val="26"/>
              </w:rPr>
            </w:pPr>
            <w:r w:rsidRPr="00AA1D18">
              <w:rPr>
                <w:sz w:val="26"/>
                <w:szCs w:val="26"/>
              </w:rPr>
              <w:t>2,1</w:t>
            </w:r>
          </w:p>
        </w:tc>
        <w:tc>
          <w:tcPr>
            <w:tcW w:w="1732" w:type="dxa"/>
            <w:tcBorders>
              <w:top w:val="single" w:sz="4" w:space="0" w:color="auto"/>
              <w:left w:val="single" w:sz="4" w:space="0" w:color="auto"/>
              <w:bottom w:val="single" w:sz="4" w:space="0" w:color="auto"/>
              <w:right w:val="single" w:sz="4" w:space="0" w:color="auto"/>
            </w:tcBorders>
          </w:tcPr>
          <w:p w14:paraId="601939EE" w14:textId="77777777" w:rsidR="00181C62" w:rsidRPr="00AA1D18" w:rsidRDefault="00181C62" w:rsidP="005D419F">
            <w:pPr>
              <w:jc w:val="both"/>
              <w:rPr>
                <w:sz w:val="26"/>
                <w:szCs w:val="26"/>
              </w:rPr>
            </w:pPr>
            <w:r w:rsidRPr="00AA1D18">
              <w:rPr>
                <w:sz w:val="26"/>
                <w:szCs w:val="26"/>
              </w:rPr>
              <w:t>Служба по физической культуре, спорту и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42D03AA6" w14:textId="77777777" w:rsidR="00181C62" w:rsidRPr="00AA1D18" w:rsidRDefault="00181C62" w:rsidP="005D419F">
            <w:pPr>
              <w:jc w:val="center"/>
              <w:rPr>
                <w:sz w:val="26"/>
                <w:szCs w:val="26"/>
              </w:rPr>
            </w:pPr>
            <w:r w:rsidRPr="00AA1D18">
              <w:rPr>
                <w:sz w:val="26"/>
                <w:szCs w:val="26"/>
              </w:rPr>
              <w:t>-</w:t>
            </w:r>
          </w:p>
        </w:tc>
      </w:tr>
    </w:tbl>
    <w:p w14:paraId="0805D55E" w14:textId="77777777" w:rsidR="00181C62" w:rsidRPr="00AA1D18" w:rsidRDefault="00181C62" w:rsidP="00181C62">
      <w:pPr>
        <w:jc w:val="both"/>
        <w:rPr>
          <w:sz w:val="26"/>
          <w:szCs w:val="26"/>
        </w:rPr>
      </w:pPr>
    </w:p>
    <w:p w14:paraId="62D725C1" w14:textId="77777777" w:rsidR="00181C62" w:rsidRPr="00AA1D18" w:rsidRDefault="00181C62" w:rsidP="00AA1D18">
      <w:pPr>
        <w:jc w:val="both"/>
        <w:rPr>
          <w:sz w:val="26"/>
          <w:szCs w:val="26"/>
        </w:rPr>
      </w:pPr>
      <w:r w:rsidRPr="00AA1D18">
        <w:rPr>
          <w:sz w:val="26"/>
          <w:szCs w:val="26"/>
        </w:rPr>
        <w:t>Примечание.</w:t>
      </w:r>
    </w:p>
    <w:p w14:paraId="72D03633" w14:textId="77777777" w:rsidR="00181C62" w:rsidRPr="00AA1D18" w:rsidRDefault="00181C62" w:rsidP="00AA1D18">
      <w:pPr>
        <w:jc w:val="both"/>
        <w:rPr>
          <w:sz w:val="26"/>
          <w:szCs w:val="26"/>
        </w:rPr>
      </w:pPr>
      <w:r w:rsidRPr="00AA1D18">
        <w:rPr>
          <w:sz w:val="26"/>
          <w:szCs w:val="26"/>
        </w:rPr>
        <w:t>Используемые сокращения:</w:t>
      </w:r>
    </w:p>
    <w:p w14:paraId="38BC419B" w14:textId="77777777" w:rsidR="00181C62" w:rsidRPr="00AA1D18" w:rsidRDefault="00181C62" w:rsidP="00AA1D18">
      <w:pPr>
        <w:jc w:val="both"/>
        <w:rPr>
          <w:sz w:val="26"/>
          <w:szCs w:val="26"/>
        </w:rPr>
      </w:pPr>
      <w:r w:rsidRPr="00AA1D18">
        <w:rPr>
          <w:sz w:val="26"/>
          <w:szCs w:val="26"/>
        </w:rPr>
        <w:t>МП - муниципальная программа;</w:t>
      </w:r>
    </w:p>
    <w:p w14:paraId="292DB38C" w14:textId="77777777" w:rsidR="00181C62" w:rsidRPr="00AA1D18" w:rsidRDefault="00181C62" w:rsidP="00AA1D18">
      <w:pPr>
        <w:jc w:val="both"/>
        <w:rPr>
          <w:sz w:val="26"/>
          <w:szCs w:val="26"/>
        </w:rPr>
      </w:pPr>
      <w:r w:rsidRPr="00AA1D18">
        <w:rPr>
          <w:sz w:val="26"/>
          <w:szCs w:val="26"/>
        </w:rPr>
        <w:t xml:space="preserve">ОКЕИ - Общероссийский </w:t>
      </w:r>
      <w:hyperlink r:id="rId43" w:history="1">
        <w:r w:rsidRPr="00AA1D18">
          <w:rPr>
            <w:color w:val="0000FF"/>
            <w:sz w:val="26"/>
            <w:szCs w:val="26"/>
            <w:u w:val="single"/>
          </w:rPr>
          <w:t>классификатор</w:t>
        </w:r>
      </w:hyperlink>
      <w:r w:rsidRPr="00AA1D18">
        <w:rPr>
          <w:sz w:val="26"/>
          <w:szCs w:val="26"/>
        </w:rPr>
        <w:t xml:space="preserve"> единиц измерения.</w:t>
      </w:r>
    </w:p>
    <w:p w14:paraId="594DCC56" w14:textId="77777777" w:rsidR="00181C62" w:rsidRPr="00AA1D18" w:rsidRDefault="00181C62" w:rsidP="00AA1D18">
      <w:pPr>
        <w:jc w:val="both"/>
        <w:rPr>
          <w:sz w:val="26"/>
          <w:szCs w:val="26"/>
        </w:rPr>
      </w:pPr>
    </w:p>
    <w:p w14:paraId="0A5367D6" w14:textId="2490C8BB" w:rsidR="00181C62" w:rsidRPr="00AA1D18" w:rsidRDefault="00181C62" w:rsidP="00AA1D18">
      <w:pPr>
        <w:jc w:val="both"/>
        <w:rPr>
          <w:sz w:val="26"/>
          <w:szCs w:val="26"/>
        </w:rPr>
      </w:pPr>
      <w:r w:rsidRPr="00AA1D18">
        <w:rPr>
          <w:sz w:val="26"/>
          <w:szCs w:val="26"/>
        </w:rPr>
        <w:t>2.1. План достижения показателя</w:t>
      </w:r>
      <w:r w:rsidR="00AA1D18">
        <w:rPr>
          <w:sz w:val="26"/>
          <w:szCs w:val="26"/>
        </w:rPr>
        <w:t xml:space="preserve"> </w:t>
      </w:r>
      <w:r w:rsidRPr="00AA1D18">
        <w:rPr>
          <w:sz w:val="26"/>
          <w:szCs w:val="26"/>
        </w:rPr>
        <w:t>комплекса процессных мероприятий в 2025 году</w:t>
      </w:r>
    </w:p>
    <w:tbl>
      <w:tblPr>
        <w:tblW w:w="15168" w:type="dxa"/>
        <w:tblInd w:w="-289" w:type="dxa"/>
        <w:tblLayout w:type="fixed"/>
        <w:tblCellMar>
          <w:top w:w="102" w:type="dxa"/>
          <w:left w:w="62" w:type="dxa"/>
          <w:bottom w:w="102" w:type="dxa"/>
          <w:right w:w="62" w:type="dxa"/>
        </w:tblCellMar>
        <w:tblLook w:val="0000" w:firstRow="0" w:lastRow="0" w:firstColumn="0" w:lastColumn="0" w:noHBand="0" w:noVBand="0"/>
      </w:tblPr>
      <w:tblGrid>
        <w:gridCol w:w="568"/>
        <w:gridCol w:w="1908"/>
        <w:gridCol w:w="851"/>
        <w:gridCol w:w="992"/>
        <w:gridCol w:w="850"/>
        <w:gridCol w:w="927"/>
        <w:gridCol w:w="776"/>
        <w:gridCol w:w="709"/>
        <w:gridCol w:w="708"/>
        <w:gridCol w:w="851"/>
        <w:gridCol w:w="850"/>
        <w:gridCol w:w="851"/>
        <w:gridCol w:w="992"/>
        <w:gridCol w:w="784"/>
        <w:gridCol w:w="850"/>
        <w:gridCol w:w="1701"/>
      </w:tblGrid>
      <w:tr w:rsidR="00181C62" w:rsidRPr="00AA1D18" w14:paraId="684709FE" w14:textId="77777777" w:rsidTr="005D419F">
        <w:tc>
          <w:tcPr>
            <w:tcW w:w="568" w:type="dxa"/>
            <w:vMerge w:val="restart"/>
            <w:tcBorders>
              <w:top w:val="single" w:sz="4" w:space="0" w:color="auto"/>
              <w:left w:val="single" w:sz="4" w:space="0" w:color="auto"/>
              <w:bottom w:val="single" w:sz="4" w:space="0" w:color="auto"/>
              <w:right w:val="single" w:sz="4" w:space="0" w:color="auto"/>
            </w:tcBorders>
          </w:tcPr>
          <w:p w14:paraId="3CC32488" w14:textId="77777777" w:rsidR="00181C62" w:rsidRPr="00AA1D18" w:rsidRDefault="00181C62" w:rsidP="00AA1D18">
            <w:pPr>
              <w:jc w:val="both"/>
              <w:rPr>
                <w:sz w:val="26"/>
                <w:szCs w:val="26"/>
              </w:rPr>
            </w:pPr>
            <w:r w:rsidRPr="00AA1D18">
              <w:rPr>
                <w:sz w:val="26"/>
                <w:szCs w:val="26"/>
              </w:rPr>
              <w:t>№</w:t>
            </w:r>
          </w:p>
          <w:p w14:paraId="255D3A31" w14:textId="77777777" w:rsidR="00181C62" w:rsidRPr="00AA1D18" w:rsidRDefault="00181C62" w:rsidP="00AA1D18">
            <w:pPr>
              <w:jc w:val="both"/>
              <w:rPr>
                <w:sz w:val="26"/>
                <w:szCs w:val="26"/>
              </w:rPr>
            </w:pPr>
            <w:r w:rsidRPr="00AA1D18">
              <w:rPr>
                <w:sz w:val="26"/>
                <w:szCs w:val="26"/>
              </w:rPr>
              <w:t>п/п</w:t>
            </w:r>
          </w:p>
        </w:tc>
        <w:tc>
          <w:tcPr>
            <w:tcW w:w="1908" w:type="dxa"/>
            <w:vMerge w:val="restart"/>
            <w:tcBorders>
              <w:top w:val="single" w:sz="4" w:space="0" w:color="auto"/>
              <w:left w:val="single" w:sz="4" w:space="0" w:color="auto"/>
              <w:bottom w:val="single" w:sz="4" w:space="0" w:color="auto"/>
              <w:right w:val="single" w:sz="4" w:space="0" w:color="auto"/>
            </w:tcBorders>
          </w:tcPr>
          <w:p w14:paraId="048E39E7" w14:textId="77777777" w:rsidR="00181C62" w:rsidRPr="00AA1D18" w:rsidRDefault="00181C62" w:rsidP="00AA1D18">
            <w:pPr>
              <w:jc w:val="both"/>
              <w:rPr>
                <w:sz w:val="26"/>
                <w:szCs w:val="26"/>
              </w:rPr>
            </w:pPr>
            <w:r w:rsidRPr="00AA1D18">
              <w:rPr>
                <w:sz w:val="26"/>
                <w:szCs w:val="26"/>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14:paraId="5F500D10" w14:textId="77777777" w:rsidR="00181C62" w:rsidRPr="00AA1D18" w:rsidRDefault="00181C62" w:rsidP="00AA1D18">
            <w:pPr>
              <w:jc w:val="both"/>
              <w:rPr>
                <w:sz w:val="26"/>
                <w:szCs w:val="26"/>
              </w:rPr>
            </w:pPr>
            <w:r w:rsidRPr="00AA1D18">
              <w:rPr>
                <w:sz w:val="26"/>
                <w:szCs w:val="26"/>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1D11F6DB" w14:textId="77777777" w:rsidR="00181C62" w:rsidRPr="00AA1D18" w:rsidRDefault="00181C62" w:rsidP="00AA1D18">
            <w:pPr>
              <w:jc w:val="both"/>
              <w:rPr>
                <w:sz w:val="26"/>
                <w:szCs w:val="26"/>
              </w:rPr>
            </w:pPr>
            <w:r w:rsidRPr="00AA1D18">
              <w:rPr>
                <w:sz w:val="26"/>
                <w:szCs w:val="26"/>
              </w:rPr>
              <w:t xml:space="preserve">Единица измерения (по </w:t>
            </w:r>
            <w:hyperlink r:id="rId44" w:history="1">
              <w:r w:rsidRPr="00AA1D18">
                <w:rPr>
                  <w:color w:val="0000FF"/>
                  <w:sz w:val="26"/>
                  <w:szCs w:val="26"/>
                  <w:u w:val="single"/>
                </w:rPr>
                <w:t>ОКЕИ</w:t>
              </w:r>
            </w:hyperlink>
            <w:r w:rsidRPr="00AA1D18">
              <w:rPr>
                <w:sz w:val="26"/>
                <w:szCs w:val="26"/>
              </w:rPr>
              <w:t>)</w:t>
            </w:r>
          </w:p>
        </w:tc>
        <w:tc>
          <w:tcPr>
            <w:tcW w:w="9148" w:type="dxa"/>
            <w:gridSpan w:val="11"/>
            <w:tcBorders>
              <w:top w:val="single" w:sz="4" w:space="0" w:color="auto"/>
              <w:left w:val="single" w:sz="4" w:space="0" w:color="auto"/>
              <w:bottom w:val="single" w:sz="4" w:space="0" w:color="auto"/>
              <w:right w:val="single" w:sz="4" w:space="0" w:color="auto"/>
            </w:tcBorders>
          </w:tcPr>
          <w:p w14:paraId="5537F371" w14:textId="77777777" w:rsidR="00181C62" w:rsidRPr="00AA1D18" w:rsidRDefault="00181C62" w:rsidP="00AA1D18">
            <w:pPr>
              <w:jc w:val="center"/>
              <w:rPr>
                <w:sz w:val="26"/>
                <w:szCs w:val="26"/>
              </w:rPr>
            </w:pPr>
            <w:r w:rsidRPr="00AA1D18">
              <w:rPr>
                <w:sz w:val="26"/>
                <w:szCs w:val="26"/>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14:paraId="5E83259E" w14:textId="77777777" w:rsidR="00181C62" w:rsidRPr="00AA1D18" w:rsidRDefault="00181C62" w:rsidP="00AA1D18">
            <w:pPr>
              <w:jc w:val="both"/>
              <w:rPr>
                <w:sz w:val="26"/>
                <w:szCs w:val="26"/>
              </w:rPr>
            </w:pPr>
            <w:r w:rsidRPr="00AA1D18">
              <w:rPr>
                <w:sz w:val="26"/>
                <w:szCs w:val="26"/>
              </w:rPr>
              <w:t>На конец 2025 года</w:t>
            </w:r>
          </w:p>
        </w:tc>
      </w:tr>
      <w:tr w:rsidR="00181C62" w:rsidRPr="00AA1D18" w14:paraId="08DDA012" w14:textId="77777777" w:rsidTr="005D419F">
        <w:tc>
          <w:tcPr>
            <w:tcW w:w="568" w:type="dxa"/>
            <w:vMerge/>
            <w:tcBorders>
              <w:top w:val="single" w:sz="4" w:space="0" w:color="auto"/>
              <w:left w:val="single" w:sz="4" w:space="0" w:color="auto"/>
              <w:bottom w:val="single" w:sz="4" w:space="0" w:color="auto"/>
              <w:right w:val="single" w:sz="4" w:space="0" w:color="auto"/>
            </w:tcBorders>
          </w:tcPr>
          <w:p w14:paraId="08574F2F" w14:textId="77777777" w:rsidR="00181C62" w:rsidRPr="00AA1D18" w:rsidRDefault="00181C62" w:rsidP="00AA1D18">
            <w:pPr>
              <w:jc w:val="both"/>
              <w:rPr>
                <w:sz w:val="26"/>
                <w:szCs w:val="26"/>
              </w:rPr>
            </w:pPr>
          </w:p>
        </w:tc>
        <w:tc>
          <w:tcPr>
            <w:tcW w:w="1908" w:type="dxa"/>
            <w:vMerge/>
            <w:tcBorders>
              <w:top w:val="single" w:sz="4" w:space="0" w:color="auto"/>
              <w:left w:val="single" w:sz="4" w:space="0" w:color="auto"/>
              <w:bottom w:val="single" w:sz="4" w:space="0" w:color="auto"/>
              <w:right w:val="single" w:sz="4" w:space="0" w:color="auto"/>
            </w:tcBorders>
          </w:tcPr>
          <w:p w14:paraId="188585DC" w14:textId="77777777" w:rsidR="00181C62" w:rsidRPr="00AA1D18" w:rsidRDefault="00181C62" w:rsidP="00AA1D18">
            <w:pPr>
              <w:jc w:val="both"/>
              <w:rPr>
                <w:sz w:val="26"/>
                <w:szCs w:val="26"/>
              </w:rPr>
            </w:pPr>
          </w:p>
        </w:tc>
        <w:tc>
          <w:tcPr>
            <w:tcW w:w="851" w:type="dxa"/>
            <w:vMerge/>
            <w:tcBorders>
              <w:top w:val="single" w:sz="4" w:space="0" w:color="auto"/>
              <w:left w:val="single" w:sz="4" w:space="0" w:color="auto"/>
              <w:bottom w:val="single" w:sz="4" w:space="0" w:color="auto"/>
              <w:right w:val="single" w:sz="4" w:space="0" w:color="auto"/>
            </w:tcBorders>
          </w:tcPr>
          <w:p w14:paraId="556CFCD9" w14:textId="77777777" w:rsidR="00181C62" w:rsidRPr="00AA1D18" w:rsidRDefault="00181C62" w:rsidP="00AA1D18">
            <w:pPr>
              <w:jc w:val="both"/>
              <w:rPr>
                <w:sz w:val="26"/>
                <w:szCs w:val="26"/>
              </w:rPr>
            </w:pPr>
          </w:p>
        </w:tc>
        <w:tc>
          <w:tcPr>
            <w:tcW w:w="992" w:type="dxa"/>
            <w:vMerge/>
            <w:tcBorders>
              <w:top w:val="single" w:sz="4" w:space="0" w:color="auto"/>
              <w:left w:val="single" w:sz="4" w:space="0" w:color="auto"/>
              <w:bottom w:val="single" w:sz="4" w:space="0" w:color="auto"/>
              <w:right w:val="single" w:sz="4" w:space="0" w:color="auto"/>
            </w:tcBorders>
          </w:tcPr>
          <w:p w14:paraId="512CE5F3" w14:textId="77777777" w:rsidR="00181C62" w:rsidRPr="00AA1D18" w:rsidRDefault="00181C62" w:rsidP="00AA1D18">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427E824E" w14:textId="77777777" w:rsidR="00181C62" w:rsidRPr="00AA1D18" w:rsidRDefault="00181C62" w:rsidP="00AA1D18">
            <w:pPr>
              <w:jc w:val="both"/>
              <w:rPr>
                <w:sz w:val="26"/>
                <w:szCs w:val="26"/>
              </w:rPr>
            </w:pPr>
            <w:r w:rsidRPr="00AA1D18">
              <w:rPr>
                <w:sz w:val="26"/>
                <w:szCs w:val="26"/>
              </w:rPr>
              <w:t>январь</w:t>
            </w:r>
          </w:p>
        </w:tc>
        <w:tc>
          <w:tcPr>
            <w:tcW w:w="927" w:type="dxa"/>
            <w:tcBorders>
              <w:top w:val="single" w:sz="4" w:space="0" w:color="auto"/>
              <w:left w:val="single" w:sz="4" w:space="0" w:color="auto"/>
              <w:bottom w:val="single" w:sz="4" w:space="0" w:color="auto"/>
              <w:right w:val="single" w:sz="4" w:space="0" w:color="auto"/>
            </w:tcBorders>
          </w:tcPr>
          <w:p w14:paraId="0A59BAD0" w14:textId="77777777" w:rsidR="00181C62" w:rsidRPr="00AA1D18" w:rsidRDefault="00181C62" w:rsidP="00AA1D18">
            <w:pPr>
              <w:jc w:val="both"/>
              <w:rPr>
                <w:sz w:val="26"/>
                <w:szCs w:val="26"/>
              </w:rPr>
            </w:pPr>
            <w:r w:rsidRPr="00AA1D18">
              <w:rPr>
                <w:sz w:val="26"/>
                <w:szCs w:val="26"/>
              </w:rPr>
              <w:t>февраль</w:t>
            </w:r>
          </w:p>
        </w:tc>
        <w:tc>
          <w:tcPr>
            <w:tcW w:w="776" w:type="dxa"/>
            <w:tcBorders>
              <w:top w:val="single" w:sz="4" w:space="0" w:color="auto"/>
              <w:left w:val="single" w:sz="4" w:space="0" w:color="auto"/>
              <w:bottom w:val="single" w:sz="4" w:space="0" w:color="auto"/>
              <w:right w:val="single" w:sz="4" w:space="0" w:color="auto"/>
            </w:tcBorders>
          </w:tcPr>
          <w:p w14:paraId="2F607430" w14:textId="77777777" w:rsidR="00181C62" w:rsidRPr="00AA1D18" w:rsidRDefault="00181C62" w:rsidP="00AA1D18">
            <w:pPr>
              <w:jc w:val="both"/>
              <w:rPr>
                <w:sz w:val="26"/>
                <w:szCs w:val="26"/>
              </w:rPr>
            </w:pPr>
            <w:r w:rsidRPr="00AA1D18">
              <w:rPr>
                <w:sz w:val="26"/>
                <w:szCs w:val="26"/>
              </w:rPr>
              <w:t>март</w:t>
            </w:r>
          </w:p>
        </w:tc>
        <w:tc>
          <w:tcPr>
            <w:tcW w:w="709" w:type="dxa"/>
            <w:tcBorders>
              <w:top w:val="single" w:sz="4" w:space="0" w:color="auto"/>
              <w:left w:val="single" w:sz="4" w:space="0" w:color="auto"/>
              <w:bottom w:val="single" w:sz="4" w:space="0" w:color="auto"/>
              <w:right w:val="single" w:sz="4" w:space="0" w:color="auto"/>
            </w:tcBorders>
          </w:tcPr>
          <w:p w14:paraId="225618E0" w14:textId="77777777" w:rsidR="00181C62" w:rsidRPr="00AA1D18" w:rsidRDefault="00181C62" w:rsidP="00AA1D18">
            <w:pPr>
              <w:jc w:val="both"/>
              <w:rPr>
                <w:sz w:val="26"/>
                <w:szCs w:val="26"/>
              </w:rPr>
            </w:pPr>
            <w:r w:rsidRPr="00AA1D18">
              <w:rPr>
                <w:sz w:val="26"/>
                <w:szCs w:val="26"/>
              </w:rPr>
              <w:t>апрель</w:t>
            </w:r>
          </w:p>
        </w:tc>
        <w:tc>
          <w:tcPr>
            <w:tcW w:w="708" w:type="dxa"/>
            <w:tcBorders>
              <w:top w:val="single" w:sz="4" w:space="0" w:color="auto"/>
              <w:left w:val="single" w:sz="4" w:space="0" w:color="auto"/>
              <w:bottom w:val="single" w:sz="4" w:space="0" w:color="auto"/>
              <w:right w:val="single" w:sz="4" w:space="0" w:color="auto"/>
            </w:tcBorders>
          </w:tcPr>
          <w:p w14:paraId="5C050F22" w14:textId="77777777" w:rsidR="00181C62" w:rsidRPr="00AA1D18" w:rsidRDefault="00181C62" w:rsidP="00AA1D18">
            <w:pPr>
              <w:jc w:val="both"/>
              <w:rPr>
                <w:sz w:val="26"/>
                <w:szCs w:val="26"/>
              </w:rPr>
            </w:pPr>
            <w:r w:rsidRPr="00AA1D18">
              <w:rPr>
                <w:sz w:val="26"/>
                <w:szCs w:val="26"/>
              </w:rPr>
              <w:t>май</w:t>
            </w:r>
          </w:p>
        </w:tc>
        <w:tc>
          <w:tcPr>
            <w:tcW w:w="851" w:type="dxa"/>
            <w:tcBorders>
              <w:top w:val="single" w:sz="4" w:space="0" w:color="auto"/>
              <w:left w:val="single" w:sz="4" w:space="0" w:color="auto"/>
              <w:bottom w:val="single" w:sz="4" w:space="0" w:color="auto"/>
              <w:right w:val="single" w:sz="4" w:space="0" w:color="auto"/>
            </w:tcBorders>
          </w:tcPr>
          <w:p w14:paraId="49226950" w14:textId="77777777" w:rsidR="00181C62" w:rsidRPr="00AA1D18" w:rsidRDefault="00181C62" w:rsidP="00AA1D18">
            <w:pPr>
              <w:jc w:val="both"/>
              <w:rPr>
                <w:sz w:val="26"/>
                <w:szCs w:val="26"/>
              </w:rPr>
            </w:pPr>
            <w:r w:rsidRPr="00AA1D18">
              <w:rPr>
                <w:sz w:val="26"/>
                <w:szCs w:val="26"/>
              </w:rPr>
              <w:t>июнь</w:t>
            </w:r>
          </w:p>
        </w:tc>
        <w:tc>
          <w:tcPr>
            <w:tcW w:w="850" w:type="dxa"/>
            <w:tcBorders>
              <w:top w:val="single" w:sz="4" w:space="0" w:color="auto"/>
              <w:left w:val="single" w:sz="4" w:space="0" w:color="auto"/>
              <w:bottom w:val="single" w:sz="4" w:space="0" w:color="auto"/>
              <w:right w:val="single" w:sz="4" w:space="0" w:color="auto"/>
            </w:tcBorders>
          </w:tcPr>
          <w:p w14:paraId="482EF35C" w14:textId="77777777" w:rsidR="00181C62" w:rsidRPr="00AA1D18" w:rsidRDefault="00181C62" w:rsidP="00AA1D18">
            <w:pPr>
              <w:jc w:val="both"/>
              <w:rPr>
                <w:sz w:val="26"/>
                <w:szCs w:val="26"/>
              </w:rPr>
            </w:pPr>
            <w:r w:rsidRPr="00AA1D18">
              <w:rPr>
                <w:sz w:val="26"/>
                <w:szCs w:val="26"/>
              </w:rPr>
              <w:t>июль</w:t>
            </w:r>
          </w:p>
        </w:tc>
        <w:tc>
          <w:tcPr>
            <w:tcW w:w="851" w:type="dxa"/>
            <w:tcBorders>
              <w:top w:val="single" w:sz="4" w:space="0" w:color="auto"/>
              <w:left w:val="single" w:sz="4" w:space="0" w:color="auto"/>
              <w:bottom w:val="single" w:sz="4" w:space="0" w:color="auto"/>
              <w:right w:val="single" w:sz="4" w:space="0" w:color="auto"/>
            </w:tcBorders>
          </w:tcPr>
          <w:p w14:paraId="4C3AED55" w14:textId="77777777" w:rsidR="00181C62" w:rsidRPr="00AA1D18" w:rsidRDefault="00181C62" w:rsidP="00AA1D18">
            <w:pPr>
              <w:jc w:val="both"/>
              <w:rPr>
                <w:sz w:val="26"/>
                <w:szCs w:val="26"/>
              </w:rPr>
            </w:pPr>
            <w:r w:rsidRPr="00AA1D18">
              <w:rPr>
                <w:sz w:val="26"/>
                <w:szCs w:val="26"/>
              </w:rPr>
              <w:t>август</w:t>
            </w:r>
          </w:p>
        </w:tc>
        <w:tc>
          <w:tcPr>
            <w:tcW w:w="992" w:type="dxa"/>
            <w:tcBorders>
              <w:top w:val="single" w:sz="4" w:space="0" w:color="auto"/>
              <w:left w:val="single" w:sz="4" w:space="0" w:color="auto"/>
              <w:bottom w:val="single" w:sz="4" w:space="0" w:color="auto"/>
              <w:right w:val="single" w:sz="4" w:space="0" w:color="auto"/>
            </w:tcBorders>
          </w:tcPr>
          <w:p w14:paraId="0BAFB8B6" w14:textId="77777777" w:rsidR="00181C62" w:rsidRPr="00AA1D18" w:rsidRDefault="00181C62" w:rsidP="00AA1D18">
            <w:pPr>
              <w:jc w:val="both"/>
              <w:rPr>
                <w:sz w:val="26"/>
                <w:szCs w:val="26"/>
              </w:rPr>
            </w:pPr>
            <w:r w:rsidRPr="00AA1D18">
              <w:rPr>
                <w:sz w:val="26"/>
                <w:szCs w:val="26"/>
              </w:rPr>
              <w:t>сентябрь</w:t>
            </w:r>
          </w:p>
        </w:tc>
        <w:tc>
          <w:tcPr>
            <w:tcW w:w="784" w:type="dxa"/>
            <w:tcBorders>
              <w:top w:val="single" w:sz="4" w:space="0" w:color="auto"/>
              <w:left w:val="single" w:sz="4" w:space="0" w:color="auto"/>
              <w:bottom w:val="single" w:sz="4" w:space="0" w:color="auto"/>
              <w:right w:val="single" w:sz="4" w:space="0" w:color="auto"/>
            </w:tcBorders>
          </w:tcPr>
          <w:p w14:paraId="6F4DE7FE" w14:textId="77777777" w:rsidR="00181C62" w:rsidRPr="00AA1D18" w:rsidRDefault="00181C62" w:rsidP="00AA1D18">
            <w:pPr>
              <w:jc w:val="both"/>
              <w:rPr>
                <w:sz w:val="26"/>
                <w:szCs w:val="26"/>
              </w:rPr>
            </w:pPr>
            <w:r w:rsidRPr="00AA1D18">
              <w:rPr>
                <w:sz w:val="26"/>
                <w:szCs w:val="26"/>
              </w:rPr>
              <w:t>октябрь</w:t>
            </w:r>
          </w:p>
        </w:tc>
        <w:tc>
          <w:tcPr>
            <w:tcW w:w="850" w:type="dxa"/>
            <w:tcBorders>
              <w:top w:val="single" w:sz="4" w:space="0" w:color="auto"/>
              <w:left w:val="single" w:sz="4" w:space="0" w:color="auto"/>
              <w:bottom w:val="single" w:sz="4" w:space="0" w:color="auto"/>
              <w:right w:val="single" w:sz="4" w:space="0" w:color="auto"/>
            </w:tcBorders>
          </w:tcPr>
          <w:p w14:paraId="1AC9FF3A" w14:textId="77777777" w:rsidR="00181C62" w:rsidRPr="00AA1D18" w:rsidRDefault="00181C62" w:rsidP="00AA1D18">
            <w:pPr>
              <w:jc w:val="both"/>
              <w:rPr>
                <w:sz w:val="26"/>
                <w:szCs w:val="26"/>
              </w:rPr>
            </w:pPr>
            <w:r w:rsidRPr="00AA1D18">
              <w:rPr>
                <w:sz w:val="26"/>
                <w:szCs w:val="26"/>
              </w:rPr>
              <w:t>ноябрь</w:t>
            </w:r>
          </w:p>
        </w:tc>
        <w:tc>
          <w:tcPr>
            <w:tcW w:w="1701" w:type="dxa"/>
            <w:tcBorders>
              <w:top w:val="single" w:sz="4" w:space="0" w:color="auto"/>
              <w:left w:val="single" w:sz="4" w:space="0" w:color="auto"/>
              <w:bottom w:val="single" w:sz="4" w:space="0" w:color="auto"/>
              <w:right w:val="single" w:sz="4" w:space="0" w:color="auto"/>
            </w:tcBorders>
          </w:tcPr>
          <w:p w14:paraId="5251029A" w14:textId="77777777" w:rsidR="00181C62" w:rsidRPr="00AA1D18" w:rsidRDefault="00181C62" w:rsidP="00AA1D18">
            <w:pPr>
              <w:jc w:val="both"/>
              <w:rPr>
                <w:sz w:val="26"/>
                <w:szCs w:val="26"/>
              </w:rPr>
            </w:pPr>
          </w:p>
        </w:tc>
      </w:tr>
      <w:tr w:rsidR="00181C62" w:rsidRPr="00AA1D18" w14:paraId="2E5F13F4" w14:textId="77777777" w:rsidTr="005D419F">
        <w:tc>
          <w:tcPr>
            <w:tcW w:w="15168" w:type="dxa"/>
            <w:gridSpan w:val="16"/>
            <w:tcBorders>
              <w:top w:val="single" w:sz="4" w:space="0" w:color="auto"/>
              <w:left w:val="single" w:sz="4" w:space="0" w:color="auto"/>
              <w:bottom w:val="single" w:sz="4" w:space="0" w:color="auto"/>
              <w:right w:val="single" w:sz="4" w:space="0" w:color="auto"/>
            </w:tcBorders>
          </w:tcPr>
          <w:p w14:paraId="39528903" w14:textId="77777777" w:rsidR="00181C62" w:rsidRPr="00AA1D18" w:rsidRDefault="00181C62" w:rsidP="00AA1D18">
            <w:pPr>
              <w:jc w:val="both"/>
              <w:rPr>
                <w:sz w:val="26"/>
                <w:szCs w:val="26"/>
              </w:rPr>
            </w:pPr>
            <w:r w:rsidRPr="00AA1D18">
              <w:rPr>
                <w:sz w:val="26"/>
                <w:szCs w:val="26"/>
              </w:rPr>
              <w:lastRenderedPageBreak/>
              <w:t>1. Задача комплекса процессных мероприятий «Патриотическое, историко-культурное и духовно-нравственное воспитание, формирование российской идентичности, чувства единства российской нации и правовой культуры, содействие межкультурному и межконфессиональному диалогу, предупреждение конфликтов на национальной и религиозной почве, противодействие распространению идеологии экстремизма и терроризма, профилактика вовлечения в деструктивные организации и общественно опасную деятельность в молодежной среде»</w:t>
            </w:r>
          </w:p>
        </w:tc>
      </w:tr>
      <w:tr w:rsidR="00181C62" w:rsidRPr="00AA1D18" w14:paraId="3BF67697" w14:textId="77777777" w:rsidTr="005D419F">
        <w:tc>
          <w:tcPr>
            <w:tcW w:w="568" w:type="dxa"/>
            <w:tcBorders>
              <w:top w:val="single" w:sz="4" w:space="0" w:color="auto"/>
              <w:left w:val="single" w:sz="4" w:space="0" w:color="auto"/>
              <w:bottom w:val="single" w:sz="4" w:space="0" w:color="auto"/>
              <w:right w:val="single" w:sz="4" w:space="0" w:color="auto"/>
            </w:tcBorders>
          </w:tcPr>
          <w:p w14:paraId="108D45A5" w14:textId="77777777" w:rsidR="00181C62" w:rsidRPr="00AA1D18" w:rsidRDefault="00181C62" w:rsidP="00AA1D18">
            <w:pPr>
              <w:jc w:val="both"/>
              <w:rPr>
                <w:sz w:val="26"/>
                <w:szCs w:val="26"/>
              </w:rPr>
            </w:pPr>
            <w:r w:rsidRPr="00AA1D18">
              <w:rPr>
                <w:sz w:val="26"/>
                <w:szCs w:val="26"/>
              </w:rPr>
              <w:t>1.1.</w:t>
            </w:r>
          </w:p>
        </w:tc>
        <w:tc>
          <w:tcPr>
            <w:tcW w:w="1908" w:type="dxa"/>
            <w:tcBorders>
              <w:top w:val="single" w:sz="4" w:space="0" w:color="auto"/>
              <w:left w:val="single" w:sz="4" w:space="0" w:color="auto"/>
              <w:bottom w:val="single" w:sz="4" w:space="0" w:color="auto"/>
              <w:right w:val="single" w:sz="4" w:space="0" w:color="auto"/>
            </w:tcBorders>
          </w:tcPr>
          <w:p w14:paraId="16B581CB" w14:textId="77777777" w:rsidR="00181C62" w:rsidRPr="00AA1D18" w:rsidRDefault="00181C62" w:rsidP="00AA1D18">
            <w:pPr>
              <w:jc w:val="both"/>
              <w:rPr>
                <w:sz w:val="26"/>
                <w:szCs w:val="26"/>
              </w:rPr>
            </w:pPr>
            <w:r w:rsidRPr="00AA1D18">
              <w:rPr>
                <w:sz w:val="26"/>
                <w:szCs w:val="26"/>
              </w:rPr>
              <w:t>Обеспечение увеличения численности</w:t>
            </w:r>
          </w:p>
          <w:p w14:paraId="4C40FAB9" w14:textId="77777777" w:rsidR="00181C62" w:rsidRPr="00AA1D18" w:rsidRDefault="00181C62" w:rsidP="00AA1D18">
            <w:pPr>
              <w:jc w:val="both"/>
              <w:rPr>
                <w:sz w:val="26"/>
                <w:szCs w:val="26"/>
              </w:rPr>
            </w:pPr>
            <w:r w:rsidRPr="00AA1D18">
              <w:rPr>
                <w:sz w:val="26"/>
                <w:szCs w:val="26"/>
              </w:rPr>
              <w:t>детей и молодежи в возрасте до 35 лет,</w:t>
            </w:r>
          </w:p>
          <w:p w14:paraId="73DF6AF6" w14:textId="77777777" w:rsidR="00181C62" w:rsidRPr="00AA1D18" w:rsidRDefault="00181C62" w:rsidP="00AA1D18">
            <w:pPr>
              <w:jc w:val="both"/>
              <w:rPr>
                <w:sz w:val="26"/>
                <w:szCs w:val="26"/>
              </w:rPr>
            </w:pPr>
            <w:r w:rsidRPr="00AA1D18">
              <w:rPr>
                <w:sz w:val="26"/>
                <w:szCs w:val="26"/>
              </w:rPr>
              <w:t>вовлеченных в социально активную</w:t>
            </w:r>
          </w:p>
          <w:p w14:paraId="5D1764D0" w14:textId="77777777" w:rsidR="00181C62" w:rsidRPr="00AA1D18" w:rsidRDefault="00181C62" w:rsidP="00AA1D18">
            <w:pPr>
              <w:jc w:val="both"/>
              <w:rPr>
                <w:sz w:val="26"/>
                <w:szCs w:val="26"/>
              </w:rPr>
            </w:pPr>
            <w:r w:rsidRPr="00AA1D18">
              <w:rPr>
                <w:sz w:val="26"/>
                <w:szCs w:val="26"/>
              </w:rPr>
              <w:t>деятельность через увеличение охвата</w:t>
            </w:r>
          </w:p>
          <w:p w14:paraId="65836CBB" w14:textId="77777777" w:rsidR="00181C62" w:rsidRPr="00AA1D18" w:rsidRDefault="00181C62" w:rsidP="00AA1D18">
            <w:pPr>
              <w:jc w:val="both"/>
              <w:rPr>
                <w:sz w:val="26"/>
                <w:szCs w:val="26"/>
              </w:rPr>
            </w:pPr>
            <w:r w:rsidRPr="00AA1D18">
              <w:rPr>
                <w:sz w:val="26"/>
                <w:szCs w:val="26"/>
              </w:rPr>
              <w:t>патриотическими проектами</w:t>
            </w:r>
          </w:p>
        </w:tc>
        <w:tc>
          <w:tcPr>
            <w:tcW w:w="851" w:type="dxa"/>
            <w:tcBorders>
              <w:top w:val="single" w:sz="4" w:space="0" w:color="auto"/>
              <w:left w:val="single" w:sz="4" w:space="0" w:color="auto"/>
              <w:bottom w:val="single" w:sz="4" w:space="0" w:color="auto"/>
              <w:right w:val="single" w:sz="4" w:space="0" w:color="auto"/>
            </w:tcBorders>
          </w:tcPr>
          <w:p w14:paraId="7DEF34B8" w14:textId="77777777" w:rsidR="00181C62" w:rsidRPr="00AA1D18" w:rsidRDefault="00181C62" w:rsidP="00AA1D18">
            <w:pPr>
              <w:jc w:val="both"/>
              <w:rPr>
                <w:sz w:val="26"/>
                <w:szCs w:val="26"/>
              </w:rPr>
            </w:pPr>
            <w:r w:rsidRPr="00AA1D18">
              <w:rPr>
                <w:sz w:val="26"/>
                <w:szCs w:val="26"/>
              </w:rPr>
              <w:t>МП</w:t>
            </w:r>
          </w:p>
        </w:tc>
        <w:tc>
          <w:tcPr>
            <w:tcW w:w="992" w:type="dxa"/>
            <w:tcBorders>
              <w:top w:val="single" w:sz="4" w:space="0" w:color="auto"/>
              <w:left w:val="single" w:sz="4" w:space="0" w:color="auto"/>
              <w:bottom w:val="single" w:sz="4" w:space="0" w:color="auto"/>
              <w:right w:val="single" w:sz="4" w:space="0" w:color="auto"/>
            </w:tcBorders>
          </w:tcPr>
          <w:p w14:paraId="5CC68189" w14:textId="77777777" w:rsidR="00181C62" w:rsidRPr="00AA1D18" w:rsidRDefault="00181C62" w:rsidP="00AA1D18">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46644700" w14:textId="77777777" w:rsidR="00181C62" w:rsidRPr="00AA1D18" w:rsidRDefault="00181C62" w:rsidP="00AA1D18">
            <w:pPr>
              <w:jc w:val="center"/>
              <w:rPr>
                <w:sz w:val="26"/>
                <w:szCs w:val="26"/>
              </w:rPr>
            </w:pPr>
            <w:r w:rsidRPr="00AA1D18">
              <w:rPr>
                <w:sz w:val="26"/>
                <w:szCs w:val="26"/>
              </w:rPr>
              <w:t>-</w:t>
            </w:r>
          </w:p>
        </w:tc>
        <w:tc>
          <w:tcPr>
            <w:tcW w:w="927" w:type="dxa"/>
            <w:tcBorders>
              <w:top w:val="single" w:sz="4" w:space="0" w:color="auto"/>
              <w:left w:val="single" w:sz="4" w:space="0" w:color="auto"/>
              <w:bottom w:val="single" w:sz="4" w:space="0" w:color="auto"/>
              <w:right w:val="single" w:sz="4" w:space="0" w:color="auto"/>
            </w:tcBorders>
          </w:tcPr>
          <w:p w14:paraId="1004A9DD" w14:textId="77777777" w:rsidR="00181C62" w:rsidRPr="00AA1D18" w:rsidRDefault="00181C62" w:rsidP="00AA1D18">
            <w:pPr>
              <w:jc w:val="center"/>
              <w:rPr>
                <w:sz w:val="26"/>
                <w:szCs w:val="26"/>
              </w:rPr>
            </w:pPr>
            <w:r w:rsidRPr="00AA1D18">
              <w:rPr>
                <w:sz w:val="26"/>
                <w:szCs w:val="26"/>
              </w:rPr>
              <w:t>-</w:t>
            </w:r>
          </w:p>
        </w:tc>
        <w:tc>
          <w:tcPr>
            <w:tcW w:w="776" w:type="dxa"/>
            <w:tcBorders>
              <w:top w:val="single" w:sz="4" w:space="0" w:color="auto"/>
              <w:left w:val="single" w:sz="4" w:space="0" w:color="auto"/>
              <w:bottom w:val="single" w:sz="4" w:space="0" w:color="auto"/>
              <w:right w:val="single" w:sz="4" w:space="0" w:color="auto"/>
            </w:tcBorders>
          </w:tcPr>
          <w:p w14:paraId="1DF5351D" w14:textId="77777777" w:rsidR="00181C62" w:rsidRPr="00AA1D18" w:rsidRDefault="00181C62" w:rsidP="00AA1D18">
            <w:pPr>
              <w:jc w:val="center"/>
              <w:rPr>
                <w:sz w:val="26"/>
                <w:szCs w:val="26"/>
              </w:rPr>
            </w:pPr>
            <w:r w:rsidRPr="00AA1D18">
              <w:rPr>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63036B5B" w14:textId="77777777" w:rsidR="00181C62" w:rsidRPr="00AA1D18" w:rsidRDefault="00181C62" w:rsidP="00AA1D18">
            <w:pPr>
              <w:jc w:val="center"/>
              <w:rPr>
                <w:sz w:val="26"/>
                <w:szCs w:val="26"/>
              </w:rPr>
            </w:pPr>
            <w:r w:rsidRPr="00AA1D18">
              <w:rPr>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153A6963" w14:textId="77777777" w:rsidR="00181C62" w:rsidRPr="00AA1D18" w:rsidRDefault="00181C62" w:rsidP="00AA1D18">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7CE9C0F2" w14:textId="77777777" w:rsidR="00181C62" w:rsidRPr="00AA1D18" w:rsidRDefault="00181C62" w:rsidP="00AA1D18">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2E9BF6C8" w14:textId="77777777" w:rsidR="00181C62" w:rsidRPr="00AA1D18" w:rsidRDefault="00181C62" w:rsidP="00AA1D18">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30571BAB" w14:textId="77777777" w:rsidR="00181C62" w:rsidRPr="00AA1D18" w:rsidRDefault="00181C62" w:rsidP="00AA1D18">
            <w:pPr>
              <w:jc w:val="center"/>
              <w:rPr>
                <w:sz w:val="26"/>
                <w:szCs w:val="26"/>
              </w:rPr>
            </w:pPr>
            <w:r w:rsidRPr="00AA1D18">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18CD2DC4" w14:textId="77777777" w:rsidR="00181C62" w:rsidRPr="00AA1D18" w:rsidRDefault="00181C62" w:rsidP="00AA1D18">
            <w:pPr>
              <w:jc w:val="center"/>
              <w:rPr>
                <w:sz w:val="26"/>
                <w:szCs w:val="26"/>
              </w:rPr>
            </w:pPr>
            <w:r w:rsidRPr="00AA1D18">
              <w:rPr>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126165FD" w14:textId="77777777" w:rsidR="00181C62" w:rsidRPr="00AA1D18" w:rsidRDefault="00181C62" w:rsidP="00AA1D18">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3D924DB6" w14:textId="77777777" w:rsidR="00181C62" w:rsidRPr="00AA1D18" w:rsidRDefault="00181C62" w:rsidP="00AA1D18">
            <w:pPr>
              <w:jc w:val="center"/>
              <w:rPr>
                <w:sz w:val="26"/>
                <w:szCs w:val="26"/>
              </w:rPr>
            </w:pPr>
            <w:r w:rsidRPr="00AA1D18">
              <w:rPr>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30BC1ECD" w14:textId="77777777" w:rsidR="00181C62" w:rsidRPr="00AA1D18" w:rsidRDefault="00181C62" w:rsidP="00AA1D18">
            <w:pPr>
              <w:jc w:val="center"/>
              <w:rPr>
                <w:sz w:val="26"/>
                <w:szCs w:val="26"/>
              </w:rPr>
            </w:pPr>
            <w:r w:rsidRPr="00AA1D18">
              <w:rPr>
                <w:sz w:val="26"/>
                <w:szCs w:val="26"/>
              </w:rPr>
              <w:t>29,4</w:t>
            </w:r>
          </w:p>
        </w:tc>
      </w:tr>
      <w:tr w:rsidR="00181C62" w:rsidRPr="00AA1D18" w14:paraId="0AEC3206" w14:textId="77777777" w:rsidTr="005D419F">
        <w:tc>
          <w:tcPr>
            <w:tcW w:w="568" w:type="dxa"/>
            <w:tcBorders>
              <w:top w:val="single" w:sz="4" w:space="0" w:color="auto"/>
              <w:left w:val="single" w:sz="4" w:space="0" w:color="auto"/>
              <w:bottom w:val="single" w:sz="4" w:space="0" w:color="auto"/>
              <w:right w:val="single" w:sz="4" w:space="0" w:color="auto"/>
            </w:tcBorders>
          </w:tcPr>
          <w:p w14:paraId="793049B5" w14:textId="77777777" w:rsidR="00181C62" w:rsidRPr="00AA1D18" w:rsidRDefault="00181C62" w:rsidP="00AA1D18">
            <w:pPr>
              <w:jc w:val="both"/>
              <w:rPr>
                <w:sz w:val="26"/>
                <w:szCs w:val="26"/>
              </w:rPr>
            </w:pPr>
            <w:r w:rsidRPr="00AA1D18">
              <w:rPr>
                <w:sz w:val="26"/>
                <w:szCs w:val="26"/>
              </w:rPr>
              <w:t>1.2</w:t>
            </w:r>
          </w:p>
        </w:tc>
        <w:tc>
          <w:tcPr>
            <w:tcW w:w="1908" w:type="dxa"/>
            <w:tcBorders>
              <w:top w:val="single" w:sz="4" w:space="0" w:color="auto"/>
              <w:left w:val="single" w:sz="4" w:space="0" w:color="auto"/>
              <w:bottom w:val="single" w:sz="4" w:space="0" w:color="auto"/>
              <w:right w:val="single" w:sz="4" w:space="0" w:color="auto"/>
            </w:tcBorders>
          </w:tcPr>
          <w:p w14:paraId="4C889033" w14:textId="77777777" w:rsidR="00181C62" w:rsidRPr="00AA1D18" w:rsidRDefault="00181C62" w:rsidP="00AA1D18">
            <w:pPr>
              <w:jc w:val="both"/>
              <w:rPr>
                <w:sz w:val="26"/>
                <w:szCs w:val="26"/>
              </w:rPr>
            </w:pPr>
            <w:r w:rsidRPr="00AA1D18">
              <w:rPr>
                <w:sz w:val="26"/>
                <w:szCs w:val="26"/>
              </w:rPr>
              <w:t>Охват молодежи мероприятиями,</w:t>
            </w:r>
          </w:p>
          <w:p w14:paraId="2E10E0A6" w14:textId="77777777" w:rsidR="00181C62" w:rsidRPr="00AA1D18" w:rsidRDefault="00181C62" w:rsidP="00AA1D18">
            <w:pPr>
              <w:jc w:val="both"/>
              <w:rPr>
                <w:sz w:val="26"/>
                <w:szCs w:val="26"/>
              </w:rPr>
            </w:pPr>
            <w:r w:rsidRPr="00AA1D18">
              <w:rPr>
                <w:sz w:val="26"/>
                <w:szCs w:val="26"/>
              </w:rPr>
              <w:t>направленными на формирование</w:t>
            </w:r>
          </w:p>
          <w:p w14:paraId="58871E43" w14:textId="77777777" w:rsidR="00181C62" w:rsidRPr="00AA1D18" w:rsidRDefault="00181C62" w:rsidP="00AA1D18">
            <w:pPr>
              <w:jc w:val="both"/>
              <w:rPr>
                <w:sz w:val="26"/>
                <w:szCs w:val="26"/>
              </w:rPr>
            </w:pPr>
            <w:r w:rsidRPr="00AA1D18">
              <w:rPr>
                <w:sz w:val="26"/>
                <w:szCs w:val="26"/>
              </w:rPr>
              <w:t>российской идентичности, единства</w:t>
            </w:r>
          </w:p>
          <w:p w14:paraId="52A0E800" w14:textId="77777777" w:rsidR="00181C62" w:rsidRPr="00AA1D18" w:rsidRDefault="00181C62" w:rsidP="00AA1D18">
            <w:pPr>
              <w:jc w:val="both"/>
              <w:rPr>
                <w:sz w:val="26"/>
                <w:szCs w:val="26"/>
              </w:rPr>
            </w:pPr>
            <w:r w:rsidRPr="00AA1D18">
              <w:rPr>
                <w:sz w:val="26"/>
                <w:szCs w:val="26"/>
              </w:rPr>
              <w:lastRenderedPageBreak/>
              <w:t>российской нации, содействие</w:t>
            </w:r>
          </w:p>
          <w:p w14:paraId="01F124EA" w14:textId="77777777" w:rsidR="00181C62" w:rsidRPr="00AA1D18" w:rsidRDefault="00181C62" w:rsidP="00AA1D18">
            <w:pPr>
              <w:jc w:val="both"/>
              <w:rPr>
                <w:sz w:val="26"/>
                <w:szCs w:val="26"/>
              </w:rPr>
            </w:pPr>
            <w:r w:rsidRPr="00AA1D18">
              <w:rPr>
                <w:sz w:val="26"/>
                <w:szCs w:val="26"/>
              </w:rPr>
              <w:t>межкультурному и межконфессиональному диалогу</w:t>
            </w:r>
          </w:p>
        </w:tc>
        <w:tc>
          <w:tcPr>
            <w:tcW w:w="851" w:type="dxa"/>
            <w:tcBorders>
              <w:top w:val="single" w:sz="4" w:space="0" w:color="auto"/>
              <w:left w:val="single" w:sz="4" w:space="0" w:color="auto"/>
              <w:bottom w:val="single" w:sz="4" w:space="0" w:color="auto"/>
              <w:right w:val="single" w:sz="4" w:space="0" w:color="auto"/>
            </w:tcBorders>
          </w:tcPr>
          <w:p w14:paraId="1B21E17A" w14:textId="77777777" w:rsidR="00181C62" w:rsidRPr="00AA1D18" w:rsidRDefault="00181C62" w:rsidP="00AA1D18">
            <w:pPr>
              <w:jc w:val="both"/>
              <w:rPr>
                <w:sz w:val="26"/>
                <w:szCs w:val="26"/>
              </w:rPr>
            </w:pPr>
            <w:r w:rsidRPr="00AA1D18">
              <w:rPr>
                <w:sz w:val="26"/>
                <w:szCs w:val="26"/>
              </w:rPr>
              <w:lastRenderedPageBreak/>
              <w:t>МП</w:t>
            </w:r>
          </w:p>
        </w:tc>
        <w:tc>
          <w:tcPr>
            <w:tcW w:w="992" w:type="dxa"/>
            <w:tcBorders>
              <w:top w:val="single" w:sz="4" w:space="0" w:color="auto"/>
              <w:left w:val="single" w:sz="4" w:space="0" w:color="auto"/>
              <w:bottom w:val="single" w:sz="4" w:space="0" w:color="auto"/>
              <w:right w:val="single" w:sz="4" w:space="0" w:color="auto"/>
            </w:tcBorders>
          </w:tcPr>
          <w:p w14:paraId="7DD3CF33" w14:textId="77777777" w:rsidR="00181C62" w:rsidRPr="00AA1D18" w:rsidRDefault="00181C62" w:rsidP="00AA1D18">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41C0CC1E" w14:textId="77777777" w:rsidR="00181C62" w:rsidRPr="00AA1D18" w:rsidRDefault="00181C62" w:rsidP="00AA1D18">
            <w:pPr>
              <w:jc w:val="center"/>
              <w:rPr>
                <w:sz w:val="26"/>
                <w:szCs w:val="26"/>
              </w:rPr>
            </w:pPr>
            <w:r w:rsidRPr="00AA1D18">
              <w:rPr>
                <w:sz w:val="26"/>
                <w:szCs w:val="26"/>
              </w:rPr>
              <w:t>-</w:t>
            </w:r>
          </w:p>
        </w:tc>
        <w:tc>
          <w:tcPr>
            <w:tcW w:w="927" w:type="dxa"/>
            <w:tcBorders>
              <w:top w:val="single" w:sz="4" w:space="0" w:color="auto"/>
              <w:left w:val="single" w:sz="4" w:space="0" w:color="auto"/>
              <w:bottom w:val="single" w:sz="4" w:space="0" w:color="auto"/>
              <w:right w:val="single" w:sz="4" w:space="0" w:color="auto"/>
            </w:tcBorders>
          </w:tcPr>
          <w:p w14:paraId="1C6366A7" w14:textId="77777777" w:rsidR="00181C62" w:rsidRPr="00AA1D18" w:rsidRDefault="00181C62" w:rsidP="00AA1D18">
            <w:pPr>
              <w:jc w:val="center"/>
              <w:rPr>
                <w:sz w:val="26"/>
                <w:szCs w:val="26"/>
              </w:rPr>
            </w:pPr>
            <w:r w:rsidRPr="00AA1D18">
              <w:rPr>
                <w:sz w:val="26"/>
                <w:szCs w:val="26"/>
              </w:rPr>
              <w:t>-</w:t>
            </w:r>
          </w:p>
        </w:tc>
        <w:tc>
          <w:tcPr>
            <w:tcW w:w="776" w:type="dxa"/>
            <w:tcBorders>
              <w:top w:val="single" w:sz="4" w:space="0" w:color="auto"/>
              <w:left w:val="single" w:sz="4" w:space="0" w:color="auto"/>
              <w:bottom w:val="single" w:sz="4" w:space="0" w:color="auto"/>
              <w:right w:val="single" w:sz="4" w:space="0" w:color="auto"/>
            </w:tcBorders>
          </w:tcPr>
          <w:p w14:paraId="2C65E0A6" w14:textId="77777777" w:rsidR="00181C62" w:rsidRPr="00AA1D18" w:rsidRDefault="00181C62" w:rsidP="00AA1D18">
            <w:pPr>
              <w:jc w:val="center"/>
              <w:rPr>
                <w:sz w:val="26"/>
                <w:szCs w:val="26"/>
              </w:rPr>
            </w:pPr>
            <w:r w:rsidRPr="00AA1D18">
              <w:rPr>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5B67FAD3" w14:textId="77777777" w:rsidR="00181C62" w:rsidRPr="00AA1D18" w:rsidRDefault="00181C62" w:rsidP="00AA1D18">
            <w:pPr>
              <w:jc w:val="center"/>
              <w:rPr>
                <w:sz w:val="26"/>
                <w:szCs w:val="26"/>
              </w:rPr>
            </w:pPr>
            <w:r w:rsidRPr="00AA1D18">
              <w:rPr>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3F0E452C" w14:textId="77777777" w:rsidR="00181C62" w:rsidRPr="00AA1D18" w:rsidRDefault="00181C62" w:rsidP="00AA1D18">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21807EA1" w14:textId="77777777" w:rsidR="00181C62" w:rsidRPr="00AA1D18" w:rsidRDefault="00181C62" w:rsidP="00AA1D18">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5986B191" w14:textId="77777777" w:rsidR="00181C62" w:rsidRPr="00AA1D18" w:rsidRDefault="00181C62" w:rsidP="00AA1D18">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1F56E1AB" w14:textId="77777777" w:rsidR="00181C62" w:rsidRPr="00AA1D18" w:rsidRDefault="00181C62" w:rsidP="00AA1D18">
            <w:pPr>
              <w:jc w:val="center"/>
              <w:rPr>
                <w:sz w:val="26"/>
                <w:szCs w:val="26"/>
              </w:rPr>
            </w:pPr>
            <w:r w:rsidRPr="00AA1D18">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631C165D" w14:textId="77777777" w:rsidR="00181C62" w:rsidRPr="00AA1D18" w:rsidRDefault="00181C62" w:rsidP="00AA1D18">
            <w:pPr>
              <w:jc w:val="center"/>
              <w:rPr>
                <w:sz w:val="26"/>
                <w:szCs w:val="26"/>
              </w:rPr>
            </w:pPr>
            <w:r w:rsidRPr="00AA1D18">
              <w:rPr>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4792E54C" w14:textId="77777777" w:rsidR="00181C62" w:rsidRPr="00AA1D18" w:rsidRDefault="00181C62" w:rsidP="00AA1D18">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69736395" w14:textId="77777777" w:rsidR="00181C62" w:rsidRPr="00AA1D18" w:rsidRDefault="00181C62" w:rsidP="00AA1D18">
            <w:pPr>
              <w:jc w:val="center"/>
              <w:rPr>
                <w:sz w:val="26"/>
                <w:szCs w:val="26"/>
              </w:rPr>
            </w:pPr>
            <w:r w:rsidRPr="00AA1D18">
              <w:rPr>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0AC03634" w14:textId="77777777" w:rsidR="00181C62" w:rsidRPr="00AA1D18" w:rsidRDefault="00181C62" w:rsidP="00AA1D18">
            <w:pPr>
              <w:jc w:val="center"/>
              <w:rPr>
                <w:sz w:val="26"/>
                <w:szCs w:val="26"/>
              </w:rPr>
            </w:pPr>
            <w:r w:rsidRPr="00AA1D18">
              <w:rPr>
                <w:sz w:val="26"/>
                <w:szCs w:val="26"/>
              </w:rPr>
              <w:t>4,3</w:t>
            </w:r>
          </w:p>
        </w:tc>
      </w:tr>
      <w:tr w:rsidR="00181C62" w:rsidRPr="00AA1D18" w14:paraId="05A65256" w14:textId="77777777" w:rsidTr="005D419F">
        <w:tc>
          <w:tcPr>
            <w:tcW w:w="568" w:type="dxa"/>
            <w:tcBorders>
              <w:top w:val="single" w:sz="4" w:space="0" w:color="auto"/>
              <w:left w:val="single" w:sz="4" w:space="0" w:color="auto"/>
              <w:bottom w:val="single" w:sz="4" w:space="0" w:color="auto"/>
              <w:right w:val="single" w:sz="4" w:space="0" w:color="auto"/>
            </w:tcBorders>
          </w:tcPr>
          <w:p w14:paraId="2247CE72" w14:textId="77777777" w:rsidR="00181C62" w:rsidRPr="00AA1D18" w:rsidRDefault="00181C62" w:rsidP="00AA1D18">
            <w:pPr>
              <w:jc w:val="both"/>
              <w:rPr>
                <w:sz w:val="26"/>
                <w:szCs w:val="26"/>
              </w:rPr>
            </w:pPr>
            <w:r w:rsidRPr="00AA1D18">
              <w:rPr>
                <w:sz w:val="26"/>
                <w:szCs w:val="26"/>
              </w:rPr>
              <w:t>1.3</w:t>
            </w:r>
          </w:p>
        </w:tc>
        <w:tc>
          <w:tcPr>
            <w:tcW w:w="1908" w:type="dxa"/>
            <w:tcBorders>
              <w:top w:val="single" w:sz="4" w:space="0" w:color="auto"/>
              <w:left w:val="single" w:sz="4" w:space="0" w:color="auto"/>
              <w:bottom w:val="single" w:sz="4" w:space="0" w:color="auto"/>
              <w:right w:val="single" w:sz="4" w:space="0" w:color="auto"/>
            </w:tcBorders>
          </w:tcPr>
          <w:p w14:paraId="37C7C315" w14:textId="77777777" w:rsidR="00181C62" w:rsidRPr="00AA1D18" w:rsidRDefault="00181C62" w:rsidP="00AA1D18">
            <w:pPr>
              <w:jc w:val="both"/>
              <w:rPr>
                <w:sz w:val="26"/>
                <w:szCs w:val="26"/>
              </w:rPr>
            </w:pPr>
            <w:r w:rsidRPr="00AA1D18">
              <w:rPr>
                <w:sz w:val="26"/>
                <w:szCs w:val="26"/>
              </w:rPr>
              <w:t>Охват молодежи, наиболее подверженной влиянию (14-22 года), профилактическими мероприятиями по противодействию идеологии терроризма и экстремизма, вовлечению в деструктивные организации и общественно опасную деятельность</w:t>
            </w:r>
          </w:p>
        </w:tc>
        <w:tc>
          <w:tcPr>
            <w:tcW w:w="851" w:type="dxa"/>
            <w:tcBorders>
              <w:top w:val="single" w:sz="4" w:space="0" w:color="auto"/>
              <w:left w:val="single" w:sz="4" w:space="0" w:color="auto"/>
              <w:bottom w:val="single" w:sz="4" w:space="0" w:color="auto"/>
              <w:right w:val="single" w:sz="4" w:space="0" w:color="auto"/>
            </w:tcBorders>
          </w:tcPr>
          <w:p w14:paraId="0593C40A" w14:textId="77777777" w:rsidR="00181C62" w:rsidRPr="00AA1D18" w:rsidRDefault="00181C62" w:rsidP="00AA1D18">
            <w:pPr>
              <w:jc w:val="both"/>
              <w:rPr>
                <w:sz w:val="26"/>
                <w:szCs w:val="26"/>
              </w:rPr>
            </w:pPr>
            <w:r w:rsidRPr="00AA1D18">
              <w:rPr>
                <w:sz w:val="26"/>
                <w:szCs w:val="26"/>
              </w:rPr>
              <w:t>МП</w:t>
            </w:r>
          </w:p>
        </w:tc>
        <w:tc>
          <w:tcPr>
            <w:tcW w:w="992" w:type="dxa"/>
            <w:tcBorders>
              <w:top w:val="single" w:sz="4" w:space="0" w:color="auto"/>
              <w:left w:val="single" w:sz="4" w:space="0" w:color="auto"/>
              <w:bottom w:val="single" w:sz="4" w:space="0" w:color="auto"/>
              <w:right w:val="single" w:sz="4" w:space="0" w:color="auto"/>
            </w:tcBorders>
          </w:tcPr>
          <w:p w14:paraId="10D46B15" w14:textId="77777777" w:rsidR="00181C62" w:rsidRPr="00AA1D18" w:rsidRDefault="00181C62" w:rsidP="00AA1D18">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401CC7FD" w14:textId="77777777" w:rsidR="00181C62" w:rsidRPr="00AA1D18" w:rsidRDefault="00181C62" w:rsidP="00AA1D18">
            <w:pPr>
              <w:jc w:val="center"/>
              <w:rPr>
                <w:sz w:val="26"/>
                <w:szCs w:val="26"/>
              </w:rPr>
            </w:pPr>
            <w:r w:rsidRPr="00AA1D18">
              <w:rPr>
                <w:sz w:val="26"/>
                <w:szCs w:val="26"/>
              </w:rPr>
              <w:t>-</w:t>
            </w:r>
          </w:p>
        </w:tc>
        <w:tc>
          <w:tcPr>
            <w:tcW w:w="927" w:type="dxa"/>
            <w:tcBorders>
              <w:top w:val="single" w:sz="4" w:space="0" w:color="auto"/>
              <w:left w:val="single" w:sz="4" w:space="0" w:color="auto"/>
              <w:bottom w:val="single" w:sz="4" w:space="0" w:color="auto"/>
              <w:right w:val="single" w:sz="4" w:space="0" w:color="auto"/>
            </w:tcBorders>
          </w:tcPr>
          <w:p w14:paraId="2B311A11" w14:textId="77777777" w:rsidR="00181C62" w:rsidRPr="00AA1D18" w:rsidRDefault="00181C62" w:rsidP="00AA1D18">
            <w:pPr>
              <w:jc w:val="center"/>
              <w:rPr>
                <w:sz w:val="26"/>
                <w:szCs w:val="26"/>
              </w:rPr>
            </w:pPr>
            <w:r w:rsidRPr="00AA1D18">
              <w:rPr>
                <w:sz w:val="26"/>
                <w:szCs w:val="26"/>
              </w:rPr>
              <w:t>-</w:t>
            </w:r>
          </w:p>
        </w:tc>
        <w:tc>
          <w:tcPr>
            <w:tcW w:w="776" w:type="dxa"/>
            <w:tcBorders>
              <w:top w:val="single" w:sz="4" w:space="0" w:color="auto"/>
              <w:left w:val="single" w:sz="4" w:space="0" w:color="auto"/>
              <w:bottom w:val="single" w:sz="4" w:space="0" w:color="auto"/>
              <w:right w:val="single" w:sz="4" w:space="0" w:color="auto"/>
            </w:tcBorders>
          </w:tcPr>
          <w:p w14:paraId="15C1B9E6" w14:textId="77777777" w:rsidR="00181C62" w:rsidRPr="00AA1D18" w:rsidRDefault="00181C62" w:rsidP="00AA1D18">
            <w:pPr>
              <w:jc w:val="center"/>
              <w:rPr>
                <w:sz w:val="26"/>
                <w:szCs w:val="26"/>
              </w:rPr>
            </w:pPr>
            <w:r w:rsidRPr="00AA1D18">
              <w:rPr>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4405571D" w14:textId="77777777" w:rsidR="00181C62" w:rsidRPr="00AA1D18" w:rsidRDefault="00181C62" w:rsidP="00AA1D18">
            <w:pPr>
              <w:jc w:val="center"/>
              <w:rPr>
                <w:sz w:val="26"/>
                <w:szCs w:val="26"/>
              </w:rPr>
            </w:pPr>
            <w:r w:rsidRPr="00AA1D18">
              <w:rPr>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1BEBD3F8" w14:textId="77777777" w:rsidR="00181C62" w:rsidRPr="00AA1D18" w:rsidRDefault="00181C62" w:rsidP="00AA1D18">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412FA22B" w14:textId="77777777" w:rsidR="00181C62" w:rsidRPr="00AA1D18" w:rsidRDefault="00181C62" w:rsidP="00AA1D18">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5B6D13A0" w14:textId="77777777" w:rsidR="00181C62" w:rsidRPr="00AA1D18" w:rsidRDefault="00181C62" w:rsidP="00AA1D18">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0296D053" w14:textId="77777777" w:rsidR="00181C62" w:rsidRPr="00AA1D18" w:rsidRDefault="00181C62" w:rsidP="00AA1D18">
            <w:pPr>
              <w:jc w:val="center"/>
              <w:rPr>
                <w:sz w:val="26"/>
                <w:szCs w:val="26"/>
              </w:rPr>
            </w:pPr>
            <w:r w:rsidRPr="00AA1D18">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6EC2A28B" w14:textId="77777777" w:rsidR="00181C62" w:rsidRPr="00AA1D18" w:rsidRDefault="00181C62" w:rsidP="00AA1D18">
            <w:pPr>
              <w:jc w:val="center"/>
              <w:rPr>
                <w:sz w:val="26"/>
                <w:szCs w:val="26"/>
              </w:rPr>
            </w:pPr>
            <w:r w:rsidRPr="00AA1D18">
              <w:rPr>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3BE296A6" w14:textId="77777777" w:rsidR="00181C62" w:rsidRPr="00AA1D18" w:rsidRDefault="00181C62" w:rsidP="00AA1D18">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7EBA3B4A" w14:textId="77777777" w:rsidR="00181C62" w:rsidRPr="00AA1D18" w:rsidRDefault="00181C62" w:rsidP="00AA1D18">
            <w:pPr>
              <w:jc w:val="center"/>
              <w:rPr>
                <w:sz w:val="26"/>
                <w:szCs w:val="26"/>
              </w:rPr>
            </w:pPr>
            <w:r w:rsidRPr="00AA1D18">
              <w:rPr>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49816FAE" w14:textId="77777777" w:rsidR="00181C62" w:rsidRPr="00AA1D18" w:rsidRDefault="00181C62" w:rsidP="00AA1D18">
            <w:pPr>
              <w:jc w:val="center"/>
              <w:rPr>
                <w:sz w:val="26"/>
                <w:szCs w:val="26"/>
              </w:rPr>
            </w:pPr>
            <w:r w:rsidRPr="00AA1D18">
              <w:rPr>
                <w:sz w:val="26"/>
                <w:szCs w:val="26"/>
              </w:rPr>
              <w:t>2,1</w:t>
            </w:r>
          </w:p>
        </w:tc>
      </w:tr>
    </w:tbl>
    <w:p w14:paraId="58B164D6" w14:textId="77777777" w:rsidR="00181C62" w:rsidRPr="00AA1D18" w:rsidRDefault="00181C62" w:rsidP="00AA1D18">
      <w:pPr>
        <w:jc w:val="both"/>
        <w:rPr>
          <w:sz w:val="26"/>
          <w:szCs w:val="26"/>
        </w:rPr>
      </w:pPr>
    </w:p>
    <w:p w14:paraId="28765D68" w14:textId="77777777" w:rsidR="00181C62" w:rsidRPr="00AA1D18" w:rsidRDefault="00181C62" w:rsidP="00AA1D18">
      <w:pPr>
        <w:jc w:val="both"/>
        <w:rPr>
          <w:sz w:val="26"/>
          <w:szCs w:val="26"/>
        </w:rPr>
      </w:pPr>
      <w:r w:rsidRPr="00AA1D18">
        <w:rPr>
          <w:sz w:val="26"/>
          <w:szCs w:val="26"/>
        </w:rPr>
        <w:t>Примечание.</w:t>
      </w:r>
    </w:p>
    <w:p w14:paraId="5FEA1554" w14:textId="77777777" w:rsidR="00181C62" w:rsidRPr="00AA1D18" w:rsidRDefault="00181C62" w:rsidP="00AA1D18">
      <w:pPr>
        <w:jc w:val="both"/>
        <w:rPr>
          <w:sz w:val="26"/>
          <w:szCs w:val="26"/>
        </w:rPr>
      </w:pPr>
      <w:r w:rsidRPr="00AA1D18">
        <w:rPr>
          <w:sz w:val="26"/>
          <w:szCs w:val="26"/>
        </w:rPr>
        <w:t>Используемые сокращения:</w:t>
      </w:r>
    </w:p>
    <w:p w14:paraId="32411A59" w14:textId="77777777" w:rsidR="00181C62" w:rsidRPr="00AA1D18" w:rsidRDefault="00181C62" w:rsidP="00AA1D18">
      <w:pPr>
        <w:jc w:val="both"/>
        <w:rPr>
          <w:sz w:val="26"/>
          <w:szCs w:val="26"/>
        </w:rPr>
      </w:pPr>
      <w:r w:rsidRPr="00AA1D18">
        <w:rPr>
          <w:sz w:val="26"/>
          <w:szCs w:val="26"/>
        </w:rPr>
        <w:lastRenderedPageBreak/>
        <w:t>МП - муниципальная программа;</w:t>
      </w:r>
    </w:p>
    <w:p w14:paraId="069C9237" w14:textId="77777777" w:rsidR="00181C62" w:rsidRPr="00AA1D18" w:rsidRDefault="00181C62" w:rsidP="00AA1D18">
      <w:pPr>
        <w:jc w:val="both"/>
        <w:rPr>
          <w:sz w:val="26"/>
          <w:szCs w:val="26"/>
        </w:rPr>
      </w:pPr>
      <w:r w:rsidRPr="00AA1D18">
        <w:rPr>
          <w:sz w:val="26"/>
          <w:szCs w:val="26"/>
        </w:rPr>
        <w:t xml:space="preserve">ОКЕИ - Общероссийский </w:t>
      </w:r>
      <w:hyperlink r:id="rId45" w:history="1">
        <w:r w:rsidRPr="00AA1D18">
          <w:rPr>
            <w:color w:val="0000FF"/>
            <w:sz w:val="26"/>
            <w:szCs w:val="26"/>
            <w:u w:val="single"/>
          </w:rPr>
          <w:t>классификатор</w:t>
        </w:r>
      </w:hyperlink>
      <w:r w:rsidRPr="00AA1D18">
        <w:rPr>
          <w:sz w:val="26"/>
          <w:szCs w:val="26"/>
        </w:rPr>
        <w:t xml:space="preserve"> единиц измерения.</w:t>
      </w:r>
    </w:p>
    <w:p w14:paraId="3FA1FF34" w14:textId="77777777" w:rsidR="00181C62" w:rsidRPr="00AA1D18" w:rsidRDefault="00181C62" w:rsidP="00AA1D18">
      <w:pPr>
        <w:jc w:val="both"/>
        <w:rPr>
          <w:sz w:val="26"/>
          <w:szCs w:val="26"/>
        </w:rPr>
      </w:pPr>
    </w:p>
    <w:p w14:paraId="51B40B45" w14:textId="5B5B89A3" w:rsidR="00181C62" w:rsidRPr="00AA1D18" w:rsidRDefault="00181C62" w:rsidP="00AA1D18">
      <w:pPr>
        <w:jc w:val="both"/>
        <w:rPr>
          <w:sz w:val="26"/>
          <w:szCs w:val="26"/>
        </w:rPr>
      </w:pPr>
      <w:r w:rsidRPr="00AA1D18">
        <w:rPr>
          <w:sz w:val="26"/>
          <w:szCs w:val="26"/>
        </w:rPr>
        <w:t>3. Перечень мероприятий (результатов)</w:t>
      </w:r>
      <w:r w:rsidR="00AA1D18">
        <w:rPr>
          <w:sz w:val="26"/>
          <w:szCs w:val="26"/>
        </w:rPr>
        <w:t xml:space="preserve"> </w:t>
      </w:r>
      <w:r w:rsidRPr="00AA1D18">
        <w:rPr>
          <w:sz w:val="26"/>
          <w:szCs w:val="26"/>
        </w:rPr>
        <w:t>комплекса процессных мероприятий</w:t>
      </w: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1020"/>
        <w:gridCol w:w="1020"/>
        <w:gridCol w:w="1020"/>
        <w:gridCol w:w="927"/>
      </w:tblGrid>
      <w:tr w:rsidR="00181C62" w:rsidRPr="00AA1D18" w14:paraId="105AD725" w14:textId="77777777" w:rsidTr="005D419F">
        <w:tc>
          <w:tcPr>
            <w:tcW w:w="737" w:type="dxa"/>
            <w:vMerge w:val="restart"/>
            <w:tcBorders>
              <w:top w:val="single" w:sz="4" w:space="0" w:color="auto"/>
              <w:left w:val="single" w:sz="4" w:space="0" w:color="auto"/>
              <w:bottom w:val="single" w:sz="4" w:space="0" w:color="auto"/>
              <w:right w:val="single" w:sz="4" w:space="0" w:color="auto"/>
            </w:tcBorders>
          </w:tcPr>
          <w:p w14:paraId="03213707" w14:textId="77777777" w:rsidR="00181C62" w:rsidRPr="00AA1D18" w:rsidRDefault="00181C62" w:rsidP="00AA1D18">
            <w:pPr>
              <w:jc w:val="center"/>
              <w:rPr>
                <w:sz w:val="26"/>
                <w:szCs w:val="26"/>
              </w:rPr>
            </w:pPr>
            <w:r w:rsidRPr="00AA1D18">
              <w:rPr>
                <w:sz w:val="26"/>
                <w:szCs w:val="26"/>
              </w:rPr>
              <w:t>№</w:t>
            </w:r>
          </w:p>
          <w:p w14:paraId="2C48BCAB" w14:textId="77777777" w:rsidR="00181C62" w:rsidRPr="00AA1D18" w:rsidRDefault="00181C62" w:rsidP="00AA1D18">
            <w:pPr>
              <w:jc w:val="center"/>
              <w:rPr>
                <w:sz w:val="26"/>
                <w:szCs w:val="26"/>
              </w:rPr>
            </w:pPr>
            <w:r w:rsidRPr="00AA1D18">
              <w:rPr>
                <w:sz w:val="26"/>
                <w:szCs w:val="26"/>
              </w:rPr>
              <w:t>п/п</w:t>
            </w:r>
          </w:p>
        </w:tc>
        <w:tc>
          <w:tcPr>
            <w:tcW w:w="2444" w:type="dxa"/>
            <w:vMerge w:val="restart"/>
            <w:tcBorders>
              <w:top w:val="single" w:sz="4" w:space="0" w:color="auto"/>
              <w:left w:val="single" w:sz="4" w:space="0" w:color="auto"/>
              <w:bottom w:val="single" w:sz="4" w:space="0" w:color="auto"/>
              <w:right w:val="single" w:sz="4" w:space="0" w:color="auto"/>
            </w:tcBorders>
          </w:tcPr>
          <w:p w14:paraId="7D7ABDA4" w14:textId="77777777" w:rsidR="00181C62" w:rsidRPr="00AA1D18" w:rsidRDefault="00181C62" w:rsidP="00AA1D18">
            <w:pPr>
              <w:jc w:val="both"/>
              <w:rPr>
                <w:sz w:val="26"/>
                <w:szCs w:val="26"/>
              </w:rPr>
            </w:pPr>
            <w:r w:rsidRPr="00AA1D18">
              <w:rPr>
                <w:sz w:val="26"/>
                <w:szCs w:val="26"/>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68CA4565" w14:textId="77777777" w:rsidR="00181C62" w:rsidRPr="00AA1D18" w:rsidRDefault="00181C62" w:rsidP="00AA1D18">
            <w:pPr>
              <w:jc w:val="both"/>
              <w:rPr>
                <w:sz w:val="26"/>
                <w:szCs w:val="26"/>
              </w:rPr>
            </w:pPr>
            <w:r w:rsidRPr="00AA1D18">
              <w:rPr>
                <w:sz w:val="26"/>
                <w:szCs w:val="26"/>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32D5279B" w14:textId="77777777" w:rsidR="00181C62" w:rsidRPr="00AA1D18" w:rsidRDefault="00181C62" w:rsidP="00AA1D18">
            <w:pPr>
              <w:jc w:val="center"/>
              <w:rPr>
                <w:sz w:val="26"/>
                <w:szCs w:val="26"/>
              </w:rPr>
            </w:pPr>
            <w:r w:rsidRPr="00AA1D18">
              <w:rPr>
                <w:sz w:val="26"/>
                <w:szCs w:val="26"/>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365D3F13" w14:textId="77777777" w:rsidR="00181C62" w:rsidRPr="00AA1D18" w:rsidRDefault="00181C62" w:rsidP="00AA1D18">
            <w:pPr>
              <w:jc w:val="both"/>
              <w:rPr>
                <w:sz w:val="26"/>
                <w:szCs w:val="26"/>
              </w:rPr>
            </w:pPr>
            <w:r w:rsidRPr="00AA1D18">
              <w:rPr>
                <w:sz w:val="26"/>
                <w:szCs w:val="26"/>
              </w:rPr>
              <w:t xml:space="preserve">Единица измерения (по </w:t>
            </w:r>
            <w:hyperlink r:id="rId46" w:history="1">
              <w:r w:rsidRPr="00AA1D18">
                <w:rPr>
                  <w:color w:val="0000FF"/>
                  <w:sz w:val="26"/>
                  <w:szCs w:val="26"/>
                  <w:u w:val="single"/>
                </w:rPr>
                <w:t>ОКЕИ</w:t>
              </w:r>
            </w:hyperlink>
            <w:r w:rsidRPr="00AA1D18">
              <w:rPr>
                <w:sz w:val="26"/>
                <w:szCs w:val="26"/>
              </w:rPr>
              <w:t>)</w:t>
            </w:r>
          </w:p>
        </w:tc>
        <w:tc>
          <w:tcPr>
            <w:tcW w:w="1928" w:type="dxa"/>
            <w:gridSpan w:val="2"/>
            <w:tcBorders>
              <w:top w:val="single" w:sz="4" w:space="0" w:color="auto"/>
              <w:left w:val="single" w:sz="4" w:space="0" w:color="auto"/>
              <w:bottom w:val="single" w:sz="4" w:space="0" w:color="auto"/>
              <w:right w:val="single" w:sz="4" w:space="0" w:color="auto"/>
            </w:tcBorders>
          </w:tcPr>
          <w:p w14:paraId="3249869B" w14:textId="77777777" w:rsidR="00181C62" w:rsidRPr="00AA1D18" w:rsidRDefault="00181C62" w:rsidP="00AA1D18">
            <w:pPr>
              <w:jc w:val="both"/>
              <w:rPr>
                <w:sz w:val="26"/>
                <w:szCs w:val="26"/>
              </w:rPr>
            </w:pPr>
            <w:r w:rsidRPr="00AA1D18">
              <w:rPr>
                <w:sz w:val="26"/>
                <w:szCs w:val="26"/>
              </w:rPr>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14:paraId="49BDC5D2" w14:textId="77777777" w:rsidR="00181C62" w:rsidRPr="00AA1D18" w:rsidRDefault="00181C62" w:rsidP="00AA1D18">
            <w:pPr>
              <w:jc w:val="both"/>
              <w:rPr>
                <w:sz w:val="26"/>
                <w:szCs w:val="26"/>
              </w:rPr>
            </w:pPr>
            <w:r w:rsidRPr="00AA1D18">
              <w:rPr>
                <w:sz w:val="26"/>
                <w:szCs w:val="26"/>
              </w:rPr>
              <w:t>Значение результата по годам реализации</w:t>
            </w:r>
          </w:p>
        </w:tc>
      </w:tr>
      <w:tr w:rsidR="00181C62" w:rsidRPr="00AA1D18" w14:paraId="7D568C68" w14:textId="77777777" w:rsidTr="005D419F">
        <w:tc>
          <w:tcPr>
            <w:tcW w:w="737" w:type="dxa"/>
            <w:vMerge/>
            <w:tcBorders>
              <w:top w:val="single" w:sz="4" w:space="0" w:color="auto"/>
              <w:left w:val="single" w:sz="4" w:space="0" w:color="auto"/>
              <w:bottom w:val="single" w:sz="4" w:space="0" w:color="auto"/>
              <w:right w:val="single" w:sz="4" w:space="0" w:color="auto"/>
            </w:tcBorders>
          </w:tcPr>
          <w:p w14:paraId="07FC4F5B" w14:textId="77777777" w:rsidR="00181C62" w:rsidRPr="00AA1D18" w:rsidRDefault="00181C62" w:rsidP="00AA1D18">
            <w:pPr>
              <w:jc w:val="both"/>
              <w:rPr>
                <w:sz w:val="26"/>
                <w:szCs w:val="26"/>
              </w:rPr>
            </w:pPr>
          </w:p>
        </w:tc>
        <w:tc>
          <w:tcPr>
            <w:tcW w:w="2444" w:type="dxa"/>
            <w:vMerge/>
            <w:tcBorders>
              <w:top w:val="single" w:sz="4" w:space="0" w:color="auto"/>
              <w:left w:val="single" w:sz="4" w:space="0" w:color="auto"/>
              <w:bottom w:val="single" w:sz="4" w:space="0" w:color="auto"/>
              <w:right w:val="single" w:sz="4" w:space="0" w:color="auto"/>
            </w:tcBorders>
          </w:tcPr>
          <w:p w14:paraId="757D1046" w14:textId="77777777" w:rsidR="00181C62" w:rsidRPr="00AA1D18" w:rsidRDefault="00181C62" w:rsidP="00AA1D18">
            <w:pPr>
              <w:jc w:val="both"/>
              <w:rPr>
                <w:sz w:val="26"/>
                <w:szCs w:val="26"/>
              </w:rPr>
            </w:pPr>
          </w:p>
        </w:tc>
        <w:tc>
          <w:tcPr>
            <w:tcW w:w="1701" w:type="dxa"/>
            <w:vMerge/>
            <w:tcBorders>
              <w:top w:val="single" w:sz="4" w:space="0" w:color="auto"/>
              <w:left w:val="single" w:sz="4" w:space="0" w:color="auto"/>
              <w:bottom w:val="single" w:sz="4" w:space="0" w:color="auto"/>
              <w:right w:val="single" w:sz="4" w:space="0" w:color="auto"/>
            </w:tcBorders>
          </w:tcPr>
          <w:p w14:paraId="59E652CD" w14:textId="77777777" w:rsidR="00181C62" w:rsidRPr="00AA1D18" w:rsidRDefault="00181C62" w:rsidP="00AA1D18">
            <w:pPr>
              <w:jc w:val="both"/>
              <w:rPr>
                <w:sz w:val="26"/>
                <w:szCs w:val="26"/>
              </w:rPr>
            </w:pPr>
          </w:p>
        </w:tc>
        <w:tc>
          <w:tcPr>
            <w:tcW w:w="2835" w:type="dxa"/>
            <w:vMerge/>
            <w:tcBorders>
              <w:top w:val="single" w:sz="4" w:space="0" w:color="auto"/>
              <w:left w:val="single" w:sz="4" w:space="0" w:color="auto"/>
              <w:bottom w:val="single" w:sz="4" w:space="0" w:color="auto"/>
              <w:right w:val="single" w:sz="4" w:space="0" w:color="auto"/>
            </w:tcBorders>
          </w:tcPr>
          <w:p w14:paraId="74036899" w14:textId="77777777" w:rsidR="00181C62" w:rsidRPr="00AA1D18" w:rsidRDefault="00181C62" w:rsidP="00AA1D18">
            <w:pPr>
              <w:jc w:val="both"/>
              <w:rPr>
                <w:sz w:val="26"/>
                <w:szCs w:val="26"/>
              </w:rPr>
            </w:pPr>
          </w:p>
        </w:tc>
        <w:tc>
          <w:tcPr>
            <w:tcW w:w="1247" w:type="dxa"/>
            <w:vMerge/>
            <w:tcBorders>
              <w:top w:val="single" w:sz="4" w:space="0" w:color="auto"/>
              <w:left w:val="single" w:sz="4" w:space="0" w:color="auto"/>
              <w:bottom w:val="single" w:sz="4" w:space="0" w:color="auto"/>
              <w:right w:val="single" w:sz="4" w:space="0" w:color="auto"/>
            </w:tcBorders>
          </w:tcPr>
          <w:p w14:paraId="41D0A586" w14:textId="77777777" w:rsidR="00181C62" w:rsidRPr="00AA1D18" w:rsidRDefault="00181C62" w:rsidP="00AA1D18">
            <w:pPr>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7C6AEDE7" w14:textId="77777777" w:rsidR="00181C62" w:rsidRPr="00AA1D18" w:rsidRDefault="00181C62" w:rsidP="00AA1D18">
            <w:pPr>
              <w:jc w:val="both"/>
              <w:rPr>
                <w:sz w:val="26"/>
                <w:szCs w:val="26"/>
              </w:rPr>
            </w:pPr>
            <w:r w:rsidRPr="00AA1D18">
              <w:rPr>
                <w:sz w:val="26"/>
                <w:szCs w:val="26"/>
              </w:rPr>
              <w:t>значение</w:t>
            </w:r>
          </w:p>
        </w:tc>
        <w:tc>
          <w:tcPr>
            <w:tcW w:w="794" w:type="dxa"/>
            <w:tcBorders>
              <w:top w:val="single" w:sz="4" w:space="0" w:color="auto"/>
              <w:left w:val="single" w:sz="4" w:space="0" w:color="auto"/>
              <w:bottom w:val="single" w:sz="4" w:space="0" w:color="auto"/>
              <w:right w:val="single" w:sz="4" w:space="0" w:color="auto"/>
            </w:tcBorders>
          </w:tcPr>
          <w:p w14:paraId="2D35AA29" w14:textId="77777777" w:rsidR="00181C62" w:rsidRPr="00AA1D18" w:rsidRDefault="00181C62" w:rsidP="00AA1D18">
            <w:pPr>
              <w:jc w:val="both"/>
              <w:rPr>
                <w:sz w:val="26"/>
                <w:szCs w:val="26"/>
              </w:rPr>
            </w:pPr>
            <w:r w:rsidRPr="00AA1D18">
              <w:rPr>
                <w:sz w:val="26"/>
                <w:szCs w:val="26"/>
              </w:rPr>
              <w:t>год</w:t>
            </w:r>
          </w:p>
        </w:tc>
        <w:tc>
          <w:tcPr>
            <w:tcW w:w="1020" w:type="dxa"/>
            <w:tcBorders>
              <w:top w:val="single" w:sz="4" w:space="0" w:color="auto"/>
              <w:left w:val="single" w:sz="4" w:space="0" w:color="auto"/>
              <w:bottom w:val="single" w:sz="4" w:space="0" w:color="auto"/>
              <w:right w:val="single" w:sz="4" w:space="0" w:color="auto"/>
            </w:tcBorders>
          </w:tcPr>
          <w:p w14:paraId="7ECDA874" w14:textId="77777777" w:rsidR="00181C62" w:rsidRPr="00AA1D18" w:rsidRDefault="00181C62" w:rsidP="00AA1D18">
            <w:pPr>
              <w:jc w:val="both"/>
              <w:rPr>
                <w:sz w:val="26"/>
                <w:szCs w:val="26"/>
              </w:rPr>
            </w:pPr>
            <w:r w:rsidRPr="00AA1D18">
              <w:rPr>
                <w:sz w:val="26"/>
                <w:szCs w:val="26"/>
              </w:rPr>
              <w:t>2025</w:t>
            </w:r>
          </w:p>
        </w:tc>
        <w:tc>
          <w:tcPr>
            <w:tcW w:w="1020" w:type="dxa"/>
            <w:tcBorders>
              <w:top w:val="single" w:sz="4" w:space="0" w:color="auto"/>
              <w:left w:val="single" w:sz="4" w:space="0" w:color="auto"/>
              <w:bottom w:val="single" w:sz="4" w:space="0" w:color="auto"/>
              <w:right w:val="single" w:sz="4" w:space="0" w:color="auto"/>
            </w:tcBorders>
          </w:tcPr>
          <w:p w14:paraId="32C467DF" w14:textId="77777777" w:rsidR="00181C62" w:rsidRPr="00AA1D18" w:rsidRDefault="00181C62" w:rsidP="00AA1D18">
            <w:pPr>
              <w:jc w:val="both"/>
              <w:rPr>
                <w:sz w:val="26"/>
                <w:szCs w:val="26"/>
              </w:rPr>
            </w:pPr>
            <w:r w:rsidRPr="00AA1D18">
              <w:rPr>
                <w:sz w:val="26"/>
                <w:szCs w:val="26"/>
              </w:rPr>
              <w:t>2026</w:t>
            </w:r>
          </w:p>
        </w:tc>
        <w:tc>
          <w:tcPr>
            <w:tcW w:w="1020" w:type="dxa"/>
            <w:tcBorders>
              <w:top w:val="single" w:sz="4" w:space="0" w:color="auto"/>
              <w:left w:val="single" w:sz="4" w:space="0" w:color="auto"/>
              <w:bottom w:val="single" w:sz="4" w:space="0" w:color="auto"/>
              <w:right w:val="single" w:sz="4" w:space="0" w:color="auto"/>
            </w:tcBorders>
          </w:tcPr>
          <w:p w14:paraId="33D1A80F" w14:textId="77777777" w:rsidR="00181C62" w:rsidRPr="00AA1D18" w:rsidRDefault="00181C62" w:rsidP="00AA1D18">
            <w:pPr>
              <w:jc w:val="both"/>
              <w:rPr>
                <w:sz w:val="26"/>
                <w:szCs w:val="26"/>
              </w:rPr>
            </w:pPr>
            <w:r w:rsidRPr="00AA1D18">
              <w:rPr>
                <w:sz w:val="26"/>
                <w:szCs w:val="26"/>
              </w:rPr>
              <w:t>2027</w:t>
            </w:r>
          </w:p>
        </w:tc>
        <w:tc>
          <w:tcPr>
            <w:tcW w:w="927" w:type="dxa"/>
            <w:tcBorders>
              <w:top w:val="single" w:sz="4" w:space="0" w:color="auto"/>
              <w:left w:val="single" w:sz="4" w:space="0" w:color="auto"/>
              <w:bottom w:val="single" w:sz="4" w:space="0" w:color="auto"/>
              <w:right w:val="single" w:sz="4" w:space="0" w:color="auto"/>
            </w:tcBorders>
          </w:tcPr>
          <w:p w14:paraId="0D291D52" w14:textId="77777777" w:rsidR="00181C62" w:rsidRPr="00AA1D18" w:rsidRDefault="00181C62" w:rsidP="00AA1D18">
            <w:pPr>
              <w:jc w:val="both"/>
              <w:rPr>
                <w:sz w:val="26"/>
                <w:szCs w:val="26"/>
              </w:rPr>
            </w:pPr>
            <w:r w:rsidRPr="00AA1D18">
              <w:rPr>
                <w:sz w:val="26"/>
                <w:szCs w:val="26"/>
              </w:rPr>
              <w:t>2030</w:t>
            </w:r>
          </w:p>
        </w:tc>
      </w:tr>
      <w:tr w:rsidR="00181C62" w:rsidRPr="00AA1D18" w14:paraId="732E174C" w14:textId="77777777" w:rsidTr="005D419F">
        <w:tc>
          <w:tcPr>
            <w:tcW w:w="14879" w:type="dxa"/>
            <w:gridSpan w:val="11"/>
            <w:tcBorders>
              <w:top w:val="single" w:sz="4" w:space="0" w:color="auto"/>
              <w:left w:val="single" w:sz="4" w:space="0" w:color="auto"/>
              <w:bottom w:val="single" w:sz="4" w:space="0" w:color="auto"/>
              <w:right w:val="single" w:sz="4" w:space="0" w:color="auto"/>
            </w:tcBorders>
            <w:vAlign w:val="center"/>
          </w:tcPr>
          <w:p w14:paraId="7C5565C4" w14:textId="77777777" w:rsidR="00181C62" w:rsidRPr="00AA1D18" w:rsidRDefault="00181C62" w:rsidP="00AA1D18">
            <w:pPr>
              <w:jc w:val="both"/>
              <w:rPr>
                <w:sz w:val="26"/>
                <w:szCs w:val="26"/>
              </w:rPr>
            </w:pPr>
            <w:r w:rsidRPr="00AA1D18">
              <w:rPr>
                <w:sz w:val="26"/>
                <w:szCs w:val="26"/>
              </w:rPr>
              <w:t>1. Задача комплекса процессных мероприятий «Патриотическое, историко-культурное и духовно-нравственное воспитание, формирование российской идентичности, чувства единства российской нации и правовой культуры, содействие межкультурному и межконфессиональному диалогу, предупреждение конфликтов на национальной и религиозной почве, противодействие распространению идеологии экстремизма и терроризма, профилактика вовлечения в деструктивные организации и общественно опасную деятельность в молодежной среде»</w:t>
            </w:r>
          </w:p>
        </w:tc>
      </w:tr>
      <w:tr w:rsidR="00181C62" w:rsidRPr="00AA1D18" w14:paraId="20BA58EA" w14:textId="77777777" w:rsidTr="005D419F">
        <w:tc>
          <w:tcPr>
            <w:tcW w:w="737" w:type="dxa"/>
            <w:tcBorders>
              <w:top w:val="single" w:sz="4" w:space="0" w:color="auto"/>
              <w:left w:val="single" w:sz="4" w:space="0" w:color="auto"/>
              <w:bottom w:val="single" w:sz="4" w:space="0" w:color="auto"/>
              <w:right w:val="single" w:sz="4" w:space="0" w:color="auto"/>
            </w:tcBorders>
          </w:tcPr>
          <w:p w14:paraId="4A40ABA1" w14:textId="77777777" w:rsidR="00181C62" w:rsidRPr="00AA1D18" w:rsidRDefault="00181C62" w:rsidP="00AA1D18">
            <w:pPr>
              <w:jc w:val="both"/>
              <w:rPr>
                <w:sz w:val="26"/>
                <w:szCs w:val="26"/>
              </w:rPr>
            </w:pPr>
            <w:r w:rsidRPr="00AA1D18">
              <w:rPr>
                <w:sz w:val="26"/>
                <w:szCs w:val="26"/>
              </w:rPr>
              <w:t>1.1.</w:t>
            </w:r>
          </w:p>
        </w:tc>
        <w:tc>
          <w:tcPr>
            <w:tcW w:w="2444" w:type="dxa"/>
            <w:tcBorders>
              <w:top w:val="single" w:sz="4" w:space="0" w:color="auto"/>
              <w:left w:val="single" w:sz="4" w:space="0" w:color="auto"/>
              <w:bottom w:val="single" w:sz="4" w:space="0" w:color="auto"/>
              <w:right w:val="single" w:sz="4" w:space="0" w:color="auto"/>
            </w:tcBorders>
          </w:tcPr>
          <w:p w14:paraId="2E05246B" w14:textId="77777777" w:rsidR="00181C62" w:rsidRPr="00AA1D18" w:rsidRDefault="00181C62" w:rsidP="00AA1D18">
            <w:pPr>
              <w:jc w:val="both"/>
              <w:rPr>
                <w:sz w:val="26"/>
                <w:szCs w:val="26"/>
              </w:rPr>
            </w:pPr>
            <w:r w:rsidRPr="00AA1D18">
              <w:rPr>
                <w:sz w:val="26"/>
                <w:szCs w:val="26"/>
              </w:rPr>
              <w:t>Реализация мероприятий</w:t>
            </w:r>
          </w:p>
          <w:p w14:paraId="1652EA0D" w14:textId="77777777" w:rsidR="00181C62" w:rsidRPr="00AA1D18" w:rsidRDefault="00181C62" w:rsidP="00AA1D18">
            <w:pPr>
              <w:jc w:val="both"/>
              <w:rPr>
                <w:sz w:val="26"/>
                <w:szCs w:val="26"/>
              </w:rPr>
            </w:pPr>
            <w:r w:rsidRPr="00AA1D18">
              <w:rPr>
                <w:sz w:val="26"/>
                <w:szCs w:val="26"/>
              </w:rPr>
              <w:t>по патриотическому воспитанию, увековечению памяти погибших при защите</w:t>
            </w:r>
          </w:p>
          <w:p w14:paraId="05E9ABA6" w14:textId="77777777" w:rsidR="00181C62" w:rsidRPr="00AA1D18" w:rsidRDefault="00181C62" w:rsidP="00AA1D18">
            <w:pPr>
              <w:jc w:val="both"/>
              <w:rPr>
                <w:sz w:val="26"/>
                <w:szCs w:val="26"/>
              </w:rPr>
            </w:pPr>
            <w:r w:rsidRPr="00AA1D18">
              <w:rPr>
                <w:sz w:val="26"/>
                <w:szCs w:val="26"/>
              </w:rPr>
              <w:t>Отечества, формированию гражданственности и профилактике распространения</w:t>
            </w:r>
          </w:p>
          <w:p w14:paraId="706AB83F" w14:textId="77777777" w:rsidR="00181C62" w:rsidRPr="00AA1D18" w:rsidRDefault="00181C62" w:rsidP="00AA1D18">
            <w:pPr>
              <w:jc w:val="both"/>
              <w:rPr>
                <w:sz w:val="26"/>
                <w:szCs w:val="26"/>
              </w:rPr>
            </w:pPr>
            <w:r w:rsidRPr="00AA1D18">
              <w:rPr>
                <w:sz w:val="26"/>
                <w:szCs w:val="26"/>
              </w:rPr>
              <w:t>идеологии экстремизма и асоциального</w:t>
            </w:r>
          </w:p>
          <w:p w14:paraId="492B4AE3" w14:textId="77777777" w:rsidR="00181C62" w:rsidRPr="00AA1D18" w:rsidRDefault="00181C62" w:rsidP="00AA1D18">
            <w:pPr>
              <w:jc w:val="both"/>
              <w:rPr>
                <w:sz w:val="26"/>
                <w:szCs w:val="26"/>
              </w:rPr>
            </w:pPr>
            <w:r w:rsidRPr="00AA1D18">
              <w:rPr>
                <w:sz w:val="26"/>
                <w:szCs w:val="26"/>
              </w:rPr>
              <w:t>поведения в молодежной среде</w:t>
            </w:r>
          </w:p>
        </w:tc>
        <w:tc>
          <w:tcPr>
            <w:tcW w:w="1701" w:type="dxa"/>
            <w:tcBorders>
              <w:top w:val="single" w:sz="4" w:space="0" w:color="auto"/>
              <w:left w:val="single" w:sz="4" w:space="0" w:color="auto"/>
              <w:bottom w:val="single" w:sz="4" w:space="0" w:color="auto"/>
              <w:right w:val="single" w:sz="4" w:space="0" w:color="auto"/>
            </w:tcBorders>
          </w:tcPr>
          <w:p w14:paraId="1CE4C600" w14:textId="77777777" w:rsidR="00181C62" w:rsidRPr="00AA1D18" w:rsidRDefault="00181C62" w:rsidP="00AA1D18">
            <w:pPr>
              <w:jc w:val="both"/>
              <w:rPr>
                <w:sz w:val="26"/>
                <w:szCs w:val="26"/>
              </w:rPr>
            </w:pPr>
            <w:r w:rsidRPr="00AA1D18">
              <w:rPr>
                <w:sz w:val="26"/>
                <w:szCs w:val="26"/>
              </w:rPr>
              <w:t>оказание услуг, (выполнение работ), приобретение товаров</w:t>
            </w:r>
          </w:p>
        </w:tc>
        <w:tc>
          <w:tcPr>
            <w:tcW w:w="2835" w:type="dxa"/>
            <w:tcBorders>
              <w:top w:val="single" w:sz="4" w:space="0" w:color="auto"/>
              <w:left w:val="single" w:sz="4" w:space="0" w:color="auto"/>
              <w:bottom w:val="single" w:sz="4" w:space="0" w:color="auto"/>
              <w:right w:val="single" w:sz="4" w:space="0" w:color="auto"/>
            </w:tcBorders>
          </w:tcPr>
          <w:p w14:paraId="0F8CB82F" w14:textId="77777777" w:rsidR="00181C62" w:rsidRPr="00AA1D18" w:rsidRDefault="00181C62" w:rsidP="00AA1D18">
            <w:pPr>
              <w:jc w:val="both"/>
              <w:rPr>
                <w:sz w:val="26"/>
                <w:szCs w:val="26"/>
              </w:rPr>
            </w:pPr>
            <w:r w:rsidRPr="00AA1D18">
              <w:rPr>
                <w:sz w:val="26"/>
                <w:szCs w:val="26"/>
              </w:rPr>
              <w:t>Формирование у молодежи чувства</w:t>
            </w:r>
          </w:p>
          <w:p w14:paraId="24828FCF" w14:textId="77777777" w:rsidR="00181C62" w:rsidRPr="00AA1D18" w:rsidRDefault="00181C62" w:rsidP="00AA1D18">
            <w:pPr>
              <w:jc w:val="both"/>
              <w:rPr>
                <w:sz w:val="26"/>
                <w:szCs w:val="26"/>
              </w:rPr>
            </w:pPr>
            <w:r w:rsidRPr="00AA1D18">
              <w:rPr>
                <w:sz w:val="26"/>
                <w:szCs w:val="26"/>
              </w:rPr>
              <w:t>патриотизма и гражданской активности,</w:t>
            </w:r>
          </w:p>
          <w:p w14:paraId="3FD3BC89" w14:textId="77777777" w:rsidR="00181C62" w:rsidRPr="00AA1D18" w:rsidRDefault="00181C62" w:rsidP="00AA1D18">
            <w:pPr>
              <w:jc w:val="both"/>
              <w:rPr>
                <w:sz w:val="26"/>
                <w:szCs w:val="26"/>
              </w:rPr>
            </w:pPr>
            <w:r w:rsidRPr="00AA1D18">
              <w:rPr>
                <w:sz w:val="26"/>
                <w:szCs w:val="26"/>
              </w:rPr>
              <w:t>привитие гражданских ценностей;</w:t>
            </w:r>
          </w:p>
          <w:p w14:paraId="38F4A06C" w14:textId="77777777" w:rsidR="00181C62" w:rsidRPr="00AA1D18" w:rsidRDefault="00181C62" w:rsidP="00AA1D18">
            <w:pPr>
              <w:jc w:val="both"/>
              <w:rPr>
                <w:sz w:val="26"/>
                <w:szCs w:val="26"/>
              </w:rPr>
            </w:pPr>
            <w:r w:rsidRPr="00AA1D18">
              <w:rPr>
                <w:sz w:val="26"/>
                <w:szCs w:val="26"/>
              </w:rPr>
              <w:t>увеличение численности молодых людей,</w:t>
            </w:r>
          </w:p>
          <w:p w14:paraId="1BBB221C" w14:textId="77777777" w:rsidR="00181C62" w:rsidRPr="00AA1D18" w:rsidRDefault="00181C62" w:rsidP="00AA1D18">
            <w:pPr>
              <w:jc w:val="both"/>
              <w:rPr>
                <w:sz w:val="26"/>
                <w:szCs w:val="26"/>
              </w:rPr>
            </w:pPr>
            <w:r w:rsidRPr="00AA1D18">
              <w:rPr>
                <w:sz w:val="26"/>
                <w:szCs w:val="26"/>
              </w:rPr>
              <w:t>принимающих участие в мероприятиях</w:t>
            </w:r>
          </w:p>
          <w:p w14:paraId="75183B99" w14:textId="77777777" w:rsidR="00181C62" w:rsidRPr="00AA1D18" w:rsidRDefault="00181C62" w:rsidP="00AA1D18">
            <w:pPr>
              <w:jc w:val="both"/>
              <w:rPr>
                <w:sz w:val="26"/>
                <w:szCs w:val="26"/>
              </w:rPr>
            </w:pPr>
            <w:r w:rsidRPr="00AA1D18">
              <w:rPr>
                <w:sz w:val="26"/>
                <w:szCs w:val="26"/>
              </w:rPr>
              <w:t>по формированию российской</w:t>
            </w:r>
          </w:p>
          <w:p w14:paraId="3DB35BF6" w14:textId="77777777" w:rsidR="00181C62" w:rsidRPr="00AA1D18" w:rsidRDefault="00181C62" w:rsidP="00AA1D18">
            <w:pPr>
              <w:jc w:val="both"/>
              <w:rPr>
                <w:sz w:val="26"/>
                <w:szCs w:val="26"/>
              </w:rPr>
            </w:pPr>
            <w:r w:rsidRPr="00AA1D18">
              <w:rPr>
                <w:sz w:val="26"/>
                <w:szCs w:val="26"/>
              </w:rPr>
              <w:t>идентичности и реализации мероприятий</w:t>
            </w:r>
          </w:p>
          <w:p w14:paraId="24DBBE1E" w14:textId="77777777" w:rsidR="00181C62" w:rsidRPr="00AA1D18" w:rsidRDefault="00181C62" w:rsidP="00AA1D18">
            <w:pPr>
              <w:jc w:val="both"/>
              <w:rPr>
                <w:sz w:val="26"/>
                <w:szCs w:val="26"/>
              </w:rPr>
            </w:pPr>
            <w:r w:rsidRPr="00AA1D18">
              <w:rPr>
                <w:sz w:val="26"/>
                <w:szCs w:val="26"/>
              </w:rPr>
              <w:lastRenderedPageBreak/>
              <w:t>по профилактике асоциального поведения,</w:t>
            </w:r>
          </w:p>
          <w:p w14:paraId="1D193EE5" w14:textId="77777777" w:rsidR="00181C62" w:rsidRPr="00AA1D18" w:rsidRDefault="00181C62" w:rsidP="00AA1D18">
            <w:pPr>
              <w:jc w:val="both"/>
              <w:rPr>
                <w:sz w:val="26"/>
                <w:szCs w:val="26"/>
              </w:rPr>
            </w:pPr>
            <w:r w:rsidRPr="00AA1D18">
              <w:rPr>
                <w:sz w:val="26"/>
                <w:szCs w:val="26"/>
              </w:rPr>
              <w:t>этнического и религиозно-политического</w:t>
            </w:r>
          </w:p>
          <w:p w14:paraId="6C8EA14B" w14:textId="77777777" w:rsidR="00181C62" w:rsidRPr="00AA1D18" w:rsidRDefault="00181C62" w:rsidP="00AA1D18">
            <w:pPr>
              <w:jc w:val="both"/>
              <w:rPr>
                <w:sz w:val="26"/>
                <w:szCs w:val="26"/>
              </w:rPr>
            </w:pPr>
            <w:r w:rsidRPr="00AA1D18">
              <w:rPr>
                <w:sz w:val="26"/>
                <w:szCs w:val="26"/>
              </w:rPr>
              <w:t>экстремизма в молодежной среде</w:t>
            </w:r>
          </w:p>
        </w:tc>
        <w:tc>
          <w:tcPr>
            <w:tcW w:w="1247" w:type="dxa"/>
            <w:tcBorders>
              <w:top w:val="single" w:sz="4" w:space="0" w:color="auto"/>
              <w:left w:val="single" w:sz="4" w:space="0" w:color="auto"/>
              <w:bottom w:val="single" w:sz="4" w:space="0" w:color="auto"/>
              <w:right w:val="single" w:sz="4" w:space="0" w:color="auto"/>
            </w:tcBorders>
          </w:tcPr>
          <w:p w14:paraId="36CEACBD" w14:textId="77777777" w:rsidR="00181C62" w:rsidRPr="00AA1D18" w:rsidRDefault="00181C62" w:rsidP="00AA1D18">
            <w:pPr>
              <w:jc w:val="center"/>
              <w:rPr>
                <w:sz w:val="26"/>
                <w:szCs w:val="26"/>
              </w:rPr>
            </w:pPr>
            <w:r w:rsidRPr="00AA1D18">
              <w:rPr>
                <w:sz w:val="26"/>
                <w:szCs w:val="26"/>
              </w:rPr>
              <w:lastRenderedPageBreak/>
              <w:t>процентов</w:t>
            </w:r>
          </w:p>
        </w:tc>
        <w:tc>
          <w:tcPr>
            <w:tcW w:w="1134" w:type="dxa"/>
            <w:tcBorders>
              <w:top w:val="single" w:sz="4" w:space="0" w:color="auto"/>
              <w:left w:val="single" w:sz="4" w:space="0" w:color="auto"/>
              <w:bottom w:val="single" w:sz="4" w:space="0" w:color="auto"/>
              <w:right w:val="single" w:sz="4" w:space="0" w:color="auto"/>
            </w:tcBorders>
          </w:tcPr>
          <w:p w14:paraId="31C5971E" w14:textId="77777777" w:rsidR="00181C62" w:rsidRPr="00AA1D18" w:rsidRDefault="00181C62" w:rsidP="00AA1D18">
            <w:pPr>
              <w:jc w:val="center"/>
              <w:rPr>
                <w:sz w:val="26"/>
                <w:szCs w:val="26"/>
                <w:highlight w:val="yellow"/>
              </w:rPr>
            </w:pPr>
            <w:r w:rsidRPr="00AA1D18">
              <w:rPr>
                <w:sz w:val="26"/>
                <w:szCs w:val="26"/>
              </w:rPr>
              <w:t>42</w:t>
            </w:r>
          </w:p>
        </w:tc>
        <w:tc>
          <w:tcPr>
            <w:tcW w:w="794" w:type="dxa"/>
            <w:tcBorders>
              <w:top w:val="single" w:sz="4" w:space="0" w:color="auto"/>
              <w:left w:val="single" w:sz="4" w:space="0" w:color="auto"/>
              <w:bottom w:val="single" w:sz="4" w:space="0" w:color="auto"/>
              <w:right w:val="single" w:sz="4" w:space="0" w:color="auto"/>
            </w:tcBorders>
          </w:tcPr>
          <w:p w14:paraId="0443262E" w14:textId="77777777" w:rsidR="00181C62" w:rsidRPr="00AA1D18" w:rsidRDefault="00181C62" w:rsidP="00AA1D18">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1F1C62BE" w14:textId="77777777" w:rsidR="00181C62" w:rsidRPr="00AA1D18" w:rsidRDefault="00181C62" w:rsidP="00AA1D18">
            <w:pPr>
              <w:jc w:val="center"/>
              <w:rPr>
                <w:sz w:val="26"/>
                <w:szCs w:val="26"/>
              </w:rPr>
            </w:pPr>
            <w:r w:rsidRPr="00AA1D18">
              <w:rPr>
                <w:sz w:val="26"/>
                <w:szCs w:val="26"/>
              </w:rPr>
              <w:t>50</w:t>
            </w:r>
          </w:p>
        </w:tc>
        <w:tc>
          <w:tcPr>
            <w:tcW w:w="1020" w:type="dxa"/>
            <w:tcBorders>
              <w:top w:val="single" w:sz="4" w:space="0" w:color="auto"/>
              <w:left w:val="single" w:sz="4" w:space="0" w:color="auto"/>
              <w:bottom w:val="single" w:sz="4" w:space="0" w:color="auto"/>
              <w:right w:val="single" w:sz="4" w:space="0" w:color="auto"/>
            </w:tcBorders>
          </w:tcPr>
          <w:p w14:paraId="1F04D710" w14:textId="77777777" w:rsidR="00181C62" w:rsidRPr="00AA1D18" w:rsidRDefault="00181C62" w:rsidP="00AA1D18">
            <w:pPr>
              <w:jc w:val="center"/>
              <w:rPr>
                <w:sz w:val="26"/>
                <w:szCs w:val="26"/>
              </w:rPr>
            </w:pPr>
            <w:r w:rsidRPr="00AA1D18">
              <w:rPr>
                <w:sz w:val="26"/>
                <w:szCs w:val="26"/>
              </w:rPr>
              <w:t>54</w:t>
            </w:r>
          </w:p>
        </w:tc>
        <w:tc>
          <w:tcPr>
            <w:tcW w:w="1020" w:type="dxa"/>
            <w:tcBorders>
              <w:top w:val="single" w:sz="4" w:space="0" w:color="auto"/>
              <w:left w:val="single" w:sz="4" w:space="0" w:color="auto"/>
              <w:bottom w:val="single" w:sz="4" w:space="0" w:color="auto"/>
              <w:right w:val="single" w:sz="4" w:space="0" w:color="auto"/>
            </w:tcBorders>
          </w:tcPr>
          <w:p w14:paraId="17BB3198" w14:textId="77777777" w:rsidR="00181C62" w:rsidRPr="00AA1D18" w:rsidRDefault="00181C62" w:rsidP="00AA1D18">
            <w:pPr>
              <w:jc w:val="center"/>
              <w:rPr>
                <w:sz w:val="26"/>
                <w:szCs w:val="26"/>
              </w:rPr>
            </w:pPr>
            <w:r w:rsidRPr="00AA1D18">
              <w:rPr>
                <w:sz w:val="26"/>
                <w:szCs w:val="26"/>
              </w:rPr>
              <w:t>58</w:t>
            </w:r>
          </w:p>
        </w:tc>
        <w:tc>
          <w:tcPr>
            <w:tcW w:w="927" w:type="dxa"/>
            <w:tcBorders>
              <w:top w:val="single" w:sz="4" w:space="0" w:color="auto"/>
              <w:left w:val="single" w:sz="4" w:space="0" w:color="auto"/>
              <w:bottom w:val="single" w:sz="4" w:space="0" w:color="auto"/>
              <w:right w:val="single" w:sz="4" w:space="0" w:color="auto"/>
            </w:tcBorders>
          </w:tcPr>
          <w:p w14:paraId="036A5137" w14:textId="77777777" w:rsidR="00181C62" w:rsidRPr="00AA1D18" w:rsidRDefault="00181C62" w:rsidP="00AA1D18">
            <w:pPr>
              <w:jc w:val="center"/>
              <w:rPr>
                <w:sz w:val="26"/>
                <w:szCs w:val="26"/>
              </w:rPr>
            </w:pPr>
            <w:r w:rsidRPr="00AA1D18">
              <w:rPr>
                <w:sz w:val="26"/>
                <w:szCs w:val="26"/>
              </w:rPr>
              <w:t>70</w:t>
            </w:r>
          </w:p>
        </w:tc>
      </w:tr>
      <w:tr w:rsidR="00181C62" w:rsidRPr="00AA1D18" w14:paraId="2764434D" w14:textId="77777777" w:rsidTr="005D419F">
        <w:tc>
          <w:tcPr>
            <w:tcW w:w="737" w:type="dxa"/>
            <w:tcBorders>
              <w:top w:val="single" w:sz="4" w:space="0" w:color="auto"/>
              <w:left w:val="single" w:sz="4" w:space="0" w:color="auto"/>
              <w:bottom w:val="single" w:sz="4" w:space="0" w:color="auto"/>
              <w:right w:val="single" w:sz="4" w:space="0" w:color="auto"/>
            </w:tcBorders>
          </w:tcPr>
          <w:p w14:paraId="27F1C9BF" w14:textId="77777777" w:rsidR="00181C62" w:rsidRPr="00AA1D18" w:rsidRDefault="00181C62" w:rsidP="00AA1D18">
            <w:pPr>
              <w:jc w:val="both"/>
              <w:rPr>
                <w:sz w:val="26"/>
                <w:szCs w:val="26"/>
              </w:rPr>
            </w:pPr>
            <w:r w:rsidRPr="00AA1D18">
              <w:rPr>
                <w:sz w:val="26"/>
                <w:szCs w:val="26"/>
              </w:rPr>
              <w:t>1.2</w:t>
            </w:r>
          </w:p>
        </w:tc>
        <w:tc>
          <w:tcPr>
            <w:tcW w:w="2444" w:type="dxa"/>
            <w:tcBorders>
              <w:top w:val="single" w:sz="4" w:space="0" w:color="auto"/>
              <w:left w:val="single" w:sz="4" w:space="0" w:color="auto"/>
              <w:bottom w:val="single" w:sz="4" w:space="0" w:color="auto"/>
              <w:right w:val="single" w:sz="4" w:space="0" w:color="auto"/>
            </w:tcBorders>
          </w:tcPr>
          <w:p w14:paraId="01D57BD5" w14:textId="77777777" w:rsidR="00181C62" w:rsidRPr="00AA1D18" w:rsidRDefault="00181C62" w:rsidP="00AA1D18">
            <w:pPr>
              <w:jc w:val="both"/>
              <w:rPr>
                <w:sz w:val="26"/>
                <w:szCs w:val="26"/>
              </w:rPr>
            </w:pPr>
            <w:r w:rsidRPr="00AA1D18">
              <w:rPr>
                <w:sz w:val="26"/>
                <w:szCs w:val="26"/>
              </w:rPr>
              <w:t xml:space="preserve">Расходы на софинансирование </w:t>
            </w:r>
            <w:proofErr w:type="gramStart"/>
            <w:r w:rsidRPr="00AA1D18">
              <w:rPr>
                <w:sz w:val="26"/>
                <w:szCs w:val="26"/>
              </w:rPr>
              <w:t>муниципальных  программ</w:t>
            </w:r>
            <w:proofErr w:type="gramEnd"/>
            <w:r w:rsidRPr="00AA1D18">
              <w:rPr>
                <w:sz w:val="26"/>
                <w:szCs w:val="26"/>
              </w:rPr>
              <w:t xml:space="preserve"> по работе с молодежью</w:t>
            </w:r>
          </w:p>
        </w:tc>
        <w:tc>
          <w:tcPr>
            <w:tcW w:w="1701" w:type="dxa"/>
            <w:tcBorders>
              <w:top w:val="single" w:sz="4" w:space="0" w:color="auto"/>
              <w:left w:val="single" w:sz="4" w:space="0" w:color="auto"/>
              <w:bottom w:val="single" w:sz="4" w:space="0" w:color="auto"/>
              <w:right w:val="single" w:sz="4" w:space="0" w:color="auto"/>
            </w:tcBorders>
          </w:tcPr>
          <w:p w14:paraId="75FC4CE1" w14:textId="77777777" w:rsidR="00181C62" w:rsidRPr="00AA1D18" w:rsidRDefault="00181C62" w:rsidP="00AA1D18">
            <w:pPr>
              <w:jc w:val="both"/>
              <w:rPr>
                <w:sz w:val="26"/>
                <w:szCs w:val="26"/>
              </w:rPr>
            </w:pPr>
            <w:r w:rsidRPr="00AA1D18">
              <w:rPr>
                <w:sz w:val="26"/>
                <w:szCs w:val="26"/>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14:paraId="6B1E3DE9" w14:textId="77777777" w:rsidR="00181C62" w:rsidRPr="00AA1D18" w:rsidRDefault="00181C62" w:rsidP="00AA1D18">
            <w:pPr>
              <w:jc w:val="both"/>
              <w:rPr>
                <w:sz w:val="26"/>
                <w:szCs w:val="26"/>
              </w:rPr>
            </w:pPr>
            <w:r w:rsidRPr="00AA1D18">
              <w:rPr>
                <w:sz w:val="26"/>
                <w:szCs w:val="26"/>
              </w:rPr>
              <w:t>Обеспечение выполнения квот представителей Белокалитвинского района, присутствующих на приоритетных мероприятиях сферы молодежной политики всероссийского, межрегионального, окружного и регионального уровней до 95% к 2030 году</w:t>
            </w:r>
          </w:p>
        </w:tc>
        <w:tc>
          <w:tcPr>
            <w:tcW w:w="1247" w:type="dxa"/>
            <w:tcBorders>
              <w:top w:val="single" w:sz="4" w:space="0" w:color="auto"/>
              <w:left w:val="single" w:sz="4" w:space="0" w:color="auto"/>
              <w:bottom w:val="single" w:sz="4" w:space="0" w:color="auto"/>
              <w:right w:val="single" w:sz="4" w:space="0" w:color="auto"/>
            </w:tcBorders>
          </w:tcPr>
          <w:p w14:paraId="023A1340" w14:textId="77777777" w:rsidR="00181C62" w:rsidRPr="00AA1D18" w:rsidRDefault="00181C62" w:rsidP="00AA1D18">
            <w:pPr>
              <w:jc w:val="center"/>
              <w:rPr>
                <w:sz w:val="26"/>
                <w:szCs w:val="26"/>
              </w:rPr>
            </w:pPr>
            <w:r w:rsidRPr="00AA1D18">
              <w:rPr>
                <w:sz w:val="26"/>
                <w:szCs w:val="26"/>
              </w:rPr>
              <w:t>процентов</w:t>
            </w:r>
          </w:p>
        </w:tc>
        <w:tc>
          <w:tcPr>
            <w:tcW w:w="1134" w:type="dxa"/>
            <w:tcBorders>
              <w:top w:val="single" w:sz="4" w:space="0" w:color="auto"/>
              <w:left w:val="single" w:sz="4" w:space="0" w:color="auto"/>
              <w:bottom w:val="single" w:sz="4" w:space="0" w:color="auto"/>
              <w:right w:val="single" w:sz="4" w:space="0" w:color="auto"/>
            </w:tcBorders>
          </w:tcPr>
          <w:p w14:paraId="09013E9E" w14:textId="77777777" w:rsidR="00181C62" w:rsidRPr="00AA1D18" w:rsidRDefault="00181C62" w:rsidP="00AA1D18">
            <w:pPr>
              <w:jc w:val="center"/>
              <w:rPr>
                <w:sz w:val="26"/>
                <w:szCs w:val="26"/>
              </w:rPr>
            </w:pPr>
            <w:r w:rsidRPr="00AA1D18">
              <w:rPr>
                <w:sz w:val="26"/>
                <w:szCs w:val="26"/>
              </w:rPr>
              <w:t>95</w:t>
            </w:r>
          </w:p>
        </w:tc>
        <w:tc>
          <w:tcPr>
            <w:tcW w:w="794" w:type="dxa"/>
            <w:tcBorders>
              <w:top w:val="single" w:sz="4" w:space="0" w:color="auto"/>
              <w:left w:val="single" w:sz="4" w:space="0" w:color="auto"/>
              <w:bottom w:val="single" w:sz="4" w:space="0" w:color="auto"/>
              <w:right w:val="single" w:sz="4" w:space="0" w:color="auto"/>
            </w:tcBorders>
          </w:tcPr>
          <w:p w14:paraId="0FCBE801" w14:textId="77777777" w:rsidR="00181C62" w:rsidRPr="00AA1D18" w:rsidRDefault="00181C62" w:rsidP="00AA1D18">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1C90261A" w14:textId="77777777" w:rsidR="00181C62" w:rsidRPr="00AA1D18" w:rsidRDefault="00181C62" w:rsidP="00AA1D18">
            <w:pPr>
              <w:jc w:val="center"/>
              <w:rPr>
                <w:sz w:val="26"/>
                <w:szCs w:val="26"/>
              </w:rPr>
            </w:pPr>
            <w:r w:rsidRPr="00AA1D18">
              <w:rPr>
                <w:sz w:val="26"/>
                <w:szCs w:val="26"/>
              </w:rPr>
              <w:t>95</w:t>
            </w:r>
          </w:p>
        </w:tc>
        <w:tc>
          <w:tcPr>
            <w:tcW w:w="1020" w:type="dxa"/>
            <w:tcBorders>
              <w:top w:val="single" w:sz="4" w:space="0" w:color="auto"/>
              <w:left w:val="single" w:sz="4" w:space="0" w:color="auto"/>
              <w:bottom w:val="single" w:sz="4" w:space="0" w:color="auto"/>
              <w:right w:val="single" w:sz="4" w:space="0" w:color="auto"/>
            </w:tcBorders>
          </w:tcPr>
          <w:p w14:paraId="6112836E" w14:textId="77777777" w:rsidR="00181C62" w:rsidRPr="00AA1D18" w:rsidRDefault="00181C62" w:rsidP="00AA1D18">
            <w:pPr>
              <w:jc w:val="center"/>
              <w:rPr>
                <w:sz w:val="26"/>
                <w:szCs w:val="26"/>
              </w:rPr>
            </w:pPr>
            <w:r w:rsidRPr="00AA1D18">
              <w:rPr>
                <w:sz w:val="26"/>
                <w:szCs w:val="26"/>
              </w:rPr>
              <w:t>95</w:t>
            </w:r>
          </w:p>
        </w:tc>
        <w:tc>
          <w:tcPr>
            <w:tcW w:w="1020" w:type="dxa"/>
            <w:tcBorders>
              <w:top w:val="single" w:sz="4" w:space="0" w:color="auto"/>
              <w:left w:val="single" w:sz="4" w:space="0" w:color="auto"/>
              <w:bottom w:val="single" w:sz="4" w:space="0" w:color="auto"/>
              <w:right w:val="single" w:sz="4" w:space="0" w:color="auto"/>
            </w:tcBorders>
          </w:tcPr>
          <w:p w14:paraId="1E48FC33" w14:textId="77777777" w:rsidR="00181C62" w:rsidRPr="00AA1D18" w:rsidRDefault="00181C62" w:rsidP="00AA1D18">
            <w:pPr>
              <w:jc w:val="center"/>
              <w:rPr>
                <w:sz w:val="26"/>
                <w:szCs w:val="26"/>
              </w:rPr>
            </w:pPr>
            <w:r w:rsidRPr="00AA1D18">
              <w:rPr>
                <w:sz w:val="26"/>
                <w:szCs w:val="26"/>
              </w:rPr>
              <w:t>95</w:t>
            </w:r>
          </w:p>
        </w:tc>
        <w:tc>
          <w:tcPr>
            <w:tcW w:w="927" w:type="dxa"/>
            <w:tcBorders>
              <w:top w:val="single" w:sz="4" w:space="0" w:color="auto"/>
              <w:left w:val="single" w:sz="4" w:space="0" w:color="auto"/>
              <w:bottom w:val="single" w:sz="4" w:space="0" w:color="auto"/>
              <w:right w:val="single" w:sz="4" w:space="0" w:color="auto"/>
            </w:tcBorders>
          </w:tcPr>
          <w:p w14:paraId="70FFFB9A" w14:textId="77777777" w:rsidR="00181C62" w:rsidRPr="00AA1D18" w:rsidRDefault="00181C62" w:rsidP="00AA1D18">
            <w:pPr>
              <w:jc w:val="center"/>
              <w:rPr>
                <w:sz w:val="26"/>
                <w:szCs w:val="26"/>
              </w:rPr>
            </w:pPr>
            <w:r w:rsidRPr="00AA1D18">
              <w:rPr>
                <w:sz w:val="26"/>
                <w:szCs w:val="26"/>
              </w:rPr>
              <w:t>95</w:t>
            </w:r>
          </w:p>
        </w:tc>
      </w:tr>
    </w:tbl>
    <w:p w14:paraId="4C769A4B" w14:textId="77777777" w:rsidR="00181C62" w:rsidRPr="00AA1D18" w:rsidRDefault="00181C62" w:rsidP="00AA1D18">
      <w:pPr>
        <w:jc w:val="both"/>
        <w:rPr>
          <w:sz w:val="26"/>
          <w:szCs w:val="26"/>
        </w:rPr>
      </w:pPr>
    </w:p>
    <w:p w14:paraId="04C945A4" w14:textId="054710D9" w:rsidR="00181C62" w:rsidRPr="00AA1D18" w:rsidRDefault="00181C62" w:rsidP="00AA1D18">
      <w:pPr>
        <w:jc w:val="both"/>
        <w:rPr>
          <w:sz w:val="26"/>
          <w:szCs w:val="26"/>
        </w:rPr>
      </w:pPr>
      <w:r w:rsidRPr="00AA1D18">
        <w:rPr>
          <w:sz w:val="26"/>
          <w:szCs w:val="26"/>
        </w:rPr>
        <w:t>4. Параметры финансового обеспечения</w:t>
      </w:r>
      <w:r w:rsidR="00AA1D18">
        <w:rPr>
          <w:sz w:val="26"/>
          <w:szCs w:val="26"/>
        </w:rPr>
        <w:t xml:space="preserve"> </w:t>
      </w:r>
      <w:r w:rsidRPr="00AA1D18">
        <w:rPr>
          <w:sz w:val="26"/>
          <w:szCs w:val="26"/>
        </w:rPr>
        <w:t>комплекса процессных мероприятий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464"/>
      </w:tblGrid>
      <w:tr w:rsidR="00181C62" w:rsidRPr="00AA1D18" w14:paraId="4F8E6FE3" w14:textId="77777777" w:rsidTr="005D419F">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388169BD" w14:textId="77777777" w:rsidR="00181C62" w:rsidRPr="00AA1D18" w:rsidRDefault="00181C62" w:rsidP="00AA1D18">
            <w:pPr>
              <w:jc w:val="center"/>
              <w:rPr>
                <w:sz w:val="26"/>
                <w:szCs w:val="26"/>
              </w:rPr>
            </w:pPr>
            <w:r w:rsidRPr="00AA1D18">
              <w:rPr>
                <w:sz w:val="26"/>
                <w:szCs w:val="26"/>
              </w:rPr>
              <w:t>№</w:t>
            </w:r>
          </w:p>
          <w:p w14:paraId="57C2443C" w14:textId="77777777" w:rsidR="00181C62" w:rsidRPr="00AA1D18" w:rsidRDefault="00181C62" w:rsidP="00AA1D18">
            <w:pPr>
              <w:jc w:val="center"/>
              <w:rPr>
                <w:sz w:val="26"/>
                <w:szCs w:val="26"/>
              </w:rPr>
            </w:pPr>
            <w:r w:rsidRPr="00AA1D18">
              <w:rPr>
                <w:sz w:val="26"/>
                <w:szCs w:val="26"/>
              </w:rPr>
              <w:t>п/п</w:t>
            </w:r>
          </w:p>
        </w:tc>
        <w:tc>
          <w:tcPr>
            <w:tcW w:w="4711" w:type="dxa"/>
            <w:vMerge w:val="restart"/>
            <w:tcBorders>
              <w:top w:val="single" w:sz="4" w:space="0" w:color="auto"/>
              <w:left w:val="single" w:sz="4" w:space="0" w:color="auto"/>
              <w:bottom w:val="single" w:sz="4" w:space="0" w:color="auto"/>
              <w:right w:val="single" w:sz="4" w:space="0" w:color="auto"/>
            </w:tcBorders>
          </w:tcPr>
          <w:p w14:paraId="52C0A410" w14:textId="77777777" w:rsidR="00181C62" w:rsidRPr="00AA1D18" w:rsidRDefault="00181C62" w:rsidP="00AA1D18">
            <w:pPr>
              <w:jc w:val="both"/>
              <w:rPr>
                <w:sz w:val="26"/>
                <w:szCs w:val="26"/>
              </w:rPr>
            </w:pPr>
            <w:r w:rsidRPr="00AA1D18">
              <w:rPr>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4362D3BA" w14:textId="77777777" w:rsidR="00181C62" w:rsidRPr="00AA1D18" w:rsidRDefault="00181C62" w:rsidP="00AA1D18">
            <w:pPr>
              <w:jc w:val="both"/>
              <w:rPr>
                <w:sz w:val="26"/>
                <w:szCs w:val="26"/>
              </w:rPr>
            </w:pPr>
            <w:r w:rsidRPr="00AA1D18">
              <w:rPr>
                <w:sz w:val="26"/>
                <w:szCs w:val="26"/>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14:paraId="41615F36" w14:textId="77777777" w:rsidR="00181C62" w:rsidRPr="00AA1D18" w:rsidRDefault="00181C62" w:rsidP="00AA1D18">
            <w:pPr>
              <w:jc w:val="both"/>
              <w:rPr>
                <w:sz w:val="26"/>
                <w:szCs w:val="26"/>
              </w:rPr>
            </w:pPr>
            <w:r w:rsidRPr="00AA1D18">
              <w:rPr>
                <w:sz w:val="26"/>
                <w:szCs w:val="26"/>
              </w:rPr>
              <w:t>Объем финансового обеспечения по годам реализации (тыс. рублей)</w:t>
            </w:r>
          </w:p>
        </w:tc>
      </w:tr>
      <w:tr w:rsidR="00181C62" w:rsidRPr="00AA1D18" w14:paraId="026EF858" w14:textId="77777777" w:rsidTr="005D419F">
        <w:trPr>
          <w:trHeight w:val="619"/>
        </w:trPr>
        <w:tc>
          <w:tcPr>
            <w:tcW w:w="635" w:type="dxa"/>
            <w:vMerge/>
            <w:tcBorders>
              <w:top w:val="single" w:sz="4" w:space="0" w:color="auto"/>
              <w:left w:val="single" w:sz="4" w:space="0" w:color="auto"/>
              <w:bottom w:val="single" w:sz="4" w:space="0" w:color="auto"/>
              <w:right w:val="single" w:sz="4" w:space="0" w:color="auto"/>
            </w:tcBorders>
          </w:tcPr>
          <w:p w14:paraId="26672611" w14:textId="77777777" w:rsidR="00181C62" w:rsidRPr="00AA1D18" w:rsidRDefault="00181C62" w:rsidP="00AA1D18">
            <w:pPr>
              <w:jc w:val="both"/>
              <w:rPr>
                <w:sz w:val="26"/>
                <w:szCs w:val="26"/>
              </w:rPr>
            </w:pPr>
          </w:p>
        </w:tc>
        <w:tc>
          <w:tcPr>
            <w:tcW w:w="4711" w:type="dxa"/>
            <w:vMerge/>
            <w:tcBorders>
              <w:top w:val="single" w:sz="4" w:space="0" w:color="auto"/>
              <w:left w:val="single" w:sz="4" w:space="0" w:color="auto"/>
              <w:bottom w:val="single" w:sz="4" w:space="0" w:color="auto"/>
              <w:right w:val="single" w:sz="4" w:space="0" w:color="auto"/>
            </w:tcBorders>
          </w:tcPr>
          <w:p w14:paraId="5E2C2268" w14:textId="77777777" w:rsidR="00181C62" w:rsidRPr="00AA1D18" w:rsidRDefault="00181C62" w:rsidP="00AA1D18">
            <w:pPr>
              <w:jc w:val="both"/>
              <w:rPr>
                <w:sz w:val="26"/>
                <w:szCs w:val="26"/>
              </w:rPr>
            </w:pPr>
          </w:p>
        </w:tc>
        <w:tc>
          <w:tcPr>
            <w:tcW w:w="3373" w:type="dxa"/>
            <w:vMerge/>
            <w:tcBorders>
              <w:top w:val="single" w:sz="4" w:space="0" w:color="auto"/>
              <w:left w:val="single" w:sz="4" w:space="0" w:color="auto"/>
              <w:bottom w:val="single" w:sz="4" w:space="0" w:color="auto"/>
              <w:right w:val="single" w:sz="4" w:space="0" w:color="auto"/>
            </w:tcBorders>
          </w:tcPr>
          <w:p w14:paraId="5E30CD84"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114923B6" w14:textId="77777777" w:rsidR="00181C62" w:rsidRPr="00AA1D18" w:rsidRDefault="00181C62" w:rsidP="00AA1D18">
            <w:pPr>
              <w:jc w:val="center"/>
              <w:rPr>
                <w:sz w:val="26"/>
                <w:szCs w:val="26"/>
              </w:rPr>
            </w:pPr>
            <w:r w:rsidRPr="00AA1D18">
              <w:rPr>
                <w:sz w:val="26"/>
                <w:szCs w:val="26"/>
              </w:rPr>
              <w:t>2025</w:t>
            </w:r>
          </w:p>
        </w:tc>
        <w:tc>
          <w:tcPr>
            <w:tcW w:w="1272" w:type="dxa"/>
            <w:tcBorders>
              <w:top w:val="single" w:sz="4" w:space="0" w:color="auto"/>
              <w:left w:val="single" w:sz="4" w:space="0" w:color="auto"/>
              <w:bottom w:val="single" w:sz="4" w:space="0" w:color="auto"/>
              <w:right w:val="single" w:sz="4" w:space="0" w:color="auto"/>
            </w:tcBorders>
          </w:tcPr>
          <w:p w14:paraId="3DEBC007" w14:textId="77777777" w:rsidR="00181C62" w:rsidRPr="00AA1D18" w:rsidRDefault="00181C62" w:rsidP="00AA1D18">
            <w:pPr>
              <w:jc w:val="center"/>
              <w:rPr>
                <w:sz w:val="26"/>
                <w:szCs w:val="26"/>
              </w:rPr>
            </w:pPr>
            <w:r w:rsidRPr="00AA1D18">
              <w:rPr>
                <w:sz w:val="26"/>
                <w:szCs w:val="26"/>
              </w:rPr>
              <w:t>2026</w:t>
            </w:r>
          </w:p>
        </w:tc>
        <w:tc>
          <w:tcPr>
            <w:tcW w:w="1272" w:type="dxa"/>
            <w:tcBorders>
              <w:top w:val="single" w:sz="4" w:space="0" w:color="auto"/>
              <w:left w:val="single" w:sz="4" w:space="0" w:color="auto"/>
              <w:bottom w:val="single" w:sz="4" w:space="0" w:color="auto"/>
              <w:right w:val="single" w:sz="4" w:space="0" w:color="auto"/>
            </w:tcBorders>
          </w:tcPr>
          <w:p w14:paraId="1832AE41" w14:textId="77777777" w:rsidR="00181C62" w:rsidRPr="00AA1D18" w:rsidRDefault="00181C62" w:rsidP="00AA1D18">
            <w:pPr>
              <w:jc w:val="center"/>
              <w:rPr>
                <w:sz w:val="26"/>
                <w:szCs w:val="26"/>
              </w:rPr>
            </w:pPr>
            <w:r w:rsidRPr="00AA1D18">
              <w:rPr>
                <w:sz w:val="26"/>
                <w:szCs w:val="26"/>
              </w:rPr>
              <w:t>2027</w:t>
            </w:r>
          </w:p>
        </w:tc>
        <w:tc>
          <w:tcPr>
            <w:tcW w:w="1464" w:type="dxa"/>
            <w:tcBorders>
              <w:top w:val="single" w:sz="4" w:space="0" w:color="auto"/>
              <w:left w:val="single" w:sz="4" w:space="0" w:color="auto"/>
              <w:bottom w:val="single" w:sz="4" w:space="0" w:color="auto"/>
              <w:right w:val="single" w:sz="4" w:space="0" w:color="auto"/>
            </w:tcBorders>
          </w:tcPr>
          <w:p w14:paraId="6B53A1B1" w14:textId="77777777" w:rsidR="00181C62" w:rsidRPr="00AA1D18" w:rsidRDefault="00181C62" w:rsidP="00AA1D18">
            <w:pPr>
              <w:jc w:val="center"/>
              <w:rPr>
                <w:sz w:val="26"/>
                <w:szCs w:val="26"/>
              </w:rPr>
            </w:pPr>
            <w:r w:rsidRPr="00AA1D18">
              <w:rPr>
                <w:sz w:val="26"/>
                <w:szCs w:val="26"/>
              </w:rPr>
              <w:t>Всего</w:t>
            </w:r>
          </w:p>
        </w:tc>
      </w:tr>
      <w:tr w:rsidR="00181C62" w:rsidRPr="00AA1D18" w14:paraId="2A6593E0" w14:textId="77777777" w:rsidTr="005D419F">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14:paraId="7639F0F4" w14:textId="77777777" w:rsidR="00181C62" w:rsidRPr="00AA1D18" w:rsidRDefault="00181C62" w:rsidP="00AA1D18">
            <w:pPr>
              <w:jc w:val="both"/>
              <w:rPr>
                <w:sz w:val="26"/>
                <w:szCs w:val="26"/>
              </w:rPr>
            </w:pPr>
            <w:r w:rsidRPr="00AA1D18">
              <w:rPr>
                <w:sz w:val="26"/>
                <w:szCs w:val="26"/>
              </w:rPr>
              <w:lastRenderedPageBreak/>
              <w:t>1.</w:t>
            </w:r>
          </w:p>
        </w:tc>
        <w:tc>
          <w:tcPr>
            <w:tcW w:w="4711" w:type="dxa"/>
            <w:tcBorders>
              <w:top w:val="single" w:sz="4" w:space="0" w:color="auto"/>
              <w:left w:val="single" w:sz="4" w:space="0" w:color="auto"/>
              <w:bottom w:val="single" w:sz="4" w:space="0" w:color="auto"/>
              <w:right w:val="single" w:sz="4" w:space="0" w:color="auto"/>
            </w:tcBorders>
          </w:tcPr>
          <w:p w14:paraId="27DDA832" w14:textId="77777777" w:rsidR="00181C62" w:rsidRPr="00AA1D18" w:rsidRDefault="00181C62" w:rsidP="00AA1D18">
            <w:pPr>
              <w:jc w:val="both"/>
              <w:rPr>
                <w:sz w:val="26"/>
                <w:szCs w:val="26"/>
              </w:rPr>
            </w:pPr>
            <w:r w:rsidRPr="00AA1D18">
              <w:rPr>
                <w:sz w:val="26"/>
                <w:szCs w:val="26"/>
              </w:rPr>
              <w:t>Комплекс процессных мероприятий «Формирование патриотизма и гражданственности в молодежной среде»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7D8A51C3" w14:textId="77777777" w:rsidR="00181C62" w:rsidRPr="00AA1D18" w:rsidRDefault="00181C62" w:rsidP="00AA1D18">
            <w:pPr>
              <w:jc w:val="center"/>
              <w:rPr>
                <w:sz w:val="26"/>
                <w:szCs w:val="26"/>
              </w:rPr>
            </w:pPr>
            <w:r w:rsidRPr="00AA1D18">
              <w:rPr>
                <w:sz w:val="26"/>
                <w:szCs w:val="26"/>
              </w:rPr>
              <w:t>Х</w:t>
            </w:r>
          </w:p>
          <w:p w14:paraId="3E6FB09C" w14:textId="77777777" w:rsidR="00181C62" w:rsidRPr="00AA1D18" w:rsidRDefault="00181C62" w:rsidP="00AA1D18">
            <w:pPr>
              <w:jc w:val="center"/>
              <w:rPr>
                <w:sz w:val="26"/>
                <w:szCs w:val="26"/>
              </w:rPr>
            </w:pPr>
          </w:p>
          <w:p w14:paraId="5DD7136E" w14:textId="77777777" w:rsidR="00181C62" w:rsidRPr="00AA1D18" w:rsidRDefault="00181C62" w:rsidP="00AA1D18">
            <w:pPr>
              <w:jc w:val="center"/>
              <w:rPr>
                <w:sz w:val="26"/>
                <w:szCs w:val="26"/>
              </w:rPr>
            </w:pPr>
          </w:p>
          <w:p w14:paraId="1F115D19" w14:textId="77777777" w:rsidR="00181C62" w:rsidRPr="00AA1D18" w:rsidRDefault="00181C62" w:rsidP="00AA1D18">
            <w:pPr>
              <w:jc w:val="center"/>
              <w:rPr>
                <w:sz w:val="26"/>
                <w:szCs w:val="26"/>
              </w:rPr>
            </w:pPr>
          </w:p>
          <w:p w14:paraId="782D3E67" w14:textId="77777777" w:rsidR="00181C62" w:rsidRPr="00AA1D18" w:rsidRDefault="00181C62" w:rsidP="00AA1D18">
            <w:pPr>
              <w:jc w:val="center"/>
              <w:rPr>
                <w:sz w:val="26"/>
                <w:szCs w:val="26"/>
              </w:rPr>
            </w:pPr>
          </w:p>
          <w:p w14:paraId="7ABFE9B4" w14:textId="77777777" w:rsidR="00181C62" w:rsidRPr="00AA1D18" w:rsidRDefault="00181C62" w:rsidP="00AA1D18">
            <w:pPr>
              <w:jc w:val="center"/>
              <w:rPr>
                <w:sz w:val="26"/>
                <w:szCs w:val="26"/>
              </w:rPr>
            </w:pPr>
          </w:p>
          <w:p w14:paraId="2F759AFF" w14:textId="77777777" w:rsidR="00181C62" w:rsidRPr="00AA1D18" w:rsidRDefault="00181C62" w:rsidP="00AA1D18">
            <w:pPr>
              <w:jc w:val="center"/>
              <w:rPr>
                <w:sz w:val="26"/>
                <w:szCs w:val="26"/>
              </w:rPr>
            </w:pPr>
          </w:p>
          <w:p w14:paraId="4DC8052C" w14:textId="77777777" w:rsidR="00181C62" w:rsidRPr="00AA1D18" w:rsidRDefault="00181C62" w:rsidP="00AA1D18">
            <w:pPr>
              <w:jc w:val="center"/>
              <w:rPr>
                <w:sz w:val="26"/>
                <w:szCs w:val="26"/>
              </w:rPr>
            </w:pPr>
          </w:p>
          <w:p w14:paraId="0D7B4F57" w14:textId="77777777" w:rsidR="00181C62" w:rsidRPr="00AA1D18" w:rsidRDefault="00181C62" w:rsidP="00AA1D18">
            <w:pPr>
              <w:jc w:val="center"/>
              <w:rPr>
                <w:sz w:val="26"/>
                <w:szCs w:val="26"/>
              </w:rPr>
            </w:pPr>
          </w:p>
          <w:p w14:paraId="4E9F74BA" w14:textId="77777777" w:rsidR="00181C62" w:rsidRPr="00AA1D18" w:rsidRDefault="00181C62" w:rsidP="00AA1D18">
            <w:pPr>
              <w:jc w:val="center"/>
              <w:rPr>
                <w:sz w:val="26"/>
                <w:szCs w:val="26"/>
              </w:rPr>
            </w:pPr>
          </w:p>
          <w:p w14:paraId="564DDF48" w14:textId="77777777" w:rsidR="00181C62" w:rsidRPr="00AA1D18" w:rsidRDefault="00181C62" w:rsidP="00AA1D18">
            <w:pPr>
              <w:jc w:val="center"/>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047BB396" w14:textId="77777777" w:rsidR="00181C62" w:rsidRPr="00AA1D18" w:rsidRDefault="00181C62" w:rsidP="00AA1D18">
            <w:pPr>
              <w:jc w:val="center"/>
              <w:rPr>
                <w:sz w:val="26"/>
                <w:szCs w:val="26"/>
              </w:rPr>
            </w:pPr>
            <w:r w:rsidRPr="00AA1D18">
              <w:rPr>
                <w:sz w:val="26"/>
                <w:szCs w:val="26"/>
              </w:rPr>
              <w:t>231,8</w:t>
            </w:r>
          </w:p>
        </w:tc>
        <w:tc>
          <w:tcPr>
            <w:tcW w:w="1272" w:type="dxa"/>
            <w:tcBorders>
              <w:top w:val="single" w:sz="4" w:space="0" w:color="auto"/>
              <w:left w:val="single" w:sz="4" w:space="0" w:color="auto"/>
              <w:bottom w:val="single" w:sz="4" w:space="0" w:color="auto"/>
              <w:right w:val="single" w:sz="4" w:space="0" w:color="auto"/>
            </w:tcBorders>
          </w:tcPr>
          <w:p w14:paraId="18A54096" w14:textId="77777777" w:rsidR="00181C62" w:rsidRPr="00AA1D18" w:rsidRDefault="00181C62" w:rsidP="00AA1D18">
            <w:pPr>
              <w:jc w:val="center"/>
              <w:rPr>
                <w:sz w:val="26"/>
                <w:szCs w:val="26"/>
              </w:rPr>
            </w:pPr>
            <w:r w:rsidRPr="00AA1D18">
              <w:rPr>
                <w:sz w:val="26"/>
                <w:szCs w:val="26"/>
              </w:rPr>
              <w:t>47,4</w:t>
            </w:r>
          </w:p>
        </w:tc>
        <w:tc>
          <w:tcPr>
            <w:tcW w:w="1272" w:type="dxa"/>
            <w:tcBorders>
              <w:top w:val="single" w:sz="4" w:space="0" w:color="auto"/>
              <w:left w:val="single" w:sz="4" w:space="0" w:color="auto"/>
              <w:bottom w:val="single" w:sz="4" w:space="0" w:color="auto"/>
              <w:right w:val="single" w:sz="4" w:space="0" w:color="auto"/>
            </w:tcBorders>
          </w:tcPr>
          <w:p w14:paraId="16AB6BB9" w14:textId="77777777" w:rsidR="00181C62" w:rsidRPr="00AA1D18" w:rsidRDefault="00181C62" w:rsidP="00AA1D18">
            <w:pPr>
              <w:jc w:val="center"/>
              <w:rPr>
                <w:sz w:val="26"/>
                <w:szCs w:val="26"/>
              </w:rPr>
            </w:pPr>
            <w:r w:rsidRPr="00AA1D18">
              <w:rPr>
                <w:sz w:val="26"/>
                <w:szCs w:val="26"/>
              </w:rPr>
              <w:t>47,4</w:t>
            </w:r>
          </w:p>
        </w:tc>
        <w:tc>
          <w:tcPr>
            <w:tcW w:w="1464" w:type="dxa"/>
            <w:tcBorders>
              <w:top w:val="single" w:sz="4" w:space="0" w:color="auto"/>
              <w:left w:val="single" w:sz="4" w:space="0" w:color="auto"/>
              <w:bottom w:val="single" w:sz="4" w:space="0" w:color="auto"/>
              <w:right w:val="single" w:sz="4" w:space="0" w:color="auto"/>
            </w:tcBorders>
          </w:tcPr>
          <w:p w14:paraId="495058A5" w14:textId="77777777" w:rsidR="00181C62" w:rsidRPr="00AA1D18" w:rsidRDefault="00181C62" w:rsidP="00AA1D18">
            <w:pPr>
              <w:jc w:val="center"/>
              <w:rPr>
                <w:sz w:val="26"/>
                <w:szCs w:val="26"/>
              </w:rPr>
            </w:pPr>
            <w:r w:rsidRPr="00AA1D18">
              <w:rPr>
                <w:sz w:val="26"/>
                <w:szCs w:val="26"/>
              </w:rPr>
              <w:t>326,6</w:t>
            </w:r>
          </w:p>
        </w:tc>
      </w:tr>
      <w:tr w:rsidR="00181C62" w:rsidRPr="00AA1D18" w14:paraId="6296BDC1" w14:textId="77777777" w:rsidTr="005D419F">
        <w:trPr>
          <w:trHeight w:val="470"/>
        </w:trPr>
        <w:tc>
          <w:tcPr>
            <w:tcW w:w="635" w:type="dxa"/>
            <w:vMerge/>
            <w:tcBorders>
              <w:top w:val="single" w:sz="4" w:space="0" w:color="auto"/>
              <w:left w:val="single" w:sz="4" w:space="0" w:color="auto"/>
              <w:bottom w:val="single" w:sz="4" w:space="0" w:color="auto"/>
              <w:right w:val="single" w:sz="4" w:space="0" w:color="auto"/>
            </w:tcBorders>
          </w:tcPr>
          <w:p w14:paraId="15E6BB5D"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4FAEA119" w14:textId="77777777" w:rsidR="00181C62" w:rsidRPr="00AA1D18" w:rsidRDefault="00181C62" w:rsidP="00AA1D18">
            <w:pPr>
              <w:jc w:val="both"/>
              <w:rPr>
                <w:sz w:val="26"/>
                <w:szCs w:val="26"/>
              </w:rPr>
            </w:pPr>
            <w:r w:rsidRPr="00AA1D18">
              <w:rPr>
                <w:sz w:val="26"/>
                <w:szCs w:val="26"/>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79670C67"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0153C0D6" w14:textId="77777777" w:rsidR="00181C62" w:rsidRPr="00AA1D18" w:rsidRDefault="00181C62" w:rsidP="00AA1D18">
            <w:pPr>
              <w:jc w:val="center"/>
              <w:rPr>
                <w:sz w:val="26"/>
                <w:szCs w:val="26"/>
              </w:rPr>
            </w:pPr>
            <w:r w:rsidRPr="00AA1D18">
              <w:rPr>
                <w:sz w:val="26"/>
                <w:szCs w:val="26"/>
              </w:rPr>
              <w:t>231,8</w:t>
            </w:r>
          </w:p>
        </w:tc>
        <w:tc>
          <w:tcPr>
            <w:tcW w:w="1272" w:type="dxa"/>
            <w:tcBorders>
              <w:top w:val="single" w:sz="4" w:space="0" w:color="auto"/>
              <w:left w:val="single" w:sz="4" w:space="0" w:color="auto"/>
              <w:bottom w:val="single" w:sz="4" w:space="0" w:color="auto"/>
              <w:right w:val="single" w:sz="4" w:space="0" w:color="auto"/>
            </w:tcBorders>
          </w:tcPr>
          <w:p w14:paraId="05197723" w14:textId="77777777" w:rsidR="00181C62" w:rsidRPr="00AA1D18" w:rsidRDefault="00181C62" w:rsidP="00AA1D18">
            <w:pPr>
              <w:jc w:val="center"/>
              <w:rPr>
                <w:sz w:val="26"/>
                <w:szCs w:val="26"/>
              </w:rPr>
            </w:pPr>
            <w:r w:rsidRPr="00AA1D18">
              <w:rPr>
                <w:sz w:val="26"/>
                <w:szCs w:val="26"/>
              </w:rPr>
              <w:t>47,4</w:t>
            </w:r>
          </w:p>
        </w:tc>
        <w:tc>
          <w:tcPr>
            <w:tcW w:w="1272" w:type="dxa"/>
            <w:tcBorders>
              <w:top w:val="single" w:sz="4" w:space="0" w:color="auto"/>
              <w:left w:val="single" w:sz="4" w:space="0" w:color="auto"/>
              <w:bottom w:val="single" w:sz="4" w:space="0" w:color="auto"/>
              <w:right w:val="single" w:sz="4" w:space="0" w:color="auto"/>
            </w:tcBorders>
          </w:tcPr>
          <w:p w14:paraId="3CFC1F55" w14:textId="77777777" w:rsidR="00181C62" w:rsidRPr="00AA1D18" w:rsidRDefault="00181C62" w:rsidP="00AA1D18">
            <w:pPr>
              <w:jc w:val="center"/>
              <w:rPr>
                <w:sz w:val="26"/>
                <w:szCs w:val="26"/>
              </w:rPr>
            </w:pPr>
            <w:r w:rsidRPr="00AA1D18">
              <w:rPr>
                <w:sz w:val="26"/>
                <w:szCs w:val="26"/>
              </w:rPr>
              <w:t>47,4</w:t>
            </w:r>
          </w:p>
        </w:tc>
        <w:tc>
          <w:tcPr>
            <w:tcW w:w="1464" w:type="dxa"/>
            <w:tcBorders>
              <w:top w:val="single" w:sz="4" w:space="0" w:color="auto"/>
              <w:left w:val="single" w:sz="4" w:space="0" w:color="auto"/>
              <w:bottom w:val="single" w:sz="4" w:space="0" w:color="auto"/>
              <w:right w:val="single" w:sz="4" w:space="0" w:color="auto"/>
            </w:tcBorders>
          </w:tcPr>
          <w:p w14:paraId="2F4AC5E5" w14:textId="77777777" w:rsidR="00181C62" w:rsidRPr="00AA1D18" w:rsidRDefault="00181C62" w:rsidP="00AA1D18">
            <w:pPr>
              <w:jc w:val="center"/>
              <w:rPr>
                <w:sz w:val="26"/>
                <w:szCs w:val="26"/>
              </w:rPr>
            </w:pPr>
            <w:r w:rsidRPr="00AA1D18">
              <w:rPr>
                <w:sz w:val="26"/>
                <w:szCs w:val="26"/>
              </w:rPr>
              <w:t>326,6</w:t>
            </w:r>
          </w:p>
        </w:tc>
      </w:tr>
      <w:tr w:rsidR="00181C62" w:rsidRPr="00AA1D18" w14:paraId="249E6ACF" w14:textId="77777777" w:rsidTr="005D419F">
        <w:trPr>
          <w:trHeight w:val="470"/>
        </w:trPr>
        <w:tc>
          <w:tcPr>
            <w:tcW w:w="635" w:type="dxa"/>
            <w:vMerge/>
            <w:tcBorders>
              <w:top w:val="single" w:sz="4" w:space="0" w:color="auto"/>
              <w:left w:val="single" w:sz="4" w:space="0" w:color="auto"/>
              <w:bottom w:val="single" w:sz="4" w:space="0" w:color="auto"/>
              <w:right w:val="single" w:sz="4" w:space="0" w:color="auto"/>
            </w:tcBorders>
          </w:tcPr>
          <w:p w14:paraId="4BFA6D9A"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614B9AA3" w14:textId="77777777" w:rsidR="00181C62" w:rsidRPr="00AA1D18" w:rsidRDefault="00181C62" w:rsidP="00AA1D18">
            <w:pPr>
              <w:jc w:val="both"/>
              <w:rPr>
                <w:sz w:val="26"/>
                <w:szCs w:val="26"/>
              </w:rPr>
            </w:pPr>
            <w:r w:rsidRPr="00AA1D18">
              <w:rPr>
                <w:sz w:val="26"/>
                <w:szCs w:val="26"/>
              </w:rPr>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14:paraId="2C785C6C"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207E62B8" w14:textId="77777777" w:rsidR="00181C62" w:rsidRPr="00AA1D18" w:rsidRDefault="00181C62" w:rsidP="00AA1D18">
            <w:pPr>
              <w:jc w:val="center"/>
              <w:rPr>
                <w:sz w:val="26"/>
                <w:szCs w:val="26"/>
              </w:rPr>
            </w:pPr>
            <w:r w:rsidRPr="00AA1D18">
              <w:rPr>
                <w:sz w:val="26"/>
                <w:szCs w:val="26"/>
              </w:rPr>
              <w:t>47,4</w:t>
            </w:r>
          </w:p>
        </w:tc>
        <w:tc>
          <w:tcPr>
            <w:tcW w:w="1272" w:type="dxa"/>
            <w:tcBorders>
              <w:top w:val="single" w:sz="4" w:space="0" w:color="auto"/>
              <w:left w:val="single" w:sz="4" w:space="0" w:color="auto"/>
              <w:bottom w:val="single" w:sz="4" w:space="0" w:color="auto"/>
              <w:right w:val="single" w:sz="4" w:space="0" w:color="auto"/>
            </w:tcBorders>
          </w:tcPr>
          <w:p w14:paraId="2B9DEB43" w14:textId="77777777" w:rsidR="00181C62" w:rsidRPr="00AA1D18" w:rsidRDefault="00181C62" w:rsidP="00AA1D18">
            <w:pPr>
              <w:jc w:val="center"/>
              <w:rPr>
                <w:sz w:val="26"/>
                <w:szCs w:val="26"/>
              </w:rPr>
            </w:pPr>
            <w:r w:rsidRPr="00AA1D18">
              <w:rPr>
                <w:sz w:val="26"/>
                <w:szCs w:val="26"/>
              </w:rPr>
              <w:t>47,4</w:t>
            </w:r>
          </w:p>
        </w:tc>
        <w:tc>
          <w:tcPr>
            <w:tcW w:w="1272" w:type="dxa"/>
            <w:tcBorders>
              <w:top w:val="single" w:sz="4" w:space="0" w:color="auto"/>
              <w:left w:val="single" w:sz="4" w:space="0" w:color="auto"/>
              <w:bottom w:val="single" w:sz="4" w:space="0" w:color="auto"/>
              <w:right w:val="single" w:sz="4" w:space="0" w:color="auto"/>
            </w:tcBorders>
          </w:tcPr>
          <w:p w14:paraId="64572894" w14:textId="77777777" w:rsidR="00181C62" w:rsidRPr="00AA1D18" w:rsidRDefault="00181C62" w:rsidP="00AA1D18">
            <w:pPr>
              <w:jc w:val="center"/>
              <w:rPr>
                <w:sz w:val="26"/>
                <w:szCs w:val="26"/>
              </w:rPr>
            </w:pPr>
            <w:r w:rsidRPr="00AA1D18">
              <w:rPr>
                <w:sz w:val="26"/>
                <w:szCs w:val="26"/>
              </w:rPr>
              <w:t>47,4</w:t>
            </w:r>
          </w:p>
        </w:tc>
        <w:tc>
          <w:tcPr>
            <w:tcW w:w="1464" w:type="dxa"/>
            <w:tcBorders>
              <w:top w:val="single" w:sz="4" w:space="0" w:color="auto"/>
              <w:left w:val="single" w:sz="4" w:space="0" w:color="auto"/>
              <w:bottom w:val="single" w:sz="4" w:space="0" w:color="auto"/>
              <w:right w:val="single" w:sz="4" w:space="0" w:color="auto"/>
            </w:tcBorders>
          </w:tcPr>
          <w:p w14:paraId="7EBC9B4A" w14:textId="77777777" w:rsidR="00181C62" w:rsidRPr="00AA1D18" w:rsidRDefault="00181C62" w:rsidP="00AA1D18">
            <w:pPr>
              <w:jc w:val="center"/>
              <w:rPr>
                <w:sz w:val="26"/>
                <w:szCs w:val="26"/>
              </w:rPr>
            </w:pPr>
            <w:r w:rsidRPr="00AA1D18">
              <w:rPr>
                <w:sz w:val="26"/>
                <w:szCs w:val="26"/>
              </w:rPr>
              <w:t>142,2</w:t>
            </w:r>
          </w:p>
        </w:tc>
      </w:tr>
      <w:tr w:rsidR="00181C62" w:rsidRPr="00AA1D18" w14:paraId="6939F52E" w14:textId="77777777" w:rsidTr="005D419F">
        <w:trPr>
          <w:trHeight w:val="470"/>
        </w:trPr>
        <w:tc>
          <w:tcPr>
            <w:tcW w:w="635" w:type="dxa"/>
            <w:vMerge/>
            <w:tcBorders>
              <w:top w:val="single" w:sz="4" w:space="0" w:color="auto"/>
              <w:left w:val="single" w:sz="4" w:space="0" w:color="auto"/>
              <w:bottom w:val="single" w:sz="4" w:space="0" w:color="auto"/>
              <w:right w:val="single" w:sz="4" w:space="0" w:color="auto"/>
            </w:tcBorders>
          </w:tcPr>
          <w:p w14:paraId="6C7443AA"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4354C100" w14:textId="77777777" w:rsidR="00181C62" w:rsidRPr="00AA1D18" w:rsidRDefault="00181C62" w:rsidP="00AA1D18">
            <w:pPr>
              <w:jc w:val="both"/>
              <w:rPr>
                <w:sz w:val="26"/>
                <w:szCs w:val="26"/>
              </w:rPr>
            </w:pPr>
            <w:r w:rsidRPr="00AA1D18">
              <w:rPr>
                <w:sz w:val="26"/>
                <w:szCs w:val="26"/>
              </w:rPr>
              <w:t>областного бюджета</w:t>
            </w:r>
          </w:p>
        </w:tc>
        <w:tc>
          <w:tcPr>
            <w:tcW w:w="3373" w:type="dxa"/>
            <w:vMerge/>
            <w:tcBorders>
              <w:top w:val="single" w:sz="4" w:space="0" w:color="auto"/>
              <w:left w:val="single" w:sz="4" w:space="0" w:color="auto"/>
              <w:bottom w:val="single" w:sz="4" w:space="0" w:color="auto"/>
              <w:right w:val="single" w:sz="4" w:space="0" w:color="auto"/>
            </w:tcBorders>
          </w:tcPr>
          <w:p w14:paraId="257CFABD"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46ABE10D" w14:textId="77777777" w:rsidR="00181C62" w:rsidRPr="00AA1D18" w:rsidRDefault="00181C62" w:rsidP="00AA1D18">
            <w:pPr>
              <w:jc w:val="center"/>
              <w:rPr>
                <w:sz w:val="26"/>
                <w:szCs w:val="26"/>
              </w:rPr>
            </w:pPr>
            <w:r w:rsidRPr="00AA1D18">
              <w:rPr>
                <w:sz w:val="26"/>
                <w:szCs w:val="26"/>
              </w:rPr>
              <w:t>47,4</w:t>
            </w:r>
          </w:p>
        </w:tc>
        <w:tc>
          <w:tcPr>
            <w:tcW w:w="1272" w:type="dxa"/>
            <w:tcBorders>
              <w:top w:val="single" w:sz="4" w:space="0" w:color="auto"/>
              <w:left w:val="single" w:sz="4" w:space="0" w:color="auto"/>
              <w:bottom w:val="single" w:sz="4" w:space="0" w:color="auto"/>
              <w:right w:val="single" w:sz="4" w:space="0" w:color="auto"/>
            </w:tcBorders>
          </w:tcPr>
          <w:p w14:paraId="4AE598FF" w14:textId="77777777" w:rsidR="00181C62" w:rsidRPr="00AA1D18" w:rsidRDefault="00181C62" w:rsidP="00AA1D18">
            <w:pPr>
              <w:jc w:val="center"/>
              <w:rPr>
                <w:sz w:val="26"/>
                <w:szCs w:val="26"/>
              </w:rPr>
            </w:pPr>
            <w:r w:rsidRPr="00AA1D18">
              <w:rPr>
                <w:sz w:val="26"/>
                <w:szCs w:val="26"/>
              </w:rPr>
              <w:t>47,4</w:t>
            </w:r>
          </w:p>
        </w:tc>
        <w:tc>
          <w:tcPr>
            <w:tcW w:w="1272" w:type="dxa"/>
            <w:tcBorders>
              <w:top w:val="single" w:sz="4" w:space="0" w:color="auto"/>
              <w:left w:val="single" w:sz="4" w:space="0" w:color="auto"/>
              <w:bottom w:val="single" w:sz="4" w:space="0" w:color="auto"/>
              <w:right w:val="single" w:sz="4" w:space="0" w:color="auto"/>
            </w:tcBorders>
          </w:tcPr>
          <w:p w14:paraId="652B5057" w14:textId="77777777" w:rsidR="00181C62" w:rsidRPr="00AA1D18" w:rsidRDefault="00181C62" w:rsidP="00AA1D18">
            <w:pPr>
              <w:jc w:val="center"/>
              <w:rPr>
                <w:sz w:val="26"/>
                <w:szCs w:val="26"/>
              </w:rPr>
            </w:pPr>
            <w:r w:rsidRPr="00AA1D18">
              <w:rPr>
                <w:sz w:val="26"/>
                <w:szCs w:val="26"/>
              </w:rPr>
              <w:t>47,4</w:t>
            </w:r>
          </w:p>
        </w:tc>
        <w:tc>
          <w:tcPr>
            <w:tcW w:w="1464" w:type="dxa"/>
            <w:tcBorders>
              <w:top w:val="single" w:sz="4" w:space="0" w:color="auto"/>
              <w:left w:val="single" w:sz="4" w:space="0" w:color="auto"/>
              <w:bottom w:val="single" w:sz="4" w:space="0" w:color="auto"/>
              <w:right w:val="single" w:sz="4" w:space="0" w:color="auto"/>
            </w:tcBorders>
          </w:tcPr>
          <w:p w14:paraId="49B6146A" w14:textId="77777777" w:rsidR="00181C62" w:rsidRPr="00AA1D18" w:rsidRDefault="00181C62" w:rsidP="00AA1D18">
            <w:pPr>
              <w:jc w:val="center"/>
              <w:rPr>
                <w:sz w:val="26"/>
                <w:szCs w:val="26"/>
              </w:rPr>
            </w:pPr>
            <w:r w:rsidRPr="00AA1D18">
              <w:rPr>
                <w:sz w:val="26"/>
                <w:szCs w:val="26"/>
              </w:rPr>
              <w:t>142,2</w:t>
            </w:r>
          </w:p>
        </w:tc>
      </w:tr>
      <w:tr w:rsidR="00181C62" w:rsidRPr="00AA1D18" w14:paraId="43AF5485" w14:textId="77777777" w:rsidTr="005D419F">
        <w:trPr>
          <w:trHeight w:val="470"/>
        </w:trPr>
        <w:tc>
          <w:tcPr>
            <w:tcW w:w="635" w:type="dxa"/>
            <w:vMerge/>
            <w:tcBorders>
              <w:top w:val="single" w:sz="4" w:space="0" w:color="auto"/>
              <w:left w:val="single" w:sz="4" w:space="0" w:color="auto"/>
              <w:bottom w:val="single" w:sz="4" w:space="0" w:color="auto"/>
              <w:right w:val="single" w:sz="4" w:space="0" w:color="auto"/>
            </w:tcBorders>
          </w:tcPr>
          <w:p w14:paraId="6F7FDB45"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170BE60C" w14:textId="77777777" w:rsidR="00181C62" w:rsidRPr="00AA1D18" w:rsidRDefault="00181C62" w:rsidP="00AA1D18">
            <w:pPr>
              <w:jc w:val="both"/>
              <w:rPr>
                <w:sz w:val="26"/>
                <w:szCs w:val="26"/>
              </w:rPr>
            </w:pPr>
            <w:r w:rsidRPr="00AA1D18">
              <w:rPr>
                <w:sz w:val="26"/>
                <w:szCs w:val="26"/>
              </w:rPr>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14:paraId="3E851720"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12D50C61" w14:textId="77777777" w:rsidR="00181C62" w:rsidRPr="00AA1D18" w:rsidRDefault="00181C62" w:rsidP="00AA1D18">
            <w:pPr>
              <w:jc w:val="center"/>
              <w:rPr>
                <w:sz w:val="26"/>
                <w:szCs w:val="26"/>
              </w:rPr>
            </w:pPr>
            <w:r w:rsidRPr="00AA1D18">
              <w:rPr>
                <w:sz w:val="26"/>
                <w:szCs w:val="26"/>
              </w:rPr>
              <w:t>184,4</w:t>
            </w:r>
          </w:p>
        </w:tc>
        <w:tc>
          <w:tcPr>
            <w:tcW w:w="1272" w:type="dxa"/>
            <w:tcBorders>
              <w:top w:val="single" w:sz="4" w:space="0" w:color="auto"/>
              <w:left w:val="single" w:sz="4" w:space="0" w:color="auto"/>
              <w:bottom w:val="single" w:sz="4" w:space="0" w:color="auto"/>
              <w:right w:val="single" w:sz="4" w:space="0" w:color="auto"/>
            </w:tcBorders>
          </w:tcPr>
          <w:p w14:paraId="1248B258" w14:textId="77777777" w:rsidR="00181C62" w:rsidRPr="00AA1D18" w:rsidRDefault="00181C62" w:rsidP="00AA1D18">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09EE89ED" w14:textId="77777777" w:rsidR="00181C62" w:rsidRPr="00AA1D18" w:rsidRDefault="00181C62" w:rsidP="00AA1D18">
            <w:pPr>
              <w:jc w:val="center"/>
              <w:rPr>
                <w:sz w:val="26"/>
                <w:szCs w:val="26"/>
              </w:rPr>
            </w:pPr>
            <w:r w:rsidRPr="00AA1D18">
              <w:rPr>
                <w:sz w:val="26"/>
                <w:szCs w:val="26"/>
              </w:rPr>
              <w:t>0</w:t>
            </w:r>
          </w:p>
        </w:tc>
        <w:tc>
          <w:tcPr>
            <w:tcW w:w="1464" w:type="dxa"/>
            <w:tcBorders>
              <w:top w:val="single" w:sz="4" w:space="0" w:color="auto"/>
              <w:left w:val="single" w:sz="4" w:space="0" w:color="auto"/>
              <w:bottom w:val="single" w:sz="4" w:space="0" w:color="auto"/>
              <w:right w:val="single" w:sz="4" w:space="0" w:color="auto"/>
            </w:tcBorders>
          </w:tcPr>
          <w:p w14:paraId="1F2E062B" w14:textId="77777777" w:rsidR="00181C62" w:rsidRPr="00AA1D18" w:rsidRDefault="00181C62" w:rsidP="00AA1D18">
            <w:pPr>
              <w:jc w:val="center"/>
              <w:rPr>
                <w:sz w:val="26"/>
                <w:szCs w:val="26"/>
              </w:rPr>
            </w:pPr>
            <w:r w:rsidRPr="00AA1D18">
              <w:rPr>
                <w:sz w:val="26"/>
                <w:szCs w:val="26"/>
              </w:rPr>
              <w:t>184,4</w:t>
            </w:r>
          </w:p>
        </w:tc>
      </w:tr>
      <w:tr w:rsidR="00181C62" w:rsidRPr="00AA1D18" w14:paraId="3E36BEC6" w14:textId="77777777" w:rsidTr="005D419F">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14:paraId="384A554C" w14:textId="77777777" w:rsidR="00181C62" w:rsidRPr="00AA1D18" w:rsidRDefault="00181C62" w:rsidP="00AA1D18">
            <w:pPr>
              <w:jc w:val="both"/>
              <w:rPr>
                <w:sz w:val="26"/>
                <w:szCs w:val="26"/>
              </w:rPr>
            </w:pPr>
            <w:r w:rsidRPr="00AA1D18">
              <w:rPr>
                <w:sz w:val="26"/>
                <w:szCs w:val="26"/>
              </w:rPr>
              <w:t>2.</w:t>
            </w:r>
          </w:p>
        </w:tc>
        <w:tc>
          <w:tcPr>
            <w:tcW w:w="4711" w:type="dxa"/>
            <w:tcBorders>
              <w:top w:val="single" w:sz="4" w:space="0" w:color="auto"/>
              <w:left w:val="single" w:sz="4" w:space="0" w:color="auto"/>
              <w:bottom w:val="single" w:sz="4" w:space="0" w:color="auto"/>
              <w:right w:val="single" w:sz="4" w:space="0" w:color="auto"/>
            </w:tcBorders>
          </w:tcPr>
          <w:p w14:paraId="16B71C6E" w14:textId="77777777" w:rsidR="00181C62" w:rsidRPr="00AA1D18" w:rsidRDefault="00181C62" w:rsidP="00AA1D18">
            <w:pPr>
              <w:jc w:val="both"/>
              <w:rPr>
                <w:sz w:val="26"/>
                <w:szCs w:val="26"/>
              </w:rPr>
            </w:pPr>
            <w:r w:rsidRPr="00AA1D18">
              <w:rPr>
                <w:sz w:val="26"/>
                <w:szCs w:val="26"/>
              </w:rPr>
              <w:t>Мероприятие (результат) «Реализация мероприятий по патриотическому воспитанию, увековечению памяти погибших при защите Отечества, формированию гражданственности и профилактике распространения</w:t>
            </w:r>
          </w:p>
          <w:p w14:paraId="09CA56F2" w14:textId="77777777" w:rsidR="00181C62" w:rsidRPr="00AA1D18" w:rsidRDefault="00181C62" w:rsidP="00AA1D18">
            <w:pPr>
              <w:jc w:val="both"/>
              <w:rPr>
                <w:sz w:val="26"/>
                <w:szCs w:val="26"/>
              </w:rPr>
            </w:pPr>
            <w:r w:rsidRPr="00AA1D18">
              <w:rPr>
                <w:sz w:val="26"/>
                <w:szCs w:val="26"/>
              </w:rPr>
              <w:t>идеологии экстремизма и асоциального поведения в молодежной среде»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3276311F" w14:textId="77777777" w:rsidR="00181C62" w:rsidRPr="00AA1D18" w:rsidRDefault="00181C62" w:rsidP="00AA1D18">
            <w:pPr>
              <w:jc w:val="both"/>
              <w:rPr>
                <w:sz w:val="26"/>
                <w:szCs w:val="26"/>
              </w:rPr>
            </w:pPr>
          </w:p>
          <w:p w14:paraId="7B47365E" w14:textId="77777777" w:rsidR="00181C62" w:rsidRPr="00AA1D18" w:rsidRDefault="00181C62" w:rsidP="00AA1D18">
            <w:pPr>
              <w:jc w:val="center"/>
              <w:rPr>
                <w:sz w:val="26"/>
                <w:szCs w:val="26"/>
                <w:lang w:val="en-US"/>
              </w:rPr>
            </w:pPr>
            <w:r w:rsidRPr="00AA1D18">
              <w:rPr>
                <w:sz w:val="26"/>
                <w:szCs w:val="26"/>
                <w:lang w:val="en-US"/>
              </w:rPr>
              <w:t>X</w:t>
            </w:r>
          </w:p>
          <w:p w14:paraId="75FDB89E" w14:textId="77777777" w:rsidR="00181C62" w:rsidRPr="00AA1D18" w:rsidRDefault="00181C62" w:rsidP="00AA1D18">
            <w:pPr>
              <w:jc w:val="both"/>
              <w:rPr>
                <w:sz w:val="26"/>
                <w:szCs w:val="26"/>
              </w:rPr>
            </w:pPr>
          </w:p>
          <w:p w14:paraId="21A08AFF" w14:textId="77777777" w:rsidR="00181C62" w:rsidRPr="00AA1D18" w:rsidRDefault="00181C62" w:rsidP="00AA1D18">
            <w:pPr>
              <w:jc w:val="both"/>
              <w:rPr>
                <w:sz w:val="26"/>
                <w:szCs w:val="26"/>
              </w:rPr>
            </w:pPr>
          </w:p>
          <w:p w14:paraId="27012D62" w14:textId="77777777" w:rsidR="00181C62" w:rsidRPr="00AA1D18" w:rsidRDefault="00181C62" w:rsidP="00AA1D18">
            <w:pPr>
              <w:jc w:val="both"/>
              <w:rPr>
                <w:sz w:val="26"/>
                <w:szCs w:val="26"/>
              </w:rPr>
            </w:pPr>
          </w:p>
          <w:p w14:paraId="7336CCC9" w14:textId="77777777" w:rsidR="00181C62" w:rsidRPr="00AA1D18" w:rsidRDefault="00181C62" w:rsidP="00AA1D18">
            <w:pPr>
              <w:jc w:val="both"/>
              <w:rPr>
                <w:sz w:val="26"/>
                <w:szCs w:val="26"/>
              </w:rPr>
            </w:pPr>
          </w:p>
          <w:p w14:paraId="185B201A" w14:textId="77777777" w:rsidR="00181C62" w:rsidRPr="00AA1D18" w:rsidRDefault="00181C62" w:rsidP="00AA1D18">
            <w:pPr>
              <w:jc w:val="both"/>
              <w:rPr>
                <w:sz w:val="26"/>
                <w:szCs w:val="26"/>
              </w:rPr>
            </w:pPr>
          </w:p>
          <w:p w14:paraId="7AEB3A44" w14:textId="77777777" w:rsidR="00181C62" w:rsidRPr="00AA1D18" w:rsidRDefault="00181C62" w:rsidP="00AA1D18">
            <w:pPr>
              <w:jc w:val="both"/>
              <w:rPr>
                <w:sz w:val="26"/>
                <w:szCs w:val="26"/>
              </w:rPr>
            </w:pPr>
          </w:p>
          <w:p w14:paraId="2D274514" w14:textId="77777777" w:rsidR="00181C62" w:rsidRPr="00AA1D18" w:rsidRDefault="00181C62" w:rsidP="00AA1D18">
            <w:pPr>
              <w:jc w:val="both"/>
              <w:rPr>
                <w:sz w:val="26"/>
                <w:szCs w:val="26"/>
              </w:rPr>
            </w:pPr>
          </w:p>
          <w:p w14:paraId="5691EC34" w14:textId="77777777" w:rsidR="00181C62" w:rsidRPr="00AA1D18" w:rsidRDefault="00181C62" w:rsidP="00AA1D18">
            <w:pPr>
              <w:jc w:val="both"/>
              <w:rPr>
                <w:sz w:val="26"/>
                <w:szCs w:val="26"/>
              </w:rPr>
            </w:pPr>
          </w:p>
          <w:p w14:paraId="371F5BDC" w14:textId="77777777" w:rsidR="00181C62" w:rsidRPr="00AA1D18" w:rsidRDefault="00181C62" w:rsidP="00AA1D18">
            <w:pPr>
              <w:jc w:val="both"/>
              <w:rPr>
                <w:sz w:val="26"/>
                <w:szCs w:val="26"/>
              </w:rPr>
            </w:pPr>
          </w:p>
          <w:p w14:paraId="4913E003" w14:textId="77777777" w:rsidR="00181C62" w:rsidRPr="00AA1D18" w:rsidRDefault="00181C62" w:rsidP="00AA1D18">
            <w:pPr>
              <w:jc w:val="both"/>
              <w:rPr>
                <w:sz w:val="26"/>
                <w:szCs w:val="26"/>
              </w:rPr>
            </w:pPr>
          </w:p>
          <w:p w14:paraId="1A85ABCF" w14:textId="77777777" w:rsidR="00181C62" w:rsidRPr="00AA1D18" w:rsidRDefault="00181C62" w:rsidP="00AA1D18">
            <w:pPr>
              <w:jc w:val="both"/>
              <w:rPr>
                <w:sz w:val="26"/>
                <w:szCs w:val="26"/>
              </w:rPr>
            </w:pPr>
          </w:p>
          <w:p w14:paraId="151CDA13" w14:textId="77777777" w:rsidR="00181C62" w:rsidRPr="00AA1D18" w:rsidRDefault="00181C62" w:rsidP="00AA1D18">
            <w:pPr>
              <w:jc w:val="both"/>
              <w:rPr>
                <w:sz w:val="26"/>
                <w:szCs w:val="26"/>
              </w:rPr>
            </w:pPr>
          </w:p>
          <w:p w14:paraId="0EE6D562" w14:textId="77777777" w:rsidR="00181C62" w:rsidRPr="00AA1D18" w:rsidRDefault="00181C62" w:rsidP="00AA1D18">
            <w:pPr>
              <w:jc w:val="both"/>
              <w:rPr>
                <w:sz w:val="26"/>
                <w:szCs w:val="26"/>
              </w:rPr>
            </w:pPr>
          </w:p>
          <w:p w14:paraId="4894D935" w14:textId="77777777" w:rsidR="00181C62" w:rsidRPr="00AA1D18" w:rsidRDefault="00181C62" w:rsidP="00AA1D18">
            <w:pPr>
              <w:jc w:val="both"/>
              <w:rPr>
                <w:sz w:val="26"/>
                <w:szCs w:val="26"/>
              </w:rPr>
            </w:pPr>
          </w:p>
          <w:p w14:paraId="115DA079" w14:textId="77777777" w:rsidR="00181C62" w:rsidRPr="00AA1D18" w:rsidRDefault="00181C62" w:rsidP="00AA1D18">
            <w:pPr>
              <w:jc w:val="both"/>
              <w:rPr>
                <w:sz w:val="26"/>
                <w:szCs w:val="26"/>
              </w:rPr>
            </w:pPr>
          </w:p>
          <w:p w14:paraId="4FE1E9BE" w14:textId="77777777" w:rsidR="00181C62" w:rsidRPr="00AA1D18" w:rsidRDefault="00181C62" w:rsidP="00AA1D18">
            <w:pPr>
              <w:jc w:val="both"/>
              <w:rPr>
                <w:sz w:val="26"/>
                <w:szCs w:val="26"/>
              </w:rPr>
            </w:pPr>
          </w:p>
          <w:p w14:paraId="28D1092C" w14:textId="77777777" w:rsidR="00181C62" w:rsidRPr="00AA1D18" w:rsidRDefault="00181C62" w:rsidP="00AA1D18">
            <w:pPr>
              <w:jc w:val="both"/>
              <w:rPr>
                <w:sz w:val="26"/>
                <w:szCs w:val="26"/>
              </w:rPr>
            </w:pPr>
          </w:p>
          <w:p w14:paraId="7659AD14" w14:textId="77777777" w:rsidR="00181C62" w:rsidRPr="00AA1D18" w:rsidRDefault="00181C62" w:rsidP="00AA1D18">
            <w:pPr>
              <w:jc w:val="both"/>
              <w:rPr>
                <w:sz w:val="26"/>
                <w:szCs w:val="26"/>
              </w:rPr>
            </w:pPr>
          </w:p>
          <w:p w14:paraId="6951DF22" w14:textId="77777777" w:rsidR="00181C62" w:rsidRPr="00AA1D18" w:rsidRDefault="00181C62" w:rsidP="00AA1D18">
            <w:pPr>
              <w:jc w:val="both"/>
              <w:rPr>
                <w:sz w:val="26"/>
                <w:szCs w:val="26"/>
                <w:highlight w:val="yellow"/>
              </w:rPr>
            </w:pPr>
            <w:r w:rsidRPr="00AA1D18">
              <w:rPr>
                <w:sz w:val="26"/>
                <w:szCs w:val="26"/>
              </w:rPr>
              <w:t>90207070340329030240</w:t>
            </w:r>
          </w:p>
        </w:tc>
        <w:tc>
          <w:tcPr>
            <w:tcW w:w="1272" w:type="dxa"/>
            <w:tcBorders>
              <w:top w:val="single" w:sz="4" w:space="0" w:color="auto"/>
              <w:left w:val="single" w:sz="4" w:space="0" w:color="auto"/>
              <w:bottom w:val="single" w:sz="4" w:space="0" w:color="auto"/>
              <w:right w:val="single" w:sz="4" w:space="0" w:color="auto"/>
            </w:tcBorders>
          </w:tcPr>
          <w:p w14:paraId="04EA19C2" w14:textId="77777777" w:rsidR="00181C62" w:rsidRPr="00AA1D18" w:rsidRDefault="00181C62" w:rsidP="00AA1D18">
            <w:pPr>
              <w:jc w:val="center"/>
              <w:rPr>
                <w:sz w:val="26"/>
                <w:szCs w:val="26"/>
              </w:rPr>
            </w:pPr>
            <w:r w:rsidRPr="00AA1D18">
              <w:rPr>
                <w:sz w:val="26"/>
                <w:szCs w:val="26"/>
              </w:rPr>
              <w:lastRenderedPageBreak/>
              <w:t>184,4</w:t>
            </w:r>
          </w:p>
        </w:tc>
        <w:tc>
          <w:tcPr>
            <w:tcW w:w="1272" w:type="dxa"/>
            <w:tcBorders>
              <w:top w:val="single" w:sz="4" w:space="0" w:color="auto"/>
              <w:left w:val="single" w:sz="4" w:space="0" w:color="auto"/>
              <w:bottom w:val="single" w:sz="4" w:space="0" w:color="auto"/>
              <w:right w:val="single" w:sz="4" w:space="0" w:color="auto"/>
            </w:tcBorders>
          </w:tcPr>
          <w:p w14:paraId="23EAEB5D" w14:textId="77777777" w:rsidR="00181C62" w:rsidRPr="00AA1D18" w:rsidRDefault="00181C62" w:rsidP="00AA1D18">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065417FE" w14:textId="77777777" w:rsidR="00181C62" w:rsidRPr="00AA1D18" w:rsidRDefault="00181C62" w:rsidP="00AA1D18">
            <w:pPr>
              <w:jc w:val="center"/>
              <w:rPr>
                <w:sz w:val="26"/>
                <w:szCs w:val="26"/>
              </w:rPr>
            </w:pPr>
            <w:r w:rsidRPr="00AA1D18">
              <w:rPr>
                <w:sz w:val="26"/>
                <w:szCs w:val="26"/>
              </w:rPr>
              <w:t>0</w:t>
            </w:r>
          </w:p>
        </w:tc>
        <w:tc>
          <w:tcPr>
            <w:tcW w:w="1464" w:type="dxa"/>
            <w:tcBorders>
              <w:top w:val="single" w:sz="4" w:space="0" w:color="auto"/>
              <w:left w:val="single" w:sz="4" w:space="0" w:color="auto"/>
              <w:bottom w:val="single" w:sz="4" w:space="0" w:color="auto"/>
              <w:right w:val="single" w:sz="4" w:space="0" w:color="auto"/>
            </w:tcBorders>
          </w:tcPr>
          <w:p w14:paraId="63293081" w14:textId="77777777" w:rsidR="00181C62" w:rsidRPr="00AA1D18" w:rsidRDefault="00181C62" w:rsidP="00AA1D18">
            <w:pPr>
              <w:jc w:val="center"/>
              <w:rPr>
                <w:sz w:val="26"/>
                <w:szCs w:val="26"/>
              </w:rPr>
            </w:pPr>
            <w:r w:rsidRPr="00AA1D18">
              <w:rPr>
                <w:sz w:val="26"/>
                <w:szCs w:val="26"/>
              </w:rPr>
              <w:t>184,4</w:t>
            </w:r>
          </w:p>
        </w:tc>
      </w:tr>
      <w:tr w:rsidR="00181C62" w:rsidRPr="00AA1D18" w14:paraId="5B7CF54D" w14:textId="77777777" w:rsidTr="005D419F">
        <w:trPr>
          <w:trHeight w:val="442"/>
        </w:trPr>
        <w:tc>
          <w:tcPr>
            <w:tcW w:w="635" w:type="dxa"/>
            <w:vMerge/>
            <w:tcBorders>
              <w:top w:val="single" w:sz="4" w:space="0" w:color="auto"/>
              <w:left w:val="single" w:sz="4" w:space="0" w:color="auto"/>
              <w:bottom w:val="single" w:sz="4" w:space="0" w:color="auto"/>
              <w:right w:val="single" w:sz="4" w:space="0" w:color="auto"/>
            </w:tcBorders>
          </w:tcPr>
          <w:p w14:paraId="554179B6"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4BE71568" w14:textId="77777777" w:rsidR="00181C62" w:rsidRPr="00AA1D18" w:rsidRDefault="00181C62" w:rsidP="00AA1D18">
            <w:pPr>
              <w:jc w:val="both"/>
              <w:rPr>
                <w:sz w:val="26"/>
                <w:szCs w:val="26"/>
              </w:rPr>
            </w:pPr>
            <w:r w:rsidRPr="00AA1D18">
              <w:rPr>
                <w:sz w:val="26"/>
                <w:szCs w:val="26"/>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7B2D0BE6"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0A2E5D96" w14:textId="77777777" w:rsidR="00181C62" w:rsidRPr="00AA1D18" w:rsidRDefault="00181C62" w:rsidP="00AA1D18">
            <w:pPr>
              <w:jc w:val="center"/>
              <w:rPr>
                <w:sz w:val="26"/>
                <w:szCs w:val="26"/>
              </w:rPr>
            </w:pPr>
            <w:r w:rsidRPr="00AA1D18">
              <w:rPr>
                <w:sz w:val="26"/>
                <w:szCs w:val="26"/>
              </w:rPr>
              <w:t>184,4</w:t>
            </w:r>
          </w:p>
        </w:tc>
        <w:tc>
          <w:tcPr>
            <w:tcW w:w="1272" w:type="dxa"/>
            <w:tcBorders>
              <w:top w:val="single" w:sz="4" w:space="0" w:color="auto"/>
              <w:left w:val="single" w:sz="4" w:space="0" w:color="auto"/>
              <w:bottom w:val="single" w:sz="4" w:space="0" w:color="auto"/>
              <w:right w:val="single" w:sz="4" w:space="0" w:color="auto"/>
            </w:tcBorders>
          </w:tcPr>
          <w:p w14:paraId="2FC8EDAE" w14:textId="77777777" w:rsidR="00181C62" w:rsidRPr="00AA1D18" w:rsidRDefault="00181C62" w:rsidP="00AA1D18">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4A52E9CD" w14:textId="77777777" w:rsidR="00181C62" w:rsidRPr="00AA1D18" w:rsidRDefault="00181C62" w:rsidP="00AA1D18">
            <w:pPr>
              <w:jc w:val="center"/>
              <w:rPr>
                <w:sz w:val="26"/>
                <w:szCs w:val="26"/>
              </w:rPr>
            </w:pPr>
            <w:r w:rsidRPr="00AA1D18">
              <w:rPr>
                <w:sz w:val="26"/>
                <w:szCs w:val="26"/>
              </w:rPr>
              <w:t>0</w:t>
            </w:r>
          </w:p>
        </w:tc>
        <w:tc>
          <w:tcPr>
            <w:tcW w:w="1464" w:type="dxa"/>
            <w:tcBorders>
              <w:top w:val="single" w:sz="4" w:space="0" w:color="auto"/>
              <w:left w:val="single" w:sz="4" w:space="0" w:color="auto"/>
              <w:bottom w:val="single" w:sz="4" w:space="0" w:color="auto"/>
              <w:right w:val="single" w:sz="4" w:space="0" w:color="auto"/>
            </w:tcBorders>
          </w:tcPr>
          <w:p w14:paraId="69E04326" w14:textId="77777777" w:rsidR="00181C62" w:rsidRPr="00AA1D18" w:rsidRDefault="00181C62" w:rsidP="00AA1D18">
            <w:pPr>
              <w:jc w:val="center"/>
              <w:rPr>
                <w:sz w:val="26"/>
                <w:szCs w:val="26"/>
              </w:rPr>
            </w:pPr>
            <w:r w:rsidRPr="00AA1D18">
              <w:rPr>
                <w:sz w:val="26"/>
                <w:szCs w:val="26"/>
              </w:rPr>
              <w:t>184,4</w:t>
            </w:r>
          </w:p>
        </w:tc>
      </w:tr>
      <w:tr w:rsidR="00181C62" w:rsidRPr="00AA1D18" w14:paraId="59763180" w14:textId="77777777" w:rsidTr="005D419F">
        <w:trPr>
          <w:trHeight w:val="442"/>
        </w:trPr>
        <w:tc>
          <w:tcPr>
            <w:tcW w:w="635" w:type="dxa"/>
            <w:vMerge/>
            <w:tcBorders>
              <w:top w:val="single" w:sz="4" w:space="0" w:color="auto"/>
              <w:left w:val="single" w:sz="4" w:space="0" w:color="auto"/>
              <w:bottom w:val="single" w:sz="4" w:space="0" w:color="auto"/>
              <w:right w:val="single" w:sz="4" w:space="0" w:color="auto"/>
            </w:tcBorders>
          </w:tcPr>
          <w:p w14:paraId="63DB6569"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72CE5032" w14:textId="77777777" w:rsidR="00181C62" w:rsidRPr="00AA1D18" w:rsidRDefault="00181C62" w:rsidP="00AA1D18">
            <w:pPr>
              <w:jc w:val="both"/>
              <w:rPr>
                <w:sz w:val="26"/>
                <w:szCs w:val="26"/>
              </w:rPr>
            </w:pPr>
            <w:r w:rsidRPr="00AA1D18">
              <w:rPr>
                <w:sz w:val="26"/>
                <w:szCs w:val="26"/>
              </w:rPr>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14:paraId="6FE7934F"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220B355D" w14:textId="77777777" w:rsidR="00181C62" w:rsidRPr="00AA1D18" w:rsidRDefault="00181C62" w:rsidP="00AA1D18">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230AE769" w14:textId="77777777" w:rsidR="00181C62" w:rsidRPr="00AA1D18" w:rsidRDefault="00181C62" w:rsidP="00AA1D18">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745C6A94" w14:textId="77777777" w:rsidR="00181C62" w:rsidRPr="00AA1D18" w:rsidRDefault="00181C62" w:rsidP="00AA1D18">
            <w:pPr>
              <w:jc w:val="center"/>
              <w:rPr>
                <w:sz w:val="26"/>
                <w:szCs w:val="26"/>
              </w:rPr>
            </w:pPr>
            <w:r w:rsidRPr="00AA1D18">
              <w:rPr>
                <w:sz w:val="26"/>
                <w:szCs w:val="26"/>
              </w:rPr>
              <w:t>0</w:t>
            </w:r>
          </w:p>
        </w:tc>
        <w:tc>
          <w:tcPr>
            <w:tcW w:w="1464" w:type="dxa"/>
            <w:tcBorders>
              <w:top w:val="single" w:sz="4" w:space="0" w:color="auto"/>
              <w:left w:val="single" w:sz="4" w:space="0" w:color="auto"/>
              <w:bottom w:val="single" w:sz="4" w:space="0" w:color="auto"/>
              <w:right w:val="single" w:sz="4" w:space="0" w:color="auto"/>
            </w:tcBorders>
          </w:tcPr>
          <w:p w14:paraId="18719BE4" w14:textId="77777777" w:rsidR="00181C62" w:rsidRPr="00AA1D18" w:rsidRDefault="00181C62" w:rsidP="00AA1D18">
            <w:pPr>
              <w:jc w:val="center"/>
              <w:rPr>
                <w:sz w:val="26"/>
                <w:szCs w:val="26"/>
              </w:rPr>
            </w:pPr>
            <w:r w:rsidRPr="00AA1D18">
              <w:rPr>
                <w:sz w:val="26"/>
                <w:szCs w:val="26"/>
              </w:rPr>
              <w:t>0</w:t>
            </w:r>
          </w:p>
        </w:tc>
      </w:tr>
      <w:tr w:rsidR="00181C62" w:rsidRPr="00AA1D18" w14:paraId="6E075728" w14:textId="77777777" w:rsidTr="005D419F">
        <w:trPr>
          <w:trHeight w:val="442"/>
        </w:trPr>
        <w:tc>
          <w:tcPr>
            <w:tcW w:w="635" w:type="dxa"/>
            <w:vMerge/>
            <w:tcBorders>
              <w:top w:val="single" w:sz="4" w:space="0" w:color="auto"/>
              <w:left w:val="single" w:sz="4" w:space="0" w:color="auto"/>
              <w:bottom w:val="single" w:sz="4" w:space="0" w:color="auto"/>
              <w:right w:val="single" w:sz="4" w:space="0" w:color="auto"/>
            </w:tcBorders>
          </w:tcPr>
          <w:p w14:paraId="2655D3C4"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45A9DEFE" w14:textId="77777777" w:rsidR="00181C62" w:rsidRPr="00AA1D18" w:rsidRDefault="00181C62" w:rsidP="00AA1D18">
            <w:pPr>
              <w:jc w:val="both"/>
              <w:rPr>
                <w:sz w:val="26"/>
                <w:szCs w:val="26"/>
              </w:rPr>
            </w:pPr>
            <w:r w:rsidRPr="00AA1D18">
              <w:rPr>
                <w:sz w:val="26"/>
                <w:szCs w:val="26"/>
              </w:rPr>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14:paraId="20DC997B"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49F8CA0A" w14:textId="77777777" w:rsidR="00181C62" w:rsidRPr="00AA1D18" w:rsidRDefault="00181C62" w:rsidP="00AA1D18">
            <w:pPr>
              <w:jc w:val="center"/>
              <w:rPr>
                <w:sz w:val="26"/>
                <w:szCs w:val="26"/>
              </w:rPr>
            </w:pPr>
            <w:r w:rsidRPr="00AA1D18">
              <w:rPr>
                <w:sz w:val="26"/>
                <w:szCs w:val="26"/>
              </w:rPr>
              <w:t>184,4</w:t>
            </w:r>
          </w:p>
        </w:tc>
        <w:tc>
          <w:tcPr>
            <w:tcW w:w="1272" w:type="dxa"/>
            <w:tcBorders>
              <w:top w:val="single" w:sz="4" w:space="0" w:color="auto"/>
              <w:left w:val="single" w:sz="4" w:space="0" w:color="auto"/>
              <w:bottom w:val="single" w:sz="4" w:space="0" w:color="auto"/>
              <w:right w:val="single" w:sz="4" w:space="0" w:color="auto"/>
            </w:tcBorders>
          </w:tcPr>
          <w:p w14:paraId="686BD0F9" w14:textId="77777777" w:rsidR="00181C62" w:rsidRPr="00AA1D18" w:rsidRDefault="00181C62" w:rsidP="00AA1D18">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0B3CDD84" w14:textId="77777777" w:rsidR="00181C62" w:rsidRPr="00AA1D18" w:rsidRDefault="00181C62" w:rsidP="00AA1D18">
            <w:pPr>
              <w:jc w:val="center"/>
              <w:rPr>
                <w:sz w:val="26"/>
                <w:szCs w:val="26"/>
              </w:rPr>
            </w:pPr>
            <w:r w:rsidRPr="00AA1D18">
              <w:rPr>
                <w:sz w:val="26"/>
                <w:szCs w:val="26"/>
              </w:rPr>
              <w:t>0</w:t>
            </w:r>
          </w:p>
        </w:tc>
        <w:tc>
          <w:tcPr>
            <w:tcW w:w="1464" w:type="dxa"/>
            <w:tcBorders>
              <w:top w:val="single" w:sz="4" w:space="0" w:color="auto"/>
              <w:left w:val="single" w:sz="4" w:space="0" w:color="auto"/>
              <w:bottom w:val="single" w:sz="4" w:space="0" w:color="auto"/>
              <w:right w:val="single" w:sz="4" w:space="0" w:color="auto"/>
            </w:tcBorders>
          </w:tcPr>
          <w:p w14:paraId="390ACA80" w14:textId="77777777" w:rsidR="00181C62" w:rsidRPr="00AA1D18" w:rsidRDefault="00181C62" w:rsidP="00AA1D18">
            <w:pPr>
              <w:jc w:val="center"/>
              <w:rPr>
                <w:sz w:val="26"/>
                <w:szCs w:val="26"/>
              </w:rPr>
            </w:pPr>
            <w:r w:rsidRPr="00AA1D18">
              <w:rPr>
                <w:sz w:val="26"/>
                <w:szCs w:val="26"/>
              </w:rPr>
              <w:t>184,4</w:t>
            </w:r>
          </w:p>
        </w:tc>
      </w:tr>
      <w:tr w:rsidR="00181C62" w:rsidRPr="00AA1D18" w14:paraId="0A326FF2" w14:textId="77777777" w:rsidTr="005D419F">
        <w:trPr>
          <w:trHeight w:val="442"/>
        </w:trPr>
        <w:tc>
          <w:tcPr>
            <w:tcW w:w="635" w:type="dxa"/>
            <w:vMerge w:val="restart"/>
            <w:tcBorders>
              <w:top w:val="single" w:sz="4" w:space="0" w:color="auto"/>
              <w:left w:val="single" w:sz="4" w:space="0" w:color="auto"/>
              <w:right w:val="single" w:sz="4" w:space="0" w:color="auto"/>
            </w:tcBorders>
          </w:tcPr>
          <w:p w14:paraId="2AA77E63" w14:textId="77777777" w:rsidR="00181C62" w:rsidRPr="00AA1D18" w:rsidRDefault="00181C62" w:rsidP="00AA1D18">
            <w:pPr>
              <w:jc w:val="both"/>
              <w:rPr>
                <w:sz w:val="26"/>
                <w:szCs w:val="26"/>
              </w:rPr>
            </w:pPr>
            <w:r w:rsidRPr="00AA1D18">
              <w:rPr>
                <w:sz w:val="26"/>
                <w:szCs w:val="26"/>
              </w:rPr>
              <w:t>3</w:t>
            </w:r>
          </w:p>
        </w:tc>
        <w:tc>
          <w:tcPr>
            <w:tcW w:w="4711" w:type="dxa"/>
            <w:tcBorders>
              <w:top w:val="single" w:sz="4" w:space="0" w:color="auto"/>
              <w:left w:val="single" w:sz="4" w:space="0" w:color="auto"/>
              <w:bottom w:val="single" w:sz="4" w:space="0" w:color="auto"/>
              <w:right w:val="single" w:sz="4" w:space="0" w:color="auto"/>
            </w:tcBorders>
          </w:tcPr>
          <w:p w14:paraId="76A86252" w14:textId="77777777" w:rsidR="00181C62" w:rsidRPr="00AA1D18" w:rsidRDefault="00181C62" w:rsidP="00AA1D18">
            <w:pPr>
              <w:jc w:val="both"/>
              <w:rPr>
                <w:sz w:val="26"/>
                <w:szCs w:val="26"/>
              </w:rPr>
            </w:pPr>
            <w:r w:rsidRPr="00AA1D18">
              <w:rPr>
                <w:sz w:val="26"/>
                <w:szCs w:val="26"/>
              </w:rPr>
              <w:t>Мероприятие (результат) «Расходы на софинансирование муниципальных программ по работе с молодежью»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34D0D322" w14:textId="77777777" w:rsidR="00181C62" w:rsidRPr="00AA1D18" w:rsidRDefault="00181C62" w:rsidP="00AA1D18">
            <w:pPr>
              <w:jc w:val="center"/>
              <w:rPr>
                <w:sz w:val="26"/>
                <w:szCs w:val="26"/>
              </w:rPr>
            </w:pPr>
            <w:r w:rsidRPr="00AA1D18">
              <w:rPr>
                <w:sz w:val="26"/>
                <w:szCs w:val="26"/>
              </w:rPr>
              <w:t>Х</w:t>
            </w:r>
          </w:p>
        </w:tc>
        <w:tc>
          <w:tcPr>
            <w:tcW w:w="1272" w:type="dxa"/>
            <w:tcBorders>
              <w:top w:val="single" w:sz="4" w:space="0" w:color="auto"/>
              <w:left w:val="single" w:sz="4" w:space="0" w:color="auto"/>
              <w:bottom w:val="single" w:sz="4" w:space="0" w:color="auto"/>
              <w:right w:val="single" w:sz="4" w:space="0" w:color="auto"/>
            </w:tcBorders>
          </w:tcPr>
          <w:p w14:paraId="4A409631" w14:textId="77777777" w:rsidR="00181C62" w:rsidRPr="00AA1D18" w:rsidRDefault="00181C62" w:rsidP="00AA1D18">
            <w:pPr>
              <w:jc w:val="center"/>
              <w:rPr>
                <w:sz w:val="26"/>
                <w:szCs w:val="26"/>
              </w:rPr>
            </w:pPr>
            <w:r w:rsidRPr="00AA1D18">
              <w:rPr>
                <w:sz w:val="26"/>
                <w:szCs w:val="26"/>
              </w:rPr>
              <w:t>47,4</w:t>
            </w:r>
          </w:p>
        </w:tc>
        <w:tc>
          <w:tcPr>
            <w:tcW w:w="1272" w:type="dxa"/>
            <w:tcBorders>
              <w:top w:val="single" w:sz="4" w:space="0" w:color="auto"/>
              <w:left w:val="single" w:sz="4" w:space="0" w:color="auto"/>
              <w:bottom w:val="single" w:sz="4" w:space="0" w:color="auto"/>
              <w:right w:val="single" w:sz="4" w:space="0" w:color="auto"/>
            </w:tcBorders>
          </w:tcPr>
          <w:p w14:paraId="2ACEC3A6" w14:textId="77777777" w:rsidR="00181C62" w:rsidRPr="00AA1D18" w:rsidRDefault="00181C62" w:rsidP="00AA1D18">
            <w:pPr>
              <w:jc w:val="center"/>
              <w:rPr>
                <w:sz w:val="26"/>
                <w:szCs w:val="26"/>
              </w:rPr>
            </w:pPr>
            <w:r w:rsidRPr="00AA1D18">
              <w:rPr>
                <w:sz w:val="26"/>
                <w:szCs w:val="26"/>
              </w:rPr>
              <w:t>47,4</w:t>
            </w:r>
          </w:p>
        </w:tc>
        <w:tc>
          <w:tcPr>
            <w:tcW w:w="1272" w:type="dxa"/>
            <w:tcBorders>
              <w:top w:val="single" w:sz="4" w:space="0" w:color="auto"/>
              <w:left w:val="single" w:sz="4" w:space="0" w:color="auto"/>
              <w:bottom w:val="single" w:sz="4" w:space="0" w:color="auto"/>
              <w:right w:val="single" w:sz="4" w:space="0" w:color="auto"/>
            </w:tcBorders>
          </w:tcPr>
          <w:p w14:paraId="593475B8" w14:textId="77777777" w:rsidR="00181C62" w:rsidRPr="00AA1D18" w:rsidRDefault="00181C62" w:rsidP="00AA1D18">
            <w:pPr>
              <w:jc w:val="center"/>
              <w:rPr>
                <w:sz w:val="26"/>
                <w:szCs w:val="26"/>
              </w:rPr>
            </w:pPr>
            <w:r w:rsidRPr="00AA1D18">
              <w:rPr>
                <w:sz w:val="26"/>
                <w:szCs w:val="26"/>
              </w:rPr>
              <w:t>47,4</w:t>
            </w:r>
          </w:p>
        </w:tc>
        <w:tc>
          <w:tcPr>
            <w:tcW w:w="1464" w:type="dxa"/>
            <w:tcBorders>
              <w:top w:val="single" w:sz="4" w:space="0" w:color="auto"/>
              <w:left w:val="single" w:sz="4" w:space="0" w:color="auto"/>
              <w:bottom w:val="single" w:sz="4" w:space="0" w:color="auto"/>
              <w:right w:val="single" w:sz="4" w:space="0" w:color="auto"/>
            </w:tcBorders>
          </w:tcPr>
          <w:p w14:paraId="4C94F972" w14:textId="77777777" w:rsidR="00181C62" w:rsidRPr="00AA1D18" w:rsidRDefault="00181C62" w:rsidP="00AA1D18">
            <w:pPr>
              <w:jc w:val="center"/>
              <w:rPr>
                <w:sz w:val="26"/>
                <w:szCs w:val="26"/>
              </w:rPr>
            </w:pPr>
            <w:r w:rsidRPr="00AA1D18">
              <w:rPr>
                <w:sz w:val="26"/>
                <w:szCs w:val="26"/>
              </w:rPr>
              <w:t>142,2</w:t>
            </w:r>
          </w:p>
        </w:tc>
      </w:tr>
      <w:tr w:rsidR="00181C62" w:rsidRPr="00AA1D18" w14:paraId="6E87B1C3" w14:textId="77777777" w:rsidTr="005D419F">
        <w:trPr>
          <w:trHeight w:val="442"/>
        </w:trPr>
        <w:tc>
          <w:tcPr>
            <w:tcW w:w="635" w:type="dxa"/>
            <w:vMerge/>
            <w:tcBorders>
              <w:left w:val="single" w:sz="4" w:space="0" w:color="auto"/>
              <w:right w:val="single" w:sz="4" w:space="0" w:color="auto"/>
            </w:tcBorders>
          </w:tcPr>
          <w:p w14:paraId="4BFD4F1C"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4FD0C7DA" w14:textId="77777777" w:rsidR="00181C62" w:rsidRPr="00AA1D18" w:rsidRDefault="00181C62" w:rsidP="00AA1D18">
            <w:pPr>
              <w:jc w:val="both"/>
              <w:rPr>
                <w:sz w:val="26"/>
                <w:szCs w:val="26"/>
              </w:rPr>
            </w:pPr>
            <w:r w:rsidRPr="00AA1D18">
              <w:rPr>
                <w:sz w:val="26"/>
                <w:szCs w:val="26"/>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178FD881"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04718C55" w14:textId="77777777" w:rsidR="00181C62" w:rsidRPr="00AA1D18" w:rsidRDefault="00181C62" w:rsidP="00AA1D18">
            <w:pPr>
              <w:jc w:val="center"/>
              <w:rPr>
                <w:sz w:val="26"/>
                <w:szCs w:val="26"/>
              </w:rPr>
            </w:pPr>
            <w:r w:rsidRPr="00AA1D18">
              <w:rPr>
                <w:sz w:val="26"/>
                <w:szCs w:val="26"/>
              </w:rPr>
              <w:t>47,4</w:t>
            </w:r>
          </w:p>
        </w:tc>
        <w:tc>
          <w:tcPr>
            <w:tcW w:w="1272" w:type="dxa"/>
            <w:tcBorders>
              <w:top w:val="single" w:sz="4" w:space="0" w:color="auto"/>
              <w:left w:val="single" w:sz="4" w:space="0" w:color="auto"/>
              <w:bottom w:val="single" w:sz="4" w:space="0" w:color="auto"/>
              <w:right w:val="single" w:sz="4" w:space="0" w:color="auto"/>
            </w:tcBorders>
          </w:tcPr>
          <w:p w14:paraId="13214697" w14:textId="77777777" w:rsidR="00181C62" w:rsidRPr="00AA1D18" w:rsidRDefault="00181C62" w:rsidP="00AA1D18">
            <w:pPr>
              <w:jc w:val="center"/>
              <w:rPr>
                <w:sz w:val="26"/>
                <w:szCs w:val="26"/>
              </w:rPr>
            </w:pPr>
            <w:r w:rsidRPr="00AA1D18">
              <w:rPr>
                <w:sz w:val="26"/>
                <w:szCs w:val="26"/>
              </w:rPr>
              <w:t>47,4</w:t>
            </w:r>
          </w:p>
        </w:tc>
        <w:tc>
          <w:tcPr>
            <w:tcW w:w="1272" w:type="dxa"/>
            <w:tcBorders>
              <w:top w:val="single" w:sz="4" w:space="0" w:color="auto"/>
              <w:left w:val="single" w:sz="4" w:space="0" w:color="auto"/>
              <w:bottom w:val="single" w:sz="4" w:space="0" w:color="auto"/>
              <w:right w:val="single" w:sz="4" w:space="0" w:color="auto"/>
            </w:tcBorders>
          </w:tcPr>
          <w:p w14:paraId="7E9DBAAF" w14:textId="77777777" w:rsidR="00181C62" w:rsidRPr="00AA1D18" w:rsidRDefault="00181C62" w:rsidP="00AA1D18">
            <w:pPr>
              <w:jc w:val="center"/>
              <w:rPr>
                <w:sz w:val="26"/>
                <w:szCs w:val="26"/>
              </w:rPr>
            </w:pPr>
            <w:r w:rsidRPr="00AA1D18">
              <w:rPr>
                <w:sz w:val="26"/>
                <w:szCs w:val="26"/>
              </w:rPr>
              <w:t>47,4</w:t>
            </w:r>
          </w:p>
        </w:tc>
        <w:tc>
          <w:tcPr>
            <w:tcW w:w="1464" w:type="dxa"/>
            <w:tcBorders>
              <w:top w:val="single" w:sz="4" w:space="0" w:color="auto"/>
              <w:left w:val="single" w:sz="4" w:space="0" w:color="auto"/>
              <w:bottom w:val="single" w:sz="4" w:space="0" w:color="auto"/>
              <w:right w:val="single" w:sz="4" w:space="0" w:color="auto"/>
            </w:tcBorders>
          </w:tcPr>
          <w:p w14:paraId="040FD5BF" w14:textId="77777777" w:rsidR="00181C62" w:rsidRPr="00AA1D18" w:rsidRDefault="00181C62" w:rsidP="00AA1D18">
            <w:pPr>
              <w:jc w:val="center"/>
              <w:rPr>
                <w:sz w:val="26"/>
                <w:szCs w:val="26"/>
              </w:rPr>
            </w:pPr>
            <w:r w:rsidRPr="00AA1D18">
              <w:rPr>
                <w:sz w:val="26"/>
                <w:szCs w:val="26"/>
              </w:rPr>
              <w:t>142,2</w:t>
            </w:r>
          </w:p>
        </w:tc>
      </w:tr>
      <w:tr w:rsidR="00181C62" w:rsidRPr="00AA1D18" w14:paraId="07FAB863" w14:textId="77777777" w:rsidTr="005D419F">
        <w:trPr>
          <w:trHeight w:val="442"/>
        </w:trPr>
        <w:tc>
          <w:tcPr>
            <w:tcW w:w="635" w:type="dxa"/>
            <w:vMerge/>
            <w:tcBorders>
              <w:left w:val="single" w:sz="4" w:space="0" w:color="auto"/>
              <w:right w:val="single" w:sz="4" w:space="0" w:color="auto"/>
            </w:tcBorders>
          </w:tcPr>
          <w:p w14:paraId="66BB7A93"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415A599B" w14:textId="77777777" w:rsidR="00181C62" w:rsidRPr="00AA1D18" w:rsidRDefault="00181C62" w:rsidP="00AA1D18">
            <w:pPr>
              <w:jc w:val="both"/>
              <w:rPr>
                <w:sz w:val="26"/>
                <w:szCs w:val="26"/>
              </w:rPr>
            </w:pPr>
            <w:r w:rsidRPr="00AA1D18">
              <w:rPr>
                <w:sz w:val="26"/>
                <w:szCs w:val="26"/>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422C60FB"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3B915693" w14:textId="77777777" w:rsidR="00181C62" w:rsidRPr="00AA1D18" w:rsidRDefault="00181C62" w:rsidP="00AA1D18">
            <w:pPr>
              <w:jc w:val="center"/>
              <w:rPr>
                <w:sz w:val="26"/>
                <w:szCs w:val="26"/>
              </w:rPr>
            </w:pPr>
            <w:r w:rsidRPr="00AA1D18">
              <w:rPr>
                <w:sz w:val="26"/>
                <w:szCs w:val="26"/>
              </w:rPr>
              <w:t>47,4</w:t>
            </w:r>
          </w:p>
        </w:tc>
        <w:tc>
          <w:tcPr>
            <w:tcW w:w="1272" w:type="dxa"/>
            <w:tcBorders>
              <w:top w:val="single" w:sz="4" w:space="0" w:color="auto"/>
              <w:left w:val="single" w:sz="4" w:space="0" w:color="auto"/>
              <w:bottom w:val="single" w:sz="4" w:space="0" w:color="auto"/>
              <w:right w:val="single" w:sz="4" w:space="0" w:color="auto"/>
            </w:tcBorders>
          </w:tcPr>
          <w:p w14:paraId="51B313A0" w14:textId="77777777" w:rsidR="00181C62" w:rsidRPr="00AA1D18" w:rsidRDefault="00181C62" w:rsidP="00AA1D18">
            <w:pPr>
              <w:jc w:val="center"/>
              <w:rPr>
                <w:sz w:val="26"/>
                <w:szCs w:val="26"/>
              </w:rPr>
            </w:pPr>
            <w:r w:rsidRPr="00AA1D18">
              <w:rPr>
                <w:sz w:val="26"/>
                <w:szCs w:val="26"/>
              </w:rPr>
              <w:t>47,4</w:t>
            </w:r>
          </w:p>
        </w:tc>
        <w:tc>
          <w:tcPr>
            <w:tcW w:w="1272" w:type="dxa"/>
            <w:tcBorders>
              <w:top w:val="single" w:sz="4" w:space="0" w:color="auto"/>
              <w:left w:val="single" w:sz="4" w:space="0" w:color="auto"/>
              <w:bottom w:val="single" w:sz="4" w:space="0" w:color="auto"/>
              <w:right w:val="single" w:sz="4" w:space="0" w:color="auto"/>
            </w:tcBorders>
          </w:tcPr>
          <w:p w14:paraId="5E04D33D" w14:textId="77777777" w:rsidR="00181C62" w:rsidRPr="00AA1D18" w:rsidRDefault="00181C62" w:rsidP="00AA1D18">
            <w:pPr>
              <w:jc w:val="center"/>
              <w:rPr>
                <w:sz w:val="26"/>
                <w:szCs w:val="26"/>
              </w:rPr>
            </w:pPr>
            <w:r w:rsidRPr="00AA1D18">
              <w:rPr>
                <w:sz w:val="26"/>
                <w:szCs w:val="26"/>
              </w:rPr>
              <w:t>47,4</w:t>
            </w:r>
          </w:p>
        </w:tc>
        <w:tc>
          <w:tcPr>
            <w:tcW w:w="1464" w:type="dxa"/>
            <w:tcBorders>
              <w:top w:val="single" w:sz="4" w:space="0" w:color="auto"/>
              <w:left w:val="single" w:sz="4" w:space="0" w:color="auto"/>
              <w:bottom w:val="single" w:sz="4" w:space="0" w:color="auto"/>
              <w:right w:val="single" w:sz="4" w:space="0" w:color="auto"/>
            </w:tcBorders>
          </w:tcPr>
          <w:p w14:paraId="7A28BD7F" w14:textId="77777777" w:rsidR="00181C62" w:rsidRPr="00AA1D18" w:rsidRDefault="00181C62" w:rsidP="00AA1D18">
            <w:pPr>
              <w:jc w:val="center"/>
              <w:rPr>
                <w:sz w:val="26"/>
                <w:szCs w:val="26"/>
              </w:rPr>
            </w:pPr>
            <w:r w:rsidRPr="00AA1D18">
              <w:rPr>
                <w:sz w:val="26"/>
                <w:szCs w:val="26"/>
              </w:rPr>
              <w:t>142,2</w:t>
            </w:r>
          </w:p>
        </w:tc>
      </w:tr>
      <w:tr w:rsidR="00181C62" w:rsidRPr="00AA1D18" w14:paraId="54072BF3" w14:textId="77777777" w:rsidTr="005D419F">
        <w:trPr>
          <w:trHeight w:val="442"/>
        </w:trPr>
        <w:tc>
          <w:tcPr>
            <w:tcW w:w="635" w:type="dxa"/>
            <w:vMerge/>
            <w:tcBorders>
              <w:left w:val="single" w:sz="4" w:space="0" w:color="auto"/>
              <w:bottom w:val="single" w:sz="4" w:space="0" w:color="auto"/>
              <w:right w:val="single" w:sz="4" w:space="0" w:color="auto"/>
            </w:tcBorders>
          </w:tcPr>
          <w:p w14:paraId="38805C32"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2F5DC6C7" w14:textId="77777777" w:rsidR="00181C62" w:rsidRPr="00AA1D18" w:rsidRDefault="00181C62" w:rsidP="00AA1D18">
            <w:pPr>
              <w:jc w:val="both"/>
              <w:rPr>
                <w:sz w:val="26"/>
                <w:szCs w:val="26"/>
              </w:rPr>
            </w:pPr>
            <w:r w:rsidRPr="00AA1D18">
              <w:rPr>
                <w:sz w:val="26"/>
                <w:szCs w:val="26"/>
              </w:rPr>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14:paraId="3B9F8740" w14:textId="77777777" w:rsidR="00181C62" w:rsidRPr="00AA1D18" w:rsidRDefault="00181C62" w:rsidP="00AA1D18">
            <w:pPr>
              <w:jc w:val="both"/>
              <w:rPr>
                <w:sz w:val="26"/>
                <w:szCs w:val="26"/>
              </w:rPr>
            </w:pPr>
            <w:r w:rsidRPr="00AA1D18">
              <w:rPr>
                <w:sz w:val="26"/>
                <w:szCs w:val="26"/>
                <w:lang w:val="en-US"/>
              </w:rPr>
              <w:t>902070703403S3120240</w:t>
            </w:r>
          </w:p>
        </w:tc>
        <w:tc>
          <w:tcPr>
            <w:tcW w:w="1272" w:type="dxa"/>
            <w:tcBorders>
              <w:top w:val="single" w:sz="4" w:space="0" w:color="auto"/>
              <w:left w:val="single" w:sz="4" w:space="0" w:color="auto"/>
              <w:bottom w:val="single" w:sz="4" w:space="0" w:color="auto"/>
              <w:right w:val="single" w:sz="4" w:space="0" w:color="auto"/>
            </w:tcBorders>
          </w:tcPr>
          <w:p w14:paraId="72147C9C" w14:textId="77777777" w:rsidR="00181C62" w:rsidRPr="00AA1D18" w:rsidRDefault="00181C62" w:rsidP="00AA1D18">
            <w:pPr>
              <w:jc w:val="center"/>
              <w:rPr>
                <w:sz w:val="26"/>
                <w:szCs w:val="26"/>
              </w:rPr>
            </w:pPr>
            <w:r w:rsidRPr="00AA1D18">
              <w:rPr>
                <w:sz w:val="26"/>
                <w:szCs w:val="26"/>
              </w:rPr>
              <w:t>47,4</w:t>
            </w:r>
          </w:p>
        </w:tc>
        <w:tc>
          <w:tcPr>
            <w:tcW w:w="1272" w:type="dxa"/>
            <w:tcBorders>
              <w:top w:val="single" w:sz="4" w:space="0" w:color="auto"/>
              <w:left w:val="single" w:sz="4" w:space="0" w:color="auto"/>
              <w:bottom w:val="single" w:sz="4" w:space="0" w:color="auto"/>
              <w:right w:val="single" w:sz="4" w:space="0" w:color="auto"/>
            </w:tcBorders>
          </w:tcPr>
          <w:p w14:paraId="16FD6F20" w14:textId="77777777" w:rsidR="00181C62" w:rsidRPr="00AA1D18" w:rsidRDefault="00181C62" w:rsidP="00AA1D18">
            <w:pPr>
              <w:jc w:val="center"/>
              <w:rPr>
                <w:sz w:val="26"/>
                <w:szCs w:val="26"/>
              </w:rPr>
            </w:pPr>
            <w:r w:rsidRPr="00AA1D18">
              <w:rPr>
                <w:sz w:val="26"/>
                <w:szCs w:val="26"/>
              </w:rPr>
              <w:t>47,4</w:t>
            </w:r>
          </w:p>
        </w:tc>
        <w:tc>
          <w:tcPr>
            <w:tcW w:w="1272" w:type="dxa"/>
            <w:tcBorders>
              <w:top w:val="single" w:sz="4" w:space="0" w:color="auto"/>
              <w:left w:val="single" w:sz="4" w:space="0" w:color="auto"/>
              <w:bottom w:val="single" w:sz="4" w:space="0" w:color="auto"/>
              <w:right w:val="single" w:sz="4" w:space="0" w:color="auto"/>
            </w:tcBorders>
          </w:tcPr>
          <w:p w14:paraId="139CDB3F" w14:textId="77777777" w:rsidR="00181C62" w:rsidRPr="00AA1D18" w:rsidRDefault="00181C62" w:rsidP="00AA1D18">
            <w:pPr>
              <w:jc w:val="center"/>
              <w:rPr>
                <w:sz w:val="26"/>
                <w:szCs w:val="26"/>
              </w:rPr>
            </w:pPr>
            <w:r w:rsidRPr="00AA1D18">
              <w:rPr>
                <w:sz w:val="26"/>
                <w:szCs w:val="26"/>
              </w:rPr>
              <w:t>47,4</w:t>
            </w:r>
          </w:p>
        </w:tc>
        <w:tc>
          <w:tcPr>
            <w:tcW w:w="1464" w:type="dxa"/>
            <w:tcBorders>
              <w:top w:val="single" w:sz="4" w:space="0" w:color="auto"/>
              <w:left w:val="single" w:sz="4" w:space="0" w:color="auto"/>
              <w:bottom w:val="single" w:sz="4" w:space="0" w:color="auto"/>
              <w:right w:val="single" w:sz="4" w:space="0" w:color="auto"/>
            </w:tcBorders>
          </w:tcPr>
          <w:p w14:paraId="0393B158" w14:textId="77777777" w:rsidR="00181C62" w:rsidRPr="00AA1D18" w:rsidRDefault="00181C62" w:rsidP="00AA1D18">
            <w:pPr>
              <w:jc w:val="center"/>
              <w:rPr>
                <w:sz w:val="26"/>
                <w:szCs w:val="26"/>
              </w:rPr>
            </w:pPr>
            <w:r w:rsidRPr="00AA1D18">
              <w:rPr>
                <w:sz w:val="26"/>
                <w:szCs w:val="26"/>
              </w:rPr>
              <w:t>142,2</w:t>
            </w:r>
          </w:p>
        </w:tc>
      </w:tr>
    </w:tbl>
    <w:p w14:paraId="322DDED9" w14:textId="77777777" w:rsidR="00181C62" w:rsidRPr="00AA1D18" w:rsidRDefault="00181C62" w:rsidP="00AA1D18">
      <w:pPr>
        <w:jc w:val="both"/>
        <w:rPr>
          <w:sz w:val="26"/>
          <w:szCs w:val="26"/>
        </w:rPr>
      </w:pPr>
    </w:p>
    <w:p w14:paraId="24CAEEF2" w14:textId="77777777" w:rsidR="00181C62" w:rsidRPr="00AA1D18" w:rsidRDefault="00181C62" w:rsidP="00AA1D18">
      <w:pPr>
        <w:jc w:val="both"/>
        <w:rPr>
          <w:sz w:val="26"/>
          <w:szCs w:val="26"/>
        </w:rPr>
      </w:pPr>
    </w:p>
    <w:p w14:paraId="083E3FA2" w14:textId="3E8DF80F" w:rsidR="00181C62" w:rsidRPr="00AA1D18" w:rsidRDefault="00181C62" w:rsidP="00AA1D18">
      <w:pPr>
        <w:jc w:val="both"/>
        <w:rPr>
          <w:sz w:val="26"/>
          <w:szCs w:val="26"/>
        </w:rPr>
      </w:pPr>
      <w:r w:rsidRPr="00AA1D18">
        <w:rPr>
          <w:sz w:val="26"/>
          <w:szCs w:val="26"/>
        </w:rPr>
        <w:t>5. План реализации</w:t>
      </w:r>
      <w:r w:rsidR="00AA1D18">
        <w:rPr>
          <w:sz w:val="26"/>
          <w:szCs w:val="26"/>
        </w:rPr>
        <w:t xml:space="preserve"> </w:t>
      </w:r>
      <w:r w:rsidRPr="00AA1D18">
        <w:rPr>
          <w:sz w:val="26"/>
          <w:szCs w:val="26"/>
        </w:rPr>
        <w:t>комплекса процессных мероприятий на 2025 - 2027 годы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88"/>
        <w:gridCol w:w="2834"/>
        <w:gridCol w:w="2408"/>
      </w:tblGrid>
      <w:tr w:rsidR="00181C62" w:rsidRPr="00AA1D18" w14:paraId="7B4CA599" w14:textId="77777777" w:rsidTr="005D419F">
        <w:tc>
          <w:tcPr>
            <w:tcW w:w="737" w:type="dxa"/>
            <w:tcBorders>
              <w:top w:val="single" w:sz="4" w:space="0" w:color="auto"/>
              <w:left w:val="single" w:sz="4" w:space="0" w:color="auto"/>
              <w:bottom w:val="single" w:sz="4" w:space="0" w:color="auto"/>
              <w:right w:val="single" w:sz="4" w:space="0" w:color="auto"/>
            </w:tcBorders>
          </w:tcPr>
          <w:p w14:paraId="571BD828" w14:textId="77777777" w:rsidR="00181C62" w:rsidRPr="00AA1D18" w:rsidRDefault="00181C62" w:rsidP="00AA1D18">
            <w:pPr>
              <w:jc w:val="center"/>
              <w:rPr>
                <w:sz w:val="26"/>
                <w:szCs w:val="26"/>
              </w:rPr>
            </w:pPr>
            <w:r w:rsidRPr="00AA1D18">
              <w:rPr>
                <w:sz w:val="26"/>
                <w:szCs w:val="26"/>
              </w:rPr>
              <w:t>№</w:t>
            </w:r>
          </w:p>
          <w:p w14:paraId="62405A1C" w14:textId="77777777" w:rsidR="00181C62" w:rsidRPr="00AA1D18" w:rsidRDefault="00181C62" w:rsidP="00AA1D18">
            <w:pPr>
              <w:jc w:val="center"/>
              <w:rPr>
                <w:sz w:val="26"/>
                <w:szCs w:val="26"/>
              </w:rPr>
            </w:pPr>
            <w:r w:rsidRPr="00AA1D18">
              <w:rPr>
                <w:sz w:val="26"/>
                <w:szCs w:val="26"/>
              </w:rPr>
              <w:t>п/п</w:t>
            </w:r>
          </w:p>
        </w:tc>
        <w:tc>
          <w:tcPr>
            <w:tcW w:w="3288" w:type="dxa"/>
            <w:tcBorders>
              <w:top w:val="single" w:sz="4" w:space="0" w:color="auto"/>
              <w:left w:val="single" w:sz="4" w:space="0" w:color="auto"/>
              <w:bottom w:val="single" w:sz="4" w:space="0" w:color="auto"/>
              <w:right w:val="single" w:sz="4" w:space="0" w:color="auto"/>
            </w:tcBorders>
          </w:tcPr>
          <w:p w14:paraId="59CDCD5F" w14:textId="77777777" w:rsidR="00181C62" w:rsidRPr="00AA1D18" w:rsidRDefault="00181C62" w:rsidP="00AA1D18">
            <w:pPr>
              <w:jc w:val="both"/>
              <w:rPr>
                <w:sz w:val="26"/>
                <w:szCs w:val="26"/>
              </w:rPr>
            </w:pPr>
            <w:r w:rsidRPr="00AA1D18">
              <w:rPr>
                <w:sz w:val="26"/>
                <w:szCs w:val="26"/>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14:paraId="474C9040" w14:textId="77777777" w:rsidR="00181C62" w:rsidRPr="00AA1D18" w:rsidRDefault="00181C62" w:rsidP="00AA1D18">
            <w:pPr>
              <w:jc w:val="both"/>
              <w:rPr>
                <w:sz w:val="26"/>
                <w:szCs w:val="26"/>
              </w:rPr>
            </w:pPr>
            <w:r w:rsidRPr="00AA1D18">
              <w:rPr>
                <w:sz w:val="26"/>
                <w:szCs w:val="26"/>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14:paraId="5F46BFD0" w14:textId="77777777" w:rsidR="00181C62" w:rsidRPr="00AA1D18" w:rsidRDefault="00181C62" w:rsidP="00AA1D18">
            <w:pPr>
              <w:jc w:val="both"/>
              <w:rPr>
                <w:sz w:val="26"/>
                <w:szCs w:val="26"/>
              </w:rPr>
            </w:pPr>
            <w:r w:rsidRPr="00AA1D18">
              <w:rPr>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auto"/>
              <w:left w:val="single" w:sz="4" w:space="0" w:color="auto"/>
              <w:bottom w:val="single" w:sz="4" w:space="0" w:color="auto"/>
              <w:right w:val="single" w:sz="4" w:space="0" w:color="auto"/>
            </w:tcBorders>
          </w:tcPr>
          <w:p w14:paraId="3839833A" w14:textId="77777777" w:rsidR="00181C62" w:rsidRPr="00AA1D18" w:rsidRDefault="00181C62" w:rsidP="00AA1D18">
            <w:pPr>
              <w:jc w:val="both"/>
              <w:rPr>
                <w:sz w:val="26"/>
                <w:szCs w:val="26"/>
              </w:rPr>
            </w:pPr>
            <w:r w:rsidRPr="00AA1D18">
              <w:rPr>
                <w:sz w:val="26"/>
                <w:szCs w:val="26"/>
              </w:rPr>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14:paraId="116C1ACB" w14:textId="77777777" w:rsidR="00181C62" w:rsidRPr="00AA1D18" w:rsidRDefault="00181C62" w:rsidP="00AA1D18">
            <w:pPr>
              <w:jc w:val="both"/>
              <w:rPr>
                <w:sz w:val="26"/>
                <w:szCs w:val="26"/>
              </w:rPr>
            </w:pPr>
            <w:r w:rsidRPr="00AA1D18">
              <w:rPr>
                <w:sz w:val="26"/>
                <w:szCs w:val="26"/>
              </w:rPr>
              <w:t>Информационная система (источник данных)</w:t>
            </w:r>
          </w:p>
        </w:tc>
      </w:tr>
      <w:tr w:rsidR="00181C62" w:rsidRPr="00AA1D18" w14:paraId="4D812A0A" w14:textId="77777777" w:rsidTr="005D419F">
        <w:tc>
          <w:tcPr>
            <w:tcW w:w="14029" w:type="dxa"/>
            <w:gridSpan w:val="6"/>
            <w:tcBorders>
              <w:top w:val="single" w:sz="4" w:space="0" w:color="auto"/>
              <w:left w:val="single" w:sz="4" w:space="0" w:color="auto"/>
              <w:bottom w:val="single" w:sz="4" w:space="0" w:color="auto"/>
              <w:right w:val="single" w:sz="4" w:space="0" w:color="auto"/>
            </w:tcBorders>
          </w:tcPr>
          <w:p w14:paraId="4679E634" w14:textId="77777777" w:rsidR="00181C62" w:rsidRPr="00AA1D18" w:rsidRDefault="00181C62" w:rsidP="00AA1D18">
            <w:pPr>
              <w:jc w:val="both"/>
              <w:rPr>
                <w:sz w:val="26"/>
                <w:szCs w:val="26"/>
              </w:rPr>
            </w:pPr>
            <w:r w:rsidRPr="00AA1D18">
              <w:rPr>
                <w:sz w:val="26"/>
                <w:szCs w:val="26"/>
              </w:rPr>
              <w:t xml:space="preserve">1. Задача комплекса процессных мероприятий «Патриотическое, историко-культурное и духовно-нравственное воспитание, формирование российской идентичности, чувства единства российской нации и правовой культуры, содействие межкультурному и межконфессиональному диалогу, предупреждение конфликтов на национальной и религиозной почве, </w:t>
            </w:r>
            <w:r w:rsidRPr="00AA1D18">
              <w:rPr>
                <w:sz w:val="26"/>
                <w:szCs w:val="26"/>
              </w:rPr>
              <w:lastRenderedPageBreak/>
              <w:t>противодействие распространению идеологии экстремизма и терроризма, профилактика вовлечения в деструктивные организации и общественно опасную деятельность в молодежной среде»</w:t>
            </w:r>
          </w:p>
        </w:tc>
      </w:tr>
      <w:tr w:rsidR="00181C62" w:rsidRPr="00AA1D18" w14:paraId="68378808" w14:textId="77777777" w:rsidTr="005D419F">
        <w:tc>
          <w:tcPr>
            <w:tcW w:w="737" w:type="dxa"/>
            <w:tcBorders>
              <w:top w:val="single" w:sz="4" w:space="0" w:color="auto"/>
              <w:left w:val="single" w:sz="4" w:space="0" w:color="auto"/>
              <w:bottom w:val="single" w:sz="4" w:space="0" w:color="auto"/>
              <w:right w:val="single" w:sz="4" w:space="0" w:color="auto"/>
            </w:tcBorders>
          </w:tcPr>
          <w:p w14:paraId="6F36909B" w14:textId="77777777" w:rsidR="00181C62" w:rsidRPr="00AA1D18" w:rsidRDefault="00181C62" w:rsidP="00AA1D18">
            <w:pPr>
              <w:jc w:val="both"/>
              <w:rPr>
                <w:sz w:val="26"/>
                <w:szCs w:val="26"/>
              </w:rPr>
            </w:pPr>
            <w:r w:rsidRPr="00AA1D18">
              <w:rPr>
                <w:sz w:val="26"/>
                <w:szCs w:val="26"/>
              </w:rPr>
              <w:lastRenderedPageBreak/>
              <w:t>1.1.</w:t>
            </w:r>
          </w:p>
        </w:tc>
        <w:tc>
          <w:tcPr>
            <w:tcW w:w="3288" w:type="dxa"/>
            <w:tcBorders>
              <w:top w:val="single" w:sz="4" w:space="0" w:color="auto"/>
              <w:left w:val="single" w:sz="4" w:space="0" w:color="auto"/>
              <w:bottom w:val="single" w:sz="4" w:space="0" w:color="auto"/>
              <w:right w:val="single" w:sz="4" w:space="0" w:color="auto"/>
            </w:tcBorders>
          </w:tcPr>
          <w:p w14:paraId="1B567562" w14:textId="77777777" w:rsidR="00181C62" w:rsidRPr="00AA1D18" w:rsidRDefault="00181C62" w:rsidP="00AA1D18">
            <w:pPr>
              <w:jc w:val="both"/>
              <w:rPr>
                <w:sz w:val="26"/>
                <w:szCs w:val="26"/>
              </w:rPr>
            </w:pPr>
            <w:r w:rsidRPr="00AA1D18">
              <w:rPr>
                <w:sz w:val="26"/>
                <w:szCs w:val="26"/>
              </w:rPr>
              <w:t>Мероприятие (результат) 1.1. «Обеспечение реализации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1474" w:type="dxa"/>
            <w:tcBorders>
              <w:top w:val="single" w:sz="4" w:space="0" w:color="auto"/>
              <w:left w:val="single" w:sz="4" w:space="0" w:color="auto"/>
              <w:bottom w:val="single" w:sz="4" w:space="0" w:color="auto"/>
              <w:right w:val="single" w:sz="4" w:space="0" w:color="auto"/>
            </w:tcBorders>
          </w:tcPr>
          <w:p w14:paraId="5EE1F9CE" w14:textId="77777777" w:rsidR="00181C62" w:rsidRPr="00AA1D18" w:rsidRDefault="00181C62" w:rsidP="00AA1D18">
            <w:pPr>
              <w:jc w:val="center"/>
              <w:rPr>
                <w:sz w:val="26"/>
                <w:szCs w:val="26"/>
              </w:rPr>
            </w:pPr>
            <w:r w:rsidRPr="00AA1D18">
              <w:rPr>
                <w:sz w:val="26"/>
                <w:szCs w:val="26"/>
              </w:rPr>
              <w:t>Х</w:t>
            </w:r>
          </w:p>
        </w:tc>
        <w:tc>
          <w:tcPr>
            <w:tcW w:w="3288" w:type="dxa"/>
            <w:tcBorders>
              <w:top w:val="single" w:sz="4" w:space="0" w:color="auto"/>
              <w:left w:val="single" w:sz="4" w:space="0" w:color="auto"/>
              <w:bottom w:val="single" w:sz="4" w:space="0" w:color="auto"/>
              <w:right w:val="single" w:sz="4" w:space="0" w:color="auto"/>
            </w:tcBorders>
          </w:tcPr>
          <w:p w14:paraId="1E393F6F"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154358DF" w14:textId="77777777" w:rsidR="00181C62" w:rsidRPr="00AA1D18" w:rsidRDefault="00181C62" w:rsidP="00AA1D18">
            <w:pPr>
              <w:jc w:val="center"/>
              <w:rPr>
                <w:sz w:val="26"/>
                <w:szCs w:val="26"/>
              </w:rPr>
            </w:pPr>
            <w:r w:rsidRPr="00AA1D18">
              <w:rPr>
                <w:sz w:val="26"/>
                <w:szCs w:val="26"/>
              </w:rPr>
              <w:t>Х</w:t>
            </w:r>
          </w:p>
        </w:tc>
        <w:tc>
          <w:tcPr>
            <w:tcW w:w="2408" w:type="dxa"/>
            <w:tcBorders>
              <w:top w:val="single" w:sz="4" w:space="0" w:color="auto"/>
              <w:left w:val="single" w:sz="4" w:space="0" w:color="auto"/>
              <w:bottom w:val="single" w:sz="4" w:space="0" w:color="auto"/>
              <w:right w:val="single" w:sz="4" w:space="0" w:color="auto"/>
            </w:tcBorders>
          </w:tcPr>
          <w:p w14:paraId="53B52ACB" w14:textId="77777777" w:rsidR="00181C62" w:rsidRPr="00AA1D18" w:rsidRDefault="00181C62" w:rsidP="00AA1D18">
            <w:pPr>
              <w:jc w:val="center"/>
              <w:rPr>
                <w:sz w:val="26"/>
                <w:szCs w:val="26"/>
              </w:rPr>
            </w:pPr>
            <w:r w:rsidRPr="00AA1D18">
              <w:rPr>
                <w:sz w:val="26"/>
                <w:szCs w:val="26"/>
              </w:rPr>
              <w:t>Х</w:t>
            </w:r>
          </w:p>
        </w:tc>
      </w:tr>
      <w:tr w:rsidR="00181C62" w:rsidRPr="00AA1D18" w14:paraId="1CB3BB41" w14:textId="77777777" w:rsidTr="005D419F">
        <w:tc>
          <w:tcPr>
            <w:tcW w:w="737" w:type="dxa"/>
            <w:tcBorders>
              <w:top w:val="single" w:sz="4" w:space="0" w:color="auto"/>
              <w:left w:val="single" w:sz="4" w:space="0" w:color="auto"/>
              <w:bottom w:val="single" w:sz="4" w:space="0" w:color="auto"/>
              <w:right w:val="single" w:sz="4" w:space="0" w:color="auto"/>
            </w:tcBorders>
          </w:tcPr>
          <w:p w14:paraId="356A9664" w14:textId="77777777" w:rsidR="00181C62" w:rsidRPr="00AA1D18" w:rsidRDefault="00181C62" w:rsidP="00AA1D18">
            <w:pPr>
              <w:jc w:val="both"/>
              <w:rPr>
                <w:sz w:val="26"/>
                <w:szCs w:val="26"/>
              </w:rPr>
            </w:pPr>
            <w:r w:rsidRPr="00AA1D18">
              <w:rPr>
                <w:sz w:val="26"/>
                <w:szCs w:val="26"/>
              </w:rPr>
              <w:t>1.2.</w:t>
            </w:r>
          </w:p>
        </w:tc>
        <w:tc>
          <w:tcPr>
            <w:tcW w:w="3288" w:type="dxa"/>
            <w:tcBorders>
              <w:top w:val="single" w:sz="4" w:space="0" w:color="auto"/>
              <w:left w:val="single" w:sz="4" w:space="0" w:color="auto"/>
              <w:bottom w:val="single" w:sz="4" w:space="0" w:color="auto"/>
              <w:right w:val="single" w:sz="4" w:space="0" w:color="auto"/>
            </w:tcBorders>
          </w:tcPr>
          <w:p w14:paraId="55183AFE" w14:textId="77777777" w:rsidR="00181C62" w:rsidRPr="00AA1D18" w:rsidRDefault="00181C62" w:rsidP="00AA1D18">
            <w:pPr>
              <w:jc w:val="both"/>
              <w:rPr>
                <w:sz w:val="26"/>
                <w:szCs w:val="26"/>
              </w:rPr>
            </w:pPr>
            <w:r w:rsidRPr="00AA1D18">
              <w:rPr>
                <w:sz w:val="26"/>
                <w:szCs w:val="26"/>
              </w:rPr>
              <w:t>Контрольная точка 1.1.1. «Обеспечена реализация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1474" w:type="dxa"/>
            <w:tcBorders>
              <w:top w:val="single" w:sz="4" w:space="0" w:color="auto"/>
              <w:left w:val="single" w:sz="4" w:space="0" w:color="auto"/>
              <w:bottom w:val="single" w:sz="4" w:space="0" w:color="auto"/>
              <w:right w:val="single" w:sz="4" w:space="0" w:color="auto"/>
            </w:tcBorders>
          </w:tcPr>
          <w:p w14:paraId="1D9BF2C0" w14:textId="77777777" w:rsidR="00181C62" w:rsidRPr="00AA1D18" w:rsidRDefault="00181C62" w:rsidP="00AA1D18">
            <w:pPr>
              <w:jc w:val="both"/>
              <w:rPr>
                <w:sz w:val="26"/>
                <w:szCs w:val="26"/>
              </w:rPr>
            </w:pPr>
            <w:r w:rsidRPr="00AA1D18">
              <w:rPr>
                <w:sz w:val="26"/>
                <w:szCs w:val="26"/>
              </w:rPr>
              <w:t>30 декабря 2025 г.</w:t>
            </w:r>
          </w:p>
        </w:tc>
        <w:tc>
          <w:tcPr>
            <w:tcW w:w="3288" w:type="dxa"/>
            <w:tcBorders>
              <w:top w:val="single" w:sz="4" w:space="0" w:color="auto"/>
              <w:left w:val="single" w:sz="4" w:space="0" w:color="auto"/>
              <w:bottom w:val="single" w:sz="4" w:space="0" w:color="auto"/>
              <w:right w:val="single" w:sz="4" w:space="0" w:color="auto"/>
            </w:tcBorders>
          </w:tcPr>
          <w:p w14:paraId="02BC6660"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10B03450" w14:textId="77777777" w:rsidR="00181C62" w:rsidRPr="00AA1D18" w:rsidRDefault="00181C62" w:rsidP="00AA1D18">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52D3A6D2" w14:textId="77777777" w:rsidR="00181C62" w:rsidRPr="00AA1D18" w:rsidRDefault="00181C62" w:rsidP="00AA1D18">
            <w:pPr>
              <w:jc w:val="center"/>
              <w:rPr>
                <w:sz w:val="26"/>
                <w:szCs w:val="26"/>
              </w:rPr>
            </w:pPr>
            <w:r w:rsidRPr="00AA1D18">
              <w:rPr>
                <w:sz w:val="26"/>
                <w:szCs w:val="26"/>
              </w:rPr>
              <w:t>нет информационной системы</w:t>
            </w:r>
          </w:p>
        </w:tc>
      </w:tr>
      <w:tr w:rsidR="00181C62" w:rsidRPr="00AA1D18" w14:paraId="2B409445" w14:textId="77777777" w:rsidTr="005D419F">
        <w:tc>
          <w:tcPr>
            <w:tcW w:w="737" w:type="dxa"/>
            <w:tcBorders>
              <w:top w:val="single" w:sz="4" w:space="0" w:color="auto"/>
              <w:left w:val="single" w:sz="4" w:space="0" w:color="auto"/>
              <w:bottom w:val="single" w:sz="4" w:space="0" w:color="auto"/>
              <w:right w:val="single" w:sz="4" w:space="0" w:color="auto"/>
            </w:tcBorders>
          </w:tcPr>
          <w:p w14:paraId="362374D8" w14:textId="77777777" w:rsidR="00181C62" w:rsidRPr="00AA1D18" w:rsidRDefault="00181C62" w:rsidP="00AA1D18">
            <w:pPr>
              <w:jc w:val="both"/>
              <w:rPr>
                <w:sz w:val="26"/>
                <w:szCs w:val="26"/>
              </w:rPr>
            </w:pPr>
            <w:r w:rsidRPr="00AA1D18">
              <w:rPr>
                <w:sz w:val="26"/>
                <w:szCs w:val="26"/>
              </w:rPr>
              <w:t>1.3.</w:t>
            </w:r>
          </w:p>
        </w:tc>
        <w:tc>
          <w:tcPr>
            <w:tcW w:w="3288" w:type="dxa"/>
            <w:tcBorders>
              <w:top w:val="single" w:sz="4" w:space="0" w:color="auto"/>
              <w:left w:val="single" w:sz="4" w:space="0" w:color="auto"/>
              <w:bottom w:val="single" w:sz="4" w:space="0" w:color="auto"/>
              <w:right w:val="single" w:sz="4" w:space="0" w:color="auto"/>
            </w:tcBorders>
          </w:tcPr>
          <w:p w14:paraId="09466035" w14:textId="77777777" w:rsidR="00181C62" w:rsidRPr="00AA1D18" w:rsidRDefault="00181C62" w:rsidP="00AA1D18">
            <w:pPr>
              <w:jc w:val="both"/>
              <w:rPr>
                <w:sz w:val="26"/>
                <w:szCs w:val="26"/>
              </w:rPr>
            </w:pPr>
            <w:r w:rsidRPr="00AA1D18">
              <w:rPr>
                <w:sz w:val="26"/>
                <w:szCs w:val="26"/>
              </w:rPr>
              <w:t xml:space="preserve">Контрольная точка 1.1.2. </w:t>
            </w:r>
          </w:p>
          <w:p w14:paraId="6BE58DA5" w14:textId="77777777" w:rsidR="00181C62" w:rsidRPr="00AA1D18" w:rsidRDefault="00181C62" w:rsidP="00AA1D18">
            <w:pPr>
              <w:jc w:val="both"/>
              <w:rPr>
                <w:sz w:val="26"/>
                <w:szCs w:val="26"/>
              </w:rPr>
            </w:pPr>
            <w:r w:rsidRPr="00AA1D18">
              <w:rPr>
                <w:sz w:val="26"/>
                <w:szCs w:val="26"/>
              </w:rPr>
              <w:t xml:space="preserve">«Обеспечена реализация мероприятий по патриотическому </w:t>
            </w:r>
            <w:r w:rsidRPr="00AA1D18">
              <w:rPr>
                <w:sz w:val="26"/>
                <w:szCs w:val="26"/>
              </w:rPr>
              <w:lastRenderedPageBreak/>
              <w:t>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1474" w:type="dxa"/>
            <w:tcBorders>
              <w:top w:val="single" w:sz="4" w:space="0" w:color="auto"/>
              <w:left w:val="single" w:sz="4" w:space="0" w:color="auto"/>
              <w:bottom w:val="single" w:sz="4" w:space="0" w:color="auto"/>
              <w:right w:val="single" w:sz="4" w:space="0" w:color="auto"/>
            </w:tcBorders>
          </w:tcPr>
          <w:p w14:paraId="6077DC37" w14:textId="77777777" w:rsidR="00181C62" w:rsidRPr="00AA1D18" w:rsidRDefault="00181C62" w:rsidP="00AA1D18">
            <w:pPr>
              <w:jc w:val="both"/>
              <w:rPr>
                <w:sz w:val="26"/>
                <w:szCs w:val="26"/>
              </w:rPr>
            </w:pPr>
            <w:r w:rsidRPr="00AA1D18">
              <w:rPr>
                <w:sz w:val="26"/>
                <w:szCs w:val="26"/>
              </w:rPr>
              <w:lastRenderedPageBreak/>
              <w:t>30 декабря 2026 г.</w:t>
            </w:r>
          </w:p>
        </w:tc>
        <w:tc>
          <w:tcPr>
            <w:tcW w:w="3288" w:type="dxa"/>
            <w:tcBorders>
              <w:top w:val="single" w:sz="4" w:space="0" w:color="auto"/>
              <w:left w:val="single" w:sz="4" w:space="0" w:color="auto"/>
              <w:bottom w:val="single" w:sz="4" w:space="0" w:color="auto"/>
              <w:right w:val="single" w:sz="4" w:space="0" w:color="auto"/>
            </w:tcBorders>
          </w:tcPr>
          <w:p w14:paraId="71480BC2"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 xml:space="preserve">Черкесова Л.Ф., начальник службы по </w:t>
            </w:r>
            <w:r w:rsidRPr="00AA1D18">
              <w:rPr>
                <w:sz w:val="26"/>
                <w:szCs w:val="26"/>
              </w:rPr>
              <w:lastRenderedPageBreak/>
              <w:t>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73F81340" w14:textId="77777777" w:rsidR="00181C62" w:rsidRPr="00AA1D18" w:rsidRDefault="00181C62" w:rsidP="00AA1D18">
            <w:pPr>
              <w:jc w:val="both"/>
              <w:rPr>
                <w:sz w:val="26"/>
                <w:szCs w:val="26"/>
              </w:rPr>
            </w:pPr>
            <w:r w:rsidRPr="00AA1D18">
              <w:rPr>
                <w:sz w:val="26"/>
                <w:szCs w:val="26"/>
              </w:rPr>
              <w:lastRenderedPageBreak/>
              <w:t xml:space="preserve">Информационная справка службы по физической культуре, </w:t>
            </w:r>
            <w:r w:rsidRPr="00AA1D18">
              <w:rPr>
                <w:sz w:val="26"/>
                <w:szCs w:val="26"/>
              </w:rPr>
              <w:lastRenderedPageBreak/>
              <w:t xml:space="preserve">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0F076F2C" w14:textId="77777777" w:rsidR="00181C62" w:rsidRPr="00AA1D18" w:rsidRDefault="00181C62" w:rsidP="00AA1D18">
            <w:pPr>
              <w:jc w:val="center"/>
              <w:rPr>
                <w:sz w:val="26"/>
                <w:szCs w:val="26"/>
              </w:rPr>
            </w:pPr>
            <w:r w:rsidRPr="00AA1D18">
              <w:rPr>
                <w:sz w:val="26"/>
                <w:szCs w:val="26"/>
              </w:rPr>
              <w:lastRenderedPageBreak/>
              <w:t>нет информационной системы</w:t>
            </w:r>
          </w:p>
        </w:tc>
      </w:tr>
      <w:tr w:rsidR="00181C62" w:rsidRPr="00AA1D18" w14:paraId="170DE822" w14:textId="77777777" w:rsidTr="005D419F">
        <w:tc>
          <w:tcPr>
            <w:tcW w:w="737" w:type="dxa"/>
            <w:tcBorders>
              <w:top w:val="single" w:sz="4" w:space="0" w:color="auto"/>
              <w:left w:val="single" w:sz="4" w:space="0" w:color="auto"/>
              <w:bottom w:val="single" w:sz="4" w:space="0" w:color="auto"/>
              <w:right w:val="single" w:sz="4" w:space="0" w:color="auto"/>
            </w:tcBorders>
          </w:tcPr>
          <w:p w14:paraId="6784F820" w14:textId="77777777" w:rsidR="00181C62" w:rsidRPr="00AA1D18" w:rsidRDefault="00181C62" w:rsidP="00AA1D18">
            <w:pPr>
              <w:jc w:val="both"/>
              <w:rPr>
                <w:sz w:val="26"/>
                <w:szCs w:val="26"/>
              </w:rPr>
            </w:pPr>
            <w:r w:rsidRPr="00AA1D18">
              <w:rPr>
                <w:sz w:val="26"/>
                <w:szCs w:val="26"/>
              </w:rPr>
              <w:t>1.4.</w:t>
            </w:r>
          </w:p>
        </w:tc>
        <w:tc>
          <w:tcPr>
            <w:tcW w:w="3288" w:type="dxa"/>
            <w:tcBorders>
              <w:top w:val="single" w:sz="4" w:space="0" w:color="auto"/>
              <w:left w:val="single" w:sz="4" w:space="0" w:color="auto"/>
              <w:bottom w:val="single" w:sz="4" w:space="0" w:color="auto"/>
              <w:right w:val="single" w:sz="4" w:space="0" w:color="auto"/>
            </w:tcBorders>
          </w:tcPr>
          <w:p w14:paraId="732FD464" w14:textId="77777777" w:rsidR="00181C62" w:rsidRPr="00AA1D18" w:rsidRDefault="00181C62" w:rsidP="00AA1D18">
            <w:pPr>
              <w:jc w:val="both"/>
              <w:rPr>
                <w:sz w:val="26"/>
                <w:szCs w:val="26"/>
              </w:rPr>
            </w:pPr>
            <w:r w:rsidRPr="00AA1D18">
              <w:rPr>
                <w:sz w:val="26"/>
                <w:szCs w:val="26"/>
              </w:rPr>
              <w:t xml:space="preserve">Контрольная точка 1.1.3. </w:t>
            </w:r>
          </w:p>
          <w:p w14:paraId="0CF3E855" w14:textId="77777777" w:rsidR="00181C62" w:rsidRPr="00AA1D18" w:rsidRDefault="00181C62" w:rsidP="00AA1D18">
            <w:pPr>
              <w:jc w:val="both"/>
              <w:rPr>
                <w:sz w:val="26"/>
                <w:szCs w:val="26"/>
              </w:rPr>
            </w:pPr>
            <w:r w:rsidRPr="00AA1D18">
              <w:rPr>
                <w:sz w:val="26"/>
                <w:szCs w:val="26"/>
              </w:rPr>
              <w:t>«Обеспечена реализация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1474" w:type="dxa"/>
            <w:tcBorders>
              <w:top w:val="single" w:sz="4" w:space="0" w:color="auto"/>
              <w:left w:val="single" w:sz="4" w:space="0" w:color="auto"/>
              <w:bottom w:val="single" w:sz="4" w:space="0" w:color="auto"/>
              <w:right w:val="single" w:sz="4" w:space="0" w:color="auto"/>
            </w:tcBorders>
          </w:tcPr>
          <w:p w14:paraId="0424BCDB" w14:textId="77777777" w:rsidR="00181C62" w:rsidRPr="00AA1D18" w:rsidRDefault="00181C62" w:rsidP="00AA1D18">
            <w:pPr>
              <w:jc w:val="both"/>
              <w:rPr>
                <w:sz w:val="26"/>
                <w:szCs w:val="26"/>
              </w:rPr>
            </w:pPr>
            <w:r w:rsidRPr="00AA1D18">
              <w:rPr>
                <w:sz w:val="26"/>
                <w:szCs w:val="26"/>
              </w:rPr>
              <w:t>30 декабря 2027 г.</w:t>
            </w:r>
          </w:p>
        </w:tc>
        <w:tc>
          <w:tcPr>
            <w:tcW w:w="3288" w:type="dxa"/>
            <w:tcBorders>
              <w:top w:val="single" w:sz="4" w:space="0" w:color="auto"/>
              <w:left w:val="single" w:sz="4" w:space="0" w:color="auto"/>
              <w:bottom w:val="single" w:sz="4" w:space="0" w:color="auto"/>
              <w:right w:val="single" w:sz="4" w:space="0" w:color="auto"/>
            </w:tcBorders>
          </w:tcPr>
          <w:p w14:paraId="106DC4F9"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5E2A4CC3" w14:textId="77777777" w:rsidR="00181C62" w:rsidRPr="00AA1D18" w:rsidRDefault="00181C62" w:rsidP="00AA1D18">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17CFB98C" w14:textId="77777777" w:rsidR="00181C62" w:rsidRPr="00AA1D18" w:rsidRDefault="00181C62" w:rsidP="00AA1D18">
            <w:pPr>
              <w:jc w:val="center"/>
              <w:rPr>
                <w:sz w:val="26"/>
                <w:szCs w:val="26"/>
              </w:rPr>
            </w:pPr>
            <w:r w:rsidRPr="00AA1D18">
              <w:rPr>
                <w:sz w:val="26"/>
                <w:szCs w:val="26"/>
              </w:rPr>
              <w:t>нет информационной системы</w:t>
            </w:r>
          </w:p>
        </w:tc>
      </w:tr>
      <w:tr w:rsidR="00181C62" w:rsidRPr="00AA1D18" w14:paraId="3C26988A" w14:textId="77777777" w:rsidTr="005D419F">
        <w:tc>
          <w:tcPr>
            <w:tcW w:w="737" w:type="dxa"/>
            <w:tcBorders>
              <w:top w:val="single" w:sz="4" w:space="0" w:color="auto"/>
              <w:left w:val="single" w:sz="4" w:space="0" w:color="auto"/>
              <w:bottom w:val="single" w:sz="4" w:space="0" w:color="auto"/>
              <w:right w:val="single" w:sz="4" w:space="0" w:color="auto"/>
            </w:tcBorders>
          </w:tcPr>
          <w:p w14:paraId="0B8F23A4" w14:textId="77777777" w:rsidR="00181C62" w:rsidRPr="00AA1D18" w:rsidRDefault="00181C62" w:rsidP="00AA1D18">
            <w:pPr>
              <w:jc w:val="both"/>
              <w:rPr>
                <w:sz w:val="26"/>
                <w:szCs w:val="26"/>
              </w:rPr>
            </w:pPr>
            <w:r w:rsidRPr="00AA1D18">
              <w:rPr>
                <w:sz w:val="26"/>
                <w:szCs w:val="26"/>
              </w:rPr>
              <w:t>1.5</w:t>
            </w:r>
          </w:p>
        </w:tc>
        <w:tc>
          <w:tcPr>
            <w:tcW w:w="3288" w:type="dxa"/>
            <w:tcBorders>
              <w:top w:val="single" w:sz="4" w:space="0" w:color="auto"/>
              <w:left w:val="single" w:sz="4" w:space="0" w:color="auto"/>
              <w:bottom w:val="single" w:sz="4" w:space="0" w:color="auto"/>
              <w:right w:val="single" w:sz="4" w:space="0" w:color="auto"/>
            </w:tcBorders>
          </w:tcPr>
          <w:p w14:paraId="0D570267" w14:textId="77777777" w:rsidR="00181C62" w:rsidRPr="00AA1D18" w:rsidRDefault="00181C62" w:rsidP="00AA1D18">
            <w:pPr>
              <w:jc w:val="both"/>
              <w:rPr>
                <w:sz w:val="26"/>
                <w:szCs w:val="26"/>
              </w:rPr>
            </w:pPr>
            <w:r w:rsidRPr="00AA1D18">
              <w:rPr>
                <w:sz w:val="26"/>
                <w:szCs w:val="26"/>
              </w:rPr>
              <w:t>Мероприятие (результат) 1.2. «Расходы на софинансирование программ по работе с молодежью»</w:t>
            </w:r>
          </w:p>
        </w:tc>
        <w:tc>
          <w:tcPr>
            <w:tcW w:w="1474" w:type="dxa"/>
            <w:tcBorders>
              <w:top w:val="single" w:sz="4" w:space="0" w:color="auto"/>
              <w:left w:val="single" w:sz="4" w:space="0" w:color="auto"/>
              <w:bottom w:val="single" w:sz="4" w:space="0" w:color="auto"/>
              <w:right w:val="single" w:sz="4" w:space="0" w:color="auto"/>
            </w:tcBorders>
          </w:tcPr>
          <w:p w14:paraId="5E03E941" w14:textId="77777777" w:rsidR="00181C62" w:rsidRPr="00AA1D18" w:rsidRDefault="00181C62" w:rsidP="00AA1D18">
            <w:pPr>
              <w:jc w:val="center"/>
              <w:rPr>
                <w:sz w:val="26"/>
                <w:szCs w:val="26"/>
              </w:rPr>
            </w:pPr>
            <w:r w:rsidRPr="00AA1D18">
              <w:rPr>
                <w:sz w:val="26"/>
                <w:szCs w:val="26"/>
              </w:rPr>
              <w:t>Х</w:t>
            </w:r>
          </w:p>
        </w:tc>
        <w:tc>
          <w:tcPr>
            <w:tcW w:w="3288" w:type="dxa"/>
            <w:tcBorders>
              <w:top w:val="single" w:sz="4" w:space="0" w:color="auto"/>
              <w:left w:val="single" w:sz="4" w:space="0" w:color="auto"/>
              <w:bottom w:val="single" w:sz="4" w:space="0" w:color="auto"/>
              <w:right w:val="single" w:sz="4" w:space="0" w:color="auto"/>
            </w:tcBorders>
          </w:tcPr>
          <w:p w14:paraId="57185986"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5C2F4DA2" w14:textId="77777777" w:rsidR="00181C62" w:rsidRPr="00AA1D18" w:rsidRDefault="00181C62" w:rsidP="00AA1D18">
            <w:pPr>
              <w:jc w:val="center"/>
              <w:rPr>
                <w:sz w:val="26"/>
                <w:szCs w:val="26"/>
              </w:rPr>
            </w:pPr>
            <w:r w:rsidRPr="00AA1D18">
              <w:rPr>
                <w:sz w:val="26"/>
                <w:szCs w:val="26"/>
              </w:rPr>
              <w:t>Х</w:t>
            </w:r>
          </w:p>
        </w:tc>
        <w:tc>
          <w:tcPr>
            <w:tcW w:w="2408" w:type="dxa"/>
            <w:tcBorders>
              <w:top w:val="single" w:sz="4" w:space="0" w:color="auto"/>
              <w:left w:val="single" w:sz="4" w:space="0" w:color="auto"/>
              <w:bottom w:val="single" w:sz="4" w:space="0" w:color="auto"/>
              <w:right w:val="single" w:sz="4" w:space="0" w:color="auto"/>
            </w:tcBorders>
          </w:tcPr>
          <w:p w14:paraId="1DC22588" w14:textId="77777777" w:rsidR="00181C62" w:rsidRPr="00AA1D18" w:rsidRDefault="00181C62" w:rsidP="00AA1D18">
            <w:pPr>
              <w:jc w:val="center"/>
              <w:rPr>
                <w:sz w:val="26"/>
                <w:szCs w:val="26"/>
              </w:rPr>
            </w:pPr>
            <w:r w:rsidRPr="00AA1D18">
              <w:rPr>
                <w:sz w:val="26"/>
                <w:szCs w:val="26"/>
              </w:rPr>
              <w:t>Х</w:t>
            </w:r>
          </w:p>
        </w:tc>
      </w:tr>
      <w:tr w:rsidR="00181C62" w:rsidRPr="00AA1D18" w14:paraId="51A918CC" w14:textId="77777777" w:rsidTr="005D419F">
        <w:tc>
          <w:tcPr>
            <w:tcW w:w="737" w:type="dxa"/>
            <w:tcBorders>
              <w:top w:val="single" w:sz="4" w:space="0" w:color="auto"/>
              <w:left w:val="single" w:sz="4" w:space="0" w:color="auto"/>
              <w:bottom w:val="single" w:sz="4" w:space="0" w:color="auto"/>
              <w:right w:val="single" w:sz="4" w:space="0" w:color="auto"/>
            </w:tcBorders>
          </w:tcPr>
          <w:p w14:paraId="2FB6C093" w14:textId="77777777" w:rsidR="00181C62" w:rsidRPr="00AA1D18" w:rsidRDefault="00181C62" w:rsidP="00AA1D18">
            <w:pPr>
              <w:jc w:val="both"/>
              <w:rPr>
                <w:sz w:val="26"/>
                <w:szCs w:val="26"/>
              </w:rPr>
            </w:pPr>
            <w:r w:rsidRPr="00AA1D18">
              <w:rPr>
                <w:sz w:val="26"/>
                <w:szCs w:val="26"/>
              </w:rPr>
              <w:t>1.6</w:t>
            </w:r>
          </w:p>
        </w:tc>
        <w:tc>
          <w:tcPr>
            <w:tcW w:w="3288" w:type="dxa"/>
            <w:tcBorders>
              <w:top w:val="single" w:sz="4" w:space="0" w:color="auto"/>
              <w:left w:val="single" w:sz="4" w:space="0" w:color="auto"/>
              <w:bottom w:val="single" w:sz="4" w:space="0" w:color="auto"/>
              <w:right w:val="single" w:sz="4" w:space="0" w:color="auto"/>
            </w:tcBorders>
          </w:tcPr>
          <w:p w14:paraId="11068419" w14:textId="77777777" w:rsidR="00181C62" w:rsidRPr="00AA1D18" w:rsidRDefault="00181C62" w:rsidP="00AA1D18">
            <w:pPr>
              <w:jc w:val="both"/>
              <w:rPr>
                <w:sz w:val="26"/>
                <w:szCs w:val="26"/>
              </w:rPr>
            </w:pPr>
            <w:r w:rsidRPr="00AA1D18">
              <w:rPr>
                <w:sz w:val="26"/>
                <w:szCs w:val="26"/>
              </w:rPr>
              <w:t xml:space="preserve">Контрольная точка 1.2.1. «Обеспечено участие делегаций Белокалитвинского района </w:t>
            </w:r>
            <w:r w:rsidRPr="00AA1D18">
              <w:rPr>
                <w:sz w:val="26"/>
                <w:szCs w:val="26"/>
              </w:rPr>
              <w:lastRenderedPageBreak/>
              <w:t>во всероссийских, областных и межмуниципальных патриотических мероприятиях»</w:t>
            </w:r>
          </w:p>
        </w:tc>
        <w:tc>
          <w:tcPr>
            <w:tcW w:w="1474" w:type="dxa"/>
            <w:tcBorders>
              <w:top w:val="single" w:sz="4" w:space="0" w:color="auto"/>
              <w:left w:val="single" w:sz="4" w:space="0" w:color="auto"/>
              <w:bottom w:val="single" w:sz="4" w:space="0" w:color="auto"/>
              <w:right w:val="single" w:sz="4" w:space="0" w:color="auto"/>
            </w:tcBorders>
          </w:tcPr>
          <w:p w14:paraId="42066B81" w14:textId="77777777" w:rsidR="00181C62" w:rsidRPr="00AA1D18" w:rsidRDefault="00181C62" w:rsidP="00AA1D18">
            <w:pPr>
              <w:jc w:val="both"/>
              <w:rPr>
                <w:sz w:val="26"/>
                <w:szCs w:val="26"/>
              </w:rPr>
            </w:pPr>
            <w:r w:rsidRPr="00AA1D18">
              <w:rPr>
                <w:sz w:val="26"/>
                <w:szCs w:val="26"/>
              </w:rPr>
              <w:lastRenderedPageBreak/>
              <w:t>30 декабря 2025 г.</w:t>
            </w:r>
          </w:p>
        </w:tc>
        <w:tc>
          <w:tcPr>
            <w:tcW w:w="3288" w:type="dxa"/>
            <w:tcBorders>
              <w:top w:val="single" w:sz="4" w:space="0" w:color="auto"/>
              <w:left w:val="single" w:sz="4" w:space="0" w:color="auto"/>
              <w:bottom w:val="single" w:sz="4" w:space="0" w:color="auto"/>
              <w:right w:val="single" w:sz="4" w:space="0" w:color="auto"/>
            </w:tcBorders>
          </w:tcPr>
          <w:p w14:paraId="0B570517"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 xml:space="preserve">Черкесова Л.Ф., начальник службы по </w:t>
            </w:r>
            <w:r w:rsidRPr="00AA1D18">
              <w:rPr>
                <w:sz w:val="26"/>
                <w:szCs w:val="26"/>
              </w:rPr>
              <w:lastRenderedPageBreak/>
              <w:t>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246AF2F0" w14:textId="77777777" w:rsidR="00181C62" w:rsidRPr="00AA1D18" w:rsidRDefault="00181C62" w:rsidP="00AA1D18">
            <w:pPr>
              <w:jc w:val="both"/>
              <w:rPr>
                <w:sz w:val="26"/>
                <w:szCs w:val="26"/>
              </w:rPr>
            </w:pPr>
            <w:r w:rsidRPr="00AA1D18">
              <w:rPr>
                <w:sz w:val="26"/>
                <w:szCs w:val="26"/>
              </w:rPr>
              <w:lastRenderedPageBreak/>
              <w:t xml:space="preserve">Информационная справка службы по физической культуре, </w:t>
            </w:r>
            <w:r w:rsidRPr="00AA1D18">
              <w:rPr>
                <w:sz w:val="26"/>
                <w:szCs w:val="26"/>
              </w:rPr>
              <w:lastRenderedPageBreak/>
              <w:t xml:space="preserve">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35F6A1C7" w14:textId="77777777" w:rsidR="00181C62" w:rsidRPr="00AA1D18" w:rsidRDefault="00181C62" w:rsidP="00AA1D18">
            <w:pPr>
              <w:jc w:val="center"/>
              <w:rPr>
                <w:sz w:val="26"/>
                <w:szCs w:val="26"/>
              </w:rPr>
            </w:pPr>
            <w:r w:rsidRPr="00AA1D18">
              <w:rPr>
                <w:sz w:val="26"/>
                <w:szCs w:val="26"/>
              </w:rPr>
              <w:lastRenderedPageBreak/>
              <w:t>нет информационной системы</w:t>
            </w:r>
          </w:p>
        </w:tc>
      </w:tr>
      <w:tr w:rsidR="00181C62" w:rsidRPr="00AA1D18" w14:paraId="5828C9F5" w14:textId="77777777" w:rsidTr="005D419F">
        <w:tc>
          <w:tcPr>
            <w:tcW w:w="737" w:type="dxa"/>
            <w:tcBorders>
              <w:top w:val="single" w:sz="4" w:space="0" w:color="auto"/>
              <w:left w:val="single" w:sz="4" w:space="0" w:color="auto"/>
              <w:bottom w:val="single" w:sz="4" w:space="0" w:color="auto"/>
              <w:right w:val="single" w:sz="4" w:space="0" w:color="auto"/>
            </w:tcBorders>
          </w:tcPr>
          <w:p w14:paraId="5F292B37" w14:textId="77777777" w:rsidR="00181C62" w:rsidRPr="00AA1D18" w:rsidRDefault="00181C62" w:rsidP="00AA1D18">
            <w:pPr>
              <w:jc w:val="both"/>
              <w:rPr>
                <w:sz w:val="26"/>
                <w:szCs w:val="26"/>
              </w:rPr>
            </w:pPr>
            <w:r w:rsidRPr="00AA1D18">
              <w:rPr>
                <w:sz w:val="26"/>
                <w:szCs w:val="26"/>
              </w:rPr>
              <w:t>1.7</w:t>
            </w:r>
          </w:p>
        </w:tc>
        <w:tc>
          <w:tcPr>
            <w:tcW w:w="3288" w:type="dxa"/>
            <w:tcBorders>
              <w:top w:val="single" w:sz="4" w:space="0" w:color="auto"/>
              <w:left w:val="single" w:sz="4" w:space="0" w:color="auto"/>
              <w:bottom w:val="single" w:sz="4" w:space="0" w:color="auto"/>
              <w:right w:val="single" w:sz="4" w:space="0" w:color="auto"/>
            </w:tcBorders>
          </w:tcPr>
          <w:p w14:paraId="496BC668" w14:textId="77777777" w:rsidR="00181C62" w:rsidRPr="00AA1D18" w:rsidRDefault="00181C62" w:rsidP="00AA1D18">
            <w:pPr>
              <w:jc w:val="both"/>
              <w:rPr>
                <w:sz w:val="26"/>
                <w:szCs w:val="26"/>
              </w:rPr>
            </w:pPr>
            <w:r w:rsidRPr="00AA1D18">
              <w:rPr>
                <w:sz w:val="26"/>
                <w:szCs w:val="26"/>
              </w:rPr>
              <w:t>Контрольная точка 1.2.2. «Обеспечено участие делегаций Белокалитвинского района во всероссийских, областных и межмуниципальных патриотических мероприятиях»</w:t>
            </w:r>
          </w:p>
        </w:tc>
        <w:tc>
          <w:tcPr>
            <w:tcW w:w="1474" w:type="dxa"/>
            <w:tcBorders>
              <w:top w:val="single" w:sz="4" w:space="0" w:color="auto"/>
              <w:left w:val="single" w:sz="4" w:space="0" w:color="auto"/>
              <w:bottom w:val="single" w:sz="4" w:space="0" w:color="auto"/>
              <w:right w:val="single" w:sz="4" w:space="0" w:color="auto"/>
            </w:tcBorders>
          </w:tcPr>
          <w:p w14:paraId="46A74D10" w14:textId="77777777" w:rsidR="00181C62" w:rsidRPr="00AA1D18" w:rsidRDefault="00181C62" w:rsidP="00AA1D18">
            <w:pPr>
              <w:jc w:val="both"/>
              <w:rPr>
                <w:sz w:val="26"/>
                <w:szCs w:val="26"/>
              </w:rPr>
            </w:pPr>
            <w:r w:rsidRPr="00AA1D18">
              <w:rPr>
                <w:sz w:val="26"/>
                <w:szCs w:val="26"/>
              </w:rPr>
              <w:t>30 декабря 2026 г.</w:t>
            </w:r>
          </w:p>
        </w:tc>
        <w:tc>
          <w:tcPr>
            <w:tcW w:w="3288" w:type="dxa"/>
            <w:tcBorders>
              <w:top w:val="single" w:sz="4" w:space="0" w:color="auto"/>
              <w:left w:val="single" w:sz="4" w:space="0" w:color="auto"/>
              <w:bottom w:val="single" w:sz="4" w:space="0" w:color="auto"/>
              <w:right w:val="single" w:sz="4" w:space="0" w:color="auto"/>
            </w:tcBorders>
          </w:tcPr>
          <w:p w14:paraId="1B442B04"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213307E1" w14:textId="77777777" w:rsidR="00181C62" w:rsidRPr="00AA1D18" w:rsidRDefault="00181C62" w:rsidP="00AA1D18">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3DC20AE5" w14:textId="77777777" w:rsidR="00181C62" w:rsidRPr="00AA1D18" w:rsidRDefault="00181C62" w:rsidP="00AA1D18">
            <w:pPr>
              <w:jc w:val="center"/>
              <w:rPr>
                <w:sz w:val="26"/>
                <w:szCs w:val="26"/>
              </w:rPr>
            </w:pPr>
            <w:r w:rsidRPr="00AA1D18">
              <w:rPr>
                <w:sz w:val="26"/>
                <w:szCs w:val="26"/>
              </w:rPr>
              <w:t>нет информационной системы</w:t>
            </w:r>
          </w:p>
        </w:tc>
      </w:tr>
      <w:tr w:rsidR="00181C62" w:rsidRPr="00AA1D18" w14:paraId="730BC536" w14:textId="77777777" w:rsidTr="005D419F">
        <w:tc>
          <w:tcPr>
            <w:tcW w:w="737" w:type="dxa"/>
            <w:tcBorders>
              <w:top w:val="single" w:sz="4" w:space="0" w:color="auto"/>
              <w:left w:val="single" w:sz="4" w:space="0" w:color="auto"/>
              <w:bottom w:val="single" w:sz="4" w:space="0" w:color="auto"/>
              <w:right w:val="single" w:sz="4" w:space="0" w:color="auto"/>
            </w:tcBorders>
          </w:tcPr>
          <w:p w14:paraId="2FD8A2E2" w14:textId="77777777" w:rsidR="00181C62" w:rsidRPr="00AA1D18" w:rsidRDefault="00181C62" w:rsidP="00AA1D18">
            <w:pPr>
              <w:jc w:val="both"/>
              <w:rPr>
                <w:sz w:val="26"/>
                <w:szCs w:val="26"/>
              </w:rPr>
            </w:pPr>
            <w:r w:rsidRPr="00AA1D18">
              <w:rPr>
                <w:sz w:val="26"/>
                <w:szCs w:val="26"/>
              </w:rPr>
              <w:t>1.8</w:t>
            </w:r>
          </w:p>
        </w:tc>
        <w:tc>
          <w:tcPr>
            <w:tcW w:w="3288" w:type="dxa"/>
            <w:tcBorders>
              <w:top w:val="single" w:sz="4" w:space="0" w:color="auto"/>
              <w:left w:val="single" w:sz="4" w:space="0" w:color="auto"/>
              <w:bottom w:val="single" w:sz="4" w:space="0" w:color="auto"/>
              <w:right w:val="single" w:sz="4" w:space="0" w:color="auto"/>
            </w:tcBorders>
          </w:tcPr>
          <w:p w14:paraId="24ED7AA4" w14:textId="77777777" w:rsidR="00181C62" w:rsidRPr="00AA1D18" w:rsidRDefault="00181C62" w:rsidP="00AA1D18">
            <w:pPr>
              <w:jc w:val="both"/>
              <w:rPr>
                <w:sz w:val="26"/>
                <w:szCs w:val="26"/>
              </w:rPr>
            </w:pPr>
            <w:r w:rsidRPr="00AA1D18">
              <w:rPr>
                <w:sz w:val="26"/>
                <w:szCs w:val="26"/>
              </w:rPr>
              <w:t>Контрольная точка 1.2.3. «Обеспечено участие делегаций Белокалитвинского района во всероссийских, областных и межмуниципальных патриотических мероприятиях»</w:t>
            </w:r>
          </w:p>
        </w:tc>
        <w:tc>
          <w:tcPr>
            <w:tcW w:w="1474" w:type="dxa"/>
            <w:tcBorders>
              <w:top w:val="single" w:sz="4" w:space="0" w:color="auto"/>
              <w:left w:val="single" w:sz="4" w:space="0" w:color="auto"/>
              <w:bottom w:val="single" w:sz="4" w:space="0" w:color="auto"/>
              <w:right w:val="single" w:sz="4" w:space="0" w:color="auto"/>
            </w:tcBorders>
          </w:tcPr>
          <w:p w14:paraId="4586A471" w14:textId="77777777" w:rsidR="00181C62" w:rsidRPr="00AA1D18" w:rsidRDefault="00181C62" w:rsidP="00AA1D18">
            <w:pPr>
              <w:jc w:val="both"/>
              <w:rPr>
                <w:sz w:val="26"/>
                <w:szCs w:val="26"/>
              </w:rPr>
            </w:pPr>
            <w:r w:rsidRPr="00AA1D18">
              <w:rPr>
                <w:sz w:val="26"/>
                <w:szCs w:val="26"/>
              </w:rPr>
              <w:t>30 декабря 2027 г.</w:t>
            </w:r>
          </w:p>
        </w:tc>
        <w:tc>
          <w:tcPr>
            <w:tcW w:w="3288" w:type="dxa"/>
            <w:tcBorders>
              <w:top w:val="single" w:sz="4" w:space="0" w:color="auto"/>
              <w:left w:val="single" w:sz="4" w:space="0" w:color="auto"/>
              <w:bottom w:val="single" w:sz="4" w:space="0" w:color="auto"/>
              <w:right w:val="single" w:sz="4" w:space="0" w:color="auto"/>
            </w:tcBorders>
          </w:tcPr>
          <w:p w14:paraId="595F6C19"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3CC2EE3F" w14:textId="77777777" w:rsidR="00181C62" w:rsidRPr="00AA1D18" w:rsidRDefault="00181C62" w:rsidP="00AA1D18">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1D3AC7B2" w14:textId="77777777" w:rsidR="00181C62" w:rsidRPr="00AA1D18" w:rsidRDefault="00181C62" w:rsidP="00AA1D18">
            <w:pPr>
              <w:jc w:val="center"/>
              <w:rPr>
                <w:sz w:val="26"/>
                <w:szCs w:val="26"/>
              </w:rPr>
            </w:pPr>
            <w:r w:rsidRPr="00AA1D18">
              <w:rPr>
                <w:sz w:val="26"/>
                <w:szCs w:val="26"/>
              </w:rPr>
              <w:t>нет информационной системы</w:t>
            </w:r>
          </w:p>
        </w:tc>
      </w:tr>
    </w:tbl>
    <w:p w14:paraId="2599A8BF" w14:textId="77777777" w:rsidR="00181C62" w:rsidRPr="00AA1D18" w:rsidRDefault="00181C62" w:rsidP="00AA1D18">
      <w:pPr>
        <w:suppressAutoHyphens/>
        <w:jc w:val="center"/>
        <w:outlineLvl w:val="0"/>
        <w:rPr>
          <w:spacing w:val="-20"/>
          <w:kern w:val="2"/>
          <w:sz w:val="26"/>
          <w:szCs w:val="26"/>
          <w:lang w:eastAsia="zh-CN"/>
        </w:rPr>
      </w:pPr>
    </w:p>
    <w:p w14:paraId="12EB723E" w14:textId="77777777" w:rsidR="00181C62" w:rsidRPr="00AA1D18" w:rsidRDefault="00181C62" w:rsidP="00AA1D18">
      <w:pPr>
        <w:jc w:val="center"/>
        <w:rPr>
          <w:sz w:val="26"/>
          <w:szCs w:val="26"/>
        </w:rPr>
      </w:pPr>
      <w:r w:rsidRPr="00AA1D18">
        <w:rPr>
          <w:sz w:val="26"/>
          <w:szCs w:val="26"/>
          <w:lang w:val="en-US"/>
        </w:rPr>
        <w:t>VI</w:t>
      </w:r>
      <w:r w:rsidRPr="00AA1D18">
        <w:rPr>
          <w:sz w:val="26"/>
          <w:szCs w:val="26"/>
        </w:rPr>
        <w:t>. Паспорт</w:t>
      </w:r>
    </w:p>
    <w:p w14:paraId="6D8A799B" w14:textId="77777777" w:rsidR="00181C62" w:rsidRPr="00AA1D18" w:rsidRDefault="00181C62" w:rsidP="00AA1D18">
      <w:pPr>
        <w:jc w:val="center"/>
        <w:rPr>
          <w:sz w:val="26"/>
          <w:szCs w:val="26"/>
        </w:rPr>
      </w:pPr>
      <w:r w:rsidRPr="00AA1D18">
        <w:rPr>
          <w:sz w:val="26"/>
          <w:szCs w:val="26"/>
        </w:rPr>
        <w:t>комплекса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p>
    <w:p w14:paraId="74681B47" w14:textId="77777777" w:rsidR="00181C62" w:rsidRPr="00AA1D18" w:rsidRDefault="00181C62" w:rsidP="00AA1D18">
      <w:pPr>
        <w:jc w:val="center"/>
        <w:rPr>
          <w:sz w:val="26"/>
          <w:szCs w:val="26"/>
        </w:rPr>
      </w:pPr>
    </w:p>
    <w:p w14:paraId="58EB6941" w14:textId="77777777" w:rsidR="00181C62" w:rsidRPr="00AA1D18" w:rsidRDefault="00181C62" w:rsidP="00AA1D18">
      <w:pPr>
        <w:jc w:val="both"/>
        <w:rPr>
          <w:sz w:val="26"/>
          <w:szCs w:val="26"/>
        </w:rPr>
      </w:pPr>
      <w:r w:rsidRPr="00AA1D18">
        <w:rPr>
          <w:sz w:val="26"/>
          <w:szCs w:val="26"/>
        </w:rPr>
        <w:t>1. Основные положения</w:t>
      </w:r>
    </w:p>
    <w:p w14:paraId="5A31C332" w14:textId="77777777" w:rsidR="00181C62" w:rsidRPr="00AA1D18" w:rsidRDefault="00181C62" w:rsidP="00AA1D18">
      <w:pPr>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181C62" w:rsidRPr="00AA1D18" w14:paraId="629838FA" w14:textId="77777777" w:rsidTr="005D419F">
        <w:tc>
          <w:tcPr>
            <w:tcW w:w="566" w:type="dxa"/>
          </w:tcPr>
          <w:p w14:paraId="421A342C" w14:textId="77777777" w:rsidR="00181C62" w:rsidRPr="00AA1D18" w:rsidRDefault="00181C62" w:rsidP="00AA1D18">
            <w:pPr>
              <w:jc w:val="both"/>
              <w:rPr>
                <w:sz w:val="26"/>
                <w:szCs w:val="26"/>
              </w:rPr>
            </w:pPr>
            <w:r w:rsidRPr="00AA1D18">
              <w:rPr>
                <w:sz w:val="26"/>
                <w:szCs w:val="26"/>
              </w:rPr>
              <w:lastRenderedPageBreak/>
              <w:t>1.1.</w:t>
            </w:r>
          </w:p>
        </w:tc>
        <w:tc>
          <w:tcPr>
            <w:tcW w:w="3829" w:type="dxa"/>
          </w:tcPr>
          <w:p w14:paraId="0250621E" w14:textId="77777777" w:rsidR="00181C62" w:rsidRPr="00AA1D18" w:rsidRDefault="00181C62" w:rsidP="00AA1D18">
            <w:pPr>
              <w:jc w:val="both"/>
              <w:rPr>
                <w:sz w:val="26"/>
                <w:szCs w:val="26"/>
              </w:rPr>
            </w:pPr>
            <w:r w:rsidRPr="00AA1D18">
              <w:rPr>
                <w:sz w:val="26"/>
                <w:szCs w:val="26"/>
              </w:rPr>
              <w:t>Ответственный за разработку и реализацию комплекса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 (далее также в настоящем разделе - комплекс процессных мероприятий)</w:t>
            </w:r>
          </w:p>
        </w:tc>
        <w:tc>
          <w:tcPr>
            <w:tcW w:w="850" w:type="dxa"/>
          </w:tcPr>
          <w:p w14:paraId="60D0BC1D" w14:textId="77777777" w:rsidR="00181C62" w:rsidRPr="00AA1D18" w:rsidRDefault="00181C62" w:rsidP="00AA1D18">
            <w:pPr>
              <w:jc w:val="center"/>
              <w:rPr>
                <w:sz w:val="26"/>
                <w:szCs w:val="26"/>
              </w:rPr>
            </w:pPr>
            <w:r w:rsidRPr="00AA1D18">
              <w:rPr>
                <w:sz w:val="26"/>
                <w:szCs w:val="26"/>
              </w:rPr>
              <w:t>-</w:t>
            </w:r>
          </w:p>
        </w:tc>
        <w:tc>
          <w:tcPr>
            <w:tcW w:w="9214" w:type="dxa"/>
          </w:tcPr>
          <w:p w14:paraId="42CD8C9D"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молодежи Администрации Белокалитвинского района (Черкесова Людмила </w:t>
            </w:r>
            <w:proofErr w:type="spellStart"/>
            <w:r w:rsidRPr="00AA1D18">
              <w:rPr>
                <w:sz w:val="26"/>
                <w:szCs w:val="26"/>
              </w:rPr>
              <w:t>Феритовна</w:t>
            </w:r>
            <w:proofErr w:type="spellEnd"/>
            <w:r w:rsidRPr="00AA1D18">
              <w:rPr>
                <w:sz w:val="26"/>
                <w:szCs w:val="26"/>
              </w:rPr>
              <w:t>, начальник службы по физической культуре, спорту и делам молодежи Администрации Белокалитвинского района)</w:t>
            </w:r>
          </w:p>
        </w:tc>
      </w:tr>
      <w:tr w:rsidR="00181C62" w:rsidRPr="00AA1D18" w14:paraId="7C7B393E" w14:textId="77777777" w:rsidTr="005D419F">
        <w:tc>
          <w:tcPr>
            <w:tcW w:w="566" w:type="dxa"/>
          </w:tcPr>
          <w:p w14:paraId="04CEB5C7" w14:textId="77777777" w:rsidR="00181C62" w:rsidRPr="00AA1D18" w:rsidRDefault="00181C62" w:rsidP="00AA1D18">
            <w:pPr>
              <w:jc w:val="both"/>
              <w:rPr>
                <w:sz w:val="26"/>
                <w:szCs w:val="26"/>
              </w:rPr>
            </w:pPr>
            <w:r w:rsidRPr="00AA1D18">
              <w:rPr>
                <w:sz w:val="26"/>
                <w:szCs w:val="26"/>
              </w:rPr>
              <w:t>1.2.</w:t>
            </w:r>
          </w:p>
        </w:tc>
        <w:tc>
          <w:tcPr>
            <w:tcW w:w="3829" w:type="dxa"/>
          </w:tcPr>
          <w:p w14:paraId="09203670" w14:textId="77777777" w:rsidR="00181C62" w:rsidRPr="00AA1D18" w:rsidRDefault="00181C62" w:rsidP="00AA1D18">
            <w:pPr>
              <w:jc w:val="both"/>
              <w:rPr>
                <w:sz w:val="26"/>
                <w:szCs w:val="26"/>
              </w:rPr>
            </w:pPr>
            <w:r w:rsidRPr="00AA1D18">
              <w:rPr>
                <w:sz w:val="26"/>
                <w:szCs w:val="26"/>
              </w:rPr>
              <w:t>Связь с муниципальной программой Белокалитвинского района</w:t>
            </w:r>
          </w:p>
        </w:tc>
        <w:tc>
          <w:tcPr>
            <w:tcW w:w="850" w:type="dxa"/>
          </w:tcPr>
          <w:p w14:paraId="33D5216F" w14:textId="77777777" w:rsidR="00181C62" w:rsidRPr="00AA1D18" w:rsidRDefault="00181C62" w:rsidP="00AA1D18">
            <w:pPr>
              <w:jc w:val="center"/>
              <w:rPr>
                <w:sz w:val="26"/>
                <w:szCs w:val="26"/>
              </w:rPr>
            </w:pPr>
            <w:r w:rsidRPr="00AA1D18">
              <w:rPr>
                <w:sz w:val="26"/>
                <w:szCs w:val="26"/>
              </w:rPr>
              <w:t>-</w:t>
            </w:r>
          </w:p>
        </w:tc>
        <w:tc>
          <w:tcPr>
            <w:tcW w:w="9214" w:type="dxa"/>
          </w:tcPr>
          <w:p w14:paraId="12706263" w14:textId="77777777" w:rsidR="00181C62" w:rsidRPr="00AA1D18" w:rsidRDefault="00181C62" w:rsidP="00AA1D18">
            <w:pPr>
              <w:jc w:val="both"/>
              <w:rPr>
                <w:sz w:val="26"/>
                <w:szCs w:val="26"/>
              </w:rPr>
            </w:pPr>
            <w:r w:rsidRPr="00AA1D18">
              <w:rPr>
                <w:sz w:val="26"/>
                <w:szCs w:val="26"/>
              </w:rPr>
              <w:t>муниципальная программа Белокалитвинского района «Молодежная политика и социальная активность»</w:t>
            </w:r>
          </w:p>
        </w:tc>
      </w:tr>
    </w:tbl>
    <w:p w14:paraId="1E4FF217" w14:textId="77777777" w:rsidR="00181C62" w:rsidRPr="00AA1D18" w:rsidRDefault="00181C62" w:rsidP="00AA1D18">
      <w:pPr>
        <w:jc w:val="center"/>
        <w:rPr>
          <w:sz w:val="26"/>
          <w:szCs w:val="26"/>
        </w:rPr>
      </w:pPr>
    </w:p>
    <w:p w14:paraId="7C072BDA" w14:textId="77777777" w:rsidR="00181C62" w:rsidRPr="00AA1D18" w:rsidRDefault="00181C62" w:rsidP="00AA1D18">
      <w:pPr>
        <w:jc w:val="both"/>
        <w:rPr>
          <w:sz w:val="26"/>
          <w:szCs w:val="26"/>
        </w:rPr>
      </w:pPr>
      <w:r w:rsidRPr="00AA1D18">
        <w:rPr>
          <w:sz w:val="26"/>
          <w:szCs w:val="26"/>
        </w:rPr>
        <w:t>2. Показатель комплекса процессных мероприятий</w:t>
      </w:r>
    </w:p>
    <w:tbl>
      <w:tblPr>
        <w:tblW w:w="15384" w:type="dxa"/>
        <w:tblInd w:w="-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181C62" w:rsidRPr="00AA1D18" w14:paraId="34A006F4" w14:textId="77777777" w:rsidTr="005D419F">
        <w:tc>
          <w:tcPr>
            <w:tcW w:w="623" w:type="dxa"/>
            <w:vMerge w:val="restart"/>
            <w:tcBorders>
              <w:top w:val="single" w:sz="4" w:space="0" w:color="auto"/>
              <w:left w:val="single" w:sz="4" w:space="0" w:color="auto"/>
              <w:bottom w:val="single" w:sz="4" w:space="0" w:color="auto"/>
              <w:right w:val="single" w:sz="4" w:space="0" w:color="auto"/>
            </w:tcBorders>
          </w:tcPr>
          <w:p w14:paraId="3A2A3FAF" w14:textId="77777777" w:rsidR="00181C62" w:rsidRPr="00AA1D18" w:rsidRDefault="00181C62" w:rsidP="00AA1D18">
            <w:pPr>
              <w:jc w:val="both"/>
              <w:rPr>
                <w:sz w:val="26"/>
                <w:szCs w:val="26"/>
              </w:rPr>
            </w:pPr>
            <w:r w:rsidRPr="00AA1D18">
              <w:rPr>
                <w:sz w:val="26"/>
                <w:szCs w:val="26"/>
              </w:rPr>
              <w:t>№</w:t>
            </w:r>
          </w:p>
          <w:p w14:paraId="01D9EF39" w14:textId="77777777" w:rsidR="00181C62" w:rsidRPr="00AA1D18" w:rsidRDefault="00181C62" w:rsidP="00AA1D18">
            <w:pPr>
              <w:jc w:val="both"/>
              <w:rPr>
                <w:sz w:val="26"/>
                <w:szCs w:val="26"/>
              </w:rPr>
            </w:pPr>
            <w:r w:rsidRPr="00AA1D18">
              <w:rPr>
                <w:sz w:val="26"/>
                <w:szCs w:val="26"/>
              </w:rPr>
              <w:t>п/п</w:t>
            </w:r>
          </w:p>
        </w:tc>
        <w:tc>
          <w:tcPr>
            <w:tcW w:w="2212" w:type="dxa"/>
            <w:vMerge w:val="restart"/>
            <w:tcBorders>
              <w:top w:val="single" w:sz="4" w:space="0" w:color="auto"/>
              <w:left w:val="single" w:sz="4" w:space="0" w:color="auto"/>
              <w:bottom w:val="single" w:sz="4" w:space="0" w:color="auto"/>
              <w:right w:val="single" w:sz="4" w:space="0" w:color="auto"/>
            </w:tcBorders>
          </w:tcPr>
          <w:p w14:paraId="20BB1E99" w14:textId="77777777" w:rsidR="00181C62" w:rsidRPr="00AA1D18" w:rsidRDefault="00181C62" w:rsidP="00AA1D18">
            <w:pPr>
              <w:jc w:val="both"/>
              <w:rPr>
                <w:sz w:val="26"/>
                <w:szCs w:val="26"/>
              </w:rPr>
            </w:pPr>
            <w:r w:rsidRPr="00AA1D18">
              <w:rPr>
                <w:sz w:val="26"/>
                <w:szCs w:val="26"/>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45919299" w14:textId="77777777" w:rsidR="00181C62" w:rsidRPr="00AA1D18" w:rsidRDefault="00181C62" w:rsidP="00AA1D18">
            <w:pPr>
              <w:jc w:val="both"/>
              <w:rPr>
                <w:sz w:val="26"/>
                <w:szCs w:val="26"/>
              </w:rPr>
            </w:pPr>
            <w:r w:rsidRPr="00AA1D18">
              <w:rPr>
                <w:sz w:val="26"/>
                <w:szCs w:val="26"/>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7CB1DF34" w14:textId="77777777" w:rsidR="00181C62" w:rsidRPr="00AA1D18" w:rsidRDefault="00181C62" w:rsidP="00AA1D18">
            <w:pPr>
              <w:jc w:val="both"/>
              <w:rPr>
                <w:sz w:val="26"/>
                <w:szCs w:val="26"/>
              </w:rPr>
            </w:pPr>
            <w:r w:rsidRPr="00AA1D18">
              <w:rPr>
                <w:sz w:val="26"/>
                <w:szCs w:val="26"/>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4ECCD61C" w14:textId="77777777" w:rsidR="00181C62" w:rsidRPr="00AA1D18" w:rsidRDefault="00181C62" w:rsidP="00AA1D18">
            <w:pPr>
              <w:jc w:val="both"/>
              <w:rPr>
                <w:sz w:val="26"/>
                <w:szCs w:val="26"/>
              </w:rPr>
            </w:pPr>
            <w:r w:rsidRPr="00AA1D18">
              <w:rPr>
                <w:sz w:val="26"/>
                <w:szCs w:val="26"/>
              </w:rPr>
              <w:t xml:space="preserve">Единица измерения (по </w:t>
            </w:r>
            <w:hyperlink r:id="rId47" w:history="1">
              <w:r w:rsidRPr="00AA1D18">
                <w:rPr>
                  <w:color w:val="0000FF"/>
                  <w:sz w:val="26"/>
                  <w:szCs w:val="26"/>
                  <w:u w:val="single"/>
                </w:rPr>
                <w:t>ОКЕИ</w:t>
              </w:r>
            </w:hyperlink>
            <w:r w:rsidRPr="00AA1D18">
              <w:rPr>
                <w:sz w:val="26"/>
                <w:szCs w:val="26"/>
              </w:rPr>
              <w:t>)</w:t>
            </w:r>
          </w:p>
        </w:tc>
        <w:tc>
          <w:tcPr>
            <w:tcW w:w="1843" w:type="dxa"/>
            <w:gridSpan w:val="2"/>
            <w:tcBorders>
              <w:top w:val="single" w:sz="4" w:space="0" w:color="auto"/>
              <w:left w:val="single" w:sz="4" w:space="0" w:color="auto"/>
              <w:bottom w:val="single" w:sz="4" w:space="0" w:color="auto"/>
              <w:right w:val="single" w:sz="4" w:space="0" w:color="auto"/>
            </w:tcBorders>
          </w:tcPr>
          <w:p w14:paraId="233ED2B4" w14:textId="77777777" w:rsidR="00181C62" w:rsidRPr="00AA1D18" w:rsidRDefault="00181C62" w:rsidP="00AA1D18">
            <w:pPr>
              <w:jc w:val="both"/>
              <w:rPr>
                <w:sz w:val="26"/>
                <w:szCs w:val="26"/>
              </w:rPr>
            </w:pPr>
            <w:r w:rsidRPr="00AA1D18">
              <w:rPr>
                <w:sz w:val="26"/>
                <w:szCs w:val="26"/>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14:paraId="3C2617C3" w14:textId="77777777" w:rsidR="00181C62" w:rsidRPr="00AA1D18" w:rsidRDefault="00181C62" w:rsidP="00AA1D18">
            <w:pPr>
              <w:jc w:val="center"/>
              <w:rPr>
                <w:sz w:val="26"/>
                <w:szCs w:val="26"/>
              </w:rPr>
            </w:pPr>
            <w:r w:rsidRPr="00AA1D18">
              <w:rPr>
                <w:sz w:val="26"/>
                <w:szCs w:val="26"/>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14:paraId="1C6A5B8C" w14:textId="77777777" w:rsidR="00181C62" w:rsidRPr="00AA1D18" w:rsidRDefault="00181C62" w:rsidP="00AA1D18">
            <w:pPr>
              <w:jc w:val="both"/>
              <w:rPr>
                <w:sz w:val="26"/>
                <w:szCs w:val="26"/>
              </w:rPr>
            </w:pPr>
            <w:r w:rsidRPr="00AA1D18">
              <w:rPr>
                <w:sz w:val="26"/>
                <w:szCs w:val="26"/>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14:paraId="3746DD2E" w14:textId="77777777" w:rsidR="00181C62" w:rsidRPr="00AA1D18" w:rsidRDefault="00181C62" w:rsidP="00AA1D18">
            <w:pPr>
              <w:jc w:val="both"/>
              <w:rPr>
                <w:sz w:val="26"/>
                <w:szCs w:val="26"/>
              </w:rPr>
            </w:pPr>
            <w:r w:rsidRPr="00AA1D18">
              <w:rPr>
                <w:sz w:val="26"/>
                <w:szCs w:val="26"/>
              </w:rPr>
              <w:t>Информационная система</w:t>
            </w:r>
          </w:p>
        </w:tc>
      </w:tr>
      <w:tr w:rsidR="00181C62" w:rsidRPr="00AA1D18" w14:paraId="2830F685" w14:textId="77777777" w:rsidTr="005D419F">
        <w:tc>
          <w:tcPr>
            <w:tcW w:w="623" w:type="dxa"/>
            <w:vMerge/>
            <w:tcBorders>
              <w:top w:val="single" w:sz="4" w:space="0" w:color="auto"/>
              <w:left w:val="single" w:sz="4" w:space="0" w:color="auto"/>
              <w:bottom w:val="single" w:sz="4" w:space="0" w:color="auto"/>
              <w:right w:val="single" w:sz="4" w:space="0" w:color="auto"/>
            </w:tcBorders>
          </w:tcPr>
          <w:p w14:paraId="7A377EED" w14:textId="77777777" w:rsidR="00181C62" w:rsidRPr="00AA1D18" w:rsidRDefault="00181C62" w:rsidP="00AA1D18">
            <w:pPr>
              <w:jc w:val="both"/>
              <w:rPr>
                <w:sz w:val="26"/>
                <w:szCs w:val="26"/>
              </w:rPr>
            </w:pPr>
          </w:p>
        </w:tc>
        <w:tc>
          <w:tcPr>
            <w:tcW w:w="2212" w:type="dxa"/>
            <w:vMerge/>
            <w:tcBorders>
              <w:top w:val="single" w:sz="4" w:space="0" w:color="auto"/>
              <w:left w:val="single" w:sz="4" w:space="0" w:color="auto"/>
              <w:bottom w:val="single" w:sz="4" w:space="0" w:color="auto"/>
              <w:right w:val="single" w:sz="4" w:space="0" w:color="auto"/>
            </w:tcBorders>
          </w:tcPr>
          <w:p w14:paraId="3E0D4475" w14:textId="77777777" w:rsidR="00181C62" w:rsidRPr="00AA1D18" w:rsidRDefault="00181C62" w:rsidP="00AA1D18">
            <w:pPr>
              <w:jc w:val="both"/>
              <w:rPr>
                <w:sz w:val="26"/>
                <w:szCs w:val="26"/>
              </w:rPr>
            </w:pPr>
          </w:p>
        </w:tc>
        <w:tc>
          <w:tcPr>
            <w:tcW w:w="1276" w:type="dxa"/>
            <w:vMerge/>
            <w:tcBorders>
              <w:top w:val="single" w:sz="4" w:space="0" w:color="auto"/>
              <w:left w:val="single" w:sz="4" w:space="0" w:color="auto"/>
              <w:bottom w:val="single" w:sz="4" w:space="0" w:color="auto"/>
              <w:right w:val="single" w:sz="4" w:space="0" w:color="auto"/>
            </w:tcBorders>
          </w:tcPr>
          <w:p w14:paraId="1E0807CF" w14:textId="77777777" w:rsidR="00181C62" w:rsidRPr="00AA1D18" w:rsidRDefault="00181C62" w:rsidP="00AA1D18">
            <w:pPr>
              <w:jc w:val="both"/>
              <w:rPr>
                <w:sz w:val="26"/>
                <w:szCs w:val="26"/>
              </w:rPr>
            </w:pPr>
          </w:p>
        </w:tc>
        <w:tc>
          <w:tcPr>
            <w:tcW w:w="992" w:type="dxa"/>
            <w:vMerge/>
            <w:tcBorders>
              <w:top w:val="single" w:sz="4" w:space="0" w:color="auto"/>
              <w:left w:val="single" w:sz="4" w:space="0" w:color="auto"/>
              <w:bottom w:val="single" w:sz="4" w:space="0" w:color="auto"/>
              <w:right w:val="single" w:sz="4" w:space="0" w:color="auto"/>
            </w:tcBorders>
          </w:tcPr>
          <w:p w14:paraId="352058BB" w14:textId="77777777" w:rsidR="00181C62" w:rsidRPr="00AA1D18" w:rsidRDefault="00181C62" w:rsidP="00AA1D18">
            <w:pPr>
              <w:jc w:val="both"/>
              <w:rPr>
                <w:sz w:val="26"/>
                <w:szCs w:val="26"/>
              </w:rPr>
            </w:pPr>
          </w:p>
        </w:tc>
        <w:tc>
          <w:tcPr>
            <w:tcW w:w="1134" w:type="dxa"/>
            <w:vMerge/>
            <w:tcBorders>
              <w:top w:val="single" w:sz="4" w:space="0" w:color="auto"/>
              <w:left w:val="single" w:sz="4" w:space="0" w:color="auto"/>
              <w:bottom w:val="single" w:sz="4" w:space="0" w:color="auto"/>
              <w:right w:val="single" w:sz="4" w:space="0" w:color="auto"/>
            </w:tcBorders>
          </w:tcPr>
          <w:p w14:paraId="34F8D12E" w14:textId="77777777" w:rsidR="00181C62" w:rsidRPr="00AA1D18" w:rsidRDefault="00181C62" w:rsidP="00AA1D18">
            <w:pPr>
              <w:jc w:val="both"/>
              <w:rPr>
                <w:sz w:val="26"/>
                <w:szCs w:val="26"/>
              </w:rPr>
            </w:pPr>
          </w:p>
        </w:tc>
        <w:tc>
          <w:tcPr>
            <w:tcW w:w="1067" w:type="dxa"/>
            <w:tcBorders>
              <w:top w:val="single" w:sz="4" w:space="0" w:color="auto"/>
              <w:left w:val="single" w:sz="4" w:space="0" w:color="auto"/>
              <w:bottom w:val="single" w:sz="4" w:space="0" w:color="auto"/>
              <w:right w:val="single" w:sz="4" w:space="0" w:color="auto"/>
            </w:tcBorders>
          </w:tcPr>
          <w:p w14:paraId="487DA3FB" w14:textId="77777777" w:rsidR="00181C62" w:rsidRPr="00AA1D18" w:rsidRDefault="00181C62" w:rsidP="00AA1D18">
            <w:pPr>
              <w:jc w:val="center"/>
              <w:rPr>
                <w:sz w:val="26"/>
                <w:szCs w:val="26"/>
              </w:rPr>
            </w:pPr>
            <w:r w:rsidRPr="00AA1D18">
              <w:rPr>
                <w:sz w:val="26"/>
                <w:szCs w:val="26"/>
              </w:rPr>
              <w:t>значение</w:t>
            </w:r>
          </w:p>
        </w:tc>
        <w:tc>
          <w:tcPr>
            <w:tcW w:w="776" w:type="dxa"/>
            <w:tcBorders>
              <w:top w:val="single" w:sz="4" w:space="0" w:color="auto"/>
              <w:left w:val="single" w:sz="4" w:space="0" w:color="auto"/>
              <w:bottom w:val="single" w:sz="4" w:space="0" w:color="auto"/>
              <w:right w:val="single" w:sz="4" w:space="0" w:color="auto"/>
            </w:tcBorders>
          </w:tcPr>
          <w:p w14:paraId="1708BEF6" w14:textId="77777777" w:rsidR="00181C62" w:rsidRPr="00AA1D18" w:rsidRDefault="00181C62" w:rsidP="00AA1D18">
            <w:pPr>
              <w:jc w:val="center"/>
              <w:rPr>
                <w:sz w:val="26"/>
                <w:szCs w:val="26"/>
              </w:rPr>
            </w:pPr>
            <w:r w:rsidRPr="00AA1D18">
              <w:rPr>
                <w:sz w:val="26"/>
                <w:szCs w:val="26"/>
              </w:rPr>
              <w:t>год</w:t>
            </w:r>
          </w:p>
        </w:tc>
        <w:tc>
          <w:tcPr>
            <w:tcW w:w="1020" w:type="dxa"/>
            <w:tcBorders>
              <w:top w:val="single" w:sz="4" w:space="0" w:color="auto"/>
              <w:left w:val="single" w:sz="4" w:space="0" w:color="auto"/>
              <w:bottom w:val="single" w:sz="4" w:space="0" w:color="auto"/>
              <w:right w:val="single" w:sz="4" w:space="0" w:color="auto"/>
            </w:tcBorders>
          </w:tcPr>
          <w:p w14:paraId="459290A0" w14:textId="77777777" w:rsidR="00181C62" w:rsidRPr="00AA1D18" w:rsidRDefault="00181C62" w:rsidP="00AA1D18">
            <w:pPr>
              <w:jc w:val="center"/>
              <w:rPr>
                <w:sz w:val="26"/>
                <w:szCs w:val="26"/>
              </w:rPr>
            </w:pPr>
            <w:r w:rsidRPr="00AA1D18">
              <w:rPr>
                <w:sz w:val="26"/>
                <w:szCs w:val="26"/>
              </w:rPr>
              <w:t>2025</w:t>
            </w:r>
          </w:p>
        </w:tc>
        <w:tc>
          <w:tcPr>
            <w:tcW w:w="1020" w:type="dxa"/>
            <w:tcBorders>
              <w:top w:val="single" w:sz="4" w:space="0" w:color="auto"/>
              <w:left w:val="single" w:sz="4" w:space="0" w:color="auto"/>
              <w:bottom w:val="single" w:sz="4" w:space="0" w:color="auto"/>
              <w:right w:val="single" w:sz="4" w:space="0" w:color="auto"/>
            </w:tcBorders>
          </w:tcPr>
          <w:p w14:paraId="22C318E0" w14:textId="77777777" w:rsidR="00181C62" w:rsidRPr="00AA1D18" w:rsidRDefault="00181C62" w:rsidP="00AA1D18">
            <w:pPr>
              <w:jc w:val="center"/>
              <w:rPr>
                <w:sz w:val="26"/>
                <w:szCs w:val="26"/>
              </w:rPr>
            </w:pPr>
            <w:r w:rsidRPr="00AA1D18">
              <w:rPr>
                <w:sz w:val="26"/>
                <w:szCs w:val="26"/>
              </w:rPr>
              <w:t>2026</w:t>
            </w:r>
          </w:p>
        </w:tc>
        <w:tc>
          <w:tcPr>
            <w:tcW w:w="1020" w:type="dxa"/>
            <w:tcBorders>
              <w:top w:val="single" w:sz="4" w:space="0" w:color="auto"/>
              <w:left w:val="single" w:sz="4" w:space="0" w:color="auto"/>
              <w:bottom w:val="single" w:sz="4" w:space="0" w:color="auto"/>
              <w:right w:val="single" w:sz="4" w:space="0" w:color="auto"/>
            </w:tcBorders>
          </w:tcPr>
          <w:p w14:paraId="319E1F8B" w14:textId="77777777" w:rsidR="00181C62" w:rsidRPr="00AA1D18" w:rsidRDefault="00181C62" w:rsidP="00AA1D18">
            <w:pPr>
              <w:jc w:val="center"/>
              <w:rPr>
                <w:sz w:val="26"/>
                <w:szCs w:val="26"/>
              </w:rPr>
            </w:pPr>
            <w:r w:rsidRPr="00AA1D18">
              <w:rPr>
                <w:sz w:val="26"/>
                <w:szCs w:val="26"/>
              </w:rPr>
              <w:t>2027</w:t>
            </w:r>
          </w:p>
        </w:tc>
        <w:tc>
          <w:tcPr>
            <w:tcW w:w="1020" w:type="dxa"/>
            <w:tcBorders>
              <w:top w:val="single" w:sz="4" w:space="0" w:color="auto"/>
              <w:left w:val="single" w:sz="4" w:space="0" w:color="auto"/>
              <w:bottom w:val="single" w:sz="4" w:space="0" w:color="auto"/>
              <w:right w:val="single" w:sz="4" w:space="0" w:color="auto"/>
            </w:tcBorders>
          </w:tcPr>
          <w:p w14:paraId="1A2CECFE" w14:textId="77777777" w:rsidR="00181C62" w:rsidRPr="00AA1D18" w:rsidRDefault="00181C62" w:rsidP="00AA1D18">
            <w:pPr>
              <w:jc w:val="center"/>
              <w:rPr>
                <w:sz w:val="26"/>
                <w:szCs w:val="26"/>
              </w:rPr>
            </w:pPr>
            <w:r w:rsidRPr="00AA1D18">
              <w:rPr>
                <w:sz w:val="26"/>
                <w:szCs w:val="26"/>
              </w:rPr>
              <w:t>2030</w:t>
            </w:r>
          </w:p>
        </w:tc>
        <w:tc>
          <w:tcPr>
            <w:tcW w:w="1732" w:type="dxa"/>
            <w:vMerge/>
            <w:tcBorders>
              <w:top w:val="single" w:sz="4" w:space="0" w:color="auto"/>
              <w:left w:val="single" w:sz="4" w:space="0" w:color="auto"/>
              <w:bottom w:val="single" w:sz="4" w:space="0" w:color="auto"/>
              <w:right w:val="single" w:sz="4" w:space="0" w:color="auto"/>
            </w:tcBorders>
          </w:tcPr>
          <w:p w14:paraId="488C896A" w14:textId="77777777" w:rsidR="00181C62" w:rsidRPr="00AA1D18" w:rsidRDefault="00181C62" w:rsidP="00AA1D18">
            <w:pPr>
              <w:jc w:val="both"/>
              <w:rPr>
                <w:sz w:val="26"/>
                <w:szCs w:val="26"/>
              </w:rPr>
            </w:pPr>
          </w:p>
        </w:tc>
        <w:tc>
          <w:tcPr>
            <w:tcW w:w="1492" w:type="dxa"/>
            <w:vMerge/>
            <w:tcBorders>
              <w:top w:val="single" w:sz="4" w:space="0" w:color="auto"/>
              <w:left w:val="single" w:sz="4" w:space="0" w:color="auto"/>
              <w:bottom w:val="single" w:sz="4" w:space="0" w:color="auto"/>
              <w:right w:val="single" w:sz="4" w:space="0" w:color="auto"/>
            </w:tcBorders>
          </w:tcPr>
          <w:p w14:paraId="528089BD" w14:textId="77777777" w:rsidR="00181C62" w:rsidRPr="00AA1D18" w:rsidRDefault="00181C62" w:rsidP="00AA1D18">
            <w:pPr>
              <w:jc w:val="both"/>
              <w:rPr>
                <w:sz w:val="26"/>
                <w:szCs w:val="26"/>
              </w:rPr>
            </w:pPr>
          </w:p>
        </w:tc>
      </w:tr>
      <w:tr w:rsidR="00181C62" w:rsidRPr="00AA1D18" w14:paraId="117B610D" w14:textId="77777777" w:rsidTr="005D419F">
        <w:tc>
          <w:tcPr>
            <w:tcW w:w="15384" w:type="dxa"/>
            <w:gridSpan w:val="13"/>
            <w:tcBorders>
              <w:top w:val="single" w:sz="4" w:space="0" w:color="auto"/>
              <w:left w:val="single" w:sz="4" w:space="0" w:color="auto"/>
              <w:bottom w:val="single" w:sz="4" w:space="0" w:color="auto"/>
              <w:right w:val="single" w:sz="4" w:space="0" w:color="auto"/>
            </w:tcBorders>
          </w:tcPr>
          <w:p w14:paraId="796E2481" w14:textId="77777777" w:rsidR="00181C62" w:rsidRPr="00AA1D18" w:rsidRDefault="00181C62" w:rsidP="00AA1D18">
            <w:pPr>
              <w:jc w:val="both"/>
              <w:rPr>
                <w:sz w:val="26"/>
                <w:szCs w:val="26"/>
              </w:rPr>
            </w:pPr>
            <w:r w:rsidRPr="00AA1D18">
              <w:rPr>
                <w:sz w:val="26"/>
                <w:szCs w:val="26"/>
              </w:rPr>
              <w:t>1. Задача комплекса процессных мероприятий «Усовершенствованы механизмы неформального образования, поддержки социально значимых инициатив, продвижения осознанного подхода к жизни, традиционных семейных ценностей и образа молодой семьи, социальной интеграции, развития творческой активности в молодежной среде»</w:t>
            </w:r>
          </w:p>
        </w:tc>
      </w:tr>
      <w:tr w:rsidR="00181C62" w:rsidRPr="00AA1D18" w14:paraId="6BE8A21D" w14:textId="77777777" w:rsidTr="005D419F">
        <w:tc>
          <w:tcPr>
            <w:tcW w:w="623" w:type="dxa"/>
            <w:tcBorders>
              <w:top w:val="single" w:sz="4" w:space="0" w:color="auto"/>
              <w:left w:val="single" w:sz="4" w:space="0" w:color="auto"/>
              <w:bottom w:val="single" w:sz="4" w:space="0" w:color="auto"/>
              <w:right w:val="single" w:sz="4" w:space="0" w:color="auto"/>
            </w:tcBorders>
          </w:tcPr>
          <w:p w14:paraId="4546F0AF" w14:textId="77777777" w:rsidR="00181C62" w:rsidRPr="00AA1D18" w:rsidRDefault="00181C62" w:rsidP="00AA1D18">
            <w:pPr>
              <w:jc w:val="both"/>
              <w:rPr>
                <w:sz w:val="26"/>
                <w:szCs w:val="26"/>
              </w:rPr>
            </w:pPr>
            <w:r w:rsidRPr="00AA1D18">
              <w:rPr>
                <w:sz w:val="26"/>
                <w:szCs w:val="26"/>
              </w:rPr>
              <w:t>1.1.</w:t>
            </w:r>
          </w:p>
        </w:tc>
        <w:tc>
          <w:tcPr>
            <w:tcW w:w="2212" w:type="dxa"/>
            <w:tcBorders>
              <w:top w:val="single" w:sz="4" w:space="0" w:color="auto"/>
              <w:left w:val="single" w:sz="4" w:space="0" w:color="auto"/>
              <w:bottom w:val="single" w:sz="4" w:space="0" w:color="auto"/>
              <w:right w:val="single" w:sz="4" w:space="0" w:color="auto"/>
            </w:tcBorders>
          </w:tcPr>
          <w:p w14:paraId="4D8C55EC" w14:textId="77777777" w:rsidR="00181C62" w:rsidRPr="00AA1D18" w:rsidRDefault="00181C62" w:rsidP="00AA1D18">
            <w:pPr>
              <w:jc w:val="both"/>
              <w:rPr>
                <w:sz w:val="26"/>
                <w:szCs w:val="26"/>
              </w:rPr>
            </w:pPr>
            <w:r w:rsidRPr="00AA1D18">
              <w:rPr>
                <w:sz w:val="26"/>
                <w:szCs w:val="26"/>
              </w:rPr>
              <w:t>Доля молодежи,</w:t>
            </w:r>
          </w:p>
          <w:p w14:paraId="1BC90B3D" w14:textId="77777777" w:rsidR="00181C62" w:rsidRPr="00AA1D18" w:rsidRDefault="00181C62" w:rsidP="00AA1D18">
            <w:pPr>
              <w:jc w:val="both"/>
              <w:rPr>
                <w:sz w:val="26"/>
                <w:szCs w:val="26"/>
              </w:rPr>
            </w:pPr>
            <w:r w:rsidRPr="00AA1D18">
              <w:rPr>
                <w:sz w:val="26"/>
                <w:szCs w:val="26"/>
              </w:rPr>
              <w:t>задействованной в мероприятиях</w:t>
            </w:r>
          </w:p>
          <w:p w14:paraId="0AC0E819" w14:textId="77777777" w:rsidR="00181C62" w:rsidRPr="00AA1D18" w:rsidRDefault="00181C62" w:rsidP="00AA1D18">
            <w:pPr>
              <w:jc w:val="both"/>
              <w:rPr>
                <w:sz w:val="26"/>
                <w:szCs w:val="26"/>
              </w:rPr>
            </w:pPr>
            <w:r w:rsidRPr="00AA1D18">
              <w:rPr>
                <w:sz w:val="26"/>
                <w:szCs w:val="26"/>
              </w:rPr>
              <w:lastRenderedPageBreak/>
              <w:t>по вовлечению в творческую</w:t>
            </w:r>
          </w:p>
          <w:p w14:paraId="2594BEC1" w14:textId="77777777" w:rsidR="00181C62" w:rsidRPr="00AA1D18" w:rsidRDefault="00181C62" w:rsidP="00AA1D18">
            <w:pPr>
              <w:jc w:val="both"/>
              <w:rPr>
                <w:sz w:val="26"/>
                <w:szCs w:val="26"/>
              </w:rPr>
            </w:pPr>
            <w:r w:rsidRPr="00AA1D18">
              <w:rPr>
                <w:sz w:val="26"/>
                <w:szCs w:val="26"/>
              </w:rPr>
              <w:t>деятельность</w:t>
            </w:r>
          </w:p>
        </w:tc>
        <w:tc>
          <w:tcPr>
            <w:tcW w:w="1276" w:type="dxa"/>
            <w:tcBorders>
              <w:top w:val="single" w:sz="4" w:space="0" w:color="auto"/>
              <w:left w:val="single" w:sz="4" w:space="0" w:color="auto"/>
              <w:bottom w:val="single" w:sz="4" w:space="0" w:color="auto"/>
              <w:right w:val="single" w:sz="4" w:space="0" w:color="auto"/>
            </w:tcBorders>
          </w:tcPr>
          <w:p w14:paraId="5666CA61" w14:textId="77777777" w:rsidR="00181C62" w:rsidRPr="00AA1D18" w:rsidRDefault="00181C62" w:rsidP="00AA1D18">
            <w:pPr>
              <w:jc w:val="both"/>
              <w:rPr>
                <w:sz w:val="26"/>
                <w:szCs w:val="26"/>
              </w:rPr>
            </w:pPr>
            <w:r w:rsidRPr="00AA1D18">
              <w:rPr>
                <w:sz w:val="26"/>
                <w:szCs w:val="26"/>
              </w:rPr>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406EC407" w14:textId="77777777" w:rsidR="00181C62" w:rsidRPr="00AA1D18" w:rsidRDefault="00181C62" w:rsidP="00AA1D18">
            <w:pPr>
              <w:jc w:val="center"/>
              <w:rPr>
                <w:sz w:val="26"/>
                <w:szCs w:val="26"/>
              </w:rPr>
            </w:pPr>
            <w:r w:rsidRPr="00AA1D18">
              <w:rPr>
                <w:sz w:val="26"/>
                <w:szCs w:val="26"/>
              </w:rPr>
              <w:t>МП</w:t>
            </w:r>
          </w:p>
        </w:tc>
        <w:tc>
          <w:tcPr>
            <w:tcW w:w="1134" w:type="dxa"/>
            <w:tcBorders>
              <w:top w:val="single" w:sz="4" w:space="0" w:color="auto"/>
              <w:left w:val="single" w:sz="4" w:space="0" w:color="auto"/>
              <w:bottom w:val="single" w:sz="4" w:space="0" w:color="auto"/>
              <w:right w:val="single" w:sz="4" w:space="0" w:color="auto"/>
            </w:tcBorders>
          </w:tcPr>
          <w:p w14:paraId="746323BF" w14:textId="77777777" w:rsidR="00181C62" w:rsidRPr="00AA1D18" w:rsidRDefault="00181C62" w:rsidP="00AA1D18">
            <w:pPr>
              <w:jc w:val="both"/>
              <w:rPr>
                <w:sz w:val="26"/>
                <w:szCs w:val="26"/>
              </w:rPr>
            </w:pPr>
            <w:r w:rsidRPr="00AA1D18">
              <w:rPr>
                <w:sz w:val="26"/>
                <w:szCs w:val="26"/>
              </w:rPr>
              <w:t>процентов</w:t>
            </w:r>
          </w:p>
        </w:tc>
        <w:tc>
          <w:tcPr>
            <w:tcW w:w="1067" w:type="dxa"/>
            <w:tcBorders>
              <w:top w:val="single" w:sz="4" w:space="0" w:color="auto"/>
              <w:left w:val="single" w:sz="4" w:space="0" w:color="auto"/>
              <w:bottom w:val="single" w:sz="4" w:space="0" w:color="auto"/>
              <w:right w:val="single" w:sz="4" w:space="0" w:color="auto"/>
            </w:tcBorders>
          </w:tcPr>
          <w:p w14:paraId="1A5F431C" w14:textId="77777777" w:rsidR="00181C62" w:rsidRPr="00AA1D18" w:rsidRDefault="00181C62" w:rsidP="00AA1D18">
            <w:pPr>
              <w:jc w:val="center"/>
              <w:rPr>
                <w:sz w:val="26"/>
                <w:szCs w:val="26"/>
              </w:rPr>
            </w:pPr>
            <w:r w:rsidRPr="00AA1D18">
              <w:rPr>
                <w:sz w:val="26"/>
                <w:szCs w:val="26"/>
              </w:rPr>
              <w:t>16,7</w:t>
            </w:r>
          </w:p>
        </w:tc>
        <w:tc>
          <w:tcPr>
            <w:tcW w:w="776" w:type="dxa"/>
            <w:tcBorders>
              <w:top w:val="single" w:sz="4" w:space="0" w:color="auto"/>
              <w:left w:val="single" w:sz="4" w:space="0" w:color="auto"/>
              <w:bottom w:val="single" w:sz="4" w:space="0" w:color="auto"/>
              <w:right w:val="single" w:sz="4" w:space="0" w:color="auto"/>
            </w:tcBorders>
          </w:tcPr>
          <w:p w14:paraId="539E523A" w14:textId="77777777" w:rsidR="00181C62" w:rsidRPr="00AA1D18" w:rsidRDefault="00181C62" w:rsidP="00AA1D18">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7BC558BA" w14:textId="77777777" w:rsidR="00181C62" w:rsidRPr="00AA1D18" w:rsidRDefault="00181C62" w:rsidP="00AA1D18">
            <w:pPr>
              <w:jc w:val="center"/>
              <w:rPr>
                <w:sz w:val="26"/>
                <w:szCs w:val="26"/>
              </w:rPr>
            </w:pPr>
            <w:r w:rsidRPr="00AA1D18">
              <w:rPr>
                <w:sz w:val="26"/>
                <w:szCs w:val="26"/>
              </w:rPr>
              <w:t>4,3</w:t>
            </w:r>
          </w:p>
        </w:tc>
        <w:tc>
          <w:tcPr>
            <w:tcW w:w="1020" w:type="dxa"/>
            <w:tcBorders>
              <w:top w:val="single" w:sz="4" w:space="0" w:color="auto"/>
              <w:left w:val="single" w:sz="4" w:space="0" w:color="auto"/>
              <w:bottom w:val="single" w:sz="4" w:space="0" w:color="auto"/>
              <w:right w:val="single" w:sz="4" w:space="0" w:color="auto"/>
            </w:tcBorders>
          </w:tcPr>
          <w:p w14:paraId="5CE9D9B8" w14:textId="77777777" w:rsidR="00181C62" w:rsidRPr="00AA1D18" w:rsidRDefault="00181C62" w:rsidP="00AA1D18">
            <w:pPr>
              <w:jc w:val="center"/>
              <w:rPr>
                <w:sz w:val="26"/>
                <w:szCs w:val="26"/>
              </w:rPr>
            </w:pPr>
            <w:r w:rsidRPr="00AA1D18">
              <w:rPr>
                <w:sz w:val="26"/>
                <w:szCs w:val="26"/>
              </w:rPr>
              <w:t>4,5</w:t>
            </w:r>
          </w:p>
        </w:tc>
        <w:tc>
          <w:tcPr>
            <w:tcW w:w="1020" w:type="dxa"/>
            <w:tcBorders>
              <w:top w:val="single" w:sz="4" w:space="0" w:color="auto"/>
              <w:left w:val="single" w:sz="4" w:space="0" w:color="auto"/>
              <w:bottom w:val="single" w:sz="4" w:space="0" w:color="auto"/>
              <w:right w:val="single" w:sz="4" w:space="0" w:color="auto"/>
            </w:tcBorders>
          </w:tcPr>
          <w:p w14:paraId="12525551" w14:textId="77777777" w:rsidR="00181C62" w:rsidRPr="00AA1D18" w:rsidRDefault="00181C62" w:rsidP="00AA1D18">
            <w:pPr>
              <w:jc w:val="center"/>
              <w:rPr>
                <w:sz w:val="26"/>
                <w:szCs w:val="26"/>
              </w:rPr>
            </w:pPr>
            <w:r w:rsidRPr="00AA1D18">
              <w:rPr>
                <w:sz w:val="26"/>
                <w:szCs w:val="26"/>
              </w:rPr>
              <w:t>4,6</w:t>
            </w:r>
          </w:p>
        </w:tc>
        <w:tc>
          <w:tcPr>
            <w:tcW w:w="1020" w:type="dxa"/>
            <w:tcBorders>
              <w:top w:val="single" w:sz="4" w:space="0" w:color="auto"/>
              <w:left w:val="single" w:sz="4" w:space="0" w:color="auto"/>
              <w:bottom w:val="single" w:sz="4" w:space="0" w:color="auto"/>
              <w:right w:val="single" w:sz="4" w:space="0" w:color="auto"/>
            </w:tcBorders>
          </w:tcPr>
          <w:p w14:paraId="7B9FC65C" w14:textId="77777777" w:rsidR="00181C62" w:rsidRPr="00AA1D18" w:rsidRDefault="00181C62" w:rsidP="00AA1D18">
            <w:pPr>
              <w:jc w:val="center"/>
              <w:rPr>
                <w:sz w:val="26"/>
                <w:szCs w:val="26"/>
              </w:rPr>
            </w:pPr>
            <w:r w:rsidRPr="00AA1D18">
              <w:rPr>
                <w:sz w:val="26"/>
                <w:szCs w:val="26"/>
              </w:rPr>
              <w:t>5,1</w:t>
            </w:r>
          </w:p>
        </w:tc>
        <w:tc>
          <w:tcPr>
            <w:tcW w:w="1732" w:type="dxa"/>
            <w:tcBorders>
              <w:top w:val="single" w:sz="4" w:space="0" w:color="auto"/>
              <w:left w:val="single" w:sz="4" w:space="0" w:color="auto"/>
              <w:bottom w:val="single" w:sz="4" w:space="0" w:color="auto"/>
              <w:right w:val="single" w:sz="4" w:space="0" w:color="auto"/>
            </w:tcBorders>
          </w:tcPr>
          <w:p w14:paraId="3B89B1A1"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w:t>
            </w:r>
            <w:r w:rsidRPr="00AA1D18">
              <w:rPr>
                <w:sz w:val="26"/>
                <w:szCs w:val="26"/>
              </w:rPr>
              <w:lastRenderedPageBreak/>
              <w:t>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2C705138" w14:textId="77777777" w:rsidR="00181C62" w:rsidRPr="00AA1D18" w:rsidRDefault="00181C62" w:rsidP="00AA1D18">
            <w:pPr>
              <w:jc w:val="center"/>
              <w:rPr>
                <w:sz w:val="26"/>
                <w:szCs w:val="26"/>
              </w:rPr>
            </w:pPr>
            <w:r w:rsidRPr="00AA1D18">
              <w:rPr>
                <w:sz w:val="26"/>
                <w:szCs w:val="26"/>
              </w:rPr>
              <w:lastRenderedPageBreak/>
              <w:t>-</w:t>
            </w:r>
          </w:p>
        </w:tc>
      </w:tr>
      <w:tr w:rsidR="00181C62" w:rsidRPr="00AA1D18" w14:paraId="0FB117D9" w14:textId="77777777" w:rsidTr="005D419F">
        <w:tc>
          <w:tcPr>
            <w:tcW w:w="623" w:type="dxa"/>
            <w:tcBorders>
              <w:top w:val="single" w:sz="4" w:space="0" w:color="auto"/>
              <w:left w:val="single" w:sz="4" w:space="0" w:color="auto"/>
              <w:bottom w:val="single" w:sz="4" w:space="0" w:color="auto"/>
              <w:right w:val="single" w:sz="4" w:space="0" w:color="auto"/>
            </w:tcBorders>
          </w:tcPr>
          <w:p w14:paraId="56A02B65" w14:textId="77777777" w:rsidR="00181C62" w:rsidRPr="00AA1D18" w:rsidRDefault="00181C62" w:rsidP="00AA1D18">
            <w:pPr>
              <w:jc w:val="both"/>
              <w:rPr>
                <w:sz w:val="26"/>
                <w:szCs w:val="26"/>
              </w:rPr>
            </w:pPr>
            <w:r w:rsidRPr="00AA1D18">
              <w:rPr>
                <w:sz w:val="26"/>
                <w:szCs w:val="26"/>
              </w:rPr>
              <w:t>1.2</w:t>
            </w:r>
          </w:p>
        </w:tc>
        <w:tc>
          <w:tcPr>
            <w:tcW w:w="2212" w:type="dxa"/>
            <w:tcBorders>
              <w:top w:val="single" w:sz="4" w:space="0" w:color="auto"/>
              <w:left w:val="single" w:sz="4" w:space="0" w:color="auto"/>
              <w:bottom w:val="single" w:sz="4" w:space="0" w:color="auto"/>
              <w:right w:val="single" w:sz="4" w:space="0" w:color="auto"/>
            </w:tcBorders>
          </w:tcPr>
          <w:p w14:paraId="59AD9B14" w14:textId="77777777" w:rsidR="00181C62" w:rsidRPr="00AA1D18" w:rsidRDefault="00181C62" w:rsidP="00AA1D18">
            <w:pPr>
              <w:jc w:val="both"/>
              <w:rPr>
                <w:sz w:val="26"/>
                <w:szCs w:val="26"/>
              </w:rPr>
            </w:pPr>
            <w:r w:rsidRPr="00AA1D18">
              <w:rPr>
                <w:sz w:val="26"/>
                <w:szCs w:val="26"/>
              </w:rPr>
              <w:t>Численность молодежи,</w:t>
            </w:r>
          </w:p>
          <w:p w14:paraId="742342DA" w14:textId="77777777" w:rsidR="00181C62" w:rsidRPr="00AA1D18" w:rsidRDefault="00181C62" w:rsidP="00AA1D18">
            <w:pPr>
              <w:jc w:val="both"/>
              <w:rPr>
                <w:sz w:val="26"/>
                <w:szCs w:val="26"/>
              </w:rPr>
            </w:pPr>
            <w:r w:rsidRPr="00AA1D18">
              <w:rPr>
                <w:sz w:val="26"/>
                <w:szCs w:val="26"/>
              </w:rPr>
              <w:t>задействованной в мероприятиях,</w:t>
            </w:r>
          </w:p>
          <w:p w14:paraId="07C89751" w14:textId="77777777" w:rsidR="00181C62" w:rsidRPr="00AA1D18" w:rsidRDefault="00181C62" w:rsidP="00AA1D18">
            <w:pPr>
              <w:jc w:val="both"/>
              <w:rPr>
                <w:sz w:val="26"/>
                <w:szCs w:val="26"/>
              </w:rPr>
            </w:pPr>
            <w:r w:rsidRPr="00AA1D18">
              <w:rPr>
                <w:sz w:val="26"/>
                <w:szCs w:val="26"/>
              </w:rPr>
              <w:t>направленных на профориентацию</w:t>
            </w:r>
          </w:p>
          <w:p w14:paraId="3561A41E" w14:textId="77777777" w:rsidR="00181C62" w:rsidRPr="00AA1D18" w:rsidRDefault="00181C62" w:rsidP="00AA1D18">
            <w:pPr>
              <w:jc w:val="both"/>
              <w:rPr>
                <w:sz w:val="26"/>
                <w:szCs w:val="26"/>
              </w:rPr>
            </w:pPr>
            <w:r w:rsidRPr="00AA1D18">
              <w:rPr>
                <w:sz w:val="26"/>
                <w:szCs w:val="26"/>
              </w:rPr>
              <w:t>и карьерные устремления</w:t>
            </w:r>
          </w:p>
        </w:tc>
        <w:tc>
          <w:tcPr>
            <w:tcW w:w="1276" w:type="dxa"/>
            <w:tcBorders>
              <w:top w:val="single" w:sz="4" w:space="0" w:color="auto"/>
              <w:left w:val="single" w:sz="4" w:space="0" w:color="auto"/>
              <w:bottom w:val="single" w:sz="4" w:space="0" w:color="auto"/>
              <w:right w:val="single" w:sz="4" w:space="0" w:color="auto"/>
            </w:tcBorders>
          </w:tcPr>
          <w:p w14:paraId="7DE1D462" w14:textId="77777777" w:rsidR="00181C62" w:rsidRPr="00AA1D18" w:rsidRDefault="00181C62" w:rsidP="00AA1D18">
            <w:pPr>
              <w:jc w:val="both"/>
              <w:rPr>
                <w:sz w:val="26"/>
                <w:szCs w:val="26"/>
              </w:rPr>
            </w:pPr>
            <w:r w:rsidRPr="00AA1D18">
              <w:rPr>
                <w:sz w:val="26"/>
                <w:szCs w:val="26"/>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5B9DAA5D" w14:textId="77777777" w:rsidR="00181C62" w:rsidRPr="00AA1D18" w:rsidRDefault="00181C62" w:rsidP="00AA1D18">
            <w:pPr>
              <w:jc w:val="center"/>
              <w:rPr>
                <w:sz w:val="26"/>
                <w:szCs w:val="26"/>
              </w:rPr>
            </w:pPr>
            <w:r w:rsidRPr="00AA1D18">
              <w:rPr>
                <w:sz w:val="26"/>
                <w:szCs w:val="26"/>
              </w:rPr>
              <w:t>МП</w:t>
            </w:r>
          </w:p>
        </w:tc>
        <w:tc>
          <w:tcPr>
            <w:tcW w:w="1134" w:type="dxa"/>
            <w:tcBorders>
              <w:top w:val="single" w:sz="4" w:space="0" w:color="auto"/>
              <w:left w:val="single" w:sz="4" w:space="0" w:color="auto"/>
              <w:bottom w:val="single" w:sz="4" w:space="0" w:color="auto"/>
              <w:right w:val="single" w:sz="4" w:space="0" w:color="auto"/>
            </w:tcBorders>
          </w:tcPr>
          <w:p w14:paraId="4A9D87E1" w14:textId="77777777" w:rsidR="00181C62" w:rsidRPr="00AA1D18" w:rsidRDefault="00181C62" w:rsidP="00AA1D18">
            <w:pPr>
              <w:jc w:val="both"/>
              <w:rPr>
                <w:sz w:val="26"/>
                <w:szCs w:val="26"/>
              </w:rPr>
            </w:pPr>
            <w:r w:rsidRPr="00AA1D18">
              <w:rPr>
                <w:sz w:val="26"/>
                <w:szCs w:val="26"/>
              </w:rPr>
              <w:t>процентов</w:t>
            </w:r>
          </w:p>
        </w:tc>
        <w:tc>
          <w:tcPr>
            <w:tcW w:w="1067" w:type="dxa"/>
            <w:tcBorders>
              <w:top w:val="single" w:sz="4" w:space="0" w:color="auto"/>
              <w:left w:val="single" w:sz="4" w:space="0" w:color="auto"/>
              <w:bottom w:val="single" w:sz="4" w:space="0" w:color="auto"/>
              <w:right w:val="single" w:sz="4" w:space="0" w:color="auto"/>
            </w:tcBorders>
          </w:tcPr>
          <w:p w14:paraId="18729144" w14:textId="77777777" w:rsidR="00181C62" w:rsidRPr="00AA1D18" w:rsidRDefault="00181C62" w:rsidP="00AA1D18">
            <w:pPr>
              <w:jc w:val="center"/>
              <w:rPr>
                <w:sz w:val="26"/>
                <w:szCs w:val="26"/>
              </w:rPr>
            </w:pPr>
            <w:r w:rsidRPr="00AA1D18">
              <w:rPr>
                <w:sz w:val="26"/>
                <w:szCs w:val="26"/>
              </w:rPr>
              <w:t>1800</w:t>
            </w:r>
          </w:p>
        </w:tc>
        <w:tc>
          <w:tcPr>
            <w:tcW w:w="776" w:type="dxa"/>
            <w:tcBorders>
              <w:top w:val="single" w:sz="4" w:space="0" w:color="auto"/>
              <w:left w:val="single" w:sz="4" w:space="0" w:color="auto"/>
              <w:bottom w:val="single" w:sz="4" w:space="0" w:color="auto"/>
              <w:right w:val="single" w:sz="4" w:space="0" w:color="auto"/>
            </w:tcBorders>
          </w:tcPr>
          <w:p w14:paraId="7E3B9EF6" w14:textId="77777777" w:rsidR="00181C62" w:rsidRPr="00AA1D18" w:rsidRDefault="00181C62" w:rsidP="00AA1D18">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504E4B96" w14:textId="77777777" w:rsidR="00181C62" w:rsidRPr="00AA1D18" w:rsidRDefault="00181C62" w:rsidP="00AA1D18">
            <w:pPr>
              <w:jc w:val="center"/>
              <w:rPr>
                <w:sz w:val="26"/>
                <w:szCs w:val="26"/>
              </w:rPr>
            </w:pPr>
            <w:r w:rsidRPr="00AA1D18">
              <w:rPr>
                <w:sz w:val="26"/>
                <w:szCs w:val="26"/>
              </w:rPr>
              <w:t>2,1</w:t>
            </w:r>
          </w:p>
        </w:tc>
        <w:tc>
          <w:tcPr>
            <w:tcW w:w="1020" w:type="dxa"/>
            <w:tcBorders>
              <w:top w:val="single" w:sz="4" w:space="0" w:color="auto"/>
              <w:left w:val="single" w:sz="4" w:space="0" w:color="auto"/>
              <w:bottom w:val="single" w:sz="4" w:space="0" w:color="auto"/>
              <w:right w:val="single" w:sz="4" w:space="0" w:color="auto"/>
            </w:tcBorders>
          </w:tcPr>
          <w:p w14:paraId="66B69C05" w14:textId="77777777" w:rsidR="00181C62" w:rsidRPr="00AA1D18" w:rsidRDefault="00181C62" w:rsidP="00AA1D18">
            <w:pPr>
              <w:jc w:val="center"/>
              <w:rPr>
                <w:sz w:val="26"/>
                <w:szCs w:val="26"/>
              </w:rPr>
            </w:pPr>
            <w:r w:rsidRPr="00AA1D18">
              <w:rPr>
                <w:sz w:val="26"/>
                <w:szCs w:val="26"/>
              </w:rPr>
              <w:t>2,3</w:t>
            </w:r>
          </w:p>
        </w:tc>
        <w:tc>
          <w:tcPr>
            <w:tcW w:w="1020" w:type="dxa"/>
            <w:tcBorders>
              <w:top w:val="single" w:sz="4" w:space="0" w:color="auto"/>
              <w:left w:val="single" w:sz="4" w:space="0" w:color="auto"/>
              <w:bottom w:val="single" w:sz="4" w:space="0" w:color="auto"/>
              <w:right w:val="single" w:sz="4" w:space="0" w:color="auto"/>
            </w:tcBorders>
          </w:tcPr>
          <w:p w14:paraId="068C668E" w14:textId="77777777" w:rsidR="00181C62" w:rsidRPr="00AA1D18" w:rsidRDefault="00181C62" w:rsidP="00AA1D18">
            <w:pPr>
              <w:jc w:val="center"/>
              <w:rPr>
                <w:sz w:val="26"/>
                <w:szCs w:val="26"/>
              </w:rPr>
            </w:pPr>
            <w:r w:rsidRPr="00AA1D18">
              <w:rPr>
                <w:sz w:val="26"/>
                <w:szCs w:val="26"/>
              </w:rPr>
              <w:t>2,4</w:t>
            </w:r>
          </w:p>
        </w:tc>
        <w:tc>
          <w:tcPr>
            <w:tcW w:w="1020" w:type="dxa"/>
            <w:tcBorders>
              <w:top w:val="single" w:sz="4" w:space="0" w:color="auto"/>
              <w:left w:val="single" w:sz="4" w:space="0" w:color="auto"/>
              <w:bottom w:val="single" w:sz="4" w:space="0" w:color="auto"/>
              <w:right w:val="single" w:sz="4" w:space="0" w:color="auto"/>
            </w:tcBorders>
          </w:tcPr>
          <w:p w14:paraId="5346F6EE" w14:textId="77777777" w:rsidR="00181C62" w:rsidRPr="00AA1D18" w:rsidRDefault="00181C62" w:rsidP="00AA1D18">
            <w:pPr>
              <w:jc w:val="center"/>
              <w:rPr>
                <w:sz w:val="26"/>
                <w:szCs w:val="26"/>
              </w:rPr>
            </w:pPr>
            <w:r w:rsidRPr="00AA1D18">
              <w:rPr>
                <w:sz w:val="26"/>
                <w:szCs w:val="26"/>
              </w:rPr>
              <w:t>2,9</w:t>
            </w:r>
          </w:p>
        </w:tc>
        <w:tc>
          <w:tcPr>
            <w:tcW w:w="1732" w:type="dxa"/>
            <w:tcBorders>
              <w:top w:val="single" w:sz="4" w:space="0" w:color="auto"/>
              <w:left w:val="single" w:sz="4" w:space="0" w:color="auto"/>
              <w:bottom w:val="single" w:sz="4" w:space="0" w:color="auto"/>
              <w:right w:val="single" w:sz="4" w:space="0" w:color="auto"/>
            </w:tcBorders>
          </w:tcPr>
          <w:p w14:paraId="647BDBC8" w14:textId="77777777" w:rsidR="00181C62" w:rsidRPr="00AA1D18" w:rsidRDefault="00181C62" w:rsidP="00AA1D18">
            <w:pPr>
              <w:jc w:val="both"/>
              <w:rPr>
                <w:sz w:val="26"/>
                <w:szCs w:val="26"/>
              </w:rPr>
            </w:pPr>
            <w:r w:rsidRPr="00AA1D18">
              <w:rPr>
                <w:sz w:val="26"/>
                <w:szCs w:val="26"/>
              </w:rPr>
              <w:t>Служба по физической культуре, спорту и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7EAB60E4" w14:textId="77777777" w:rsidR="00181C62" w:rsidRPr="00AA1D18" w:rsidRDefault="00181C62" w:rsidP="00AA1D18">
            <w:pPr>
              <w:jc w:val="center"/>
              <w:rPr>
                <w:sz w:val="26"/>
                <w:szCs w:val="26"/>
              </w:rPr>
            </w:pPr>
            <w:r w:rsidRPr="00AA1D18">
              <w:rPr>
                <w:sz w:val="26"/>
                <w:szCs w:val="26"/>
              </w:rPr>
              <w:t>-</w:t>
            </w:r>
          </w:p>
        </w:tc>
      </w:tr>
      <w:tr w:rsidR="00181C62" w:rsidRPr="00AA1D18" w14:paraId="0F01A812" w14:textId="77777777" w:rsidTr="005D419F">
        <w:tc>
          <w:tcPr>
            <w:tcW w:w="623" w:type="dxa"/>
            <w:tcBorders>
              <w:top w:val="single" w:sz="4" w:space="0" w:color="auto"/>
              <w:left w:val="single" w:sz="4" w:space="0" w:color="auto"/>
              <w:bottom w:val="single" w:sz="4" w:space="0" w:color="auto"/>
              <w:right w:val="single" w:sz="4" w:space="0" w:color="auto"/>
            </w:tcBorders>
          </w:tcPr>
          <w:p w14:paraId="17EC8D9E" w14:textId="77777777" w:rsidR="00181C62" w:rsidRPr="00AA1D18" w:rsidRDefault="00181C62" w:rsidP="00AA1D18">
            <w:pPr>
              <w:jc w:val="both"/>
              <w:rPr>
                <w:sz w:val="26"/>
                <w:szCs w:val="26"/>
              </w:rPr>
            </w:pPr>
            <w:r w:rsidRPr="00AA1D18">
              <w:rPr>
                <w:sz w:val="26"/>
                <w:szCs w:val="26"/>
              </w:rPr>
              <w:t>1.3</w:t>
            </w:r>
          </w:p>
        </w:tc>
        <w:tc>
          <w:tcPr>
            <w:tcW w:w="2212" w:type="dxa"/>
            <w:tcBorders>
              <w:top w:val="single" w:sz="4" w:space="0" w:color="auto"/>
              <w:left w:val="single" w:sz="4" w:space="0" w:color="auto"/>
              <w:bottom w:val="single" w:sz="4" w:space="0" w:color="auto"/>
              <w:right w:val="single" w:sz="4" w:space="0" w:color="auto"/>
            </w:tcBorders>
          </w:tcPr>
          <w:p w14:paraId="69019933" w14:textId="77777777" w:rsidR="00181C62" w:rsidRPr="00AA1D18" w:rsidRDefault="00181C62" w:rsidP="00AA1D18">
            <w:pPr>
              <w:jc w:val="both"/>
              <w:rPr>
                <w:sz w:val="26"/>
                <w:szCs w:val="26"/>
              </w:rPr>
            </w:pPr>
            <w:r w:rsidRPr="00AA1D18">
              <w:rPr>
                <w:sz w:val="26"/>
                <w:szCs w:val="26"/>
              </w:rPr>
              <w:t>Численность молодежи,</w:t>
            </w:r>
          </w:p>
          <w:p w14:paraId="7D5F1935" w14:textId="77777777" w:rsidR="00181C62" w:rsidRPr="00AA1D18" w:rsidRDefault="00181C62" w:rsidP="00AA1D18">
            <w:pPr>
              <w:jc w:val="both"/>
              <w:rPr>
                <w:sz w:val="26"/>
                <w:szCs w:val="26"/>
              </w:rPr>
            </w:pPr>
            <w:r w:rsidRPr="00AA1D18">
              <w:rPr>
                <w:sz w:val="26"/>
                <w:szCs w:val="26"/>
              </w:rPr>
              <w:t>задействованной в мероприятиях</w:t>
            </w:r>
          </w:p>
          <w:p w14:paraId="445704BC" w14:textId="77777777" w:rsidR="00181C62" w:rsidRPr="00AA1D18" w:rsidRDefault="00181C62" w:rsidP="00AA1D18">
            <w:pPr>
              <w:jc w:val="both"/>
              <w:rPr>
                <w:sz w:val="26"/>
                <w:szCs w:val="26"/>
              </w:rPr>
            </w:pPr>
            <w:r w:rsidRPr="00AA1D18">
              <w:rPr>
                <w:sz w:val="26"/>
                <w:szCs w:val="26"/>
              </w:rPr>
              <w:t>по формированию традиционных</w:t>
            </w:r>
          </w:p>
          <w:p w14:paraId="595D6B26" w14:textId="77777777" w:rsidR="00181C62" w:rsidRPr="00AA1D18" w:rsidRDefault="00181C62" w:rsidP="00AA1D18">
            <w:pPr>
              <w:jc w:val="both"/>
              <w:rPr>
                <w:sz w:val="26"/>
                <w:szCs w:val="26"/>
              </w:rPr>
            </w:pPr>
            <w:r w:rsidRPr="00AA1D18">
              <w:rPr>
                <w:sz w:val="26"/>
                <w:szCs w:val="26"/>
              </w:rPr>
              <w:t>семейных ценностей</w:t>
            </w:r>
          </w:p>
        </w:tc>
        <w:tc>
          <w:tcPr>
            <w:tcW w:w="1276" w:type="dxa"/>
            <w:tcBorders>
              <w:top w:val="single" w:sz="4" w:space="0" w:color="auto"/>
              <w:left w:val="single" w:sz="4" w:space="0" w:color="auto"/>
              <w:bottom w:val="single" w:sz="4" w:space="0" w:color="auto"/>
              <w:right w:val="single" w:sz="4" w:space="0" w:color="auto"/>
            </w:tcBorders>
          </w:tcPr>
          <w:p w14:paraId="6FE47C40" w14:textId="77777777" w:rsidR="00181C62" w:rsidRPr="00AA1D18" w:rsidRDefault="00181C62" w:rsidP="00AA1D18">
            <w:pPr>
              <w:jc w:val="both"/>
              <w:rPr>
                <w:sz w:val="26"/>
                <w:szCs w:val="26"/>
              </w:rPr>
            </w:pPr>
            <w:r w:rsidRPr="00AA1D18">
              <w:rPr>
                <w:sz w:val="26"/>
                <w:szCs w:val="26"/>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2B7F8F39" w14:textId="77777777" w:rsidR="00181C62" w:rsidRPr="00AA1D18" w:rsidRDefault="00181C62" w:rsidP="00AA1D18">
            <w:pPr>
              <w:jc w:val="center"/>
              <w:rPr>
                <w:sz w:val="26"/>
                <w:szCs w:val="26"/>
              </w:rPr>
            </w:pPr>
            <w:r w:rsidRPr="00AA1D18">
              <w:rPr>
                <w:sz w:val="26"/>
                <w:szCs w:val="26"/>
              </w:rPr>
              <w:t>МП</w:t>
            </w:r>
          </w:p>
        </w:tc>
        <w:tc>
          <w:tcPr>
            <w:tcW w:w="1134" w:type="dxa"/>
            <w:tcBorders>
              <w:top w:val="single" w:sz="4" w:space="0" w:color="auto"/>
              <w:left w:val="single" w:sz="4" w:space="0" w:color="auto"/>
              <w:bottom w:val="single" w:sz="4" w:space="0" w:color="auto"/>
              <w:right w:val="single" w:sz="4" w:space="0" w:color="auto"/>
            </w:tcBorders>
          </w:tcPr>
          <w:p w14:paraId="57A64DCE" w14:textId="77777777" w:rsidR="00181C62" w:rsidRPr="00AA1D18" w:rsidRDefault="00181C62" w:rsidP="00AA1D18">
            <w:pPr>
              <w:jc w:val="both"/>
              <w:rPr>
                <w:sz w:val="26"/>
                <w:szCs w:val="26"/>
              </w:rPr>
            </w:pPr>
            <w:r w:rsidRPr="00AA1D18">
              <w:rPr>
                <w:sz w:val="26"/>
                <w:szCs w:val="26"/>
              </w:rPr>
              <w:t>процентов</w:t>
            </w:r>
          </w:p>
        </w:tc>
        <w:tc>
          <w:tcPr>
            <w:tcW w:w="1067" w:type="dxa"/>
            <w:tcBorders>
              <w:top w:val="single" w:sz="4" w:space="0" w:color="auto"/>
              <w:left w:val="single" w:sz="4" w:space="0" w:color="auto"/>
              <w:bottom w:val="single" w:sz="4" w:space="0" w:color="auto"/>
              <w:right w:val="single" w:sz="4" w:space="0" w:color="auto"/>
            </w:tcBorders>
          </w:tcPr>
          <w:p w14:paraId="2203B859" w14:textId="77777777" w:rsidR="00181C62" w:rsidRPr="00AA1D18" w:rsidRDefault="00181C62" w:rsidP="00AA1D18">
            <w:pPr>
              <w:jc w:val="center"/>
              <w:rPr>
                <w:sz w:val="26"/>
                <w:szCs w:val="26"/>
              </w:rPr>
            </w:pPr>
            <w:r w:rsidRPr="00AA1D18">
              <w:rPr>
                <w:sz w:val="26"/>
                <w:szCs w:val="26"/>
              </w:rPr>
              <w:t>1800</w:t>
            </w:r>
          </w:p>
        </w:tc>
        <w:tc>
          <w:tcPr>
            <w:tcW w:w="776" w:type="dxa"/>
            <w:tcBorders>
              <w:top w:val="single" w:sz="4" w:space="0" w:color="auto"/>
              <w:left w:val="single" w:sz="4" w:space="0" w:color="auto"/>
              <w:bottom w:val="single" w:sz="4" w:space="0" w:color="auto"/>
              <w:right w:val="single" w:sz="4" w:space="0" w:color="auto"/>
            </w:tcBorders>
          </w:tcPr>
          <w:p w14:paraId="03C3E003" w14:textId="77777777" w:rsidR="00181C62" w:rsidRPr="00AA1D18" w:rsidRDefault="00181C62" w:rsidP="00AA1D18">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0C7596FA" w14:textId="77777777" w:rsidR="00181C62" w:rsidRPr="00AA1D18" w:rsidRDefault="00181C62" w:rsidP="00AA1D18">
            <w:pPr>
              <w:jc w:val="center"/>
              <w:rPr>
                <w:sz w:val="26"/>
                <w:szCs w:val="26"/>
              </w:rPr>
            </w:pPr>
            <w:r w:rsidRPr="00AA1D18">
              <w:rPr>
                <w:sz w:val="26"/>
                <w:szCs w:val="26"/>
              </w:rPr>
              <w:t>2,1</w:t>
            </w:r>
          </w:p>
        </w:tc>
        <w:tc>
          <w:tcPr>
            <w:tcW w:w="1020" w:type="dxa"/>
            <w:tcBorders>
              <w:top w:val="single" w:sz="4" w:space="0" w:color="auto"/>
              <w:left w:val="single" w:sz="4" w:space="0" w:color="auto"/>
              <w:bottom w:val="single" w:sz="4" w:space="0" w:color="auto"/>
              <w:right w:val="single" w:sz="4" w:space="0" w:color="auto"/>
            </w:tcBorders>
          </w:tcPr>
          <w:p w14:paraId="162DBE07" w14:textId="77777777" w:rsidR="00181C62" w:rsidRPr="00AA1D18" w:rsidRDefault="00181C62" w:rsidP="00AA1D18">
            <w:pPr>
              <w:jc w:val="center"/>
              <w:rPr>
                <w:sz w:val="26"/>
                <w:szCs w:val="26"/>
              </w:rPr>
            </w:pPr>
            <w:r w:rsidRPr="00AA1D18">
              <w:rPr>
                <w:sz w:val="26"/>
                <w:szCs w:val="26"/>
              </w:rPr>
              <w:t>2,3</w:t>
            </w:r>
          </w:p>
        </w:tc>
        <w:tc>
          <w:tcPr>
            <w:tcW w:w="1020" w:type="dxa"/>
            <w:tcBorders>
              <w:top w:val="single" w:sz="4" w:space="0" w:color="auto"/>
              <w:left w:val="single" w:sz="4" w:space="0" w:color="auto"/>
              <w:bottom w:val="single" w:sz="4" w:space="0" w:color="auto"/>
              <w:right w:val="single" w:sz="4" w:space="0" w:color="auto"/>
            </w:tcBorders>
          </w:tcPr>
          <w:p w14:paraId="73DFD7C6" w14:textId="77777777" w:rsidR="00181C62" w:rsidRPr="00AA1D18" w:rsidRDefault="00181C62" w:rsidP="00AA1D18">
            <w:pPr>
              <w:jc w:val="center"/>
              <w:rPr>
                <w:sz w:val="26"/>
                <w:szCs w:val="26"/>
              </w:rPr>
            </w:pPr>
            <w:r w:rsidRPr="00AA1D18">
              <w:rPr>
                <w:sz w:val="26"/>
                <w:szCs w:val="26"/>
              </w:rPr>
              <w:t>2,4</w:t>
            </w:r>
          </w:p>
        </w:tc>
        <w:tc>
          <w:tcPr>
            <w:tcW w:w="1020" w:type="dxa"/>
            <w:tcBorders>
              <w:top w:val="single" w:sz="4" w:space="0" w:color="auto"/>
              <w:left w:val="single" w:sz="4" w:space="0" w:color="auto"/>
              <w:bottom w:val="single" w:sz="4" w:space="0" w:color="auto"/>
              <w:right w:val="single" w:sz="4" w:space="0" w:color="auto"/>
            </w:tcBorders>
          </w:tcPr>
          <w:p w14:paraId="6D65C0D6" w14:textId="77777777" w:rsidR="00181C62" w:rsidRPr="00AA1D18" w:rsidRDefault="00181C62" w:rsidP="00AA1D18">
            <w:pPr>
              <w:jc w:val="center"/>
              <w:rPr>
                <w:sz w:val="26"/>
                <w:szCs w:val="26"/>
              </w:rPr>
            </w:pPr>
            <w:r w:rsidRPr="00AA1D18">
              <w:rPr>
                <w:sz w:val="26"/>
                <w:szCs w:val="26"/>
              </w:rPr>
              <w:t>2,9</w:t>
            </w:r>
          </w:p>
        </w:tc>
        <w:tc>
          <w:tcPr>
            <w:tcW w:w="1732" w:type="dxa"/>
            <w:tcBorders>
              <w:top w:val="single" w:sz="4" w:space="0" w:color="auto"/>
              <w:left w:val="single" w:sz="4" w:space="0" w:color="auto"/>
              <w:bottom w:val="single" w:sz="4" w:space="0" w:color="auto"/>
              <w:right w:val="single" w:sz="4" w:space="0" w:color="auto"/>
            </w:tcBorders>
          </w:tcPr>
          <w:p w14:paraId="73A3BFF5" w14:textId="77777777" w:rsidR="00181C62" w:rsidRPr="00AA1D18" w:rsidRDefault="00181C62" w:rsidP="00AA1D18">
            <w:pPr>
              <w:jc w:val="both"/>
              <w:rPr>
                <w:sz w:val="26"/>
                <w:szCs w:val="26"/>
              </w:rPr>
            </w:pPr>
            <w:r w:rsidRPr="00AA1D18">
              <w:rPr>
                <w:sz w:val="26"/>
                <w:szCs w:val="26"/>
              </w:rPr>
              <w:t>Служба по физической культуре, спорту и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6C0821B2" w14:textId="77777777" w:rsidR="00181C62" w:rsidRPr="00AA1D18" w:rsidRDefault="00181C62" w:rsidP="00AA1D18">
            <w:pPr>
              <w:jc w:val="center"/>
              <w:rPr>
                <w:sz w:val="26"/>
                <w:szCs w:val="26"/>
              </w:rPr>
            </w:pPr>
            <w:r w:rsidRPr="00AA1D18">
              <w:rPr>
                <w:sz w:val="26"/>
                <w:szCs w:val="26"/>
              </w:rPr>
              <w:t>-</w:t>
            </w:r>
          </w:p>
        </w:tc>
      </w:tr>
      <w:tr w:rsidR="00181C62" w:rsidRPr="00AA1D18" w14:paraId="4C849C50" w14:textId="77777777" w:rsidTr="005D419F">
        <w:tc>
          <w:tcPr>
            <w:tcW w:w="623" w:type="dxa"/>
            <w:tcBorders>
              <w:top w:val="single" w:sz="4" w:space="0" w:color="auto"/>
              <w:left w:val="single" w:sz="4" w:space="0" w:color="auto"/>
              <w:bottom w:val="single" w:sz="4" w:space="0" w:color="auto"/>
              <w:right w:val="single" w:sz="4" w:space="0" w:color="auto"/>
            </w:tcBorders>
          </w:tcPr>
          <w:p w14:paraId="4D997E80" w14:textId="77777777" w:rsidR="00181C62" w:rsidRPr="00AA1D18" w:rsidRDefault="00181C62" w:rsidP="00AA1D18">
            <w:pPr>
              <w:jc w:val="both"/>
              <w:rPr>
                <w:sz w:val="26"/>
                <w:szCs w:val="26"/>
              </w:rPr>
            </w:pPr>
            <w:r w:rsidRPr="00AA1D18">
              <w:rPr>
                <w:sz w:val="26"/>
                <w:szCs w:val="26"/>
              </w:rPr>
              <w:t>1.4</w:t>
            </w:r>
          </w:p>
        </w:tc>
        <w:tc>
          <w:tcPr>
            <w:tcW w:w="2212" w:type="dxa"/>
            <w:tcBorders>
              <w:top w:val="single" w:sz="4" w:space="0" w:color="auto"/>
              <w:left w:val="single" w:sz="4" w:space="0" w:color="auto"/>
              <w:bottom w:val="single" w:sz="4" w:space="0" w:color="auto"/>
              <w:right w:val="single" w:sz="4" w:space="0" w:color="auto"/>
            </w:tcBorders>
          </w:tcPr>
          <w:p w14:paraId="1496C4AD" w14:textId="77777777" w:rsidR="00181C62" w:rsidRPr="00AA1D18" w:rsidRDefault="00181C62" w:rsidP="00AA1D18">
            <w:pPr>
              <w:jc w:val="both"/>
              <w:rPr>
                <w:sz w:val="26"/>
                <w:szCs w:val="26"/>
              </w:rPr>
            </w:pPr>
            <w:r w:rsidRPr="00AA1D18">
              <w:rPr>
                <w:sz w:val="26"/>
                <w:szCs w:val="26"/>
              </w:rPr>
              <w:t xml:space="preserve">Доля несовершеннолетних в возрасте от 14 до 17 лет </w:t>
            </w:r>
            <w:r w:rsidRPr="00AA1D18">
              <w:rPr>
                <w:sz w:val="26"/>
                <w:szCs w:val="26"/>
              </w:rPr>
              <w:lastRenderedPageBreak/>
              <w:t xml:space="preserve">включительно, признанных на территории Ростовской области находящимися в социально опасном положении либо отнесенных </w:t>
            </w:r>
          </w:p>
          <w:p w14:paraId="7703E1F5" w14:textId="77777777" w:rsidR="00181C62" w:rsidRPr="00AA1D18" w:rsidRDefault="00181C62" w:rsidP="00AA1D18">
            <w:pPr>
              <w:jc w:val="both"/>
              <w:rPr>
                <w:sz w:val="26"/>
                <w:szCs w:val="26"/>
              </w:rPr>
            </w:pPr>
            <w:r w:rsidRPr="00AA1D18">
              <w:rPr>
                <w:sz w:val="26"/>
                <w:szCs w:val="26"/>
              </w:rPr>
              <w:t xml:space="preserve">к данной </w:t>
            </w:r>
            <w:proofErr w:type="gramStart"/>
            <w:r w:rsidRPr="00AA1D18">
              <w:rPr>
                <w:sz w:val="26"/>
                <w:szCs w:val="26"/>
              </w:rPr>
              <w:t>категории  (</w:t>
            </w:r>
            <w:proofErr w:type="gramEnd"/>
            <w:r w:rsidRPr="00AA1D18">
              <w:rPr>
                <w:sz w:val="26"/>
                <w:szCs w:val="26"/>
              </w:rPr>
              <w:t>в том числе детей, проживающих в семьях, находящихся в социально опасном положении), вовлеченных в мероприятия молодежной политики</w:t>
            </w:r>
          </w:p>
        </w:tc>
        <w:tc>
          <w:tcPr>
            <w:tcW w:w="1276" w:type="dxa"/>
            <w:tcBorders>
              <w:top w:val="single" w:sz="4" w:space="0" w:color="auto"/>
              <w:left w:val="single" w:sz="4" w:space="0" w:color="auto"/>
              <w:bottom w:val="single" w:sz="4" w:space="0" w:color="auto"/>
              <w:right w:val="single" w:sz="4" w:space="0" w:color="auto"/>
            </w:tcBorders>
          </w:tcPr>
          <w:p w14:paraId="6B006E49" w14:textId="77777777" w:rsidR="00181C62" w:rsidRPr="00AA1D18" w:rsidRDefault="00181C62" w:rsidP="00AA1D18">
            <w:pPr>
              <w:jc w:val="both"/>
              <w:rPr>
                <w:sz w:val="26"/>
                <w:szCs w:val="26"/>
              </w:rPr>
            </w:pPr>
            <w:r w:rsidRPr="00AA1D18">
              <w:rPr>
                <w:sz w:val="26"/>
                <w:szCs w:val="26"/>
              </w:rPr>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0A93D125" w14:textId="77777777" w:rsidR="00181C62" w:rsidRPr="00AA1D18" w:rsidRDefault="00181C62" w:rsidP="00AA1D18">
            <w:pPr>
              <w:jc w:val="center"/>
              <w:rPr>
                <w:sz w:val="26"/>
                <w:szCs w:val="26"/>
              </w:rPr>
            </w:pPr>
            <w:r w:rsidRPr="00AA1D18">
              <w:rPr>
                <w:sz w:val="26"/>
                <w:szCs w:val="26"/>
              </w:rPr>
              <w:t>МП</w:t>
            </w:r>
          </w:p>
        </w:tc>
        <w:tc>
          <w:tcPr>
            <w:tcW w:w="1134" w:type="dxa"/>
            <w:tcBorders>
              <w:top w:val="single" w:sz="4" w:space="0" w:color="auto"/>
              <w:left w:val="single" w:sz="4" w:space="0" w:color="auto"/>
              <w:bottom w:val="single" w:sz="4" w:space="0" w:color="auto"/>
              <w:right w:val="single" w:sz="4" w:space="0" w:color="auto"/>
            </w:tcBorders>
          </w:tcPr>
          <w:p w14:paraId="63CB3E33" w14:textId="77777777" w:rsidR="00181C62" w:rsidRPr="00AA1D18" w:rsidRDefault="00181C62" w:rsidP="00AA1D18">
            <w:pPr>
              <w:jc w:val="both"/>
              <w:rPr>
                <w:sz w:val="26"/>
                <w:szCs w:val="26"/>
              </w:rPr>
            </w:pPr>
            <w:r w:rsidRPr="00AA1D18">
              <w:rPr>
                <w:sz w:val="26"/>
                <w:szCs w:val="26"/>
              </w:rPr>
              <w:t>процент</w:t>
            </w:r>
          </w:p>
        </w:tc>
        <w:tc>
          <w:tcPr>
            <w:tcW w:w="1067" w:type="dxa"/>
            <w:tcBorders>
              <w:top w:val="single" w:sz="4" w:space="0" w:color="auto"/>
              <w:left w:val="single" w:sz="4" w:space="0" w:color="auto"/>
              <w:bottom w:val="single" w:sz="4" w:space="0" w:color="auto"/>
              <w:right w:val="single" w:sz="4" w:space="0" w:color="auto"/>
            </w:tcBorders>
          </w:tcPr>
          <w:p w14:paraId="071E087E" w14:textId="77777777" w:rsidR="00181C62" w:rsidRPr="00AA1D18" w:rsidRDefault="00181C62" w:rsidP="00AA1D18">
            <w:pPr>
              <w:jc w:val="center"/>
              <w:rPr>
                <w:sz w:val="26"/>
                <w:szCs w:val="26"/>
              </w:rPr>
            </w:pPr>
            <w:r w:rsidRPr="00AA1D18">
              <w:rPr>
                <w:sz w:val="26"/>
                <w:szCs w:val="26"/>
              </w:rPr>
              <w:t>81,5</w:t>
            </w:r>
          </w:p>
        </w:tc>
        <w:tc>
          <w:tcPr>
            <w:tcW w:w="776" w:type="dxa"/>
            <w:tcBorders>
              <w:top w:val="single" w:sz="4" w:space="0" w:color="auto"/>
              <w:left w:val="single" w:sz="4" w:space="0" w:color="auto"/>
              <w:bottom w:val="single" w:sz="4" w:space="0" w:color="auto"/>
              <w:right w:val="single" w:sz="4" w:space="0" w:color="auto"/>
            </w:tcBorders>
          </w:tcPr>
          <w:p w14:paraId="263874B6" w14:textId="77777777" w:rsidR="00181C62" w:rsidRPr="00AA1D18" w:rsidRDefault="00181C62" w:rsidP="00AA1D18">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5EE220AA" w14:textId="77777777" w:rsidR="00181C62" w:rsidRPr="00AA1D18" w:rsidRDefault="00181C62" w:rsidP="00AA1D18">
            <w:pPr>
              <w:jc w:val="center"/>
              <w:rPr>
                <w:sz w:val="26"/>
                <w:szCs w:val="26"/>
              </w:rPr>
            </w:pPr>
            <w:r w:rsidRPr="00AA1D18">
              <w:rPr>
                <w:sz w:val="26"/>
                <w:szCs w:val="26"/>
              </w:rPr>
              <w:t>82</w:t>
            </w:r>
          </w:p>
        </w:tc>
        <w:tc>
          <w:tcPr>
            <w:tcW w:w="1020" w:type="dxa"/>
            <w:tcBorders>
              <w:top w:val="single" w:sz="4" w:space="0" w:color="auto"/>
              <w:left w:val="single" w:sz="4" w:space="0" w:color="auto"/>
              <w:bottom w:val="single" w:sz="4" w:space="0" w:color="auto"/>
              <w:right w:val="single" w:sz="4" w:space="0" w:color="auto"/>
            </w:tcBorders>
          </w:tcPr>
          <w:p w14:paraId="240BFC97" w14:textId="77777777" w:rsidR="00181C62" w:rsidRPr="00AA1D18" w:rsidRDefault="00181C62" w:rsidP="00AA1D18">
            <w:pPr>
              <w:jc w:val="center"/>
              <w:rPr>
                <w:sz w:val="26"/>
                <w:szCs w:val="26"/>
              </w:rPr>
            </w:pPr>
            <w:r w:rsidRPr="00AA1D18">
              <w:rPr>
                <w:sz w:val="26"/>
                <w:szCs w:val="26"/>
              </w:rPr>
              <w:t>82</w:t>
            </w:r>
          </w:p>
        </w:tc>
        <w:tc>
          <w:tcPr>
            <w:tcW w:w="1020" w:type="dxa"/>
            <w:tcBorders>
              <w:top w:val="single" w:sz="4" w:space="0" w:color="auto"/>
              <w:left w:val="single" w:sz="4" w:space="0" w:color="auto"/>
              <w:bottom w:val="single" w:sz="4" w:space="0" w:color="auto"/>
              <w:right w:val="single" w:sz="4" w:space="0" w:color="auto"/>
            </w:tcBorders>
          </w:tcPr>
          <w:p w14:paraId="7AE5F6BB" w14:textId="77777777" w:rsidR="00181C62" w:rsidRPr="00AA1D18" w:rsidRDefault="00181C62" w:rsidP="00AA1D18">
            <w:pPr>
              <w:jc w:val="center"/>
              <w:rPr>
                <w:sz w:val="26"/>
                <w:szCs w:val="26"/>
              </w:rPr>
            </w:pPr>
            <w:r w:rsidRPr="00AA1D18">
              <w:rPr>
                <w:sz w:val="26"/>
                <w:szCs w:val="26"/>
              </w:rPr>
              <w:t>82</w:t>
            </w:r>
          </w:p>
        </w:tc>
        <w:tc>
          <w:tcPr>
            <w:tcW w:w="1020" w:type="dxa"/>
            <w:tcBorders>
              <w:top w:val="single" w:sz="4" w:space="0" w:color="auto"/>
              <w:left w:val="single" w:sz="4" w:space="0" w:color="auto"/>
              <w:bottom w:val="single" w:sz="4" w:space="0" w:color="auto"/>
              <w:right w:val="single" w:sz="4" w:space="0" w:color="auto"/>
            </w:tcBorders>
          </w:tcPr>
          <w:p w14:paraId="633767E1" w14:textId="77777777" w:rsidR="00181C62" w:rsidRPr="00AA1D18" w:rsidRDefault="00181C62" w:rsidP="00AA1D18">
            <w:pPr>
              <w:jc w:val="center"/>
              <w:rPr>
                <w:sz w:val="26"/>
                <w:szCs w:val="26"/>
              </w:rPr>
            </w:pPr>
            <w:r w:rsidRPr="00AA1D18">
              <w:rPr>
                <w:sz w:val="26"/>
                <w:szCs w:val="26"/>
              </w:rPr>
              <w:t>82</w:t>
            </w:r>
          </w:p>
        </w:tc>
        <w:tc>
          <w:tcPr>
            <w:tcW w:w="1732" w:type="dxa"/>
            <w:tcBorders>
              <w:top w:val="single" w:sz="4" w:space="0" w:color="auto"/>
              <w:left w:val="single" w:sz="4" w:space="0" w:color="auto"/>
              <w:bottom w:val="single" w:sz="4" w:space="0" w:color="auto"/>
              <w:right w:val="single" w:sz="4" w:space="0" w:color="auto"/>
            </w:tcBorders>
          </w:tcPr>
          <w:p w14:paraId="5F991DFE"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w:t>
            </w:r>
            <w:r w:rsidRPr="00AA1D18">
              <w:rPr>
                <w:sz w:val="26"/>
                <w:szCs w:val="26"/>
              </w:rPr>
              <w:lastRenderedPageBreak/>
              <w:t>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102091C3" w14:textId="77777777" w:rsidR="00181C62" w:rsidRPr="00AA1D18" w:rsidRDefault="00181C62" w:rsidP="00AA1D18">
            <w:pPr>
              <w:jc w:val="center"/>
              <w:rPr>
                <w:sz w:val="26"/>
                <w:szCs w:val="26"/>
              </w:rPr>
            </w:pPr>
            <w:r w:rsidRPr="00AA1D18">
              <w:rPr>
                <w:sz w:val="26"/>
                <w:szCs w:val="26"/>
              </w:rPr>
              <w:lastRenderedPageBreak/>
              <w:t>-</w:t>
            </w:r>
          </w:p>
        </w:tc>
      </w:tr>
    </w:tbl>
    <w:p w14:paraId="166D84ED" w14:textId="77777777" w:rsidR="00181C62" w:rsidRPr="00AA1D18" w:rsidRDefault="00181C62" w:rsidP="00AA1D18">
      <w:pPr>
        <w:jc w:val="both"/>
        <w:rPr>
          <w:sz w:val="26"/>
          <w:szCs w:val="26"/>
        </w:rPr>
      </w:pPr>
    </w:p>
    <w:p w14:paraId="0291461A" w14:textId="77777777" w:rsidR="00181C62" w:rsidRPr="00AA1D18" w:rsidRDefault="00181C62" w:rsidP="00AA1D18">
      <w:pPr>
        <w:jc w:val="both"/>
        <w:rPr>
          <w:sz w:val="26"/>
          <w:szCs w:val="26"/>
        </w:rPr>
      </w:pPr>
      <w:r w:rsidRPr="00AA1D18">
        <w:rPr>
          <w:sz w:val="26"/>
          <w:szCs w:val="26"/>
        </w:rPr>
        <w:t>Примечание.</w:t>
      </w:r>
    </w:p>
    <w:p w14:paraId="1A3B0A4C" w14:textId="77777777" w:rsidR="00181C62" w:rsidRPr="00AA1D18" w:rsidRDefault="00181C62" w:rsidP="00AA1D18">
      <w:pPr>
        <w:jc w:val="both"/>
        <w:rPr>
          <w:sz w:val="26"/>
          <w:szCs w:val="26"/>
        </w:rPr>
      </w:pPr>
      <w:r w:rsidRPr="00AA1D18">
        <w:rPr>
          <w:sz w:val="26"/>
          <w:szCs w:val="26"/>
        </w:rPr>
        <w:t>Используемые сокращения:</w:t>
      </w:r>
    </w:p>
    <w:p w14:paraId="6606B796" w14:textId="77777777" w:rsidR="00181C62" w:rsidRPr="00AA1D18" w:rsidRDefault="00181C62" w:rsidP="00AA1D18">
      <w:pPr>
        <w:jc w:val="both"/>
        <w:rPr>
          <w:sz w:val="26"/>
          <w:szCs w:val="26"/>
        </w:rPr>
      </w:pPr>
      <w:r w:rsidRPr="00AA1D18">
        <w:rPr>
          <w:sz w:val="26"/>
          <w:szCs w:val="26"/>
        </w:rPr>
        <w:t>МП - муниципальная программа;</w:t>
      </w:r>
    </w:p>
    <w:p w14:paraId="2ABDEC41" w14:textId="77777777" w:rsidR="00181C62" w:rsidRPr="00AA1D18" w:rsidRDefault="00181C62" w:rsidP="00AA1D18">
      <w:pPr>
        <w:jc w:val="both"/>
        <w:rPr>
          <w:sz w:val="26"/>
          <w:szCs w:val="26"/>
        </w:rPr>
      </w:pPr>
      <w:r w:rsidRPr="00AA1D18">
        <w:rPr>
          <w:sz w:val="26"/>
          <w:szCs w:val="26"/>
        </w:rPr>
        <w:t xml:space="preserve">ОКЕИ - Общероссийский </w:t>
      </w:r>
      <w:hyperlink r:id="rId48" w:history="1">
        <w:r w:rsidRPr="00AA1D18">
          <w:rPr>
            <w:color w:val="0000FF"/>
            <w:sz w:val="26"/>
            <w:szCs w:val="26"/>
            <w:u w:val="single"/>
          </w:rPr>
          <w:t>классификатор</w:t>
        </w:r>
      </w:hyperlink>
      <w:r w:rsidRPr="00AA1D18">
        <w:rPr>
          <w:sz w:val="26"/>
          <w:szCs w:val="26"/>
        </w:rPr>
        <w:t xml:space="preserve"> единиц измерения.</w:t>
      </w:r>
    </w:p>
    <w:p w14:paraId="531D4FA1" w14:textId="77777777" w:rsidR="00181C62" w:rsidRDefault="00181C62" w:rsidP="00AA1D18">
      <w:pPr>
        <w:jc w:val="both"/>
        <w:rPr>
          <w:sz w:val="26"/>
          <w:szCs w:val="26"/>
        </w:rPr>
      </w:pPr>
    </w:p>
    <w:p w14:paraId="4C4ECC8D" w14:textId="77777777" w:rsidR="00AA1D18" w:rsidRDefault="00AA1D18" w:rsidP="00AA1D18">
      <w:pPr>
        <w:jc w:val="both"/>
        <w:rPr>
          <w:sz w:val="26"/>
          <w:szCs w:val="26"/>
        </w:rPr>
      </w:pPr>
    </w:p>
    <w:p w14:paraId="4E3FFA2C" w14:textId="77777777" w:rsidR="00AA1D18" w:rsidRDefault="00AA1D18" w:rsidP="00AA1D18">
      <w:pPr>
        <w:jc w:val="both"/>
        <w:rPr>
          <w:sz w:val="26"/>
          <w:szCs w:val="26"/>
        </w:rPr>
      </w:pPr>
    </w:p>
    <w:p w14:paraId="049F1509" w14:textId="77777777" w:rsidR="00AA1D18" w:rsidRPr="00AA1D18" w:rsidRDefault="00AA1D18" w:rsidP="00AA1D18">
      <w:pPr>
        <w:jc w:val="both"/>
        <w:rPr>
          <w:sz w:val="26"/>
          <w:szCs w:val="26"/>
        </w:rPr>
      </w:pPr>
    </w:p>
    <w:p w14:paraId="4DFC9E87" w14:textId="21A90344" w:rsidR="00181C62" w:rsidRPr="00AA1D18" w:rsidRDefault="00181C62" w:rsidP="00AA1D18">
      <w:pPr>
        <w:jc w:val="both"/>
        <w:rPr>
          <w:sz w:val="26"/>
          <w:szCs w:val="26"/>
        </w:rPr>
      </w:pPr>
      <w:r w:rsidRPr="00AA1D18">
        <w:rPr>
          <w:sz w:val="26"/>
          <w:szCs w:val="26"/>
        </w:rPr>
        <w:lastRenderedPageBreak/>
        <w:t>2.1. План достижения показателя</w:t>
      </w:r>
      <w:r w:rsidR="00AA1D18">
        <w:rPr>
          <w:sz w:val="26"/>
          <w:szCs w:val="26"/>
        </w:rPr>
        <w:t xml:space="preserve"> </w:t>
      </w:r>
      <w:r w:rsidRPr="00AA1D18">
        <w:rPr>
          <w:sz w:val="26"/>
          <w:szCs w:val="26"/>
        </w:rPr>
        <w:t>комплекса процессных мероприятий в 2025 году</w:t>
      </w:r>
    </w:p>
    <w:p w14:paraId="6F5A8286" w14:textId="77777777" w:rsidR="00181C62" w:rsidRPr="00AA1D18" w:rsidRDefault="00181C62" w:rsidP="00AA1D18">
      <w:pPr>
        <w:jc w:val="both"/>
        <w:rPr>
          <w:sz w:val="26"/>
          <w:szCs w:val="26"/>
        </w:rPr>
      </w:pPr>
    </w:p>
    <w:tbl>
      <w:tblPr>
        <w:tblW w:w="15168" w:type="dxa"/>
        <w:tblInd w:w="-289" w:type="dxa"/>
        <w:tblLayout w:type="fixed"/>
        <w:tblCellMar>
          <w:top w:w="102" w:type="dxa"/>
          <w:left w:w="62" w:type="dxa"/>
          <w:bottom w:w="102" w:type="dxa"/>
          <w:right w:w="62" w:type="dxa"/>
        </w:tblCellMar>
        <w:tblLook w:val="0000" w:firstRow="0" w:lastRow="0" w:firstColumn="0" w:lastColumn="0" w:noHBand="0" w:noVBand="0"/>
      </w:tblPr>
      <w:tblGrid>
        <w:gridCol w:w="568"/>
        <w:gridCol w:w="1908"/>
        <w:gridCol w:w="851"/>
        <w:gridCol w:w="992"/>
        <w:gridCol w:w="850"/>
        <w:gridCol w:w="927"/>
        <w:gridCol w:w="776"/>
        <w:gridCol w:w="709"/>
        <w:gridCol w:w="708"/>
        <w:gridCol w:w="851"/>
        <w:gridCol w:w="850"/>
        <w:gridCol w:w="851"/>
        <w:gridCol w:w="992"/>
        <w:gridCol w:w="784"/>
        <w:gridCol w:w="850"/>
        <w:gridCol w:w="1701"/>
      </w:tblGrid>
      <w:tr w:rsidR="00181C62" w:rsidRPr="00AA1D18" w14:paraId="619C8ED7" w14:textId="77777777" w:rsidTr="005D419F">
        <w:tc>
          <w:tcPr>
            <w:tcW w:w="568" w:type="dxa"/>
            <w:vMerge w:val="restart"/>
            <w:tcBorders>
              <w:top w:val="single" w:sz="4" w:space="0" w:color="auto"/>
              <w:left w:val="single" w:sz="4" w:space="0" w:color="auto"/>
              <w:bottom w:val="single" w:sz="4" w:space="0" w:color="auto"/>
              <w:right w:val="single" w:sz="4" w:space="0" w:color="auto"/>
            </w:tcBorders>
          </w:tcPr>
          <w:p w14:paraId="7E4E3494" w14:textId="77777777" w:rsidR="00181C62" w:rsidRPr="00AA1D18" w:rsidRDefault="00181C62" w:rsidP="00AA1D18">
            <w:pPr>
              <w:jc w:val="both"/>
              <w:rPr>
                <w:sz w:val="26"/>
                <w:szCs w:val="26"/>
              </w:rPr>
            </w:pPr>
            <w:r w:rsidRPr="00AA1D18">
              <w:rPr>
                <w:sz w:val="26"/>
                <w:szCs w:val="26"/>
              </w:rPr>
              <w:t>№</w:t>
            </w:r>
          </w:p>
          <w:p w14:paraId="1944132B" w14:textId="77777777" w:rsidR="00181C62" w:rsidRPr="00AA1D18" w:rsidRDefault="00181C62" w:rsidP="00AA1D18">
            <w:pPr>
              <w:jc w:val="both"/>
              <w:rPr>
                <w:sz w:val="26"/>
                <w:szCs w:val="26"/>
              </w:rPr>
            </w:pPr>
            <w:r w:rsidRPr="00AA1D18">
              <w:rPr>
                <w:sz w:val="26"/>
                <w:szCs w:val="26"/>
              </w:rPr>
              <w:t>п/п</w:t>
            </w:r>
          </w:p>
        </w:tc>
        <w:tc>
          <w:tcPr>
            <w:tcW w:w="1908" w:type="dxa"/>
            <w:vMerge w:val="restart"/>
            <w:tcBorders>
              <w:top w:val="single" w:sz="4" w:space="0" w:color="auto"/>
              <w:left w:val="single" w:sz="4" w:space="0" w:color="auto"/>
              <w:bottom w:val="single" w:sz="4" w:space="0" w:color="auto"/>
              <w:right w:val="single" w:sz="4" w:space="0" w:color="auto"/>
            </w:tcBorders>
          </w:tcPr>
          <w:p w14:paraId="63A026C5" w14:textId="77777777" w:rsidR="00181C62" w:rsidRPr="00AA1D18" w:rsidRDefault="00181C62" w:rsidP="00AA1D18">
            <w:pPr>
              <w:jc w:val="both"/>
              <w:rPr>
                <w:sz w:val="26"/>
                <w:szCs w:val="26"/>
              </w:rPr>
            </w:pPr>
            <w:r w:rsidRPr="00AA1D18">
              <w:rPr>
                <w:sz w:val="26"/>
                <w:szCs w:val="26"/>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14:paraId="11FC3EB8" w14:textId="77777777" w:rsidR="00181C62" w:rsidRPr="00AA1D18" w:rsidRDefault="00181C62" w:rsidP="00AA1D18">
            <w:pPr>
              <w:jc w:val="both"/>
              <w:rPr>
                <w:sz w:val="26"/>
                <w:szCs w:val="26"/>
              </w:rPr>
            </w:pPr>
            <w:r w:rsidRPr="00AA1D18">
              <w:rPr>
                <w:sz w:val="26"/>
                <w:szCs w:val="26"/>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14FEC295" w14:textId="77777777" w:rsidR="00181C62" w:rsidRPr="00AA1D18" w:rsidRDefault="00181C62" w:rsidP="00AA1D18">
            <w:pPr>
              <w:jc w:val="both"/>
              <w:rPr>
                <w:sz w:val="26"/>
                <w:szCs w:val="26"/>
              </w:rPr>
            </w:pPr>
            <w:r w:rsidRPr="00AA1D18">
              <w:rPr>
                <w:sz w:val="26"/>
                <w:szCs w:val="26"/>
              </w:rPr>
              <w:t xml:space="preserve">Единица измерения (по </w:t>
            </w:r>
            <w:hyperlink r:id="rId49" w:history="1">
              <w:r w:rsidRPr="00AA1D18">
                <w:rPr>
                  <w:color w:val="0000FF"/>
                  <w:sz w:val="26"/>
                  <w:szCs w:val="26"/>
                  <w:u w:val="single"/>
                </w:rPr>
                <w:t>ОКЕИ</w:t>
              </w:r>
            </w:hyperlink>
            <w:r w:rsidRPr="00AA1D18">
              <w:rPr>
                <w:sz w:val="26"/>
                <w:szCs w:val="26"/>
              </w:rPr>
              <w:t>)</w:t>
            </w:r>
          </w:p>
        </w:tc>
        <w:tc>
          <w:tcPr>
            <w:tcW w:w="9148" w:type="dxa"/>
            <w:gridSpan w:val="11"/>
            <w:tcBorders>
              <w:top w:val="single" w:sz="4" w:space="0" w:color="auto"/>
              <w:left w:val="single" w:sz="4" w:space="0" w:color="auto"/>
              <w:bottom w:val="single" w:sz="4" w:space="0" w:color="auto"/>
              <w:right w:val="single" w:sz="4" w:space="0" w:color="auto"/>
            </w:tcBorders>
          </w:tcPr>
          <w:p w14:paraId="0C7B8847" w14:textId="77777777" w:rsidR="00181C62" w:rsidRPr="00AA1D18" w:rsidRDefault="00181C62" w:rsidP="00AA1D18">
            <w:pPr>
              <w:jc w:val="center"/>
              <w:rPr>
                <w:sz w:val="26"/>
                <w:szCs w:val="26"/>
              </w:rPr>
            </w:pPr>
            <w:r w:rsidRPr="00AA1D18">
              <w:rPr>
                <w:sz w:val="26"/>
                <w:szCs w:val="26"/>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14:paraId="7A27BD78" w14:textId="77777777" w:rsidR="00181C62" w:rsidRPr="00AA1D18" w:rsidRDefault="00181C62" w:rsidP="00AA1D18">
            <w:pPr>
              <w:jc w:val="both"/>
              <w:rPr>
                <w:sz w:val="26"/>
                <w:szCs w:val="26"/>
              </w:rPr>
            </w:pPr>
            <w:r w:rsidRPr="00AA1D18">
              <w:rPr>
                <w:sz w:val="26"/>
                <w:szCs w:val="26"/>
              </w:rPr>
              <w:t>На конец 2025 года</w:t>
            </w:r>
          </w:p>
        </w:tc>
      </w:tr>
      <w:tr w:rsidR="00181C62" w:rsidRPr="00AA1D18" w14:paraId="7B37BE13" w14:textId="77777777" w:rsidTr="005D419F">
        <w:tc>
          <w:tcPr>
            <w:tcW w:w="568" w:type="dxa"/>
            <w:vMerge/>
            <w:tcBorders>
              <w:top w:val="single" w:sz="4" w:space="0" w:color="auto"/>
              <w:left w:val="single" w:sz="4" w:space="0" w:color="auto"/>
              <w:bottom w:val="single" w:sz="4" w:space="0" w:color="auto"/>
              <w:right w:val="single" w:sz="4" w:space="0" w:color="auto"/>
            </w:tcBorders>
          </w:tcPr>
          <w:p w14:paraId="4E20BDD3" w14:textId="77777777" w:rsidR="00181C62" w:rsidRPr="00AA1D18" w:rsidRDefault="00181C62" w:rsidP="00AA1D18">
            <w:pPr>
              <w:jc w:val="both"/>
              <w:rPr>
                <w:sz w:val="26"/>
                <w:szCs w:val="26"/>
              </w:rPr>
            </w:pPr>
          </w:p>
        </w:tc>
        <w:tc>
          <w:tcPr>
            <w:tcW w:w="1908" w:type="dxa"/>
            <w:vMerge/>
            <w:tcBorders>
              <w:top w:val="single" w:sz="4" w:space="0" w:color="auto"/>
              <w:left w:val="single" w:sz="4" w:space="0" w:color="auto"/>
              <w:bottom w:val="single" w:sz="4" w:space="0" w:color="auto"/>
              <w:right w:val="single" w:sz="4" w:space="0" w:color="auto"/>
            </w:tcBorders>
          </w:tcPr>
          <w:p w14:paraId="591F1AD2" w14:textId="77777777" w:rsidR="00181C62" w:rsidRPr="00AA1D18" w:rsidRDefault="00181C62" w:rsidP="00AA1D18">
            <w:pPr>
              <w:jc w:val="both"/>
              <w:rPr>
                <w:sz w:val="26"/>
                <w:szCs w:val="26"/>
              </w:rPr>
            </w:pPr>
          </w:p>
        </w:tc>
        <w:tc>
          <w:tcPr>
            <w:tcW w:w="851" w:type="dxa"/>
            <w:vMerge/>
            <w:tcBorders>
              <w:top w:val="single" w:sz="4" w:space="0" w:color="auto"/>
              <w:left w:val="single" w:sz="4" w:space="0" w:color="auto"/>
              <w:bottom w:val="single" w:sz="4" w:space="0" w:color="auto"/>
              <w:right w:val="single" w:sz="4" w:space="0" w:color="auto"/>
            </w:tcBorders>
          </w:tcPr>
          <w:p w14:paraId="1954DBF5" w14:textId="77777777" w:rsidR="00181C62" w:rsidRPr="00AA1D18" w:rsidRDefault="00181C62" w:rsidP="00AA1D18">
            <w:pPr>
              <w:jc w:val="both"/>
              <w:rPr>
                <w:sz w:val="26"/>
                <w:szCs w:val="26"/>
              </w:rPr>
            </w:pPr>
          </w:p>
        </w:tc>
        <w:tc>
          <w:tcPr>
            <w:tcW w:w="992" w:type="dxa"/>
            <w:vMerge/>
            <w:tcBorders>
              <w:top w:val="single" w:sz="4" w:space="0" w:color="auto"/>
              <w:left w:val="single" w:sz="4" w:space="0" w:color="auto"/>
              <w:bottom w:val="single" w:sz="4" w:space="0" w:color="auto"/>
              <w:right w:val="single" w:sz="4" w:space="0" w:color="auto"/>
            </w:tcBorders>
          </w:tcPr>
          <w:p w14:paraId="67870E88" w14:textId="77777777" w:rsidR="00181C62" w:rsidRPr="00AA1D18" w:rsidRDefault="00181C62" w:rsidP="00AA1D18">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43457104" w14:textId="77777777" w:rsidR="00181C62" w:rsidRPr="00AA1D18" w:rsidRDefault="00181C62" w:rsidP="00AA1D18">
            <w:pPr>
              <w:jc w:val="both"/>
              <w:rPr>
                <w:sz w:val="26"/>
                <w:szCs w:val="26"/>
              </w:rPr>
            </w:pPr>
            <w:r w:rsidRPr="00AA1D18">
              <w:rPr>
                <w:sz w:val="26"/>
                <w:szCs w:val="26"/>
              </w:rPr>
              <w:t>январь</w:t>
            </w:r>
          </w:p>
        </w:tc>
        <w:tc>
          <w:tcPr>
            <w:tcW w:w="927" w:type="dxa"/>
            <w:tcBorders>
              <w:top w:val="single" w:sz="4" w:space="0" w:color="auto"/>
              <w:left w:val="single" w:sz="4" w:space="0" w:color="auto"/>
              <w:bottom w:val="single" w:sz="4" w:space="0" w:color="auto"/>
              <w:right w:val="single" w:sz="4" w:space="0" w:color="auto"/>
            </w:tcBorders>
          </w:tcPr>
          <w:p w14:paraId="5A0D78B9" w14:textId="77777777" w:rsidR="00181C62" w:rsidRPr="00AA1D18" w:rsidRDefault="00181C62" w:rsidP="00AA1D18">
            <w:pPr>
              <w:jc w:val="both"/>
              <w:rPr>
                <w:sz w:val="26"/>
                <w:szCs w:val="26"/>
              </w:rPr>
            </w:pPr>
            <w:r w:rsidRPr="00AA1D18">
              <w:rPr>
                <w:sz w:val="26"/>
                <w:szCs w:val="26"/>
              </w:rPr>
              <w:t>февраль</w:t>
            </w:r>
          </w:p>
        </w:tc>
        <w:tc>
          <w:tcPr>
            <w:tcW w:w="776" w:type="dxa"/>
            <w:tcBorders>
              <w:top w:val="single" w:sz="4" w:space="0" w:color="auto"/>
              <w:left w:val="single" w:sz="4" w:space="0" w:color="auto"/>
              <w:bottom w:val="single" w:sz="4" w:space="0" w:color="auto"/>
              <w:right w:val="single" w:sz="4" w:space="0" w:color="auto"/>
            </w:tcBorders>
          </w:tcPr>
          <w:p w14:paraId="51DD3BFB" w14:textId="77777777" w:rsidR="00181C62" w:rsidRPr="00AA1D18" w:rsidRDefault="00181C62" w:rsidP="00AA1D18">
            <w:pPr>
              <w:jc w:val="both"/>
              <w:rPr>
                <w:sz w:val="26"/>
                <w:szCs w:val="26"/>
              </w:rPr>
            </w:pPr>
            <w:r w:rsidRPr="00AA1D18">
              <w:rPr>
                <w:sz w:val="26"/>
                <w:szCs w:val="26"/>
              </w:rPr>
              <w:t>март</w:t>
            </w:r>
          </w:p>
        </w:tc>
        <w:tc>
          <w:tcPr>
            <w:tcW w:w="709" w:type="dxa"/>
            <w:tcBorders>
              <w:top w:val="single" w:sz="4" w:space="0" w:color="auto"/>
              <w:left w:val="single" w:sz="4" w:space="0" w:color="auto"/>
              <w:bottom w:val="single" w:sz="4" w:space="0" w:color="auto"/>
              <w:right w:val="single" w:sz="4" w:space="0" w:color="auto"/>
            </w:tcBorders>
          </w:tcPr>
          <w:p w14:paraId="2F52DFCE" w14:textId="77777777" w:rsidR="00181C62" w:rsidRPr="00AA1D18" w:rsidRDefault="00181C62" w:rsidP="00AA1D18">
            <w:pPr>
              <w:jc w:val="both"/>
              <w:rPr>
                <w:sz w:val="26"/>
                <w:szCs w:val="26"/>
              </w:rPr>
            </w:pPr>
            <w:r w:rsidRPr="00AA1D18">
              <w:rPr>
                <w:sz w:val="26"/>
                <w:szCs w:val="26"/>
              </w:rPr>
              <w:t>апрель</w:t>
            </w:r>
          </w:p>
        </w:tc>
        <w:tc>
          <w:tcPr>
            <w:tcW w:w="708" w:type="dxa"/>
            <w:tcBorders>
              <w:top w:val="single" w:sz="4" w:space="0" w:color="auto"/>
              <w:left w:val="single" w:sz="4" w:space="0" w:color="auto"/>
              <w:bottom w:val="single" w:sz="4" w:space="0" w:color="auto"/>
              <w:right w:val="single" w:sz="4" w:space="0" w:color="auto"/>
            </w:tcBorders>
          </w:tcPr>
          <w:p w14:paraId="1960B097" w14:textId="77777777" w:rsidR="00181C62" w:rsidRPr="00AA1D18" w:rsidRDefault="00181C62" w:rsidP="00AA1D18">
            <w:pPr>
              <w:jc w:val="both"/>
              <w:rPr>
                <w:sz w:val="26"/>
                <w:szCs w:val="26"/>
              </w:rPr>
            </w:pPr>
            <w:r w:rsidRPr="00AA1D18">
              <w:rPr>
                <w:sz w:val="26"/>
                <w:szCs w:val="26"/>
              </w:rPr>
              <w:t>май</w:t>
            </w:r>
          </w:p>
        </w:tc>
        <w:tc>
          <w:tcPr>
            <w:tcW w:w="851" w:type="dxa"/>
            <w:tcBorders>
              <w:top w:val="single" w:sz="4" w:space="0" w:color="auto"/>
              <w:left w:val="single" w:sz="4" w:space="0" w:color="auto"/>
              <w:bottom w:val="single" w:sz="4" w:space="0" w:color="auto"/>
              <w:right w:val="single" w:sz="4" w:space="0" w:color="auto"/>
            </w:tcBorders>
          </w:tcPr>
          <w:p w14:paraId="2D6340A9" w14:textId="77777777" w:rsidR="00181C62" w:rsidRPr="00AA1D18" w:rsidRDefault="00181C62" w:rsidP="00AA1D18">
            <w:pPr>
              <w:jc w:val="both"/>
              <w:rPr>
                <w:sz w:val="26"/>
                <w:szCs w:val="26"/>
              </w:rPr>
            </w:pPr>
            <w:r w:rsidRPr="00AA1D18">
              <w:rPr>
                <w:sz w:val="26"/>
                <w:szCs w:val="26"/>
              </w:rPr>
              <w:t>июнь</w:t>
            </w:r>
          </w:p>
        </w:tc>
        <w:tc>
          <w:tcPr>
            <w:tcW w:w="850" w:type="dxa"/>
            <w:tcBorders>
              <w:top w:val="single" w:sz="4" w:space="0" w:color="auto"/>
              <w:left w:val="single" w:sz="4" w:space="0" w:color="auto"/>
              <w:bottom w:val="single" w:sz="4" w:space="0" w:color="auto"/>
              <w:right w:val="single" w:sz="4" w:space="0" w:color="auto"/>
            </w:tcBorders>
          </w:tcPr>
          <w:p w14:paraId="53B468E3" w14:textId="77777777" w:rsidR="00181C62" w:rsidRPr="00AA1D18" w:rsidRDefault="00181C62" w:rsidP="00AA1D18">
            <w:pPr>
              <w:jc w:val="both"/>
              <w:rPr>
                <w:sz w:val="26"/>
                <w:szCs w:val="26"/>
              </w:rPr>
            </w:pPr>
            <w:r w:rsidRPr="00AA1D18">
              <w:rPr>
                <w:sz w:val="26"/>
                <w:szCs w:val="26"/>
              </w:rPr>
              <w:t>июль</w:t>
            </w:r>
          </w:p>
        </w:tc>
        <w:tc>
          <w:tcPr>
            <w:tcW w:w="851" w:type="dxa"/>
            <w:tcBorders>
              <w:top w:val="single" w:sz="4" w:space="0" w:color="auto"/>
              <w:left w:val="single" w:sz="4" w:space="0" w:color="auto"/>
              <w:bottom w:val="single" w:sz="4" w:space="0" w:color="auto"/>
              <w:right w:val="single" w:sz="4" w:space="0" w:color="auto"/>
            </w:tcBorders>
          </w:tcPr>
          <w:p w14:paraId="4B28AFF8" w14:textId="77777777" w:rsidR="00181C62" w:rsidRPr="00AA1D18" w:rsidRDefault="00181C62" w:rsidP="00AA1D18">
            <w:pPr>
              <w:jc w:val="both"/>
              <w:rPr>
                <w:sz w:val="26"/>
                <w:szCs w:val="26"/>
              </w:rPr>
            </w:pPr>
            <w:r w:rsidRPr="00AA1D18">
              <w:rPr>
                <w:sz w:val="26"/>
                <w:szCs w:val="26"/>
              </w:rPr>
              <w:t>август</w:t>
            </w:r>
          </w:p>
        </w:tc>
        <w:tc>
          <w:tcPr>
            <w:tcW w:w="992" w:type="dxa"/>
            <w:tcBorders>
              <w:top w:val="single" w:sz="4" w:space="0" w:color="auto"/>
              <w:left w:val="single" w:sz="4" w:space="0" w:color="auto"/>
              <w:bottom w:val="single" w:sz="4" w:space="0" w:color="auto"/>
              <w:right w:val="single" w:sz="4" w:space="0" w:color="auto"/>
            </w:tcBorders>
          </w:tcPr>
          <w:p w14:paraId="72F39F52" w14:textId="77777777" w:rsidR="00181C62" w:rsidRPr="00AA1D18" w:rsidRDefault="00181C62" w:rsidP="00AA1D18">
            <w:pPr>
              <w:jc w:val="both"/>
              <w:rPr>
                <w:sz w:val="26"/>
                <w:szCs w:val="26"/>
              </w:rPr>
            </w:pPr>
            <w:r w:rsidRPr="00AA1D18">
              <w:rPr>
                <w:sz w:val="26"/>
                <w:szCs w:val="26"/>
              </w:rPr>
              <w:t>сентябрь</w:t>
            </w:r>
          </w:p>
        </w:tc>
        <w:tc>
          <w:tcPr>
            <w:tcW w:w="784" w:type="dxa"/>
            <w:tcBorders>
              <w:top w:val="single" w:sz="4" w:space="0" w:color="auto"/>
              <w:left w:val="single" w:sz="4" w:space="0" w:color="auto"/>
              <w:bottom w:val="single" w:sz="4" w:space="0" w:color="auto"/>
              <w:right w:val="single" w:sz="4" w:space="0" w:color="auto"/>
            </w:tcBorders>
          </w:tcPr>
          <w:p w14:paraId="07341204" w14:textId="77777777" w:rsidR="00181C62" w:rsidRPr="00AA1D18" w:rsidRDefault="00181C62" w:rsidP="00AA1D18">
            <w:pPr>
              <w:jc w:val="both"/>
              <w:rPr>
                <w:sz w:val="26"/>
                <w:szCs w:val="26"/>
              </w:rPr>
            </w:pPr>
            <w:r w:rsidRPr="00AA1D18">
              <w:rPr>
                <w:sz w:val="26"/>
                <w:szCs w:val="26"/>
              </w:rPr>
              <w:t>октябрь</w:t>
            </w:r>
          </w:p>
        </w:tc>
        <w:tc>
          <w:tcPr>
            <w:tcW w:w="850" w:type="dxa"/>
            <w:tcBorders>
              <w:top w:val="single" w:sz="4" w:space="0" w:color="auto"/>
              <w:left w:val="single" w:sz="4" w:space="0" w:color="auto"/>
              <w:bottom w:val="single" w:sz="4" w:space="0" w:color="auto"/>
              <w:right w:val="single" w:sz="4" w:space="0" w:color="auto"/>
            </w:tcBorders>
          </w:tcPr>
          <w:p w14:paraId="73A3D56D" w14:textId="77777777" w:rsidR="00181C62" w:rsidRPr="00AA1D18" w:rsidRDefault="00181C62" w:rsidP="00AA1D18">
            <w:pPr>
              <w:jc w:val="both"/>
              <w:rPr>
                <w:sz w:val="26"/>
                <w:szCs w:val="26"/>
              </w:rPr>
            </w:pPr>
            <w:r w:rsidRPr="00AA1D18">
              <w:rPr>
                <w:sz w:val="26"/>
                <w:szCs w:val="26"/>
              </w:rPr>
              <w:t>ноябрь</w:t>
            </w:r>
          </w:p>
        </w:tc>
        <w:tc>
          <w:tcPr>
            <w:tcW w:w="1701" w:type="dxa"/>
            <w:tcBorders>
              <w:top w:val="single" w:sz="4" w:space="0" w:color="auto"/>
              <w:left w:val="single" w:sz="4" w:space="0" w:color="auto"/>
              <w:bottom w:val="single" w:sz="4" w:space="0" w:color="auto"/>
              <w:right w:val="single" w:sz="4" w:space="0" w:color="auto"/>
            </w:tcBorders>
          </w:tcPr>
          <w:p w14:paraId="6F3FBCB7" w14:textId="77777777" w:rsidR="00181C62" w:rsidRPr="00AA1D18" w:rsidRDefault="00181C62" w:rsidP="00AA1D18">
            <w:pPr>
              <w:jc w:val="both"/>
              <w:rPr>
                <w:sz w:val="26"/>
                <w:szCs w:val="26"/>
              </w:rPr>
            </w:pPr>
          </w:p>
        </w:tc>
      </w:tr>
      <w:tr w:rsidR="00181C62" w:rsidRPr="00AA1D18" w14:paraId="714F6959" w14:textId="77777777" w:rsidTr="005D419F">
        <w:tc>
          <w:tcPr>
            <w:tcW w:w="15168" w:type="dxa"/>
            <w:gridSpan w:val="16"/>
            <w:tcBorders>
              <w:top w:val="single" w:sz="4" w:space="0" w:color="auto"/>
              <w:left w:val="single" w:sz="4" w:space="0" w:color="auto"/>
              <w:bottom w:val="single" w:sz="4" w:space="0" w:color="auto"/>
              <w:right w:val="single" w:sz="4" w:space="0" w:color="auto"/>
            </w:tcBorders>
          </w:tcPr>
          <w:p w14:paraId="2483DA03" w14:textId="77777777" w:rsidR="00181C62" w:rsidRPr="00AA1D18" w:rsidRDefault="00181C62" w:rsidP="00AA1D18">
            <w:pPr>
              <w:jc w:val="both"/>
              <w:rPr>
                <w:sz w:val="26"/>
                <w:szCs w:val="26"/>
              </w:rPr>
            </w:pPr>
            <w:r w:rsidRPr="00AA1D18">
              <w:rPr>
                <w:sz w:val="26"/>
                <w:szCs w:val="26"/>
              </w:rPr>
              <w:t>1. Задача комплекса процессных мероприятий «Усовершенствованы механизмы неформального образования, поддержки социально значимых инициатив, продвижения осознанного подхода к жизни, традиционных семейных ценностей и образа молодой семьи, социальной интеграции, развития творческой активности в молодежной среде»</w:t>
            </w:r>
          </w:p>
        </w:tc>
      </w:tr>
      <w:tr w:rsidR="00181C62" w:rsidRPr="00AA1D18" w14:paraId="5C9D96AB" w14:textId="77777777" w:rsidTr="005D419F">
        <w:tc>
          <w:tcPr>
            <w:tcW w:w="568" w:type="dxa"/>
            <w:tcBorders>
              <w:top w:val="single" w:sz="4" w:space="0" w:color="auto"/>
              <w:left w:val="single" w:sz="4" w:space="0" w:color="auto"/>
              <w:bottom w:val="single" w:sz="4" w:space="0" w:color="auto"/>
              <w:right w:val="single" w:sz="4" w:space="0" w:color="auto"/>
            </w:tcBorders>
          </w:tcPr>
          <w:p w14:paraId="0E896762" w14:textId="77777777" w:rsidR="00181C62" w:rsidRPr="00AA1D18" w:rsidRDefault="00181C62" w:rsidP="00AA1D18">
            <w:pPr>
              <w:jc w:val="both"/>
              <w:rPr>
                <w:sz w:val="26"/>
                <w:szCs w:val="26"/>
              </w:rPr>
            </w:pPr>
            <w:r w:rsidRPr="00AA1D18">
              <w:rPr>
                <w:sz w:val="26"/>
                <w:szCs w:val="26"/>
              </w:rPr>
              <w:t>1.1.</w:t>
            </w:r>
          </w:p>
        </w:tc>
        <w:tc>
          <w:tcPr>
            <w:tcW w:w="1908" w:type="dxa"/>
            <w:tcBorders>
              <w:top w:val="single" w:sz="4" w:space="0" w:color="auto"/>
              <w:left w:val="single" w:sz="4" w:space="0" w:color="auto"/>
              <w:bottom w:val="single" w:sz="4" w:space="0" w:color="auto"/>
              <w:right w:val="single" w:sz="4" w:space="0" w:color="auto"/>
            </w:tcBorders>
          </w:tcPr>
          <w:p w14:paraId="484FCB61" w14:textId="77777777" w:rsidR="00181C62" w:rsidRPr="00AA1D18" w:rsidRDefault="00181C62" w:rsidP="00AA1D18">
            <w:pPr>
              <w:jc w:val="both"/>
              <w:rPr>
                <w:sz w:val="26"/>
                <w:szCs w:val="26"/>
              </w:rPr>
            </w:pPr>
            <w:r w:rsidRPr="00AA1D18">
              <w:rPr>
                <w:sz w:val="26"/>
                <w:szCs w:val="26"/>
              </w:rPr>
              <w:t>Доля молодежи,</w:t>
            </w:r>
          </w:p>
          <w:p w14:paraId="383A2B98" w14:textId="77777777" w:rsidR="00181C62" w:rsidRPr="00AA1D18" w:rsidRDefault="00181C62" w:rsidP="00AA1D18">
            <w:pPr>
              <w:jc w:val="both"/>
              <w:rPr>
                <w:sz w:val="26"/>
                <w:szCs w:val="26"/>
              </w:rPr>
            </w:pPr>
            <w:r w:rsidRPr="00AA1D18">
              <w:rPr>
                <w:sz w:val="26"/>
                <w:szCs w:val="26"/>
              </w:rPr>
              <w:t>задействованной в мероприятиях</w:t>
            </w:r>
          </w:p>
          <w:p w14:paraId="2AA73A84" w14:textId="77777777" w:rsidR="00181C62" w:rsidRPr="00AA1D18" w:rsidRDefault="00181C62" w:rsidP="00AA1D18">
            <w:pPr>
              <w:jc w:val="both"/>
              <w:rPr>
                <w:sz w:val="26"/>
                <w:szCs w:val="26"/>
              </w:rPr>
            </w:pPr>
            <w:r w:rsidRPr="00AA1D18">
              <w:rPr>
                <w:sz w:val="26"/>
                <w:szCs w:val="26"/>
              </w:rPr>
              <w:t>по вовлечению в творческую</w:t>
            </w:r>
          </w:p>
          <w:p w14:paraId="6C7C9AB0" w14:textId="77777777" w:rsidR="00181C62" w:rsidRPr="00AA1D18" w:rsidRDefault="00181C62" w:rsidP="00AA1D18">
            <w:pPr>
              <w:jc w:val="both"/>
              <w:rPr>
                <w:sz w:val="26"/>
                <w:szCs w:val="26"/>
              </w:rPr>
            </w:pPr>
            <w:r w:rsidRPr="00AA1D18">
              <w:rPr>
                <w:sz w:val="26"/>
                <w:szCs w:val="26"/>
              </w:rPr>
              <w:t>деятельность</w:t>
            </w:r>
          </w:p>
        </w:tc>
        <w:tc>
          <w:tcPr>
            <w:tcW w:w="851" w:type="dxa"/>
            <w:tcBorders>
              <w:top w:val="single" w:sz="4" w:space="0" w:color="auto"/>
              <w:left w:val="single" w:sz="4" w:space="0" w:color="auto"/>
              <w:bottom w:val="single" w:sz="4" w:space="0" w:color="auto"/>
              <w:right w:val="single" w:sz="4" w:space="0" w:color="auto"/>
            </w:tcBorders>
          </w:tcPr>
          <w:p w14:paraId="03474FBF" w14:textId="77777777" w:rsidR="00181C62" w:rsidRPr="00AA1D18" w:rsidRDefault="00181C62" w:rsidP="00AA1D18">
            <w:pPr>
              <w:jc w:val="both"/>
              <w:rPr>
                <w:sz w:val="26"/>
                <w:szCs w:val="26"/>
              </w:rPr>
            </w:pPr>
            <w:r w:rsidRPr="00AA1D18">
              <w:rPr>
                <w:sz w:val="26"/>
                <w:szCs w:val="26"/>
              </w:rPr>
              <w:t>МП</w:t>
            </w:r>
          </w:p>
        </w:tc>
        <w:tc>
          <w:tcPr>
            <w:tcW w:w="992" w:type="dxa"/>
            <w:tcBorders>
              <w:top w:val="single" w:sz="4" w:space="0" w:color="auto"/>
              <w:left w:val="single" w:sz="4" w:space="0" w:color="auto"/>
              <w:bottom w:val="single" w:sz="4" w:space="0" w:color="auto"/>
              <w:right w:val="single" w:sz="4" w:space="0" w:color="auto"/>
            </w:tcBorders>
          </w:tcPr>
          <w:p w14:paraId="61CB04F6" w14:textId="77777777" w:rsidR="00181C62" w:rsidRPr="00AA1D18" w:rsidRDefault="00181C62" w:rsidP="00AA1D18">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448A4283" w14:textId="77777777" w:rsidR="00181C62" w:rsidRPr="00AA1D18" w:rsidRDefault="00181C62" w:rsidP="00AA1D18">
            <w:pPr>
              <w:jc w:val="center"/>
              <w:rPr>
                <w:sz w:val="26"/>
                <w:szCs w:val="26"/>
              </w:rPr>
            </w:pPr>
            <w:r w:rsidRPr="00AA1D18">
              <w:rPr>
                <w:sz w:val="26"/>
                <w:szCs w:val="26"/>
              </w:rPr>
              <w:t>-</w:t>
            </w:r>
          </w:p>
        </w:tc>
        <w:tc>
          <w:tcPr>
            <w:tcW w:w="927" w:type="dxa"/>
            <w:tcBorders>
              <w:top w:val="single" w:sz="4" w:space="0" w:color="auto"/>
              <w:left w:val="single" w:sz="4" w:space="0" w:color="auto"/>
              <w:bottom w:val="single" w:sz="4" w:space="0" w:color="auto"/>
              <w:right w:val="single" w:sz="4" w:space="0" w:color="auto"/>
            </w:tcBorders>
          </w:tcPr>
          <w:p w14:paraId="072670B6" w14:textId="77777777" w:rsidR="00181C62" w:rsidRPr="00AA1D18" w:rsidRDefault="00181C62" w:rsidP="00AA1D18">
            <w:pPr>
              <w:jc w:val="center"/>
              <w:rPr>
                <w:sz w:val="26"/>
                <w:szCs w:val="26"/>
              </w:rPr>
            </w:pPr>
            <w:r w:rsidRPr="00AA1D18">
              <w:rPr>
                <w:sz w:val="26"/>
                <w:szCs w:val="26"/>
              </w:rPr>
              <w:t>-</w:t>
            </w:r>
          </w:p>
        </w:tc>
        <w:tc>
          <w:tcPr>
            <w:tcW w:w="776" w:type="dxa"/>
            <w:tcBorders>
              <w:top w:val="single" w:sz="4" w:space="0" w:color="auto"/>
              <w:left w:val="single" w:sz="4" w:space="0" w:color="auto"/>
              <w:bottom w:val="single" w:sz="4" w:space="0" w:color="auto"/>
              <w:right w:val="single" w:sz="4" w:space="0" w:color="auto"/>
            </w:tcBorders>
          </w:tcPr>
          <w:p w14:paraId="68BEB6C7" w14:textId="77777777" w:rsidR="00181C62" w:rsidRPr="00AA1D18" w:rsidRDefault="00181C62" w:rsidP="00AA1D18">
            <w:pPr>
              <w:jc w:val="center"/>
              <w:rPr>
                <w:sz w:val="26"/>
                <w:szCs w:val="26"/>
              </w:rPr>
            </w:pPr>
            <w:r w:rsidRPr="00AA1D18">
              <w:rPr>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7776E720" w14:textId="77777777" w:rsidR="00181C62" w:rsidRPr="00AA1D18" w:rsidRDefault="00181C62" w:rsidP="00AA1D18">
            <w:pPr>
              <w:jc w:val="center"/>
              <w:rPr>
                <w:sz w:val="26"/>
                <w:szCs w:val="26"/>
              </w:rPr>
            </w:pPr>
            <w:r w:rsidRPr="00AA1D18">
              <w:rPr>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278DB9FA" w14:textId="77777777" w:rsidR="00181C62" w:rsidRPr="00AA1D18" w:rsidRDefault="00181C62" w:rsidP="00AA1D18">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03246F56" w14:textId="77777777" w:rsidR="00181C62" w:rsidRPr="00AA1D18" w:rsidRDefault="00181C62" w:rsidP="00AA1D18">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27CFDC9B" w14:textId="77777777" w:rsidR="00181C62" w:rsidRPr="00AA1D18" w:rsidRDefault="00181C62" w:rsidP="00AA1D18">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6C4F0026" w14:textId="77777777" w:rsidR="00181C62" w:rsidRPr="00AA1D18" w:rsidRDefault="00181C62" w:rsidP="00AA1D18">
            <w:pPr>
              <w:jc w:val="center"/>
              <w:rPr>
                <w:sz w:val="26"/>
                <w:szCs w:val="26"/>
              </w:rPr>
            </w:pPr>
            <w:r w:rsidRPr="00AA1D18">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2DC59A7B" w14:textId="77777777" w:rsidR="00181C62" w:rsidRPr="00AA1D18" w:rsidRDefault="00181C62" w:rsidP="00AA1D18">
            <w:pPr>
              <w:jc w:val="center"/>
              <w:rPr>
                <w:sz w:val="26"/>
                <w:szCs w:val="26"/>
              </w:rPr>
            </w:pPr>
            <w:r w:rsidRPr="00AA1D18">
              <w:rPr>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10C43116" w14:textId="77777777" w:rsidR="00181C62" w:rsidRPr="00AA1D18" w:rsidRDefault="00181C62" w:rsidP="00AA1D18">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519BC8A5" w14:textId="77777777" w:rsidR="00181C62" w:rsidRPr="00AA1D18" w:rsidRDefault="00181C62" w:rsidP="00AA1D18">
            <w:pPr>
              <w:jc w:val="center"/>
              <w:rPr>
                <w:sz w:val="26"/>
                <w:szCs w:val="26"/>
              </w:rPr>
            </w:pPr>
            <w:r w:rsidRPr="00AA1D18">
              <w:rPr>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606D4FDC" w14:textId="77777777" w:rsidR="00181C62" w:rsidRPr="00AA1D18" w:rsidRDefault="00181C62" w:rsidP="00AA1D18">
            <w:pPr>
              <w:jc w:val="center"/>
              <w:rPr>
                <w:sz w:val="26"/>
                <w:szCs w:val="26"/>
              </w:rPr>
            </w:pPr>
            <w:r w:rsidRPr="00AA1D18">
              <w:rPr>
                <w:sz w:val="26"/>
                <w:szCs w:val="26"/>
              </w:rPr>
              <w:t>17,5</w:t>
            </w:r>
          </w:p>
        </w:tc>
      </w:tr>
      <w:tr w:rsidR="00181C62" w:rsidRPr="00AA1D18" w14:paraId="1FC3C666" w14:textId="77777777" w:rsidTr="005D419F">
        <w:tc>
          <w:tcPr>
            <w:tcW w:w="568" w:type="dxa"/>
            <w:tcBorders>
              <w:top w:val="single" w:sz="4" w:space="0" w:color="auto"/>
              <w:left w:val="single" w:sz="4" w:space="0" w:color="auto"/>
              <w:bottom w:val="single" w:sz="4" w:space="0" w:color="auto"/>
              <w:right w:val="single" w:sz="4" w:space="0" w:color="auto"/>
            </w:tcBorders>
          </w:tcPr>
          <w:p w14:paraId="24A9FF9B" w14:textId="77777777" w:rsidR="00181C62" w:rsidRPr="00AA1D18" w:rsidRDefault="00181C62" w:rsidP="00AA1D18">
            <w:pPr>
              <w:jc w:val="both"/>
              <w:rPr>
                <w:sz w:val="26"/>
                <w:szCs w:val="26"/>
              </w:rPr>
            </w:pPr>
            <w:r w:rsidRPr="00AA1D18">
              <w:rPr>
                <w:sz w:val="26"/>
                <w:szCs w:val="26"/>
              </w:rPr>
              <w:t>1.2</w:t>
            </w:r>
          </w:p>
        </w:tc>
        <w:tc>
          <w:tcPr>
            <w:tcW w:w="1908" w:type="dxa"/>
            <w:tcBorders>
              <w:top w:val="single" w:sz="4" w:space="0" w:color="auto"/>
              <w:left w:val="single" w:sz="4" w:space="0" w:color="auto"/>
              <w:bottom w:val="single" w:sz="4" w:space="0" w:color="auto"/>
              <w:right w:val="single" w:sz="4" w:space="0" w:color="auto"/>
            </w:tcBorders>
          </w:tcPr>
          <w:p w14:paraId="28BF9CD9" w14:textId="77777777" w:rsidR="00181C62" w:rsidRPr="00AA1D18" w:rsidRDefault="00181C62" w:rsidP="00AA1D18">
            <w:pPr>
              <w:jc w:val="both"/>
              <w:rPr>
                <w:sz w:val="26"/>
                <w:szCs w:val="26"/>
              </w:rPr>
            </w:pPr>
            <w:r w:rsidRPr="00AA1D18">
              <w:rPr>
                <w:sz w:val="26"/>
                <w:szCs w:val="26"/>
              </w:rPr>
              <w:t>Численность молодежи,</w:t>
            </w:r>
          </w:p>
          <w:p w14:paraId="59F10BDE" w14:textId="77777777" w:rsidR="00181C62" w:rsidRPr="00AA1D18" w:rsidRDefault="00181C62" w:rsidP="00AA1D18">
            <w:pPr>
              <w:jc w:val="both"/>
              <w:rPr>
                <w:sz w:val="26"/>
                <w:szCs w:val="26"/>
              </w:rPr>
            </w:pPr>
            <w:r w:rsidRPr="00AA1D18">
              <w:rPr>
                <w:sz w:val="26"/>
                <w:szCs w:val="26"/>
              </w:rPr>
              <w:t>задействованной в мероприятиях,</w:t>
            </w:r>
          </w:p>
          <w:p w14:paraId="0F613817" w14:textId="77777777" w:rsidR="00181C62" w:rsidRPr="00AA1D18" w:rsidRDefault="00181C62" w:rsidP="00AA1D18">
            <w:pPr>
              <w:jc w:val="both"/>
              <w:rPr>
                <w:sz w:val="26"/>
                <w:szCs w:val="26"/>
              </w:rPr>
            </w:pPr>
            <w:r w:rsidRPr="00AA1D18">
              <w:rPr>
                <w:sz w:val="26"/>
                <w:szCs w:val="26"/>
              </w:rPr>
              <w:t>направленных на профориентацию</w:t>
            </w:r>
          </w:p>
          <w:p w14:paraId="1FB1882C" w14:textId="77777777" w:rsidR="00181C62" w:rsidRPr="00AA1D18" w:rsidRDefault="00181C62" w:rsidP="00AA1D18">
            <w:pPr>
              <w:jc w:val="both"/>
              <w:rPr>
                <w:sz w:val="26"/>
                <w:szCs w:val="26"/>
              </w:rPr>
            </w:pPr>
            <w:r w:rsidRPr="00AA1D18">
              <w:rPr>
                <w:sz w:val="26"/>
                <w:szCs w:val="26"/>
              </w:rPr>
              <w:t>и карьерные устремления</w:t>
            </w:r>
          </w:p>
        </w:tc>
        <w:tc>
          <w:tcPr>
            <w:tcW w:w="851" w:type="dxa"/>
            <w:tcBorders>
              <w:top w:val="single" w:sz="4" w:space="0" w:color="auto"/>
              <w:left w:val="single" w:sz="4" w:space="0" w:color="auto"/>
              <w:bottom w:val="single" w:sz="4" w:space="0" w:color="auto"/>
              <w:right w:val="single" w:sz="4" w:space="0" w:color="auto"/>
            </w:tcBorders>
          </w:tcPr>
          <w:p w14:paraId="78C1D433" w14:textId="77777777" w:rsidR="00181C62" w:rsidRPr="00AA1D18" w:rsidRDefault="00181C62" w:rsidP="00AA1D18">
            <w:pPr>
              <w:jc w:val="both"/>
              <w:rPr>
                <w:sz w:val="26"/>
                <w:szCs w:val="26"/>
              </w:rPr>
            </w:pPr>
            <w:r w:rsidRPr="00AA1D18">
              <w:rPr>
                <w:sz w:val="26"/>
                <w:szCs w:val="26"/>
              </w:rPr>
              <w:t>МП</w:t>
            </w:r>
          </w:p>
        </w:tc>
        <w:tc>
          <w:tcPr>
            <w:tcW w:w="992" w:type="dxa"/>
            <w:tcBorders>
              <w:top w:val="single" w:sz="4" w:space="0" w:color="auto"/>
              <w:left w:val="single" w:sz="4" w:space="0" w:color="auto"/>
              <w:bottom w:val="single" w:sz="4" w:space="0" w:color="auto"/>
              <w:right w:val="single" w:sz="4" w:space="0" w:color="auto"/>
            </w:tcBorders>
          </w:tcPr>
          <w:p w14:paraId="3EF6AF06" w14:textId="77777777" w:rsidR="00181C62" w:rsidRPr="00AA1D18" w:rsidRDefault="00181C62" w:rsidP="00AA1D18">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18A554D2" w14:textId="77777777" w:rsidR="00181C62" w:rsidRPr="00AA1D18" w:rsidRDefault="00181C62" w:rsidP="00AA1D18">
            <w:pPr>
              <w:jc w:val="center"/>
              <w:rPr>
                <w:sz w:val="26"/>
                <w:szCs w:val="26"/>
              </w:rPr>
            </w:pPr>
            <w:r w:rsidRPr="00AA1D18">
              <w:rPr>
                <w:sz w:val="26"/>
                <w:szCs w:val="26"/>
              </w:rPr>
              <w:t>-</w:t>
            </w:r>
          </w:p>
        </w:tc>
        <w:tc>
          <w:tcPr>
            <w:tcW w:w="927" w:type="dxa"/>
            <w:tcBorders>
              <w:top w:val="single" w:sz="4" w:space="0" w:color="auto"/>
              <w:left w:val="single" w:sz="4" w:space="0" w:color="auto"/>
              <w:bottom w:val="single" w:sz="4" w:space="0" w:color="auto"/>
              <w:right w:val="single" w:sz="4" w:space="0" w:color="auto"/>
            </w:tcBorders>
          </w:tcPr>
          <w:p w14:paraId="19B3B563" w14:textId="77777777" w:rsidR="00181C62" w:rsidRPr="00AA1D18" w:rsidRDefault="00181C62" w:rsidP="00AA1D18">
            <w:pPr>
              <w:jc w:val="center"/>
              <w:rPr>
                <w:sz w:val="26"/>
                <w:szCs w:val="26"/>
              </w:rPr>
            </w:pPr>
            <w:r w:rsidRPr="00AA1D18">
              <w:rPr>
                <w:sz w:val="26"/>
                <w:szCs w:val="26"/>
              </w:rPr>
              <w:t>-</w:t>
            </w:r>
          </w:p>
        </w:tc>
        <w:tc>
          <w:tcPr>
            <w:tcW w:w="776" w:type="dxa"/>
            <w:tcBorders>
              <w:top w:val="single" w:sz="4" w:space="0" w:color="auto"/>
              <w:left w:val="single" w:sz="4" w:space="0" w:color="auto"/>
              <w:bottom w:val="single" w:sz="4" w:space="0" w:color="auto"/>
              <w:right w:val="single" w:sz="4" w:space="0" w:color="auto"/>
            </w:tcBorders>
          </w:tcPr>
          <w:p w14:paraId="1E425A2E" w14:textId="77777777" w:rsidR="00181C62" w:rsidRPr="00AA1D18" w:rsidRDefault="00181C62" w:rsidP="00AA1D18">
            <w:pPr>
              <w:jc w:val="center"/>
              <w:rPr>
                <w:sz w:val="26"/>
                <w:szCs w:val="26"/>
              </w:rPr>
            </w:pPr>
            <w:r w:rsidRPr="00AA1D18">
              <w:rPr>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728A4790" w14:textId="77777777" w:rsidR="00181C62" w:rsidRPr="00AA1D18" w:rsidRDefault="00181C62" w:rsidP="00AA1D18">
            <w:pPr>
              <w:jc w:val="center"/>
              <w:rPr>
                <w:sz w:val="26"/>
                <w:szCs w:val="26"/>
              </w:rPr>
            </w:pPr>
            <w:r w:rsidRPr="00AA1D18">
              <w:rPr>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3DE849A3" w14:textId="77777777" w:rsidR="00181C62" w:rsidRPr="00AA1D18" w:rsidRDefault="00181C62" w:rsidP="00AA1D18">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135DC277" w14:textId="77777777" w:rsidR="00181C62" w:rsidRPr="00AA1D18" w:rsidRDefault="00181C62" w:rsidP="00AA1D18">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0EFA1751" w14:textId="77777777" w:rsidR="00181C62" w:rsidRPr="00AA1D18" w:rsidRDefault="00181C62" w:rsidP="00AA1D18">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2B5D27DD" w14:textId="77777777" w:rsidR="00181C62" w:rsidRPr="00AA1D18" w:rsidRDefault="00181C62" w:rsidP="00AA1D18">
            <w:pPr>
              <w:jc w:val="center"/>
              <w:rPr>
                <w:sz w:val="26"/>
                <w:szCs w:val="26"/>
              </w:rPr>
            </w:pPr>
            <w:r w:rsidRPr="00AA1D18">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2FCF0DEC" w14:textId="77777777" w:rsidR="00181C62" w:rsidRPr="00AA1D18" w:rsidRDefault="00181C62" w:rsidP="00AA1D18">
            <w:pPr>
              <w:jc w:val="center"/>
              <w:rPr>
                <w:sz w:val="26"/>
                <w:szCs w:val="26"/>
              </w:rPr>
            </w:pPr>
            <w:r w:rsidRPr="00AA1D18">
              <w:rPr>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3555D8E6" w14:textId="77777777" w:rsidR="00181C62" w:rsidRPr="00AA1D18" w:rsidRDefault="00181C62" w:rsidP="00AA1D18">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396EB1F1" w14:textId="77777777" w:rsidR="00181C62" w:rsidRPr="00AA1D18" w:rsidRDefault="00181C62" w:rsidP="00AA1D18">
            <w:pPr>
              <w:jc w:val="center"/>
              <w:rPr>
                <w:sz w:val="26"/>
                <w:szCs w:val="26"/>
              </w:rPr>
            </w:pPr>
            <w:r w:rsidRPr="00AA1D18">
              <w:rPr>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66AD41D7" w14:textId="77777777" w:rsidR="00181C62" w:rsidRPr="00AA1D18" w:rsidRDefault="00181C62" w:rsidP="00AA1D18">
            <w:pPr>
              <w:jc w:val="center"/>
              <w:rPr>
                <w:sz w:val="26"/>
                <w:szCs w:val="26"/>
              </w:rPr>
            </w:pPr>
            <w:r w:rsidRPr="00AA1D18">
              <w:rPr>
                <w:sz w:val="26"/>
                <w:szCs w:val="26"/>
              </w:rPr>
              <w:t>2100</w:t>
            </w:r>
          </w:p>
        </w:tc>
      </w:tr>
      <w:tr w:rsidR="00181C62" w:rsidRPr="00AA1D18" w14:paraId="07995D33" w14:textId="77777777" w:rsidTr="005D419F">
        <w:tc>
          <w:tcPr>
            <w:tcW w:w="568" w:type="dxa"/>
            <w:tcBorders>
              <w:top w:val="single" w:sz="4" w:space="0" w:color="auto"/>
              <w:left w:val="single" w:sz="4" w:space="0" w:color="auto"/>
              <w:bottom w:val="single" w:sz="4" w:space="0" w:color="auto"/>
              <w:right w:val="single" w:sz="4" w:space="0" w:color="auto"/>
            </w:tcBorders>
          </w:tcPr>
          <w:p w14:paraId="349F031C" w14:textId="77777777" w:rsidR="00181C62" w:rsidRPr="00AA1D18" w:rsidRDefault="00181C62" w:rsidP="00AA1D18">
            <w:pPr>
              <w:jc w:val="both"/>
              <w:rPr>
                <w:sz w:val="26"/>
                <w:szCs w:val="26"/>
              </w:rPr>
            </w:pPr>
            <w:r w:rsidRPr="00AA1D18">
              <w:rPr>
                <w:sz w:val="26"/>
                <w:szCs w:val="26"/>
              </w:rPr>
              <w:lastRenderedPageBreak/>
              <w:t>1.3</w:t>
            </w:r>
          </w:p>
        </w:tc>
        <w:tc>
          <w:tcPr>
            <w:tcW w:w="1908" w:type="dxa"/>
            <w:tcBorders>
              <w:top w:val="single" w:sz="4" w:space="0" w:color="auto"/>
              <w:left w:val="single" w:sz="4" w:space="0" w:color="auto"/>
              <w:bottom w:val="single" w:sz="4" w:space="0" w:color="auto"/>
              <w:right w:val="single" w:sz="4" w:space="0" w:color="auto"/>
            </w:tcBorders>
          </w:tcPr>
          <w:p w14:paraId="53470AA9" w14:textId="77777777" w:rsidR="00181C62" w:rsidRPr="00AA1D18" w:rsidRDefault="00181C62" w:rsidP="00AA1D18">
            <w:pPr>
              <w:jc w:val="both"/>
              <w:rPr>
                <w:sz w:val="26"/>
                <w:szCs w:val="26"/>
              </w:rPr>
            </w:pPr>
            <w:r w:rsidRPr="00AA1D18">
              <w:rPr>
                <w:sz w:val="26"/>
                <w:szCs w:val="26"/>
              </w:rPr>
              <w:t>Численность молодежи,</w:t>
            </w:r>
          </w:p>
          <w:p w14:paraId="6770C5CA" w14:textId="77777777" w:rsidR="00181C62" w:rsidRPr="00AA1D18" w:rsidRDefault="00181C62" w:rsidP="00AA1D18">
            <w:pPr>
              <w:jc w:val="both"/>
              <w:rPr>
                <w:sz w:val="26"/>
                <w:szCs w:val="26"/>
              </w:rPr>
            </w:pPr>
            <w:r w:rsidRPr="00AA1D18">
              <w:rPr>
                <w:sz w:val="26"/>
                <w:szCs w:val="26"/>
              </w:rPr>
              <w:t>задействованной в мероприятиях</w:t>
            </w:r>
          </w:p>
          <w:p w14:paraId="6C60D2C3" w14:textId="77777777" w:rsidR="00181C62" w:rsidRPr="00AA1D18" w:rsidRDefault="00181C62" w:rsidP="00AA1D18">
            <w:pPr>
              <w:jc w:val="both"/>
              <w:rPr>
                <w:sz w:val="26"/>
                <w:szCs w:val="26"/>
              </w:rPr>
            </w:pPr>
            <w:r w:rsidRPr="00AA1D18">
              <w:rPr>
                <w:sz w:val="26"/>
                <w:szCs w:val="26"/>
              </w:rPr>
              <w:t>по формированию традиционных</w:t>
            </w:r>
          </w:p>
          <w:p w14:paraId="598270C2" w14:textId="77777777" w:rsidR="00181C62" w:rsidRPr="00AA1D18" w:rsidRDefault="00181C62" w:rsidP="00AA1D18">
            <w:pPr>
              <w:jc w:val="both"/>
              <w:rPr>
                <w:sz w:val="26"/>
                <w:szCs w:val="26"/>
              </w:rPr>
            </w:pPr>
            <w:r w:rsidRPr="00AA1D18">
              <w:rPr>
                <w:sz w:val="26"/>
                <w:szCs w:val="26"/>
              </w:rPr>
              <w:t>семейных ценностей</w:t>
            </w:r>
          </w:p>
        </w:tc>
        <w:tc>
          <w:tcPr>
            <w:tcW w:w="851" w:type="dxa"/>
            <w:tcBorders>
              <w:top w:val="single" w:sz="4" w:space="0" w:color="auto"/>
              <w:left w:val="single" w:sz="4" w:space="0" w:color="auto"/>
              <w:bottom w:val="single" w:sz="4" w:space="0" w:color="auto"/>
              <w:right w:val="single" w:sz="4" w:space="0" w:color="auto"/>
            </w:tcBorders>
          </w:tcPr>
          <w:p w14:paraId="7C2CAE4C" w14:textId="77777777" w:rsidR="00181C62" w:rsidRPr="00AA1D18" w:rsidRDefault="00181C62" w:rsidP="00AA1D18">
            <w:pPr>
              <w:jc w:val="both"/>
              <w:rPr>
                <w:sz w:val="26"/>
                <w:szCs w:val="26"/>
              </w:rPr>
            </w:pPr>
            <w:r w:rsidRPr="00AA1D18">
              <w:rPr>
                <w:sz w:val="26"/>
                <w:szCs w:val="26"/>
              </w:rPr>
              <w:t>МП</w:t>
            </w:r>
          </w:p>
        </w:tc>
        <w:tc>
          <w:tcPr>
            <w:tcW w:w="992" w:type="dxa"/>
            <w:tcBorders>
              <w:top w:val="single" w:sz="4" w:space="0" w:color="auto"/>
              <w:left w:val="single" w:sz="4" w:space="0" w:color="auto"/>
              <w:bottom w:val="single" w:sz="4" w:space="0" w:color="auto"/>
              <w:right w:val="single" w:sz="4" w:space="0" w:color="auto"/>
            </w:tcBorders>
          </w:tcPr>
          <w:p w14:paraId="5927820F" w14:textId="77777777" w:rsidR="00181C62" w:rsidRPr="00AA1D18" w:rsidRDefault="00181C62" w:rsidP="00AA1D18">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5BB55B61" w14:textId="77777777" w:rsidR="00181C62" w:rsidRPr="00AA1D18" w:rsidRDefault="00181C62" w:rsidP="00AA1D18">
            <w:pPr>
              <w:jc w:val="center"/>
              <w:rPr>
                <w:sz w:val="26"/>
                <w:szCs w:val="26"/>
              </w:rPr>
            </w:pPr>
            <w:r w:rsidRPr="00AA1D18">
              <w:rPr>
                <w:sz w:val="26"/>
                <w:szCs w:val="26"/>
              </w:rPr>
              <w:t>-</w:t>
            </w:r>
          </w:p>
        </w:tc>
        <w:tc>
          <w:tcPr>
            <w:tcW w:w="927" w:type="dxa"/>
            <w:tcBorders>
              <w:top w:val="single" w:sz="4" w:space="0" w:color="auto"/>
              <w:left w:val="single" w:sz="4" w:space="0" w:color="auto"/>
              <w:bottom w:val="single" w:sz="4" w:space="0" w:color="auto"/>
              <w:right w:val="single" w:sz="4" w:space="0" w:color="auto"/>
            </w:tcBorders>
          </w:tcPr>
          <w:p w14:paraId="577F8196" w14:textId="77777777" w:rsidR="00181C62" w:rsidRPr="00AA1D18" w:rsidRDefault="00181C62" w:rsidP="00AA1D18">
            <w:pPr>
              <w:jc w:val="center"/>
              <w:rPr>
                <w:sz w:val="26"/>
                <w:szCs w:val="26"/>
              </w:rPr>
            </w:pPr>
            <w:r w:rsidRPr="00AA1D18">
              <w:rPr>
                <w:sz w:val="26"/>
                <w:szCs w:val="26"/>
              </w:rPr>
              <w:t>-</w:t>
            </w:r>
          </w:p>
        </w:tc>
        <w:tc>
          <w:tcPr>
            <w:tcW w:w="776" w:type="dxa"/>
            <w:tcBorders>
              <w:top w:val="single" w:sz="4" w:space="0" w:color="auto"/>
              <w:left w:val="single" w:sz="4" w:space="0" w:color="auto"/>
              <w:bottom w:val="single" w:sz="4" w:space="0" w:color="auto"/>
              <w:right w:val="single" w:sz="4" w:space="0" w:color="auto"/>
            </w:tcBorders>
          </w:tcPr>
          <w:p w14:paraId="519B402B" w14:textId="77777777" w:rsidR="00181C62" w:rsidRPr="00AA1D18" w:rsidRDefault="00181C62" w:rsidP="00AA1D18">
            <w:pPr>
              <w:jc w:val="center"/>
              <w:rPr>
                <w:sz w:val="26"/>
                <w:szCs w:val="26"/>
              </w:rPr>
            </w:pPr>
            <w:r w:rsidRPr="00AA1D18">
              <w:rPr>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4BF981F2" w14:textId="77777777" w:rsidR="00181C62" w:rsidRPr="00AA1D18" w:rsidRDefault="00181C62" w:rsidP="00AA1D18">
            <w:pPr>
              <w:jc w:val="center"/>
              <w:rPr>
                <w:sz w:val="26"/>
                <w:szCs w:val="26"/>
              </w:rPr>
            </w:pPr>
            <w:r w:rsidRPr="00AA1D18">
              <w:rPr>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3DFAEFF7" w14:textId="77777777" w:rsidR="00181C62" w:rsidRPr="00AA1D18" w:rsidRDefault="00181C62" w:rsidP="00AA1D18">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5ED4A268" w14:textId="77777777" w:rsidR="00181C62" w:rsidRPr="00AA1D18" w:rsidRDefault="00181C62" w:rsidP="00AA1D18">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1E675B28" w14:textId="77777777" w:rsidR="00181C62" w:rsidRPr="00AA1D18" w:rsidRDefault="00181C62" w:rsidP="00AA1D18">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7E20CC2B" w14:textId="77777777" w:rsidR="00181C62" w:rsidRPr="00AA1D18" w:rsidRDefault="00181C62" w:rsidP="00AA1D18">
            <w:pPr>
              <w:jc w:val="center"/>
              <w:rPr>
                <w:sz w:val="26"/>
                <w:szCs w:val="26"/>
              </w:rPr>
            </w:pPr>
            <w:r w:rsidRPr="00AA1D18">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4B458821" w14:textId="77777777" w:rsidR="00181C62" w:rsidRPr="00AA1D18" w:rsidRDefault="00181C62" w:rsidP="00AA1D18">
            <w:pPr>
              <w:jc w:val="center"/>
              <w:rPr>
                <w:sz w:val="26"/>
                <w:szCs w:val="26"/>
              </w:rPr>
            </w:pPr>
            <w:r w:rsidRPr="00AA1D18">
              <w:rPr>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4584333A" w14:textId="77777777" w:rsidR="00181C62" w:rsidRPr="00AA1D18" w:rsidRDefault="00181C62" w:rsidP="00AA1D18">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7BAE1EB8" w14:textId="77777777" w:rsidR="00181C62" w:rsidRPr="00AA1D18" w:rsidRDefault="00181C62" w:rsidP="00AA1D18">
            <w:pPr>
              <w:jc w:val="center"/>
              <w:rPr>
                <w:sz w:val="26"/>
                <w:szCs w:val="26"/>
              </w:rPr>
            </w:pPr>
            <w:r w:rsidRPr="00AA1D18">
              <w:rPr>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61DD7333" w14:textId="77777777" w:rsidR="00181C62" w:rsidRPr="00AA1D18" w:rsidRDefault="00181C62" w:rsidP="00AA1D18">
            <w:pPr>
              <w:jc w:val="center"/>
              <w:rPr>
                <w:sz w:val="26"/>
                <w:szCs w:val="26"/>
              </w:rPr>
            </w:pPr>
            <w:r w:rsidRPr="00AA1D18">
              <w:rPr>
                <w:sz w:val="26"/>
                <w:szCs w:val="26"/>
              </w:rPr>
              <w:t>2100</w:t>
            </w:r>
          </w:p>
        </w:tc>
      </w:tr>
      <w:tr w:rsidR="00181C62" w:rsidRPr="00AA1D18" w14:paraId="7B075307" w14:textId="77777777" w:rsidTr="005D419F">
        <w:tc>
          <w:tcPr>
            <w:tcW w:w="568" w:type="dxa"/>
            <w:tcBorders>
              <w:top w:val="single" w:sz="4" w:space="0" w:color="auto"/>
              <w:left w:val="single" w:sz="4" w:space="0" w:color="auto"/>
              <w:bottom w:val="single" w:sz="4" w:space="0" w:color="auto"/>
              <w:right w:val="single" w:sz="4" w:space="0" w:color="auto"/>
            </w:tcBorders>
          </w:tcPr>
          <w:p w14:paraId="21990FB2" w14:textId="77777777" w:rsidR="00181C62" w:rsidRPr="00AA1D18" w:rsidRDefault="00181C62" w:rsidP="00AA1D18">
            <w:pPr>
              <w:jc w:val="both"/>
              <w:rPr>
                <w:sz w:val="26"/>
                <w:szCs w:val="26"/>
              </w:rPr>
            </w:pPr>
            <w:r w:rsidRPr="00AA1D18">
              <w:rPr>
                <w:sz w:val="26"/>
                <w:szCs w:val="26"/>
              </w:rPr>
              <w:t>1.4</w:t>
            </w:r>
          </w:p>
        </w:tc>
        <w:tc>
          <w:tcPr>
            <w:tcW w:w="1908" w:type="dxa"/>
            <w:tcBorders>
              <w:top w:val="single" w:sz="4" w:space="0" w:color="auto"/>
              <w:left w:val="single" w:sz="4" w:space="0" w:color="auto"/>
              <w:bottom w:val="single" w:sz="4" w:space="0" w:color="auto"/>
              <w:right w:val="single" w:sz="4" w:space="0" w:color="auto"/>
            </w:tcBorders>
          </w:tcPr>
          <w:p w14:paraId="07FBF2EA" w14:textId="77777777" w:rsidR="00181C62" w:rsidRPr="00AA1D18" w:rsidRDefault="00181C62" w:rsidP="00AA1D18">
            <w:pPr>
              <w:jc w:val="both"/>
              <w:rPr>
                <w:sz w:val="26"/>
                <w:szCs w:val="26"/>
              </w:rPr>
            </w:pPr>
            <w:r w:rsidRPr="00AA1D18">
              <w:rPr>
                <w:sz w:val="26"/>
                <w:szCs w:val="26"/>
              </w:rPr>
              <w:t xml:space="preserve">Доля несовершеннолетних в возрасте от 14 до 17 лет включительно, признанных на территории Ростовской области находящимися в социально опасном положении либо отнесенных </w:t>
            </w:r>
          </w:p>
          <w:p w14:paraId="67A2A6EA" w14:textId="77777777" w:rsidR="00181C62" w:rsidRPr="00AA1D18" w:rsidRDefault="00181C62" w:rsidP="00AA1D18">
            <w:pPr>
              <w:jc w:val="both"/>
              <w:rPr>
                <w:sz w:val="26"/>
                <w:szCs w:val="26"/>
              </w:rPr>
            </w:pPr>
            <w:r w:rsidRPr="00AA1D18">
              <w:rPr>
                <w:sz w:val="26"/>
                <w:szCs w:val="26"/>
              </w:rPr>
              <w:t xml:space="preserve">к данной </w:t>
            </w:r>
            <w:proofErr w:type="gramStart"/>
            <w:r w:rsidRPr="00AA1D18">
              <w:rPr>
                <w:sz w:val="26"/>
                <w:szCs w:val="26"/>
              </w:rPr>
              <w:t>категории  (</w:t>
            </w:r>
            <w:proofErr w:type="gramEnd"/>
            <w:r w:rsidRPr="00AA1D18">
              <w:rPr>
                <w:sz w:val="26"/>
                <w:szCs w:val="26"/>
              </w:rPr>
              <w:t xml:space="preserve">в том числе детей, проживающих </w:t>
            </w:r>
            <w:r w:rsidRPr="00AA1D18">
              <w:rPr>
                <w:sz w:val="26"/>
                <w:szCs w:val="26"/>
              </w:rPr>
              <w:lastRenderedPageBreak/>
              <w:t>в семьях, находящихся в социально опасном положении), вовлеченных в мероприятия молодежной политики</w:t>
            </w:r>
          </w:p>
        </w:tc>
        <w:tc>
          <w:tcPr>
            <w:tcW w:w="851" w:type="dxa"/>
            <w:tcBorders>
              <w:top w:val="single" w:sz="4" w:space="0" w:color="auto"/>
              <w:left w:val="single" w:sz="4" w:space="0" w:color="auto"/>
              <w:bottom w:val="single" w:sz="4" w:space="0" w:color="auto"/>
              <w:right w:val="single" w:sz="4" w:space="0" w:color="auto"/>
            </w:tcBorders>
          </w:tcPr>
          <w:p w14:paraId="65EA49C7" w14:textId="77777777" w:rsidR="00181C62" w:rsidRPr="00AA1D18" w:rsidRDefault="00181C62" w:rsidP="00AA1D18">
            <w:pPr>
              <w:jc w:val="both"/>
              <w:rPr>
                <w:sz w:val="26"/>
                <w:szCs w:val="26"/>
              </w:rPr>
            </w:pPr>
            <w:r w:rsidRPr="00AA1D18">
              <w:rPr>
                <w:sz w:val="26"/>
                <w:szCs w:val="26"/>
              </w:rPr>
              <w:lastRenderedPageBreak/>
              <w:t>МП</w:t>
            </w:r>
          </w:p>
        </w:tc>
        <w:tc>
          <w:tcPr>
            <w:tcW w:w="992" w:type="dxa"/>
            <w:tcBorders>
              <w:top w:val="single" w:sz="4" w:space="0" w:color="auto"/>
              <w:left w:val="single" w:sz="4" w:space="0" w:color="auto"/>
              <w:bottom w:val="single" w:sz="4" w:space="0" w:color="auto"/>
              <w:right w:val="single" w:sz="4" w:space="0" w:color="auto"/>
            </w:tcBorders>
          </w:tcPr>
          <w:p w14:paraId="681D5146" w14:textId="77777777" w:rsidR="00181C62" w:rsidRPr="00AA1D18" w:rsidRDefault="00181C62" w:rsidP="00AA1D18">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47C3DF8B" w14:textId="77777777" w:rsidR="00181C62" w:rsidRPr="00AA1D18" w:rsidRDefault="00181C62" w:rsidP="00AA1D18">
            <w:pPr>
              <w:jc w:val="center"/>
              <w:rPr>
                <w:sz w:val="26"/>
                <w:szCs w:val="26"/>
              </w:rPr>
            </w:pPr>
            <w:r w:rsidRPr="00AA1D18">
              <w:rPr>
                <w:sz w:val="26"/>
                <w:szCs w:val="26"/>
              </w:rPr>
              <w:t>-</w:t>
            </w:r>
          </w:p>
        </w:tc>
        <w:tc>
          <w:tcPr>
            <w:tcW w:w="927" w:type="dxa"/>
            <w:tcBorders>
              <w:top w:val="single" w:sz="4" w:space="0" w:color="auto"/>
              <w:left w:val="single" w:sz="4" w:space="0" w:color="auto"/>
              <w:bottom w:val="single" w:sz="4" w:space="0" w:color="auto"/>
              <w:right w:val="single" w:sz="4" w:space="0" w:color="auto"/>
            </w:tcBorders>
          </w:tcPr>
          <w:p w14:paraId="4063ADAA" w14:textId="77777777" w:rsidR="00181C62" w:rsidRPr="00AA1D18" w:rsidRDefault="00181C62" w:rsidP="00AA1D18">
            <w:pPr>
              <w:jc w:val="center"/>
              <w:rPr>
                <w:sz w:val="26"/>
                <w:szCs w:val="26"/>
              </w:rPr>
            </w:pPr>
            <w:r w:rsidRPr="00AA1D18">
              <w:rPr>
                <w:sz w:val="26"/>
                <w:szCs w:val="26"/>
              </w:rPr>
              <w:t>-</w:t>
            </w:r>
          </w:p>
        </w:tc>
        <w:tc>
          <w:tcPr>
            <w:tcW w:w="776" w:type="dxa"/>
            <w:tcBorders>
              <w:top w:val="single" w:sz="4" w:space="0" w:color="auto"/>
              <w:left w:val="single" w:sz="4" w:space="0" w:color="auto"/>
              <w:bottom w:val="single" w:sz="4" w:space="0" w:color="auto"/>
              <w:right w:val="single" w:sz="4" w:space="0" w:color="auto"/>
            </w:tcBorders>
          </w:tcPr>
          <w:p w14:paraId="4B0A2840" w14:textId="77777777" w:rsidR="00181C62" w:rsidRPr="00AA1D18" w:rsidRDefault="00181C62" w:rsidP="00AA1D18">
            <w:pPr>
              <w:jc w:val="center"/>
              <w:rPr>
                <w:sz w:val="26"/>
                <w:szCs w:val="26"/>
              </w:rPr>
            </w:pPr>
            <w:r w:rsidRPr="00AA1D18">
              <w:rPr>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5FB702C1" w14:textId="77777777" w:rsidR="00181C62" w:rsidRPr="00AA1D18" w:rsidRDefault="00181C62" w:rsidP="00AA1D18">
            <w:pPr>
              <w:jc w:val="center"/>
              <w:rPr>
                <w:sz w:val="26"/>
                <w:szCs w:val="26"/>
              </w:rPr>
            </w:pPr>
            <w:r w:rsidRPr="00AA1D18">
              <w:rPr>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0AF18859" w14:textId="77777777" w:rsidR="00181C62" w:rsidRPr="00AA1D18" w:rsidRDefault="00181C62" w:rsidP="00AA1D18">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6F0876D3" w14:textId="77777777" w:rsidR="00181C62" w:rsidRPr="00AA1D18" w:rsidRDefault="00181C62" w:rsidP="00AA1D18">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32C37B35" w14:textId="77777777" w:rsidR="00181C62" w:rsidRPr="00AA1D18" w:rsidRDefault="00181C62" w:rsidP="00AA1D18">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105A7227" w14:textId="77777777" w:rsidR="00181C62" w:rsidRPr="00AA1D18" w:rsidRDefault="00181C62" w:rsidP="00AA1D18">
            <w:pPr>
              <w:jc w:val="center"/>
              <w:rPr>
                <w:sz w:val="26"/>
                <w:szCs w:val="26"/>
              </w:rPr>
            </w:pPr>
            <w:r w:rsidRPr="00AA1D18">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78DA0A19" w14:textId="77777777" w:rsidR="00181C62" w:rsidRPr="00AA1D18" w:rsidRDefault="00181C62" w:rsidP="00AA1D18">
            <w:pPr>
              <w:jc w:val="center"/>
              <w:rPr>
                <w:sz w:val="26"/>
                <w:szCs w:val="26"/>
              </w:rPr>
            </w:pPr>
            <w:r w:rsidRPr="00AA1D18">
              <w:rPr>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5FC2494E" w14:textId="77777777" w:rsidR="00181C62" w:rsidRPr="00AA1D18" w:rsidRDefault="00181C62" w:rsidP="00AA1D18">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3B8328A7" w14:textId="77777777" w:rsidR="00181C62" w:rsidRPr="00AA1D18" w:rsidRDefault="00181C62" w:rsidP="00AA1D18">
            <w:pPr>
              <w:jc w:val="center"/>
              <w:rPr>
                <w:sz w:val="26"/>
                <w:szCs w:val="26"/>
              </w:rPr>
            </w:pPr>
            <w:r w:rsidRPr="00AA1D18">
              <w:rPr>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31BB570D" w14:textId="77777777" w:rsidR="00181C62" w:rsidRPr="00AA1D18" w:rsidRDefault="00181C62" w:rsidP="00AA1D18">
            <w:pPr>
              <w:jc w:val="center"/>
              <w:rPr>
                <w:sz w:val="26"/>
                <w:szCs w:val="26"/>
              </w:rPr>
            </w:pPr>
            <w:r w:rsidRPr="00AA1D18">
              <w:rPr>
                <w:sz w:val="26"/>
                <w:szCs w:val="26"/>
              </w:rPr>
              <w:t>82</w:t>
            </w:r>
          </w:p>
        </w:tc>
      </w:tr>
    </w:tbl>
    <w:p w14:paraId="6309346B" w14:textId="77777777" w:rsidR="00181C62" w:rsidRPr="00AA1D18" w:rsidRDefault="00181C62" w:rsidP="00AA1D18">
      <w:pPr>
        <w:jc w:val="both"/>
        <w:rPr>
          <w:sz w:val="26"/>
          <w:szCs w:val="26"/>
        </w:rPr>
      </w:pPr>
    </w:p>
    <w:p w14:paraId="732CD6E4" w14:textId="77777777" w:rsidR="00181C62" w:rsidRPr="00AA1D18" w:rsidRDefault="00181C62" w:rsidP="00AA1D18">
      <w:pPr>
        <w:jc w:val="both"/>
        <w:rPr>
          <w:sz w:val="26"/>
          <w:szCs w:val="26"/>
        </w:rPr>
      </w:pPr>
      <w:r w:rsidRPr="00AA1D18">
        <w:rPr>
          <w:sz w:val="26"/>
          <w:szCs w:val="26"/>
        </w:rPr>
        <w:t>Примечание.</w:t>
      </w:r>
    </w:p>
    <w:p w14:paraId="1A3CE9DB" w14:textId="77777777" w:rsidR="00181C62" w:rsidRPr="00AA1D18" w:rsidRDefault="00181C62" w:rsidP="00AA1D18">
      <w:pPr>
        <w:jc w:val="both"/>
        <w:rPr>
          <w:sz w:val="26"/>
          <w:szCs w:val="26"/>
        </w:rPr>
      </w:pPr>
      <w:r w:rsidRPr="00AA1D18">
        <w:rPr>
          <w:sz w:val="26"/>
          <w:szCs w:val="26"/>
        </w:rPr>
        <w:t>Используемые сокращения:</w:t>
      </w:r>
    </w:p>
    <w:p w14:paraId="2DE4484F" w14:textId="77777777" w:rsidR="00181C62" w:rsidRPr="00AA1D18" w:rsidRDefault="00181C62" w:rsidP="00AA1D18">
      <w:pPr>
        <w:jc w:val="both"/>
        <w:rPr>
          <w:sz w:val="26"/>
          <w:szCs w:val="26"/>
        </w:rPr>
      </w:pPr>
      <w:r w:rsidRPr="00AA1D18">
        <w:rPr>
          <w:sz w:val="26"/>
          <w:szCs w:val="26"/>
        </w:rPr>
        <w:t>МП - муниципальная программа;</w:t>
      </w:r>
    </w:p>
    <w:p w14:paraId="29B6B8B2" w14:textId="77777777" w:rsidR="00181C62" w:rsidRPr="00AA1D18" w:rsidRDefault="00181C62" w:rsidP="00AA1D18">
      <w:pPr>
        <w:jc w:val="both"/>
        <w:rPr>
          <w:sz w:val="26"/>
          <w:szCs w:val="26"/>
        </w:rPr>
      </w:pPr>
      <w:r w:rsidRPr="00AA1D18">
        <w:rPr>
          <w:sz w:val="26"/>
          <w:szCs w:val="26"/>
        </w:rPr>
        <w:t xml:space="preserve">ОКЕИ - Общероссийский </w:t>
      </w:r>
      <w:hyperlink r:id="rId50" w:history="1">
        <w:r w:rsidRPr="00AA1D18">
          <w:rPr>
            <w:color w:val="0000FF"/>
            <w:sz w:val="26"/>
            <w:szCs w:val="26"/>
            <w:u w:val="single"/>
          </w:rPr>
          <w:t>классификатор</w:t>
        </w:r>
      </w:hyperlink>
      <w:r w:rsidRPr="00AA1D18">
        <w:rPr>
          <w:sz w:val="26"/>
          <w:szCs w:val="26"/>
        </w:rPr>
        <w:t xml:space="preserve"> единиц измерения.</w:t>
      </w:r>
    </w:p>
    <w:p w14:paraId="61D84EC4" w14:textId="77777777" w:rsidR="00181C62" w:rsidRPr="00AA1D18" w:rsidRDefault="00181C62" w:rsidP="00AA1D18">
      <w:pPr>
        <w:jc w:val="both"/>
        <w:rPr>
          <w:sz w:val="26"/>
          <w:szCs w:val="26"/>
        </w:rPr>
      </w:pPr>
    </w:p>
    <w:p w14:paraId="77F8201E" w14:textId="459C313A" w:rsidR="00181C62" w:rsidRPr="00AA1D18" w:rsidRDefault="00181C62" w:rsidP="00AA1D18">
      <w:pPr>
        <w:jc w:val="both"/>
        <w:rPr>
          <w:sz w:val="26"/>
          <w:szCs w:val="26"/>
        </w:rPr>
      </w:pPr>
      <w:r w:rsidRPr="00AA1D18">
        <w:rPr>
          <w:sz w:val="26"/>
          <w:szCs w:val="26"/>
        </w:rPr>
        <w:t>3. Перечень мероприятий (результатов)</w:t>
      </w:r>
      <w:r w:rsidR="00AA1D18">
        <w:rPr>
          <w:sz w:val="26"/>
          <w:szCs w:val="26"/>
        </w:rPr>
        <w:t xml:space="preserve"> </w:t>
      </w:r>
      <w:r w:rsidRPr="00AA1D18">
        <w:rPr>
          <w:sz w:val="26"/>
          <w:szCs w:val="26"/>
        </w:rPr>
        <w:t>комплекса процессных мероприятий</w:t>
      </w: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1020"/>
        <w:gridCol w:w="1020"/>
        <w:gridCol w:w="1020"/>
        <w:gridCol w:w="927"/>
      </w:tblGrid>
      <w:tr w:rsidR="00181C62" w:rsidRPr="00AA1D18" w14:paraId="3AFF73E2" w14:textId="77777777" w:rsidTr="005D419F">
        <w:tc>
          <w:tcPr>
            <w:tcW w:w="737" w:type="dxa"/>
            <w:vMerge w:val="restart"/>
            <w:tcBorders>
              <w:top w:val="single" w:sz="4" w:space="0" w:color="auto"/>
              <w:left w:val="single" w:sz="4" w:space="0" w:color="auto"/>
              <w:bottom w:val="single" w:sz="4" w:space="0" w:color="auto"/>
              <w:right w:val="single" w:sz="4" w:space="0" w:color="auto"/>
            </w:tcBorders>
          </w:tcPr>
          <w:p w14:paraId="04F5118B" w14:textId="77777777" w:rsidR="00181C62" w:rsidRPr="00AA1D18" w:rsidRDefault="00181C62" w:rsidP="00AA1D18">
            <w:pPr>
              <w:jc w:val="center"/>
              <w:rPr>
                <w:sz w:val="26"/>
                <w:szCs w:val="26"/>
              </w:rPr>
            </w:pPr>
            <w:r w:rsidRPr="00AA1D18">
              <w:rPr>
                <w:sz w:val="26"/>
                <w:szCs w:val="26"/>
              </w:rPr>
              <w:t>№</w:t>
            </w:r>
          </w:p>
          <w:p w14:paraId="48AEB1AD" w14:textId="77777777" w:rsidR="00181C62" w:rsidRPr="00AA1D18" w:rsidRDefault="00181C62" w:rsidP="00AA1D18">
            <w:pPr>
              <w:jc w:val="center"/>
              <w:rPr>
                <w:sz w:val="26"/>
                <w:szCs w:val="26"/>
              </w:rPr>
            </w:pPr>
            <w:r w:rsidRPr="00AA1D18">
              <w:rPr>
                <w:sz w:val="26"/>
                <w:szCs w:val="26"/>
              </w:rPr>
              <w:t>п/п</w:t>
            </w:r>
          </w:p>
        </w:tc>
        <w:tc>
          <w:tcPr>
            <w:tcW w:w="2444" w:type="dxa"/>
            <w:vMerge w:val="restart"/>
            <w:tcBorders>
              <w:top w:val="single" w:sz="4" w:space="0" w:color="auto"/>
              <w:left w:val="single" w:sz="4" w:space="0" w:color="auto"/>
              <w:bottom w:val="single" w:sz="4" w:space="0" w:color="auto"/>
              <w:right w:val="single" w:sz="4" w:space="0" w:color="auto"/>
            </w:tcBorders>
          </w:tcPr>
          <w:p w14:paraId="70E30BD1" w14:textId="77777777" w:rsidR="00181C62" w:rsidRPr="00AA1D18" w:rsidRDefault="00181C62" w:rsidP="00AA1D18">
            <w:pPr>
              <w:jc w:val="both"/>
              <w:rPr>
                <w:sz w:val="26"/>
                <w:szCs w:val="26"/>
              </w:rPr>
            </w:pPr>
            <w:r w:rsidRPr="00AA1D18">
              <w:rPr>
                <w:sz w:val="26"/>
                <w:szCs w:val="26"/>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51494630" w14:textId="77777777" w:rsidR="00181C62" w:rsidRPr="00AA1D18" w:rsidRDefault="00181C62" w:rsidP="00AA1D18">
            <w:pPr>
              <w:jc w:val="both"/>
              <w:rPr>
                <w:sz w:val="26"/>
                <w:szCs w:val="26"/>
              </w:rPr>
            </w:pPr>
            <w:r w:rsidRPr="00AA1D18">
              <w:rPr>
                <w:sz w:val="26"/>
                <w:szCs w:val="26"/>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0316839F" w14:textId="77777777" w:rsidR="00181C62" w:rsidRPr="00AA1D18" w:rsidRDefault="00181C62" w:rsidP="00AA1D18">
            <w:pPr>
              <w:jc w:val="center"/>
              <w:rPr>
                <w:sz w:val="26"/>
                <w:szCs w:val="26"/>
              </w:rPr>
            </w:pPr>
            <w:r w:rsidRPr="00AA1D18">
              <w:rPr>
                <w:sz w:val="26"/>
                <w:szCs w:val="26"/>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11C4189F" w14:textId="77777777" w:rsidR="00181C62" w:rsidRPr="00AA1D18" w:rsidRDefault="00181C62" w:rsidP="00AA1D18">
            <w:pPr>
              <w:jc w:val="both"/>
              <w:rPr>
                <w:sz w:val="26"/>
                <w:szCs w:val="26"/>
              </w:rPr>
            </w:pPr>
            <w:r w:rsidRPr="00AA1D18">
              <w:rPr>
                <w:sz w:val="26"/>
                <w:szCs w:val="26"/>
              </w:rPr>
              <w:t xml:space="preserve">Единица измерения (по </w:t>
            </w:r>
            <w:hyperlink r:id="rId51" w:history="1">
              <w:r w:rsidRPr="00AA1D18">
                <w:rPr>
                  <w:color w:val="0000FF"/>
                  <w:sz w:val="26"/>
                  <w:szCs w:val="26"/>
                  <w:u w:val="single"/>
                </w:rPr>
                <w:t>ОКЕИ</w:t>
              </w:r>
            </w:hyperlink>
            <w:r w:rsidRPr="00AA1D18">
              <w:rPr>
                <w:sz w:val="26"/>
                <w:szCs w:val="26"/>
              </w:rPr>
              <w:t>)</w:t>
            </w:r>
          </w:p>
        </w:tc>
        <w:tc>
          <w:tcPr>
            <w:tcW w:w="1928" w:type="dxa"/>
            <w:gridSpan w:val="2"/>
            <w:tcBorders>
              <w:top w:val="single" w:sz="4" w:space="0" w:color="auto"/>
              <w:left w:val="single" w:sz="4" w:space="0" w:color="auto"/>
              <w:bottom w:val="single" w:sz="4" w:space="0" w:color="auto"/>
              <w:right w:val="single" w:sz="4" w:space="0" w:color="auto"/>
            </w:tcBorders>
          </w:tcPr>
          <w:p w14:paraId="2AF14589" w14:textId="77777777" w:rsidR="00181C62" w:rsidRPr="00AA1D18" w:rsidRDefault="00181C62" w:rsidP="00AA1D18">
            <w:pPr>
              <w:jc w:val="both"/>
              <w:rPr>
                <w:sz w:val="26"/>
                <w:szCs w:val="26"/>
              </w:rPr>
            </w:pPr>
            <w:r w:rsidRPr="00AA1D18">
              <w:rPr>
                <w:sz w:val="26"/>
                <w:szCs w:val="26"/>
              </w:rPr>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14:paraId="050564FA" w14:textId="77777777" w:rsidR="00181C62" w:rsidRPr="00AA1D18" w:rsidRDefault="00181C62" w:rsidP="00AA1D18">
            <w:pPr>
              <w:jc w:val="both"/>
              <w:rPr>
                <w:sz w:val="26"/>
                <w:szCs w:val="26"/>
              </w:rPr>
            </w:pPr>
            <w:r w:rsidRPr="00AA1D18">
              <w:rPr>
                <w:sz w:val="26"/>
                <w:szCs w:val="26"/>
              </w:rPr>
              <w:t>Значение результата по годам реализации</w:t>
            </w:r>
          </w:p>
        </w:tc>
      </w:tr>
      <w:tr w:rsidR="00181C62" w:rsidRPr="00AA1D18" w14:paraId="5C82F789" w14:textId="77777777" w:rsidTr="005D419F">
        <w:tc>
          <w:tcPr>
            <w:tcW w:w="737" w:type="dxa"/>
            <w:vMerge/>
            <w:tcBorders>
              <w:top w:val="single" w:sz="4" w:space="0" w:color="auto"/>
              <w:left w:val="single" w:sz="4" w:space="0" w:color="auto"/>
              <w:bottom w:val="single" w:sz="4" w:space="0" w:color="auto"/>
              <w:right w:val="single" w:sz="4" w:space="0" w:color="auto"/>
            </w:tcBorders>
          </w:tcPr>
          <w:p w14:paraId="750D6D41" w14:textId="77777777" w:rsidR="00181C62" w:rsidRPr="00AA1D18" w:rsidRDefault="00181C62" w:rsidP="00AA1D18">
            <w:pPr>
              <w:jc w:val="both"/>
              <w:rPr>
                <w:sz w:val="26"/>
                <w:szCs w:val="26"/>
              </w:rPr>
            </w:pPr>
          </w:p>
        </w:tc>
        <w:tc>
          <w:tcPr>
            <w:tcW w:w="2444" w:type="dxa"/>
            <w:vMerge/>
            <w:tcBorders>
              <w:top w:val="single" w:sz="4" w:space="0" w:color="auto"/>
              <w:left w:val="single" w:sz="4" w:space="0" w:color="auto"/>
              <w:bottom w:val="single" w:sz="4" w:space="0" w:color="auto"/>
              <w:right w:val="single" w:sz="4" w:space="0" w:color="auto"/>
            </w:tcBorders>
          </w:tcPr>
          <w:p w14:paraId="1F2553BF" w14:textId="77777777" w:rsidR="00181C62" w:rsidRPr="00AA1D18" w:rsidRDefault="00181C62" w:rsidP="00AA1D18">
            <w:pPr>
              <w:jc w:val="both"/>
              <w:rPr>
                <w:sz w:val="26"/>
                <w:szCs w:val="26"/>
              </w:rPr>
            </w:pPr>
          </w:p>
        </w:tc>
        <w:tc>
          <w:tcPr>
            <w:tcW w:w="1701" w:type="dxa"/>
            <w:vMerge/>
            <w:tcBorders>
              <w:top w:val="single" w:sz="4" w:space="0" w:color="auto"/>
              <w:left w:val="single" w:sz="4" w:space="0" w:color="auto"/>
              <w:bottom w:val="single" w:sz="4" w:space="0" w:color="auto"/>
              <w:right w:val="single" w:sz="4" w:space="0" w:color="auto"/>
            </w:tcBorders>
          </w:tcPr>
          <w:p w14:paraId="760A870C" w14:textId="77777777" w:rsidR="00181C62" w:rsidRPr="00AA1D18" w:rsidRDefault="00181C62" w:rsidP="00AA1D18">
            <w:pPr>
              <w:jc w:val="both"/>
              <w:rPr>
                <w:sz w:val="26"/>
                <w:szCs w:val="26"/>
              </w:rPr>
            </w:pPr>
          </w:p>
        </w:tc>
        <w:tc>
          <w:tcPr>
            <w:tcW w:w="2835" w:type="dxa"/>
            <w:vMerge/>
            <w:tcBorders>
              <w:top w:val="single" w:sz="4" w:space="0" w:color="auto"/>
              <w:left w:val="single" w:sz="4" w:space="0" w:color="auto"/>
              <w:bottom w:val="single" w:sz="4" w:space="0" w:color="auto"/>
              <w:right w:val="single" w:sz="4" w:space="0" w:color="auto"/>
            </w:tcBorders>
          </w:tcPr>
          <w:p w14:paraId="0CEBCE33" w14:textId="77777777" w:rsidR="00181C62" w:rsidRPr="00AA1D18" w:rsidRDefault="00181C62" w:rsidP="00AA1D18">
            <w:pPr>
              <w:jc w:val="both"/>
              <w:rPr>
                <w:sz w:val="26"/>
                <w:szCs w:val="26"/>
              </w:rPr>
            </w:pPr>
          </w:p>
        </w:tc>
        <w:tc>
          <w:tcPr>
            <w:tcW w:w="1247" w:type="dxa"/>
            <w:vMerge/>
            <w:tcBorders>
              <w:top w:val="single" w:sz="4" w:space="0" w:color="auto"/>
              <w:left w:val="single" w:sz="4" w:space="0" w:color="auto"/>
              <w:bottom w:val="single" w:sz="4" w:space="0" w:color="auto"/>
              <w:right w:val="single" w:sz="4" w:space="0" w:color="auto"/>
            </w:tcBorders>
          </w:tcPr>
          <w:p w14:paraId="4D52314D" w14:textId="77777777" w:rsidR="00181C62" w:rsidRPr="00AA1D18" w:rsidRDefault="00181C62" w:rsidP="00AA1D18">
            <w:pPr>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653A2858" w14:textId="77777777" w:rsidR="00181C62" w:rsidRPr="00AA1D18" w:rsidRDefault="00181C62" w:rsidP="00AA1D18">
            <w:pPr>
              <w:jc w:val="both"/>
              <w:rPr>
                <w:sz w:val="26"/>
                <w:szCs w:val="26"/>
              </w:rPr>
            </w:pPr>
            <w:r w:rsidRPr="00AA1D18">
              <w:rPr>
                <w:sz w:val="26"/>
                <w:szCs w:val="26"/>
              </w:rPr>
              <w:t>значение</w:t>
            </w:r>
          </w:p>
        </w:tc>
        <w:tc>
          <w:tcPr>
            <w:tcW w:w="794" w:type="dxa"/>
            <w:tcBorders>
              <w:top w:val="single" w:sz="4" w:space="0" w:color="auto"/>
              <w:left w:val="single" w:sz="4" w:space="0" w:color="auto"/>
              <w:bottom w:val="single" w:sz="4" w:space="0" w:color="auto"/>
              <w:right w:val="single" w:sz="4" w:space="0" w:color="auto"/>
            </w:tcBorders>
          </w:tcPr>
          <w:p w14:paraId="032A9BDA" w14:textId="77777777" w:rsidR="00181C62" w:rsidRPr="00AA1D18" w:rsidRDefault="00181C62" w:rsidP="00AA1D18">
            <w:pPr>
              <w:jc w:val="both"/>
              <w:rPr>
                <w:sz w:val="26"/>
                <w:szCs w:val="26"/>
              </w:rPr>
            </w:pPr>
            <w:r w:rsidRPr="00AA1D18">
              <w:rPr>
                <w:sz w:val="26"/>
                <w:szCs w:val="26"/>
              </w:rPr>
              <w:t>год</w:t>
            </w:r>
          </w:p>
        </w:tc>
        <w:tc>
          <w:tcPr>
            <w:tcW w:w="1020" w:type="dxa"/>
            <w:tcBorders>
              <w:top w:val="single" w:sz="4" w:space="0" w:color="auto"/>
              <w:left w:val="single" w:sz="4" w:space="0" w:color="auto"/>
              <w:bottom w:val="single" w:sz="4" w:space="0" w:color="auto"/>
              <w:right w:val="single" w:sz="4" w:space="0" w:color="auto"/>
            </w:tcBorders>
          </w:tcPr>
          <w:p w14:paraId="14A9B28B" w14:textId="77777777" w:rsidR="00181C62" w:rsidRPr="00AA1D18" w:rsidRDefault="00181C62" w:rsidP="00AA1D18">
            <w:pPr>
              <w:jc w:val="both"/>
              <w:rPr>
                <w:sz w:val="26"/>
                <w:szCs w:val="26"/>
              </w:rPr>
            </w:pPr>
            <w:r w:rsidRPr="00AA1D18">
              <w:rPr>
                <w:sz w:val="26"/>
                <w:szCs w:val="26"/>
              </w:rPr>
              <w:t>2025</w:t>
            </w:r>
          </w:p>
        </w:tc>
        <w:tc>
          <w:tcPr>
            <w:tcW w:w="1020" w:type="dxa"/>
            <w:tcBorders>
              <w:top w:val="single" w:sz="4" w:space="0" w:color="auto"/>
              <w:left w:val="single" w:sz="4" w:space="0" w:color="auto"/>
              <w:bottom w:val="single" w:sz="4" w:space="0" w:color="auto"/>
              <w:right w:val="single" w:sz="4" w:space="0" w:color="auto"/>
            </w:tcBorders>
          </w:tcPr>
          <w:p w14:paraId="4D3348C0" w14:textId="77777777" w:rsidR="00181C62" w:rsidRPr="00AA1D18" w:rsidRDefault="00181C62" w:rsidP="00AA1D18">
            <w:pPr>
              <w:jc w:val="both"/>
              <w:rPr>
                <w:sz w:val="26"/>
                <w:szCs w:val="26"/>
              </w:rPr>
            </w:pPr>
            <w:r w:rsidRPr="00AA1D18">
              <w:rPr>
                <w:sz w:val="26"/>
                <w:szCs w:val="26"/>
              </w:rPr>
              <w:t>2026</w:t>
            </w:r>
          </w:p>
        </w:tc>
        <w:tc>
          <w:tcPr>
            <w:tcW w:w="1020" w:type="dxa"/>
            <w:tcBorders>
              <w:top w:val="single" w:sz="4" w:space="0" w:color="auto"/>
              <w:left w:val="single" w:sz="4" w:space="0" w:color="auto"/>
              <w:bottom w:val="single" w:sz="4" w:space="0" w:color="auto"/>
              <w:right w:val="single" w:sz="4" w:space="0" w:color="auto"/>
            </w:tcBorders>
          </w:tcPr>
          <w:p w14:paraId="437ADED1" w14:textId="77777777" w:rsidR="00181C62" w:rsidRPr="00AA1D18" w:rsidRDefault="00181C62" w:rsidP="00AA1D18">
            <w:pPr>
              <w:jc w:val="both"/>
              <w:rPr>
                <w:sz w:val="26"/>
                <w:szCs w:val="26"/>
              </w:rPr>
            </w:pPr>
            <w:r w:rsidRPr="00AA1D18">
              <w:rPr>
                <w:sz w:val="26"/>
                <w:szCs w:val="26"/>
              </w:rPr>
              <w:t>2027</w:t>
            </w:r>
          </w:p>
        </w:tc>
        <w:tc>
          <w:tcPr>
            <w:tcW w:w="927" w:type="dxa"/>
            <w:tcBorders>
              <w:top w:val="single" w:sz="4" w:space="0" w:color="auto"/>
              <w:left w:val="single" w:sz="4" w:space="0" w:color="auto"/>
              <w:bottom w:val="single" w:sz="4" w:space="0" w:color="auto"/>
              <w:right w:val="single" w:sz="4" w:space="0" w:color="auto"/>
            </w:tcBorders>
          </w:tcPr>
          <w:p w14:paraId="5BC2D56F" w14:textId="77777777" w:rsidR="00181C62" w:rsidRPr="00AA1D18" w:rsidRDefault="00181C62" w:rsidP="00AA1D18">
            <w:pPr>
              <w:jc w:val="both"/>
              <w:rPr>
                <w:sz w:val="26"/>
                <w:szCs w:val="26"/>
              </w:rPr>
            </w:pPr>
            <w:r w:rsidRPr="00AA1D18">
              <w:rPr>
                <w:sz w:val="26"/>
                <w:szCs w:val="26"/>
              </w:rPr>
              <w:t>2030</w:t>
            </w:r>
          </w:p>
        </w:tc>
      </w:tr>
      <w:tr w:rsidR="00181C62" w:rsidRPr="00AA1D18" w14:paraId="0B03CE5E" w14:textId="77777777" w:rsidTr="005D419F">
        <w:tc>
          <w:tcPr>
            <w:tcW w:w="14879" w:type="dxa"/>
            <w:gridSpan w:val="11"/>
            <w:tcBorders>
              <w:top w:val="single" w:sz="4" w:space="0" w:color="auto"/>
              <w:left w:val="single" w:sz="4" w:space="0" w:color="auto"/>
              <w:bottom w:val="single" w:sz="4" w:space="0" w:color="auto"/>
              <w:right w:val="single" w:sz="4" w:space="0" w:color="auto"/>
            </w:tcBorders>
            <w:vAlign w:val="center"/>
          </w:tcPr>
          <w:p w14:paraId="275F3869" w14:textId="77777777" w:rsidR="00181C62" w:rsidRPr="00AA1D18" w:rsidRDefault="00181C62" w:rsidP="00AA1D18">
            <w:pPr>
              <w:jc w:val="both"/>
              <w:rPr>
                <w:sz w:val="26"/>
                <w:szCs w:val="26"/>
              </w:rPr>
            </w:pPr>
            <w:r w:rsidRPr="00AA1D18">
              <w:rPr>
                <w:sz w:val="26"/>
                <w:szCs w:val="26"/>
              </w:rPr>
              <w:t>1. Задача комплекса процессных мероприятий «Усовершенствованы механизмы неформального образования, поддержки социально значимых инициатив, продвижения осознанного подхода к жизни, традиционных семейных ценностей и образа молодой семьи, социальной интеграции, развития творческой активности в молодежной среде»</w:t>
            </w:r>
          </w:p>
        </w:tc>
      </w:tr>
      <w:tr w:rsidR="00181C62" w:rsidRPr="00AA1D18" w14:paraId="27F4A129" w14:textId="77777777" w:rsidTr="005D419F">
        <w:tc>
          <w:tcPr>
            <w:tcW w:w="737" w:type="dxa"/>
            <w:tcBorders>
              <w:top w:val="single" w:sz="4" w:space="0" w:color="auto"/>
              <w:left w:val="single" w:sz="4" w:space="0" w:color="auto"/>
              <w:bottom w:val="single" w:sz="4" w:space="0" w:color="auto"/>
              <w:right w:val="single" w:sz="4" w:space="0" w:color="auto"/>
            </w:tcBorders>
          </w:tcPr>
          <w:p w14:paraId="2C10A4CC" w14:textId="77777777" w:rsidR="00181C62" w:rsidRPr="00AA1D18" w:rsidRDefault="00181C62" w:rsidP="00AA1D18">
            <w:pPr>
              <w:jc w:val="both"/>
              <w:rPr>
                <w:sz w:val="26"/>
                <w:szCs w:val="26"/>
              </w:rPr>
            </w:pPr>
            <w:r w:rsidRPr="00AA1D18">
              <w:rPr>
                <w:sz w:val="26"/>
                <w:szCs w:val="26"/>
              </w:rPr>
              <w:t>1.1.</w:t>
            </w:r>
          </w:p>
        </w:tc>
        <w:tc>
          <w:tcPr>
            <w:tcW w:w="2444" w:type="dxa"/>
            <w:tcBorders>
              <w:top w:val="single" w:sz="4" w:space="0" w:color="auto"/>
              <w:left w:val="single" w:sz="4" w:space="0" w:color="auto"/>
              <w:bottom w:val="single" w:sz="4" w:space="0" w:color="auto"/>
              <w:right w:val="single" w:sz="4" w:space="0" w:color="auto"/>
            </w:tcBorders>
          </w:tcPr>
          <w:p w14:paraId="158EE5E0" w14:textId="77777777" w:rsidR="00181C62" w:rsidRPr="00AA1D18" w:rsidRDefault="00181C62" w:rsidP="00AA1D18">
            <w:pPr>
              <w:jc w:val="both"/>
              <w:rPr>
                <w:sz w:val="26"/>
                <w:szCs w:val="26"/>
              </w:rPr>
            </w:pPr>
            <w:r w:rsidRPr="00AA1D18">
              <w:rPr>
                <w:sz w:val="26"/>
                <w:szCs w:val="26"/>
              </w:rPr>
              <w:t>Реализация мероприятий</w:t>
            </w:r>
          </w:p>
          <w:p w14:paraId="26158BF5" w14:textId="77777777" w:rsidR="00181C62" w:rsidRPr="00AA1D18" w:rsidRDefault="00181C62" w:rsidP="00AA1D18">
            <w:pPr>
              <w:jc w:val="both"/>
              <w:rPr>
                <w:sz w:val="26"/>
                <w:szCs w:val="26"/>
              </w:rPr>
            </w:pPr>
            <w:r w:rsidRPr="00AA1D18">
              <w:rPr>
                <w:sz w:val="26"/>
                <w:szCs w:val="26"/>
              </w:rPr>
              <w:t>по формированию эффективной системы</w:t>
            </w:r>
          </w:p>
          <w:p w14:paraId="23A6F7B8" w14:textId="77777777" w:rsidR="00181C62" w:rsidRPr="00AA1D18" w:rsidRDefault="00181C62" w:rsidP="00AA1D18">
            <w:pPr>
              <w:jc w:val="both"/>
              <w:rPr>
                <w:sz w:val="26"/>
                <w:szCs w:val="26"/>
              </w:rPr>
            </w:pPr>
            <w:r w:rsidRPr="00AA1D18">
              <w:rPr>
                <w:sz w:val="26"/>
                <w:szCs w:val="26"/>
              </w:rPr>
              <w:lastRenderedPageBreak/>
              <w:t>выявления, поддержки и развития</w:t>
            </w:r>
          </w:p>
          <w:p w14:paraId="577A0CC8" w14:textId="77777777" w:rsidR="00181C62" w:rsidRPr="00AA1D18" w:rsidRDefault="00181C62" w:rsidP="00AA1D18">
            <w:pPr>
              <w:jc w:val="both"/>
              <w:rPr>
                <w:sz w:val="26"/>
                <w:szCs w:val="26"/>
              </w:rPr>
            </w:pPr>
            <w:r w:rsidRPr="00AA1D18">
              <w:rPr>
                <w:sz w:val="26"/>
                <w:szCs w:val="26"/>
              </w:rPr>
              <w:t>способностей и талантов у молодежи</w:t>
            </w:r>
          </w:p>
          <w:p w14:paraId="004944AE" w14:textId="77777777" w:rsidR="00181C62" w:rsidRPr="00AA1D18" w:rsidRDefault="00181C62" w:rsidP="00AA1D18">
            <w:pPr>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15DC6988" w14:textId="77777777" w:rsidR="00181C62" w:rsidRPr="00AA1D18" w:rsidRDefault="00181C62" w:rsidP="00AA1D18">
            <w:pPr>
              <w:jc w:val="both"/>
              <w:rPr>
                <w:sz w:val="26"/>
                <w:szCs w:val="26"/>
              </w:rPr>
            </w:pPr>
            <w:r w:rsidRPr="00AA1D18">
              <w:rPr>
                <w:sz w:val="26"/>
                <w:szCs w:val="26"/>
              </w:rPr>
              <w:lastRenderedPageBreak/>
              <w:t>оказание услуг, (выполнение работ), приобретение товаров</w:t>
            </w:r>
          </w:p>
        </w:tc>
        <w:tc>
          <w:tcPr>
            <w:tcW w:w="2835" w:type="dxa"/>
            <w:tcBorders>
              <w:top w:val="single" w:sz="4" w:space="0" w:color="auto"/>
              <w:left w:val="single" w:sz="4" w:space="0" w:color="auto"/>
              <w:bottom w:val="single" w:sz="4" w:space="0" w:color="auto"/>
              <w:right w:val="single" w:sz="4" w:space="0" w:color="auto"/>
            </w:tcBorders>
          </w:tcPr>
          <w:p w14:paraId="43C9413A" w14:textId="77777777" w:rsidR="00181C62" w:rsidRPr="00AA1D18" w:rsidRDefault="00181C62" w:rsidP="00AA1D18">
            <w:pPr>
              <w:jc w:val="both"/>
              <w:rPr>
                <w:sz w:val="26"/>
                <w:szCs w:val="26"/>
              </w:rPr>
            </w:pPr>
            <w:r w:rsidRPr="00AA1D18">
              <w:rPr>
                <w:sz w:val="26"/>
                <w:szCs w:val="26"/>
              </w:rPr>
              <w:t xml:space="preserve">Увеличение численности молодых людей, получивших государственную поддержку, направленную на формирование </w:t>
            </w:r>
            <w:r w:rsidRPr="00AA1D18">
              <w:rPr>
                <w:sz w:val="26"/>
                <w:szCs w:val="26"/>
              </w:rPr>
              <w:lastRenderedPageBreak/>
              <w:t>эффективной системы выявления, поддержки и развития способностей и талантов у молодежи, основанной на принципах справедливости, всеобщности и направленной на самоопределение, профессиональную ориентацию, вовлечение в социально-экономические процессы молодых людей</w:t>
            </w:r>
          </w:p>
        </w:tc>
        <w:tc>
          <w:tcPr>
            <w:tcW w:w="1247" w:type="dxa"/>
            <w:tcBorders>
              <w:top w:val="single" w:sz="4" w:space="0" w:color="auto"/>
              <w:left w:val="single" w:sz="4" w:space="0" w:color="auto"/>
              <w:bottom w:val="single" w:sz="4" w:space="0" w:color="auto"/>
              <w:right w:val="single" w:sz="4" w:space="0" w:color="auto"/>
            </w:tcBorders>
          </w:tcPr>
          <w:p w14:paraId="1AD82678" w14:textId="77777777" w:rsidR="00181C62" w:rsidRPr="00AA1D18" w:rsidRDefault="00181C62" w:rsidP="00AA1D18">
            <w:pPr>
              <w:jc w:val="center"/>
              <w:rPr>
                <w:sz w:val="26"/>
                <w:szCs w:val="26"/>
              </w:rPr>
            </w:pPr>
            <w:r w:rsidRPr="00AA1D18">
              <w:rPr>
                <w:sz w:val="26"/>
                <w:szCs w:val="26"/>
              </w:rPr>
              <w:lastRenderedPageBreak/>
              <w:t>процентов</w:t>
            </w:r>
          </w:p>
        </w:tc>
        <w:tc>
          <w:tcPr>
            <w:tcW w:w="1134" w:type="dxa"/>
            <w:tcBorders>
              <w:top w:val="single" w:sz="4" w:space="0" w:color="auto"/>
              <w:left w:val="single" w:sz="4" w:space="0" w:color="auto"/>
              <w:bottom w:val="single" w:sz="4" w:space="0" w:color="auto"/>
              <w:right w:val="single" w:sz="4" w:space="0" w:color="auto"/>
            </w:tcBorders>
          </w:tcPr>
          <w:p w14:paraId="714891D2" w14:textId="77777777" w:rsidR="00181C62" w:rsidRPr="00AA1D18" w:rsidRDefault="00181C62" w:rsidP="00AA1D18">
            <w:pPr>
              <w:jc w:val="center"/>
              <w:rPr>
                <w:sz w:val="26"/>
                <w:szCs w:val="26"/>
                <w:highlight w:val="yellow"/>
              </w:rPr>
            </w:pPr>
            <w:r w:rsidRPr="00AA1D18">
              <w:rPr>
                <w:sz w:val="26"/>
                <w:szCs w:val="26"/>
              </w:rPr>
              <w:t>42</w:t>
            </w:r>
          </w:p>
        </w:tc>
        <w:tc>
          <w:tcPr>
            <w:tcW w:w="794" w:type="dxa"/>
            <w:tcBorders>
              <w:top w:val="single" w:sz="4" w:space="0" w:color="auto"/>
              <w:left w:val="single" w:sz="4" w:space="0" w:color="auto"/>
              <w:bottom w:val="single" w:sz="4" w:space="0" w:color="auto"/>
              <w:right w:val="single" w:sz="4" w:space="0" w:color="auto"/>
            </w:tcBorders>
          </w:tcPr>
          <w:p w14:paraId="080F2964" w14:textId="77777777" w:rsidR="00181C62" w:rsidRPr="00AA1D18" w:rsidRDefault="00181C62" w:rsidP="00AA1D18">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48B39DCC" w14:textId="77777777" w:rsidR="00181C62" w:rsidRPr="00AA1D18" w:rsidRDefault="00181C62" w:rsidP="00AA1D18">
            <w:pPr>
              <w:jc w:val="center"/>
              <w:rPr>
                <w:sz w:val="26"/>
                <w:szCs w:val="26"/>
              </w:rPr>
            </w:pPr>
            <w:r w:rsidRPr="00AA1D18">
              <w:rPr>
                <w:sz w:val="26"/>
                <w:szCs w:val="26"/>
              </w:rPr>
              <w:t>50</w:t>
            </w:r>
          </w:p>
        </w:tc>
        <w:tc>
          <w:tcPr>
            <w:tcW w:w="1020" w:type="dxa"/>
            <w:tcBorders>
              <w:top w:val="single" w:sz="4" w:space="0" w:color="auto"/>
              <w:left w:val="single" w:sz="4" w:space="0" w:color="auto"/>
              <w:bottom w:val="single" w:sz="4" w:space="0" w:color="auto"/>
              <w:right w:val="single" w:sz="4" w:space="0" w:color="auto"/>
            </w:tcBorders>
          </w:tcPr>
          <w:p w14:paraId="2DB964FD" w14:textId="77777777" w:rsidR="00181C62" w:rsidRPr="00AA1D18" w:rsidRDefault="00181C62" w:rsidP="00AA1D18">
            <w:pPr>
              <w:jc w:val="center"/>
              <w:rPr>
                <w:sz w:val="26"/>
                <w:szCs w:val="26"/>
              </w:rPr>
            </w:pPr>
            <w:r w:rsidRPr="00AA1D18">
              <w:rPr>
                <w:sz w:val="26"/>
                <w:szCs w:val="26"/>
              </w:rPr>
              <w:t>54</w:t>
            </w:r>
          </w:p>
        </w:tc>
        <w:tc>
          <w:tcPr>
            <w:tcW w:w="1020" w:type="dxa"/>
            <w:tcBorders>
              <w:top w:val="single" w:sz="4" w:space="0" w:color="auto"/>
              <w:left w:val="single" w:sz="4" w:space="0" w:color="auto"/>
              <w:bottom w:val="single" w:sz="4" w:space="0" w:color="auto"/>
              <w:right w:val="single" w:sz="4" w:space="0" w:color="auto"/>
            </w:tcBorders>
          </w:tcPr>
          <w:p w14:paraId="3C641B7F" w14:textId="77777777" w:rsidR="00181C62" w:rsidRPr="00AA1D18" w:rsidRDefault="00181C62" w:rsidP="00AA1D18">
            <w:pPr>
              <w:jc w:val="center"/>
              <w:rPr>
                <w:sz w:val="26"/>
                <w:szCs w:val="26"/>
              </w:rPr>
            </w:pPr>
            <w:r w:rsidRPr="00AA1D18">
              <w:rPr>
                <w:sz w:val="26"/>
                <w:szCs w:val="26"/>
              </w:rPr>
              <w:t>58</w:t>
            </w:r>
          </w:p>
        </w:tc>
        <w:tc>
          <w:tcPr>
            <w:tcW w:w="927" w:type="dxa"/>
            <w:tcBorders>
              <w:top w:val="single" w:sz="4" w:space="0" w:color="auto"/>
              <w:left w:val="single" w:sz="4" w:space="0" w:color="auto"/>
              <w:bottom w:val="single" w:sz="4" w:space="0" w:color="auto"/>
              <w:right w:val="single" w:sz="4" w:space="0" w:color="auto"/>
            </w:tcBorders>
          </w:tcPr>
          <w:p w14:paraId="677FABF4" w14:textId="77777777" w:rsidR="00181C62" w:rsidRPr="00AA1D18" w:rsidRDefault="00181C62" w:rsidP="00AA1D18">
            <w:pPr>
              <w:jc w:val="center"/>
              <w:rPr>
                <w:sz w:val="26"/>
                <w:szCs w:val="26"/>
              </w:rPr>
            </w:pPr>
            <w:r w:rsidRPr="00AA1D18">
              <w:rPr>
                <w:sz w:val="26"/>
                <w:szCs w:val="26"/>
              </w:rPr>
              <w:t>70</w:t>
            </w:r>
          </w:p>
        </w:tc>
      </w:tr>
      <w:tr w:rsidR="00181C62" w:rsidRPr="00AA1D18" w14:paraId="49036A96" w14:textId="77777777" w:rsidTr="005D419F">
        <w:tc>
          <w:tcPr>
            <w:tcW w:w="737" w:type="dxa"/>
            <w:tcBorders>
              <w:top w:val="single" w:sz="4" w:space="0" w:color="auto"/>
              <w:left w:val="single" w:sz="4" w:space="0" w:color="auto"/>
              <w:bottom w:val="single" w:sz="4" w:space="0" w:color="auto"/>
              <w:right w:val="single" w:sz="4" w:space="0" w:color="auto"/>
            </w:tcBorders>
          </w:tcPr>
          <w:p w14:paraId="6ED75C7C" w14:textId="77777777" w:rsidR="00181C62" w:rsidRPr="00AA1D18" w:rsidRDefault="00181C62" w:rsidP="00AA1D18">
            <w:pPr>
              <w:jc w:val="both"/>
              <w:rPr>
                <w:sz w:val="26"/>
                <w:szCs w:val="26"/>
              </w:rPr>
            </w:pPr>
            <w:r w:rsidRPr="00AA1D18">
              <w:rPr>
                <w:sz w:val="26"/>
                <w:szCs w:val="26"/>
              </w:rPr>
              <w:t>1.2</w:t>
            </w:r>
          </w:p>
        </w:tc>
        <w:tc>
          <w:tcPr>
            <w:tcW w:w="2444" w:type="dxa"/>
            <w:tcBorders>
              <w:top w:val="single" w:sz="4" w:space="0" w:color="auto"/>
              <w:left w:val="single" w:sz="4" w:space="0" w:color="auto"/>
              <w:bottom w:val="single" w:sz="4" w:space="0" w:color="auto"/>
              <w:right w:val="single" w:sz="4" w:space="0" w:color="auto"/>
            </w:tcBorders>
          </w:tcPr>
          <w:p w14:paraId="570402E6" w14:textId="77777777" w:rsidR="00181C62" w:rsidRPr="00AA1D18" w:rsidRDefault="00181C62" w:rsidP="00AA1D18">
            <w:pPr>
              <w:jc w:val="both"/>
              <w:rPr>
                <w:sz w:val="26"/>
                <w:szCs w:val="26"/>
              </w:rPr>
            </w:pPr>
            <w:r w:rsidRPr="00AA1D18">
              <w:rPr>
                <w:sz w:val="26"/>
                <w:szCs w:val="26"/>
              </w:rPr>
              <w:t>Расходы на софинансирование муниципальных программ по работе с молодежью</w:t>
            </w:r>
          </w:p>
        </w:tc>
        <w:tc>
          <w:tcPr>
            <w:tcW w:w="1701" w:type="dxa"/>
            <w:tcBorders>
              <w:top w:val="single" w:sz="4" w:space="0" w:color="auto"/>
              <w:left w:val="single" w:sz="4" w:space="0" w:color="auto"/>
              <w:bottom w:val="single" w:sz="4" w:space="0" w:color="auto"/>
              <w:right w:val="single" w:sz="4" w:space="0" w:color="auto"/>
            </w:tcBorders>
          </w:tcPr>
          <w:p w14:paraId="4FF00327" w14:textId="77777777" w:rsidR="00181C62" w:rsidRPr="00AA1D18" w:rsidRDefault="00181C62" w:rsidP="00AA1D18">
            <w:pPr>
              <w:jc w:val="both"/>
              <w:rPr>
                <w:sz w:val="26"/>
                <w:szCs w:val="26"/>
              </w:rPr>
            </w:pPr>
            <w:r w:rsidRPr="00AA1D18">
              <w:rPr>
                <w:sz w:val="26"/>
                <w:szCs w:val="26"/>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14:paraId="45B5C197" w14:textId="77777777" w:rsidR="00181C62" w:rsidRPr="00AA1D18" w:rsidRDefault="00181C62" w:rsidP="00AA1D18">
            <w:pPr>
              <w:jc w:val="both"/>
              <w:rPr>
                <w:sz w:val="26"/>
                <w:szCs w:val="26"/>
              </w:rPr>
            </w:pPr>
            <w:r w:rsidRPr="00AA1D18">
              <w:rPr>
                <w:sz w:val="26"/>
                <w:szCs w:val="26"/>
              </w:rPr>
              <w:t>Обеспечение выполнения квот представителей Белокалитвинского района, присутствующих на приоритетных мероприятиях сферы молодежной политики всероссийского, межрегионального, окружного и регионального уровней до 95% к 2030 году</w:t>
            </w:r>
          </w:p>
        </w:tc>
        <w:tc>
          <w:tcPr>
            <w:tcW w:w="1247" w:type="dxa"/>
            <w:tcBorders>
              <w:top w:val="single" w:sz="4" w:space="0" w:color="auto"/>
              <w:left w:val="single" w:sz="4" w:space="0" w:color="auto"/>
              <w:bottom w:val="single" w:sz="4" w:space="0" w:color="auto"/>
              <w:right w:val="single" w:sz="4" w:space="0" w:color="auto"/>
            </w:tcBorders>
          </w:tcPr>
          <w:p w14:paraId="68D09033" w14:textId="77777777" w:rsidR="00181C62" w:rsidRPr="00AA1D18" w:rsidRDefault="00181C62" w:rsidP="00AA1D18">
            <w:pPr>
              <w:jc w:val="center"/>
              <w:rPr>
                <w:sz w:val="26"/>
                <w:szCs w:val="26"/>
              </w:rPr>
            </w:pPr>
            <w:r w:rsidRPr="00AA1D18">
              <w:rPr>
                <w:sz w:val="26"/>
                <w:szCs w:val="26"/>
              </w:rPr>
              <w:t>процентов</w:t>
            </w:r>
          </w:p>
        </w:tc>
        <w:tc>
          <w:tcPr>
            <w:tcW w:w="1134" w:type="dxa"/>
            <w:tcBorders>
              <w:top w:val="single" w:sz="4" w:space="0" w:color="auto"/>
              <w:left w:val="single" w:sz="4" w:space="0" w:color="auto"/>
              <w:bottom w:val="single" w:sz="4" w:space="0" w:color="auto"/>
              <w:right w:val="single" w:sz="4" w:space="0" w:color="auto"/>
            </w:tcBorders>
          </w:tcPr>
          <w:p w14:paraId="2438E645" w14:textId="77777777" w:rsidR="00181C62" w:rsidRPr="00AA1D18" w:rsidRDefault="00181C62" w:rsidP="00AA1D18">
            <w:pPr>
              <w:jc w:val="center"/>
              <w:rPr>
                <w:sz w:val="26"/>
                <w:szCs w:val="26"/>
              </w:rPr>
            </w:pPr>
            <w:r w:rsidRPr="00AA1D18">
              <w:rPr>
                <w:sz w:val="26"/>
                <w:szCs w:val="26"/>
              </w:rPr>
              <w:t>95</w:t>
            </w:r>
          </w:p>
        </w:tc>
        <w:tc>
          <w:tcPr>
            <w:tcW w:w="794" w:type="dxa"/>
            <w:tcBorders>
              <w:top w:val="single" w:sz="4" w:space="0" w:color="auto"/>
              <w:left w:val="single" w:sz="4" w:space="0" w:color="auto"/>
              <w:bottom w:val="single" w:sz="4" w:space="0" w:color="auto"/>
              <w:right w:val="single" w:sz="4" w:space="0" w:color="auto"/>
            </w:tcBorders>
          </w:tcPr>
          <w:p w14:paraId="35E6B491" w14:textId="77777777" w:rsidR="00181C62" w:rsidRPr="00AA1D18" w:rsidRDefault="00181C62" w:rsidP="00AA1D18">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6EA9EDCC" w14:textId="77777777" w:rsidR="00181C62" w:rsidRPr="00AA1D18" w:rsidRDefault="00181C62" w:rsidP="00AA1D18">
            <w:pPr>
              <w:jc w:val="center"/>
              <w:rPr>
                <w:sz w:val="26"/>
                <w:szCs w:val="26"/>
              </w:rPr>
            </w:pPr>
            <w:r w:rsidRPr="00AA1D18">
              <w:rPr>
                <w:sz w:val="26"/>
                <w:szCs w:val="26"/>
              </w:rPr>
              <w:t>95</w:t>
            </w:r>
          </w:p>
        </w:tc>
        <w:tc>
          <w:tcPr>
            <w:tcW w:w="1020" w:type="dxa"/>
            <w:tcBorders>
              <w:top w:val="single" w:sz="4" w:space="0" w:color="auto"/>
              <w:left w:val="single" w:sz="4" w:space="0" w:color="auto"/>
              <w:bottom w:val="single" w:sz="4" w:space="0" w:color="auto"/>
              <w:right w:val="single" w:sz="4" w:space="0" w:color="auto"/>
            </w:tcBorders>
          </w:tcPr>
          <w:p w14:paraId="0814A41F" w14:textId="77777777" w:rsidR="00181C62" w:rsidRPr="00AA1D18" w:rsidRDefault="00181C62" w:rsidP="00AA1D18">
            <w:pPr>
              <w:jc w:val="center"/>
              <w:rPr>
                <w:sz w:val="26"/>
                <w:szCs w:val="26"/>
              </w:rPr>
            </w:pPr>
            <w:r w:rsidRPr="00AA1D18">
              <w:rPr>
                <w:sz w:val="26"/>
                <w:szCs w:val="26"/>
              </w:rPr>
              <w:t>95</w:t>
            </w:r>
          </w:p>
        </w:tc>
        <w:tc>
          <w:tcPr>
            <w:tcW w:w="1020" w:type="dxa"/>
            <w:tcBorders>
              <w:top w:val="single" w:sz="4" w:space="0" w:color="auto"/>
              <w:left w:val="single" w:sz="4" w:space="0" w:color="auto"/>
              <w:bottom w:val="single" w:sz="4" w:space="0" w:color="auto"/>
              <w:right w:val="single" w:sz="4" w:space="0" w:color="auto"/>
            </w:tcBorders>
          </w:tcPr>
          <w:p w14:paraId="1AE8FA3A" w14:textId="77777777" w:rsidR="00181C62" w:rsidRPr="00AA1D18" w:rsidRDefault="00181C62" w:rsidP="00AA1D18">
            <w:pPr>
              <w:jc w:val="center"/>
              <w:rPr>
                <w:sz w:val="26"/>
                <w:szCs w:val="26"/>
              </w:rPr>
            </w:pPr>
            <w:r w:rsidRPr="00AA1D18">
              <w:rPr>
                <w:sz w:val="26"/>
                <w:szCs w:val="26"/>
              </w:rPr>
              <w:t>95</w:t>
            </w:r>
          </w:p>
        </w:tc>
        <w:tc>
          <w:tcPr>
            <w:tcW w:w="927" w:type="dxa"/>
            <w:tcBorders>
              <w:top w:val="single" w:sz="4" w:space="0" w:color="auto"/>
              <w:left w:val="single" w:sz="4" w:space="0" w:color="auto"/>
              <w:bottom w:val="single" w:sz="4" w:space="0" w:color="auto"/>
              <w:right w:val="single" w:sz="4" w:space="0" w:color="auto"/>
            </w:tcBorders>
          </w:tcPr>
          <w:p w14:paraId="76D4490D" w14:textId="77777777" w:rsidR="00181C62" w:rsidRPr="00AA1D18" w:rsidRDefault="00181C62" w:rsidP="00AA1D18">
            <w:pPr>
              <w:jc w:val="center"/>
              <w:rPr>
                <w:sz w:val="26"/>
                <w:szCs w:val="26"/>
              </w:rPr>
            </w:pPr>
            <w:r w:rsidRPr="00AA1D18">
              <w:rPr>
                <w:sz w:val="26"/>
                <w:szCs w:val="26"/>
              </w:rPr>
              <w:t>95</w:t>
            </w:r>
          </w:p>
        </w:tc>
      </w:tr>
    </w:tbl>
    <w:p w14:paraId="231CE7DE" w14:textId="77777777" w:rsidR="00181C62" w:rsidRPr="00AA1D18" w:rsidRDefault="00181C62" w:rsidP="00AA1D18">
      <w:pPr>
        <w:jc w:val="both"/>
        <w:rPr>
          <w:sz w:val="26"/>
          <w:szCs w:val="26"/>
        </w:rPr>
      </w:pPr>
    </w:p>
    <w:p w14:paraId="107D6108" w14:textId="2D64FF43" w:rsidR="00181C62" w:rsidRPr="00AA1D18" w:rsidRDefault="00181C62" w:rsidP="00AA1D18">
      <w:pPr>
        <w:jc w:val="both"/>
        <w:rPr>
          <w:sz w:val="26"/>
          <w:szCs w:val="26"/>
        </w:rPr>
      </w:pPr>
      <w:r w:rsidRPr="00AA1D18">
        <w:rPr>
          <w:sz w:val="26"/>
          <w:szCs w:val="26"/>
        </w:rPr>
        <w:t>4. Параметры финансового обеспечения</w:t>
      </w:r>
      <w:r w:rsidR="00AA1D18">
        <w:rPr>
          <w:sz w:val="26"/>
          <w:szCs w:val="26"/>
        </w:rPr>
        <w:t xml:space="preserve"> </w:t>
      </w:r>
      <w:r w:rsidRPr="00AA1D18">
        <w:rPr>
          <w:sz w:val="26"/>
          <w:szCs w:val="26"/>
        </w:rPr>
        <w:t>комплекса процессных мероприятий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464"/>
      </w:tblGrid>
      <w:tr w:rsidR="00181C62" w:rsidRPr="00AA1D18" w14:paraId="6B7F3471" w14:textId="77777777" w:rsidTr="005D419F">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350022B5" w14:textId="77777777" w:rsidR="00181C62" w:rsidRPr="00AA1D18" w:rsidRDefault="00181C62" w:rsidP="00AA1D18">
            <w:pPr>
              <w:jc w:val="center"/>
              <w:rPr>
                <w:sz w:val="26"/>
                <w:szCs w:val="26"/>
              </w:rPr>
            </w:pPr>
            <w:r w:rsidRPr="00AA1D18">
              <w:rPr>
                <w:sz w:val="26"/>
                <w:szCs w:val="26"/>
              </w:rPr>
              <w:t>№</w:t>
            </w:r>
          </w:p>
          <w:p w14:paraId="61405970" w14:textId="77777777" w:rsidR="00181C62" w:rsidRPr="00AA1D18" w:rsidRDefault="00181C62" w:rsidP="00AA1D18">
            <w:pPr>
              <w:jc w:val="center"/>
              <w:rPr>
                <w:sz w:val="26"/>
                <w:szCs w:val="26"/>
              </w:rPr>
            </w:pPr>
            <w:r w:rsidRPr="00AA1D18">
              <w:rPr>
                <w:sz w:val="26"/>
                <w:szCs w:val="26"/>
              </w:rPr>
              <w:t>п/п</w:t>
            </w:r>
          </w:p>
        </w:tc>
        <w:tc>
          <w:tcPr>
            <w:tcW w:w="4711" w:type="dxa"/>
            <w:vMerge w:val="restart"/>
            <w:tcBorders>
              <w:top w:val="single" w:sz="4" w:space="0" w:color="auto"/>
              <w:left w:val="single" w:sz="4" w:space="0" w:color="auto"/>
              <w:bottom w:val="single" w:sz="4" w:space="0" w:color="auto"/>
              <w:right w:val="single" w:sz="4" w:space="0" w:color="auto"/>
            </w:tcBorders>
          </w:tcPr>
          <w:p w14:paraId="7CB3F5CD" w14:textId="77777777" w:rsidR="00181C62" w:rsidRPr="00AA1D18" w:rsidRDefault="00181C62" w:rsidP="00AA1D18">
            <w:pPr>
              <w:jc w:val="both"/>
              <w:rPr>
                <w:sz w:val="26"/>
                <w:szCs w:val="26"/>
              </w:rPr>
            </w:pPr>
            <w:r w:rsidRPr="00AA1D18">
              <w:rPr>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1EE9AAB1" w14:textId="77777777" w:rsidR="00181C62" w:rsidRPr="00AA1D18" w:rsidRDefault="00181C62" w:rsidP="00AA1D18">
            <w:pPr>
              <w:jc w:val="both"/>
              <w:rPr>
                <w:sz w:val="26"/>
                <w:szCs w:val="26"/>
              </w:rPr>
            </w:pPr>
            <w:r w:rsidRPr="00AA1D18">
              <w:rPr>
                <w:sz w:val="26"/>
                <w:szCs w:val="26"/>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14:paraId="05460D77" w14:textId="77777777" w:rsidR="00181C62" w:rsidRPr="00AA1D18" w:rsidRDefault="00181C62" w:rsidP="00AA1D18">
            <w:pPr>
              <w:jc w:val="both"/>
              <w:rPr>
                <w:sz w:val="26"/>
                <w:szCs w:val="26"/>
              </w:rPr>
            </w:pPr>
            <w:r w:rsidRPr="00AA1D18">
              <w:rPr>
                <w:sz w:val="26"/>
                <w:szCs w:val="26"/>
              </w:rPr>
              <w:t>Объем финансового обеспечения по годам реализации (тыс. рублей)</w:t>
            </w:r>
          </w:p>
        </w:tc>
      </w:tr>
      <w:tr w:rsidR="00181C62" w:rsidRPr="00AA1D18" w14:paraId="352D061C" w14:textId="77777777" w:rsidTr="005D419F">
        <w:trPr>
          <w:trHeight w:val="619"/>
        </w:trPr>
        <w:tc>
          <w:tcPr>
            <w:tcW w:w="635" w:type="dxa"/>
            <w:vMerge/>
            <w:tcBorders>
              <w:top w:val="single" w:sz="4" w:space="0" w:color="auto"/>
              <w:left w:val="single" w:sz="4" w:space="0" w:color="auto"/>
              <w:bottom w:val="single" w:sz="4" w:space="0" w:color="auto"/>
              <w:right w:val="single" w:sz="4" w:space="0" w:color="auto"/>
            </w:tcBorders>
          </w:tcPr>
          <w:p w14:paraId="0A0BC552" w14:textId="77777777" w:rsidR="00181C62" w:rsidRPr="00AA1D18" w:rsidRDefault="00181C62" w:rsidP="00AA1D18">
            <w:pPr>
              <w:jc w:val="both"/>
              <w:rPr>
                <w:sz w:val="26"/>
                <w:szCs w:val="26"/>
              </w:rPr>
            </w:pPr>
          </w:p>
        </w:tc>
        <w:tc>
          <w:tcPr>
            <w:tcW w:w="4711" w:type="dxa"/>
            <w:vMerge/>
            <w:tcBorders>
              <w:top w:val="single" w:sz="4" w:space="0" w:color="auto"/>
              <w:left w:val="single" w:sz="4" w:space="0" w:color="auto"/>
              <w:bottom w:val="single" w:sz="4" w:space="0" w:color="auto"/>
              <w:right w:val="single" w:sz="4" w:space="0" w:color="auto"/>
            </w:tcBorders>
          </w:tcPr>
          <w:p w14:paraId="009D8E6B" w14:textId="77777777" w:rsidR="00181C62" w:rsidRPr="00AA1D18" w:rsidRDefault="00181C62" w:rsidP="00AA1D18">
            <w:pPr>
              <w:jc w:val="both"/>
              <w:rPr>
                <w:sz w:val="26"/>
                <w:szCs w:val="26"/>
              </w:rPr>
            </w:pPr>
          </w:p>
        </w:tc>
        <w:tc>
          <w:tcPr>
            <w:tcW w:w="3373" w:type="dxa"/>
            <w:vMerge/>
            <w:tcBorders>
              <w:top w:val="single" w:sz="4" w:space="0" w:color="auto"/>
              <w:left w:val="single" w:sz="4" w:space="0" w:color="auto"/>
              <w:bottom w:val="single" w:sz="4" w:space="0" w:color="auto"/>
              <w:right w:val="single" w:sz="4" w:space="0" w:color="auto"/>
            </w:tcBorders>
          </w:tcPr>
          <w:p w14:paraId="376D581E"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78DA480B" w14:textId="77777777" w:rsidR="00181C62" w:rsidRPr="00AA1D18" w:rsidRDefault="00181C62" w:rsidP="00AA1D18">
            <w:pPr>
              <w:jc w:val="center"/>
              <w:rPr>
                <w:sz w:val="26"/>
                <w:szCs w:val="26"/>
              </w:rPr>
            </w:pPr>
            <w:r w:rsidRPr="00AA1D18">
              <w:rPr>
                <w:sz w:val="26"/>
                <w:szCs w:val="26"/>
              </w:rPr>
              <w:t>2025</w:t>
            </w:r>
          </w:p>
        </w:tc>
        <w:tc>
          <w:tcPr>
            <w:tcW w:w="1272" w:type="dxa"/>
            <w:tcBorders>
              <w:top w:val="single" w:sz="4" w:space="0" w:color="auto"/>
              <w:left w:val="single" w:sz="4" w:space="0" w:color="auto"/>
              <w:bottom w:val="single" w:sz="4" w:space="0" w:color="auto"/>
              <w:right w:val="single" w:sz="4" w:space="0" w:color="auto"/>
            </w:tcBorders>
          </w:tcPr>
          <w:p w14:paraId="690ACECC" w14:textId="77777777" w:rsidR="00181C62" w:rsidRPr="00AA1D18" w:rsidRDefault="00181C62" w:rsidP="00AA1D18">
            <w:pPr>
              <w:jc w:val="center"/>
              <w:rPr>
                <w:sz w:val="26"/>
                <w:szCs w:val="26"/>
              </w:rPr>
            </w:pPr>
            <w:r w:rsidRPr="00AA1D18">
              <w:rPr>
                <w:sz w:val="26"/>
                <w:szCs w:val="26"/>
              </w:rPr>
              <w:t>2026</w:t>
            </w:r>
          </w:p>
        </w:tc>
        <w:tc>
          <w:tcPr>
            <w:tcW w:w="1272" w:type="dxa"/>
            <w:tcBorders>
              <w:top w:val="single" w:sz="4" w:space="0" w:color="auto"/>
              <w:left w:val="single" w:sz="4" w:space="0" w:color="auto"/>
              <w:bottom w:val="single" w:sz="4" w:space="0" w:color="auto"/>
              <w:right w:val="single" w:sz="4" w:space="0" w:color="auto"/>
            </w:tcBorders>
          </w:tcPr>
          <w:p w14:paraId="5EAC4B3D" w14:textId="77777777" w:rsidR="00181C62" w:rsidRPr="00AA1D18" w:rsidRDefault="00181C62" w:rsidP="00AA1D18">
            <w:pPr>
              <w:jc w:val="center"/>
              <w:rPr>
                <w:sz w:val="26"/>
                <w:szCs w:val="26"/>
              </w:rPr>
            </w:pPr>
            <w:r w:rsidRPr="00AA1D18">
              <w:rPr>
                <w:sz w:val="26"/>
                <w:szCs w:val="26"/>
              </w:rPr>
              <w:t>2027</w:t>
            </w:r>
          </w:p>
        </w:tc>
        <w:tc>
          <w:tcPr>
            <w:tcW w:w="1464" w:type="dxa"/>
            <w:tcBorders>
              <w:top w:val="single" w:sz="4" w:space="0" w:color="auto"/>
              <w:left w:val="single" w:sz="4" w:space="0" w:color="auto"/>
              <w:bottom w:val="single" w:sz="4" w:space="0" w:color="auto"/>
              <w:right w:val="single" w:sz="4" w:space="0" w:color="auto"/>
            </w:tcBorders>
          </w:tcPr>
          <w:p w14:paraId="12CF48EA" w14:textId="77777777" w:rsidR="00181C62" w:rsidRPr="00AA1D18" w:rsidRDefault="00181C62" w:rsidP="00AA1D18">
            <w:pPr>
              <w:jc w:val="center"/>
              <w:rPr>
                <w:sz w:val="26"/>
                <w:szCs w:val="26"/>
              </w:rPr>
            </w:pPr>
            <w:r w:rsidRPr="00AA1D18">
              <w:rPr>
                <w:sz w:val="26"/>
                <w:szCs w:val="26"/>
              </w:rPr>
              <w:t>Всего</w:t>
            </w:r>
          </w:p>
        </w:tc>
      </w:tr>
      <w:tr w:rsidR="00181C62" w:rsidRPr="00AA1D18" w14:paraId="420F20B0" w14:textId="77777777" w:rsidTr="005D419F">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14:paraId="1B50367E" w14:textId="77777777" w:rsidR="00181C62" w:rsidRPr="00AA1D18" w:rsidRDefault="00181C62" w:rsidP="00AA1D18">
            <w:pPr>
              <w:jc w:val="both"/>
              <w:rPr>
                <w:sz w:val="26"/>
                <w:szCs w:val="26"/>
              </w:rPr>
            </w:pPr>
            <w:r w:rsidRPr="00AA1D18">
              <w:rPr>
                <w:sz w:val="26"/>
                <w:szCs w:val="26"/>
              </w:rPr>
              <w:t>1.</w:t>
            </w:r>
          </w:p>
        </w:tc>
        <w:tc>
          <w:tcPr>
            <w:tcW w:w="4711" w:type="dxa"/>
            <w:tcBorders>
              <w:top w:val="single" w:sz="4" w:space="0" w:color="auto"/>
              <w:left w:val="single" w:sz="4" w:space="0" w:color="auto"/>
              <w:bottom w:val="single" w:sz="4" w:space="0" w:color="auto"/>
              <w:right w:val="single" w:sz="4" w:space="0" w:color="auto"/>
            </w:tcBorders>
          </w:tcPr>
          <w:p w14:paraId="6F473CD6" w14:textId="77777777" w:rsidR="00181C62" w:rsidRPr="00AA1D18" w:rsidRDefault="00181C62" w:rsidP="00AA1D18">
            <w:pPr>
              <w:jc w:val="both"/>
              <w:rPr>
                <w:sz w:val="26"/>
                <w:szCs w:val="26"/>
              </w:rPr>
            </w:pPr>
            <w:r w:rsidRPr="00AA1D18">
              <w:rPr>
                <w:sz w:val="26"/>
                <w:szCs w:val="26"/>
              </w:rPr>
              <w:t>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1AF5DF5F" w14:textId="77777777" w:rsidR="00181C62" w:rsidRPr="00AA1D18" w:rsidRDefault="00181C62" w:rsidP="00AA1D18">
            <w:pPr>
              <w:jc w:val="center"/>
              <w:rPr>
                <w:sz w:val="26"/>
                <w:szCs w:val="26"/>
              </w:rPr>
            </w:pPr>
            <w:r w:rsidRPr="00AA1D18">
              <w:rPr>
                <w:sz w:val="26"/>
                <w:szCs w:val="26"/>
              </w:rPr>
              <w:t>Х</w:t>
            </w:r>
          </w:p>
          <w:p w14:paraId="6586FC47" w14:textId="77777777" w:rsidR="00181C62" w:rsidRPr="00AA1D18" w:rsidRDefault="00181C62" w:rsidP="00AA1D18">
            <w:pPr>
              <w:jc w:val="center"/>
              <w:rPr>
                <w:sz w:val="26"/>
                <w:szCs w:val="26"/>
              </w:rPr>
            </w:pPr>
          </w:p>
          <w:p w14:paraId="0689158D" w14:textId="77777777" w:rsidR="00181C62" w:rsidRPr="00AA1D18" w:rsidRDefault="00181C62" w:rsidP="00AA1D18">
            <w:pPr>
              <w:jc w:val="center"/>
              <w:rPr>
                <w:sz w:val="26"/>
                <w:szCs w:val="26"/>
              </w:rPr>
            </w:pPr>
          </w:p>
          <w:p w14:paraId="540C68F6" w14:textId="77777777" w:rsidR="00181C62" w:rsidRPr="00AA1D18" w:rsidRDefault="00181C62" w:rsidP="00AA1D18">
            <w:pPr>
              <w:jc w:val="center"/>
              <w:rPr>
                <w:sz w:val="26"/>
                <w:szCs w:val="26"/>
              </w:rPr>
            </w:pPr>
          </w:p>
          <w:p w14:paraId="7B237BAE" w14:textId="77777777" w:rsidR="00181C62" w:rsidRPr="00AA1D18" w:rsidRDefault="00181C62" w:rsidP="00AA1D18">
            <w:pPr>
              <w:jc w:val="center"/>
              <w:rPr>
                <w:sz w:val="26"/>
                <w:szCs w:val="26"/>
              </w:rPr>
            </w:pPr>
          </w:p>
          <w:p w14:paraId="1B4CCC02" w14:textId="77777777" w:rsidR="00181C62" w:rsidRPr="00AA1D18" w:rsidRDefault="00181C62" w:rsidP="00AA1D18">
            <w:pPr>
              <w:jc w:val="center"/>
              <w:rPr>
                <w:sz w:val="26"/>
                <w:szCs w:val="26"/>
              </w:rPr>
            </w:pPr>
          </w:p>
          <w:p w14:paraId="6C3B1DB3" w14:textId="77777777" w:rsidR="00181C62" w:rsidRPr="00AA1D18" w:rsidRDefault="00181C62" w:rsidP="00AA1D18">
            <w:pPr>
              <w:jc w:val="center"/>
              <w:rPr>
                <w:sz w:val="26"/>
                <w:szCs w:val="26"/>
              </w:rPr>
            </w:pPr>
          </w:p>
          <w:p w14:paraId="32EF45FA" w14:textId="77777777" w:rsidR="00181C62" w:rsidRPr="00AA1D18" w:rsidRDefault="00181C62" w:rsidP="00AA1D18">
            <w:pPr>
              <w:jc w:val="center"/>
              <w:rPr>
                <w:sz w:val="26"/>
                <w:szCs w:val="26"/>
              </w:rPr>
            </w:pPr>
          </w:p>
          <w:p w14:paraId="205C5BAB" w14:textId="77777777" w:rsidR="00181C62" w:rsidRPr="00AA1D18" w:rsidRDefault="00181C62" w:rsidP="00AA1D18">
            <w:pPr>
              <w:jc w:val="center"/>
              <w:rPr>
                <w:sz w:val="26"/>
                <w:szCs w:val="26"/>
              </w:rPr>
            </w:pPr>
          </w:p>
          <w:p w14:paraId="12356C6A" w14:textId="77777777" w:rsidR="00181C62" w:rsidRPr="00AA1D18" w:rsidRDefault="00181C62" w:rsidP="00AA1D18">
            <w:pPr>
              <w:jc w:val="center"/>
              <w:rPr>
                <w:sz w:val="26"/>
                <w:szCs w:val="26"/>
              </w:rPr>
            </w:pPr>
          </w:p>
          <w:p w14:paraId="268CE850" w14:textId="77777777" w:rsidR="00181C62" w:rsidRPr="00AA1D18" w:rsidRDefault="00181C62" w:rsidP="00AA1D18">
            <w:pPr>
              <w:jc w:val="center"/>
              <w:rPr>
                <w:sz w:val="26"/>
                <w:szCs w:val="26"/>
              </w:rPr>
            </w:pPr>
          </w:p>
          <w:p w14:paraId="06B91BAF" w14:textId="77777777" w:rsidR="00181C62" w:rsidRPr="00AA1D18" w:rsidRDefault="00181C62" w:rsidP="00AA1D18">
            <w:pPr>
              <w:jc w:val="center"/>
              <w:rPr>
                <w:sz w:val="26"/>
                <w:szCs w:val="26"/>
              </w:rPr>
            </w:pPr>
          </w:p>
          <w:p w14:paraId="0667BB28" w14:textId="77777777" w:rsidR="00181C62" w:rsidRPr="00AA1D18" w:rsidRDefault="00181C62" w:rsidP="00AA1D18">
            <w:pPr>
              <w:jc w:val="center"/>
              <w:rPr>
                <w:sz w:val="26"/>
                <w:szCs w:val="26"/>
              </w:rPr>
            </w:pPr>
          </w:p>
          <w:p w14:paraId="548391F2" w14:textId="77777777" w:rsidR="00181C62" w:rsidRPr="00AA1D18" w:rsidRDefault="00181C62" w:rsidP="00AA1D18">
            <w:pPr>
              <w:jc w:val="center"/>
              <w:rPr>
                <w:sz w:val="26"/>
                <w:szCs w:val="26"/>
                <w:lang w:val="en-US"/>
              </w:rPr>
            </w:pPr>
          </w:p>
          <w:p w14:paraId="5682D564" w14:textId="77777777" w:rsidR="00181C62" w:rsidRPr="00AA1D18" w:rsidRDefault="00181C62" w:rsidP="00AA1D18">
            <w:pPr>
              <w:jc w:val="center"/>
              <w:rPr>
                <w:sz w:val="26"/>
                <w:szCs w:val="26"/>
                <w:lang w:val="en-US"/>
              </w:rPr>
            </w:pPr>
            <w:r w:rsidRPr="00AA1D18">
              <w:rPr>
                <w:sz w:val="26"/>
                <w:szCs w:val="26"/>
                <w:lang w:val="en-US"/>
              </w:rPr>
              <w:t>902070703404S3120240</w:t>
            </w:r>
          </w:p>
          <w:p w14:paraId="74414D6B" w14:textId="77777777" w:rsidR="00181C62" w:rsidRPr="00AA1D18" w:rsidRDefault="00181C62" w:rsidP="00AA1D18">
            <w:pPr>
              <w:jc w:val="center"/>
              <w:rPr>
                <w:sz w:val="26"/>
                <w:szCs w:val="26"/>
              </w:rPr>
            </w:pPr>
          </w:p>
          <w:p w14:paraId="0843F7E3" w14:textId="77777777" w:rsidR="00181C62" w:rsidRPr="00AA1D18" w:rsidRDefault="00181C62" w:rsidP="00AA1D18">
            <w:pPr>
              <w:jc w:val="center"/>
              <w:rPr>
                <w:sz w:val="26"/>
                <w:szCs w:val="26"/>
                <w:lang w:val="en-US"/>
              </w:rPr>
            </w:pPr>
            <w:r w:rsidRPr="00AA1D18">
              <w:rPr>
                <w:sz w:val="26"/>
                <w:szCs w:val="26"/>
                <w:lang w:val="en-US"/>
              </w:rPr>
              <w:t>90207070340429490240</w:t>
            </w:r>
          </w:p>
        </w:tc>
        <w:tc>
          <w:tcPr>
            <w:tcW w:w="1272" w:type="dxa"/>
            <w:tcBorders>
              <w:top w:val="single" w:sz="4" w:space="0" w:color="auto"/>
              <w:left w:val="single" w:sz="4" w:space="0" w:color="auto"/>
              <w:bottom w:val="single" w:sz="4" w:space="0" w:color="auto"/>
              <w:right w:val="single" w:sz="4" w:space="0" w:color="auto"/>
            </w:tcBorders>
          </w:tcPr>
          <w:p w14:paraId="3289763D" w14:textId="77777777" w:rsidR="00181C62" w:rsidRPr="00AA1D18" w:rsidRDefault="00181C62" w:rsidP="00AA1D18">
            <w:pPr>
              <w:jc w:val="center"/>
              <w:rPr>
                <w:sz w:val="26"/>
                <w:szCs w:val="26"/>
              </w:rPr>
            </w:pPr>
            <w:r w:rsidRPr="00AA1D18">
              <w:rPr>
                <w:sz w:val="26"/>
                <w:szCs w:val="26"/>
              </w:rPr>
              <w:t>203,7</w:t>
            </w:r>
          </w:p>
        </w:tc>
        <w:tc>
          <w:tcPr>
            <w:tcW w:w="1272" w:type="dxa"/>
            <w:tcBorders>
              <w:top w:val="single" w:sz="4" w:space="0" w:color="auto"/>
              <w:left w:val="single" w:sz="4" w:space="0" w:color="auto"/>
              <w:bottom w:val="single" w:sz="4" w:space="0" w:color="auto"/>
              <w:right w:val="single" w:sz="4" w:space="0" w:color="auto"/>
            </w:tcBorders>
          </w:tcPr>
          <w:p w14:paraId="5E89D388" w14:textId="77777777" w:rsidR="00181C62" w:rsidRPr="00AA1D18" w:rsidRDefault="00181C62" w:rsidP="00AA1D18">
            <w:pPr>
              <w:jc w:val="center"/>
              <w:rPr>
                <w:sz w:val="26"/>
                <w:szCs w:val="26"/>
              </w:rPr>
            </w:pPr>
            <w:r w:rsidRPr="00AA1D18">
              <w:rPr>
                <w:sz w:val="26"/>
                <w:szCs w:val="26"/>
              </w:rPr>
              <w:t>71,1</w:t>
            </w:r>
          </w:p>
        </w:tc>
        <w:tc>
          <w:tcPr>
            <w:tcW w:w="1272" w:type="dxa"/>
            <w:tcBorders>
              <w:top w:val="single" w:sz="4" w:space="0" w:color="auto"/>
              <w:left w:val="single" w:sz="4" w:space="0" w:color="auto"/>
              <w:bottom w:val="single" w:sz="4" w:space="0" w:color="auto"/>
              <w:right w:val="single" w:sz="4" w:space="0" w:color="auto"/>
            </w:tcBorders>
          </w:tcPr>
          <w:p w14:paraId="6884EC49" w14:textId="77777777" w:rsidR="00181C62" w:rsidRPr="00AA1D18" w:rsidRDefault="00181C62" w:rsidP="00AA1D18">
            <w:pPr>
              <w:jc w:val="center"/>
              <w:rPr>
                <w:sz w:val="26"/>
                <w:szCs w:val="26"/>
              </w:rPr>
            </w:pPr>
            <w:r w:rsidRPr="00AA1D18">
              <w:rPr>
                <w:sz w:val="26"/>
                <w:szCs w:val="26"/>
              </w:rPr>
              <w:t>71,1</w:t>
            </w:r>
          </w:p>
        </w:tc>
        <w:tc>
          <w:tcPr>
            <w:tcW w:w="1464" w:type="dxa"/>
            <w:tcBorders>
              <w:top w:val="single" w:sz="4" w:space="0" w:color="auto"/>
              <w:left w:val="single" w:sz="4" w:space="0" w:color="auto"/>
              <w:bottom w:val="single" w:sz="4" w:space="0" w:color="auto"/>
              <w:right w:val="single" w:sz="4" w:space="0" w:color="auto"/>
            </w:tcBorders>
          </w:tcPr>
          <w:p w14:paraId="4E698B3A" w14:textId="77777777" w:rsidR="00181C62" w:rsidRPr="00AA1D18" w:rsidRDefault="00181C62" w:rsidP="00AA1D18">
            <w:pPr>
              <w:jc w:val="center"/>
              <w:rPr>
                <w:sz w:val="26"/>
                <w:szCs w:val="26"/>
              </w:rPr>
            </w:pPr>
            <w:r w:rsidRPr="00AA1D18">
              <w:rPr>
                <w:sz w:val="26"/>
                <w:szCs w:val="26"/>
              </w:rPr>
              <w:t>345,9</w:t>
            </w:r>
          </w:p>
        </w:tc>
      </w:tr>
      <w:tr w:rsidR="00181C62" w:rsidRPr="00AA1D18" w14:paraId="41315A5F" w14:textId="77777777" w:rsidTr="005D419F">
        <w:trPr>
          <w:trHeight w:val="470"/>
        </w:trPr>
        <w:tc>
          <w:tcPr>
            <w:tcW w:w="635" w:type="dxa"/>
            <w:vMerge/>
            <w:tcBorders>
              <w:top w:val="single" w:sz="4" w:space="0" w:color="auto"/>
              <w:left w:val="single" w:sz="4" w:space="0" w:color="auto"/>
              <w:bottom w:val="single" w:sz="4" w:space="0" w:color="auto"/>
              <w:right w:val="single" w:sz="4" w:space="0" w:color="auto"/>
            </w:tcBorders>
          </w:tcPr>
          <w:p w14:paraId="5965DA00"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33691894" w14:textId="77777777" w:rsidR="00181C62" w:rsidRPr="00AA1D18" w:rsidRDefault="00181C62" w:rsidP="00AA1D18">
            <w:pPr>
              <w:jc w:val="both"/>
              <w:rPr>
                <w:sz w:val="26"/>
                <w:szCs w:val="26"/>
              </w:rPr>
            </w:pPr>
            <w:r w:rsidRPr="00AA1D18">
              <w:rPr>
                <w:sz w:val="26"/>
                <w:szCs w:val="26"/>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61E0B2CA"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0437E519" w14:textId="77777777" w:rsidR="00181C62" w:rsidRPr="00AA1D18" w:rsidRDefault="00181C62" w:rsidP="00AA1D18">
            <w:pPr>
              <w:jc w:val="center"/>
              <w:rPr>
                <w:sz w:val="26"/>
                <w:szCs w:val="26"/>
              </w:rPr>
            </w:pPr>
            <w:r w:rsidRPr="00AA1D18">
              <w:rPr>
                <w:sz w:val="26"/>
                <w:szCs w:val="26"/>
              </w:rPr>
              <w:t>203,7</w:t>
            </w:r>
          </w:p>
        </w:tc>
        <w:tc>
          <w:tcPr>
            <w:tcW w:w="1272" w:type="dxa"/>
            <w:tcBorders>
              <w:top w:val="single" w:sz="4" w:space="0" w:color="auto"/>
              <w:left w:val="single" w:sz="4" w:space="0" w:color="auto"/>
              <w:bottom w:val="single" w:sz="4" w:space="0" w:color="auto"/>
              <w:right w:val="single" w:sz="4" w:space="0" w:color="auto"/>
            </w:tcBorders>
          </w:tcPr>
          <w:p w14:paraId="6F5CB144" w14:textId="77777777" w:rsidR="00181C62" w:rsidRPr="00AA1D18" w:rsidRDefault="00181C62" w:rsidP="00AA1D18">
            <w:pPr>
              <w:jc w:val="center"/>
              <w:rPr>
                <w:sz w:val="26"/>
                <w:szCs w:val="26"/>
              </w:rPr>
            </w:pPr>
            <w:r w:rsidRPr="00AA1D18">
              <w:rPr>
                <w:sz w:val="26"/>
                <w:szCs w:val="26"/>
              </w:rPr>
              <w:t>71,1</w:t>
            </w:r>
          </w:p>
        </w:tc>
        <w:tc>
          <w:tcPr>
            <w:tcW w:w="1272" w:type="dxa"/>
            <w:tcBorders>
              <w:top w:val="single" w:sz="4" w:space="0" w:color="auto"/>
              <w:left w:val="single" w:sz="4" w:space="0" w:color="auto"/>
              <w:bottom w:val="single" w:sz="4" w:space="0" w:color="auto"/>
              <w:right w:val="single" w:sz="4" w:space="0" w:color="auto"/>
            </w:tcBorders>
          </w:tcPr>
          <w:p w14:paraId="52097EF4" w14:textId="77777777" w:rsidR="00181C62" w:rsidRPr="00AA1D18" w:rsidRDefault="00181C62" w:rsidP="00AA1D18">
            <w:pPr>
              <w:jc w:val="center"/>
              <w:rPr>
                <w:sz w:val="26"/>
                <w:szCs w:val="26"/>
              </w:rPr>
            </w:pPr>
            <w:r w:rsidRPr="00AA1D18">
              <w:rPr>
                <w:sz w:val="26"/>
                <w:szCs w:val="26"/>
              </w:rPr>
              <w:t>71,1</w:t>
            </w:r>
          </w:p>
        </w:tc>
        <w:tc>
          <w:tcPr>
            <w:tcW w:w="1464" w:type="dxa"/>
            <w:tcBorders>
              <w:top w:val="single" w:sz="4" w:space="0" w:color="auto"/>
              <w:left w:val="single" w:sz="4" w:space="0" w:color="auto"/>
              <w:bottom w:val="single" w:sz="4" w:space="0" w:color="auto"/>
              <w:right w:val="single" w:sz="4" w:space="0" w:color="auto"/>
            </w:tcBorders>
          </w:tcPr>
          <w:p w14:paraId="51583D37" w14:textId="77777777" w:rsidR="00181C62" w:rsidRPr="00AA1D18" w:rsidRDefault="00181C62" w:rsidP="00AA1D18">
            <w:pPr>
              <w:jc w:val="center"/>
              <w:rPr>
                <w:sz w:val="26"/>
                <w:szCs w:val="26"/>
              </w:rPr>
            </w:pPr>
            <w:r w:rsidRPr="00AA1D18">
              <w:rPr>
                <w:sz w:val="26"/>
                <w:szCs w:val="26"/>
              </w:rPr>
              <w:t>345,9</w:t>
            </w:r>
          </w:p>
        </w:tc>
      </w:tr>
      <w:tr w:rsidR="00181C62" w:rsidRPr="00AA1D18" w14:paraId="6775D18D" w14:textId="77777777" w:rsidTr="005D419F">
        <w:trPr>
          <w:trHeight w:val="470"/>
        </w:trPr>
        <w:tc>
          <w:tcPr>
            <w:tcW w:w="635" w:type="dxa"/>
            <w:vMerge/>
            <w:tcBorders>
              <w:top w:val="single" w:sz="4" w:space="0" w:color="auto"/>
              <w:left w:val="single" w:sz="4" w:space="0" w:color="auto"/>
              <w:bottom w:val="single" w:sz="4" w:space="0" w:color="auto"/>
              <w:right w:val="single" w:sz="4" w:space="0" w:color="auto"/>
            </w:tcBorders>
          </w:tcPr>
          <w:p w14:paraId="1D64BDDD"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3CD48879" w14:textId="77777777" w:rsidR="00181C62" w:rsidRPr="00AA1D18" w:rsidRDefault="00181C62" w:rsidP="00AA1D18">
            <w:pPr>
              <w:jc w:val="both"/>
              <w:rPr>
                <w:sz w:val="26"/>
                <w:szCs w:val="26"/>
              </w:rPr>
            </w:pPr>
            <w:r w:rsidRPr="00AA1D18">
              <w:rPr>
                <w:sz w:val="26"/>
                <w:szCs w:val="26"/>
              </w:rPr>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14:paraId="408464D8"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321D98F9" w14:textId="77777777" w:rsidR="00181C62" w:rsidRPr="00AA1D18" w:rsidRDefault="00181C62" w:rsidP="00AA1D18">
            <w:pPr>
              <w:jc w:val="center"/>
              <w:rPr>
                <w:sz w:val="26"/>
                <w:szCs w:val="26"/>
              </w:rPr>
            </w:pPr>
            <w:r w:rsidRPr="00AA1D18">
              <w:rPr>
                <w:sz w:val="26"/>
                <w:szCs w:val="26"/>
              </w:rPr>
              <w:t>71,1</w:t>
            </w:r>
          </w:p>
        </w:tc>
        <w:tc>
          <w:tcPr>
            <w:tcW w:w="1272" w:type="dxa"/>
            <w:tcBorders>
              <w:top w:val="single" w:sz="4" w:space="0" w:color="auto"/>
              <w:left w:val="single" w:sz="4" w:space="0" w:color="auto"/>
              <w:bottom w:val="single" w:sz="4" w:space="0" w:color="auto"/>
              <w:right w:val="single" w:sz="4" w:space="0" w:color="auto"/>
            </w:tcBorders>
          </w:tcPr>
          <w:p w14:paraId="34824E84" w14:textId="77777777" w:rsidR="00181C62" w:rsidRPr="00AA1D18" w:rsidRDefault="00181C62" w:rsidP="00AA1D18">
            <w:pPr>
              <w:jc w:val="center"/>
              <w:rPr>
                <w:sz w:val="26"/>
                <w:szCs w:val="26"/>
              </w:rPr>
            </w:pPr>
            <w:r w:rsidRPr="00AA1D18">
              <w:rPr>
                <w:sz w:val="26"/>
                <w:szCs w:val="26"/>
              </w:rPr>
              <w:t>71,1</w:t>
            </w:r>
          </w:p>
        </w:tc>
        <w:tc>
          <w:tcPr>
            <w:tcW w:w="1272" w:type="dxa"/>
            <w:tcBorders>
              <w:top w:val="single" w:sz="4" w:space="0" w:color="auto"/>
              <w:left w:val="single" w:sz="4" w:space="0" w:color="auto"/>
              <w:bottom w:val="single" w:sz="4" w:space="0" w:color="auto"/>
              <w:right w:val="single" w:sz="4" w:space="0" w:color="auto"/>
            </w:tcBorders>
          </w:tcPr>
          <w:p w14:paraId="060AF16D" w14:textId="77777777" w:rsidR="00181C62" w:rsidRPr="00AA1D18" w:rsidRDefault="00181C62" w:rsidP="00AA1D18">
            <w:pPr>
              <w:jc w:val="center"/>
              <w:rPr>
                <w:sz w:val="26"/>
                <w:szCs w:val="26"/>
              </w:rPr>
            </w:pPr>
            <w:r w:rsidRPr="00AA1D18">
              <w:rPr>
                <w:sz w:val="26"/>
                <w:szCs w:val="26"/>
              </w:rPr>
              <w:t>71,1</w:t>
            </w:r>
          </w:p>
        </w:tc>
        <w:tc>
          <w:tcPr>
            <w:tcW w:w="1464" w:type="dxa"/>
            <w:tcBorders>
              <w:top w:val="single" w:sz="4" w:space="0" w:color="auto"/>
              <w:left w:val="single" w:sz="4" w:space="0" w:color="auto"/>
              <w:bottom w:val="single" w:sz="4" w:space="0" w:color="auto"/>
              <w:right w:val="single" w:sz="4" w:space="0" w:color="auto"/>
            </w:tcBorders>
          </w:tcPr>
          <w:p w14:paraId="6CDCA369" w14:textId="77777777" w:rsidR="00181C62" w:rsidRPr="00AA1D18" w:rsidRDefault="00181C62" w:rsidP="00AA1D18">
            <w:pPr>
              <w:jc w:val="center"/>
              <w:rPr>
                <w:sz w:val="26"/>
                <w:szCs w:val="26"/>
              </w:rPr>
            </w:pPr>
            <w:r w:rsidRPr="00AA1D18">
              <w:rPr>
                <w:sz w:val="26"/>
                <w:szCs w:val="26"/>
              </w:rPr>
              <w:t>213,3</w:t>
            </w:r>
          </w:p>
        </w:tc>
      </w:tr>
      <w:tr w:rsidR="00181C62" w:rsidRPr="00AA1D18" w14:paraId="79D41093" w14:textId="77777777" w:rsidTr="005D419F">
        <w:trPr>
          <w:trHeight w:val="470"/>
        </w:trPr>
        <w:tc>
          <w:tcPr>
            <w:tcW w:w="635" w:type="dxa"/>
            <w:vMerge/>
            <w:tcBorders>
              <w:top w:val="single" w:sz="4" w:space="0" w:color="auto"/>
              <w:left w:val="single" w:sz="4" w:space="0" w:color="auto"/>
              <w:bottom w:val="single" w:sz="4" w:space="0" w:color="auto"/>
              <w:right w:val="single" w:sz="4" w:space="0" w:color="auto"/>
            </w:tcBorders>
          </w:tcPr>
          <w:p w14:paraId="2DF50955"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2C73C611" w14:textId="77777777" w:rsidR="00181C62" w:rsidRPr="00AA1D18" w:rsidRDefault="00181C62" w:rsidP="00AA1D18">
            <w:pPr>
              <w:jc w:val="both"/>
              <w:rPr>
                <w:sz w:val="26"/>
                <w:szCs w:val="26"/>
              </w:rPr>
            </w:pPr>
            <w:r w:rsidRPr="00AA1D18">
              <w:rPr>
                <w:sz w:val="26"/>
                <w:szCs w:val="26"/>
              </w:rPr>
              <w:t>областного бюджета</w:t>
            </w:r>
          </w:p>
        </w:tc>
        <w:tc>
          <w:tcPr>
            <w:tcW w:w="3373" w:type="dxa"/>
            <w:vMerge/>
            <w:tcBorders>
              <w:top w:val="single" w:sz="4" w:space="0" w:color="auto"/>
              <w:left w:val="single" w:sz="4" w:space="0" w:color="auto"/>
              <w:bottom w:val="single" w:sz="4" w:space="0" w:color="auto"/>
              <w:right w:val="single" w:sz="4" w:space="0" w:color="auto"/>
            </w:tcBorders>
          </w:tcPr>
          <w:p w14:paraId="708238E3"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4ECD5DF1" w14:textId="77777777" w:rsidR="00181C62" w:rsidRPr="00AA1D18" w:rsidRDefault="00181C62" w:rsidP="00AA1D18">
            <w:pPr>
              <w:jc w:val="center"/>
              <w:rPr>
                <w:sz w:val="26"/>
                <w:szCs w:val="26"/>
              </w:rPr>
            </w:pPr>
            <w:r w:rsidRPr="00AA1D18">
              <w:rPr>
                <w:sz w:val="26"/>
                <w:szCs w:val="26"/>
              </w:rPr>
              <w:t>71,1</w:t>
            </w:r>
          </w:p>
        </w:tc>
        <w:tc>
          <w:tcPr>
            <w:tcW w:w="1272" w:type="dxa"/>
            <w:tcBorders>
              <w:top w:val="single" w:sz="4" w:space="0" w:color="auto"/>
              <w:left w:val="single" w:sz="4" w:space="0" w:color="auto"/>
              <w:bottom w:val="single" w:sz="4" w:space="0" w:color="auto"/>
              <w:right w:val="single" w:sz="4" w:space="0" w:color="auto"/>
            </w:tcBorders>
          </w:tcPr>
          <w:p w14:paraId="3799BB98" w14:textId="77777777" w:rsidR="00181C62" w:rsidRPr="00AA1D18" w:rsidRDefault="00181C62" w:rsidP="00AA1D18">
            <w:pPr>
              <w:jc w:val="center"/>
              <w:rPr>
                <w:sz w:val="26"/>
                <w:szCs w:val="26"/>
              </w:rPr>
            </w:pPr>
            <w:r w:rsidRPr="00AA1D18">
              <w:rPr>
                <w:sz w:val="26"/>
                <w:szCs w:val="26"/>
              </w:rPr>
              <w:t>71,1</w:t>
            </w:r>
          </w:p>
        </w:tc>
        <w:tc>
          <w:tcPr>
            <w:tcW w:w="1272" w:type="dxa"/>
            <w:tcBorders>
              <w:top w:val="single" w:sz="4" w:space="0" w:color="auto"/>
              <w:left w:val="single" w:sz="4" w:space="0" w:color="auto"/>
              <w:bottom w:val="single" w:sz="4" w:space="0" w:color="auto"/>
              <w:right w:val="single" w:sz="4" w:space="0" w:color="auto"/>
            </w:tcBorders>
          </w:tcPr>
          <w:p w14:paraId="1FBE9647" w14:textId="77777777" w:rsidR="00181C62" w:rsidRPr="00AA1D18" w:rsidRDefault="00181C62" w:rsidP="00AA1D18">
            <w:pPr>
              <w:jc w:val="center"/>
              <w:rPr>
                <w:sz w:val="26"/>
                <w:szCs w:val="26"/>
              </w:rPr>
            </w:pPr>
            <w:r w:rsidRPr="00AA1D18">
              <w:rPr>
                <w:sz w:val="26"/>
                <w:szCs w:val="26"/>
              </w:rPr>
              <w:t>71,1</w:t>
            </w:r>
          </w:p>
        </w:tc>
        <w:tc>
          <w:tcPr>
            <w:tcW w:w="1464" w:type="dxa"/>
            <w:tcBorders>
              <w:top w:val="single" w:sz="4" w:space="0" w:color="auto"/>
              <w:left w:val="single" w:sz="4" w:space="0" w:color="auto"/>
              <w:bottom w:val="single" w:sz="4" w:space="0" w:color="auto"/>
              <w:right w:val="single" w:sz="4" w:space="0" w:color="auto"/>
            </w:tcBorders>
          </w:tcPr>
          <w:p w14:paraId="6D97F662" w14:textId="77777777" w:rsidR="00181C62" w:rsidRPr="00AA1D18" w:rsidRDefault="00181C62" w:rsidP="00AA1D18">
            <w:pPr>
              <w:jc w:val="center"/>
              <w:rPr>
                <w:sz w:val="26"/>
                <w:szCs w:val="26"/>
              </w:rPr>
            </w:pPr>
            <w:r w:rsidRPr="00AA1D18">
              <w:rPr>
                <w:sz w:val="26"/>
                <w:szCs w:val="26"/>
              </w:rPr>
              <w:t>213,3</w:t>
            </w:r>
          </w:p>
        </w:tc>
      </w:tr>
      <w:tr w:rsidR="00181C62" w:rsidRPr="00AA1D18" w14:paraId="372D39A8" w14:textId="77777777" w:rsidTr="005D419F">
        <w:trPr>
          <w:trHeight w:val="470"/>
        </w:trPr>
        <w:tc>
          <w:tcPr>
            <w:tcW w:w="635" w:type="dxa"/>
            <w:vMerge/>
            <w:tcBorders>
              <w:top w:val="single" w:sz="4" w:space="0" w:color="auto"/>
              <w:left w:val="single" w:sz="4" w:space="0" w:color="auto"/>
              <w:bottom w:val="single" w:sz="4" w:space="0" w:color="auto"/>
              <w:right w:val="single" w:sz="4" w:space="0" w:color="auto"/>
            </w:tcBorders>
          </w:tcPr>
          <w:p w14:paraId="578CC4B9"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4E63C7A5" w14:textId="77777777" w:rsidR="00181C62" w:rsidRPr="00AA1D18" w:rsidRDefault="00181C62" w:rsidP="00AA1D18">
            <w:pPr>
              <w:jc w:val="both"/>
              <w:rPr>
                <w:sz w:val="26"/>
                <w:szCs w:val="26"/>
              </w:rPr>
            </w:pPr>
            <w:r w:rsidRPr="00AA1D18">
              <w:rPr>
                <w:sz w:val="26"/>
                <w:szCs w:val="26"/>
              </w:rPr>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14:paraId="64EEE7FF"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3C47006C" w14:textId="77777777" w:rsidR="00181C62" w:rsidRPr="00AA1D18" w:rsidRDefault="00181C62" w:rsidP="00AA1D18">
            <w:pPr>
              <w:jc w:val="center"/>
              <w:rPr>
                <w:sz w:val="26"/>
                <w:szCs w:val="26"/>
              </w:rPr>
            </w:pPr>
            <w:r w:rsidRPr="00AA1D18">
              <w:rPr>
                <w:sz w:val="26"/>
                <w:szCs w:val="26"/>
              </w:rPr>
              <w:t>132,6</w:t>
            </w:r>
          </w:p>
        </w:tc>
        <w:tc>
          <w:tcPr>
            <w:tcW w:w="1272" w:type="dxa"/>
            <w:tcBorders>
              <w:top w:val="single" w:sz="4" w:space="0" w:color="auto"/>
              <w:left w:val="single" w:sz="4" w:space="0" w:color="auto"/>
              <w:bottom w:val="single" w:sz="4" w:space="0" w:color="auto"/>
              <w:right w:val="single" w:sz="4" w:space="0" w:color="auto"/>
            </w:tcBorders>
          </w:tcPr>
          <w:p w14:paraId="0AE80076" w14:textId="77777777" w:rsidR="00181C62" w:rsidRPr="00AA1D18" w:rsidRDefault="00181C62" w:rsidP="00AA1D18">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01665E73" w14:textId="77777777" w:rsidR="00181C62" w:rsidRPr="00AA1D18" w:rsidRDefault="00181C62" w:rsidP="00AA1D18">
            <w:pPr>
              <w:jc w:val="center"/>
              <w:rPr>
                <w:sz w:val="26"/>
                <w:szCs w:val="26"/>
              </w:rPr>
            </w:pPr>
            <w:r w:rsidRPr="00AA1D18">
              <w:rPr>
                <w:sz w:val="26"/>
                <w:szCs w:val="26"/>
              </w:rPr>
              <w:t>0</w:t>
            </w:r>
          </w:p>
        </w:tc>
        <w:tc>
          <w:tcPr>
            <w:tcW w:w="1464" w:type="dxa"/>
            <w:tcBorders>
              <w:top w:val="single" w:sz="4" w:space="0" w:color="auto"/>
              <w:left w:val="single" w:sz="4" w:space="0" w:color="auto"/>
              <w:bottom w:val="single" w:sz="4" w:space="0" w:color="auto"/>
              <w:right w:val="single" w:sz="4" w:space="0" w:color="auto"/>
            </w:tcBorders>
          </w:tcPr>
          <w:p w14:paraId="4F42225D" w14:textId="77777777" w:rsidR="00181C62" w:rsidRPr="00AA1D18" w:rsidRDefault="00181C62" w:rsidP="00AA1D18">
            <w:pPr>
              <w:jc w:val="center"/>
              <w:rPr>
                <w:sz w:val="26"/>
                <w:szCs w:val="26"/>
              </w:rPr>
            </w:pPr>
            <w:r w:rsidRPr="00AA1D18">
              <w:rPr>
                <w:sz w:val="26"/>
                <w:szCs w:val="26"/>
              </w:rPr>
              <w:t>132,6</w:t>
            </w:r>
          </w:p>
        </w:tc>
      </w:tr>
      <w:tr w:rsidR="00181C62" w:rsidRPr="00AA1D18" w14:paraId="78A03182" w14:textId="77777777" w:rsidTr="005D419F">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14:paraId="5D09A83D" w14:textId="77777777" w:rsidR="00181C62" w:rsidRPr="00AA1D18" w:rsidRDefault="00181C62" w:rsidP="00AA1D18">
            <w:pPr>
              <w:jc w:val="both"/>
              <w:rPr>
                <w:sz w:val="26"/>
                <w:szCs w:val="26"/>
              </w:rPr>
            </w:pPr>
            <w:r w:rsidRPr="00AA1D18">
              <w:rPr>
                <w:sz w:val="26"/>
                <w:szCs w:val="26"/>
              </w:rPr>
              <w:t>2.</w:t>
            </w:r>
          </w:p>
        </w:tc>
        <w:tc>
          <w:tcPr>
            <w:tcW w:w="4711" w:type="dxa"/>
            <w:tcBorders>
              <w:top w:val="single" w:sz="4" w:space="0" w:color="auto"/>
              <w:left w:val="single" w:sz="4" w:space="0" w:color="auto"/>
              <w:bottom w:val="single" w:sz="4" w:space="0" w:color="auto"/>
              <w:right w:val="single" w:sz="4" w:space="0" w:color="auto"/>
            </w:tcBorders>
          </w:tcPr>
          <w:p w14:paraId="56880D91" w14:textId="77777777" w:rsidR="00181C62" w:rsidRPr="00AA1D18" w:rsidRDefault="00181C62" w:rsidP="00AA1D18">
            <w:pPr>
              <w:jc w:val="both"/>
              <w:rPr>
                <w:sz w:val="26"/>
                <w:szCs w:val="26"/>
              </w:rPr>
            </w:pPr>
            <w:r w:rsidRPr="00AA1D18">
              <w:rPr>
                <w:sz w:val="26"/>
                <w:szCs w:val="26"/>
              </w:rPr>
              <w:t>Мероприятие (результат) «Реализация мероприятий по формированию эффективной системы выявления, поддержки и развития способностей и талантов у молодежи»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3C7D529C" w14:textId="77777777" w:rsidR="00181C62" w:rsidRPr="00AA1D18" w:rsidRDefault="00181C62" w:rsidP="00AA1D18">
            <w:pPr>
              <w:jc w:val="center"/>
              <w:rPr>
                <w:sz w:val="26"/>
                <w:szCs w:val="26"/>
                <w:lang w:val="en-US"/>
              </w:rPr>
            </w:pPr>
            <w:r w:rsidRPr="00AA1D18">
              <w:rPr>
                <w:sz w:val="26"/>
                <w:szCs w:val="26"/>
                <w:lang w:val="en-US"/>
              </w:rPr>
              <w:t>X</w:t>
            </w:r>
          </w:p>
          <w:p w14:paraId="2ED709D5" w14:textId="77777777" w:rsidR="00181C62" w:rsidRPr="00AA1D18" w:rsidRDefault="00181C62" w:rsidP="00AA1D18">
            <w:pPr>
              <w:jc w:val="both"/>
              <w:rPr>
                <w:sz w:val="26"/>
                <w:szCs w:val="26"/>
                <w:lang w:val="en-US"/>
              </w:rPr>
            </w:pPr>
          </w:p>
          <w:p w14:paraId="0AA0FE15" w14:textId="77777777" w:rsidR="00181C62" w:rsidRPr="00AA1D18" w:rsidRDefault="00181C62" w:rsidP="00AA1D18">
            <w:pPr>
              <w:jc w:val="both"/>
              <w:rPr>
                <w:sz w:val="26"/>
                <w:szCs w:val="26"/>
                <w:highlight w:val="yellow"/>
                <w:lang w:val="en-US"/>
              </w:rPr>
            </w:pPr>
          </w:p>
          <w:p w14:paraId="5D402CF7" w14:textId="77777777" w:rsidR="00181C62" w:rsidRPr="00AA1D18" w:rsidRDefault="00181C62" w:rsidP="00AA1D18">
            <w:pPr>
              <w:jc w:val="both"/>
              <w:rPr>
                <w:sz w:val="26"/>
                <w:szCs w:val="26"/>
                <w:highlight w:val="yellow"/>
                <w:lang w:val="en-US"/>
              </w:rPr>
            </w:pPr>
          </w:p>
          <w:p w14:paraId="0209E88F" w14:textId="77777777" w:rsidR="00181C62" w:rsidRPr="00AA1D18" w:rsidRDefault="00181C62" w:rsidP="00AA1D18">
            <w:pPr>
              <w:jc w:val="both"/>
              <w:rPr>
                <w:sz w:val="26"/>
                <w:szCs w:val="26"/>
                <w:highlight w:val="yellow"/>
                <w:lang w:val="en-US"/>
              </w:rPr>
            </w:pPr>
          </w:p>
          <w:p w14:paraId="512B6DD8" w14:textId="77777777" w:rsidR="00181C62" w:rsidRPr="00AA1D18" w:rsidRDefault="00181C62" w:rsidP="00AA1D18">
            <w:pPr>
              <w:jc w:val="both"/>
              <w:rPr>
                <w:sz w:val="26"/>
                <w:szCs w:val="26"/>
                <w:highlight w:val="yellow"/>
                <w:lang w:val="en-US"/>
              </w:rPr>
            </w:pPr>
          </w:p>
          <w:p w14:paraId="0A21E4A5" w14:textId="77777777" w:rsidR="00181C62" w:rsidRPr="00AA1D18" w:rsidRDefault="00181C62" w:rsidP="00AA1D18">
            <w:pPr>
              <w:jc w:val="both"/>
              <w:rPr>
                <w:sz w:val="26"/>
                <w:szCs w:val="26"/>
                <w:highlight w:val="yellow"/>
                <w:lang w:val="en-US"/>
              </w:rPr>
            </w:pPr>
          </w:p>
          <w:p w14:paraId="514D4B02" w14:textId="77777777" w:rsidR="00181C62" w:rsidRPr="00AA1D18" w:rsidRDefault="00181C62" w:rsidP="00AA1D18">
            <w:pPr>
              <w:jc w:val="both"/>
              <w:rPr>
                <w:sz w:val="26"/>
                <w:szCs w:val="26"/>
                <w:highlight w:val="yellow"/>
                <w:lang w:val="en-US"/>
              </w:rPr>
            </w:pPr>
          </w:p>
          <w:p w14:paraId="1D4366FE" w14:textId="77777777" w:rsidR="00181C62" w:rsidRPr="00AA1D18" w:rsidRDefault="00181C62" w:rsidP="00AA1D18">
            <w:pPr>
              <w:jc w:val="both"/>
              <w:rPr>
                <w:sz w:val="26"/>
                <w:szCs w:val="26"/>
                <w:highlight w:val="yellow"/>
                <w:lang w:val="en-US"/>
              </w:rPr>
            </w:pPr>
          </w:p>
          <w:p w14:paraId="3DD2DAE4" w14:textId="77777777" w:rsidR="00181C62" w:rsidRPr="00AA1D18" w:rsidRDefault="00181C62" w:rsidP="00AA1D18">
            <w:pPr>
              <w:jc w:val="both"/>
              <w:rPr>
                <w:sz w:val="26"/>
                <w:szCs w:val="26"/>
                <w:highlight w:val="yellow"/>
                <w:lang w:val="en-US"/>
              </w:rPr>
            </w:pPr>
          </w:p>
          <w:p w14:paraId="5D2434A5" w14:textId="77777777" w:rsidR="00181C62" w:rsidRPr="00AA1D18" w:rsidRDefault="00181C62" w:rsidP="00AA1D18">
            <w:pPr>
              <w:jc w:val="center"/>
              <w:rPr>
                <w:sz w:val="26"/>
                <w:szCs w:val="26"/>
                <w:lang w:val="en-US"/>
              </w:rPr>
            </w:pPr>
          </w:p>
          <w:p w14:paraId="51047349" w14:textId="77777777" w:rsidR="00181C62" w:rsidRPr="00AA1D18" w:rsidRDefault="00181C62" w:rsidP="00AA1D18">
            <w:pPr>
              <w:jc w:val="center"/>
              <w:rPr>
                <w:sz w:val="26"/>
                <w:szCs w:val="26"/>
                <w:highlight w:val="yellow"/>
                <w:lang w:val="en-US"/>
              </w:rPr>
            </w:pPr>
            <w:r w:rsidRPr="00AA1D18">
              <w:rPr>
                <w:sz w:val="26"/>
                <w:szCs w:val="26"/>
                <w:lang w:val="en-US"/>
              </w:rPr>
              <w:t>90207070340429490240</w:t>
            </w:r>
          </w:p>
          <w:p w14:paraId="32C78D17" w14:textId="77777777" w:rsidR="00181C62" w:rsidRPr="00AA1D18" w:rsidRDefault="00181C62" w:rsidP="00AA1D18">
            <w:pPr>
              <w:jc w:val="both"/>
              <w:rPr>
                <w:sz w:val="26"/>
                <w:szCs w:val="26"/>
                <w:highlight w:val="yellow"/>
                <w:lang w:val="en-US"/>
              </w:rPr>
            </w:pPr>
          </w:p>
        </w:tc>
        <w:tc>
          <w:tcPr>
            <w:tcW w:w="1272" w:type="dxa"/>
            <w:tcBorders>
              <w:top w:val="single" w:sz="4" w:space="0" w:color="auto"/>
              <w:left w:val="single" w:sz="4" w:space="0" w:color="auto"/>
              <w:bottom w:val="single" w:sz="4" w:space="0" w:color="auto"/>
              <w:right w:val="single" w:sz="4" w:space="0" w:color="auto"/>
            </w:tcBorders>
          </w:tcPr>
          <w:p w14:paraId="2C7C6F78" w14:textId="77777777" w:rsidR="00181C62" w:rsidRPr="00AA1D18" w:rsidRDefault="00181C62" w:rsidP="00AA1D18">
            <w:pPr>
              <w:jc w:val="center"/>
              <w:rPr>
                <w:sz w:val="26"/>
                <w:szCs w:val="26"/>
              </w:rPr>
            </w:pPr>
            <w:r w:rsidRPr="00AA1D18">
              <w:rPr>
                <w:sz w:val="26"/>
                <w:szCs w:val="26"/>
              </w:rPr>
              <w:lastRenderedPageBreak/>
              <w:t>132,6</w:t>
            </w:r>
          </w:p>
        </w:tc>
        <w:tc>
          <w:tcPr>
            <w:tcW w:w="1272" w:type="dxa"/>
            <w:tcBorders>
              <w:top w:val="single" w:sz="4" w:space="0" w:color="auto"/>
              <w:left w:val="single" w:sz="4" w:space="0" w:color="auto"/>
              <w:bottom w:val="single" w:sz="4" w:space="0" w:color="auto"/>
              <w:right w:val="single" w:sz="4" w:space="0" w:color="auto"/>
            </w:tcBorders>
          </w:tcPr>
          <w:p w14:paraId="3CCD0657" w14:textId="77777777" w:rsidR="00181C62" w:rsidRPr="00AA1D18" w:rsidRDefault="00181C62" w:rsidP="00AA1D18">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207916D7" w14:textId="77777777" w:rsidR="00181C62" w:rsidRPr="00AA1D18" w:rsidRDefault="00181C62" w:rsidP="00AA1D18">
            <w:pPr>
              <w:jc w:val="center"/>
              <w:rPr>
                <w:sz w:val="26"/>
                <w:szCs w:val="26"/>
              </w:rPr>
            </w:pPr>
            <w:r w:rsidRPr="00AA1D18">
              <w:rPr>
                <w:sz w:val="26"/>
                <w:szCs w:val="26"/>
              </w:rPr>
              <w:t>0</w:t>
            </w:r>
          </w:p>
        </w:tc>
        <w:tc>
          <w:tcPr>
            <w:tcW w:w="1464" w:type="dxa"/>
            <w:tcBorders>
              <w:top w:val="single" w:sz="4" w:space="0" w:color="auto"/>
              <w:left w:val="single" w:sz="4" w:space="0" w:color="auto"/>
              <w:bottom w:val="single" w:sz="4" w:space="0" w:color="auto"/>
              <w:right w:val="single" w:sz="4" w:space="0" w:color="auto"/>
            </w:tcBorders>
          </w:tcPr>
          <w:p w14:paraId="606E0AC6" w14:textId="77777777" w:rsidR="00181C62" w:rsidRPr="00AA1D18" w:rsidRDefault="00181C62" w:rsidP="00AA1D18">
            <w:pPr>
              <w:jc w:val="center"/>
              <w:rPr>
                <w:sz w:val="26"/>
                <w:szCs w:val="26"/>
              </w:rPr>
            </w:pPr>
            <w:r w:rsidRPr="00AA1D18">
              <w:rPr>
                <w:sz w:val="26"/>
                <w:szCs w:val="26"/>
              </w:rPr>
              <w:t>132,6</w:t>
            </w:r>
          </w:p>
        </w:tc>
      </w:tr>
      <w:tr w:rsidR="00181C62" w:rsidRPr="00AA1D18" w14:paraId="6210FA4E" w14:textId="77777777" w:rsidTr="005D419F">
        <w:trPr>
          <w:trHeight w:val="442"/>
        </w:trPr>
        <w:tc>
          <w:tcPr>
            <w:tcW w:w="635" w:type="dxa"/>
            <w:vMerge/>
            <w:tcBorders>
              <w:top w:val="single" w:sz="4" w:space="0" w:color="auto"/>
              <w:left w:val="single" w:sz="4" w:space="0" w:color="auto"/>
              <w:bottom w:val="single" w:sz="4" w:space="0" w:color="auto"/>
              <w:right w:val="single" w:sz="4" w:space="0" w:color="auto"/>
            </w:tcBorders>
          </w:tcPr>
          <w:p w14:paraId="3498316D"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4DACFD56" w14:textId="77777777" w:rsidR="00181C62" w:rsidRPr="00AA1D18" w:rsidRDefault="00181C62" w:rsidP="00AA1D18">
            <w:pPr>
              <w:jc w:val="both"/>
              <w:rPr>
                <w:sz w:val="26"/>
                <w:szCs w:val="26"/>
              </w:rPr>
            </w:pPr>
            <w:r w:rsidRPr="00AA1D18">
              <w:rPr>
                <w:sz w:val="26"/>
                <w:szCs w:val="26"/>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007FA4D0"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3BE26780" w14:textId="77777777" w:rsidR="00181C62" w:rsidRPr="00AA1D18" w:rsidRDefault="00181C62" w:rsidP="00AA1D18">
            <w:pPr>
              <w:jc w:val="center"/>
              <w:rPr>
                <w:sz w:val="26"/>
                <w:szCs w:val="26"/>
              </w:rPr>
            </w:pPr>
            <w:r w:rsidRPr="00AA1D18">
              <w:rPr>
                <w:sz w:val="26"/>
                <w:szCs w:val="26"/>
              </w:rPr>
              <w:t>132,6</w:t>
            </w:r>
          </w:p>
        </w:tc>
        <w:tc>
          <w:tcPr>
            <w:tcW w:w="1272" w:type="dxa"/>
            <w:tcBorders>
              <w:top w:val="single" w:sz="4" w:space="0" w:color="auto"/>
              <w:left w:val="single" w:sz="4" w:space="0" w:color="auto"/>
              <w:bottom w:val="single" w:sz="4" w:space="0" w:color="auto"/>
              <w:right w:val="single" w:sz="4" w:space="0" w:color="auto"/>
            </w:tcBorders>
          </w:tcPr>
          <w:p w14:paraId="77A96C38" w14:textId="77777777" w:rsidR="00181C62" w:rsidRPr="00AA1D18" w:rsidRDefault="00181C62" w:rsidP="00AA1D18">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39A99A07" w14:textId="77777777" w:rsidR="00181C62" w:rsidRPr="00AA1D18" w:rsidRDefault="00181C62" w:rsidP="00AA1D18">
            <w:pPr>
              <w:jc w:val="center"/>
              <w:rPr>
                <w:sz w:val="26"/>
                <w:szCs w:val="26"/>
              </w:rPr>
            </w:pPr>
            <w:r w:rsidRPr="00AA1D18">
              <w:rPr>
                <w:sz w:val="26"/>
                <w:szCs w:val="26"/>
              </w:rPr>
              <w:t>0</w:t>
            </w:r>
          </w:p>
        </w:tc>
        <w:tc>
          <w:tcPr>
            <w:tcW w:w="1464" w:type="dxa"/>
            <w:tcBorders>
              <w:top w:val="single" w:sz="4" w:space="0" w:color="auto"/>
              <w:left w:val="single" w:sz="4" w:space="0" w:color="auto"/>
              <w:bottom w:val="single" w:sz="4" w:space="0" w:color="auto"/>
              <w:right w:val="single" w:sz="4" w:space="0" w:color="auto"/>
            </w:tcBorders>
          </w:tcPr>
          <w:p w14:paraId="3A86D7C9" w14:textId="77777777" w:rsidR="00181C62" w:rsidRPr="00AA1D18" w:rsidRDefault="00181C62" w:rsidP="00AA1D18">
            <w:pPr>
              <w:jc w:val="center"/>
              <w:rPr>
                <w:sz w:val="26"/>
                <w:szCs w:val="26"/>
              </w:rPr>
            </w:pPr>
            <w:r w:rsidRPr="00AA1D18">
              <w:rPr>
                <w:sz w:val="26"/>
                <w:szCs w:val="26"/>
              </w:rPr>
              <w:t>132,6</w:t>
            </w:r>
          </w:p>
        </w:tc>
      </w:tr>
      <w:tr w:rsidR="00181C62" w:rsidRPr="00AA1D18" w14:paraId="1B47C8BA" w14:textId="77777777" w:rsidTr="005D419F">
        <w:trPr>
          <w:trHeight w:val="442"/>
        </w:trPr>
        <w:tc>
          <w:tcPr>
            <w:tcW w:w="635" w:type="dxa"/>
            <w:vMerge/>
            <w:tcBorders>
              <w:top w:val="single" w:sz="4" w:space="0" w:color="auto"/>
              <w:left w:val="single" w:sz="4" w:space="0" w:color="auto"/>
              <w:bottom w:val="single" w:sz="4" w:space="0" w:color="auto"/>
              <w:right w:val="single" w:sz="4" w:space="0" w:color="auto"/>
            </w:tcBorders>
          </w:tcPr>
          <w:p w14:paraId="405F7CB2"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2A3F83E5" w14:textId="77777777" w:rsidR="00181C62" w:rsidRPr="00AA1D18" w:rsidRDefault="00181C62" w:rsidP="00AA1D18">
            <w:pPr>
              <w:jc w:val="both"/>
              <w:rPr>
                <w:sz w:val="26"/>
                <w:szCs w:val="26"/>
              </w:rPr>
            </w:pPr>
            <w:r w:rsidRPr="00AA1D18">
              <w:rPr>
                <w:sz w:val="26"/>
                <w:szCs w:val="26"/>
              </w:rPr>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14:paraId="61B3A9C0"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4484287B" w14:textId="77777777" w:rsidR="00181C62" w:rsidRPr="00AA1D18" w:rsidRDefault="00181C62" w:rsidP="00AA1D18">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1D11C895" w14:textId="77777777" w:rsidR="00181C62" w:rsidRPr="00AA1D18" w:rsidRDefault="00181C62" w:rsidP="00AA1D18">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4E48C40F" w14:textId="77777777" w:rsidR="00181C62" w:rsidRPr="00AA1D18" w:rsidRDefault="00181C62" w:rsidP="00AA1D18">
            <w:pPr>
              <w:jc w:val="center"/>
              <w:rPr>
                <w:sz w:val="26"/>
                <w:szCs w:val="26"/>
              </w:rPr>
            </w:pPr>
            <w:r w:rsidRPr="00AA1D18">
              <w:rPr>
                <w:sz w:val="26"/>
                <w:szCs w:val="26"/>
              </w:rPr>
              <w:t>0</w:t>
            </w:r>
          </w:p>
        </w:tc>
        <w:tc>
          <w:tcPr>
            <w:tcW w:w="1464" w:type="dxa"/>
            <w:tcBorders>
              <w:top w:val="single" w:sz="4" w:space="0" w:color="auto"/>
              <w:left w:val="single" w:sz="4" w:space="0" w:color="auto"/>
              <w:bottom w:val="single" w:sz="4" w:space="0" w:color="auto"/>
              <w:right w:val="single" w:sz="4" w:space="0" w:color="auto"/>
            </w:tcBorders>
          </w:tcPr>
          <w:p w14:paraId="58965BAC" w14:textId="77777777" w:rsidR="00181C62" w:rsidRPr="00AA1D18" w:rsidRDefault="00181C62" w:rsidP="00AA1D18">
            <w:pPr>
              <w:jc w:val="center"/>
              <w:rPr>
                <w:sz w:val="26"/>
                <w:szCs w:val="26"/>
              </w:rPr>
            </w:pPr>
            <w:r w:rsidRPr="00AA1D18">
              <w:rPr>
                <w:sz w:val="26"/>
                <w:szCs w:val="26"/>
              </w:rPr>
              <w:t>0</w:t>
            </w:r>
          </w:p>
        </w:tc>
      </w:tr>
      <w:tr w:rsidR="00181C62" w:rsidRPr="00AA1D18" w14:paraId="55ED5D16" w14:textId="77777777" w:rsidTr="005D419F">
        <w:trPr>
          <w:trHeight w:val="442"/>
        </w:trPr>
        <w:tc>
          <w:tcPr>
            <w:tcW w:w="635" w:type="dxa"/>
            <w:vMerge/>
            <w:tcBorders>
              <w:top w:val="single" w:sz="4" w:space="0" w:color="auto"/>
              <w:left w:val="single" w:sz="4" w:space="0" w:color="auto"/>
              <w:bottom w:val="single" w:sz="4" w:space="0" w:color="auto"/>
              <w:right w:val="single" w:sz="4" w:space="0" w:color="auto"/>
            </w:tcBorders>
          </w:tcPr>
          <w:p w14:paraId="2BEC48FC"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22B8B4FB" w14:textId="77777777" w:rsidR="00181C62" w:rsidRPr="00AA1D18" w:rsidRDefault="00181C62" w:rsidP="00AA1D18">
            <w:pPr>
              <w:jc w:val="both"/>
              <w:rPr>
                <w:sz w:val="26"/>
                <w:szCs w:val="26"/>
              </w:rPr>
            </w:pPr>
            <w:r w:rsidRPr="00AA1D18">
              <w:rPr>
                <w:sz w:val="26"/>
                <w:szCs w:val="26"/>
              </w:rPr>
              <w:t>местный бюджет</w:t>
            </w:r>
          </w:p>
        </w:tc>
        <w:tc>
          <w:tcPr>
            <w:tcW w:w="3373" w:type="dxa"/>
            <w:vMerge/>
            <w:tcBorders>
              <w:top w:val="single" w:sz="4" w:space="0" w:color="auto"/>
              <w:left w:val="single" w:sz="4" w:space="0" w:color="auto"/>
              <w:bottom w:val="single" w:sz="4" w:space="0" w:color="auto"/>
              <w:right w:val="single" w:sz="4" w:space="0" w:color="auto"/>
            </w:tcBorders>
          </w:tcPr>
          <w:p w14:paraId="2303B4F6"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6042088C" w14:textId="77777777" w:rsidR="00181C62" w:rsidRPr="00AA1D18" w:rsidRDefault="00181C62" w:rsidP="00AA1D18">
            <w:pPr>
              <w:jc w:val="center"/>
              <w:rPr>
                <w:sz w:val="26"/>
                <w:szCs w:val="26"/>
              </w:rPr>
            </w:pPr>
            <w:r w:rsidRPr="00AA1D18">
              <w:rPr>
                <w:sz w:val="26"/>
                <w:szCs w:val="26"/>
              </w:rPr>
              <w:t>132,6</w:t>
            </w:r>
          </w:p>
        </w:tc>
        <w:tc>
          <w:tcPr>
            <w:tcW w:w="1272" w:type="dxa"/>
            <w:tcBorders>
              <w:top w:val="single" w:sz="4" w:space="0" w:color="auto"/>
              <w:left w:val="single" w:sz="4" w:space="0" w:color="auto"/>
              <w:bottom w:val="single" w:sz="4" w:space="0" w:color="auto"/>
              <w:right w:val="single" w:sz="4" w:space="0" w:color="auto"/>
            </w:tcBorders>
          </w:tcPr>
          <w:p w14:paraId="604ED220" w14:textId="77777777" w:rsidR="00181C62" w:rsidRPr="00AA1D18" w:rsidRDefault="00181C62" w:rsidP="00AA1D18">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4AE00BB6" w14:textId="77777777" w:rsidR="00181C62" w:rsidRPr="00AA1D18" w:rsidRDefault="00181C62" w:rsidP="00AA1D18">
            <w:pPr>
              <w:jc w:val="center"/>
              <w:rPr>
                <w:sz w:val="26"/>
                <w:szCs w:val="26"/>
              </w:rPr>
            </w:pPr>
            <w:r w:rsidRPr="00AA1D18">
              <w:rPr>
                <w:sz w:val="26"/>
                <w:szCs w:val="26"/>
              </w:rPr>
              <w:t>0</w:t>
            </w:r>
          </w:p>
        </w:tc>
        <w:tc>
          <w:tcPr>
            <w:tcW w:w="1464" w:type="dxa"/>
            <w:tcBorders>
              <w:top w:val="single" w:sz="4" w:space="0" w:color="auto"/>
              <w:left w:val="single" w:sz="4" w:space="0" w:color="auto"/>
              <w:bottom w:val="single" w:sz="4" w:space="0" w:color="auto"/>
              <w:right w:val="single" w:sz="4" w:space="0" w:color="auto"/>
            </w:tcBorders>
          </w:tcPr>
          <w:p w14:paraId="102E2926" w14:textId="77777777" w:rsidR="00181C62" w:rsidRPr="00AA1D18" w:rsidRDefault="00181C62" w:rsidP="00AA1D18">
            <w:pPr>
              <w:jc w:val="center"/>
              <w:rPr>
                <w:sz w:val="26"/>
                <w:szCs w:val="26"/>
              </w:rPr>
            </w:pPr>
            <w:r w:rsidRPr="00AA1D18">
              <w:rPr>
                <w:sz w:val="26"/>
                <w:szCs w:val="26"/>
              </w:rPr>
              <w:t>132,6</w:t>
            </w:r>
          </w:p>
        </w:tc>
      </w:tr>
      <w:tr w:rsidR="00181C62" w:rsidRPr="00AA1D18" w14:paraId="00411610" w14:textId="77777777" w:rsidTr="005D419F">
        <w:trPr>
          <w:trHeight w:val="442"/>
        </w:trPr>
        <w:tc>
          <w:tcPr>
            <w:tcW w:w="635" w:type="dxa"/>
            <w:vMerge w:val="restart"/>
            <w:tcBorders>
              <w:top w:val="single" w:sz="4" w:space="0" w:color="auto"/>
              <w:left w:val="single" w:sz="4" w:space="0" w:color="auto"/>
              <w:right w:val="single" w:sz="4" w:space="0" w:color="auto"/>
            </w:tcBorders>
          </w:tcPr>
          <w:p w14:paraId="0E18FD5F" w14:textId="77777777" w:rsidR="00181C62" w:rsidRPr="00AA1D18" w:rsidRDefault="00181C62" w:rsidP="00AA1D18">
            <w:pPr>
              <w:jc w:val="both"/>
              <w:rPr>
                <w:sz w:val="26"/>
                <w:szCs w:val="26"/>
              </w:rPr>
            </w:pPr>
            <w:r w:rsidRPr="00AA1D18">
              <w:rPr>
                <w:sz w:val="26"/>
                <w:szCs w:val="26"/>
              </w:rPr>
              <w:t>3</w:t>
            </w:r>
          </w:p>
        </w:tc>
        <w:tc>
          <w:tcPr>
            <w:tcW w:w="4711" w:type="dxa"/>
            <w:tcBorders>
              <w:top w:val="single" w:sz="4" w:space="0" w:color="auto"/>
              <w:left w:val="single" w:sz="4" w:space="0" w:color="auto"/>
              <w:bottom w:val="single" w:sz="4" w:space="0" w:color="auto"/>
              <w:right w:val="single" w:sz="4" w:space="0" w:color="auto"/>
            </w:tcBorders>
          </w:tcPr>
          <w:p w14:paraId="6FBCD9F5" w14:textId="77777777" w:rsidR="00181C62" w:rsidRPr="00AA1D18" w:rsidRDefault="00181C62" w:rsidP="00AA1D18">
            <w:pPr>
              <w:jc w:val="both"/>
              <w:rPr>
                <w:sz w:val="26"/>
                <w:szCs w:val="26"/>
              </w:rPr>
            </w:pPr>
            <w:r w:rsidRPr="00AA1D18">
              <w:rPr>
                <w:sz w:val="26"/>
                <w:szCs w:val="26"/>
              </w:rPr>
              <w:t>Мероприятие (результат) «Расходы на софинансирование муниципальных программ по работе с молодежью»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3B0291E7" w14:textId="77777777" w:rsidR="00181C62" w:rsidRPr="00AA1D18" w:rsidRDefault="00181C62" w:rsidP="00AA1D18">
            <w:pPr>
              <w:jc w:val="center"/>
              <w:rPr>
                <w:sz w:val="26"/>
                <w:szCs w:val="26"/>
                <w:lang w:val="en-US"/>
              </w:rPr>
            </w:pPr>
            <w:r w:rsidRPr="00AA1D18">
              <w:rPr>
                <w:sz w:val="26"/>
                <w:szCs w:val="26"/>
                <w:lang w:val="en-US" w:eastAsia="zh-CN"/>
              </w:rPr>
              <w:t>902070703404S</w:t>
            </w:r>
            <w:r w:rsidRPr="00AA1D18">
              <w:rPr>
                <w:sz w:val="26"/>
                <w:szCs w:val="26"/>
                <w:lang w:eastAsia="zh-CN"/>
              </w:rPr>
              <w:t>3</w:t>
            </w:r>
            <w:r w:rsidRPr="00AA1D18">
              <w:rPr>
                <w:sz w:val="26"/>
                <w:szCs w:val="26"/>
                <w:lang w:val="en-US" w:eastAsia="zh-CN"/>
              </w:rPr>
              <w:t>120240</w:t>
            </w:r>
          </w:p>
        </w:tc>
        <w:tc>
          <w:tcPr>
            <w:tcW w:w="1272" w:type="dxa"/>
            <w:tcBorders>
              <w:top w:val="single" w:sz="4" w:space="0" w:color="auto"/>
              <w:left w:val="single" w:sz="4" w:space="0" w:color="auto"/>
              <w:bottom w:val="single" w:sz="4" w:space="0" w:color="auto"/>
              <w:right w:val="single" w:sz="4" w:space="0" w:color="auto"/>
            </w:tcBorders>
          </w:tcPr>
          <w:p w14:paraId="6CA4152B" w14:textId="77777777" w:rsidR="00181C62" w:rsidRPr="00AA1D18" w:rsidRDefault="00181C62" w:rsidP="00AA1D18">
            <w:pPr>
              <w:jc w:val="center"/>
              <w:rPr>
                <w:sz w:val="26"/>
                <w:szCs w:val="26"/>
              </w:rPr>
            </w:pPr>
            <w:r w:rsidRPr="00AA1D18">
              <w:rPr>
                <w:sz w:val="26"/>
                <w:szCs w:val="26"/>
              </w:rPr>
              <w:t>71,1</w:t>
            </w:r>
          </w:p>
        </w:tc>
        <w:tc>
          <w:tcPr>
            <w:tcW w:w="1272" w:type="dxa"/>
            <w:tcBorders>
              <w:top w:val="single" w:sz="4" w:space="0" w:color="auto"/>
              <w:left w:val="single" w:sz="4" w:space="0" w:color="auto"/>
              <w:bottom w:val="single" w:sz="4" w:space="0" w:color="auto"/>
              <w:right w:val="single" w:sz="4" w:space="0" w:color="auto"/>
            </w:tcBorders>
          </w:tcPr>
          <w:p w14:paraId="6DCD130C" w14:textId="77777777" w:rsidR="00181C62" w:rsidRPr="00AA1D18" w:rsidRDefault="00181C62" w:rsidP="00AA1D18">
            <w:pPr>
              <w:jc w:val="center"/>
              <w:rPr>
                <w:sz w:val="26"/>
                <w:szCs w:val="26"/>
              </w:rPr>
            </w:pPr>
            <w:r w:rsidRPr="00AA1D18">
              <w:rPr>
                <w:sz w:val="26"/>
                <w:szCs w:val="26"/>
              </w:rPr>
              <w:t>71,1</w:t>
            </w:r>
          </w:p>
        </w:tc>
        <w:tc>
          <w:tcPr>
            <w:tcW w:w="1272" w:type="dxa"/>
            <w:tcBorders>
              <w:top w:val="single" w:sz="4" w:space="0" w:color="auto"/>
              <w:left w:val="single" w:sz="4" w:space="0" w:color="auto"/>
              <w:bottom w:val="single" w:sz="4" w:space="0" w:color="auto"/>
              <w:right w:val="single" w:sz="4" w:space="0" w:color="auto"/>
            </w:tcBorders>
          </w:tcPr>
          <w:p w14:paraId="6F609A15" w14:textId="77777777" w:rsidR="00181C62" w:rsidRPr="00AA1D18" w:rsidRDefault="00181C62" w:rsidP="00AA1D18">
            <w:pPr>
              <w:jc w:val="center"/>
              <w:rPr>
                <w:sz w:val="26"/>
                <w:szCs w:val="26"/>
              </w:rPr>
            </w:pPr>
            <w:r w:rsidRPr="00AA1D18">
              <w:rPr>
                <w:sz w:val="26"/>
                <w:szCs w:val="26"/>
              </w:rPr>
              <w:t>71,1</w:t>
            </w:r>
          </w:p>
        </w:tc>
        <w:tc>
          <w:tcPr>
            <w:tcW w:w="1464" w:type="dxa"/>
            <w:tcBorders>
              <w:top w:val="single" w:sz="4" w:space="0" w:color="auto"/>
              <w:left w:val="single" w:sz="4" w:space="0" w:color="auto"/>
              <w:bottom w:val="single" w:sz="4" w:space="0" w:color="auto"/>
              <w:right w:val="single" w:sz="4" w:space="0" w:color="auto"/>
            </w:tcBorders>
          </w:tcPr>
          <w:p w14:paraId="68041907" w14:textId="77777777" w:rsidR="00181C62" w:rsidRPr="00AA1D18" w:rsidRDefault="00181C62" w:rsidP="00AA1D18">
            <w:pPr>
              <w:jc w:val="center"/>
              <w:rPr>
                <w:sz w:val="26"/>
                <w:szCs w:val="26"/>
              </w:rPr>
            </w:pPr>
            <w:r w:rsidRPr="00AA1D18">
              <w:rPr>
                <w:sz w:val="26"/>
                <w:szCs w:val="26"/>
              </w:rPr>
              <w:t>213,3</w:t>
            </w:r>
          </w:p>
        </w:tc>
      </w:tr>
      <w:tr w:rsidR="00181C62" w:rsidRPr="00AA1D18" w14:paraId="60FE4768" w14:textId="77777777" w:rsidTr="005D419F">
        <w:trPr>
          <w:trHeight w:val="442"/>
        </w:trPr>
        <w:tc>
          <w:tcPr>
            <w:tcW w:w="635" w:type="dxa"/>
            <w:vMerge/>
            <w:tcBorders>
              <w:left w:val="single" w:sz="4" w:space="0" w:color="auto"/>
              <w:right w:val="single" w:sz="4" w:space="0" w:color="auto"/>
            </w:tcBorders>
          </w:tcPr>
          <w:p w14:paraId="5BF8023B"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547A87E5" w14:textId="77777777" w:rsidR="00181C62" w:rsidRPr="00AA1D18" w:rsidRDefault="00181C62" w:rsidP="00AA1D18">
            <w:pPr>
              <w:jc w:val="both"/>
              <w:rPr>
                <w:sz w:val="26"/>
                <w:szCs w:val="26"/>
              </w:rPr>
            </w:pPr>
            <w:r w:rsidRPr="00AA1D18">
              <w:rPr>
                <w:sz w:val="26"/>
                <w:szCs w:val="26"/>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7BBC4B15"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01995E3E" w14:textId="77777777" w:rsidR="00181C62" w:rsidRPr="00AA1D18" w:rsidRDefault="00181C62" w:rsidP="00AA1D18">
            <w:pPr>
              <w:jc w:val="center"/>
              <w:rPr>
                <w:sz w:val="26"/>
                <w:szCs w:val="26"/>
              </w:rPr>
            </w:pPr>
            <w:r w:rsidRPr="00AA1D18">
              <w:rPr>
                <w:sz w:val="26"/>
                <w:szCs w:val="26"/>
              </w:rPr>
              <w:t>71,1</w:t>
            </w:r>
          </w:p>
        </w:tc>
        <w:tc>
          <w:tcPr>
            <w:tcW w:w="1272" w:type="dxa"/>
            <w:tcBorders>
              <w:top w:val="single" w:sz="4" w:space="0" w:color="auto"/>
              <w:left w:val="single" w:sz="4" w:space="0" w:color="auto"/>
              <w:bottom w:val="single" w:sz="4" w:space="0" w:color="auto"/>
              <w:right w:val="single" w:sz="4" w:space="0" w:color="auto"/>
            </w:tcBorders>
          </w:tcPr>
          <w:p w14:paraId="73C11C81" w14:textId="77777777" w:rsidR="00181C62" w:rsidRPr="00AA1D18" w:rsidRDefault="00181C62" w:rsidP="00AA1D18">
            <w:pPr>
              <w:jc w:val="center"/>
              <w:rPr>
                <w:sz w:val="26"/>
                <w:szCs w:val="26"/>
              </w:rPr>
            </w:pPr>
            <w:r w:rsidRPr="00AA1D18">
              <w:rPr>
                <w:sz w:val="26"/>
                <w:szCs w:val="26"/>
              </w:rPr>
              <w:t>71,1</w:t>
            </w:r>
          </w:p>
        </w:tc>
        <w:tc>
          <w:tcPr>
            <w:tcW w:w="1272" w:type="dxa"/>
            <w:tcBorders>
              <w:top w:val="single" w:sz="4" w:space="0" w:color="auto"/>
              <w:left w:val="single" w:sz="4" w:space="0" w:color="auto"/>
              <w:bottom w:val="single" w:sz="4" w:space="0" w:color="auto"/>
              <w:right w:val="single" w:sz="4" w:space="0" w:color="auto"/>
            </w:tcBorders>
          </w:tcPr>
          <w:p w14:paraId="526F729B" w14:textId="77777777" w:rsidR="00181C62" w:rsidRPr="00AA1D18" w:rsidRDefault="00181C62" w:rsidP="00AA1D18">
            <w:pPr>
              <w:jc w:val="center"/>
              <w:rPr>
                <w:sz w:val="26"/>
                <w:szCs w:val="26"/>
              </w:rPr>
            </w:pPr>
            <w:r w:rsidRPr="00AA1D18">
              <w:rPr>
                <w:sz w:val="26"/>
                <w:szCs w:val="26"/>
              </w:rPr>
              <w:t>71,1</w:t>
            </w:r>
          </w:p>
        </w:tc>
        <w:tc>
          <w:tcPr>
            <w:tcW w:w="1464" w:type="dxa"/>
            <w:tcBorders>
              <w:top w:val="single" w:sz="4" w:space="0" w:color="auto"/>
              <w:left w:val="single" w:sz="4" w:space="0" w:color="auto"/>
              <w:bottom w:val="single" w:sz="4" w:space="0" w:color="auto"/>
              <w:right w:val="single" w:sz="4" w:space="0" w:color="auto"/>
            </w:tcBorders>
          </w:tcPr>
          <w:p w14:paraId="188C7F59" w14:textId="77777777" w:rsidR="00181C62" w:rsidRPr="00AA1D18" w:rsidRDefault="00181C62" w:rsidP="00AA1D18">
            <w:pPr>
              <w:jc w:val="center"/>
              <w:rPr>
                <w:sz w:val="26"/>
                <w:szCs w:val="26"/>
              </w:rPr>
            </w:pPr>
            <w:r w:rsidRPr="00AA1D18">
              <w:rPr>
                <w:sz w:val="26"/>
                <w:szCs w:val="26"/>
              </w:rPr>
              <w:t>213,3</w:t>
            </w:r>
          </w:p>
        </w:tc>
      </w:tr>
      <w:tr w:rsidR="00181C62" w:rsidRPr="00AA1D18" w14:paraId="517D44D6" w14:textId="77777777" w:rsidTr="005D419F">
        <w:trPr>
          <w:trHeight w:val="442"/>
        </w:trPr>
        <w:tc>
          <w:tcPr>
            <w:tcW w:w="635" w:type="dxa"/>
            <w:vMerge/>
            <w:tcBorders>
              <w:left w:val="single" w:sz="4" w:space="0" w:color="auto"/>
              <w:right w:val="single" w:sz="4" w:space="0" w:color="auto"/>
            </w:tcBorders>
          </w:tcPr>
          <w:p w14:paraId="160644F7"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09906597" w14:textId="77777777" w:rsidR="00181C62" w:rsidRPr="00AA1D18" w:rsidRDefault="00181C62" w:rsidP="00AA1D18">
            <w:pPr>
              <w:jc w:val="both"/>
              <w:rPr>
                <w:sz w:val="26"/>
                <w:szCs w:val="26"/>
              </w:rPr>
            </w:pPr>
            <w:r w:rsidRPr="00AA1D18">
              <w:rPr>
                <w:sz w:val="26"/>
                <w:szCs w:val="26"/>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03960BA1"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2E48D4B0" w14:textId="77777777" w:rsidR="00181C62" w:rsidRPr="00AA1D18" w:rsidRDefault="00181C62" w:rsidP="00AA1D18">
            <w:pPr>
              <w:jc w:val="center"/>
              <w:rPr>
                <w:sz w:val="26"/>
                <w:szCs w:val="26"/>
              </w:rPr>
            </w:pPr>
            <w:r w:rsidRPr="00AA1D18">
              <w:rPr>
                <w:sz w:val="26"/>
                <w:szCs w:val="26"/>
              </w:rPr>
              <w:t>71,1</w:t>
            </w:r>
          </w:p>
        </w:tc>
        <w:tc>
          <w:tcPr>
            <w:tcW w:w="1272" w:type="dxa"/>
            <w:tcBorders>
              <w:top w:val="single" w:sz="4" w:space="0" w:color="auto"/>
              <w:left w:val="single" w:sz="4" w:space="0" w:color="auto"/>
              <w:bottom w:val="single" w:sz="4" w:space="0" w:color="auto"/>
              <w:right w:val="single" w:sz="4" w:space="0" w:color="auto"/>
            </w:tcBorders>
          </w:tcPr>
          <w:p w14:paraId="3B143C6E" w14:textId="77777777" w:rsidR="00181C62" w:rsidRPr="00AA1D18" w:rsidRDefault="00181C62" w:rsidP="00AA1D18">
            <w:pPr>
              <w:jc w:val="center"/>
              <w:rPr>
                <w:sz w:val="26"/>
                <w:szCs w:val="26"/>
              </w:rPr>
            </w:pPr>
            <w:r w:rsidRPr="00AA1D18">
              <w:rPr>
                <w:sz w:val="26"/>
                <w:szCs w:val="26"/>
              </w:rPr>
              <w:t>71,1</w:t>
            </w:r>
          </w:p>
        </w:tc>
        <w:tc>
          <w:tcPr>
            <w:tcW w:w="1272" w:type="dxa"/>
            <w:tcBorders>
              <w:top w:val="single" w:sz="4" w:space="0" w:color="auto"/>
              <w:left w:val="single" w:sz="4" w:space="0" w:color="auto"/>
              <w:bottom w:val="single" w:sz="4" w:space="0" w:color="auto"/>
              <w:right w:val="single" w:sz="4" w:space="0" w:color="auto"/>
            </w:tcBorders>
          </w:tcPr>
          <w:p w14:paraId="125F0F4C" w14:textId="77777777" w:rsidR="00181C62" w:rsidRPr="00AA1D18" w:rsidRDefault="00181C62" w:rsidP="00AA1D18">
            <w:pPr>
              <w:jc w:val="center"/>
              <w:rPr>
                <w:sz w:val="26"/>
                <w:szCs w:val="26"/>
              </w:rPr>
            </w:pPr>
            <w:r w:rsidRPr="00AA1D18">
              <w:rPr>
                <w:sz w:val="26"/>
                <w:szCs w:val="26"/>
              </w:rPr>
              <w:t>71,1</w:t>
            </w:r>
          </w:p>
        </w:tc>
        <w:tc>
          <w:tcPr>
            <w:tcW w:w="1464" w:type="dxa"/>
            <w:tcBorders>
              <w:top w:val="single" w:sz="4" w:space="0" w:color="auto"/>
              <w:left w:val="single" w:sz="4" w:space="0" w:color="auto"/>
              <w:bottom w:val="single" w:sz="4" w:space="0" w:color="auto"/>
              <w:right w:val="single" w:sz="4" w:space="0" w:color="auto"/>
            </w:tcBorders>
          </w:tcPr>
          <w:p w14:paraId="63DA8716" w14:textId="77777777" w:rsidR="00181C62" w:rsidRPr="00AA1D18" w:rsidRDefault="00181C62" w:rsidP="00AA1D18">
            <w:pPr>
              <w:jc w:val="center"/>
              <w:rPr>
                <w:sz w:val="26"/>
                <w:szCs w:val="26"/>
              </w:rPr>
            </w:pPr>
            <w:r w:rsidRPr="00AA1D18">
              <w:rPr>
                <w:sz w:val="26"/>
                <w:szCs w:val="26"/>
              </w:rPr>
              <w:t>213,3</w:t>
            </w:r>
          </w:p>
        </w:tc>
      </w:tr>
      <w:tr w:rsidR="00181C62" w:rsidRPr="00AA1D18" w14:paraId="6B31484A" w14:textId="77777777" w:rsidTr="005D419F">
        <w:trPr>
          <w:trHeight w:val="442"/>
        </w:trPr>
        <w:tc>
          <w:tcPr>
            <w:tcW w:w="635" w:type="dxa"/>
            <w:vMerge/>
            <w:tcBorders>
              <w:left w:val="single" w:sz="4" w:space="0" w:color="auto"/>
              <w:bottom w:val="single" w:sz="4" w:space="0" w:color="auto"/>
              <w:right w:val="single" w:sz="4" w:space="0" w:color="auto"/>
            </w:tcBorders>
          </w:tcPr>
          <w:p w14:paraId="4DC6AA85"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598895EB" w14:textId="77777777" w:rsidR="00181C62" w:rsidRPr="00AA1D18" w:rsidRDefault="00181C62" w:rsidP="00AA1D18">
            <w:pPr>
              <w:jc w:val="both"/>
              <w:rPr>
                <w:sz w:val="26"/>
                <w:szCs w:val="26"/>
              </w:rPr>
            </w:pPr>
            <w:r w:rsidRPr="00AA1D18">
              <w:rPr>
                <w:sz w:val="26"/>
                <w:szCs w:val="26"/>
              </w:rPr>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14:paraId="67EC3DE6" w14:textId="77777777" w:rsidR="00181C62" w:rsidRPr="00AA1D18" w:rsidRDefault="00181C62" w:rsidP="00AA1D18">
            <w:pPr>
              <w:jc w:val="center"/>
              <w:rPr>
                <w:sz w:val="26"/>
                <w:szCs w:val="26"/>
              </w:rPr>
            </w:pPr>
            <w:r w:rsidRPr="00AA1D18">
              <w:rPr>
                <w:sz w:val="26"/>
                <w:szCs w:val="26"/>
                <w:lang w:val="en-US" w:eastAsia="zh-CN"/>
              </w:rPr>
              <w:t>902070703404S</w:t>
            </w:r>
            <w:r w:rsidRPr="00AA1D18">
              <w:rPr>
                <w:sz w:val="26"/>
                <w:szCs w:val="26"/>
                <w:lang w:eastAsia="zh-CN"/>
              </w:rPr>
              <w:t>3</w:t>
            </w:r>
            <w:r w:rsidRPr="00AA1D18">
              <w:rPr>
                <w:sz w:val="26"/>
                <w:szCs w:val="26"/>
                <w:lang w:val="en-US" w:eastAsia="zh-CN"/>
              </w:rPr>
              <w:t>120240</w:t>
            </w:r>
          </w:p>
        </w:tc>
        <w:tc>
          <w:tcPr>
            <w:tcW w:w="1272" w:type="dxa"/>
            <w:tcBorders>
              <w:top w:val="single" w:sz="4" w:space="0" w:color="auto"/>
              <w:left w:val="single" w:sz="4" w:space="0" w:color="auto"/>
              <w:bottom w:val="single" w:sz="4" w:space="0" w:color="auto"/>
              <w:right w:val="single" w:sz="4" w:space="0" w:color="auto"/>
            </w:tcBorders>
          </w:tcPr>
          <w:p w14:paraId="6D0F7F1D" w14:textId="77777777" w:rsidR="00181C62" w:rsidRPr="00AA1D18" w:rsidRDefault="00181C62" w:rsidP="00AA1D18">
            <w:pPr>
              <w:jc w:val="center"/>
              <w:rPr>
                <w:sz w:val="26"/>
                <w:szCs w:val="26"/>
              </w:rPr>
            </w:pPr>
            <w:r w:rsidRPr="00AA1D18">
              <w:rPr>
                <w:sz w:val="26"/>
                <w:szCs w:val="26"/>
              </w:rPr>
              <w:t>71,1</w:t>
            </w:r>
          </w:p>
        </w:tc>
        <w:tc>
          <w:tcPr>
            <w:tcW w:w="1272" w:type="dxa"/>
            <w:tcBorders>
              <w:top w:val="single" w:sz="4" w:space="0" w:color="auto"/>
              <w:left w:val="single" w:sz="4" w:space="0" w:color="auto"/>
              <w:bottom w:val="single" w:sz="4" w:space="0" w:color="auto"/>
              <w:right w:val="single" w:sz="4" w:space="0" w:color="auto"/>
            </w:tcBorders>
          </w:tcPr>
          <w:p w14:paraId="068C5E38" w14:textId="77777777" w:rsidR="00181C62" w:rsidRPr="00AA1D18" w:rsidRDefault="00181C62" w:rsidP="00AA1D18">
            <w:pPr>
              <w:jc w:val="center"/>
              <w:rPr>
                <w:sz w:val="26"/>
                <w:szCs w:val="26"/>
              </w:rPr>
            </w:pPr>
            <w:r w:rsidRPr="00AA1D18">
              <w:rPr>
                <w:sz w:val="26"/>
                <w:szCs w:val="26"/>
              </w:rPr>
              <w:t>71,1</w:t>
            </w:r>
          </w:p>
        </w:tc>
        <w:tc>
          <w:tcPr>
            <w:tcW w:w="1272" w:type="dxa"/>
            <w:tcBorders>
              <w:top w:val="single" w:sz="4" w:space="0" w:color="auto"/>
              <w:left w:val="single" w:sz="4" w:space="0" w:color="auto"/>
              <w:bottom w:val="single" w:sz="4" w:space="0" w:color="auto"/>
              <w:right w:val="single" w:sz="4" w:space="0" w:color="auto"/>
            </w:tcBorders>
          </w:tcPr>
          <w:p w14:paraId="5207465C" w14:textId="77777777" w:rsidR="00181C62" w:rsidRPr="00AA1D18" w:rsidRDefault="00181C62" w:rsidP="00AA1D18">
            <w:pPr>
              <w:jc w:val="center"/>
              <w:rPr>
                <w:sz w:val="26"/>
                <w:szCs w:val="26"/>
              </w:rPr>
            </w:pPr>
            <w:r w:rsidRPr="00AA1D18">
              <w:rPr>
                <w:sz w:val="26"/>
                <w:szCs w:val="26"/>
              </w:rPr>
              <w:t>71,1</w:t>
            </w:r>
          </w:p>
        </w:tc>
        <w:tc>
          <w:tcPr>
            <w:tcW w:w="1464" w:type="dxa"/>
            <w:tcBorders>
              <w:top w:val="single" w:sz="4" w:space="0" w:color="auto"/>
              <w:left w:val="single" w:sz="4" w:space="0" w:color="auto"/>
              <w:bottom w:val="single" w:sz="4" w:space="0" w:color="auto"/>
              <w:right w:val="single" w:sz="4" w:space="0" w:color="auto"/>
            </w:tcBorders>
          </w:tcPr>
          <w:p w14:paraId="7C232437" w14:textId="77777777" w:rsidR="00181C62" w:rsidRPr="00AA1D18" w:rsidRDefault="00181C62" w:rsidP="00AA1D18">
            <w:pPr>
              <w:jc w:val="center"/>
              <w:rPr>
                <w:sz w:val="26"/>
                <w:szCs w:val="26"/>
              </w:rPr>
            </w:pPr>
            <w:r w:rsidRPr="00AA1D18">
              <w:rPr>
                <w:sz w:val="26"/>
                <w:szCs w:val="26"/>
              </w:rPr>
              <w:t>213,3</w:t>
            </w:r>
          </w:p>
        </w:tc>
      </w:tr>
    </w:tbl>
    <w:p w14:paraId="5CAF37E4" w14:textId="77777777" w:rsidR="00181C62" w:rsidRPr="00AA1D18" w:rsidRDefault="00181C62" w:rsidP="00AA1D18">
      <w:pPr>
        <w:jc w:val="both"/>
        <w:rPr>
          <w:sz w:val="26"/>
          <w:szCs w:val="26"/>
        </w:rPr>
      </w:pPr>
    </w:p>
    <w:p w14:paraId="49000D27" w14:textId="77777777" w:rsidR="00181C62" w:rsidRPr="00AA1D18" w:rsidRDefault="00181C62" w:rsidP="00AA1D18">
      <w:pPr>
        <w:jc w:val="both"/>
        <w:rPr>
          <w:sz w:val="26"/>
          <w:szCs w:val="26"/>
        </w:rPr>
      </w:pPr>
    </w:p>
    <w:p w14:paraId="47ACFD74" w14:textId="4DD740DD" w:rsidR="00181C62" w:rsidRPr="00AA1D18" w:rsidRDefault="00181C62" w:rsidP="00AA1D18">
      <w:pPr>
        <w:jc w:val="both"/>
        <w:rPr>
          <w:sz w:val="26"/>
          <w:szCs w:val="26"/>
        </w:rPr>
      </w:pPr>
      <w:r w:rsidRPr="00AA1D18">
        <w:rPr>
          <w:sz w:val="26"/>
          <w:szCs w:val="26"/>
        </w:rPr>
        <w:t>5. План реализации</w:t>
      </w:r>
      <w:r w:rsidR="00AA1D18">
        <w:rPr>
          <w:sz w:val="26"/>
          <w:szCs w:val="26"/>
        </w:rPr>
        <w:t xml:space="preserve"> </w:t>
      </w:r>
      <w:r w:rsidRPr="00AA1D18">
        <w:rPr>
          <w:sz w:val="26"/>
          <w:szCs w:val="26"/>
        </w:rPr>
        <w:t>комплекса процессных мероприятий на 2025 - 2027 годы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88"/>
        <w:gridCol w:w="2834"/>
        <w:gridCol w:w="2408"/>
      </w:tblGrid>
      <w:tr w:rsidR="00181C62" w:rsidRPr="00AA1D18" w14:paraId="67F50E14" w14:textId="77777777" w:rsidTr="005D419F">
        <w:tc>
          <w:tcPr>
            <w:tcW w:w="737" w:type="dxa"/>
            <w:tcBorders>
              <w:top w:val="single" w:sz="4" w:space="0" w:color="auto"/>
              <w:left w:val="single" w:sz="4" w:space="0" w:color="auto"/>
              <w:bottom w:val="single" w:sz="4" w:space="0" w:color="auto"/>
              <w:right w:val="single" w:sz="4" w:space="0" w:color="auto"/>
            </w:tcBorders>
          </w:tcPr>
          <w:p w14:paraId="52843670" w14:textId="77777777" w:rsidR="00181C62" w:rsidRPr="00AA1D18" w:rsidRDefault="00181C62" w:rsidP="00AA1D18">
            <w:pPr>
              <w:jc w:val="center"/>
              <w:rPr>
                <w:sz w:val="26"/>
                <w:szCs w:val="26"/>
              </w:rPr>
            </w:pPr>
            <w:r w:rsidRPr="00AA1D18">
              <w:rPr>
                <w:sz w:val="26"/>
                <w:szCs w:val="26"/>
              </w:rPr>
              <w:t>№</w:t>
            </w:r>
          </w:p>
          <w:p w14:paraId="352944B9" w14:textId="77777777" w:rsidR="00181C62" w:rsidRPr="00AA1D18" w:rsidRDefault="00181C62" w:rsidP="00AA1D18">
            <w:pPr>
              <w:jc w:val="center"/>
              <w:rPr>
                <w:sz w:val="26"/>
                <w:szCs w:val="26"/>
              </w:rPr>
            </w:pPr>
            <w:r w:rsidRPr="00AA1D18">
              <w:rPr>
                <w:sz w:val="26"/>
                <w:szCs w:val="26"/>
              </w:rPr>
              <w:t>п/п</w:t>
            </w:r>
          </w:p>
        </w:tc>
        <w:tc>
          <w:tcPr>
            <w:tcW w:w="3288" w:type="dxa"/>
            <w:tcBorders>
              <w:top w:val="single" w:sz="4" w:space="0" w:color="auto"/>
              <w:left w:val="single" w:sz="4" w:space="0" w:color="auto"/>
              <w:bottom w:val="single" w:sz="4" w:space="0" w:color="auto"/>
              <w:right w:val="single" w:sz="4" w:space="0" w:color="auto"/>
            </w:tcBorders>
          </w:tcPr>
          <w:p w14:paraId="0B3E457A" w14:textId="77777777" w:rsidR="00181C62" w:rsidRPr="00AA1D18" w:rsidRDefault="00181C62" w:rsidP="00AA1D18">
            <w:pPr>
              <w:jc w:val="both"/>
              <w:rPr>
                <w:sz w:val="26"/>
                <w:szCs w:val="26"/>
              </w:rPr>
            </w:pPr>
            <w:r w:rsidRPr="00AA1D18">
              <w:rPr>
                <w:sz w:val="26"/>
                <w:szCs w:val="26"/>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14:paraId="6EFC0BBF" w14:textId="77777777" w:rsidR="00181C62" w:rsidRPr="00AA1D18" w:rsidRDefault="00181C62" w:rsidP="00AA1D18">
            <w:pPr>
              <w:jc w:val="both"/>
              <w:rPr>
                <w:sz w:val="26"/>
                <w:szCs w:val="26"/>
              </w:rPr>
            </w:pPr>
            <w:r w:rsidRPr="00AA1D18">
              <w:rPr>
                <w:sz w:val="26"/>
                <w:szCs w:val="26"/>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14:paraId="565B8197" w14:textId="77777777" w:rsidR="00181C62" w:rsidRPr="00AA1D18" w:rsidRDefault="00181C62" w:rsidP="00AA1D18">
            <w:pPr>
              <w:jc w:val="both"/>
              <w:rPr>
                <w:sz w:val="26"/>
                <w:szCs w:val="26"/>
              </w:rPr>
            </w:pPr>
            <w:r w:rsidRPr="00AA1D18">
              <w:rPr>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auto"/>
              <w:left w:val="single" w:sz="4" w:space="0" w:color="auto"/>
              <w:bottom w:val="single" w:sz="4" w:space="0" w:color="auto"/>
              <w:right w:val="single" w:sz="4" w:space="0" w:color="auto"/>
            </w:tcBorders>
          </w:tcPr>
          <w:p w14:paraId="0F876A94" w14:textId="77777777" w:rsidR="00181C62" w:rsidRPr="00AA1D18" w:rsidRDefault="00181C62" w:rsidP="00AA1D18">
            <w:pPr>
              <w:jc w:val="both"/>
              <w:rPr>
                <w:sz w:val="26"/>
                <w:szCs w:val="26"/>
              </w:rPr>
            </w:pPr>
            <w:r w:rsidRPr="00AA1D18">
              <w:rPr>
                <w:sz w:val="26"/>
                <w:szCs w:val="26"/>
              </w:rPr>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14:paraId="591078BF" w14:textId="77777777" w:rsidR="00181C62" w:rsidRPr="00AA1D18" w:rsidRDefault="00181C62" w:rsidP="00AA1D18">
            <w:pPr>
              <w:jc w:val="both"/>
              <w:rPr>
                <w:sz w:val="26"/>
                <w:szCs w:val="26"/>
              </w:rPr>
            </w:pPr>
            <w:r w:rsidRPr="00AA1D18">
              <w:rPr>
                <w:sz w:val="26"/>
                <w:szCs w:val="26"/>
              </w:rPr>
              <w:t>Информационная система (источник данных)</w:t>
            </w:r>
          </w:p>
        </w:tc>
      </w:tr>
      <w:tr w:rsidR="00181C62" w:rsidRPr="00AA1D18" w14:paraId="47AF8601" w14:textId="77777777" w:rsidTr="005D419F">
        <w:tc>
          <w:tcPr>
            <w:tcW w:w="14029" w:type="dxa"/>
            <w:gridSpan w:val="6"/>
            <w:tcBorders>
              <w:top w:val="single" w:sz="4" w:space="0" w:color="auto"/>
              <w:left w:val="single" w:sz="4" w:space="0" w:color="auto"/>
              <w:bottom w:val="single" w:sz="4" w:space="0" w:color="auto"/>
              <w:right w:val="single" w:sz="4" w:space="0" w:color="auto"/>
            </w:tcBorders>
          </w:tcPr>
          <w:p w14:paraId="3F29F52D" w14:textId="77777777" w:rsidR="00181C62" w:rsidRPr="00AA1D18" w:rsidRDefault="00181C62" w:rsidP="00AA1D18">
            <w:pPr>
              <w:jc w:val="both"/>
              <w:rPr>
                <w:sz w:val="26"/>
                <w:szCs w:val="26"/>
              </w:rPr>
            </w:pPr>
            <w:r w:rsidRPr="00AA1D18">
              <w:rPr>
                <w:sz w:val="26"/>
                <w:szCs w:val="26"/>
              </w:rPr>
              <w:lastRenderedPageBreak/>
              <w:t>1. Задача комплекса процессных мероприятий «Усовершенствованы механизмы неформального образования, поддержки социально значимых инициатив, продвижения осознанного подхода к жизни, традиционных семейных ценностей и образа молодой семьи, социальной интеграции, развития творческой активности в молодежной среде»</w:t>
            </w:r>
          </w:p>
        </w:tc>
      </w:tr>
      <w:tr w:rsidR="00181C62" w:rsidRPr="00AA1D18" w14:paraId="0338ADF5" w14:textId="77777777" w:rsidTr="005D419F">
        <w:tc>
          <w:tcPr>
            <w:tcW w:w="737" w:type="dxa"/>
            <w:tcBorders>
              <w:top w:val="single" w:sz="4" w:space="0" w:color="auto"/>
              <w:left w:val="single" w:sz="4" w:space="0" w:color="auto"/>
              <w:bottom w:val="single" w:sz="4" w:space="0" w:color="auto"/>
              <w:right w:val="single" w:sz="4" w:space="0" w:color="auto"/>
            </w:tcBorders>
          </w:tcPr>
          <w:p w14:paraId="33B4B938" w14:textId="77777777" w:rsidR="00181C62" w:rsidRPr="00AA1D18" w:rsidRDefault="00181C62" w:rsidP="00AA1D18">
            <w:pPr>
              <w:jc w:val="both"/>
              <w:rPr>
                <w:sz w:val="26"/>
                <w:szCs w:val="26"/>
              </w:rPr>
            </w:pPr>
            <w:r w:rsidRPr="00AA1D18">
              <w:rPr>
                <w:sz w:val="26"/>
                <w:szCs w:val="26"/>
              </w:rPr>
              <w:t>1.1.</w:t>
            </w:r>
          </w:p>
        </w:tc>
        <w:tc>
          <w:tcPr>
            <w:tcW w:w="3288" w:type="dxa"/>
            <w:tcBorders>
              <w:top w:val="single" w:sz="4" w:space="0" w:color="auto"/>
              <w:left w:val="single" w:sz="4" w:space="0" w:color="auto"/>
              <w:bottom w:val="single" w:sz="4" w:space="0" w:color="auto"/>
              <w:right w:val="single" w:sz="4" w:space="0" w:color="auto"/>
            </w:tcBorders>
          </w:tcPr>
          <w:p w14:paraId="37325F8D" w14:textId="77777777" w:rsidR="00181C62" w:rsidRPr="00AA1D18" w:rsidRDefault="00181C62" w:rsidP="00AA1D18">
            <w:pPr>
              <w:jc w:val="both"/>
              <w:rPr>
                <w:sz w:val="26"/>
                <w:szCs w:val="26"/>
              </w:rPr>
            </w:pPr>
            <w:r w:rsidRPr="00AA1D18">
              <w:rPr>
                <w:sz w:val="26"/>
                <w:szCs w:val="26"/>
              </w:rPr>
              <w:t>Мероприятие (результат) 1.1. «Реализация мероприятий</w:t>
            </w:r>
          </w:p>
          <w:p w14:paraId="228885A2" w14:textId="77777777" w:rsidR="00181C62" w:rsidRPr="00AA1D18" w:rsidRDefault="00181C62" w:rsidP="00AA1D18">
            <w:pPr>
              <w:jc w:val="both"/>
              <w:rPr>
                <w:sz w:val="26"/>
                <w:szCs w:val="26"/>
              </w:rPr>
            </w:pPr>
            <w:r w:rsidRPr="00AA1D18">
              <w:rPr>
                <w:sz w:val="26"/>
                <w:szCs w:val="26"/>
              </w:rPr>
              <w:t>по формированию эффективной системы</w:t>
            </w:r>
          </w:p>
          <w:p w14:paraId="6A7B506C" w14:textId="77777777" w:rsidR="00181C62" w:rsidRPr="00AA1D18" w:rsidRDefault="00181C62" w:rsidP="00AA1D18">
            <w:pPr>
              <w:jc w:val="both"/>
              <w:rPr>
                <w:sz w:val="26"/>
                <w:szCs w:val="26"/>
              </w:rPr>
            </w:pPr>
            <w:r w:rsidRPr="00AA1D18">
              <w:rPr>
                <w:sz w:val="26"/>
                <w:szCs w:val="26"/>
              </w:rPr>
              <w:t>выявления, поддержки и развития</w:t>
            </w:r>
          </w:p>
          <w:p w14:paraId="17C91E65" w14:textId="77777777" w:rsidR="00181C62" w:rsidRPr="00AA1D18" w:rsidRDefault="00181C62" w:rsidP="00AA1D18">
            <w:pPr>
              <w:jc w:val="both"/>
              <w:rPr>
                <w:sz w:val="26"/>
                <w:szCs w:val="26"/>
              </w:rPr>
            </w:pPr>
            <w:r w:rsidRPr="00AA1D18">
              <w:rPr>
                <w:sz w:val="26"/>
                <w:szCs w:val="26"/>
              </w:rPr>
              <w:t>способностей и талантов у молодежи»</w:t>
            </w:r>
          </w:p>
        </w:tc>
        <w:tc>
          <w:tcPr>
            <w:tcW w:w="1474" w:type="dxa"/>
            <w:tcBorders>
              <w:top w:val="single" w:sz="4" w:space="0" w:color="auto"/>
              <w:left w:val="single" w:sz="4" w:space="0" w:color="auto"/>
              <w:bottom w:val="single" w:sz="4" w:space="0" w:color="auto"/>
              <w:right w:val="single" w:sz="4" w:space="0" w:color="auto"/>
            </w:tcBorders>
          </w:tcPr>
          <w:p w14:paraId="199FD665" w14:textId="77777777" w:rsidR="00181C62" w:rsidRPr="00AA1D18" w:rsidRDefault="00181C62" w:rsidP="00AA1D18">
            <w:pPr>
              <w:jc w:val="center"/>
              <w:rPr>
                <w:sz w:val="26"/>
                <w:szCs w:val="26"/>
              </w:rPr>
            </w:pPr>
            <w:r w:rsidRPr="00AA1D18">
              <w:rPr>
                <w:sz w:val="26"/>
                <w:szCs w:val="26"/>
              </w:rPr>
              <w:t>Х</w:t>
            </w:r>
          </w:p>
        </w:tc>
        <w:tc>
          <w:tcPr>
            <w:tcW w:w="3288" w:type="dxa"/>
            <w:tcBorders>
              <w:top w:val="single" w:sz="4" w:space="0" w:color="auto"/>
              <w:left w:val="single" w:sz="4" w:space="0" w:color="auto"/>
              <w:bottom w:val="single" w:sz="4" w:space="0" w:color="auto"/>
              <w:right w:val="single" w:sz="4" w:space="0" w:color="auto"/>
            </w:tcBorders>
          </w:tcPr>
          <w:p w14:paraId="23F0A208"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6184CF5E" w14:textId="77777777" w:rsidR="00181C62" w:rsidRPr="00AA1D18" w:rsidRDefault="00181C62" w:rsidP="00AA1D18">
            <w:pPr>
              <w:jc w:val="center"/>
              <w:rPr>
                <w:sz w:val="26"/>
                <w:szCs w:val="26"/>
              </w:rPr>
            </w:pPr>
            <w:r w:rsidRPr="00AA1D18">
              <w:rPr>
                <w:sz w:val="26"/>
                <w:szCs w:val="26"/>
              </w:rPr>
              <w:t>Х</w:t>
            </w:r>
          </w:p>
        </w:tc>
        <w:tc>
          <w:tcPr>
            <w:tcW w:w="2408" w:type="dxa"/>
            <w:tcBorders>
              <w:top w:val="single" w:sz="4" w:space="0" w:color="auto"/>
              <w:left w:val="single" w:sz="4" w:space="0" w:color="auto"/>
              <w:bottom w:val="single" w:sz="4" w:space="0" w:color="auto"/>
              <w:right w:val="single" w:sz="4" w:space="0" w:color="auto"/>
            </w:tcBorders>
          </w:tcPr>
          <w:p w14:paraId="3F142769" w14:textId="77777777" w:rsidR="00181C62" w:rsidRPr="00AA1D18" w:rsidRDefault="00181C62" w:rsidP="00AA1D18">
            <w:pPr>
              <w:jc w:val="center"/>
              <w:rPr>
                <w:sz w:val="26"/>
                <w:szCs w:val="26"/>
              </w:rPr>
            </w:pPr>
            <w:r w:rsidRPr="00AA1D18">
              <w:rPr>
                <w:sz w:val="26"/>
                <w:szCs w:val="26"/>
              </w:rPr>
              <w:t>Х</w:t>
            </w:r>
          </w:p>
        </w:tc>
      </w:tr>
      <w:tr w:rsidR="00181C62" w:rsidRPr="00AA1D18" w14:paraId="6A090E32" w14:textId="77777777" w:rsidTr="005D419F">
        <w:tc>
          <w:tcPr>
            <w:tcW w:w="737" w:type="dxa"/>
            <w:tcBorders>
              <w:top w:val="single" w:sz="4" w:space="0" w:color="auto"/>
              <w:left w:val="single" w:sz="4" w:space="0" w:color="auto"/>
              <w:bottom w:val="single" w:sz="4" w:space="0" w:color="auto"/>
              <w:right w:val="single" w:sz="4" w:space="0" w:color="auto"/>
            </w:tcBorders>
          </w:tcPr>
          <w:p w14:paraId="30763612" w14:textId="77777777" w:rsidR="00181C62" w:rsidRPr="00AA1D18" w:rsidRDefault="00181C62" w:rsidP="00AA1D18">
            <w:pPr>
              <w:jc w:val="both"/>
              <w:rPr>
                <w:sz w:val="26"/>
                <w:szCs w:val="26"/>
              </w:rPr>
            </w:pPr>
            <w:r w:rsidRPr="00AA1D18">
              <w:rPr>
                <w:sz w:val="26"/>
                <w:szCs w:val="26"/>
              </w:rPr>
              <w:t>1.2.</w:t>
            </w:r>
          </w:p>
        </w:tc>
        <w:tc>
          <w:tcPr>
            <w:tcW w:w="3288" w:type="dxa"/>
            <w:tcBorders>
              <w:top w:val="single" w:sz="4" w:space="0" w:color="auto"/>
              <w:left w:val="single" w:sz="4" w:space="0" w:color="auto"/>
              <w:bottom w:val="single" w:sz="4" w:space="0" w:color="auto"/>
              <w:right w:val="single" w:sz="4" w:space="0" w:color="auto"/>
            </w:tcBorders>
          </w:tcPr>
          <w:p w14:paraId="42050E82" w14:textId="77777777" w:rsidR="00181C62" w:rsidRPr="00AA1D18" w:rsidRDefault="00181C62" w:rsidP="00AA1D18">
            <w:pPr>
              <w:jc w:val="both"/>
              <w:rPr>
                <w:sz w:val="26"/>
                <w:szCs w:val="26"/>
              </w:rPr>
            </w:pPr>
            <w:r w:rsidRPr="00AA1D18">
              <w:rPr>
                <w:sz w:val="26"/>
                <w:szCs w:val="26"/>
              </w:rPr>
              <w:t>Контрольная точка 1.1.1. «Обеспечена реализация мероприятий</w:t>
            </w:r>
          </w:p>
          <w:p w14:paraId="570A6405" w14:textId="77777777" w:rsidR="00181C62" w:rsidRPr="00AA1D18" w:rsidRDefault="00181C62" w:rsidP="00AA1D18">
            <w:pPr>
              <w:jc w:val="both"/>
              <w:rPr>
                <w:sz w:val="26"/>
                <w:szCs w:val="26"/>
              </w:rPr>
            </w:pPr>
            <w:r w:rsidRPr="00AA1D18">
              <w:rPr>
                <w:sz w:val="26"/>
                <w:szCs w:val="26"/>
              </w:rPr>
              <w:t>по формированию эффективной системы</w:t>
            </w:r>
          </w:p>
          <w:p w14:paraId="44AC0901" w14:textId="77777777" w:rsidR="00181C62" w:rsidRPr="00AA1D18" w:rsidRDefault="00181C62" w:rsidP="00AA1D18">
            <w:pPr>
              <w:jc w:val="both"/>
              <w:rPr>
                <w:sz w:val="26"/>
                <w:szCs w:val="26"/>
              </w:rPr>
            </w:pPr>
            <w:r w:rsidRPr="00AA1D18">
              <w:rPr>
                <w:sz w:val="26"/>
                <w:szCs w:val="26"/>
              </w:rPr>
              <w:t>выявления, поддержки и развития</w:t>
            </w:r>
          </w:p>
          <w:p w14:paraId="16E24881" w14:textId="77777777" w:rsidR="00181C62" w:rsidRPr="00AA1D18" w:rsidRDefault="00181C62" w:rsidP="00AA1D18">
            <w:pPr>
              <w:jc w:val="both"/>
              <w:rPr>
                <w:sz w:val="26"/>
                <w:szCs w:val="26"/>
              </w:rPr>
            </w:pPr>
            <w:r w:rsidRPr="00AA1D18">
              <w:rPr>
                <w:sz w:val="26"/>
                <w:szCs w:val="26"/>
              </w:rPr>
              <w:t>способностей и талантов у молодежи»</w:t>
            </w:r>
          </w:p>
        </w:tc>
        <w:tc>
          <w:tcPr>
            <w:tcW w:w="1474" w:type="dxa"/>
            <w:tcBorders>
              <w:top w:val="single" w:sz="4" w:space="0" w:color="auto"/>
              <w:left w:val="single" w:sz="4" w:space="0" w:color="auto"/>
              <w:bottom w:val="single" w:sz="4" w:space="0" w:color="auto"/>
              <w:right w:val="single" w:sz="4" w:space="0" w:color="auto"/>
            </w:tcBorders>
          </w:tcPr>
          <w:p w14:paraId="020427E0" w14:textId="77777777" w:rsidR="00181C62" w:rsidRPr="00AA1D18" w:rsidRDefault="00181C62" w:rsidP="00AA1D18">
            <w:pPr>
              <w:jc w:val="both"/>
              <w:rPr>
                <w:sz w:val="26"/>
                <w:szCs w:val="26"/>
              </w:rPr>
            </w:pPr>
            <w:r w:rsidRPr="00AA1D18">
              <w:rPr>
                <w:sz w:val="26"/>
                <w:szCs w:val="26"/>
              </w:rPr>
              <w:t>30 декабря 2025 г.</w:t>
            </w:r>
          </w:p>
        </w:tc>
        <w:tc>
          <w:tcPr>
            <w:tcW w:w="3288" w:type="dxa"/>
            <w:tcBorders>
              <w:top w:val="single" w:sz="4" w:space="0" w:color="auto"/>
              <w:left w:val="single" w:sz="4" w:space="0" w:color="auto"/>
              <w:bottom w:val="single" w:sz="4" w:space="0" w:color="auto"/>
              <w:right w:val="single" w:sz="4" w:space="0" w:color="auto"/>
            </w:tcBorders>
          </w:tcPr>
          <w:p w14:paraId="747A79E3"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19A2FE8B" w14:textId="77777777" w:rsidR="00181C62" w:rsidRPr="00AA1D18" w:rsidRDefault="00181C62" w:rsidP="00AA1D18">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1D0BD578" w14:textId="77777777" w:rsidR="00181C62" w:rsidRPr="00AA1D18" w:rsidRDefault="00181C62" w:rsidP="00AA1D18">
            <w:pPr>
              <w:jc w:val="center"/>
              <w:rPr>
                <w:sz w:val="26"/>
                <w:szCs w:val="26"/>
              </w:rPr>
            </w:pPr>
            <w:r w:rsidRPr="00AA1D18">
              <w:rPr>
                <w:sz w:val="26"/>
                <w:szCs w:val="26"/>
              </w:rPr>
              <w:t>нет информационной системы</w:t>
            </w:r>
          </w:p>
        </w:tc>
      </w:tr>
      <w:tr w:rsidR="00181C62" w:rsidRPr="00AA1D18" w14:paraId="6B87D7D1" w14:textId="77777777" w:rsidTr="005D419F">
        <w:tc>
          <w:tcPr>
            <w:tcW w:w="737" w:type="dxa"/>
            <w:tcBorders>
              <w:top w:val="single" w:sz="4" w:space="0" w:color="auto"/>
              <w:left w:val="single" w:sz="4" w:space="0" w:color="auto"/>
              <w:bottom w:val="single" w:sz="4" w:space="0" w:color="auto"/>
              <w:right w:val="single" w:sz="4" w:space="0" w:color="auto"/>
            </w:tcBorders>
          </w:tcPr>
          <w:p w14:paraId="78727771" w14:textId="77777777" w:rsidR="00181C62" w:rsidRPr="00AA1D18" w:rsidRDefault="00181C62" w:rsidP="00AA1D18">
            <w:pPr>
              <w:jc w:val="both"/>
              <w:rPr>
                <w:sz w:val="26"/>
                <w:szCs w:val="26"/>
              </w:rPr>
            </w:pPr>
            <w:r w:rsidRPr="00AA1D18">
              <w:rPr>
                <w:sz w:val="26"/>
                <w:szCs w:val="26"/>
              </w:rPr>
              <w:t>1.3.</w:t>
            </w:r>
          </w:p>
        </w:tc>
        <w:tc>
          <w:tcPr>
            <w:tcW w:w="3288" w:type="dxa"/>
            <w:tcBorders>
              <w:top w:val="single" w:sz="4" w:space="0" w:color="auto"/>
              <w:left w:val="single" w:sz="4" w:space="0" w:color="auto"/>
              <w:bottom w:val="single" w:sz="4" w:space="0" w:color="auto"/>
              <w:right w:val="single" w:sz="4" w:space="0" w:color="auto"/>
            </w:tcBorders>
          </w:tcPr>
          <w:p w14:paraId="5A5D1DBD" w14:textId="77777777" w:rsidR="00181C62" w:rsidRPr="00AA1D18" w:rsidRDefault="00181C62" w:rsidP="00AA1D18">
            <w:pPr>
              <w:jc w:val="both"/>
              <w:rPr>
                <w:sz w:val="26"/>
                <w:szCs w:val="26"/>
              </w:rPr>
            </w:pPr>
            <w:r w:rsidRPr="00AA1D18">
              <w:rPr>
                <w:sz w:val="26"/>
                <w:szCs w:val="26"/>
              </w:rPr>
              <w:t xml:space="preserve">Контрольная точка 1.1.2. </w:t>
            </w:r>
          </w:p>
          <w:p w14:paraId="414AC6E2" w14:textId="77777777" w:rsidR="00181C62" w:rsidRPr="00AA1D18" w:rsidRDefault="00181C62" w:rsidP="00AA1D18">
            <w:pPr>
              <w:jc w:val="both"/>
              <w:rPr>
                <w:sz w:val="26"/>
                <w:szCs w:val="26"/>
              </w:rPr>
            </w:pPr>
            <w:r w:rsidRPr="00AA1D18">
              <w:rPr>
                <w:sz w:val="26"/>
                <w:szCs w:val="26"/>
              </w:rPr>
              <w:t>«Обеспечена реализация мероприятий</w:t>
            </w:r>
          </w:p>
          <w:p w14:paraId="6CBCA32A" w14:textId="77777777" w:rsidR="00181C62" w:rsidRPr="00AA1D18" w:rsidRDefault="00181C62" w:rsidP="00AA1D18">
            <w:pPr>
              <w:jc w:val="both"/>
              <w:rPr>
                <w:sz w:val="26"/>
                <w:szCs w:val="26"/>
              </w:rPr>
            </w:pPr>
            <w:r w:rsidRPr="00AA1D18">
              <w:rPr>
                <w:sz w:val="26"/>
                <w:szCs w:val="26"/>
              </w:rPr>
              <w:t>по формированию эффективной системы</w:t>
            </w:r>
          </w:p>
          <w:p w14:paraId="1BCC8503" w14:textId="77777777" w:rsidR="00181C62" w:rsidRPr="00AA1D18" w:rsidRDefault="00181C62" w:rsidP="00AA1D18">
            <w:pPr>
              <w:jc w:val="both"/>
              <w:rPr>
                <w:sz w:val="26"/>
                <w:szCs w:val="26"/>
              </w:rPr>
            </w:pPr>
            <w:r w:rsidRPr="00AA1D18">
              <w:rPr>
                <w:sz w:val="26"/>
                <w:szCs w:val="26"/>
              </w:rPr>
              <w:t>выявления, поддержки и развития</w:t>
            </w:r>
          </w:p>
          <w:p w14:paraId="10177638" w14:textId="77777777" w:rsidR="00181C62" w:rsidRPr="00AA1D18" w:rsidRDefault="00181C62" w:rsidP="00AA1D18">
            <w:pPr>
              <w:jc w:val="both"/>
              <w:rPr>
                <w:sz w:val="26"/>
                <w:szCs w:val="26"/>
              </w:rPr>
            </w:pPr>
            <w:r w:rsidRPr="00AA1D18">
              <w:rPr>
                <w:sz w:val="26"/>
                <w:szCs w:val="26"/>
              </w:rPr>
              <w:t>способностей и талантов у молодежи»</w:t>
            </w:r>
          </w:p>
        </w:tc>
        <w:tc>
          <w:tcPr>
            <w:tcW w:w="1474" w:type="dxa"/>
            <w:tcBorders>
              <w:top w:val="single" w:sz="4" w:space="0" w:color="auto"/>
              <w:left w:val="single" w:sz="4" w:space="0" w:color="auto"/>
              <w:bottom w:val="single" w:sz="4" w:space="0" w:color="auto"/>
              <w:right w:val="single" w:sz="4" w:space="0" w:color="auto"/>
            </w:tcBorders>
          </w:tcPr>
          <w:p w14:paraId="6F1F09AC" w14:textId="77777777" w:rsidR="00181C62" w:rsidRPr="00AA1D18" w:rsidRDefault="00181C62" w:rsidP="00AA1D18">
            <w:pPr>
              <w:jc w:val="both"/>
              <w:rPr>
                <w:sz w:val="26"/>
                <w:szCs w:val="26"/>
              </w:rPr>
            </w:pPr>
            <w:r w:rsidRPr="00AA1D18">
              <w:rPr>
                <w:sz w:val="26"/>
                <w:szCs w:val="26"/>
              </w:rPr>
              <w:t>30 декабря 2026 г.</w:t>
            </w:r>
          </w:p>
        </w:tc>
        <w:tc>
          <w:tcPr>
            <w:tcW w:w="3288" w:type="dxa"/>
            <w:tcBorders>
              <w:top w:val="single" w:sz="4" w:space="0" w:color="auto"/>
              <w:left w:val="single" w:sz="4" w:space="0" w:color="auto"/>
              <w:bottom w:val="single" w:sz="4" w:space="0" w:color="auto"/>
              <w:right w:val="single" w:sz="4" w:space="0" w:color="auto"/>
            </w:tcBorders>
          </w:tcPr>
          <w:p w14:paraId="14C308B1"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193135DC" w14:textId="77777777" w:rsidR="00181C62" w:rsidRPr="00AA1D18" w:rsidRDefault="00181C62" w:rsidP="00AA1D18">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0FEBFE4F" w14:textId="77777777" w:rsidR="00181C62" w:rsidRPr="00AA1D18" w:rsidRDefault="00181C62" w:rsidP="00AA1D18">
            <w:pPr>
              <w:jc w:val="center"/>
              <w:rPr>
                <w:sz w:val="26"/>
                <w:szCs w:val="26"/>
              </w:rPr>
            </w:pPr>
            <w:r w:rsidRPr="00AA1D18">
              <w:rPr>
                <w:sz w:val="26"/>
                <w:szCs w:val="26"/>
              </w:rPr>
              <w:t>нет информационной системы</w:t>
            </w:r>
          </w:p>
        </w:tc>
      </w:tr>
      <w:tr w:rsidR="00181C62" w:rsidRPr="00AA1D18" w14:paraId="55BF2E95" w14:textId="77777777" w:rsidTr="005D419F">
        <w:tc>
          <w:tcPr>
            <w:tcW w:w="737" w:type="dxa"/>
            <w:tcBorders>
              <w:top w:val="single" w:sz="4" w:space="0" w:color="auto"/>
              <w:left w:val="single" w:sz="4" w:space="0" w:color="auto"/>
              <w:bottom w:val="single" w:sz="4" w:space="0" w:color="auto"/>
              <w:right w:val="single" w:sz="4" w:space="0" w:color="auto"/>
            </w:tcBorders>
          </w:tcPr>
          <w:p w14:paraId="556F52D4" w14:textId="77777777" w:rsidR="00181C62" w:rsidRPr="00AA1D18" w:rsidRDefault="00181C62" w:rsidP="00AA1D18">
            <w:pPr>
              <w:jc w:val="both"/>
              <w:rPr>
                <w:sz w:val="26"/>
                <w:szCs w:val="26"/>
              </w:rPr>
            </w:pPr>
            <w:r w:rsidRPr="00AA1D18">
              <w:rPr>
                <w:sz w:val="26"/>
                <w:szCs w:val="26"/>
              </w:rPr>
              <w:lastRenderedPageBreak/>
              <w:t>1.4.</w:t>
            </w:r>
          </w:p>
        </w:tc>
        <w:tc>
          <w:tcPr>
            <w:tcW w:w="3288" w:type="dxa"/>
            <w:tcBorders>
              <w:top w:val="single" w:sz="4" w:space="0" w:color="auto"/>
              <w:left w:val="single" w:sz="4" w:space="0" w:color="auto"/>
              <w:bottom w:val="single" w:sz="4" w:space="0" w:color="auto"/>
              <w:right w:val="single" w:sz="4" w:space="0" w:color="auto"/>
            </w:tcBorders>
          </w:tcPr>
          <w:p w14:paraId="2AC96A0E" w14:textId="77777777" w:rsidR="00181C62" w:rsidRPr="00AA1D18" w:rsidRDefault="00181C62" w:rsidP="00AA1D18">
            <w:pPr>
              <w:jc w:val="both"/>
              <w:rPr>
                <w:sz w:val="26"/>
                <w:szCs w:val="26"/>
              </w:rPr>
            </w:pPr>
            <w:r w:rsidRPr="00AA1D18">
              <w:rPr>
                <w:sz w:val="26"/>
                <w:szCs w:val="26"/>
              </w:rPr>
              <w:t xml:space="preserve">Контрольная точка 1.1.3. </w:t>
            </w:r>
          </w:p>
          <w:p w14:paraId="0BF6692A" w14:textId="77777777" w:rsidR="00181C62" w:rsidRPr="00AA1D18" w:rsidRDefault="00181C62" w:rsidP="00AA1D18">
            <w:pPr>
              <w:jc w:val="both"/>
              <w:rPr>
                <w:sz w:val="26"/>
                <w:szCs w:val="26"/>
              </w:rPr>
            </w:pPr>
            <w:r w:rsidRPr="00AA1D18">
              <w:rPr>
                <w:sz w:val="26"/>
                <w:szCs w:val="26"/>
              </w:rPr>
              <w:t>«Обеспечена реализация мероприятий</w:t>
            </w:r>
          </w:p>
          <w:p w14:paraId="072D2E14" w14:textId="77777777" w:rsidR="00181C62" w:rsidRPr="00AA1D18" w:rsidRDefault="00181C62" w:rsidP="00AA1D18">
            <w:pPr>
              <w:jc w:val="both"/>
              <w:rPr>
                <w:sz w:val="26"/>
                <w:szCs w:val="26"/>
              </w:rPr>
            </w:pPr>
            <w:r w:rsidRPr="00AA1D18">
              <w:rPr>
                <w:sz w:val="26"/>
                <w:szCs w:val="26"/>
              </w:rPr>
              <w:t>по формированию эффективной системы</w:t>
            </w:r>
          </w:p>
          <w:p w14:paraId="6B4D631F" w14:textId="77777777" w:rsidR="00181C62" w:rsidRPr="00AA1D18" w:rsidRDefault="00181C62" w:rsidP="00AA1D18">
            <w:pPr>
              <w:jc w:val="both"/>
              <w:rPr>
                <w:sz w:val="26"/>
                <w:szCs w:val="26"/>
              </w:rPr>
            </w:pPr>
            <w:r w:rsidRPr="00AA1D18">
              <w:rPr>
                <w:sz w:val="26"/>
                <w:szCs w:val="26"/>
              </w:rPr>
              <w:t>выявления, поддержки и развития</w:t>
            </w:r>
          </w:p>
          <w:p w14:paraId="12E07C66" w14:textId="77777777" w:rsidR="00181C62" w:rsidRPr="00AA1D18" w:rsidRDefault="00181C62" w:rsidP="00AA1D18">
            <w:pPr>
              <w:jc w:val="both"/>
              <w:rPr>
                <w:sz w:val="26"/>
                <w:szCs w:val="26"/>
              </w:rPr>
            </w:pPr>
            <w:r w:rsidRPr="00AA1D18">
              <w:rPr>
                <w:sz w:val="26"/>
                <w:szCs w:val="26"/>
              </w:rPr>
              <w:t>способностей и талантов у молодежи»</w:t>
            </w:r>
          </w:p>
        </w:tc>
        <w:tc>
          <w:tcPr>
            <w:tcW w:w="1474" w:type="dxa"/>
            <w:tcBorders>
              <w:top w:val="single" w:sz="4" w:space="0" w:color="auto"/>
              <w:left w:val="single" w:sz="4" w:space="0" w:color="auto"/>
              <w:bottom w:val="single" w:sz="4" w:space="0" w:color="auto"/>
              <w:right w:val="single" w:sz="4" w:space="0" w:color="auto"/>
            </w:tcBorders>
          </w:tcPr>
          <w:p w14:paraId="49110A54" w14:textId="77777777" w:rsidR="00181C62" w:rsidRPr="00AA1D18" w:rsidRDefault="00181C62" w:rsidP="00AA1D18">
            <w:pPr>
              <w:jc w:val="both"/>
              <w:rPr>
                <w:sz w:val="26"/>
                <w:szCs w:val="26"/>
              </w:rPr>
            </w:pPr>
            <w:r w:rsidRPr="00AA1D18">
              <w:rPr>
                <w:sz w:val="26"/>
                <w:szCs w:val="26"/>
              </w:rPr>
              <w:t>30 декабря 2027 г.</w:t>
            </w:r>
          </w:p>
        </w:tc>
        <w:tc>
          <w:tcPr>
            <w:tcW w:w="3288" w:type="dxa"/>
            <w:tcBorders>
              <w:top w:val="single" w:sz="4" w:space="0" w:color="auto"/>
              <w:left w:val="single" w:sz="4" w:space="0" w:color="auto"/>
              <w:bottom w:val="single" w:sz="4" w:space="0" w:color="auto"/>
              <w:right w:val="single" w:sz="4" w:space="0" w:color="auto"/>
            </w:tcBorders>
          </w:tcPr>
          <w:p w14:paraId="2DC617FA"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23929508" w14:textId="77777777" w:rsidR="00181C62" w:rsidRPr="00AA1D18" w:rsidRDefault="00181C62" w:rsidP="00AA1D18">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496C2B1F" w14:textId="77777777" w:rsidR="00181C62" w:rsidRPr="00AA1D18" w:rsidRDefault="00181C62" w:rsidP="00AA1D18">
            <w:pPr>
              <w:jc w:val="center"/>
              <w:rPr>
                <w:sz w:val="26"/>
                <w:szCs w:val="26"/>
              </w:rPr>
            </w:pPr>
            <w:r w:rsidRPr="00AA1D18">
              <w:rPr>
                <w:sz w:val="26"/>
                <w:szCs w:val="26"/>
              </w:rPr>
              <w:t>нет информационной системы</w:t>
            </w:r>
          </w:p>
        </w:tc>
      </w:tr>
      <w:tr w:rsidR="00181C62" w:rsidRPr="00AA1D18" w14:paraId="1566065E" w14:textId="77777777" w:rsidTr="005D419F">
        <w:tc>
          <w:tcPr>
            <w:tcW w:w="737" w:type="dxa"/>
            <w:tcBorders>
              <w:top w:val="single" w:sz="4" w:space="0" w:color="auto"/>
              <w:left w:val="single" w:sz="4" w:space="0" w:color="auto"/>
              <w:bottom w:val="single" w:sz="4" w:space="0" w:color="auto"/>
              <w:right w:val="single" w:sz="4" w:space="0" w:color="auto"/>
            </w:tcBorders>
          </w:tcPr>
          <w:p w14:paraId="226B00AB" w14:textId="77777777" w:rsidR="00181C62" w:rsidRPr="00AA1D18" w:rsidRDefault="00181C62" w:rsidP="00AA1D18">
            <w:pPr>
              <w:jc w:val="both"/>
              <w:rPr>
                <w:sz w:val="26"/>
                <w:szCs w:val="26"/>
              </w:rPr>
            </w:pPr>
            <w:r w:rsidRPr="00AA1D18">
              <w:rPr>
                <w:sz w:val="26"/>
                <w:szCs w:val="26"/>
              </w:rPr>
              <w:t>1.5</w:t>
            </w:r>
          </w:p>
        </w:tc>
        <w:tc>
          <w:tcPr>
            <w:tcW w:w="3288" w:type="dxa"/>
            <w:tcBorders>
              <w:top w:val="single" w:sz="4" w:space="0" w:color="auto"/>
              <w:left w:val="single" w:sz="4" w:space="0" w:color="auto"/>
              <w:bottom w:val="single" w:sz="4" w:space="0" w:color="auto"/>
              <w:right w:val="single" w:sz="4" w:space="0" w:color="auto"/>
            </w:tcBorders>
          </w:tcPr>
          <w:p w14:paraId="7E05613B" w14:textId="77777777" w:rsidR="00181C62" w:rsidRPr="00AA1D18" w:rsidRDefault="00181C62" w:rsidP="00AA1D18">
            <w:pPr>
              <w:jc w:val="both"/>
              <w:rPr>
                <w:sz w:val="26"/>
                <w:szCs w:val="26"/>
              </w:rPr>
            </w:pPr>
            <w:r w:rsidRPr="00AA1D18">
              <w:rPr>
                <w:sz w:val="26"/>
                <w:szCs w:val="26"/>
              </w:rPr>
              <w:t>Мероприятие (результат) 1.2. «Расходы на софинансирование муниципальных программ по работе с молодежью»</w:t>
            </w:r>
          </w:p>
        </w:tc>
        <w:tc>
          <w:tcPr>
            <w:tcW w:w="1474" w:type="dxa"/>
            <w:tcBorders>
              <w:top w:val="single" w:sz="4" w:space="0" w:color="auto"/>
              <w:left w:val="single" w:sz="4" w:space="0" w:color="auto"/>
              <w:bottom w:val="single" w:sz="4" w:space="0" w:color="auto"/>
              <w:right w:val="single" w:sz="4" w:space="0" w:color="auto"/>
            </w:tcBorders>
          </w:tcPr>
          <w:p w14:paraId="2F700EB8" w14:textId="77777777" w:rsidR="00181C62" w:rsidRPr="00AA1D18" w:rsidRDefault="00181C62" w:rsidP="00AA1D18">
            <w:pPr>
              <w:jc w:val="center"/>
              <w:rPr>
                <w:sz w:val="26"/>
                <w:szCs w:val="26"/>
              </w:rPr>
            </w:pPr>
            <w:r w:rsidRPr="00AA1D18">
              <w:rPr>
                <w:sz w:val="26"/>
                <w:szCs w:val="26"/>
              </w:rPr>
              <w:t>Х</w:t>
            </w:r>
          </w:p>
        </w:tc>
        <w:tc>
          <w:tcPr>
            <w:tcW w:w="3288" w:type="dxa"/>
            <w:tcBorders>
              <w:top w:val="single" w:sz="4" w:space="0" w:color="auto"/>
              <w:left w:val="single" w:sz="4" w:space="0" w:color="auto"/>
              <w:bottom w:val="single" w:sz="4" w:space="0" w:color="auto"/>
              <w:right w:val="single" w:sz="4" w:space="0" w:color="auto"/>
            </w:tcBorders>
          </w:tcPr>
          <w:p w14:paraId="78F16D1A"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60F36A7E" w14:textId="77777777" w:rsidR="00181C62" w:rsidRPr="00AA1D18" w:rsidRDefault="00181C62" w:rsidP="00AA1D18">
            <w:pPr>
              <w:jc w:val="center"/>
              <w:rPr>
                <w:sz w:val="26"/>
                <w:szCs w:val="26"/>
              </w:rPr>
            </w:pPr>
            <w:r w:rsidRPr="00AA1D18">
              <w:rPr>
                <w:sz w:val="26"/>
                <w:szCs w:val="26"/>
              </w:rPr>
              <w:t>Х</w:t>
            </w:r>
          </w:p>
        </w:tc>
        <w:tc>
          <w:tcPr>
            <w:tcW w:w="2408" w:type="dxa"/>
            <w:tcBorders>
              <w:top w:val="single" w:sz="4" w:space="0" w:color="auto"/>
              <w:left w:val="single" w:sz="4" w:space="0" w:color="auto"/>
              <w:bottom w:val="single" w:sz="4" w:space="0" w:color="auto"/>
              <w:right w:val="single" w:sz="4" w:space="0" w:color="auto"/>
            </w:tcBorders>
          </w:tcPr>
          <w:p w14:paraId="75493AEA" w14:textId="77777777" w:rsidR="00181C62" w:rsidRPr="00AA1D18" w:rsidRDefault="00181C62" w:rsidP="00AA1D18">
            <w:pPr>
              <w:jc w:val="center"/>
              <w:rPr>
                <w:sz w:val="26"/>
                <w:szCs w:val="26"/>
              </w:rPr>
            </w:pPr>
            <w:r w:rsidRPr="00AA1D18">
              <w:rPr>
                <w:sz w:val="26"/>
                <w:szCs w:val="26"/>
              </w:rPr>
              <w:t>Х</w:t>
            </w:r>
          </w:p>
        </w:tc>
      </w:tr>
      <w:tr w:rsidR="00181C62" w:rsidRPr="00AA1D18" w14:paraId="767CF809" w14:textId="77777777" w:rsidTr="005D419F">
        <w:tc>
          <w:tcPr>
            <w:tcW w:w="737" w:type="dxa"/>
            <w:tcBorders>
              <w:top w:val="single" w:sz="4" w:space="0" w:color="auto"/>
              <w:left w:val="single" w:sz="4" w:space="0" w:color="auto"/>
              <w:bottom w:val="single" w:sz="4" w:space="0" w:color="auto"/>
              <w:right w:val="single" w:sz="4" w:space="0" w:color="auto"/>
            </w:tcBorders>
          </w:tcPr>
          <w:p w14:paraId="060EF23C" w14:textId="77777777" w:rsidR="00181C62" w:rsidRPr="00AA1D18" w:rsidRDefault="00181C62" w:rsidP="00AA1D18">
            <w:pPr>
              <w:jc w:val="both"/>
              <w:rPr>
                <w:sz w:val="26"/>
                <w:szCs w:val="26"/>
              </w:rPr>
            </w:pPr>
            <w:r w:rsidRPr="00AA1D18">
              <w:rPr>
                <w:sz w:val="26"/>
                <w:szCs w:val="26"/>
              </w:rPr>
              <w:t>1.6</w:t>
            </w:r>
          </w:p>
        </w:tc>
        <w:tc>
          <w:tcPr>
            <w:tcW w:w="3288" w:type="dxa"/>
            <w:tcBorders>
              <w:top w:val="single" w:sz="4" w:space="0" w:color="auto"/>
              <w:left w:val="single" w:sz="4" w:space="0" w:color="auto"/>
              <w:bottom w:val="single" w:sz="4" w:space="0" w:color="auto"/>
              <w:right w:val="single" w:sz="4" w:space="0" w:color="auto"/>
            </w:tcBorders>
          </w:tcPr>
          <w:p w14:paraId="066F901D" w14:textId="77777777" w:rsidR="00181C62" w:rsidRPr="00AA1D18" w:rsidRDefault="00181C62" w:rsidP="00AA1D18">
            <w:pPr>
              <w:jc w:val="both"/>
              <w:rPr>
                <w:sz w:val="26"/>
                <w:szCs w:val="26"/>
              </w:rPr>
            </w:pPr>
            <w:r w:rsidRPr="00AA1D18">
              <w:rPr>
                <w:sz w:val="26"/>
                <w:szCs w:val="26"/>
              </w:rPr>
              <w:t>Контрольная точка 1.2.1. «Обеспечено участие делегаций Белокалитвинского района в областных молодежных форумах, а также в иных всероссийских, областных и межмуниципальных молодежных мероприятиях»</w:t>
            </w:r>
          </w:p>
        </w:tc>
        <w:tc>
          <w:tcPr>
            <w:tcW w:w="1474" w:type="dxa"/>
            <w:tcBorders>
              <w:top w:val="single" w:sz="4" w:space="0" w:color="auto"/>
              <w:left w:val="single" w:sz="4" w:space="0" w:color="auto"/>
              <w:bottom w:val="single" w:sz="4" w:space="0" w:color="auto"/>
              <w:right w:val="single" w:sz="4" w:space="0" w:color="auto"/>
            </w:tcBorders>
          </w:tcPr>
          <w:p w14:paraId="00F85160" w14:textId="77777777" w:rsidR="00181C62" w:rsidRPr="00AA1D18" w:rsidRDefault="00181C62" w:rsidP="00AA1D18">
            <w:pPr>
              <w:jc w:val="both"/>
              <w:rPr>
                <w:sz w:val="26"/>
                <w:szCs w:val="26"/>
              </w:rPr>
            </w:pPr>
            <w:r w:rsidRPr="00AA1D18">
              <w:rPr>
                <w:sz w:val="26"/>
                <w:szCs w:val="26"/>
              </w:rPr>
              <w:t>30 декабря 2025 г.</w:t>
            </w:r>
          </w:p>
        </w:tc>
        <w:tc>
          <w:tcPr>
            <w:tcW w:w="3288" w:type="dxa"/>
            <w:tcBorders>
              <w:top w:val="single" w:sz="4" w:space="0" w:color="auto"/>
              <w:left w:val="single" w:sz="4" w:space="0" w:color="auto"/>
              <w:bottom w:val="single" w:sz="4" w:space="0" w:color="auto"/>
              <w:right w:val="single" w:sz="4" w:space="0" w:color="auto"/>
            </w:tcBorders>
          </w:tcPr>
          <w:p w14:paraId="51568320"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7EF145C1" w14:textId="77777777" w:rsidR="00181C62" w:rsidRPr="00AA1D18" w:rsidRDefault="00181C62" w:rsidP="00AA1D18">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090DEE55" w14:textId="77777777" w:rsidR="00181C62" w:rsidRPr="00AA1D18" w:rsidRDefault="00181C62" w:rsidP="00AA1D18">
            <w:pPr>
              <w:jc w:val="center"/>
              <w:rPr>
                <w:sz w:val="26"/>
                <w:szCs w:val="26"/>
              </w:rPr>
            </w:pPr>
            <w:r w:rsidRPr="00AA1D18">
              <w:rPr>
                <w:sz w:val="26"/>
                <w:szCs w:val="26"/>
              </w:rPr>
              <w:t>нет информационной системы</w:t>
            </w:r>
          </w:p>
        </w:tc>
      </w:tr>
      <w:tr w:rsidR="00181C62" w:rsidRPr="00AA1D18" w14:paraId="2105178A" w14:textId="77777777" w:rsidTr="005D419F">
        <w:tc>
          <w:tcPr>
            <w:tcW w:w="737" w:type="dxa"/>
            <w:tcBorders>
              <w:top w:val="single" w:sz="4" w:space="0" w:color="auto"/>
              <w:left w:val="single" w:sz="4" w:space="0" w:color="auto"/>
              <w:bottom w:val="single" w:sz="4" w:space="0" w:color="auto"/>
              <w:right w:val="single" w:sz="4" w:space="0" w:color="auto"/>
            </w:tcBorders>
          </w:tcPr>
          <w:p w14:paraId="33446436" w14:textId="77777777" w:rsidR="00181C62" w:rsidRPr="00AA1D18" w:rsidRDefault="00181C62" w:rsidP="00AA1D18">
            <w:pPr>
              <w:jc w:val="both"/>
              <w:rPr>
                <w:sz w:val="26"/>
                <w:szCs w:val="26"/>
              </w:rPr>
            </w:pPr>
            <w:r w:rsidRPr="00AA1D18">
              <w:rPr>
                <w:sz w:val="26"/>
                <w:szCs w:val="26"/>
              </w:rPr>
              <w:t>1.7</w:t>
            </w:r>
          </w:p>
        </w:tc>
        <w:tc>
          <w:tcPr>
            <w:tcW w:w="3288" w:type="dxa"/>
            <w:tcBorders>
              <w:top w:val="single" w:sz="4" w:space="0" w:color="auto"/>
              <w:left w:val="single" w:sz="4" w:space="0" w:color="auto"/>
              <w:bottom w:val="single" w:sz="4" w:space="0" w:color="auto"/>
              <w:right w:val="single" w:sz="4" w:space="0" w:color="auto"/>
            </w:tcBorders>
          </w:tcPr>
          <w:p w14:paraId="61C537AB" w14:textId="77777777" w:rsidR="00181C62" w:rsidRPr="00AA1D18" w:rsidRDefault="00181C62" w:rsidP="00AA1D18">
            <w:pPr>
              <w:jc w:val="both"/>
              <w:rPr>
                <w:sz w:val="26"/>
                <w:szCs w:val="26"/>
              </w:rPr>
            </w:pPr>
            <w:r w:rsidRPr="00AA1D18">
              <w:rPr>
                <w:sz w:val="26"/>
                <w:szCs w:val="26"/>
              </w:rPr>
              <w:t xml:space="preserve">Контрольная точка 1.2.2. «Обеспечено участие делегаций Белокалитвинского района в областных молодежных </w:t>
            </w:r>
            <w:r w:rsidRPr="00AA1D18">
              <w:rPr>
                <w:sz w:val="26"/>
                <w:szCs w:val="26"/>
              </w:rPr>
              <w:lastRenderedPageBreak/>
              <w:t>форумах, а также в иных всероссийских, областных и межмуниципальных молодежных мероприятиях»</w:t>
            </w:r>
          </w:p>
        </w:tc>
        <w:tc>
          <w:tcPr>
            <w:tcW w:w="1474" w:type="dxa"/>
            <w:tcBorders>
              <w:top w:val="single" w:sz="4" w:space="0" w:color="auto"/>
              <w:left w:val="single" w:sz="4" w:space="0" w:color="auto"/>
              <w:bottom w:val="single" w:sz="4" w:space="0" w:color="auto"/>
              <w:right w:val="single" w:sz="4" w:space="0" w:color="auto"/>
            </w:tcBorders>
          </w:tcPr>
          <w:p w14:paraId="65F582F8" w14:textId="77777777" w:rsidR="00181C62" w:rsidRPr="00AA1D18" w:rsidRDefault="00181C62" w:rsidP="00AA1D18">
            <w:pPr>
              <w:jc w:val="both"/>
              <w:rPr>
                <w:sz w:val="26"/>
                <w:szCs w:val="26"/>
              </w:rPr>
            </w:pPr>
            <w:r w:rsidRPr="00AA1D18">
              <w:rPr>
                <w:sz w:val="26"/>
                <w:szCs w:val="26"/>
              </w:rPr>
              <w:lastRenderedPageBreak/>
              <w:t>30 декабря 2026 г.</w:t>
            </w:r>
          </w:p>
        </w:tc>
        <w:tc>
          <w:tcPr>
            <w:tcW w:w="3288" w:type="dxa"/>
            <w:tcBorders>
              <w:top w:val="single" w:sz="4" w:space="0" w:color="auto"/>
              <w:left w:val="single" w:sz="4" w:space="0" w:color="auto"/>
              <w:bottom w:val="single" w:sz="4" w:space="0" w:color="auto"/>
              <w:right w:val="single" w:sz="4" w:space="0" w:color="auto"/>
            </w:tcBorders>
          </w:tcPr>
          <w:p w14:paraId="16AE5ADC"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 xml:space="preserve">Черкесова Л.Ф., начальник службы по </w:t>
            </w:r>
            <w:r w:rsidRPr="00AA1D18">
              <w:rPr>
                <w:sz w:val="26"/>
                <w:szCs w:val="26"/>
              </w:rPr>
              <w:lastRenderedPageBreak/>
              <w:t>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39E05994" w14:textId="77777777" w:rsidR="00181C62" w:rsidRPr="00AA1D18" w:rsidRDefault="00181C62" w:rsidP="00AA1D18">
            <w:pPr>
              <w:jc w:val="both"/>
              <w:rPr>
                <w:sz w:val="26"/>
                <w:szCs w:val="26"/>
              </w:rPr>
            </w:pPr>
            <w:r w:rsidRPr="00AA1D18">
              <w:rPr>
                <w:sz w:val="26"/>
                <w:szCs w:val="26"/>
              </w:rPr>
              <w:lastRenderedPageBreak/>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6ED94A52" w14:textId="77777777" w:rsidR="00181C62" w:rsidRPr="00AA1D18" w:rsidRDefault="00181C62" w:rsidP="00AA1D18">
            <w:pPr>
              <w:jc w:val="center"/>
              <w:rPr>
                <w:sz w:val="26"/>
                <w:szCs w:val="26"/>
              </w:rPr>
            </w:pPr>
            <w:r w:rsidRPr="00AA1D18">
              <w:rPr>
                <w:sz w:val="26"/>
                <w:szCs w:val="26"/>
              </w:rPr>
              <w:t>нет информационной системы</w:t>
            </w:r>
          </w:p>
        </w:tc>
      </w:tr>
      <w:tr w:rsidR="00181C62" w:rsidRPr="00AA1D18" w14:paraId="3F65237D" w14:textId="77777777" w:rsidTr="005D419F">
        <w:tc>
          <w:tcPr>
            <w:tcW w:w="737" w:type="dxa"/>
            <w:tcBorders>
              <w:top w:val="single" w:sz="4" w:space="0" w:color="auto"/>
              <w:left w:val="single" w:sz="4" w:space="0" w:color="auto"/>
              <w:bottom w:val="single" w:sz="4" w:space="0" w:color="auto"/>
              <w:right w:val="single" w:sz="4" w:space="0" w:color="auto"/>
            </w:tcBorders>
          </w:tcPr>
          <w:p w14:paraId="5B64C466" w14:textId="77777777" w:rsidR="00181C62" w:rsidRPr="00AA1D18" w:rsidRDefault="00181C62" w:rsidP="00AA1D18">
            <w:pPr>
              <w:jc w:val="both"/>
              <w:rPr>
                <w:sz w:val="26"/>
                <w:szCs w:val="26"/>
              </w:rPr>
            </w:pPr>
            <w:r w:rsidRPr="00AA1D18">
              <w:rPr>
                <w:sz w:val="26"/>
                <w:szCs w:val="26"/>
              </w:rPr>
              <w:t>1.8</w:t>
            </w:r>
          </w:p>
        </w:tc>
        <w:tc>
          <w:tcPr>
            <w:tcW w:w="3288" w:type="dxa"/>
            <w:tcBorders>
              <w:top w:val="single" w:sz="4" w:space="0" w:color="auto"/>
              <w:left w:val="single" w:sz="4" w:space="0" w:color="auto"/>
              <w:bottom w:val="single" w:sz="4" w:space="0" w:color="auto"/>
              <w:right w:val="single" w:sz="4" w:space="0" w:color="auto"/>
            </w:tcBorders>
          </w:tcPr>
          <w:p w14:paraId="43CF70E5" w14:textId="77777777" w:rsidR="00181C62" w:rsidRPr="00AA1D18" w:rsidRDefault="00181C62" w:rsidP="00AA1D18">
            <w:pPr>
              <w:jc w:val="both"/>
              <w:rPr>
                <w:sz w:val="26"/>
                <w:szCs w:val="26"/>
              </w:rPr>
            </w:pPr>
            <w:r w:rsidRPr="00AA1D18">
              <w:rPr>
                <w:sz w:val="26"/>
                <w:szCs w:val="26"/>
              </w:rPr>
              <w:t>Контрольная точка 1.2.3. «Обеспечено участие делегаций Белокалитвинского района в областных молодежных форумах, а также в иных всероссийских, областных и межмуниципальных молодежных мероприятиях»</w:t>
            </w:r>
          </w:p>
        </w:tc>
        <w:tc>
          <w:tcPr>
            <w:tcW w:w="1474" w:type="dxa"/>
            <w:tcBorders>
              <w:top w:val="single" w:sz="4" w:space="0" w:color="auto"/>
              <w:left w:val="single" w:sz="4" w:space="0" w:color="auto"/>
              <w:bottom w:val="single" w:sz="4" w:space="0" w:color="auto"/>
              <w:right w:val="single" w:sz="4" w:space="0" w:color="auto"/>
            </w:tcBorders>
          </w:tcPr>
          <w:p w14:paraId="082AD3FE" w14:textId="77777777" w:rsidR="00181C62" w:rsidRPr="00AA1D18" w:rsidRDefault="00181C62" w:rsidP="00AA1D18">
            <w:pPr>
              <w:jc w:val="both"/>
              <w:rPr>
                <w:sz w:val="26"/>
                <w:szCs w:val="26"/>
              </w:rPr>
            </w:pPr>
            <w:r w:rsidRPr="00AA1D18">
              <w:rPr>
                <w:sz w:val="26"/>
                <w:szCs w:val="26"/>
              </w:rPr>
              <w:t>30 декабря 2027 г.</w:t>
            </w:r>
          </w:p>
        </w:tc>
        <w:tc>
          <w:tcPr>
            <w:tcW w:w="3288" w:type="dxa"/>
            <w:tcBorders>
              <w:top w:val="single" w:sz="4" w:space="0" w:color="auto"/>
              <w:left w:val="single" w:sz="4" w:space="0" w:color="auto"/>
              <w:bottom w:val="single" w:sz="4" w:space="0" w:color="auto"/>
              <w:right w:val="single" w:sz="4" w:space="0" w:color="auto"/>
            </w:tcBorders>
          </w:tcPr>
          <w:p w14:paraId="6E135FBB"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784C8C6E" w14:textId="77777777" w:rsidR="00181C62" w:rsidRPr="00AA1D18" w:rsidRDefault="00181C62" w:rsidP="00AA1D18">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2BB44FC6" w14:textId="77777777" w:rsidR="00181C62" w:rsidRPr="00AA1D18" w:rsidRDefault="00181C62" w:rsidP="00AA1D18">
            <w:pPr>
              <w:jc w:val="center"/>
              <w:rPr>
                <w:sz w:val="26"/>
                <w:szCs w:val="26"/>
              </w:rPr>
            </w:pPr>
            <w:r w:rsidRPr="00AA1D18">
              <w:rPr>
                <w:sz w:val="26"/>
                <w:szCs w:val="26"/>
              </w:rPr>
              <w:t>нет информационной системы</w:t>
            </w:r>
          </w:p>
        </w:tc>
      </w:tr>
    </w:tbl>
    <w:p w14:paraId="260F53F8" w14:textId="77777777" w:rsidR="00181C62" w:rsidRPr="00AA1D18" w:rsidRDefault="00181C62" w:rsidP="00AA1D18">
      <w:pPr>
        <w:suppressAutoHyphens/>
        <w:outlineLvl w:val="0"/>
        <w:rPr>
          <w:spacing w:val="-20"/>
          <w:kern w:val="2"/>
          <w:sz w:val="26"/>
          <w:szCs w:val="26"/>
          <w:lang w:eastAsia="zh-CN"/>
        </w:rPr>
      </w:pPr>
    </w:p>
    <w:p w14:paraId="3515179A" w14:textId="77777777" w:rsidR="00181C62" w:rsidRPr="00AA1D18" w:rsidRDefault="00181C62" w:rsidP="00AA1D18">
      <w:pPr>
        <w:jc w:val="center"/>
        <w:rPr>
          <w:sz w:val="26"/>
          <w:szCs w:val="26"/>
        </w:rPr>
      </w:pPr>
      <w:r w:rsidRPr="00AA1D18">
        <w:rPr>
          <w:sz w:val="26"/>
          <w:szCs w:val="26"/>
          <w:lang w:val="en-US"/>
        </w:rPr>
        <w:t>VII</w:t>
      </w:r>
      <w:r w:rsidRPr="00AA1D18">
        <w:rPr>
          <w:sz w:val="26"/>
          <w:szCs w:val="26"/>
        </w:rPr>
        <w:t>. Паспорт</w:t>
      </w:r>
    </w:p>
    <w:p w14:paraId="053745DE" w14:textId="77777777" w:rsidR="00181C62" w:rsidRPr="00AA1D18" w:rsidRDefault="00181C62" w:rsidP="00AA1D18">
      <w:pPr>
        <w:jc w:val="center"/>
        <w:rPr>
          <w:sz w:val="26"/>
          <w:szCs w:val="26"/>
        </w:rPr>
      </w:pPr>
      <w:r w:rsidRPr="00AA1D18">
        <w:rPr>
          <w:sz w:val="26"/>
          <w:szCs w:val="26"/>
        </w:rPr>
        <w:t xml:space="preserve">комплекса процессных мероприятий «Формирование эффективной системы </w:t>
      </w:r>
    </w:p>
    <w:p w14:paraId="347FFDBC" w14:textId="77777777" w:rsidR="00181C62" w:rsidRPr="00AA1D18" w:rsidRDefault="00181C62" w:rsidP="00AA1D18">
      <w:pPr>
        <w:jc w:val="center"/>
        <w:rPr>
          <w:sz w:val="26"/>
          <w:szCs w:val="26"/>
        </w:rPr>
      </w:pPr>
      <w:r w:rsidRPr="00AA1D18">
        <w:rPr>
          <w:sz w:val="26"/>
          <w:szCs w:val="26"/>
        </w:rPr>
        <w:t>поддержки добровольческой деятельности»</w:t>
      </w:r>
    </w:p>
    <w:p w14:paraId="2D35F5F5" w14:textId="77777777" w:rsidR="00181C62" w:rsidRPr="00AA1D18" w:rsidRDefault="00181C62" w:rsidP="00AA1D18">
      <w:pPr>
        <w:jc w:val="center"/>
        <w:rPr>
          <w:sz w:val="26"/>
          <w:szCs w:val="26"/>
        </w:rPr>
      </w:pPr>
    </w:p>
    <w:p w14:paraId="0A29779F" w14:textId="77777777" w:rsidR="00181C62" w:rsidRPr="00AA1D18" w:rsidRDefault="00181C62" w:rsidP="00AA1D18">
      <w:pPr>
        <w:jc w:val="both"/>
        <w:rPr>
          <w:sz w:val="26"/>
          <w:szCs w:val="26"/>
        </w:rPr>
      </w:pPr>
      <w:r w:rsidRPr="00AA1D18">
        <w:rPr>
          <w:sz w:val="26"/>
          <w:szCs w:val="26"/>
        </w:rPr>
        <w:t>1. Основные положения</w:t>
      </w:r>
    </w:p>
    <w:p w14:paraId="73DECA67" w14:textId="77777777" w:rsidR="00181C62" w:rsidRPr="00AA1D18" w:rsidRDefault="00181C62" w:rsidP="00AA1D18">
      <w:pPr>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181C62" w:rsidRPr="00AA1D18" w14:paraId="6E901847" w14:textId="77777777" w:rsidTr="005D419F">
        <w:tc>
          <w:tcPr>
            <w:tcW w:w="566" w:type="dxa"/>
          </w:tcPr>
          <w:p w14:paraId="4507C1BC" w14:textId="77777777" w:rsidR="00181C62" w:rsidRPr="00AA1D18" w:rsidRDefault="00181C62" w:rsidP="00AA1D18">
            <w:pPr>
              <w:jc w:val="both"/>
              <w:rPr>
                <w:sz w:val="26"/>
                <w:szCs w:val="26"/>
              </w:rPr>
            </w:pPr>
            <w:r w:rsidRPr="00AA1D18">
              <w:rPr>
                <w:sz w:val="26"/>
                <w:szCs w:val="26"/>
              </w:rPr>
              <w:t>1.1.</w:t>
            </w:r>
          </w:p>
        </w:tc>
        <w:tc>
          <w:tcPr>
            <w:tcW w:w="3829" w:type="dxa"/>
          </w:tcPr>
          <w:p w14:paraId="55A02DED" w14:textId="77777777" w:rsidR="00181C62" w:rsidRPr="00AA1D18" w:rsidRDefault="00181C62" w:rsidP="00AA1D18">
            <w:pPr>
              <w:jc w:val="both"/>
              <w:rPr>
                <w:sz w:val="26"/>
                <w:szCs w:val="26"/>
              </w:rPr>
            </w:pPr>
            <w:r w:rsidRPr="00AA1D18">
              <w:rPr>
                <w:sz w:val="26"/>
                <w:szCs w:val="26"/>
              </w:rPr>
              <w:t xml:space="preserve">Ответственный за разработку и реализацию комплекса процессных мероприятий «Формирование эффективной системы </w:t>
            </w:r>
          </w:p>
          <w:p w14:paraId="7D0EB4C3" w14:textId="77777777" w:rsidR="00181C62" w:rsidRPr="00AA1D18" w:rsidRDefault="00181C62" w:rsidP="00AA1D18">
            <w:pPr>
              <w:jc w:val="both"/>
              <w:rPr>
                <w:sz w:val="26"/>
                <w:szCs w:val="26"/>
              </w:rPr>
            </w:pPr>
            <w:r w:rsidRPr="00AA1D18">
              <w:rPr>
                <w:sz w:val="26"/>
                <w:szCs w:val="26"/>
              </w:rPr>
              <w:t>поддержки добровольческой деятельности» (далее также в настоящем разделе - комплекс процессных мероприятий)</w:t>
            </w:r>
          </w:p>
        </w:tc>
        <w:tc>
          <w:tcPr>
            <w:tcW w:w="850" w:type="dxa"/>
          </w:tcPr>
          <w:p w14:paraId="38398A9C" w14:textId="77777777" w:rsidR="00181C62" w:rsidRPr="00AA1D18" w:rsidRDefault="00181C62" w:rsidP="00AA1D18">
            <w:pPr>
              <w:jc w:val="center"/>
              <w:rPr>
                <w:sz w:val="26"/>
                <w:szCs w:val="26"/>
              </w:rPr>
            </w:pPr>
            <w:r w:rsidRPr="00AA1D18">
              <w:rPr>
                <w:sz w:val="26"/>
                <w:szCs w:val="26"/>
              </w:rPr>
              <w:t>-</w:t>
            </w:r>
          </w:p>
        </w:tc>
        <w:tc>
          <w:tcPr>
            <w:tcW w:w="9214" w:type="dxa"/>
          </w:tcPr>
          <w:p w14:paraId="1287608F"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молодежи Администрации Белокалитвинского района (Черкесова Людмила </w:t>
            </w:r>
            <w:proofErr w:type="spellStart"/>
            <w:r w:rsidRPr="00AA1D18">
              <w:rPr>
                <w:sz w:val="26"/>
                <w:szCs w:val="26"/>
              </w:rPr>
              <w:t>Феритовна</w:t>
            </w:r>
            <w:proofErr w:type="spellEnd"/>
            <w:r w:rsidRPr="00AA1D18">
              <w:rPr>
                <w:sz w:val="26"/>
                <w:szCs w:val="26"/>
              </w:rPr>
              <w:t>, начальник службы по физической культуре, спорту и делам молодежи Администрации Белокалитвинского района)</w:t>
            </w:r>
          </w:p>
        </w:tc>
      </w:tr>
      <w:tr w:rsidR="00181C62" w:rsidRPr="00AA1D18" w14:paraId="63F15995" w14:textId="77777777" w:rsidTr="005D419F">
        <w:tc>
          <w:tcPr>
            <w:tcW w:w="566" w:type="dxa"/>
          </w:tcPr>
          <w:p w14:paraId="29003CD4" w14:textId="77777777" w:rsidR="00181C62" w:rsidRPr="00AA1D18" w:rsidRDefault="00181C62" w:rsidP="00AA1D18">
            <w:pPr>
              <w:jc w:val="both"/>
              <w:rPr>
                <w:sz w:val="26"/>
                <w:szCs w:val="26"/>
              </w:rPr>
            </w:pPr>
            <w:r w:rsidRPr="00AA1D18">
              <w:rPr>
                <w:sz w:val="26"/>
                <w:szCs w:val="26"/>
              </w:rPr>
              <w:lastRenderedPageBreak/>
              <w:t>1.2.</w:t>
            </w:r>
          </w:p>
        </w:tc>
        <w:tc>
          <w:tcPr>
            <w:tcW w:w="3829" w:type="dxa"/>
          </w:tcPr>
          <w:p w14:paraId="092A4D30" w14:textId="77777777" w:rsidR="00181C62" w:rsidRPr="00AA1D18" w:rsidRDefault="00181C62" w:rsidP="00AA1D18">
            <w:pPr>
              <w:jc w:val="both"/>
              <w:rPr>
                <w:sz w:val="26"/>
                <w:szCs w:val="26"/>
              </w:rPr>
            </w:pPr>
            <w:r w:rsidRPr="00AA1D18">
              <w:rPr>
                <w:sz w:val="26"/>
                <w:szCs w:val="26"/>
              </w:rPr>
              <w:t>Связь с муниципальной программой Белокалитвинского района</w:t>
            </w:r>
          </w:p>
        </w:tc>
        <w:tc>
          <w:tcPr>
            <w:tcW w:w="850" w:type="dxa"/>
          </w:tcPr>
          <w:p w14:paraId="36DFD872" w14:textId="77777777" w:rsidR="00181C62" w:rsidRPr="00AA1D18" w:rsidRDefault="00181C62" w:rsidP="00AA1D18">
            <w:pPr>
              <w:jc w:val="center"/>
              <w:rPr>
                <w:sz w:val="26"/>
                <w:szCs w:val="26"/>
              </w:rPr>
            </w:pPr>
            <w:r w:rsidRPr="00AA1D18">
              <w:rPr>
                <w:sz w:val="26"/>
                <w:szCs w:val="26"/>
              </w:rPr>
              <w:t>-</w:t>
            </w:r>
          </w:p>
        </w:tc>
        <w:tc>
          <w:tcPr>
            <w:tcW w:w="9214" w:type="dxa"/>
          </w:tcPr>
          <w:p w14:paraId="447F551F" w14:textId="77777777" w:rsidR="00181C62" w:rsidRPr="00AA1D18" w:rsidRDefault="00181C62" w:rsidP="00AA1D18">
            <w:pPr>
              <w:jc w:val="both"/>
              <w:rPr>
                <w:sz w:val="26"/>
                <w:szCs w:val="26"/>
              </w:rPr>
            </w:pPr>
            <w:r w:rsidRPr="00AA1D18">
              <w:rPr>
                <w:sz w:val="26"/>
                <w:szCs w:val="26"/>
              </w:rPr>
              <w:t>муниципальная программа Белокалитвинского района «Молодежная политика и социальная активность»</w:t>
            </w:r>
          </w:p>
        </w:tc>
      </w:tr>
    </w:tbl>
    <w:p w14:paraId="3D06825E" w14:textId="77777777" w:rsidR="00181C62" w:rsidRPr="00AA1D18" w:rsidRDefault="00181C62" w:rsidP="00AA1D18">
      <w:pPr>
        <w:jc w:val="center"/>
        <w:rPr>
          <w:sz w:val="26"/>
          <w:szCs w:val="26"/>
        </w:rPr>
      </w:pPr>
    </w:p>
    <w:p w14:paraId="3DC436CD" w14:textId="77777777" w:rsidR="00181C62" w:rsidRPr="00AA1D18" w:rsidRDefault="00181C62" w:rsidP="00AA1D18">
      <w:pPr>
        <w:jc w:val="both"/>
        <w:rPr>
          <w:sz w:val="26"/>
          <w:szCs w:val="26"/>
        </w:rPr>
      </w:pPr>
      <w:r w:rsidRPr="00AA1D18">
        <w:rPr>
          <w:sz w:val="26"/>
          <w:szCs w:val="26"/>
        </w:rPr>
        <w:t>2. Показатель комплекса процессных мероприятий</w:t>
      </w:r>
    </w:p>
    <w:tbl>
      <w:tblPr>
        <w:tblW w:w="15384" w:type="dxa"/>
        <w:tblInd w:w="-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181C62" w:rsidRPr="00AA1D18" w14:paraId="37666DA1" w14:textId="77777777" w:rsidTr="005D419F">
        <w:tc>
          <w:tcPr>
            <w:tcW w:w="623" w:type="dxa"/>
            <w:vMerge w:val="restart"/>
            <w:tcBorders>
              <w:top w:val="single" w:sz="4" w:space="0" w:color="auto"/>
              <w:left w:val="single" w:sz="4" w:space="0" w:color="auto"/>
              <w:bottom w:val="single" w:sz="4" w:space="0" w:color="auto"/>
              <w:right w:val="single" w:sz="4" w:space="0" w:color="auto"/>
            </w:tcBorders>
          </w:tcPr>
          <w:p w14:paraId="2B772A78" w14:textId="77777777" w:rsidR="00181C62" w:rsidRPr="00AA1D18" w:rsidRDefault="00181C62" w:rsidP="00AA1D18">
            <w:pPr>
              <w:jc w:val="both"/>
              <w:rPr>
                <w:sz w:val="26"/>
                <w:szCs w:val="26"/>
              </w:rPr>
            </w:pPr>
            <w:r w:rsidRPr="00AA1D18">
              <w:rPr>
                <w:sz w:val="26"/>
                <w:szCs w:val="26"/>
              </w:rPr>
              <w:t>№</w:t>
            </w:r>
          </w:p>
          <w:p w14:paraId="15A508D3" w14:textId="77777777" w:rsidR="00181C62" w:rsidRPr="00AA1D18" w:rsidRDefault="00181C62" w:rsidP="00AA1D18">
            <w:pPr>
              <w:jc w:val="both"/>
              <w:rPr>
                <w:sz w:val="26"/>
                <w:szCs w:val="26"/>
              </w:rPr>
            </w:pPr>
            <w:r w:rsidRPr="00AA1D18">
              <w:rPr>
                <w:sz w:val="26"/>
                <w:szCs w:val="26"/>
              </w:rPr>
              <w:t>п/п</w:t>
            </w:r>
          </w:p>
        </w:tc>
        <w:tc>
          <w:tcPr>
            <w:tcW w:w="2212" w:type="dxa"/>
            <w:vMerge w:val="restart"/>
            <w:tcBorders>
              <w:top w:val="single" w:sz="4" w:space="0" w:color="auto"/>
              <w:left w:val="single" w:sz="4" w:space="0" w:color="auto"/>
              <w:bottom w:val="single" w:sz="4" w:space="0" w:color="auto"/>
              <w:right w:val="single" w:sz="4" w:space="0" w:color="auto"/>
            </w:tcBorders>
          </w:tcPr>
          <w:p w14:paraId="77504836" w14:textId="77777777" w:rsidR="00181C62" w:rsidRPr="00AA1D18" w:rsidRDefault="00181C62" w:rsidP="00AA1D18">
            <w:pPr>
              <w:jc w:val="both"/>
              <w:rPr>
                <w:sz w:val="26"/>
                <w:szCs w:val="26"/>
              </w:rPr>
            </w:pPr>
            <w:r w:rsidRPr="00AA1D18">
              <w:rPr>
                <w:sz w:val="26"/>
                <w:szCs w:val="26"/>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5DEF3D58" w14:textId="77777777" w:rsidR="00181C62" w:rsidRPr="00AA1D18" w:rsidRDefault="00181C62" w:rsidP="00AA1D18">
            <w:pPr>
              <w:jc w:val="both"/>
              <w:rPr>
                <w:sz w:val="26"/>
                <w:szCs w:val="26"/>
              </w:rPr>
            </w:pPr>
            <w:r w:rsidRPr="00AA1D18">
              <w:rPr>
                <w:sz w:val="26"/>
                <w:szCs w:val="26"/>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3E115161" w14:textId="77777777" w:rsidR="00181C62" w:rsidRPr="00AA1D18" w:rsidRDefault="00181C62" w:rsidP="00AA1D18">
            <w:pPr>
              <w:jc w:val="both"/>
              <w:rPr>
                <w:sz w:val="26"/>
                <w:szCs w:val="26"/>
              </w:rPr>
            </w:pPr>
            <w:r w:rsidRPr="00AA1D18">
              <w:rPr>
                <w:sz w:val="26"/>
                <w:szCs w:val="26"/>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396BCC1B" w14:textId="77777777" w:rsidR="00181C62" w:rsidRPr="00AA1D18" w:rsidRDefault="00181C62" w:rsidP="00AA1D18">
            <w:pPr>
              <w:jc w:val="both"/>
              <w:rPr>
                <w:sz w:val="26"/>
                <w:szCs w:val="26"/>
              </w:rPr>
            </w:pPr>
            <w:r w:rsidRPr="00AA1D18">
              <w:rPr>
                <w:sz w:val="26"/>
                <w:szCs w:val="26"/>
              </w:rPr>
              <w:t xml:space="preserve">Единица измерения (по </w:t>
            </w:r>
            <w:hyperlink r:id="rId52" w:history="1">
              <w:r w:rsidRPr="00AA1D18">
                <w:rPr>
                  <w:color w:val="0000FF"/>
                  <w:sz w:val="26"/>
                  <w:szCs w:val="26"/>
                  <w:u w:val="single"/>
                </w:rPr>
                <w:t>ОКЕИ</w:t>
              </w:r>
            </w:hyperlink>
            <w:r w:rsidRPr="00AA1D18">
              <w:rPr>
                <w:sz w:val="26"/>
                <w:szCs w:val="26"/>
              </w:rPr>
              <w:t>)</w:t>
            </w:r>
          </w:p>
        </w:tc>
        <w:tc>
          <w:tcPr>
            <w:tcW w:w="1843" w:type="dxa"/>
            <w:gridSpan w:val="2"/>
            <w:tcBorders>
              <w:top w:val="single" w:sz="4" w:space="0" w:color="auto"/>
              <w:left w:val="single" w:sz="4" w:space="0" w:color="auto"/>
              <w:bottom w:val="single" w:sz="4" w:space="0" w:color="auto"/>
              <w:right w:val="single" w:sz="4" w:space="0" w:color="auto"/>
            </w:tcBorders>
          </w:tcPr>
          <w:p w14:paraId="778207CA" w14:textId="77777777" w:rsidR="00181C62" w:rsidRPr="00AA1D18" w:rsidRDefault="00181C62" w:rsidP="00AA1D18">
            <w:pPr>
              <w:jc w:val="both"/>
              <w:rPr>
                <w:sz w:val="26"/>
                <w:szCs w:val="26"/>
              </w:rPr>
            </w:pPr>
            <w:r w:rsidRPr="00AA1D18">
              <w:rPr>
                <w:sz w:val="26"/>
                <w:szCs w:val="26"/>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14:paraId="5271C45F" w14:textId="77777777" w:rsidR="00181C62" w:rsidRPr="00AA1D18" w:rsidRDefault="00181C62" w:rsidP="00AA1D18">
            <w:pPr>
              <w:jc w:val="center"/>
              <w:rPr>
                <w:sz w:val="26"/>
                <w:szCs w:val="26"/>
              </w:rPr>
            </w:pPr>
            <w:r w:rsidRPr="00AA1D18">
              <w:rPr>
                <w:sz w:val="26"/>
                <w:szCs w:val="26"/>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14:paraId="7187513E" w14:textId="77777777" w:rsidR="00181C62" w:rsidRPr="00AA1D18" w:rsidRDefault="00181C62" w:rsidP="00AA1D18">
            <w:pPr>
              <w:jc w:val="both"/>
              <w:rPr>
                <w:sz w:val="26"/>
                <w:szCs w:val="26"/>
              </w:rPr>
            </w:pPr>
            <w:r w:rsidRPr="00AA1D18">
              <w:rPr>
                <w:sz w:val="26"/>
                <w:szCs w:val="26"/>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14:paraId="6F44A477" w14:textId="77777777" w:rsidR="00181C62" w:rsidRPr="00AA1D18" w:rsidRDefault="00181C62" w:rsidP="00AA1D18">
            <w:pPr>
              <w:jc w:val="both"/>
              <w:rPr>
                <w:sz w:val="26"/>
                <w:szCs w:val="26"/>
              </w:rPr>
            </w:pPr>
            <w:r w:rsidRPr="00AA1D18">
              <w:rPr>
                <w:sz w:val="26"/>
                <w:szCs w:val="26"/>
              </w:rPr>
              <w:t>Информационная система</w:t>
            </w:r>
          </w:p>
        </w:tc>
      </w:tr>
      <w:tr w:rsidR="00181C62" w:rsidRPr="00AA1D18" w14:paraId="4E2E74D9" w14:textId="77777777" w:rsidTr="005D419F">
        <w:tc>
          <w:tcPr>
            <w:tcW w:w="623" w:type="dxa"/>
            <w:vMerge/>
            <w:tcBorders>
              <w:top w:val="single" w:sz="4" w:space="0" w:color="auto"/>
              <w:left w:val="single" w:sz="4" w:space="0" w:color="auto"/>
              <w:bottom w:val="single" w:sz="4" w:space="0" w:color="auto"/>
              <w:right w:val="single" w:sz="4" w:space="0" w:color="auto"/>
            </w:tcBorders>
          </w:tcPr>
          <w:p w14:paraId="6F8891D3" w14:textId="77777777" w:rsidR="00181C62" w:rsidRPr="00AA1D18" w:rsidRDefault="00181C62" w:rsidP="00AA1D18">
            <w:pPr>
              <w:jc w:val="both"/>
              <w:rPr>
                <w:sz w:val="26"/>
                <w:szCs w:val="26"/>
              </w:rPr>
            </w:pPr>
          </w:p>
        </w:tc>
        <w:tc>
          <w:tcPr>
            <w:tcW w:w="2212" w:type="dxa"/>
            <w:vMerge/>
            <w:tcBorders>
              <w:top w:val="single" w:sz="4" w:space="0" w:color="auto"/>
              <w:left w:val="single" w:sz="4" w:space="0" w:color="auto"/>
              <w:bottom w:val="single" w:sz="4" w:space="0" w:color="auto"/>
              <w:right w:val="single" w:sz="4" w:space="0" w:color="auto"/>
            </w:tcBorders>
          </w:tcPr>
          <w:p w14:paraId="654F51C6" w14:textId="77777777" w:rsidR="00181C62" w:rsidRPr="00AA1D18" w:rsidRDefault="00181C62" w:rsidP="00AA1D18">
            <w:pPr>
              <w:jc w:val="both"/>
              <w:rPr>
                <w:sz w:val="26"/>
                <w:szCs w:val="26"/>
              </w:rPr>
            </w:pPr>
          </w:p>
        </w:tc>
        <w:tc>
          <w:tcPr>
            <w:tcW w:w="1276" w:type="dxa"/>
            <w:vMerge/>
            <w:tcBorders>
              <w:top w:val="single" w:sz="4" w:space="0" w:color="auto"/>
              <w:left w:val="single" w:sz="4" w:space="0" w:color="auto"/>
              <w:bottom w:val="single" w:sz="4" w:space="0" w:color="auto"/>
              <w:right w:val="single" w:sz="4" w:space="0" w:color="auto"/>
            </w:tcBorders>
          </w:tcPr>
          <w:p w14:paraId="2F00F82A" w14:textId="77777777" w:rsidR="00181C62" w:rsidRPr="00AA1D18" w:rsidRDefault="00181C62" w:rsidP="00AA1D18">
            <w:pPr>
              <w:jc w:val="both"/>
              <w:rPr>
                <w:sz w:val="26"/>
                <w:szCs w:val="26"/>
              </w:rPr>
            </w:pPr>
          </w:p>
        </w:tc>
        <w:tc>
          <w:tcPr>
            <w:tcW w:w="992" w:type="dxa"/>
            <w:vMerge/>
            <w:tcBorders>
              <w:top w:val="single" w:sz="4" w:space="0" w:color="auto"/>
              <w:left w:val="single" w:sz="4" w:space="0" w:color="auto"/>
              <w:bottom w:val="single" w:sz="4" w:space="0" w:color="auto"/>
              <w:right w:val="single" w:sz="4" w:space="0" w:color="auto"/>
            </w:tcBorders>
          </w:tcPr>
          <w:p w14:paraId="533D37ED" w14:textId="77777777" w:rsidR="00181C62" w:rsidRPr="00AA1D18" w:rsidRDefault="00181C62" w:rsidP="00AA1D18">
            <w:pPr>
              <w:jc w:val="both"/>
              <w:rPr>
                <w:sz w:val="26"/>
                <w:szCs w:val="26"/>
              </w:rPr>
            </w:pPr>
          </w:p>
        </w:tc>
        <w:tc>
          <w:tcPr>
            <w:tcW w:w="1134" w:type="dxa"/>
            <w:vMerge/>
            <w:tcBorders>
              <w:top w:val="single" w:sz="4" w:space="0" w:color="auto"/>
              <w:left w:val="single" w:sz="4" w:space="0" w:color="auto"/>
              <w:bottom w:val="single" w:sz="4" w:space="0" w:color="auto"/>
              <w:right w:val="single" w:sz="4" w:space="0" w:color="auto"/>
            </w:tcBorders>
          </w:tcPr>
          <w:p w14:paraId="6E9762AD" w14:textId="77777777" w:rsidR="00181C62" w:rsidRPr="00AA1D18" w:rsidRDefault="00181C62" w:rsidP="00AA1D18">
            <w:pPr>
              <w:jc w:val="both"/>
              <w:rPr>
                <w:sz w:val="26"/>
                <w:szCs w:val="26"/>
              </w:rPr>
            </w:pPr>
          </w:p>
        </w:tc>
        <w:tc>
          <w:tcPr>
            <w:tcW w:w="1067" w:type="dxa"/>
            <w:tcBorders>
              <w:top w:val="single" w:sz="4" w:space="0" w:color="auto"/>
              <w:left w:val="single" w:sz="4" w:space="0" w:color="auto"/>
              <w:bottom w:val="single" w:sz="4" w:space="0" w:color="auto"/>
              <w:right w:val="single" w:sz="4" w:space="0" w:color="auto"/>
            </w:tcBorders>
          </w:tcPr>
          <w:p w14:paraId="40B1700C" w14:textId="77777777" w:rsidR="00181C62" w:rsidRPr="00AA1D18" w:rsidRDefault="00181C62" w:rsidP="00AA1D18">
            <w:pPr>
              <w:jc w:val="center"/>
              <w:rPr>
                <w:sz w:val="26"/>
                <w:szCs w:val="26"/>
              </w:rPr>
            </w:pPr>
            <w:r w:rsidRPr="00AA1D18">
              <w:rPr>
                <w:sz w:val="26"/>
                <w:szCs w:val="26"/>
              </w:rPr>
              <w:t>значение</w:t>
            </w:r>
          </w:p>
        </w:tc>
        <w:tc>
          <w:tcPr>
            <w:tcW w:w="776" w:type="dxa"/>
            <w:tcBorders>
              <w:top w:val="single" w:sz="4" w:space="0" w:color="auto"/>
              <w:left w:val="single" w:sz="4" w:space="0" w:color="auto"/>
              <w:bottom w:val="single" w:sz="4" w:space="0" w:color="auto"/>
              <w:right w:val="single" w:sz="4" w:space="0" w:color="auto"/>
            </w:tcBorders>
          </w:tcPr>
          <w:p w14:paraId="72245718" w14:textId="77777777" w:rsidR="00181C62" w:rsidRPr="00AA1D18" w:rsidRDefault="00181C62" w:rsidP="00AA1D18">
            <w:pPr>
              <w:jc w:val="center"/>
              <w:rPr>
                <w:sz w:val="26"/>
                <w:szCs w:val="26"/>
              </w:rPr>
            </w:pPr>
            <w:r w:rsidRPr="00AA1D18">
              <w:rPr>
                <w:sz w:val="26"/>
                <w:szCs w:val="26"/>
              </w:rPr>
              <w:t>год</w:t>
            </w:r>
          </w:p>
        </w:tc>
        <w:tc>
          <w:tcPr>
            <w:tcW w:w="1020" w:type="dxa"/>
            <w:tcBorders>
              <w:top w:val="single" w:sz="4" w:space="0" w:color="auto"/>
              <w:left w:val="single" w:sz="4" w:space="0" w:color="auto"/>
              <w:bottom w:val="single" w:sz="4" w:space="0" w:color="auto"/>
              <w:right w:val="single" w:sz="4" w:space="0" w:color="auto"/>
            </w:tcBorders>
          </w:tcPr>
          <w:p w14:paraId="772E32A5" w14:textId="77777777" w:rsidR="00181C62" w:rsidRPr="00AA1D18" w:rsidRDefault="00181C62" w:rsidP="00AA1D18">
            <w:pPr>
              <w:jc w:val="center"/>
              <w:rPr>
                <w:sz w:val="26"/>
                <w:szCs w:val="26"/>
              </w:rPr>
            </w:pPr>
            <w:r w:rsidRPr="00AA1D18">
              <w:rPr>
                <w:sz w:val="26"/>
                <w:szCs w:val="26"/>
              </w:rPr>
              <w:t>2025</w:t>
            </w:r>
          </w:p>
        </w:tc>
        <w:tc>
          <w:tcPr>
            <w:tcW w:w="1020" w:type="dxa"/>
            <w:tcBorders>
              <w:top w:val="single" w:sz="4" w:space="0" w:color="auto"/>
              <w:left w:val="single" w:sz="4" w:space="0" w:color="auto"/>
              <w:bottom w:val="single" w:sz="4" w:space="0" w:color="auto"/>
              <w:right w:val="single" w:sz="4" w:space="0" w:color="auto"/>
            </w:tcBorders>
          </w:tcPr>
          <w:p w14:paraId="4259D8C1" w14:textId="77777777" w:rsidR="00181C62" w:rsidRPr="00AA1D18" w:rsidRDefault="00181C62" w:rsidP="00AA1D18">
            <w:pPr>
              <w:jc w:val="center"/>
              <w:rPr>
                <w:sz w:val="26"/>
                <w:szCs w:val="26"/>
              </w:rPr>
            </w:pPr>
            <w:r w:rsidRPr="00AA1D18">
              <w:rPr>
                <w:sz w:val="26"/>
                <w:szCs w:val="26"/>
              </w:rPr>
              <w:t>2026</w:t>
            </w:r>
          </w:p>
        </w:tc>
        <w:tc>
          <w:tcPr>
            <w:tcW w:w="1020" w:type="dxa"/>
            <w:tcBorders>
              <w:top w:val="single" w:sz="4" w:space="0" w:color="auto"/>
              <w:left w:val="single" w:sz="4" w:space="0" w:color="auto"/>
              <w:bottom w:val="single" w:sz="4" w:space="0" w:color="auto"/>
              <w:right w:val="single" w:sz="4" w:space="0" w:color="auto"/>
            </w:tcBorders>
          </w:tcPr>
          <w:p w14:paraId="0BDD44D9" w14:textId="77777777" w:rsidR="00181C62" w:rsidRPr="00AA1D18" w:rsidRDefault="00181C62" w:rsidP="00AA1D18">
            <w:pPr>
              <w:jc w:val="center"/>
              <w:rPr>
                <w:sz w:val="26"/>
                <w:szCs w:val="26"/>
              </w:rPr>
            </w:pPr>
            <w:r w:rsidRPr="00AA1D18">
              <w:rPr>
                <w:sz w:val="26"/>
                <w:szCs w:val="26"/>
              </w:rPr>
              <w:t>2027</w:t>
            </w:r>
          </w:p>
        </w:tc>
        <w:tc>
          <w:tcPr>
            <w:tcW w:w="1020" w:type="dxa"/>
            <w:tcBorders>
              <w:top w:val="single" w:sz="4" w:space="0" w:color="auto"/>
              <w:left w:val="single" w:sz="4" w:space="0" w:color="auto"/>
              <w:bottom w:val="single" w:sz="4" w:space="0" w:color="auto"/>
              <w:right w:val="single" w:sz="4" w:space="0" w:color="auto"/>
            </w:tcBorders>
          </w:tcPr>
          <w:p w14:paraId="42A6FF6A" w14:textId="77777777" w:rsidR="00181C62" w:rsidRPr="00AA1D18" w:rsidRDefault="00181C62" w:rsidP="00AA1D18">
            <w:pPr>
              <w:jc w:val="center"/>
              <w:rPr>
                <w:sz w:val="26"/>
                <w:szCs w:val="26"/>
              </w:rPr>
            </w:pPr>
            <w:r w:rsidRPr="00AA1D18">
              <w:rPr>
                <w:sz w:val="26"/>
                <w:szCs w:val="26"/>
              </w:rPr>
              <w:t>2030</w:t>
            </w:r>
          </w:p>
        </w:tc>
        <w:tc>
          <w:tcPr>
            <w:tcW w:w="1732" w:type="dxa"/>
            <w:vMerge/>
            <w:tcBorders>
              <w:top w:val="single" w:sz="4" w:space="0" w:color="auto"/>
              <w:left w:val="single" w:sz="4" w:space="0" w:color="auto"/>
              <w:bottom w:val="single" w:sz="4" w:space="0" w:color="auto"/>
              <w:right w:val="single" w:sz="4" w:space="0" w:color="auto"/>
            </w:tcBorders>
          </w:tcPr>
          <w:p w14:paraId="1BA16365" w14:textId="77777777" w:rsidR="00181C62" w:rsidRPr="00AA1D18" w:rsidRDefault="00181C62" w:rsidP="00AA1D18">
            <w:pPr>
              <w:jc w:val="both"/>
              <w:rPr>
                <w:sz w:val="26"/>
                <w:szCs w:val="26"/>
              </w:rPr>
            </w:pPr>
          </w:p>
        </w:tc>
        <w:tc>
          <w:tcPr>
            <w:tcW w:w="1492" w:type="dxa"/>
            <w:vMerge/>
            <w:tcBorders>
              <w:top w:val="single" w:sz="4" w:space="0" w:color="auto"/>
              <w:left w:val="single" w:sz="4" w:space="0" w:color="auto"/>
              <w:bottom w:val="single" w:sz="4" w:space="0" w:color="auto"/>
              <w:right w:val="single" w:sz="4" w:space="0" w:color="auto"/>
            </w:tcBorders>
          </w:tcPr>
          <w:p w14:paraId="196EE406" w14:textId="77777777" w:rsidR="00181C62" w:rsidRPr="00AA1D18" w:rsidRDefault="00181C62" w:rsidP="00AA1D18">
            <w:pPr>
              <w:jc w:val="both"/>
              <w:rPr>
                <w:sz w:val="26"/>
                <w:szCs w:val="26"/>
              </w:rPr>
            </w:pPr>
          </w:p>
        </w:tc>
      </w:tr>
      <w:tr w:rsidR="00181C62" w:rsidRPr="00AA1D18" w14:paraId="71FD6348" w14:textId="77777777" w:rsidTr="005D419F">
        <w:tc>
          <w:tcPr>
            <w:tcW w:w="15384" w:type="dxa"/>
            <w:gridSpan w:val="13"/>
            <w:tcBorders>
              <w:top w:val="single" w:sz="4" w:space="0" w:color="auto"/>
              <w:left w:val="single" w:sz="4" w:space="0" w:color="auto"/>
              <w:bottom w:val="single" w:sz="4" w:space="0" w:color="auto"/>
              <w:right w:val="single" w:sz="4" w:space="0" w:color="auto"/>
            </w:tcBorders>
          </w:tcPr>
          <w:p w14:paraId="67458B49" w14:textId="77777777" w:rsidR="00181C62" w:rsidRPr="00AA1D18" w:rsidRDefault="00181C62" w:rsidP="00AA1D18">
            <w:pPr>
              <w:jc w:val="both"/>
              <w:rPr>
                <w:sz w:val="26"/>
                <w:szCs w:val="26"/>
              </w:rPr>
            </w:pPr>
            <w:r w:rsidRPr="00AA1D18">
              <w:rPr>
                <w:sz w:val="26"/>
                <w:szCs w:val="26"/>
              </w:rPr>
              <w:t>1. Задача комплекса процессных мероприятий «Обеспечено развитие инфраструктуры в сфере добровольчества (волонтерства), оказана методическая, информационная, консультационная, образовательная и ресурсная поддержка добровольческой (волонтерской) деятельности, оказано содействие повышению признания добровольчества (волонтерства) в обществе»</w:t>
            </w:r>
          </w:p>
        </w:tc>
      </w:tr>
      <w:tr w:rsidR="00181C62" w:rsidRPr="00AA1D18" w14:paraId="153ECB22" w14:textId="77777777" w:rsidTr="005D419F">
        <w:tc>
          <w:tcPr>
            <w:tcW w:w="623" w:type="dxa"/>
            <w:tcBorders>
              <w:top w:val="single" w:sz="4" w:space="0" w:color="auto"/>
              <w:left w:val="single" w:sz="4" w:space="0" w:color="auto"/>
              <w:bottom w:val="single" w:sz="4" w:space="0" w:color="auto"/>
              <w:right w:val="single" w:sz="4" w:space="0" w:color="auto"/>
            </w:tcBorders>
          </w:tcPr>
          <w:p w14:paraId="20D6B359" w14:textId="77777777" w:rsidR="00181C62" w:rsidRPr="00AA1D18" w:rsidRDefault="00181C62" w:rsidP="00AA1D18">
            <w:pPr>
              <w:jc w:val="both"/>
              <w:rPr>
                <w:sz w:val="26"/>
                <w:szCs w:val="26"/>
              </w:rPr>
            </w:pPr>
            <w:r w:rsidRPr="00AA1D18">
              <w:rPr>
                <w:sz w:val="26"/>
                <w:szCs w:val="26"/>
              </w:rPr>
              <w:t>1.1.</w:t>
            </w:r>
          </w:p>
        </w:tc>
        <w:tc>
          <w:tcPr>
            <w:tcW w:w="2212" w:type="dxa"/>
            <w:tcBorders>
              <w:top w:val="single" w:sz="4" w:space="0" w:color="auto"/>
              <w:left w:val="single" w:sz="4" w:space="0" w:color="auto"/>
              <w:bottom w:val="single" w:sz="4" w:space="0" w:color="auto"/>
              <w:right w:val="single" w:sz="4" w:space="0" w:color="auto"/>
            </w:tcBorders>
          </w:tcPr>
          <w:p w14:paraId="67AB3047" w14:textId="77777777" w:rsidR="00181C62" w:rsidRPr="00AA1D18" w:rsidRDefault="00181C62" w:rsidP="00AA1D18">
            <w:pPr>
              <w:jc w:val="both"/>
              <w:rPr>
                <w:sz w:val="26"/>
                <w:szCs w:val="26"/>
              </w:rPr>
            </w:pPr>
            <w:r w:rsidRPr="00AA1D18">
              <w:rPr>
                <w:sz w:val="26"/>
                <w:szCs w:val="26"/>
              </w:rPr>
              <w:t>Общая численность граждан,</w:t>
            </w:r>
          </w:p>
          <w:p w14:paraId="2D67F08E" w14:textId="77777777" w:rsidR="00181C62" w:rsidRPr="00AA1D18" w:rsidRDefault="00181C62" w:rsidP="00AA1D18">
            <w:pPr>
              <w:jc w:val="both"/>
              <w:rPr>
                <w:sz w:val="26"/>
                <w:szCs w:val="26"/>
              </w:rPr>
            </w:pPr>
            <w:r w:rsidRPr="00AA1D18">
              <w:rPr>
                <w:sz w:val="26"/>
                <w:szCs w:val="26"/>
              </w:rPr>
              <w:t>вовлеченных центрами</w:t>
            </w:r>
          </w:p>
          <w:p w14:paraId="07844C7C" w14:textId="77777777" w:rsidR="00181C62" w:rsidRPr="00AA1D18" w:rsidRDefault="00181C62" w:rsidP="00AA1D18">
            <w:pPr>
              <w:jc w:val="both"/>
              <w:rPr>
                <w:sz w:val="26"/>
                <w:szCs w:val="26"/>
              </w:rPr>
            </w:pPr>
            <w:r w:rsidRPr="00AA1D18">
              <w:rPr>
                <w:sz w:val="26"/>
                <w:szCs w:val="26"/>
              </w:rPr>
              <w:t>(сообществами, объединениями)</w:t>
            </w:r>
          </w:p>
          <w:p w14:paraId="7976DCCD" w14:textId="77777777" w:rsidR="00181C62" w:rsidRPr="00AA1D18" w:rsidRDefault="00181C62" w:rsidP="00AA1D18">
            <w:pPr>
              <w:jc w:val="both"/>
              <w:rPr>
                <w:sz w:val="26"/>
                <w:szCs w:val="26"/>
              </w:rPr>
            </w:pPr>
            <w:r w:rsidRPr="00AA1D18">
              <w:rPr>
                <w:sz w:val="26"/>
                <w:szCs w:val="26"/>
              </w:rPr>
              <w:t>поддержки добровольчества</w:t>
            </w:r>
          </w:p>
          <w:p w14:paraId="6001A7AC" w14:textId="77777777" w:rsidR="00181C62" w:rsidRPr="00AA1D18" w:rsidRDefault="00181C62" w:rsidP="00AA1D18">
            <w:pPr>
              <w:jc w:val="both"/>
              <w:rPr>
                <w:sz w:val="26"/>
                <w:szCs w:val="26"/>
              </w:rPr>
            </w:pPr>
            <w:r w:rsidRPr="00AA1D18">
              <w:rPr>
                <w:sz w:val="26"/>
                <w:szCs w:val="26"/>
              </w:rPr>
              <w:t>(волонтерства) на базе</w:t>
            </w:r>
          </w:p>
          <w:p w14:paraId="3A8A4D6C" w14:textId="77777777" w:rsidR="00181C62" w:rsidRPr="00AA1D18" w:rsidRDefault="00181C62" w:rsidP="00AA1D18">
            <w:pPr>
              <w:jc w:val="both"/>
              <w:rPr>
                <w:sz w:val="26"/>
                <w:szCs w:val="26"/>
              </w:rPr>
            </w:pPr>
            <w:r w:rsidRPr="00AA1D18">
              <w:rPr>
                <w:sz w:val="26"/>
                <w:szCs w:val="26"/>
              </w:rPr>
              <w:t>образовательных организаций,</w:t>
            </w:r>
          </w:p>
          <w:p w14:paraId="66C8FD33" w14:textId="77777777" w:rsidR="00181C62" w:rsidRPr="00AA1D18" w:rsidRDefault="00181C62" w:rsidP="00AA1D18">
            <w:pPr>
              <w:jc w:val="both"/>
              <w:rPr>
                <w:sz w:val="26"/>
                <w:szCs w:val="26"/>
              </w:rPr>
            </w:pPr>
            <w:r w:rsidRPr="00AA1D18">
              <w:rPr>
                <w:sz w:val="26"/>
                <w:szCs w:val="26"/>
              </w:rPr>
              <w:t>некоммерческих организаций,</w:t>
            </w:r>
          </w:p>
          <w:p w14:paraId="47A68CFB" w14:textId="77777777" w:rsidR="00181C62" w:rsidRPr="00AA1D18" w:rsidRDefault="00181C62" w:rsidP="00AA1D18">
            <w:pPr>
              <w:jc w:val="both"/>
              <w:rPr>
                <w:sz w:val="26"/>
                <w:szCs w:val="26"/>
              </w:rPr>
            </w:pPr>
            <w:r w:rsidRPr="00AA1D18">
              <w:rPr>
                <w:sz w:val="26"/>
                <w:szCs w:val="26"/>
              </w:rPr>
              <w:t>государственных</w:t>
            </w:r>
          </w:p>
          <w:p w14:paraId="5B7B51E6" w14:textId="77777777" w:rsidR="00181C62" w:rsidRPr="00AA1D18" w:rsidRDefault="00181C62" w:rsidP="00AA1D18">
            <w:pPr>
              <w:jc w:val="both"/>
              <w:rPr>
                <w:sz w:val="26"/>
                <w:szCs w:val="26"/>
              </w:rPr>
            </w:pPr>
            <w:r w:rsidRPr="00AA1D18">
              <w:rPr>
                <w:sz w:val="26"/>
                <w:szCs w:val="26"/>
              </w:rPr>
              <w:lastRenderedPageBreak/>
              <w:t>и муниципальных учреждений</w:t>
            </w:r>
          </w:p>
          <w:p w14:paraId="2501C0CB" w14:textId="77777777" w:rsidR="00181C62" w:rsidRPr="00AA1D18" w:rsidRDefault="00181C62" w:rsidP="00AA1D18">
            <w:pPr>
              <w:jc w:val="both"/>
              <w:rPr>
                <w:sz w:val="26"/>
                <w:szCs w:val="26"/>
              </w:rPr>
            </w:pPr>
            <w:r w:rsidRPr="00AA1D18">
              <w:rPr>
                <w:sz w:val="26"/>
                <w:szCs w:val="26"/>
              </w:rPr>
              <w:t>в добровольческую</w:t>
            </w:r>
          </w:p>
          <w:p w14:paraId="4F4DF639" w14:textId="77777777" w:rsidR="00181C62" w:rsidRPr="00AA1D18" w:rsidRDefault="00181C62" w:rsidP="00AA1D18">
            <w:pPr>
              <w:jc w:val="both"/>
              <w:rPr>
                <w:sz w:val="26"/>
                <w:szCs w:val="26"/>
              </w:rPr>
            </w:pPr>
            <w:r w:rsidRPr="00AA1D18">
              <w:rPr>
                <w:sz w:val="26"/>
                <w:szCs w:val="26"/>
              </w:rPr>
              <w:t>(волонтерскую) деятельность</w:t>
            </w:r>
          </w:p>
        </w:tc>
        <w:tc>
          <w:tcPr>
            <w:tcW w:w="1276" w:type="dxa"/>
            <w:tcBorders>
              <w:top w:val="single" w:sz="4" w:space="0" w:color="auto"/>
              <w:left w:val="single" w:sz="4" w:space="0" w:color="auto"/>
              <w:bottom w:val="single" w:sz="4" w:space="0" w:color="auto"/>
              <w:right w:val="single" w:sz="4" w:space="0" w:color="auto"/>
            </w:tcBorders>
          </w:tcPr>
          <w:p w14:paraId="7CEBD7AC" w14:textId="77777777" w:rsidR="00181C62" w:rsidRPr="00AA1D18" w:rsidRDefault="00181C62" w:rsidP="00AA1D18">
            <w:pPr>
              <w:jc w:val="both"/>
              <w:rPr>
                <w:sz w:val="26"/>
                <w:szCs w:val="26"/>
              </w:rPr>
            </w:pPr>
            <w:r w:rsidRPr="00AA1D18">
              <w:rPr>
                <w:sz w:val="26"/>
                <w:szCs w:val="26"/>
              </w:rPr>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7EBDE20F" w14:textId="77777777" w:rsidR="00181C62" w:rsidRPr="00AA1D18" w:rsidRDefault="00181C62" w:rsidP="00AA1D18">
            <w:pPr>
              <w:jc w:val="center"/>
              <w:rPr>
                <w:sz w:val="26"/>
                <w:szCs w:val="26"/>
              </w:rPr>
            </w:pPr>
            <w:r w:rsidRPr="00AA1D18">
              <w:rPr>
                <w:sz w:val="26"/>
                <w:szCs w:val="26"/>
              </w:rPr>
              <w:t>МП</w:t>
            </w:r>
          </w:p>
        </w:tc>
        <w:tc>
          <w:tcPr>
            <w:tcW w:w="1134" w:type="dxa"/>
            <w:tcBorders>
              <w:top w:val="single" w:sz="4" w:space="0" w:color="auto"/>
              <w:left w:val="single" w:sz="4" w:space="0" w:color="auto"/>
              <w:bottom w:val="single" w:sz="4" w:space="0" w:color="auto"/>
              <w:right w:val="single" w:sz="4" w:space="0" w:color="auto"/>
            </w:tcBorders>
          </w:tcPr>
          <w:p w14:paraId="55964DF6" w14:textId="77777777" w:rsidR="00181C62" w:rsidRPr="00AA1D18" w:rsidRDefault="00181C62" w:rsidP="00AA1D18">
            <w:pPr>
              <w:jc w:val="both"/>
              <w:rPr>
                <w:sz w:val="26"/>
                <w:szCs w:val="26"/>
              </w:rPr>
            </w:pPr>
            <w:r w:rsidRPr="00AA1D18">
              <w:rPr>
                <w:sz w:val="26"/>
                <w:szCs w:val="26"/>
              </w:rPr>
              <w:t>процентов</w:t>
            </w:r>
          </w:p>
        </w:tc>
        <w:tc>
          <w:tcPr>
            <w:tcW w:w="1067" w:type="dxa"/>
            <w:tcBorders>
              <w:top w:val="single" w:sz="4" w:space="0" w:color="auto"/>
              <w:left w:val="single" w:sz="4" w:space="0" w:color="auto"/>
              <w:bottom w:val="single" w:sz="4" w:space="0" w:color="auto"/>
              <w:right w:val="single" w:sz="4" w:space="0" w:color="auto"/>
            </w:tcBorders>
          </w:tcPr>
          <w:p w14:paraId="0239C198" w14:textId="77777777" w:rsidR="00181C62" w:rsidRPr="00AA1D18" w:rsidRDefault="00181C62" w:rsidP="00AA1D18">
            <w:pPr>
              <w:jc w:val="center"/>
              <w:rPr>
                <w:sz w:val="26"/>
                <w:szCs w:val="26"/>
              </w:rPr>
            </w:pPr>
            <w:r w:rsidRPr="00AA1D18">
              <w:rPr>
                <w:sz w:val="26"/>
                <w:szCs w:val="26"/>
              </w:rPr>
              <w:t>6100</w:t>
            </w:r>
          </w:p>
        </w:tc>
        <w:tc>
          <w:tcPr>
            <w:tcW w:w="776" w:type="dxa"/>
            <w:tcBorders>
              <w:top w:val="single" w:sz="4" w:space="0" w:color="auto"/>
              <w:left w:val="single" w:sz="4" w:space="0" w:color="auto"/>
              <w:bottom w:val="single" w:sz="4" w:space="0" w:color="auto"/>
              <w:right w:val="single" w:sz="4" w:space="0" w:color="auto"/>
            </w:tcBorders>
          </w:tcPr>
          <w:p w14:paraId="7CC494EB" w14:textId="77777777" w:rsidR="00181C62" w:rsidRPr="00AA1D18" w:rsidRDefault="00181C62" w:rsidP="00AA1D18">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1C91FE20" w14:textId="77777777" w:rsidR="00181C62" w:rsidRPr="00AA1D18" w:rsidRDefault="00181C62" w:rsidP="00AA1D18">
            <w:pPr>
              <w:jc w:val="center"/>
              <w:rPr>
                <w:sz w:val="26"/>
                <w:szCs w:val="26"/>
              </w:rPr>
            </w:pPr>
            <w:r w:rsidRPr="00AA1D18">
              <w:rPr>
                <w:sz w:val="26"/>
                <w:szCs w:val="26"/>
              </w:rPr>
              <w:t>5,9</w:t>
            </w:r>
          </w:p>
        </w:tc>
        <w:tc>
          <w:tcPr>
            <w:tcW w:w="1020" w:type="dxa"/>
            <w:tcBorders>
              <w:top w:val="single" w:sz="4" w:space="0" w:color="auto"/>
              <w:left w:val="single" w:sz="4" w:space="0" w:color="auto"/>
              <w:bottom w:val="single" w:sz="4" w:space="0" w:color="auto"/>
              <w:right w:val="single" w:sz="4" w:space="0" w:color="auto"/>
            </w:tcBorders>
          </w:tcPr>
          <w:p w14:paraId="27CEDAAF" w14:textId="77777777" w:rsidR="00181C62" w:rsidRPr="00AA1D18" w:rsidRDefault="00181C62" w:rsidP="00AA1D18">
            <w:pPr>
              <w:jc w:val="center"/>
              <w:rPr>
                <w:sz w:val="26"/>
                <w:szCs w:val="26"/>
              </w:rPr>
            </w:pPr>
            <w:r w:rsidRPr="00AA1D18">
              <w:rPr>
                <w:sz w:val="26"/>
                <w:szCs w:val="26"/>
              </w:rPr>
              <w:t>6,5</w:t>
            </w:r>
          </w:p>
        </w:tc>
        <w:tc>
          <w:tcPr>
            <w:tcW w:w="1020" w:type="dxa"/>
            <w:tcBorders>
              <w:top w:val="single" w:sz="4" w:space="0" w:color="auto"/>
              <w:left w:val="single" w:sz="4" w:space="0" w:color="auto"/>
              <w:bottom w:val="single" w:sz="4" w:space="0" w:color="auto"/>
              <w:right w:val="single" w:sz="4" w:space="0" w:color="auto"/>
            </w:tcBorders>
          </w:tcPr>
          <w:p w14:paraId="45A822DF" w14:textId="77777777" w:rsidR="00181C62" w:rsidRPr="00AA1D18" w:rsidRDefault="00181C62" w:rsidP="00AA1D18">
            <w:pPr>
              <w:jc w:val="center"/>
              <w:rPr>
                <w:sz w:val="26"/>
                <w:szCs w:val="26"/>
              </w:rPr>
            </w:pPr>
            <w:r w:rsidRPr="00AA1D18">
              <w:rPr>
                <w:sz w:val="26"/>
                <w:szCs w:val="26"/>
              </w:rPr>
              <w:t>7,1</w:t>
            </w:r>
          </w:p>
        </w:tc>
        <w:tc>
          <w:tcPr>
            <w:tcW w:w="1020" w:type="dxa"/>
            <w:tcBorders>
              <w:top w:val="single" w:sz="4" w:space="0" w:color="auto"/>
              <w:left w:val="single" w:sz="4" w:space="0" w:color="auto"/>
              <w:bottom w:val="single" w:sz="4" w:space="0" w:color="auto"/>
              <w:right w:val="single" w:sz="4" w:space="0" w:color="auto"/>
            </w:tcBorders>
          </w:tcPr>
          <w:p w14:paraId="5E4EA0CC" w14:textId="77777777" w:rsidR="00181C62" w:rsidRPr="00AA1D18" w:rsidRDefault="00181C62" w:rsidP="00AA1D18">
            <w:pPr>
              <w:jc w:val="center"/>
              <w:rPr>
                <w:sz w:val="26"/>
                <w:szCs w:val="26"/>
              </w:rPr>
            </w:pPr>
            <w:r w:rsidRPr="00AA1D18">
              <w:rPr>
                <w:sz w:val="26"/>
                <w:szCs w:val="26"/>
              </w:rPr>
              <w:t>8,7</w:t>
            </w:r>
          </w:p>
        </w:tc>
        <w:tc>
          <w:tcPr>
            <w:tcW w:w="1732" w:type="dxa"/>
            <w:tcBorders>
              <w:top w:val="single" w:sz="4" w:space="0" w:color="auto"/>
              <w:left w:val="single" w:sz="4" w:space="0" w:color="auto"/>
              <w:bottom w:val="single" w:sz="4" w:space="0" w:color="auto"/>
              <w:right w:val="single" w:sz="4" w:space="0" w:color="auto"/>
            </w:tcBorders>
          </w:tcPr>
          <w:p w14:paraId="097B9F82" w14:textId="77777777" w:rsidR="00181C62" w:rsidRPr="00AA1D18" w:rsidRDefault="00181C62" w:rsidP="00AA1D18">
            <w:pPr>
              <w:jc w:val="both"/>
              <w:rPr>
                <w:sz w:val="26"/>
                <w:szCs w:val="26"/>
              </w:rPr>
            </w:pPr>
            <w:r w:rsidRPr="00AA1D18">
              <w:rPr>
                <w:sz w:val="26"/>
                <w:szCs w:val="26"/>
              </w:rPr>
              <w:t>Служба по физической культуре, спорту и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66A2F931" w14:textId="77777777" w:rsidR="00181C62" w:rsidRPr="00AA1D18" w:rsidRDefault="00181C62" w:rsidP="00AA1D18">
            <w:pPr>
              <w:jc w:val="center"/>
              <w:rPr>
                <w:sz w:val="26"/>
                <w:szCs w:val="26"/>
              </w:rPr>
            </w:pPr>
            <w:r w:rsidRPr="00AA1D18">
              <w:rPr>
                <w:sz w:val="26"/>
                <w:szCs w:val="26"/>
              </w:rPr>
              <w:t>-</w:t>
            </w:r>
          </w:p>
        </w:tc>
      </w:tr>
      <w:tr w:rsidR="00181C62" w:rsidRPr="00AA1D18" w14:paraId="1635E8F6" w14:textId="77777777" w:rsidTr="005D419F">
        <w:tc>
          <w:tcPr>
            <w:tcW w:w="623" w:type="dxa"/>
            <w:tcBorders>
              <w:top w:val="single" w:sz="4" w:space="0" w:color="auto"/>
              <w:left w:val="single" w:sz="4" w:space="0" w:color="auto"/>
              <w:bottom w:val="single" w:sz="4" w:space="0" w:color="auto"/>
              <w:right w:val="single" w:sz="4" w:space="0" w:color="auto"/>
            </w:tcBorders>
          </w:tcPr>
          <w:p w14:paraId="25039445" w14:textId="77777777" w:rsidR="00181C62" w:rsidRPr="00AA1D18" w:rsidRDefault="00181C62" w:rsidP="00AA1D18">
            <w:pPr>
              <w:jc w:val="both"/>
              <w:rPr>
                <w:sz w:val="26"/>
                <w:szCs w:val="26"/>
              </w:rPr>
            </w:pPr>
            <w:r w:rsidRPr="00AA1D18">
              <w:rPr>
                <w:sz w:val="26"/>
                <w:szCs w:val="26"/>
              </w:rPr>
              <w:t>1.2</w:t>
            </w:r>
          </w:p>
        </w:tc>
        <w:tc>
          <w:tcPr>
            <w:tcW w:w="2212" w:type="dxa"/>
            <w:tcBorders>
              <w:top w:val="single" w:sz="4" w:space="0" w:color="auto"/>
              <w:left w:val="single" w:sz="4" w:space="0" w:color="auto"/>
              <w:bottom w:val="single" w:sz="4" w:space="0" w:color="auto"/>
              <w:right w:val="single" w:sz="4" w:space="0" w:color="auto"/>
            </w:tcBorders>
          </w:tcPr>
          <w:p w14:paraId="155BE865" w14:textId="77777777" w:rsidR="00181C62" w:rsidRPr="00AA1D18" w:rsidRDefault="00181C62" w:rsidP="00AA1D18">
            <w:pPr>
              <w:jc w:val="both"/>
              <w:rPr>
                <w:sz w:val="26"/>
                <w:szCs w:val="26"/>
              </w:rPr>
            </w:pPr>
            <w:r w:rsidRPr="00AA1D18">
              <w:rPr>
                <w:sz w:val="26"/>
                <w:szCs w:val="26"/>
              </w:rPr>
              <w:t>Количество волонтеров/</w:t>
            </w:r>
          </w:p>
          <w:p w14:paraId="01EF2F8E" w14:textId="77777777" w:rsidR="00181C62" w:rsidRPr="00AA1D18" w:rsidRDefault="00181C62" w:rsidP="00AA1D18">
            <w:pPr>
              <w:jc w:val="both"/>
              <w:rPr>
                <w:sz w:val="26"/>
                <w:szCs w:val="26"/>
              </w:rPr>
            </w:pPr>
            <w:r w:rsidRPr="00AA1D18">
              <w:rPr>
                <w:sz w:val="26"/>
                <w:szCs w:val="26"/>
              </w:rPr>
              <w:t>организаторов,</w:t>
            </w:r>
          </w:p>
          <w:p w14:paraId="50000B4A" w14:textId="77777777" w:rsidR="00181C62" w:rsidRPr="00AA1D18" w:rsidRDefault="00181C62" w:rsidP="00AA1D18">
            <w:pPr>
              <w:jc w:val="both"/>
              <w:rPr>
                <w:sz w:val="26"/>
                <w:szCs w:val="26"/>
              </w:rPr>
            </w:pPr>
            <w:r w:rsidRPr="00AA1D18">
              <w:rPr>
                <w:sz w:val="26"/>
                <w:szCs w:val="26"/>
              </w:rPr>
              <w:t>зарегистрированных в единой</w:t>
            </w:r>
          </w:p>
          <w:p w14:paraId="2CBDF246" w14:textId="77777777" w:rsidR="00181C62" w:rsidRPr="00AA1D18" w:rsidRDefault="00181C62" w:rsidP="00AA1D18">
            <w:pPr>
              <w:jc w:val="both"/>
              <w:rPr>
                <w:sz w:val="26"/>
                <w:szCs w:val="26"/>
              </w:rPr>
            </w:pPr>
            <w:r w:rsidRPr="00AA1D18">
              <w:rPr>
                <w:sz w:val="26"/>
                <w:szCs w:val="26"/>
              </w:rPr>
              <w:t>информационной системе в сфере</w:t>
            </w:r>
          </w:p>
          <w:p w14:paraId="0E04307D" w14:textId="77777777" w:rsidR="00181C62" w:rsidRPr="00AA1D18" w:rsidRDefault="00181C62" w:rsidP="00AA1D18">
            <w:pPr>
              <w:jc w:val="both"/>
              <w:rPr>
                <w:sz w:val="26"/>
                <w:szCs w:val="26"/>
              </w:rPr>
            </w:pPr>
            <w:r w:rsidRPr="00AA1D18">
              <w:rPr>
                <w:sz w:val="26"/>
                <w:szCs w:val="26"/>
              </w:rPr>
              <w:t>развития добровольчества</w:t>
            </w:r>
          </w:p>
          <w:p w14:paraId="51C4E2B5" w14:textId="77777777" w:rsidR="00181C62" w:rsidRPr="00AA1D18" w:rsidRDefault="00181C62" w:rsidP="00AA1D18">
            <w:pPr>
              <w:jc w:val="both"/>
              <w:rPr>
                <w:sz w:val="26"/>
                <w:szCs w:val="26"/>
              </w:rPr>
            </w:pPr>
            <w:r w:rsidRPr="00AA1D18">
              <w:rPr>
                <w:sz w:val="26"/>
                <w:szCs w:val="26"/>
              </w:rPr>
              <w:t>(волонтерства) «DOBRO.RU»</w:t>
            </w:r>
          </w:p>
        </w:tc>
        <w:tc>
          <w:tcPr>
            <w:tcW w:w="1276" w:type="dxa"/>
            <w:tcBorders>
              <w:top w:val="single" w:sz="4" w:space="0" w:color="auto"/>
              <w:left w:val="single" w:sz="4" w:space="0" w:color="auto"/>
              <w:bottom w:val="single" w:sz="4" w:space="0" w:color="auto"/>
              <w:right w:val="single" w:sz="4" w:space="0" w:color="auto"/>
            </w:tcBorders>
          </w:tcPr>
          <w:p w14:paraId="093A158B" w14:textId="77777777" w:rsidR="00181C62" w:rsidRPr="00AA1D18" w:rsidRDefault="00181C62" w:rsidP="00AA1D18">
            <w:pPr>
              <w:jc w:val="both"/>
              <w:rPr>
                <w:sz w:val="26"/>
                <w:szCs w:val="26"/>
              </w:rPr>
            </w:pPr>
            <w:r w:rsidRPr="00AA1D18">
              <w:rPr>
                <w:sz w:val="26"/>
                <w:szCs w:val="26"/>
              </w:rPr>
              <w:t>возрастающий</w:t>
            </w:r>
          </w:p>
        </w:tc>
        <w:tc>
          <w:tcPr>
            <w:tcW w:w="992" w:type="dxa"/>
            <w:tcBorders>
              <w:top w:val="single" w:sz="4" w:space="0" w:color="auto"/>
              <w:left w:val="single" w:sz="4" w:space="0" w:color="auto"/>
              <w:bottom w:val="single" w:sz="4" w:space="0" w:color="auto"/>
              <w:right w:val="single" w:sz="4" w:space="0" w:color="auto"/>
            </w:tcBorders>
          </w:tcPr>
          <w:p w14:paraId="14593C88" w14:textId="77777777" w:rsidR="00181C62" w:rsidRPr="00AA1D18" w:rsidRDefault="00181C62" w:rsidP="00AA1D18">
            <w:pPr>
              <w:jc w:val="center"/>
              <w:rPr>
                <w:sz w:val="26"/>
                <w:szCs w:val="26"/>
              </w:rPr>
            </w:pPr>
            <w:r w:rsidRPr="00AA1D18">
              <w:rPr>
                <w:sz w:val="26"/>
                <w:szCs w:val="26"/>
              </w:rPr>
              <w:t>МП</w:t>
            </w:r>
          </w:p>
        </w:tc>
        <w:tc>
          <w:tcPr>
            <w:tcW w:w="1134" w:type="dxa"/>
            <w:tcBorders>
              <w:top w:val="single" w:sz="4" w:space="0" w:color="auto"/>
              <w:left w:val="single" w:sz="4" w:space="0" w:color="auto"/>
              <w:bottom w:val="single" w:sz="4" w:space="0" w:color="auto"/>
              <w:right w:val="single" w:sz="4" w:space="0" w:color="auto"/>
            </w:tcBorders>
          </w:tcPr>
          <w:p w14:paraId="3E73E860" w14:textId="77777777" w:rsidR="00181C62" w:rsidRPr="00AA1D18" w:rsidRDefault="00181C62" w:rsidP="00AA1D18">
            <w:pPr>
              <w:jc w:val="both"/>
              <w:rPr>
                <w:sz w:val="26"/>
                <w:szCs w:val="26"/>
              </w:rPr>
            </w:pPr>
            <w:r w:rsidRPr="00AA1D18">
              <w:rPr>
                <w:sz w:val="26"/>
                <w:szCs w:val="26"/>
              </w:rPr>
              <w:t>человек/единиц</w:t>
            </w:r>
          </w:p>
        </w:tc>
        <w:tc>
          <w:tcPr>
            <w:tcW w:w="1067" w:type="dxa"/>
            <w:tcBorders>
              <w:top w:val="single" w:sz="4" w:space="0" w:color="auto"/>
              <w:left w:val="single" w:sz="4" w:space="0" w:color="auto"/>
              <w:bottom w:val="single" w:sz="4" w:space="0" w:color="auto"/>
              <w:right w:val="single" w:sz="4" w:space="0" w:color="auto"/>
            </w:tcBorders>
          </w:tcPr>
          <w:p w14:paraId="7FA682D6" w14:textId="77777777" w:rsidR="00181C62" w:rsidRPr="00AA1D18" w:rsidRDefault="00181C62" w:rsidP="00AA1D18">
            <w:pPr>
              <w:jc w:val="center"/>
              <w:rPr>
                <w:sz w:val="26"/>
                <w:szCs w:val="26"/>
              </w:rPr>
            </w:pPr>
            <w:r w:rsidRPr="00AA1D18">
              <w:rPr>
                <w:sz w:val="26"/>
                <w:szCs w:val="26"/>
              </w:rPr>
              <w:t>13000</w:t>
            </w:r>
          </w:p>
          <w:p w14:paraId="31F65563" w14:textId="77777777" w:rsidR="00181C62" w:rsidRPr="00AA1D18" w:rsidRDefault="00181C62" w:rsidP="00AA1D18">
            <w:pPr>
              <w:jc w:val="center"/>
              <w:rPr>
                <w:sz w:val="26"/>
                <w:szCs w:val="26"/>
              </w:rPr>
            </w:pPr>
            <w:r w:rsidRPr="00AA1D18">
              <w:rPr>
                <w:sz w:val="26"/>
                <w:szCs w:val="26"/>
              </w:rPr>
              <w:t>/16</w:t>
            </w:r>
          </w:p>
        </w:tc>
        <w:tc>
          <w:tcPr>
            <w:tcW w:w="776" w:type="dxa"/>
            <w:tcBorders>
              <w:top w:val="single" w:sz="4" w:space="0" w:color="auto"/>
              <w:left w:val="single" w:sz="4" w:space="0" w:color="auto"/>
              <w:bottom w:val="single" w:sz="4" w:space="0" w:color="auto"/>
              <w:right w:val="single" w:sz="4" w:space="0" w:color="auto"/>
            </w:tcBorders>
          </w:tcPr>
          <w:p w14:paraId="5236845D" w14:textId="77777777" w:rsidR="00181C62" w:rsidRPr="00AA1D18" w:rsidRDefault="00181C62" w:rsidP="00AA1D18">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1080D5FB" w14:textId="77777777" w:rsidR="00181C62" w:rsidRPr="00AA1D18" w:rsidRDefault="00181C62" w:rsidP="00AA1D18">
            <w:pPr>
              <w:jc w:val="center"/>
              <w:rPr>
                <w:sz w:val="26"/>
                <w:szCs w:val="26"/>
              </w:rPr>
            </w:pPr>
            <w:r w:rsidRPr="00AA1D18">
              <w:rPr>
                <w:sz w:val="26"/>
                <w:szCs w:val="26"/>
              </w:rPr>
              <w:t>15000/20</w:t>
            </w:r>
          </w:p>
        </w:tc>
        <w:tc>
          <w:tcPr>
            <w:tcW w:w="1020" w:type="dxa"/>
            <w:tcBorders>
              <w:top w:val="single" w:sz="4" w:space="0" w:color="auto"/>
              <w:left w:val="single" w:sz="4" w:space="0" w:color="auto"/>
              <w:bottom w:val="single" w:sz="4" w:space="0" w:color="auto"/>
              <w:right w:val="single" w:sz="4" w:space="0" w:color="auto"/>
            </w:tcBorders>
          </w:tcPr>
          <w:p w14:paraId="399DAAC4" w14:textId="77777777" w:rsidR="00181C62" w:rsidRPr="00AA1D18" w:rsidRDefault="00181C62" w:rsidP="00AA1D18">
            <w:pPr>
              <w:jc w:val="center"/>
              <w:rPr>
                <w:sz w:val="26"/>
                <w:szCs w:val="26"/>
              </w:rPr>
            </w:pPr>
            <w:r w:rsidRPr="00AA1D18">
              <w:rPr>
                <w:sz w:val="26"/>
                <w:szCs w:val="26"/>
              </w:rPr>
              <w:t>16000/22</w:t>
            </w:r>
          </w:p>
        </w:tc>
        <w:tc>
          <w:tcPr>
            <w:tcW w:w="1020" w:type="dxa"/>
            <w:tcBorders>
              <w:top w:val="single" w:sz="4" w:space="0" w:color="auto"/>
              <w:left w:val="single" w:sz="4" w:space="0" w:color="auto"/>
              <w:bottom w:val="single" w:sz="4" w:space="0" w:color="auto"/>
              <w:right w:val="single" w:sz="4" w:space="0" w:color="auto"/>
            </w:tcBorders>
          </w:tcPr>
          <w:p w14:paraId="70ACFDF6" w14:textId="77777777" w:rsidR="00181C62" w:rsidRPr="00AA1D18" w:rsidRDefault="00181C62" w:rsidP="00AA1D18">
            <w:pPr>
              <w:jc w:val="center"/>
              <w:rPr>
                <w:sz w:val="26"/>
                <w:szCs w:val="26"/>
              </w:rPr>
            </w:pPr>
            <w:r w:rsidRPr="00AA1D18">
              <w:rPr>
                <w:sz w:val="26"/>
                <w:szCs w:val="26"/>
              </w:rPr>
              <w:t>17000/24</w:t>
            </w:r>
          </w:p>
        </w:tc>
        <w:tc>
          <w:tcPr>
            <w:tcW w:w="1020" w:type="dxa"/>
            <w:tcBorders>
              <w:top w:val="single" w:sz="4" w:space="0" w:color="auto"/>
              <w:left w:val="single" w:sz="4" w:space="0" w:color="auto"/>
              <w:bottom w:val="single" w:sz="4" w:space="0" w:color="auto"/>
              <w:right w:val="single" w:sz="4" w:space="0" w:color="auto"/>
            </w:tcBorders>
          </w:tcPr>
          <w:p w14:paraId="3797C1A0" w14:textId="77777777" w:rsidR="00181C62" w:rsidRPr="00AA1D18" w:rsidRDefault="00181C62" w:rsidP="00AA1D18">
            <w:pPr>
              <w:jc w:val="center"/>
              <w:rPr>
                <w:sz w:val="26"/>
                <w:szCs w:val="26"/>
              </w:rPr>
            </w:pPr>
            <w:r w:rsidRPr="00AA1D18">
              <w:rPr>
                <w:sz w:val="26"/>
                <w:szCs w:val="26"/>
              </w:rPr>
              <w:t>20000/30</w:t>
            </w:r>
          </w:p>
        </w:tc>
        <w:tc>
          <w:tcPr>
            <w:tcW w:w="1732" w:type="dxa"/>
            <w:tcBorders>
              <w:top w:val="single" w:sz="4" w:space="0" w:color="auto"/>
              <w:left w:val="single" w:sz="4" w:space="0" w:color="auto"/>
              <w:bottom w:val="single" w:sz="4" w:space="0" w:color="auto"/>
              <w:right w:val="single" w:sz="4" w:space="0" w:color="auto"/>
            </w:tcBorders>
          </w:tcPr>
          <w:p w14:paraId="53EBE952" w14:textId="77777777" w:rsidR="00181C62" w:rsidRPr="00AA1D18" w:rsidRDefault="00181C62" w:rsidP="00AA1D18">
            <w:pPr>
              <w:jc w:val="both"/>
              <w:rPr>
                <w:sz w:val="26"/>
                <w:szCs w:val="26"/>
              </w:rPr>
            </w:pPr>
            <w:r w:rsidRPr="00AA1D18">
              <w:rPr>
                <w:sz w:val="26"/>
                <w:szCs w:val="26"/>
              </w:rPr>
              <w:t>Служба по физической культуре, спорту и делам молодежи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1C62D299" w14:textId="77777777" w:rsidR="00181C62" w:rsidRPr="00AA1D18" w:rsidRDefault="00181C62" w:rsidP="00AA1D18">
            <w:pPr>
              <w:jc w:val="center"/>
              <w:rPr>
                <w:sz w:val="26"/>
                <w:szCs w:val="26"/>
              </w:rPr>
            </w:pPr>
            <w:r w:rsidRPr="00AA1D18">
              <w:rPr>
                <w:sz w:val="26"/>
                <w:szCs w:val="26"/>
              </w:rPr>
              <w:t>-</w:t>
            </w:r>
          </w:p>
        </w:tc>
      </w:tr>
    </w:tbl>
    <w:p w14:paraId="2D36F3BE" w14:textId="77777777" w:rsidR="00181C62" w:rsidRPr="00AA1D18" w:rsidRDefault="00181C62" w:rsidP="00AA1D18">
      <w:pPr>
        <w:jc w:val="both"/>
        <w:rPr>
          <w:sz w:val="26"/>
          <w:szCs w:val="26"/>
        </w:rPr>
      </w:pPr>
    </w:p>
    <w:p w14:paraId="303199B7" w14:textId="77777777" w:rsidR="00181C62" w:rsidRPr="00AA1D18" w:rsidRDefault="00181C62" w:rsidP="00AA1D18">
      <w:pPr>
        <w:jc w:val="both"/>
        <w:rPr>
          <w:sz w:val="26"/>
          <w:szCs w:val="26"/>
        </w:rPr>
      </w:pPr>
      <w:r w:rsidRPr="00AA1D18">
        <w:rPr>
          <w:sz w:val="26"/>
          <w:szCs w:val="26"/>
        </w:rPr>
        <w:t>Примечание.</w:t>
      </w:r>
    </w:p>
    <w:p w14:paraId="79E2C536" w14:textId="77777777" w:rsidR="00181C62" w:rsidRPr="00AA1D18" w:rsidRDefault="00181C62" w:rsidP="00AA1D18">
      <w:pPr>
        <w:jc w:val="both"/>
        <w:rPr>
          <w:sz w:val="26"/>
          <w:szCs w:val="26"/>
        </w:rPr>
      </w:pPr>
      <w:r w:rsidRPr="00AA1D18">
        <w:rPr>
          <w:sz w:val="26"/>
          <w:szCs w:val="26"/>
        </w:rPr>
        <w:t>Используемые сокращения:</w:t>
      </w:r>
    </w:p>
    <w:p w14:paraId="0BB4B09E" w14:textId="77777777" w:rsidR="00181C62" w:rsidRPr="00AA1D18" w:rsidRDefault="00181C62" w:rsidP="00AA1D18">
      <w:pPr>
        <w:jc w:val="both"/>
        <w:rPr>
          <w:sz w:val="26"/>
          <w:szCs w:val="26"/>
        </w:rPr>
      </w:pPr>
      <w:r w:rsidRPr="00AA1D18">
        <w:rPr>
          <w:sz w:val="26"/>
          <w:szCs w:val="26"/>
        </w:rPr>
        <w:t>МП - муниципальная программа;</w:t>
      </w:r>
    </w:p>
    <w:p w14:paraId="2DE84496" w14:textId="77777777" w:rsidR="00181C62" w:rsidRPr="00AA1D18" w:rsidRDefault="00181C62" w:rsidP="00AA1D18">
      <w:pPr>
        <w:jc w:val="both"/>
        <w:rPr>
          <w:sz w:val="26"/>
          <w:szCs w:val="26"/>
        </w:rPr>
      </w:pPr>
      <w:r w:rsidRPr="00AA1D18">
        <w:rPr>
          <w:sz w:val="26"/>
          <w:szCs w:val="26"/>
        </w:rPr>
        <w:t xml:space="preserve">ОКЕИ - Общероссийский </w:t>
      </w:r>
      <w:hyperlink r:id="rId53" w:history="1">
        <w:r w:rsidRPr="00AA1D18">
          <w:rPr>
            <w:color w:val="0000FF"/>
            <w:sz w:val="26"/>
            <w:szCs w:val="26"/>
            <w:u w:val="single"/>
          </w:rPr>
          <w:t>классификатор</w:t>
        </w:r>
      </w:hyperlink>
      <w:r w:rsidRPr="00AA1D18">
        <w:rPr>
          <w:sz w:val="26"/>
          <w:szCs w:val="26"/>
        </w:rPr>
        <w:t xml:space="preserve"> единиц измерения.</w:t>
      </w:r>
    </w:p>
    <w:p w14:paraId="429C0842" w14:textId="77777777" w:rsidR="00181C62" w:rsidRPr="00AA1D18" w:rsidRDefault="00181C62" w:rsidP="00AA1D18">
      <w:pPr>
        <w:jc w:val="both"/>
        <w:rPr>
          <w:sz w:val="26"/>
          <w:szCs w:val="26"/>
        </w:rPr>
      </w:pPr>
    </w:p>
    <w:p w14:paraId="46A26EB9" w14:textId="190C1050" w:rsidR="00181C62" w:rsidRPr="00AA1D18" w:rsidRDefault="00181C62" w:rsidP="00AA1D18">
      <w:pPr>
        <w:jc w:val="both"/>
        <w:rPr>
          <w:sz w:val="26"/>
          <w:szCs w:val="26"/>
        </w:rPr>
      </w:pPr>
      <w:r w:rsidRPr="00AA1D18">
        <w:rPr>
          <w:sz w:val="26"/>
          <w:szCs w:val="26"/>
        </w:rPr>
        <w:t>2.1. План достижения показателя</w:t>
      </w:r>
      <w:r w:rsidR="00AA1D18">
        <w:rPr>
          <w:sz w:val="26"/>
          <w:szCs w:val="26"/>
        </w:rPr>
        <w:t xml:space="preserve"> </w:t>
      </w:r>
      <w:r w:rsidRPr="00AA1D18">
        <w:rPr>
          <w:sz w:val="26"/>
          <w:szCs w:val="26"/>
        </w:rPr>
        <w:t>комплекса процессных мероприятий в 2025 году</w:t>
      </w:r>
    </w:p>
    <w:tbl>
      <w:tblPr>
        <w:tblW w:w="15168" w:type="dxa"/>
        <w:tblInd w:w="-289" w:type="dxa"/>
        <w:tblLayout w:type="fixed"/>
        <w:tblCellMar>
          <w:top w:w="102" w:type="dxa"/>
          <w:left w:w="62" w:type="dxa"/>
          <w:bottom w:w="102" w:type="dxa"/>
          <w:right w:w="62" w:type="dxa"/>
        </w:tblCellMar>
        <w:tblLook w:val="0000" w:firstRow="0" w:lastRow="0" w:firstColumn="0" w:lastColumn="0" w:noHBand="0" w:noVBand="0"/>
      </w:tblPr>
      <w:tblGrid>
        <w:gridCol w:w="568"/>
        <w:gridCol w:w="1908"/>
        <w:gridCol w:w="851"/>
        <w:gridCol w:w="992"/>
        <w:gridCol w:w="850"/>
        <w:gridCol w:w="927"/>
        <w:gridCol w:w="776"/>
        <w:gridCol w:w="709"/>
        <w:gridCol w:w="708"/>
        <w:gridCol w:w="851"/>
        <w:gridCol w:w="850"/>
        <w:gridCol w:w="851"/>
        <w:gridCol w:w="992"/>
        <w:gridCol w:w="784"/>
        <w:gridCol w:w="850"/>
        <w:gridCol w:w="1701"/>
      </w:tblGrid>
      <w:tr w:rsidR="00181C62" w:rsidRPr="00AA1D18" w14:paraId="5F73C302" w14:textId="77777777" w:rsidTr="005D419F">
        <w:tc>
          <w:tcPr>
            <w:tcW w:w="568" w:type="dxa"/>
            <w:vMerge w:val="restart"/>
            <w:tcBorders>
              <w:top w:val="single" w:sz="4" w:space="0" w:color="auto"/>
              <w:left w:val="single" w:sz="4" w:space="0" w:color="auto"/>
              <w:bottom w:val="single" w:sz="4" w:space="0" w:color="auto"/>
              <w:right w:val="single" w:sz="4" w:space="0" w:color="auto"/>
            </w:tcBorders>
          </w:tcPr>
          <w:p w14:paraId="607E7D0E" w14:textId="77777777" w:rsidR="00181C62" w:rsidRPr="00AA1D18" w:rsidRDefault="00181C62" w:rsidP="00AA1D18">
            <w:pPr>
              <w:jc w:val="both"/>
              <w:rPr>
                <w:sz w:val="26"/>
                <w:szCs w:val="26"/>
              </w:rPr>
            </w:pPr>
            <w:r w:rsidRPr="00AA1D18">
              <w:rPr>
                <w:sz w:val="26"/>
                <w:szCs w:val="26"/>
              </w:rPr>
              <w:t>№</w:t>
            </w:r>
          </w:p>
          <w:p w14:paraId="6F9077B9" w14:textId="77777777" w:rsidR="00181C62" w:rsidRPr="00AA1D18" w:rsidRDefault="00181C62" w:rsidP="00AA1D18">
            <w:pPr>
              <w:jc w:val="both"/>
              <w:rPr>
                <w:sz w:val="26"/>
                <w:szCs w:val="26"/>
              </w:rPr>
            </w:pPr>
            <w:r w:rsidRPr="00AA1D18">
              <w:rPr>
                <w:sz w:val="26"/>
                <w:szCs w:val="26"/>
              </w:rPr>
              <w:t>п/п</w:t>
            </w:r>
          </w:p>
        </w:tc>
        <w:tc>
          <w:tcPr>
            <w:tcW w:w="1908" w:type="dxa"/>
            <w:vMerge w:val="restart"/>
            <w:tcBorders>
              <w:top w:val="single" w:sz="4" w:space="0" w:color="auto"/>
              <w:left w:val="single" w:sz="4" w:space="0" w:color="auto"/>
              <w:bottom w:val="single" w:sz="4" w:space="0" w:color="auto"/>
              <w:right w:val="single" w:sz="4" w:space="0" w:color="auto"/>
            </w:tcBorders>
          </w:tcPr>
          <w:p w14:paraId="144DD4CB" w14:textId="77777777" w:rsidR="00181C62" w:rsidRPr="00AA1D18" w:rsidRDefault="00181C62" w:rsidP="00AA1D18">
            <w:pPr>
              <w:jc w:val="both"/>
              <w:rPr>
                <w:sz w:val="26"/>
                <w:szCs w:val="26"/>
              </w:rPr>
            </w:pPr>
            <w:r w:rsidRPr="00AA1D18">
              <w:rPr>
                <w:sz w:val="26"/>
                <w:szCs w:val="26"/>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14:paraId="08E92878" w14:textId="77777777" w:rsidR="00181C62" w:rsidRPr="00AA1D18" w:rsidRDefault="00181C62" w:rsidP="00AA1D18">
            <w:pPr>
              <w:jc w:val="both"/>
              <w:rPr>
                <w:sz w:val="26"/>
                <w:szCs w:val="26"/>
              </w:rPr>
            </w:pPr>
            <w:r w:rsidRPr="00AA1D18">
              <w:rPr>
                <w:sz w:val="26"/>
                <w:szCs w:val="26"/>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73C24A53" w14:textId="77777777" w:rsidR="00181C62" w:rsidRPr="00AA1D18" w:rsidRDefault="00181C62" w:rsidP="00AA1D18">
            <w:pPr>
              <w:jc w:val="both"/>
              <w:rPr>
                <w:sz w:val="26"/>
                <w:szCs w:val="26"/>
              </w:rPr>
            </w:pPr>
            <w:r w:rsidRPr="00AA1D18">
              <w:rPr>
                <w:sz w:val="26"/>
                <w:szCs w:val="26"/>
              </w:rPr>
              <w:t xml:space="preserve">Единица измерения (по </w:t>
            </w:r>
            <w:hyperlink r:id="rId54" w:history="1">
              <w:r w:rsidRPr="00AA1D18">
                <w:rPr>
                  <w:color w:val="0000FF"/>
                  <w:sz w:val="26"/>
                  <w:szCs w:val="26"/>
                  <w:u w:val="single"/>
                </w:rPr>
                <w:t>ОКЕИ</w:t>
              </w:r>
            </w:hyperlink>
            <w:r w:rsidRPr="00AA1D18">
              <w:rPr>
                <w:sz w:val="26"/>
                <w:szCs w:val="26"/>
              </w:rPr>
              <w:t>)</w:t>
            </w:r>
          </w:p>
        </w:tc>
        <w:tc>
          <w:tcPr>
            <w:tcW w:w="9148" w:type="dxa"/>
            <w:gridSpan w:val="11"/>
            <w:tcBorders>
              <w:top w:val="single" w:sz="4" w:space="0" w:color="auto"/>
              <w:left w:val="single" w:sz="4" w:space="0" w:color="auto"/>
              <w:bottom w:val="single" w:sz="4" w:space="0" w:color="auto"/>
              <w:right w:val="single" w:sz="4" w:space="0" w:color="auto"/>
            </w:tcBorders>
          </w:tcPr>
          <w:p w14:paraId="7FAA3DF8" w14:textId="77777777" w:rsidR="00181C62" w:rsidRPr="00AA1D18" w:rsidRDefault="00181C62" w:rsidP="00AA1D18">
            <w:pPr>
              <w:jc w:val="center"/>
              <w:rPr>
                <w:sz w:val="26"/>
                <w:szCs w:val="26"/>
              </w:rPr>
            </w:pPr>
            <w:r w:rsidRPr="00AA1D18">
              <w:rPr>
                <w:sz w:val="26"/>
                <w:szCs w:val="26"/>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14:paraId="411861FB" w14:textId="77777777" w:rsidR="00181C62" w:rsidRPr="00AA1D18" w:rsidRDefault="00181C62" w:rsidP="00AA1D18">
            <w:pPr>
              <w:jc w:val="both"/>
              <w:rPr>
                <w:sz w:val="26"/>
                <w:szCs w:val="26"/>
              </w:rPr>
            </w:pPr>
            <w:r w:rsidRPr="00AA1D18">
              <w:rPr>
                <w:sz w:val="26"/>
                <w:szCs w:val="26"/>
              </w:rPr>
              <w:t>На конец 2025 года</w:t>
            </w:r>
          </w:p>
        </w:tc>
      </w:tr>
      <w:tr w:rsidR="00181C62" w:rsidRPr="00AA1D18" w14:paraId="3D198F90" w14:textId="77777777" w:rsidTr="005D419F">
        <w:tc>
          <w:tcPr>
            <w:tcW w:w="568" w:type="dxa"/>
            <w:vMerge/>
            <w:tcBorders>
              <w:top w:val="single" w:sz="4" w:space="0" w:color="auto"/>
              <w:left w:val="single" w:sz="4" w:space="0" w:color="auto"/>
              <w:bottom w:val="single" w:sz="4" w:space="0" w:color="auto"/>
              <w:right w:val="single" w:sz="4" w:space="0" w:color="auto"/>
            </w:tcBorders>
          </w:tcPr>
          <w:p w14:paraId="770D01FC" w14:textId="77777777" w:rsidR="00181C62" w:rsidRPr="00AA1D18" w:rsidRDefault="00181C62" w:rsidP="00AA1D18">
            <w:pPr>
              <w:jc w:val="both"/>
              <w:rPr>
                <w:sz w:val="26"/>
                <w:szCs w:val="26"/>
              </w:rPr>
            </w:pPr>
          </w:p>
        </w:tc>
        <w:tc>
          <w:tcPr>
            <w:tcW w:w="1908" w:type="dxa"/>
            <w:vMerge/>
            <w:tcBorders>
              <w:top w:val="single" w:sz="4" w:space="0" w:color="auto"/>
              <w:left w:val="single" w:sz="4" w:space="0" w:color="auto"/>
              <w:bottom w:val="single" w:sz="4" w:space="0" w:color="auto"/>
              <w:right w:val="single" w:sz="4" w:space="0" w:color="auto"/>
            </w:tcBorders>
          </w:tcPr>
          <w:p w14:paraId="49120DB8" w14:textId="77777777" w:rsidR="00181C62" w:rsidRPr="00AA1D18" w:rsidRDefault="00181C62" w:rsidP="00AA1D18">
            <w:pPr>
              <w:jc w:val="both"/>
              <w:rPr>
                <w:sz w:val="26"/>
                <w:szCs w:val="26"/>
              </w:rPr>
            </w:pPr>
          </w:p>
        </w:tc>
        <w:tc>
          <w:tcPr>
            <w:tcW w:w="851" w:type="dxa"/>
            <w:vMerge/>
            <w:tcBorders>
              <w:top w:val="single" w:sz="4" w:space="0" w:color="auto"/>
              <w:left w:val="single" w:sz="4" w:space="0" w:color="auto"/>
              <w:bottom w:val="single" w:sz="4" w:space="0" w:color="auto"/>
              <w:right w:val="single" w:sz="4" w:space="0" w:color="auto"/>
            </w:tcBorders>
          </w:tcPr>
          <w:p w14:paraId="54A51858" w14:textId="77777777" w:rsidR="00181C62" w:rsidRPr="00AA1D18" w:rsidRDefault="00181C62" w:rsidP="00AA1D18">
            <w:pPr>
              <w:jc w:val="both"/>
              <w:rPr>
                <w:sz w:val="26"/>
                <w:szCs w:val="26"/>
              </w:rPr>
            </w:pPr>
          </w:p>
        </w:tc>
        <w:tc>
          <w:tcPr>
            <w:tcW w:w="992" w:type="dxa"/>
            <w:vMerge/>
            <w:tcBorders>
              <w:top w:val="single" w:sz="4" w:space="0" w:color="auto"/>
              <w:left w:val="single" w:sz="4" w:space="0" w:color="auto"/>
              <w:bottom w:val="single" w:sz="4" w:space="0" w:color="auto"/>
              <w:right w:val="single" w:sz="4" w:space="0" w:color="auto"/>
            </w:tcBorders>
          </w:tcPr>
          <w:p w14:paraId="5CA3D344" w14:textId="77777777" w:rsidR="00181C62" w:rsidRPr="00AA1D18" w:rsidRDefault="00181C62" w:rsidP="00AA1D18">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13ECB5BE" w14:textId="77777777" w:rsidR="00181C62" w:rsidRPr="00AA1D18" w:rsidRDefault="00181C62" w:rsidP="00AA1D18">
            <w:pPr>
              <w:jc w:val="both"/>
              <w:rPr>
                <w:sz w:val="26"/>
                <w:szCs w:val="26"/>
              </w:rPr>
            </w:pPr>
            <w:r w:rsidRPr="00AA1D18">
              <w:rPr>
                <w:sz w:val="26"/>
                <w:szCs w:val="26"/>
              </w:rPr>
              <w:t>январь</w:t>
            </w:r>
          </w:p>
        </w:tc>
        <w:tc>
          <w:tcPr>
            <w:tcW w:w="927" w:type="dxa"/>
            <w:tcBorders>
              <w:top w:val="single" w:sz="4" w:space="0" w:color="auto"/>
              <w:left w:val="single" w:sz="4" w:space="0" w:color="auto"/>
              <w:bottom w:val="single" w:sz="4" w:space="0" w:color="auto"/>
              <w:right w:val="single" w:sz="4" w:space="0" w:color="auto"/>
            </w:tcBorders>
          </w:tcPr>
          <w:p w14:paraId="7B04EBEC" w14:textId="77777777" w:rsidR="00181C62" w:rsidRPr="00AA1D18" w:rsidRDefault="00181C62" w:rsidP="00AA1D18">
            <w:pPr>
              <w:jc w:val="both"/>
              <w:rPr>
                <w:sz w:val="26"/>
                <w:szCs w:val="26"/>
              </w:rPr>
            </w:pPr>
            <w:r w:rsidRPr="00AA1D18">
              <w:rPr>
                <w:sz w:val="26"/>
                <w:szCs w:val="26"/>
              </w:rPr>
              <w:t>февраль</w:t>
            </w:r>
          </w:p>
        </w:tc>
        <w:tc>
          <w:tcPr>
            <w:tcW w:w="776" w:type="dxa"/>
            <w:tcBorders>
              <w:top w:val="single" w:sz="4" w:space="0" w:color="auto"/>
              <w:left w:val="single" w:sz="4" w:space="0" w:color="auto"/>
              <w:bottom w:val="single" w:sz="4" w:space="0" w:color="auto"/>
              <w:right w:val="single" w:sz="4" w:space="0" w:color="auto"/>
            </w:tcBorders>
          </w:tcPr>
          <w:p w14:paraId="06DBBBE4" w14:textId="77777777" w:rsidR="00181C62" w:rsidRPr="00AA1D18" w:rsidRDefault="00181C62" w:rsidP="00AA1D18">
            <w:pPr>
              <w:jc w:val="both"/>
              <w:rPr>
                <w:sz w:val="26"/>
                <w:szCs w:val="26"/>
              </w:rPr>
            </w:pPr>
            <w:r w:rsidRPr="00AA1D18">
              <w:rPr>
                <w:sz w:val="26"/>
                <w:szCs w:val="26"/>
              </w:rPr>
              <w:t>март</w:t>
            </w:r>
          </w:p>
        </w:tc>
        <w:tc>
          <w:tcPr>
            <w:tcW w:w="709" w:type="dxa"/>
            <w:tcBorders>
              <w:top w:val="single" w:sz="4" w:space="0" w:color="auto"/>
              <w:left w:val="single" w:sz="4" w:space="0" w:color="auto"/>
              <w:bottom w:val="single" w:sz="4" w:space="0" w:color="auto"/>
              <w:right w:val="single" w:sz="4" w:space="0" w:color="auto"/>
            </w:tcBorders>
          </w:tcPr>
          <w:p w14:paraId="36C3D6BF" w14:textId="77777777" w:rsidR="00181C62" w:rsidRPr="00AA1D18" w:rsidRDefault="00181C62" w:rsidP="00AA1D18">
            <w:pPr>
              <w:jc w:val="both"/>
              <w:rPr>
                <w:sz w:val="26"/>
                <w:szCs w:val="26"/>
              </w:rPr>
            </w:pPr>
            <w:r w:rsidRPr="00AA1D18">
              <w:rPr>
                <w:sz w:val="26"/>
                <w:szCs w:val="26"/>
              </w:rPr>
              <w:t>апрель</w:t>
            </w:r>
          </w:p>
        </w:tc>
        <w:tc>
          <w:tcPr>
            <w:tcW w:w="708" w:type="dxa"/>
            <w:tcBorders>
              <w:top w:val="single" w:sz="4" w:space="0" w:color="auto"/>
              <w:left w:val="single" w:sz="4" w:space="0" w:color="auto"/>
              <w:bottom w:val="single" w:sz="4" w:space="0" w:color="auto"/>
              <w:right w:val="single" w:sz="4" w:space="0" w:color="auto"/>
            </w:tcBorders>
          </w:tcPr>
          <w:p w14:paraId="12122AB7" w14:textId="77777777" w:rsidR="00181C62" w:rsidRPr="00AA1D18" w:rsidRDefault="00181C62" w:rsidP="00AA1D18">
            <w:pPr>
              <w:jc w:val="both"/>
              <w:rPr>
                <w:sz w:val="26"/>
                <w:szCs w:val="26"/>
              </w:rPr>
            </w:pPr>
            <w:r w:rsidRPr="00AA1D18">
              <w:rPr>
                <w:sz w:val="26"/>
                <w:szCs w:val="26"/>
              </w:rPr>
              <w:t>май</w:t>
            </w:r>
          </w:p>
        </w:tc>
        <w:tc>
          <w:tcPr>
            <w:tcW w:w="851" w:type="dxa"/>
            <w:tcBorders>
              <w:top w:val="single" w:sz="4" w:space="0" w:color="auto"/>
              <w:left w:val="single" w:sz="4" w:space="0" w:color="auto"/>
              <w:bottom w:val="single" w:sz="4" w:space="0" w:color="auto"/>
              <w:right w:val="single" w:sz="4" w:space="0" w:color="auto"/>
            </w:tcBorders>
          </w:tcPr>
          <w:p w14:paraId="5DFD7357" w14:textId="77777777" w:rsidR="00181C62" w:rsidRPr="00AA1D18" w:rsidRDefault="00181C62" w:rsidP="00AA1D18">
            <w:pPr>
              <w:jc w:val="both"/>
              <w:rPr>
                <w:sz w:val="26"/>
                <w:szCs w:val="26"/>
              </w:rPr>
            </w:pPr>
            <w:r w:rsidRPr="00AA1D18">
              <w:rPr>
                <w:sz w:val="26"/>
                <w:szCs w:val="26"/>
              </w:rPr>
              <w:t>июнь</w:t>
            </w:r>
          </w:p>
        </w:tc>
        <w:tc>
          <w:tcPr>
            <w:tcW w:w="850" w:type="dxa"/>
            <w:tcBorders>
              <w:top w:val="single" w:sz="4" w:space="0" w:color="auto"/>
              <w:left w:val="single" w:sz="4" w:space="0" w:color="auto"/>
              <w:bottom w:val="single" w:sz="4" w:space="0" w:color="auto"/>
              <w:right w:val="single" w:sz="4" w:space="0" w:color="auto"/>
            </w:tcBorders>
          </w:tcPr>
          <w:p w14:paraId="5F3EA7AC" w14:textId="77777777" w:rsidR="00181C62" w:rsidRPr="00AA1D18" w:rsidRDefault="00181C62" w:rsidP="00AA1D18">
            <w:pPr>
              <w:jc w:val="both"/>
              <w:rPr>
                <w:sz w:val="26"/>
                <w:szCs w:val="26"/>
              </w:rPr>
            </w:pPr>
            <w:r w:rsidRPr="00AA1D18">
              <w:rPr>
                <w:sz w:val="26"/>
                <w:szCs w:val="26"/>
              </w:rPr>
              <w:t>июль</w:t>
            </w:r>
          </w:p>
        </w:tc>
        <w:tc>
          <w:tcPr>
            <w:tcW w:w="851" w:type="dxa"/>
            <w:tcBorders>
              <w:top w:val="single" w:sz="4" w:space="0" w:color="auto"/>
              <w:left w:val="single" w:sz="4" w:space="0" w:color="auto"/>
              <w:bottom w:val="single" w:sz="4" w:space="0" w:color="auto"/>
              <w:right w:val="single" w:sz="4" w:space="0" w:color="auto"/>
            </w:tcBorders>
          </w:tcPr>
          <w:p w14:paraId="01B34DE0" w14:textId="77777777" w:rsidR="00181C62" w:rsidRPr="00AA1D18" w:rsidRDefault="00181C62" w:rsidP="00AA1D18">
            <w:pPr>
              <w:jc w:val="both"/>
              <w:rPr>
                <w:sz w:val="26"/>
                <w:szCs w:val="26"/>
              </w:rPr>
            </w:pPr>
            <w:r w:rsidRPr="00AA1D18">
              <w:rPr>
                <w:sz w:val="26"/>
                <w:szCs w:val="26"/>
              </w:rPr>
              <w:t>август</w:t>
            </w:r>
          </w:p>
        </w:tc>
        <w:tc>
          <w:tcPr>
            <w:tcW w:w="992" w:type="dxa"/>
            <w:tcBorders>
              <w:top w:val="single" w:sz="4" w:space="0" w:color="auto"/>
              <w:left w:val="single" w:sz="4" w:space="0" w:color="auto"/>
              <w:bottom w:val="single" w:sz="4" w:space="0" w:color="auto"/>
              <w:right w:val="single" w:sz="4" w:space="0" w:color="auto"/>
            </w:tcBorders>
          </w:tcPr>
          <w:p w14:paraId="56BF3C6D" w14:textId="77777777" w:rsidR="00181C62" w:rsidRPr="00AA1D18" w:rsidRDefault="00181C62" w:rsidP="00AA1D18">
            <w:pPr>
              <w:jc w:val="both"/>
              <w:rPr>
                <w:sz w:val="26"/>
                <w:szCs w:val="26"/>
              </w:rPr>
            </w:pPr>
            <w:r w:rsidRPr="00AA1D18">
              <w:rPr>
                <w:sz w:val="26"/>
                <w:szCs w:val="26"/>
              </w:rPr>
              <w:t>сентябрь</w:t>
            </w:r>
          </w:p>
        </w:tc>
        <w:tc>
          <w:tcPr>
            <w:tcW w:w="784" w:type="dxa"/>
            <w:tcBorders>
              <w:top w:val="single" w:sz="4" w:space="0" w:color="auto"/>
              <w:left w:val="single" w:sz="4" w:space="0" w:color="auto"/>
              <w:bottom w:val="single" w:sz="4" w:space="0" w:color="auto"/>
              <w:right w:val="single" w:sz="4" w:space="0" w:color="auto"/>
            </w:tcBorders>
          </w:tcPr>
          <w:p w14:paraId="017E0855" w14:textId="77777777" w:rsidR="00181C62" w:rsidRPr="00AA1D18" w:rsidRDefault="00181C62" w:rsidP="00AA1D18">
            <w:pPr>
              <w:jc w:val="both"/>
              <w:rPr>
                <w:sz w:val="26"/>
                <w:szCs w:val="26"/>
              </w:rPr>
            </w:pPr>
            <w:r w:rsidRPr="00AA1D18">
              <w:rPr>
                <w:sz w:val="26"/>
                <w:szCs w:val="26"/>
              </w:rPr>
              <w:t>октябрь</w:t>
            </w:r>
          </w:p>
        </w:tc>
        <w:tc>
          <w:tcPr>
            <w:tcW w:w="850" w:type="dxa"/>
            <w:tcBorders>
              <w:top w:val="single" w:sz="4" w:space="0" w:color="auto"/>
              <w:left w:val="single" w:sz="4" w:space="0" w:color="auto"/>
              <w:bottom w:val="single" w:sz="4" w:space="0" w:color="auto"/>
              <w:right w:val="single" w:sz="4" w:space="0" w:color="auto"/>
            </w:tcBorders>
          </w:tcPr>
          <w:p w14:paraId="5B124A1E" w14:textId="77777777" w:rsidR="00181C62" w:rsidRPr="00AA1D18" w:rsidRDefault="00181C62" w:rsidP="00AA1D18">
            <w:pPr>
              <w:jc w:val="both"/>
              <w:rPr>
                <w:sz w:val="26"/>
                <w:szCs w:val="26"/>
              </w:rPr>
            </w:pPr>
            <w:r w:rsidRPr="00AA1D18">
              <w:rPr>
                <w:sz w:val="26"/>
                <w:szCs w:val="26"/>
              </w:rPr>
              <w:t>ноябрь</w:t>
            </w:r>
          </w:p>
        </w:tc>
        <w:tc>
          <w:tcPr>
            <w:tcW w:w="1701" w:type="dxa"/>
            <w:tcBorders>
              <w:top w:val="single" w:sz="4" w:space="0" w:color="auto"/>
              <w:left w:val="single" w:sz="4" w:space="0" w:color="auto"/>
              <w:bottom w:val="single" w:sz="4" w:space="0" w:color="auto"/>
              <w:right w:val="single" w:sz="4" w:space="0" w:color="auto"/>
            </w:tcBorders>
          </w:tcPr>
          <w:p w14:paraId="67B2454D" w14:textId="77777777" w:rsidR="00181C62" w:rsidRPr="00AA1D18" w:rsidRDefault="00181C62" w:rsidP="00AA1D18">
            <w:pPr>
              <w:jc w:val="both"/>
              <w:rPr>
                <w:sz w:val="26"/>
                <w:szCs w:val="26"/>
              </w:rPr>
            </w:pPr>
          </w:p>
        </w:tc>
      </w:tr>
      <w:tr w:rsidR="00181C62" w:rsidRPr="00AA1D18" w14:paraId="19707F28" w14:textId="77777777" w:rsidTr="005D419F">
        <w:tc>
          <w:tcPr>
            <w:tcW w:w="15168" w:type="dxa"/>
            <w:gridSpan w:val="16"/>
            <w:tcBorders>
              <w:top w:val="single" w:sz="4" w:space="0" w:color="auto"/>
              <w:left w:val="single" w:sz="4" w:space="0" w:color="auto"/>
              <w:bottom w:val="single" w:sz="4" w:space="0" w:color="auto"/>
              <w:right w:val="single" w:sz="4" w:space="0" w:color="auto"/>
            </w:tcBorders>
          </w:tcPr>
          <w:p w14:paraId="18A55311" w14:textId="77777777" w:rsidR="00181C62" w:rsidRPr="00AA1D18" w:rsidRDefault="00181C62" w:rsidP="00AA1D18">
            <w:pPr>
              <w:jc w:val="both"/>
              <w:rPr>
                <w:sz w:val="26"/>
                <w:szCs w:val="26"/>
              </w:rPr>
            </w:pPr>
            <w:r w:rsidRPr="00AA1D18">
              <w:rPr>
                <w:sz w:val="26"/>
                <w:szCs w:val="26"/>
              </w:rPr>
              <w:lastRenderedPageBreak/>
              <w:t>1. Задача комплекса процессных мероприятий «Обеспечено развитие инфраструктуры в сфере добровольчества (волонтерства), оказана методическая, информационная, консультационная, образовательная и ресурсная поддержка добровольческой (волонтерской) деятельности, оказано содействие повышению признания добровольчества (волонтерства) в обществе»</w:t>
            </w:r>
          </w:p>
        </w:tc>
      </w:tr>
      <w:tr w:rsidR="00181C62" w:rsidRPr="00AA1D18" w14:paraId="10DD7C23" w14:textId="77777777" w:rsidTr="005D419F">
        <w:tc>
          <w:tcPr>
            <w:tcW w:w="568" w:type="dxa"/>
            <w:tcBorders>
              <w:top w:val="single" w:sz="4" w:space="0" w:color="auto"/>
              <w:left w:val="single" w:sz="4" w:space="0" w:color="auto"/>
              <w:bottom w:val="single" w:sz="4" w:space="0" w:color="auto"/>
              <w:right w:val="single" w:sz="4" w:space="0" w:color="auto"/>
            </w:tcBorders>
          </w:tcPr>
          <w:p w14:paraId="0BCADC0E" w14:textId="77777777" w:rsidR="00181C62" w:rsidRPr="00AA1D18" w:rsidRDefault="00181C62" w:rsidP="00AA1D18">
            <w:pPr>
              <w:jc w:val="both"/>
              <w:rPr>
                <w:sz w:val="26"/>
                <w:szCs w:val="26"/>
              </w:rPr>
            </w:pPr>
            <w:r w:rsidRPr="00AA1D18">
              <w:rPr>
                <w:sz w:val="26"/>
                <w:szCs w:val="26"/>
              </w:rPr>
              <w:t>1.1.</w:t>
            </w:r>
          </w:p>
        </w:tc>
        <w:tc>
          <w:tcPr>
            <w:tcW w:w="1908" w:type="dxa"/>
            <w:tcBorders>
              <w:top w:val="single" w:sz="4" w:space="0" w:color="auto"/>
              <w:left w:val="single" w:sz="4" w:space="0" w:color="auto"/>
              <w:bottom w:val="single" w:sz="4" w:space="0" w:color="auto"/>
              <w:right w:val="single" w:sz="4" w:space="0" w:color="auto"/>
            </w:tcBorders>
          </w:tcPr>
          <w:p w14:paraId="0068B33F" w14:textId="77777777" w:rsidR="00181C62" w:rsidRPr="00AA1D18" w:rsidRDefault="00181C62" w:rsidP="00AA1D18">
            <w:pPr>
              <w:jc w:val="both"/>
              <w:rPr>
                <w:sz w:val="26"/>
                <w:szCs w:val="26"/>
              </w:rPr>
            </w:pPr>
            <w:r w:rsidRPr="00AA1D18">
              <w:rPr>
                <w:sz w:val="26"/>
                <w:szCs w:val="26"/>
              </w:rPr>
              <w:t>Общая численность граждан,</w:t>
            </w:r>
          </w:p>
          <w:p w14:paraId="4BB1272B" w14:textId="77777777" w:rsidR="00181C62" w:rsidRPr="00AA1D18" w:rsidRDefault="00181C62" w:rsidP="00AA1D18">
            <w:pPr>
              <w:jc w:val="both"/>
              <w:rPr>
                <w:sz w:val="26"/>
                <w:szCs w:val="26"/>
              </w:rPr>
            </w:pPr>
            <w:r w:rsidRPr="00AA1D18">
              <w:rPr>
                <w:sz w:val="26"/>
                <w:szCs w:val="26"/>
              </w:rPr>
              <w:t>вовлеченных центрами</w:t>
            </w:r>
          </w:p>
          <w:p w14:paraId="663867B3" w14:textId="77777777" w:rsidR="00181C62" w:rsidRPr="00AA1D18" w:rsidRDefault="00181C62" w:rsidP="00AA1D18">
            <w:pPr>
              <w:jc w:val="both"/>
              <w:rPr>
                <w:sz w:val="26"/>
                <w:szCs w:val="26"/>
              </w:rPr>
            </w:pPr>
            <w:r w:rsidRPr="00AA1D18">
              <w:rPr>
                <w:sz w:val="26"/>
                <w:szCs w:val="26"/>
              </w:rPr>
              <w:t>(сообществами, объединениями)</w:t>
            </w:r>
          </w:p>
          <w:p w14:paraId="1CEF2668" w14:textId="77777777" w:rsidR="00181C62" w:rsidRPr="00AA1D18" w:rsidRDefault="00181C62" w:rsidP="00AA1D18">
            <w:pPr>
              <w:jc w:val="both"/>
              <w:rPr>
                <w:sz w:val="26"/>
                <w:szCs w:val="26"/>
              </w:rPr>
            </w:pPr>
            <w:r w:rsidRPr="00AA1D18">
              <w:rPr>
                <w:sz w:val="26"/>
                <w:szCs w:val="26"/>
              </w:rPr>
              <w:t>поддержки добровольчества</w:t>
            </w:r>
          </w:p>
          <w:p w14:paraId="1DA1183C" w14:textId="77777777" w:rsidR="00181C62" w:rsidRPr="00AA1D18" w:rsidRDefault="00181C62" w:rsidP="00AA1D18">
            <w:pPr>
              <w:jc w:val="both"/>
              <w:rPr>
                <w:sz w:val="26"/>
                <w:szCs w:val="26"/>
              </w:rPr>
            </w:pPr>
            <w:r w:rsidRPr="00AA1D18">
              <w:rPr>
                <w:sz w:val="26"/>
                <w:szCs w:val="26"/>
              </w:rPr>
              <w:t>(волонтерства) на базе</w:t>
            </w:r>
          </w:p>
          <w:p w14:paraId="482B6EF8" w14:textId="77777777" w:rsidR="00181C62" w:rsidRPr="00AA1D18" w:rsidRDefault="00181C62" w:rsidP="00AA1D18">
            <w:pPr>
              <w:jc w:val="both"/>
              <w:rPr>
                <w:sz w:val="26"/>
                <w:szCs w:val="26"/>
              </w:rPr>
            </w:pPr>
            <w:r w:rsidRPr="00AA1D18">
              <w:rPr>
                <w:sz w:val="26"/>
                <w:szCs w:val="26"/>
              </w:rPr>
              <w:t>образовательных организаций,</w:t>
            </w:r>
          </w:p>
          <w:p w14:paraId="454CEA46" w14:textId="77777777" w:rsidR="00181C62" w:rsidRPr="00AA1D18" w:rsidRDefault="00181C62" w:rsidP="00AA1D18">
            <w:pPr>
              <w:jc w:val="both"/>
              <w:rPr>
                <w:sz w:val="26"/>
                <w:szCs w:val="26"/>
              </w:rPr>
            </w:pPr>
            <w:r w:rsidRPr="00AA1D18">
              <w:rPr>
                <w:sz w:val="26"/>
                <w:szCs w:val="26"/>
              </w:rPr>
              <w:t>некоммерческих организаций,</w:t>
            </w:r>
          </w:p>
          <w:p w14:paraId="32C45287" w14:textId="77777777" w:rsidR="00181C62" w:rsidRPr="00AA1D18" w:rsidRDefault="00181C62" w:rsidP="00AA1D18">
            <w:pPr>
              <w:jc w:val="both"/>
              <w:rPr>
                <w:sz w:val="26"/>
                <w:szCs w:val="26"/>
              </w:rPr>
            </w:pPr>
            <w:r w:rsidRPr="00AA1D18">
              <w:rPr>
                <w:sz w:val="26"/>
                <w:szCs w:val="26"/>
              </w:rPr>
              <w:t>государственных</w:t>
            </w:r>
          </w:p>
          <w:p w14:paraId="309EC961" w14:textId="77777777" w:rsidR="00181C62" w:rsidRPr="00AA1D18" w:rsidRDefault="00181C62" w:rsidP="00AA1D18">
            <w:pPr>
              <w:jc w:val="both"/>
              <w:rPr>
                <w:sz w:val="26"/>
                <w:szCs w:val="26"/>
              </w:rPr>
            </w:pPr>
            <w:r w:rsidRPr="00AA1D18">
              <w:rPr>
                <w:sz w:val="26"/>
                <w:szCs w:val="26"/>
              </w:rPr>
              <w:t>и муниципальных учреждений</w:t>
            </w:r>
          </w:p>
          <w:p w14:paraId="56A05AE4" w14:textId="77777777" w:rsidR="00181C62" w:rsidRPr="00AA1D18" w:rsidRDefault="00181C62" w:rsidP="00AA1D18">
            <w:pPr>
              <w:jc w:val="both"/>
              <w:rPr>
                <w:sz w:val="26"/>
                <w:szCs w:val="26"/>
              </w:rPr>
            </w:pPr>
            <w:r w:rsidRPr="00AA1D18">
              <w:rPr>
                <w:sz w:val="26"/>
                <w:szCs w:val="26"/>
              </w:rPr>
              <w:t>в добровольческую</w:t>
            </w:r>
          </w:p>
          <w:p w14:paraId="60CBAFB2" w14:textId="77777777" w:rsidR="00181C62" w:rsidRPr="00AA1D18" w:rsidRDefault="00181C62" w:rsidP="00AA1D18">
            <w:pPr>
              <w:jc w:val="both"/>
              <w:rPr>
                <w:sz w:val="26"/>
                <w:szCs w:val="26"/>
              </w:rPr>
            </w:pPr>
            <w:r w:rsidRPr="00AA1D18">
              <w:rPr>
                <w:sz w:val="26"/>
                <w:szCs w:val="26"/>
              </w:rPr>
              <w:t>(волонтерскую) деятельность</w:t>
            </w:r>
          </w:p>
        </w:tc>
        <w:tc>
          <w:tcPr>
            <w:tcW w:w="851" w:type="dxa"/>
            <w:tcBorders>
              <w:top w:val="single" w:sz="4" w:space="0" w:color="auto"/>
              <w:left w:val="single" w:sz="4" w:space="0" w:color="auto"/>
              <w:bottom w:val="single" w:sz="4" w:space="0" w:color="auto"/>
              <w:right w:val="single" w:sz="4" w:space="0" w:color="auto"/>
            </w:tcBorders>
          </w:tcPr>
          <w:p w14:paraId="01203BD3" w14:textId="77777777" w:rsidR="00181C62" w:rsidRPr="00AA1D18" w:rsidRDefault="00181C62" w:rsidP="00AA1D18">
            <w:pPr>
              <w:jc w:val="both"/>
              <w:rPr>
                <w:sz w:val="26"/>
                <w:szCs w:val="26"/>
              </w:rPr>
            </w:pPr>
            <w:r w:rsidRPr="00AA1D18">
              <w:rPr>
                <w:sz w:val="26"/>
                <w:szCs w:val="26"/>
              </w:rPr>
              <w:t>МП</w:t>
            </w:r>
          </w:p>
        </w:tc>
        <w:tc>
          <w:tcPr>
            <w:tcW w:w="992" w:type="dxa"/>
            <w:tcBorders>
              <w:top w:val="single" w:sz="4" w:space="0" w:color="auto"/>
              <w:left w:val="single" w:sz="4" w:space="0" w:color="auto"/>
              <w:bottom w:val="single" w:sz="4" w:space="0" w:color="auto"/>
              <w:right w:val="single" w:sz="4" w:space="0" w:color="auto"/>
            </w:tcBorders>
          </w:tcPr>
          <w:p w14:paraId="4CA3C04E" w14:textId="77777777" w:rsidR="00181C62" w:rsidRPr="00AA1D18" w:rsidRDefault="00181C62" w:rsidP="00AA1D18">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41154216" w14:textId="77777777" w:rsidR="00181C62" w:rsidRPr="00AA1D18" w:rsidRDefault="00181C62" w:rsidP="00AA1D18">
            <w:pPr>
              <w:jc w:val="center"/>
              <w:rPr>
                <w:sz w:val="26"/>
                <w:szCs w:val="26"/>
              </w:rPr>
            </w:pPr>
            <w:r w:rsidRPr="00AA1D18">
              <w:rPr>
                <w:sz w:val="26"/>
                <w:szCs w:val="26"/>
              </w:rPr>
              <w:t>-</w:t>
            </w:r>
          </w:p>
        </w:tc>
        <w:tc>
          <w:tcPr>
            <w:tcW w:w="927" w:type="dxa"/>
            <w:tcBorders>
              <w:top w:val="single" w:sz="4" w:space="0" w:color="auto"/>
              <w:left w:val="single" w:sz="4" w:space="0" w:color="auto"/>
              <w:bottom w:val="single" w:sz="4" w:space="0" w:color="auto"/>
              <w:right w:val="single" w:sz="4" w:space="0" w:color="auto"/>
            </w:tcBorders>
          </w:tcPr>
          <w:p w14:paraId="67950B73" w14:textId="77777777" w:rsidR="00181C62" w:rsidRPr="00AA1D18" w:rsidRDefault="00181C62" w:rsidP="00AA1D18">
            <w:pPr>
              <w:jc w:val="center"/>
              <w:rPr>
                <w:sz w:val="26"/>
                <w:szCs w:val="26"/>
              </w:rPr>
            </w:pPr>
            <w:r w:rsidRPr="00AA1D18">
              <w:rPr>
                <w:sz w:val="26"/>
                <w:szCs w:val="26"/>
              </w:rPr>
              <w:t>-</w:t>
            </w:r>
          </w:p>
        </w:tc>
        <w:tc>
          <w:tcPr>
            <w:tcW w:w="776" w:type="dxa"/>
            <w:tcBorders>
              <w:top w:val="single" w:sz="4" w:space="0" w:color="auto"/>
              <w:left w:val="single" w:sz="4" w:space="0" w:color="auto"/>
              <w:bottom w:val="single" w:sz="4" w:space="0" w:color="auto"/>
              <w:right w:val="single" w:sz="4" w:space="0" w:color="auto"/>
            </w:tcBorders>
          </w:tcPr>
          <w:p w14:paraId="5BE5233A" w14:textId="77777777" w:rsidR="00181C62" w:rsidRPr="00AA1D18" w:rsidRDefault="00181C62" w:rsidP="00AA1D18">
            <w:pPr>
              <w:jc w:val="center"/>
              <w:rPr>
                <w:sz w:val="26"/>
                <w:szCs w:val="26"/>
              </w:rPr>
            </w:pPr>
            <w:r w:rsidRPr="00AA1D18">
              <w:rPr>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008549DB" w14:textId="77777777" w:rsidR="00181C62" w:rsidRPr="00AA1D18" w:rsidRDefault="00181C62" w:rsidP="00AA1D18">
            <w:pPr>
              <w:jc w:val="center"/>
              <w:rPr>
                <w:sz w:val="26"/>
                <w:szCs w:val="26"/>
              </w:rPr>
            </w:pPr>
            <w:r w:rsidRPr="00AA1D18">
              <w:rPr>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146F0B9C" w14:textId="77777777" w:rsidR="00181C62" w:rsidRPr="00AA1D18" w:rsidRDefault="00181C62" w:rsidP="00AA1D18">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031D2A3B" w14:textId="77777777" w:rsidR="00181C62" w:rsidRPr="00AA1D18" w:rsidRDefault="00181C62" w:rsidP="00AA1D18">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10E9CE26" w14:textId="77777777" w:rsidR="00181C62" w:rsidRPr="00AA1D18" w:rsidRDefault="00181C62" w:rsidP="00AA1D18">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7496462F" w14:textId="77777777" w:rsidR="00181C62" w:rsidRPr="00AA1D18" w:rsidRDefault="00181C62" w:rsidP="00AA1D18">
            <w:pPr>
              <w:jc w:val="center"/>
              <w:rPr>
                <w:sz w:val="26"/>
                <w:szCs w:val="26"/>
              </w:rPr>
            </w:pPr>
            <w:r w:rsidRPr="00AA1D18">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440F5F04" w14:textId="77777777" w:rsidR="00181C62" w:rsidRPr="00AA1D18" w:rsidRDefault="00181C62" w:rsidP="00AA1D18">
            <w:pPr>
              <w:jc w:val="center"/>
              <w:rPr>
                <w:sz w:val="26"/>
                <w:szCs w:val="26"/>
              </w:rPr>
            </w:pPr>
            <w:r w:rsidRPr="00AA1D18">
              <w:rPr>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1CBCE7E9" w14:textId="77777777" w:rsidR="00181C62" w:rsidRPr="00AA1D18" w:rsidRDefault="00181C62" w:rsidP="00AA1D18">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161985C0" w14:textId="77777777" w:rsidR="00181C62" w:rsidRPr="00AA1D18" w:rsidRDefault="00181C62" w:rsidP="00AA1D18">
            <w:pPr>
              <w:jc w:val="center"/>
              <w:rPr>
                <w:sz w:val="26"/>
                <w:szCs w:val="26"/>
              </w:rPr>
            </w:pPr>
            <w:r w:rsidRPr="00AA1D18">
              <w:rPr>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6C2CE1C0" w14:textId="77777777" w:rsidR="00181C62" w:rsidRPr="00AA1D18" w:rsidRDefault="00181C62" w:rsidP="00AA1D18">
            <w:pPr>
              <w:jc w:val="center"/>
              <w:rPr>
                <w:sz w:val="26"/>
                <w:szCs w:val="26"/>
              </w:rPr>
            </w:pPr>
            <w:r w:rsidRPr="00AA1D18">
              <w:rPr>
                <w:sz w:val="26"/>
                <w:szCs w:val="26"/>
              </w:rPr>
              <w:t>6900</w:t>
            </w:r>
          </w:p>
        </w:tc>
      </w:tr>
      <w:tr w:rsidR="00181C62" w:rsidRPr="00AA1D18" w14:paraId="1CCBA05F" w14:textId="77777777" w:rsidTr="005D419F">
        <w:tc>
          <w:tcPr>
            <w:tcW w:w="568" w:type="dxa"/>
            <w:tcBorders>
              <w:top w:val="single" w:sz="4" w:space="0" w:color="auto"/>
              <w:left w:val="single" w:sz="4" w:space="0" w:color="auto"/>
              <w:bottom w:val="single" w:sz="4" w:space="0" w:color="auto"/>
              <w:right w:val="single" w:sz="4" w:space="0" w:color="auto"/>
            </w:tcBorders>
          </w:tcPr>
          <w:p w14:paraId="1BF00815" w14:textId="77777777" w:rsidR="00181C62" w:rsidRPr="00AA1D18" w:rsidRDefault="00181C62" w:rsidP="00AA1D18">
            <w:pPr>
              <w:jc w:val="both"/>
              <w:rPr>
                <w:sz w:val="26"/>
                <w:szCs w:val="26"/>
              </w:rPr>
            </w:pPr>
            <w:r w:rsidRPr="00AA1D18">
              <w:rPr>
                <w:sz w:val="26"/>
                <w:szCs w:val="26"/>
              </w:rPr>
              <w:lastRenderedPageBreak/>
              <w:t>1.2</w:t>
            </w:r>
          </w:p>
        </w:tc>
        <w:tc>
          <w:tcPr>
            <w:tcW w:w="1908" w:type="dxa"/>
            <w:tcBorders>
              <w:top w:val="single" w:sz="4" w:space="0" w:color="auto"/>
              <w:left w:val="single" w:sz="4" w:space="0" w:color="auto"/>
              <w:bottom w:val="single" w:sz="4" w:space="0" w:color="auto"/>
              <w:right w:val="single" w:sz="4" w:space="0" w:color="auto"/>
            </w:tcBorders>
          </w:tcPr>
          <w:p w14:paraId="6272DE66" w14:textId="77777777" w:rsidR="00181C62" w:rsidRPr="00AA1D18" w:rsidRDefault="00181C62" w:rsidP="00AA1D18">
            <w:pPr>
              <w:jc w:val="both"/>
              <w:rPr>
                <w:sz w:val="26"/>
                <w:szCs w:val="26"/>
              </w:rPr>
            </w:pPr>
            <w:r w:rsidRPr="00AA1D18">
              <w:rPr>
                <w:sz w:val="26"/>
                <w:szCs w:val="26"/>
              </w:rPr>
              <w:t>Количество волонтеров/</w:t>
            </w:r>
          </w:p>
          <w:p w14:paraId="6BCAE7E9" w14:textId="77777777" w:rsidR="00181C62" w:rsidRPr="00AA1D18" w:rsidRDefault="00181C62" w:rsidP="00AA1D18">
            <w:pPr>
              <w:jc w:val="both"/>
              <w:rPr>
                <w:sz w:val="26"/>
                <w:szCs w:val="26"/>
              </w:rPr>
            </w:pPr>
            <w:r w:rsidRPr="00AA1D18">
              <w:rPr>
                <w:sz w:val="26"/>
                <w:szCs w:val="26"/>
              </w:rPr>
              <w:t>организаторов,</w:t>
            </w:r>
          </w:p>
          <w:p w14:paraId="622FD552" w14:textId="77777777" w:rsidR="00181C62" w:rsidRPr="00AA1D18" w:rsidRDefault="00181C62" w:rsidP="00AA1D18">
            <w:pPr>
              <w:jc w:val="both"/>
              <w:rPr>
                <w:sz w:val="26"/>
                <w:szCs w:val="26"/>
              </w:rPr>
            </w:pPr>
            <w:r w:rsidRPr="00AA1D18">
              <w:rPr>
                <w:sz w:val="26"/>
                <w:szCs w:val="26"/>
              </w:rPr>
              <w:t>зарегистрированных в единой</w:t>
            </w:r>
          </w:p>
          <w:p w14:paraId="60179868" w14:textId="77777777" w:rsidR="00181C62" w:rsidRPr="00AA1D18" w:rsidRDefault="00181C62" w:rsidP="00AA1D18">
            <w:pPr>
              <w:jc w:val="both"/>
              <w:rPr>
                <w:sz w:val="26"/>
                <w:szCs w:val="26"/>
              </w:rPr>
            </w:pPr>
            <w:r w:rsidRPr="00AA1D18">
              <w:rPr>
                <w:sz w:val="26"/>
                <w:szCs w:val="26"/>
              </w:rPr>
              <w:t>информационной системе в сфере</w:t>
            </w:r>
          </w:p>
          <w:p w14:paraId="043EC406" w14:textId="77777777" w:rsidR="00181C62" w:rsidRPr="00AA1D18" w:rsidRDefault="00181C62" w:rsidP="00AA1D18">
            <w:pPr>
              <w:jc w:val="both"/>
              <w:rPr>
                <w:sz w:val="26"/>
                <w:szCs w:val="26"/>
              </w:rPr>
            </w:pPr>
            <w:r w:rsidRPr="00AA1D18">
              <w:rPr>
                <w:sz w:val="26"/>
                <w:szCs w:val="26"/>
              </w:rPr>
              <w:t>развития добровольчества</w:t>
            </w:r>
          </w:p>
          <w:p w14:paraId="76F2BF6B" w14:textId="77777777" w:rsidR="00181C62" w:rsidRPr="00AA1D18" w:rsidRDefault="00181C62" w:rsidP="00AA1D18">
            <w:pPr>
              <w:jc w:val="both"/>
              <w:rPr>
                <w:sz w:val="26"/>
                <w:szCs w:val="26"/>
              </w:rPr>
            </w:pPr>
            <w:r w:rsidRPr="00AA1D18">
              <w:rPr>
                <w:sz w:val="26"/>
                <w:szCs w:val="26"/>
              </w:rPr>
              <w:t>(волонтерства) «DOBRO.RU»</w:t>
            </w:r>
          </w:p>
        </w:tc>
        <w:tc>
          <w:tcPr>
            <w:tcW w:w="851" w:type="dxa"/>
            <w:tcBorders>
              <w:top w:val="single" w:sz="4" w:space="0" w:color="auto"/>
              <w:left w:val="single" w:sz="4" w:space="0" w:color="auto"/>
              <w:bottom w:val="single" w:sz="4" w:space="0" w:color="auto"/>
              <w:right w:val="single" w:sz="4" w:space="0" w:color="auto"/>
            </w:tcBorders>
          </w:tcPr>
          <w:p w14:paraId="59A65046" w14:textId="77777777" w:rsidR="00181C62" w:rsidRPr="00AA1D18" w:rsidRDefault="00181C62" w:rsidP="00AA1D18">
            <w:pPr>
              <w:jc w:val="both"/>
              <w:rPr>
                <w:sz w:val="26"/>
                <w:szCs w:val="26"/>
              </w:rPr>
            </w:pPr>
            <w:r w:rsidRPr="00AA1D18">
              <w:rPr>
                <w:sz w:val="26"/>
                <w:szCs w:val="26"/>
              </w:rPr>
              <w:t>МП</w:t>
            </w:r>
          </w:p>
        </w:tc>
        <w:tc>
          <w:tcPr>
            <w:tcW w:w="992" w:type="dxa"/>
            <w:tcBorders>
              <w:top w:val="single" w:sz="4" w:space="0" w:color="auto"/>
              <w:left w:val="single" w:sz="4" w:space="0" w:color="auto"/>
              <w:bottom w:val="single" w:sz="4" w:space="0" w:color="auto"/>
              <w:right w:val="single" w:sz="4" w:space="0" w:color="auto"/>
            </w:tcBorders>
          </w:tcPr>
          <w:p w14:paraId="5C62768D" w14:textId="77777777" w:rsidR="00181C62" w:rsidRPr="00AA1D18" w:rsidRDefault="00181C62" w:rsidP="00AA1D18">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tcPr>
          <w:p w14:paraId="486AF95B" w14:textId="77777777" w:rsidR="00181C62" w:rsidRPr="00AA1D18" w:rsidRDefault="00181C62" w:rsidP="00AA1D18">
            <w:pPr>
              <w:jc w:val="center"/>
              <w:rPr>
                <w:sz w:val="26"/>
                <w:szCs w:val="26"/>
              </w:rPr>
            </w:pPr>
            <w:r w:rsidRPr="00AA1D18">
              <w:rPr>
                <w:sz w:val="26"/>
                <w:szCs w:val="26"/>
              </w:rPr>
              <w:t>-</w:t>
            </w:r>
          </w:p>
        </w:tc>
        <w:tc>
          <w:tcPr>
            <w:tcW w:w="927" w:type="dxa"/>
            <w:tcBorders>
              <w:top w:val="single" w:sz="4" w:space="0" w:color="auto"/>
              <w:left w:val="single" w:sz="4" w:space="0" w:color="auto"/>
              <w:bottom w:val="single" w:sz="4" w:space="0" w:color="auto"/>
              <w:right w:val="single" w:sz="4" w:space="0" w:color="auto"/>
            </w:tcBorders>
          </w:tcPr>
          <w:p w14:paraId="4AECF4BF" w14:textId="77777777" w:rsidR="00181C62" w:rsidRPr="00AA1D18" w:rsidRDefault="00181C62" w:rsidP="00AA1D18">
            <w:pPr>
              <w:jc w:val="center"/>
              <w:rPr>
                <w:sz w:val="26"/>
                <w:szCs w:val="26"/>
              </w:rPr>
            </w:pPr>
            <w:r w:rsidRPr="00AA1D18">
              <w:rPr>
                <w:sz w:val="26"/>
                <w:szCs w:val="26"/>
              </w:rPr>
              <w:t>-</w:t>
            </w:r>
          </w:p>
        </w:tc>
        <w:tc>
          <w:tcPr>
            <w:tcW w:w="776" w:type="dxa"/>
            <w:tcBorders>
              <w:top w:val="single" w:sz="4" w:space="0" w:color="auto"/>
              <w:left w:val="single" w:sz="4" w:space="0" w:color="auto"/>
              <w:bottom w:val="single" w:sz="4" w:space="0" w:color="auto"/>
              <w:right w:val="single" w:sz="4" w:space="0" w:color="auto"/>
            </w:tcBorders>
          </w:tcPr>
          <w:p w14:paraId="7F76114F" w14:textId="77777777" w:rsidR="00181C62" w:rsidRPr="00AA1D18" w:rsidRDefault="00181C62" w:rsidP="00AA1D18">
            <w:pPr>
              <w:jc w:val="center"/>
              <w:rPr>
                <w:sz w:val="26"/>
                <w:szCs w:val="26"/>
              </w:rPr>
            </w:pPr>
            <w:r w:rsidRPr="00AA1D18">
              <w:rPr>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6F83004D" w14:textId="77777777" w:rsidR="00181C62" w:rsidRPr="00AA1D18" w:rsidRDefault="00181C62" w:rsidP="00AA1D18">
            <w:pPr>
              <w:jc w:val="center"/>
              <w:rPr>
                <w:sz w:val="26"/>
                <w:szCs w:val="26"/>
              </w:rPr>
            </w:pPr>
            <w:r w:rsidRPr="00AA1D18">
              <w:rPr>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0FAF8CE0" w14:textId="77777777" w:rsidR="00181C62" w:rsidRPr="00AA1D18" w:rsidRDefault="00181C62" w:rsidP="00AA1D18">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5CBC2D70" w14:textId="77777777" w:rsidR="00181C62" w:rsidRPr="00AA1D18" w:rsidRDefault="00181C62" w:rsidP="00AA1D18">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3A280724" w14:textId="77777777" w:rsidR="00181C62" w:rsidRPr="00AA1D18" w:rsidRDefault="00181C62" w:rsidP="00AA1D18">
            <w:pPr>
              <w:jc w:val="center"/>
              <w:rPr>
                <w:sz w:val="26"/>
                <w:szCs w:val="26"/>
              </w:rPr>
            </w:pPr>
            <w:r w:rsidRPr="00AA1D18">
              <w:rPr>
                <w:sz w:val="26"/>
                <w:szCs w:val="26"/>
              </w:rPr>
              <w:t>-</w:t>
            </w:r>
          </w:p>
        </w:tc>
        <w:tc>
          <w:tcPr>
            <w:tcW w:w="851" w:type="dxa"/>
            <w:tcBorders>
              <w:top w:val="single" w:sz="4" w:space="0" w:color="auto"/>
              <w:left w:val="single" w:sz="4" w:space="0" w:color="auto"/>
              <w:bottom w:val="single" w:sz="4" w:space="0" w:color="auto"/>
              <w:right w:val="single" w:sz="4" w:space="0" w:color="auto"/>
            </w:tcBorders>
          </w:tcPr>
          <w:p w14:paraId="2CA6C7AC" w14:textId="77777777" w:rsidR="00181C62" w:rsidRPr="00AA1D18" w:rsidRDefault="00181C62" w:rsidP="00AA1D18">
            <w:pPr>
              <w:jc w:val="center"/>
              <w:rPr>
                <w:sz w:val="26"/>
                <w:szCs w:val="26"/>
              </w:rPr>
            </w:pPr>
            <w:r w:rsidRPr="00AA1D18">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1546D1ED" w14:textId="77777777" w:rsidR="00181C62" w:rsidRPr="00AA1D18" w:rsidRDefault="00181C62" w:rsidP="00AA1D18">
            <w:pPr>
              <w:jc w:val="center"/>
              <w:rPr>
                <w:sz w:val="26"/>
                <w:szCs w:val="26"/>
              </w:rPr>
            </w:pPr>
            <w:r w:rsidRPr="00AA1D18">
              <w:rPr>
                <w:sz w:val="26"/>
                <w:szCs w:val="26"/>
              </w:rPr>
              <w:t>-</w:t>
            </w:r>
          </w:p>
        </w:tc>
        <w:tc>
          <w:tcPr>
            <w:tcW w:w="784" w:type="dxa"/>
            <w:tcBorders>
              <w:top w:val="single" w:sz="4" w:space="0" w:color="auto"/>
              <w:left w:val="single" w:sz="4" w:space="0" w:color="auto"/>
              <w:bottom w:val="single" w:sz="4" w:space="0" w:color="auto"/>
              <w:right w:val="single" w:sz="4" w:space="0" w:color="auto"/>
            </w:tcBorders>
          </w:tcPr>
          <w:p w14:paraId="58F02CAA" w14:textId="77777777" w:rsidR="00181C62" w:rsidRPr="00AA1D18" w:rsidRDefault="00181C62" w:rsidP="00AA1D18">
            <w:pPr>
              <w:jc w:val="center"/>
              <w:rPr>
                <w:sz w:val="26"/>
                <w:szCs w:val="26"/>
              </w:rPr>
            </w:pPr>
            <w:r w:rsidRPr="00AA1D18">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10EE5F1C" w14:textId="77777777" w:rsidR="00181C62" w:rsidRPr="00AA1D18" w:rsidRDefault="00181C62" w:rsidP="00AA1D18">
            <w:pPr>
              <w:jc w:val="center"/>
              <w:rPr>
                <w:sz w:val="26"/>
                <w:szCs w:val="26"/>
              </w:rPr>
            </w:pPr>
            <w:r w:rsidRPr="00AA1D18">
              <w:rPr>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23C3777C" w14:textId="77777777" w:rsidR="00181C62" w:rsidRPr="00AA1D18" w:rsidRDefault="00181C62" w:rsidP="00AA1D18">
            <w:pPr>
              <w:jc w:val="center"/>
              <w:rPr>
                <w:sz w:val="26"/>
                <w:szCs w:val="26"/>
              </w:rPr>
            </w:pPr>
            <w:r w:rsidRPr="00AA1D18">
              <w:rPr>
                <w:sz w:val="26"/>
                <w:szCs w:val="26"/>
              </w:rPr>
              <w:t>15000/20</w:t>
            </w:r>
          </w:p>
        </w:tc>
      </w:tr>
    </w:tbl>
    <w:p w14:paraId="4AD42B90" w14:textId="77777777" w:rsidR="00181C62" w:rsidRPr="00AA1D18" w:rsidRDefault="00181C62" w:rsidP="00AA1D18">
      <w:pPr>
        <w:jc w:val="both"/>
        <w:rPr>
          <w:sz w:val="26"/>
          <w:szCs w:val="26"/>
        </w:rPr>
      </w:pPr>
    </w:p>
    <w:p w14:paraId="4897FEFD" w14:textId="77777777" w:rsidR="00181C62" w:rsidRPr="00AA1D18" w:rsidRDefault="00181C62" w:rsidP="00AA1D18">
      <w:pPr>
        <w:jc w:val="both"/>
        <w:rPr>
          <w:sz w:val="26"/>
          <w:szCs w:val="26"/>
        </w:rPr>
      </w:pPr>
      <w:r w:rsidRPr="00AA1D18">
        <w:rPr>
          <w:sz w:val="26"/>
          <w:szCs w:val="26"/>
        </w:rPr>
        <w:t>Примечание.</w:t>
      </w:r>
    </w:p>
    <w:p w14:paraId="0A1E1B49" w14:textId="77777777" w:rsidR="00181C62" w:rsidRPr="00AA1D18" w:rsidRDefault="00181C62" w:rsidP="00AA1D18">
      <w:pPr>
        <w:jc w:val="both"/>
        <w:rPr>
          <w:sz w:val="26"/>
          <w:szCs w:val="26"/>
        </w:rPr>
      </w:pPr>
      <w:r w:rsidRPr="00AA1D18">
        <w:rPr>
          <w:sz w:val="26"/>
          <w:szCs w:val="26"/>
        </w:rPr>
        <w:t>Используемые сокращения:</w:t>
      </w:r>
    </w:p>
    <w:p w14:paraId="40097E29" w14:textId="77777777" w:rsidR="00181C62" w:rsidRPr="00AA1D18" w:rsidRDefault="00181C62" w:rsidP="00AA1D18">
      <w:pPr>
        <w:jc w:val="both"/>
        <w:rPr>
          <w:sz w:val="26"/>
          <w:szCs w:val="26"/>
        </w:rPr>
      </w:pPr>
      <w:r w:rsidRPr="00AA1D18">
        <w:rPr>
          <w:sz w:val="26"/>
          <w:szCs w:val="26"/>
        </w:rPr>
        <w:t>МП - муниципальная программа;</w:t>
      </w:r>
    </w:p>
    <w:p w14:paraId="4739BF0A" w14:textId="77777777" w:rsidR="00181C62" w:rsidRPr="00AA1D18" w:rsidRDefault="00181C62" w:rsidP="00AA1D18">
      <w:pPr>
        <w:jc w:val="both"/>
        <w:rPr>
          <w:sz w:val="26"/>
          <w:szCs w:val="26"/>
        </w:rPr>
      </w:pPr>
      <w:r w:rsidRPr="00AA1D18">
        <w:rPr>
          <w:sz w:val="26"/>
          <w:szCs w:val="26"/>
        </w:rPr>
        <w:t xml:space="preserve">ОКЕИ - Общероссийский </w:t>
      </w:r>
      <w:hyperlink r:id="rId55" w:history="1">
        <w:r w:rsidRPr="00AA1D18">
          <w:rPr>
            <w:color w:val="0000FF"/>
            <w:sz w:val="26"/>
            <w:szCs w:val="26"/>
            <w:u w:val="single"/>
          </w:rPr>
          <w:t>классификатор</w:t>
        </w:r>
      </w:hyperlink>
      <w:r w:rsidRPr="00AA1D18">
        <w:rPr>
          <w:sz w:val="26"/>
          <w:szCs w:val="26"/>
        </w:rPr>
        <w:t xml:space="preserve"> единиц измерения.</w:t>
      </w:r>
    </w:p>
    <w:p w14:paraId="0D62BBCD" w14:textId="77777777" w:rsidR="00181C62" w:rsidRPr="00AA1D18" w:rsidRDefault="00181C62" w:rsidP="00AA1D18">
      <w:pPr>
        <w:jc w:val="both"/>
        <w:rPr>
          <w:sz w:val="26"/>
          <w:szCs w:val="26"/>
        </w:rPr>
      </w:pPr>
    </w:p>
    <w:p w14:paraId="584D23DC" w14:textId="2108EE38" w:rsidR="00181C62" w:rsidRPr="00AA1D18" w:rsidRDefault="00181C62" w:rsidP="00AA1D18">
      <w:pPr>
        <w:jc w:val="both"/>
        <w:rPr>
          <w:sz w:val="26"/>
          <w:szCs w:val="26"/>
        </w:rPr>
      </w:pPr>
      <w:r w:rsidRPr="00AA1D18">
        <w:rPr>
          <w:sz w:val="26"/>
          <w:szCs w:val="26"/>
        </w:rPr>
        <w:t>3. Перечень мероприятий (результатов)</w:t>
      </w:r>
      <w:r w:rsidR="00AA1D18">
        <w:rPr>
          <w:sz w:val="26"/>
          <w:szCs w:val="26"/>
        </w:rPr>
        <w:t xml:space="preserve"> </w:t>
      </w:r>
      <w:r w:rsidRPr="00AA1D18">
        <w:rPr>
          <w:sz w:val="26"/>
          <w:szCs w:val="26"/>
        </w:rPr>
        <w:t>комплекса процессных мероприятий</w:t>
      </w: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1020"/>
        <w:gridCol w:w="1020"/>
        <w:gridCol w:w="1020"/>
        <w:gridCol w:w="927"/>
      </w:tblGrid>
      <w:tr w:rsidR="00181C62" w:rsidRPr="00AA1D18" w14:paraId="15503FEF" w14:textId="77777777" w:rsidTr="005D419F">
        <w:tc>
          <w:tcPr>
            <w:tcW w:w="737" w:type="dxa"/>
            <w:vMerge w:val="restart"/>
            <w:tcBorders>
              <w:top w:val="single" w:sz="4" w:space="0" w:color="auto"/>
              <w:left w:val="single" w:sz="4" w:space="0" w:color="auto"/>
              <w:bottom w:val="single" w:sz="4" w:space="0" w:color="auto"/>
              <w:right w:val="single" w:sz="4" w:space="0" w:color="auto"/>
            </w:tcBorders>
          </w:tcPr>
          <w:p w14:paraId="2265A024" w14:textId="77777777" w:rsidR="00181C62" w:rsidRPr="00AA1D18" w:rsidRDefault="00181C62" w:rsidP="00AA1D18">
            <w:pPr>
              <w:jc w:val="center"/>
              <w:rPr>
                <w:sz w:val="26"/>
                <w:szCs w:val="26"/>
              </w:rPr>
            </w:pPr>
            <w:r w:rsidRPr="00AA1D18">
              <w:rPr>
                <w:sz w:val="26"/>
                <w:szCs w:val="26"/>
              </w:rPr>
              <w:t>№</w:t>
            </w:r>
          </w:p>
          <w:p w14:paraId="2FBD4A2A" w14:textId="77777777" w:rsidR="00181C62" w:rsidRPr="00AA1D18" w:rsidRDefault="00181C62" w:rsidP="00AA1D18">
            <w:pPr>
              <w:jc w:val="center"/>
              <w:rPr>
                <w:sz w:val="26"/>
                <w:szCs w:val="26"/>
              </w:rPr>
            </w:pPr>
            <w:r w:rsidRPr="00AA1D18">
              <w:rPr>
                <w:sz w:val="26"/>
                <w:szCs w:val="26"/>
              </w:rPr>
              <w:t>п/п</w:t>
            </w:r>
          </w:p>
        </w:tc>
        <w:tc>
          <w:tcPr>
            <w:tcW w:w="2444" w:type="dxa"/>
            <w:vMerge w:val="restart"/>
            <w:tcBorders>
              <w:top w:val="single" w:sz="4" w:space="0" w:color="auto"/>
              <w:left w:val="single" w:sz="4" w:space="0" w:color="auto"/>
              <w:bottom w:val="single" w:sz="4" w:space="0" w:color="auto"/>
              <w:right w:val="single" w:sz="4" w:space="0" w:color="auto"/>
            </w:tcBorders>
          </w:tcPr>
          <w:p w14:paraId="0BD2F2DF" w14:textId="77777777" w:rsidR="00181C62" w:rsidRPr="00AA1D18" w:rsidRDefault="00181C62" w:rsidP="00AA1D18">
            <w:pPr>
              <w:jc w:val="both"/>
              <w:rPr>
                <w:sz w:val="26"/>
                <w:szCs w:val="26"/>
              </w:rPr>
            </w:pPr>
            <w:r w:rsidRPr="00AA1D18">
              <w:rPr>
                <w:sz w:val="26"/>
                <w:szCs w:val="26"/>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36BBFEAC" w14:textId="77777777" w:rsidR="00181C62" w:rsidRPr="00AA1D18" w:rsidRDefault="00181C62" w:rsidP="00AA1D18">
            <w:pPr>
              <w:jc w:val="both"/>
              <w:rPr>
                <w:sz w:val="26"/>
                <w:szCs w:val="26"/>
              </w:rPr>
            </w:pPr>
            <w:r w:rsidRPr="00AA1D18">
              <w:rPr>
                <w:sz w:val="26"/>
                <w:szCs w:val="26"/>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6525E606" w14:textId="77777777" w:rsidR="00181C62" w:rsidRPr="00AA1D18" w:rsidRDefault="00181C62" w:rsidP="00AA1D18">
            <w:pPr>
              <w:jc w:val="center"/>
              <w:rPr>
                <w:sz w:val="26"/>
                <w:szCs w:val="26"/>
              </w:rPr>
            </w:pPr>
            <w:r w:rsidRPr="00AA1D18">
              <w:rPr>
                <w:sz w:val="26"/>
                <w:szCs w:val="26"/>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79F65057" w14:textId="77777777" w:rsidR="00181C62" w:rsidRPr="00AA1D18" w:rsidRDefault="00181C62" w:rsidP="00AA1D18">
            <w:pPr>
              <w:jc w:val="both"/>
              <w:rPr>
                <w:sz w:val="26"/>
                <w:szCs w:val="26"/>
              </w:rPr>
            </w:pPr>
            <w:r w:rsidRPr="00AA1D18">
              <w:rPr>
                <w:sz w:val="26"/>
                <w:szCs w:val="26"/>
              </w:rPr>
              <w:t xml:space="preserve">Единица измерения (по </w:t>
            </w:r>
            <w:hyperlink r:id="rId56" w:history="1">
              <w:r w:rsidRPr="00AA1D18">
                <w:rPr>
                  <w:color w:val="0000FF"/>
                  <w:sz w:val="26"/>
                  <w:szCs w:val="26"/>
                  <w:u w:val="single"/>
                </w:rPr>
                <w:t>ОКЕИ</w:t>
              </w:r>
            </w:hyperlink>
            <w:r w:rsidRPr="00AA1D18">
              <w:rPr>
                <w:sz w:val="26"/>
                <w:szCs w:val="26"/>
              </w:rPr>
              <w:t>)</w:t>
            </w:r>
          </w:p>
        </w:tc>
        <w:tc>
          <w:tcPr>
            <w:tcW w:w="1928" w:type="dxa"/>
            <w:gridSpan w:val="2"/>
            <w:tcBorders>
              <w:top w:val="single" w:sz="4" w:space="0" w:color="auto"/>
              <w:left w:val="single" w:sz="4" w:space="0" w:color="auto"/>
              <w:bottom w:val="single" w:sz="4" w:space="0" w:color="auto"/>
              <w:right w:val="single" w:sz="4" w:space="0" w:color="auto"/>
            </w:tcBorders>
          </w:tcPr>
          <w:p w14:paraId="7975037A" w14:textId="77777777" w:rsidR="00181C62" w:rsidRPr="00AA1D18" w:rsidRDefault="00181C62" w:rsidP="00AA1D18">
            <w:pPr>
              <w:jc w:val="both"/>
              <w:rPr>
                <w:sz w:val="26"/>
                <w:szCs w:val="26"/>
              </w:rPr>
            </w:pPr>
            <w:r w:rsidRPr="00AA1D18">
              <w:rPr>
                <w:sz w:val="26"/>
                <w:szCs w:val="26"/>
              </w:rPr>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14:paraId="1913527D" w14:textId="77777777" w:rsidR="00181C62" w:rsidRPr="00AA1D18" w:rsidRDefault="00181C62" w:rsidP="00AA1D18">
            <w:pPr>
              <w:jc w:val="both"/>
              <w:rPr>
                <w:sz w:val="26"/>
                <w:szCs w:val="26"/>
              </w:rPr>
            </w:pPr>
            <w:r w:rsidRPr="00AA1D18">
              <w:rPr>
                <w:sz w:val="26"/>
                <w:szCs w:val="26"/>
              </w:rPr>
              <w:t>Значение результата по годам реализации</w:t>
            </w:r>
          </w:p>
        </w:tc>
      </w:tr>
      <w:tr w:rsidR="00181C62" w:rsidRPr="00AA1D18" w14:paraId="776B5AF3" w14:textId="77777777" w:rsidTr="005D419F">
        <w:tc>
          <w:tcPr>
            <w:tcW w:w="737" w:type="dxa"/>
            <w:vMerge/>
            <w:tcBorders>
              <w:top w:val="single" w:sz="4" w:space="0" w:color="auto"/>
              <w:left w:val="single" w:sz="4" w:space="0" w:color="auto"/>
              <w:bottom w:val="single" w:sz="4" w:space="0" w:color="auto"/>
              <w:right w:val="single" w:sz="4" w:space="0" w:color="auto"/>
            </w:tcBorders>
          </w:tcPr>
          <w:p w14:paraId="42B161FB" w14:textId="77777777" w:rsidR="00181C62" w:rsidRPr="00AA1D18" w:rsidRDefault="00181C62" w:rsidP="00AA1D18">
            <w:pPr>
              <w:jc w:val="both"/>
              <w:rPr>
                <w:sz w:val="26"/>
                <w:szCs w:val="26"/>
              </w:rPr>
            </w:pPr>
          </w:p>
        </w:tc>
        <w:tc>
          <w:tcPr>
            <w:tcW w:w="2444" w:type="dxa"/>
            <w:vMerge/>
            <w:tcBorders>
              <w:top w:val="single" w:sz="4" w:space="0" w:color="auto"/>
              <w:left w:val="single" w:sz="4" w:space="0" w:color="auto"/>
              <w:bottom w:val="single" w:sz="4" w:space="0" w:color="auto"/>
              <w:right w:val="single" w:sz="4" w:space="0" w:color="auto"/>
            </w:tcBorders>
          </w:tcPr>
          <w:p w14:paraId="2A08AFD4" w14:textId="77777777" w:rsidR="00181C62" w:rsidRPr="00AA1D18" w:rsidRDefault="00181C62" w:rsidP="00AA1D18">
            <w:pPr>
              <w:jc w:val="both"/>
              <w:rPr>
                <w:sz w:val="26"/>
                <w:szCs w:val="26"/>
              </w:rPr>
            </w:pPr>
          </w:p>
        </w:tc>
        <w:tc>
          <w:tcPr>
            <w:tcW w:w="1701" w:type="dxa"/>
            <w:vMerge/>
            <w:tcBorders>
              <w:top w:val="single" w:sz="4" w:space="0" w:color="auto"/>
              <w:left w:val="single" w:sz="4" w:space="0" w:color="auto"/>
              <w:bottom w:val="single" w:sz="4" w:space="0" w:color="auto"/>
              <w:right w:val="single" w:sz="4" w:space="0" w:color="auto"/>
            </w:tcBorders>
          </w:tcPr>
          <w:p w14:paraId="2A4E2318" w14:textId="77777777" w:rsidR="00181C62" w:rsidRPr="00AA1D18" w:rsidRDefault="00181C62" w:rsidP="00AA1D18">
            <w:pPr>
              <w:jc w:val="both"/>
              <w:rPr>
                <w:sz w:val="26"/>
                <w:szCs w:val="26"/>
              </w:rPr>
            </w:pPr>
          </w:p>
        </w:tc>
        <w:tc>
          <w:tcPr>
            <w:tcW w:w="2835" w:type="dxa"/>
            <w:vMerge/>
            <w:tcBorders>
              <w:top w:val="single" w:sz="4" w:space="0" w:color="auto"/>
              <w:left w:val="single" w:sz="4" w:space="0" w:color="auto"/>
              <w:bottom w:val="single" w:sz="4" w:space="0" w:color="auto"/>
              <w:right w:val="single" w:sz="4" w:space="0" w:color="auto"/>
            </w:tcBorders>
          </w:tcPr>
          <w:p w14:paraId="12A529B6" w14:textId="77777777" w:rsidR="00181C62" w:rsidRPr="00AA1D18" w:rsidRDefault="00181C62" w:rsidP="00AA1D18">
            <w:pPr>
              <w:jc w:val="both"/>
              <w:rPr>
                <w:sz w:val="26"/>
                <w:szCs w:val="26"/>
              </w:rPr>
            </w:pPr>
          </w:p>
        </w:tc>
        <w:tc>
          <w:tcPr>
            <w:tcW w:w="1247" w:type="dxa"/>
            <w:vMerge/>
            <w:tcBorders>
              <w:top w:val="single" w:sz="4" w:space="0" w:color="auto"/>
              <w:left w:val="single" w:sz="4" w:space="0" w:color="auto"/>
              <w:bottom w:val="single" w:sz="4" w:space="0" w:color="auto"/>
              <w:right w:val="single" w:sz="4" w:space="0" w:color="auto"/>
            </w:tcBorders>
          </w:tcPr>
          <w:p w14:paraId="653DE45C" w14:textId="77777777" w:rsidR="00181C62" w:rsidRPr="00AA1D18" w:rsidRDefault="00181C62" w:rsidP="00AA1D18">
            <w:pPr>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26E94F0" w14:textId="77777777" w:rsidR="00181C62" w:rsidRPr="00AA1D18" w:rsidRDefault="00181C62" w:rsidP="00AA1D18">
            <w:pPr>
              <w:jc w:val="both"/>
              <w:rPr>
                <w:sz w:val="26"/>
                <w:szCs w:val="26"/>
              </w:rPr>
            </w:pPr>
            <w:r w:rsidRPr="00AA1D18">
              <w:rPr>
                <w:sz w:val="26"/>
                <w:szCs w:val="26"/>
              </w:rPr>
              <w:t>значение</w:t>
            </w:r>
          </w:p>
        </w:tc>
        <w:tc>
          <w:tcPr>
            <w:tcW w:w="794" w:type="dxa"/>
            <w:tcBorders>
              <w:top w:val="single" w:sz="4" w:space="0" w:color="auto"/>
              <w:left w:val="single" w:sz="4" w:space="0" w:color="auto"/>
              <w:bottom w:val="single" w:sz="4" w:space="0" w:color="auto"/>
              <w:right w:val="single" w:sz="4" w:space="0" w:color="auto"/>
            </w:tcBorders>
          </w:tcPr>
          <w:p w14:paraId="375463CD" w14:textId="77777777" w:rsidR="00181C62" w:rsidRPr="00AA1D18" w:rsidRDefault="00181C62" w:rsidP="00AA1D18">
            <w:pPr>
              <w:jc w:val="both"/>
              <w:rPr>
                <w:sz w:val="26"/>
                <w:szCs w:val="26"/>
              </w:rPr>
            </w:pPr>
            <w:r w:rsidRPr="00AA1D18">
              <w:rPr>
                <w:sz w:val="26"/>
                <w:szCs w:val="26"/>
              </w:rPr>
              <w:t>год</w:t>
            </w:r>
          </w:p>
        </w:tc>
        <w:tc>
          <w:tcPr>
            <w:tcW w:w="1020" w:type="dxa"/>
            <w:tcBorders>
              <w:top w:val="single" w:sz="4" w:space="0" w:color="auto"/>
              <w:left w:val="single" w:sz="4" w:space="0" w:color="auto"/>
              <w:bottom w:val="single" w:sz="4" w:space="0" w:color="auto"/>
              <w:right w:val="single" w:sz="4" w:space="0" w:color="auto"/>
            </w:tcBorders>
          </w:tcPr>
          <w:p w14:paraId="3B85742F" w14:textId="77777777" w:rsidR="00181C62" w:rsidRPr="00AA1D18" w:rsidRDefault="00181C62" w:rsidP="00AA1D18">
            <w:pPr>
              <w:jc w:val="both"/>
              <w:rPr>
                <w:sz w:val="26"/>
                <w:szCs w:val="26"/>
              </w:rPr>
            </w:pPr>
            <w:r w:rsidRPr="00AA1D18">
              <w:rPr>
                <w:sz w:val="26"/>
                <w:szCs w:val="26"/>
              </w:rPr>
              <w:t>2025</w:t>
            </w:r>
          </w:p>
        </w:tc>
        <w:tc>
          <w:tcPr>
            <w:tcW w:w="1020" w:type="dxa"/>
            <w:tcBorders>
              <w:top w:val="single" w:sz="4" w:space="0" w:color="auto"/>
              <w:left w:val="single" w:sz="4" w:space="0" w:color="auto"/>
              <w:bottom w:val="single" w:sz="4" w:space="0" w:color="auto"/>
              <w:right w:val="single" w:sz="4" w:space="0" w:color="auto"/>
            </w:tcBorders>
          </w:tcPr>
          <w:p w14:paraId="09C6F835" w14:textId="77777777" w:rsidR="00181C62" w:rsidRPr="00AA1D18" w:rsidRDefault="00181C62" w:rsidP="00AA1D18">
            <w:pPr>
              <w:jc w:val="both"/>
              <w:rPr>
                <w:sz w:val="26"/>
                <w:szCs w:val="26"/>
              </w:rPr>
            </w:pPr>
            <w:r w:rsidRPr="00AA1D18">
              <w:rPr>
                <w:sz w:val="26"/>
                <w:szCs w:val="26"/>
              </w:rPr>
              <w:t>2026</w:t>
            </w:r>
          </w:p>
        </w:tc>
        <w:tc>
          <w:tcPr>
            <w:tcW w:w="1020" w:type="dxa"/>
            <w:tcBorders>
              <w:top w:val="single" w:sz="4" w:space="0" w:color="auto"/>
              <w:left w:val="single" w:sz="4" w:space="0" w:color="auto"/>
              <w:bottom w:val="single" w:sz="4" w:space="0" w:color="auto"/>
              <w:right w:val="single" w:sz="4" w:space="0" w:color="auto"/>
            </w:tcBorders>
          </w:tcPr>
          <w:p w14:paraId="312CC785" w14:textId="77777777" w:rsidR="00181C62" w:rsidRPr="00AA1D18" w:rsidRDefault="00181C62" w:rsidP="00AA1D18">
            <w:pPr>
              <w:jc w:val="both"/>
              <w:rPr>
                <w:sz w:val="26"/>
                <w:szCs w:val="26"/>
              </w:rPr>
            </w:pPr>
            <w:r w:rsidRPr="00AA1D18">
              <w:rPr>
                <w:sz w:val="26"/>
                <w:szCs w:val="26"/>
              </w:rPr>
              <w:t>2027</w:t>
            </w:r>
          </w:p>
        </w:tc>
        <w:tc>
          <w:tcPr>
            <w:tcW w:w="927" w:type="dxa"/>
            <w:tcBorders>
              <w:top w:val="single" w:sz="4" w:space="0" w:color="auto"/>
              <w:left w:val="single" w:sz="4" w:space="0" w:color="auto"/>
              <w:bottom w:val="single" w:sz="4" w:space="0" w:color="auto"/>
              <w:right w:val="single" w:sz="4" w:space="0" w:color="auto"/>
            </w:tcBorders>
          </w:tcPr>
          <w:p w14:paraId="1DEF10FC" w14:textId="77777777" w:rsidR="00181C62" w:rsidRPr="00AA1D18" w:rsidRDefault="00181C62" w:rsidP="00AA1D18">
            <w:pPr>
              <w:jc w:val="both"/>
              <w:rPr>
                <w:sz w:val="26"/>
                <w:szCs w:val="26"/>
              </w:rPr>
            </w:pPr>
            <w:r w:rsidRPr="00AA1D18">
              <w:rPr>
                <w:sz w:val="26"/>
                <w:szCs w:val="26"/>
              </w:rPr>
              <w:t>2030</w:t>
            </w:r>
          </w:p>
        </w:tc>
      </w:tr>
      <w:tr w:rsidR="00181C62" w:rsidRPr="00AA1D18" w14:paraId="7D22C57F" w14:textId="77777777" w:rsidTr="005D419F">
        <w:tc>
          <w:tcPr>
            <w:tcW w:w="14879" w:type="dxa"/>
            <w:gridSpan w:val="11"/>
            <w:tcBorders>
              <w:top w:val="single" w:sz="4" w:space="0" w:color="auto"/>
              <w:left w:val="single" w:sz="4" w:space="0" w:color="auto"/>
              <w:bottom w:val="single" w:sz="4" w:space="0" w:color="auto"/>
              <w:right w:val="single" w:sz="4" w:space="0" w:color="auto"/>
            </w:tcBorders>
            <w:vAlign w:val="center"/>
          </w:tcPr>
          <w:p w14:paraId="6C8D2073" w14:textId="77777777" w:rsidR="00181C62" w:rsidRPr="00AA1D18" w:rsidRDefault="00181C62" w:rsidP="00AA1D18">
            <w:pPr>
              <w:jc w:val="both"/>
              <w:rPr>
                <w:sz w:val="26"/>
                <w:szCs w:val="26"/>
              </w:rPr>
            </w:pPr>
            <w:r w:rsidRPr="00AA1D18">
              <w:rPr>
                <w:sz w:val="26"/>
                <w:szCs w:val="26"/>
              </w:rPr>
              <w:t>1. Задача комплекса процессных мероприятий «Обеспечено развитие инфраструктуры в сфере добровольчества (волонтерства), оказана методическая, информационная, консультационная, образовательная и ресурсная поддержка добровольческой (волонтерской) деятельности, оказано содействие повышению признания добровольчества (волонтерства) в обществе»</w:t>
            </w:r>
          </w:p>
        </w:tc>
      </w:tr>
      <w:tr w:rsidR="00181C62" w:rsidRPr="00AA1D18" w14:paraId="7354BB40" w14:textId="77777777" w:rsidTr="005D419F">
        <w:tc>
          <w:tcPr>
            <w:tcW w:w="737" w:type="dxa"/>
            <w:tcBorders>
              <w:top w:val="single" w:sz="4" w:space="0" w:color="auto"/>
              <w:left w:val="single" w:sz="4" w:space="0" w:color="auto"/>
              <w:bottom w:val="single" w:sz="4" w:space="0" w:color="auto"/>
              <w:right w:val="single" w:sz="4" w:space="0" w:color="auto"/>
            </w:tcBorders>
          </w:tcPr>
          <w:p w14:paraId="39FFA4BB" w14:textId="77777777" w:rsidR="00181C62" w:rsidRPr="00AA1D18" w:rsidRDefault="00181C62" w:rsidP="00AA1D18">
            <w:pPr>
              <w:jc w:val="both"/>
              <w:rPr>
                <w:sz w:val="26"/>
                <w:szCs w:val="26"/>
              </w:rPr>
            </w:pPr>
            <w:r w:rsidRPr="00AA1D18">
              <w:rPr>
                <w:sz w:val="26"/>
                <w:szCs w:val="26"/>
              </w:rPr>
              <w:t>1.1.</w:t>
            </w:r>
          </w:p>
        </w:tc>
        <w:tc>
          <w:tcPr>
            <w:tcW w:w="2444" w:type="dxa"/>
            <w:tcBorders>
              <w:top w:val="single" w:sz="4" w:space="0" w:color="auto"/>
              <w:left w:val="single" w:sz="4" w:space="0" w:color="auto"/>
              <w:bottom w:val="single" w:sz="4" w:space="0" w:color="auto"/>
              <w:right w:val="single" w:sz="4" w:space="0" w:color="auto"/>
            </w:tcBorders>
          </w:tcPr>
          <w:p w14:paraId="1F5F5CB2" w14:textId="77777777" w:rsidR="00181C62" w:rsidRPr="00AA1D18" w:rsidRDefault="00181C62" w:rsidP="00AA1D18">
            <w:pPr>
              <w:jc w:val="both"/>
              <w:rPr>
                <w:sz w:val="26"/>
                <w:szCs w:val="26"/>
              </w:rPr>
            </w:pPr>
            <w:r w:rsidRPr="00AA1D18">
              <w:rPr>
                <w:sz w:val="26"/>
                <w:szCs w:val="26"/>
              </w:rPr>
              <w:t xml:space="preserve">Реализация мероприятий, направленных на </w:t>
            </w:r>
            <w:r w:rsidRPr="00AA1D18">
              <w:rPr>
                <w:sz w:val="26"/>
                <w:szCs w:val="26"/>
              </w:rPr>
              <w:lastRenderedPageBreak/>
              <w:t>формирование эффективной системы поддержки добровольческой деятельности</w:t>
            </w:r>
          </w:p>
        </w:tc>
        <w:tc>
          <w:tcPr>
            <w:tcW w:w="1701" w:type="dxa"/>
            <w:tcBorders>
              <w:top w:val="single" w:sz="4" w:space="0" w:color="auto"/>
              <w:left w:val="single" w:sz="4" w:space="0" w:color="auto"/>
              <w:bottom w:val="single" w:sz="4" w:space="0" w:color="auto"/>
              <w:right w:val="single" w:sz="4" w:space="0" w:color="auto"/>
            </w:tcBorders>
          </w:tcPr>
          <w:p w14:paraId="2873EC70" w14:textId="77777777" w:rsidR="00181C62" w:rsidRPr="00AA1D18" w:rsidRDefault="00181C62" w:rsidP="00AA1D18">
            <w:pPr>
              <w:jc w:val="both"/>
              <w:rPr>
                <w:sz w:val="26"/>
                <w:szCs w:val="26"/>
              </w:rPr>
            </w:pPr>
            <w:r w:rsidRPr="00AA1D18">
              <w:rPr>
                <w:sz w:val="26"/>
                <w:szCs w:val="26"/>
              </w:rPr>
              <w:lastRenderedPageBreak/>
              <w:t xml:space="preserve">оказание услуг, (выполнение </w:t>
            </w:r>
            <w:r w:rsidRPr="00AA1D18">
              <w:rPr>
                <w:sz w:val="26"/>
                <w:szCs w:val="26"/>
              </w:rPr>
              <w:lastRenderedPageBreak/>
              <w:t>работ), приобретение товаров</w:t>
            </w:r>
          </w:p>
        </w:tc>
        <w:tc>
          <w:tcPr>
            <w:tcW w:w="2835" w:type="dxa"/>
            <w:tcBorders>
              <w:top w:val="single" w:sz="4" w:space="0" w:color="auto"/>
              <w:left w:val="single" w:sz="4" w:space="0" w:color="auto"/>
              <w:bottom w:val="single" w:sz="4" w:space="0" w:color="auto"/>
              <w:right w:val="single" w:sz="4" w:space="0" w:color="auto"/>
            </w:tcBorders>
          </w:tcPr>
          <w:p w14:paraId="02423B04" w14:textId="77777777" w:rsidR="00181C62" w:rsidRPr="00AA1D18" w:rsidRDefault="00181C62" w:rsidP="00AA1D18">
            <w:pPr>
              <w:jc w:val="both"/>
              <w:rPr>
                <w:sz w:val="26"/>
                <w:szCs w:val="26"/>
              </w:rPr>
            </w:pPr>
            <w:r w:rsidRPr="00AA1D18">
              <w:rPr>
                <w:sz w:val="26"/>
                <w:szCs w:val="26"/>
              </w:rPr>
              <w:lastRenderedPageBreak/>
              <w:t xml:space="preserve">Предоставление гражданам Белокалитвинского </w:t>
            </w:r>
            <w:r w:rsidRPr="00AA1D18">
              <w:rPr>
                <w:sz w:val="26"/>
                <w:szCs w:val="26"/>
              </w:rPr>
              <w:lastRenderedPageBreak/>
              <w:t>района возможности участия в добровольческой (волонтерской) деятельности; повышение эффективности реализуемых добровольческих (волонтерских) программ, популяризация добровольческой</w:t>
            </w:r>
          </w:p>
          <w:p w14:paraId="41DEB004" w14:textId="77777777" w:rsidR="00181C62" w:rsidRPr="00AA1D18" w:rsidRDefault="00181C62" w:rsidP="00AA1D18">
            <w:pPr>
              <w:jc w:val="both"/>
              <w:rPr>
                <w:sz w:val="26"/>
                <w:szCs w:val="26"/>
              </w:rPr>
            </w:pPr>
            <w:r w:rsidRPr="00AA1D18">
              <w:rPr>
                <w:sz w:val="26"/>
                <w:szCs w:val="26"/>
              </w:rPr>
              <w:t>(волонтерской) деятельности</w:t>
            </w:r>
          </w:p>
          <w:p w14:paraId="17135FB3" w14:textId="77777777" w:rsidR="00181C62" w:rsidRPr="00AA1D18" w:rsidRDefault="00181C62" w:rsidP="00AA1D18">
            <w:pPr>
              <w:jc w:val="both"/>
              <w:rPr>
                <w:sz w:val="26"/>
                <w:szCs w:val="26"/>
              </w:rPr>
            </w:pPr>
            <w:r w:rsidRPr="00AA1D18">
              <w:rPr>
                <w:sz w:val="26"/>
                <w:szCs w:val="26"/>
              </w:rPr>
              <w:t>и поощрение отличившихся</w:t>
            </w:r>
          </w:p>
          <w:p w14:paraId="5D4B2321" w14:textId="77777777" w:rsidR="00181C62" w:rsidRPr="00AA1D18" w:rsidRDefault="00181C62" w:rsidP="00AA1D18">
            <w:pPr>
              <w:jc w:val="both"/>
              <w:rPr>
                <w:sz w:val="26"/>
                <w:szCs w:val="26"/>
              </w:rPr>
            </w:pPr>
            <w:r w:rsidRPr="00AA1D18">
              <w:rPr>
                <w:sz w:val="26"/>
                <w:szCs w:val="26"/>
              </w:rPr>
              <w:t>добровольцев (волонтеров)</w:t>
            </w:r>
          </w:p>
          <w:p w14:paraId="268F7F4F" w14:textId="77777777" w:rsidR="00181C62" w:rsidRPr="00AA1D18" w:rsidRDefault="00181C62" w:rsidP="00AA1D18">
            <w:pPr>
              <w:jc w:val="both"/>
              <w:rPr>
                <w:sz w:val="26"/>
                <w:szCs w:val="26"/>
              </w:rPr>
            </w:pPr>
            <w:r w:rsidRPr="00AA1D18">
              <w:rPr>
                <w:sz w:val="26"/>
                <w:szCs w:val="26"/>
              </w:rPr>
              <w:t>Белокалитвинского района</w:t>
            </w:r>
          </w:p>
        </w:tc>
        <w:tc>
          <w:tcPr>
            <w:tcW w:w="1247" w:type="dxa"/>
            <w:tcBorders>
              <w:top w:val="single" w:sz="4" w:space="0" w:color="auto"/>
              <w:left w:val="single" w:sz="4" w:space="0" w:color="auto"/>
              <w:bottom w:val="single" w:sz="4" w:space="0" w:color="auto"/>
              <w:right w:val="single" w:sz="4" w:space="0" w:color="auto"/>
            </w:tcBorders>
          </w:tcPr>
          <w:p w14:paraId="6A13B6C3" w14:textId="77777777" w:rsidR="00181C62" w:rsidRPr="00AA1D18" w:rsidRDefault="00181C62" w:rsidP="00AA1D18">
            <w:pPr>
              <w:jc w:val="center"/>
              <w:rPr>
                <w:sz w:val="26"/>
                <w:szCs w:val="26"/>
              </w:rPr>
            </w:pPr>
            <w:r w:rsidRPr="00AA1D18">
              <w:rPr>
                <w:sz w:val="26"/>
                <w:szCs w:val="26"/>
              </w:rPr>
              <w:lastRenderedPageBreak/>
              <w:t>процентов</w:t>
            </w:r>
          </w:p>
        </w:tc>
        <w:tc>
          <w:tcPr>
            <w:tcW w:w="1134" w:type="dxa"/>
            <w:tcBorders>
              <w:top w:val="single" w:sz="4" w:space="0" w:color="auto"/>
              <w:left w:val="single" w:sz="4" w:space="0" w:color="auto"/>
              <w:bottom w:val="single" w:sz="4" w:space="0" w:color="auto"/>
              <w:right w:val="single" w:sz="4" w:space="0" w:color="auto"/>
            </w:tcBorders>
          </w:tcPr>
          <w:p w14:paraId="11575878" w14:textId="77777777" w:rsidR="00181C62" w:rsidRPr="00AA1D18" w:rsidRDefault="00181C62" w:rsidP="00AA1D18">
            <w:pPr>
              <w:jc w:val="center"/>
              <w:rPr>
                <w:sz w:val="26"/>
                <w:szCs w:val="26"/>
                <w:highlight w:val="yellow"/>
              </w:rPr>
            </w:pPr>
            <w:r w:rsidRPr="00AA1D18">
              <w:rPr>
                <w:sz w:val="26"/>
                <w:szCs w:val="26"/>
              </w:rPr>
              <w:t>8,9</w:t>
            </w:r>
          </w:p>
        </w:tc>
        <w:tc>
          <w:tcPr>
            <w:tcW w:w="794" w:type="dxa"/>
            <w:tcBorders>
              <w:top w:val="single" w:sz="4" w:space="0" w:color="auto"/>
              <w:left w:val="single" w:sz="4" w:space="0" w:color="auto"/>
              <w:bottom w:val="single" w:sz="4" w:space="0" w:color="auto"/>
              <w:right w:val="single" w:sz="4" w:space="0" w:color="auto"/>
            </w:tcBorders>
          </w:tcPr>
          <w:p w14:paraId="5EE9B036" w14:textId="77777777" w:rsidR="00181C62" w:rsidRPr="00AA1D18" w:rsidRDefault="00181C62" w:rsidP="00AA1D18">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4619DF6F" w14:textId="77777777" w:rsidR="00181C62" w:rsidRPr="00AA1D18" w:rsidRDefault="00181C62" w:rsidP="00AA1D18">
            <w:pPr>
              <w:jc w:val="center"/>
              <w:rPr>
                <w:sz w:val="26"/>
                <w:szCs w:val="26"/>
              </w:rPr>
            </w:pPr>
            <w:r w:rsidRPr="00AA1D18">
              <w:rPr>
                <w:sz w:val="26"/>
                <w:szCs w:val="26"/>
              </w:rPr>
              <w:t>10,7</w:t>
            </w:r>
          </w:p>
        </w:tc>
        <w:tc>
          <w:tcPr>
            <w:tcW w:w="1020" w:type="dxa"/>
            <w:tcBorders>
              <w:top w:val="single" w:sz="4" w:space="0" w:color="auto"/>
              <w:left w:val="single" w:sz="4" w:space="0" w:color="auto"/>
              <w:bottom w:val="single" w:sz="4" w:space="0" w:color="auto"/>
              <w:right w:val="single" w:sz="4" w:space="0" w:color="auto"/>
            </w:tcBorders>
          </w:tcPr>
          <w:p w14:paraId="699D7AAA" w14:textId="77777777" w:rsidR="00181C62" w:rsidRPr="00AA1D18" w:rsidRDefault="00181C62" w:rsidP="00AA1D18">
            <w:pPr>
              <w:jc w:val="center"/>
              <w:rPr>
                <w:sz w:val="26"/>
                <w:szCs w:val="26"/>
              </w:rPr>
            </w:pPr>
            <w:r w:rsidRPr="00AA1D18">
              <w:rPr>
                <w:sz w:val="26"/>
                <w:szCs w:val="26"/>
              </w:rPr>
              <w:t>11,7</w:t>
            </w:r>
          </w:p>
        </w:tc>
        <w:tc>
          <w:tcPr>
            <w:tcW w:w="1020" w:type="dxa"/>
            <w:tcBorders>
              <w:top w:val="single" w:sz="4" w:space="0" w:color="auto"/>
              <w:left w:val="single" w:sz="4" w:space="0" w:color="auto"/>
              <w:bottom w:val="single" w:sz="4" w:space="0" w:color="auto"/>
              <w:right w:val="single" w:sz="4" w:space="0" w:color="auto"/>
            </w:tcBorders>
          </w:tcPr>
          <w:p w14:paraId="5977C7B0" w14:textId="77777777" w:rsidR="00181C62" w:rsidRPr="00AA1D18" w:rsidRDefault="00181C62" w:rsidP="00AA1D18">
            <w:pPr>
              <w:jc w:val="center"/>
              <w:rPr>
                <w:sz w:val="26"/>
                <w:szCs w:val="26"/>
              </w:rPr>
            </w:pPr>
            <w:r w:rsidRPr="00AA1D18">
              <w:rPr>
                <w:sz w:val="26"/>
                <w:szCs w:val="26"/>
              </w:rPr>
              <w:t>12,7</w:t>
            </w:r>
          </w:p>
        </w:tc>
        <w:tc>
          <w:tcPr>
            <w:tcW w:w="927" w:type="dxa"/>
            <w:tcBorders>
              <w:top w:val="single" w:sz="4" w:space="0" w:color="auto"/>
              <w:left w:val="single" w:sz="4" w:space="0" w:color="auto"/>
              <w:bottom w:val="single" w:sz="4" w:space="0" w:color="auto"/>
              <w:right w:val="single" w:sz="4" w:space="0" w:color="auto"/>
            </w:tcBorders>
          </w:tcPr>
          <w:p w14:paraId="63349569" w14:textId="77777777" w:rsidR="00181C62" w:rsidRPr="00AA1D18" w:rsidRDefault="00181C62" w:rsidP="00AA1D18">
            <w:pPr>
              <w:jc w:val="center"/>
              <w:rPr>
                <w:sz w:val="26"/>
                <w:szCs w:val="26"/>
              </w:rPr>
            </w:pPr>
            <w:r w:rsidRPr="00AA1D18">
              <w:rPr>
                <w:sz w:val="26"/>
                <w:szCs w:val="26"/>
              </w:rPr>
              <w:t>15,2</w:t>
            </w:r>
          </w:p>
        </w:tc>
      </w:tr>
      <w:tr w:rsidR="00181C62" w:rsidRPr="00AA1D18" w14:paraId="0727A191" w14:textId="77777777" w:rsidTr="005D419F">
        <w:tc>
          <w:tcPr>
            <w:tcW w:w="737" w:type="dxa"/>
            <w:tcBorders>
              <w:top w:val="single" w:sz="4" w:space="0" w:color="auto"/>
              <w:left w:val="single" w:sz="4" w:space="0" w:color="auto"/>
              <w:bottom w:val="single" w:sz="4" w:space="0" w:color="auto"/>
              <w:right w:val="single" w:sz="4" w:space="0" w:color="auto"/>
            </w:tcBorders>
          </w:tcPr>
          <w:p w14:paraId="14A08BDA" w14:textId="77777777" w:rsidR="00181C62" w:rsidRPr="00AA1D18" w:rsidRDefault="00181C62" w:rsidP="00AA1D18">
            <w:pPr>
              <w:jc w:val="both"/>
              <w:rPr>
                <w:sz w:val="26"/>
                <w:szCs w:val="26"/>
              </w:rPr>
            </w:pPr>
            <w:r w:rsidRPr="00AA1D18">
              <w:rPr>
                <w:sz w:val="26"/>
                <w:szCs w:val="26"/>
              </w:rPr>
              <w:t>1.2</w:t>
            </w:r>
          </w:p>
        </w:tc>
        <w:tc>
          <w:tcPr>
            <w:tcW w:w="2444" w:type="dxa"/>
            <w:tcBorders>
              <w:top w:val="single" w:sz="4" w:space="0" w:color="auto"/>
              <w:left w:val="single" w:sz="4" w:space="0" w:color="auto"/>
              <w:bottom w:val="single" w:sz="4" w:space="0" w:color="auto"/>
              <w:right w:val="single" w:sz="4" w:space="0" w:color="auto"/>
            </w:tcBorders>
          </w:tcPr>
          <w:p w14:paraId="6E21D893" w14:textId="77777777" w:rsidR="00181C62" w:rsidRPr="00AA1D18" w:rsidRDefault="00181C62" w:rsidP="00AA1D18">
            <w:pPr>
              <w:jc w:val="both"/>
              <w:rPr>
                <w:sz w:val="26"/>
                <w:szCs w:val="26"/>
              </w:rPr>
            </w:pPr>
            <w:r w:rsidRPr="00AA1D18">
              <w:rPr>
                <w:sz w:val="26"/>
                <w:szCs w:val="26"/>
              </w:rPr>
              <w:t>Расходы на софинансирование муниципальных программ по работе с молодежью</w:t>
            </w:r>
          </w:p>
        </w:tc>
        <w:tc>
          <w:tcPr>
            <w:tcW w:w="1701" w:type="dxa"/>
            <w:tcBorders>
              <w:top w:val="single" w:sz="4" w:space="0" w:color="auto"/>
              <w:left w:val="single" w:sz="4" w:space="0" w:color="auto"/>
              <w:bottom w:val="single" w:sz="4" w:space="0" w:color="auto"/>
              <w:right w:val="single" w:sz="4" w:space="0" w:color="auto"/>
            </w:tcBorders>
          </w:tcPr>
          <w:p w14:paraId="237E69F4" w14:textId="77777777" w:rsidR="00181C62" w:rsidRPr="00AA1D18" w:rsidRDefault="00181C62" w:rsidP="00AA1D18">
            <w:pPr>
              <w:jc w:val="both"/>
              <w:rPr>
                <w:sz w:val="26"/>
                <w:szCs w:val="26"/>
              </w:rPr>
            </w:pPr>
            <w:r w:rsidRPr="00AA1D18">
              <w:rPr>
                <w:sz w:val="26"/>
                <w:szCs w:val="26"/>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14:paraId="43B37481" w14:textId="77777777" w:rsidR="00181C62" w:rsidRPr="00AA1D18" w:rsidRDefault="00181C62" w:rsidP="00AA1D18">
            <w:pPr>
              <w:jc w:val="both"/>
              <w:rPr>
                <w:sz w:val="26"/>
                <w:szCs w:val="26"/>
              </w:rPr>
            </w:pPr>
            <w:r w:rsidRPr="00AA1D18">
              <w:rPr>
                <w:sz w:val="26"/>
                <w:szCs w:val="26"/>
              </w:rPr>
              <w:t xml:space="preserve">Обеспечение выполнения квот представителей Белокалитвинского района, присутствующих на приоритетных мероприятиях сферы молодежной политики всероссийского, </w:t>
            </w:r>
            <w:r w:rsidRPr="00AA1D18">
              <w:rPr>
                <w:sz w:val="26"/>
                <w:szCs w:val="26"/>
              </w:rPr>
              <w:lastRenderedPageBreak/>
              <w:t>межрегионального, окружного и регионального уровней до 95% к 2030 году</w:t>
            </w:r>
          </w:p>
        </w:tc>
        <w:tc>
          <w:tcPr>
            <w:tcW w:w="1247" w:type="dxa"/>
            <w:tcBorders>
              <w:top w:val="single" w:sz="4" w:space="0" w:color="auto"/>
              <w:left w:val="single" w:sz="4" w:space="0" w:color="auto"/>
              <w:bottom w:val="single" w:sz="4" w:space="0" w:color="auto"/>
              <w:right w:val="single" w:sz="4" w:space="0" w:color="auto"/>
            </w:tcBorders>
          </w:tcPr>
          <w:p w14:paraId="568961E9" w14:textId="77777777" w:rsidR="00181C62" w:rsidRPr="00AA1D18" w:rsidRDefault="00181C62" w:rsidP="00AA1D18">
            <w:pPr>
              <w:jc w:val="center"/>
              <w:rPr>
                <w:sz w:val="26"/>
                <w:szCs w:val="26"/>
              </w:rPr>
            </w:pPr>
            <w:r w:rsidRPr="00AA1D18">
              <w:rPr>
                <w:sz w:val="26"/>
                <w:szCs w:val="26"/>
              </w:rPr>
              <w:lastRenderedPageBreak/>
              <w:t>процентов</w:t>
            </w:r>
          </w:p>
        </w:tc>
        <w:tc>
          <w:tcPr>
            <w:tcW w:w="1134" w:type="dxa"/>
            <w:tcBorders>
              <w:top w:val="single" w:sz="4" w:space="0" w:color="auto"/>
              <w:left w:val="single" w:sz="4" w:space="0" w:color="auto"/>
              <w:bottom w:val="single" w:sz="4" w:space="0" w:color="auto"/>
              <w:right w:val="single" w:sz="4" w:space="0" w:color="auto"/>
            </w:tcBorders>
          </w:tcPr>
          <w:p w14:paraId="6F7E1ACF" w14:textId="77777777" w:rsidR="00181C62" w:rsidRPr="00AA1D18" w:rsidRDefault="00181C62" w:rsidP="00AA1D18">
            <w:pPr>
              <w:jc w:val="center"/>
              <w:rPr>
                <w:sz w:val="26"/>
                <w:szCs w:val="26"/>
              </w:rPr>
            </w:pPr>
            <w:r w:rsidRPr="00AA1D18">
              <w:rPr>
                <w:sz w:val="26"/>
                <w:szCs w:val="26"/>
              </w:rPr>
              <w:t>95</w:t>
            </w:r>
          </w:p>
        </w:tc>
        <w:tc>
          <w:tcPr>
            <w:tcW w:w="794" w:type="dxa"/>
            <w:tcBorders>
              <w:top w:val="single" w:sz="4" w:space="0" w:color="auto"/>
              <w:left w:val="single" w:sz="4" w:space="0" w:color="auto"/>
              <w:bottom w:val="single" w:sz="4" w:space="0" w:color="auto"/>
              <w:right w:val="single" w:sz="4" w:space="0" w:color="auto"/>
            </w:tcBorders>
          </w:tcPr>
          <w:p w14:paraId="53D75801" w14:textId="77777777" w:rsidR="00181C62" w:rsidRPr="00AA1D18" w:rsidRDefault="00181C62" w:rsidP="00AA1D18">
            <w:pPr>
              <w:jc w:val="center"/>
              <w:rPr>
                <w:sz w:val="26"/>
                <w:szCs w:val="26"/>
              </w:rPr>
            </w:pPr>
            <w:r w:rsidRPr="00AA1D18">
              <w:rPr>
                <w:sz w:val="26"/>
                <w:szCs w:val="26"/>
              </w:rPr>
              <w:t>2023</w:t>
            </w:r>
          </w:p>
        </w:tc>
        <w:tc>
          <w:tcPr>
            <w:tcW w:w="1020" w:type="dxa"/>
            <w:tcBorders>
              <w:top w:val="single" w:sz="4" w:space="0" w:color="auto"/>
              <w:left w:val="single" w:sz="4" w:space="0" w:color="auto"/>
              <w:bottom w:val="single" w:sz="4" w:space="0" w:color="auto"/>
              <w:right w:val="single" w:sz="4" w:space="0" w:color="auto"/>
            </w:tcBorders>
          </w:tcPr>
          <w:p w14:paraId="07581248" w14:textId="77777777" w:rsidR="00181C62" w:rsidRPr="00AA1D18" w:rsidRDefault="00181C62" w:rsidP="00AA1D18">
            <w:pPr>
              <w:jc w:val="center"/>
              <w:rPr>
                <w:sz w:val="26"/>
                <w:szCs w:val="26"/>
              </w:rPr>
            </w:pPr>
            <w:r w:rsidRPr="00AA1D18">
              <w:rPr>
                <w:sz w:val="26"/>
                <w:szCs w:val="26"/>
              </w:rPr>
              <w:t>95</w:t>
            </w:r>
          </w:p>
        </w:tc>
        <w:tc>
          <w:tcPr>
            <w:tcW w:w="1020" w:type="dxa"/>
            <w:tcBorders>
              <w:top w:val="single" w:sz="4" w:space="0" w:color="auto"/>
              <w:left w:val="single" w:sz="4" w:space="0" w:color="auto"/>
              <w:bottom w:val="single" w:sz="4" w:space="0" w:color="auto"/>
              <w:right w:val="single" w:sz="4" w:space="0" w:color="auto"/>
            </w:tcBorders>
          </w:tcPr>
          <w:p w14:paraId="58C2078E" w14:textId="77777777" w:rsidR="00181C62" w:rsidRPr="00AA1D18" w:rsidRDefault="00181C62" w:rsidP="00AA1D18">
            <w:pPr>
              <w:jc w:val="center"/>
              <w:rPr>
                <w:sz w:val="26"/>
                <w:szCs w:val="26"/>
              </w:rPr>
            </w:pPr>
            <w:r w:rsidRPr="00AA1D18">
              <w:rPr>
                <w:sz w:val="26"/>
                <w:szCs w:val="26"/>
              </w:rPr>
              <w:t>95</w:t>
            </w:r>
          </w:p>
        </w:tc>
        <w:tc>
          <w:tcPr>
            <w:tcW w:w="1020" w:type="dxa"/>
            <w:tcBorders>
              <w:top w:val="single" w:sz="4" w:space="0" w:color="auto"/>
              <w:left w:val="single" w:sz="4" w:space="0" w:color="auto"/>
              <w:bottom w:val="single" w:sz="4" w:space="0" w:color="auto"/>
              <w:right w:val="single" w:sz="4" w:space="0" w:color="auto"/>
            </w:tcBorders>
          </w:tcPr>
          <w:p w14:paraId="26A8C3A8" w14:textId="77777777" w:rsidR="00181C62" w:rsidRPr="00AA1D18" w:rsidRDefault="00181C62" w:rsidP="00AA1D18">
            <w:pPr>
              <w:jc w:val="center"/>
              <w:rPr>
                <w:sz w:val="26"/>
                <w:szCs w:val="26"/>
              </w:rPr>
            </w:pPr>
            <w:r w:rsidRPr="00AA1D18">
              <w:rPr>
                <w:sz w:val="26"/>
                <w:szCs w:val="26"/>
              </w:rPr>
              <w:t>95</w:t>
            </w:r>
          </w:p>
        </w:tc>
        <w:tc>
          <w:tcPr>
            <w:tcW w:w="927" w:type="dxa"/>
            <w:tcBorders>
              <w:top w:val="single" w:sz="4" w:space="0" w:color="auto"/>
              <w:left w:val="single" w:sz="4" w:space="0" w:color="auto"/>
              <w:bottom w:val="single" w:sz="4" w:space="0" w:color="auto"/>
              <w:right w:val="single" w:sz="4" w:space="0" w:color="auto"/>
            </w:tcBorders>
          </w:tcPr>
          <w:p w14:paraId="3366BB2E" w14:textId="77777777" w:rsidR="00181C62" w:rsidRPr="00AA1D18" w:rsidRDefault="00181C62" w:rsidP="00AA1D18">
            <w:pPr>
              <w:jc w:val="center"/>
              <w:rPr>
                <w:sz w:val="26"/>
                <w:szCs w:val="26"/>
              </w:rPr>
            </w:pPr>
            <w:r w:rsidRPr="00AA1D18">
              <w:rPr>
                <w:sz w:val="26"/>
                <w:szCs w:val="26"/>
              </w:rPr>
              <w:t>95</w:t>
            </w:r>
          </w:p>
        </w:tc>
      </w:tr>
    </w:tbl>
    <w:p w14:paraId="166DE097" w14:textId="77777777" w:rsidR="00181C62" w:rsidRPr="00AA1D18" w:rsidRDefault="00181C62" w:rsidP="00AA1D18">
      <w:pPr>
        <w:jc w:val="both"/>
        <w:rPr>
          <w:sz w:val="26"/>
          <w:szCs w:val="26"/>
        </w:rPr>
      </w:pPr>
    </w:p>
    <w:p w14:paraId="110EA6EA" w14:textId="2F2BE99D" w:rsidR="00181C62" w:rsidRPr="00AA1D18" w:rsidRDefault="00181C62" w:rsidP="00AA1D18">
      <w:pPr>
        <w:jc w:val="both"/>
        <w:rPr>
          <w:sz w:val="26"/>
          <w:szCs w:val="26"/>
        </w:rPr>
      </w:pPr>
      <w:r w:rsidRPr="00AA1D18">
        <w:rPr>
          <w:sz w:val="26"/>
          <w:szCs w:val="26"/>
        </w:rPr>
        <w:t>4. Параметры финансового обеспечения</w:t>
      </w:r>
      <w:r w:rsidR="00AA1D18">
        <w:rPr>
          <w:sz w:val="26"/>
          <w:szCs w:val="26"/>
        </w:rPr>
        <w:t xml:space="preserve"> </w:t>
      </w:r>
      <w:r w:rsidRPr="00AA1D18">
        <w:rPr>
          <w:sz w:val="26"/>
          <w:szCs w:val="26"/>
        </w:rPr>
        <w:t>комплекса процессных мероприятий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464"/>
      </w:tblGrid>
      <w:tr w:rsidR="00181C62" w:rsidRPr="00AA1D18" w14:paraId="5C919EDD" w14:textId="77777777" w:rsidTr="005D419F">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7A261EC5" w14:textId="77777777" w:rsidR="00181C62" w:rsidRPr="00AA1D18" w:rsidRDefault="00181C62" w:rsidP="00AA1D18">
            <w:pPr>
              <w:jc w:val="center"/>
              <w:rPr>
                <w:sz w:val="26"/>
                <w:szCs w:val="26"/>
              </w:rPr>
            </w:pPr>
            <w:r w:rsidRPr="00AA1D18">
              <w:rPr>
                <w:sz w:val="26"/>
                <w:szCs w:val="26"/>
              </w:rPr>
              <w:t>№</w:t>
            </w:r>
          </w:p>
          <w:p w14:paraId="23775B83" w14:textId="77777777" w:rsidR="00181C62" w:rsidRPr="00AA1D18" w:rsidRDefault="00181C62" w:rsidP="00AA1D18">
            <w:pPr>
              <w:jc w:val="center"/>
              <w:rPr>
                <w:sz w:val="26"/>
                <w:szCs w:val="26"/>
              </w:rPr>
            </w:pPr>
            <w:r w:rsidRPr="00AA1D18">
              <w:rPr>
                <w:sz w:val="26"/>
                <w:szCs w:val="26"/>
              </w:rPr>
              <w:t>п/п</w:t>
            </w:r>
          </w:p>
        </w:tc>
        <w:tc>
          <w:tcPr>
            <w:tcW w:w="4711" w:type="dxa"/>
            <w:vMerge w:val="restart"/>
            <w:tcBorders>
              <w:top w:val="single" w:sz="4" w:space="0" w:color="auto"/>
              <w:left w:val="single" w:sz="4" w:space="0" w:color="auto"/>
              <w:bottom w:val="single" w:sz="4" w:space="0" w:color="auto"/>
              <w:right w:val="single" w:sz="4" w:space="0" w:color="auto"/>
            </w:tcBorders>
          </w:tcPr>
          <w:p w14:paraId="34FE7274" w14:textId="77777777" w:rsidR="00181C62" w:rsidRPr="00AA1D18" w:rsidRDefault="00181C62" w:rsidP="00AA1D18">
            <w:pPr>
              <w:jc w:val="both"/>
              <w:rPr>
                <w:sz w:val="26"/>
                <w:szCs w:val="26"/>
              </w:rPr>
            </w:pPr>
            <w:r w:rsidRPr="00AA1D18">
              <w:rPr>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20799905" w14:textId="77777777" w:rsidR="00181C62" w:rsidRPr="00AA1D18" w:rsidRDefault="00181C62" w:rsidP="00AA1D18">
            <w:pPr>
              <w:jc w:val="both"/>
              <w:rPr>
                <w:sz w:val="26"/>
                <w:szCs w:val="26"/>
              </w:rPr>
            </w:pPr>
            <w:r w:rsidRPr="00AA1D18">
              <w:rPr>
                <w:sz w:val="26"/>
                <w:szCs w:val="26"/>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14:paraId="73F0163A" w14:textId="77777777" w:rsidR="00181C62" w:rsidRPr="00AA1D18" w:rsidRDefault="00181C62" w:rsidP="00AA1D18">
            <w:pPr>
              <w:jc w:val="both"/>
              <w:rPr>
                <w:sz w:val="26"/>
                <w:szCs w:val="26"/>
              </w:rPr>
            </w:pPr>
            <w:r w:rsidRPr="00AA1D18">
              <w:rPr>
                <w:sz w:val="26"/>
                <w:szCs w:val="26"/>
              </w:rPr>
              <w:t>Объем финансового обеспечения по годам реализации (тыс. рублей)</w:t>
            </w:r>
          </w:p>
        </w:tc>
      </w:tr>
      <w:tr w:rsidR="00181C62" w:rsidRPr="00AA1D18" w14:paraId="236A79BA" w14:textId="77777777" w:rsidTr="005D419F">
        <w:trPr>
          <w:trHeight w:val="619"/>
        </w:trPr>
        <w:tc>
          <w:tcPr>
            <w:tcW w:w="635" w:type="dxa"/>
            <w:vMerge/>
            <w:tcBorders>
              <w:top w:val="single" w:sz="4" w:space="0" w:color="auto"/>
              <w:left w:val="single" w:sz="4" w:space="0" w:color="auto"/>
              <w:bottom w:val="single" w:sz="4" w:space="0" w:color="auto"/>
              <w:right w:val="single" w:sz="4" w:space="0" w:color="auto"/>
            </w:tcBorders>
          </w:tcPr>
          <w:p w14:paraId="59885E6C" w14:textId="77777777" w:rsidR="00181C62" w:rsidRPr="00AA1D18" w:rsidRDefault="00181C62" w:rsidP="00AA1D18">
            <w:pPr>
              <w:jc w:val="both"/>
              <w:rPr>
                <w:sz w:val="26"/>
                <w:szCs w:val="26"/>
              </w:rPr>
            </w:pPr>
          </w:p>
        </w:tc>
        <w:tc>
          <w:tcPr>
            <w:tcW w:w="4711" w:type="dxa"/>
            <w:vMerge/>
            <w:tcBorders>
              <w:top w:val="single" w:sz="4" w:space="0" w:color="auto"/>
              <w:left w:val="single" w:sz="4" w:space="0" w:color="auto"/>
              <w:bottom w:val="single" w:sz="4" w:space="0" w:color="auto"/>
              <w:right w:val="single" w:sz="4" w:space="0" w:color="auto"/>
            </w:tcBorders>
          </w:tcPr>
          <w:p w14:paraId="5F9B42C7" w14:textId="77777777" w:rsidR="00181C62" w:rsidRPr="00AA1D18" w:rsidRDefault="00181C62" w:rsidP="00AA1D18">
            <w:pPr>
              <w:jc w:val="both"/>
              <w:rPr>
                <w:sz w:val="26"/>
                <w:szCs w:val="26"/>
              </w:rPr>
            </w:pPr>
          </w:p>
        </w:tc>
        <w:tc>
          <w:tcPr>
            <w:tcW w:w="3373" w:type="dxa"/>
            <w:vMerge/>
            <w:tcBorders>
              <w:top w:val="single" w:sz="4" w:space="0" w:color="auto"/>
              <w:left w:val="single" w:sz="4" w:space="0" w:color="auto"/>
              <w:bottom w:val="single" w:sz="4" w:space="0" w:color="auto"/>
              <w:right w:val="single" w:sz="4" w:space="0" w:color="auto"/>
            </w:tcBorders>
          </w:tcPr>
          <w:p w14:paraId="625DBB8F"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40F15309" w14:textId="77777777" w:rsidR="00181C62" w:rsidRPr="00AA1D18" w:rsidRDefault="00181C62" w:rsidP="00AA1D18">
            <w:pPr>
              <w:jc w:val="center"/>
              <w:rPr>
                <w:sz w:val="26"/>
                <w:szCs w:val="26"/>
              </w:rPr>
            </w:pPr>
            <w:r w:rsidRPr="00AA1D18">
              <w:rPr>
                <w:sz w:val="26"/>
                <w:szCs w:val="26"/>
              </w:rPr>
              <w:t>2025</w:t>
            </w:r>
          </w:p>
        </w:tc>
        <w:tc>
          <w:tcPr>
            <w:tcW w:w="1272" w:type="dxa"/>
            <w:tcBorders>
              <w:top w:val="single" w:sz="4" w:space="0" w:color="auto"/>
              <w:left w:val="single" w:sz="4" w:space="0" w:color="auto"/>
              <w:bottom w:val="single" w:sz="4" w:space="0" w:color="auto"/>
              <w:right w:val="single" w:sz="4" w:space="0" w:color="auto"/>
            </w:tcBorders>
          </w:tcPr>
          <w:p w14:paraId="050B644D" w14:textId="77777777" w:rsidR="00181C62" w:rsidRPr="00AA1D18" w:rsidRDefault="00181C62" w:rsidP="00AA1D18">
            <w:pPr>
              <w:jc w:val="center"/>
              <w:rPr>
                <w:sz w:val="26"/>
                <w:szCs w:val="26"/>
              </w:rPr>
            </w:pPr>
            <w:r w:rsidRPr="00AA1D18">
              <w:rPr>
                <w:sz w:val="26"/>
                <w:szCs w:val="26"/>
              </w:rPr>
              <w:t>2026</w:t>
            </w:r>
          </w:p>
        </w:tc>
        <w:tc>
          <w:tcPr>
            <w:tcW w:w="1272" w:type="dxa"/>
            <w:tcBorders>
              <w:top w:val="single" w:sz="4" w:space="0" w:color="auto"/>
              <w:left w:val="single" w:sz="4" w:space="0" w:color="auto"/>
              <w:bottom w:val="single" w:sz="4" w:space="0" w:color="auto"/>
              <w:right w:val="single" w:sz="4" w:space="0" w:color="auto"/>
            </w:tcBorders>
          </w:tcPr>
          <w:p w14:paraId="2113A442" w14:textId="77777777" w:rsidR="00181C62" w:rsidRPr="00AA1D18" w:rsidRDefault="00181C62" w:rsidP="00AA1D18">
            <w:pPr>
              <w:jc w:val="center"/>
              <w:rPr>
                <w:sz w:val="26"/>
                <w:szCs w:val="26"/>
              </w:rPr>
            </w:pPr>
            <w:r w:rsidRPr="00AA1D18">
              <w:rPr>
                <w:sz w:val="26"/>
                <w:szCs w:val="26"/>
              </w:rPr>
              <w:t>2027</w:t>
            </w:r>
          </w:p>
        </w:tc>
        <w:tc>
          <w:tcPr>
            <w:tcW w:w="1464" w:type="dxa"/>
            <w:tcBorders>
              <w:top w:val="single" w:sz="4" w:space="0" w:color="auto"/>
              <w:left w:val="single" w:sz="4" w:space="0" w:color="auto"/>
              <w:bottom w:val="single" w:sz="4" w:space="0" w:color="auto"/>
              <w:right w:val="single" w:sz="4" w:space="0" w:color="auto"/>
            </w:tcBorders>
          </w:tcPr>
          <w:p w14:paraId="099139FE" w14:textId="77777777" w:rsidR="00181C62" w:rsidRPr="00AA1D18" w:rsidRDefault="00181C62" w:rsidP="00AA1D18">
            <w:pPr>
              <w:jc w:val="center"/>
              <w:rPr>
                <w:sz w:val="26"/>
                <w:szCs w:val="26"/>
              </w:rPr>
            </w:pPr>
            <w:r w:rsidRPr="00AA1D18">
              <w:rPr>
                <w:sz w:val="26"/>
                <w:szCs w:val="26"/>
              </w:rPr>
              <w:t>Всего</w:t>
            </w:r>
          </w:p>
        </w:tc>
      </w:tr>
      <w:tr w:rsidR="00181C62" w:rsidRPr="00AA1D18" w14:paraId="3B550758" w14:textId="77777777" w:rsidTr="005D419F">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14:paraId="46CC8DBE" w14:textId="77777777" w:rsidR="00181C62" w:rsidRPr="00AA1D18" w:rsidRDefault="00181C62" w:rsidP="00AA1D18">
            <w:pPr>
              <w:jc w:val="both"/>
              <w:rPr>
                <w:sz w:val="26"/>
                <w:szCs w:val="26"/>
              </w:rPr>
            </w:pPr>
            <w:r w:rsidRPr="00AA1D18">
              <w:rPr>
                <w:sz w:val="26"/>
                <w:szCs w:val="26"/>
              </w:rPr>
              <w:t>1.</w:t>
            </w:r>
          </w:p>
        </w:tc>
        <w:tc>
          <w:tcPr>
            <w:tcW w:w="4711" w:type="dxa"/>
            <w:tcBorders>
              <w:top w:val="single" w:sz="4" w:space="0" w:color="auto"/>
              <w:left w:val="single" w:sz="4" w:space="0" w:color="auto"/>
              <w:bottom w:val="single" w:sz="4" w:space="0" w:color="auto"/>
              <w:right w:val="single" w:sz="4" w:space="0" w:color="auto"/>
            </w:tcBorders>
          </w:tcPr>
          <w:p w14:paraId="30667C34" w14:textId="77777777" w:rsidR="00181C62" w:rsidRPr="00AA1D18" w:rsidRDefault="00181C62" w:rsidP="00AA1D18">
            <w:pPr>
              <w:jc w:val="both"/>
              <w:rPr>
                <w:sz w:val="26"/>
                <w:szCs w:val="26"/>
              </w:rPr>
            </w:pPr>
            <w:r w:rsidRPr="00AA1D18">
              <w:rPr>
                <w:sz w:val="26"/>
                <w:szCs w:val="26"/>
              </w:rPr>
              <w:t>Комплекс процессных мероприятий «Формирование эффективной системы поддержки добровольческой деятельности»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66B7A9FC" w14:textId="77777777" w:rsidR="00181C62" w:rsidRPr="00AA1D18" w:rsidRDefault="00181C62" w:rsidP="00AA1D18">
            <w:pPr>
              <w:jc w:val="center"/>
              <w:rPr>
                <w:sz w:val="26"/>
                <w:szCs w:val="26"/>
              </w:rPr>
            </w:pPr>
            <w:r w:rsidRPr="00AA1D18">
              <w:rPr>
                <w:sz w:val="26"/>
                <w:szCs w:val="26"/>
              </w:rPr>
              <w:t>Х</w:t>
            </w:r>
          </w:p>
          <w:p w14:paraId="2F01133F" w14:textId="77777777" w:rsidR="00181C62" w:rsidRPr="00AA1D18" w:rsidRDefault="00181C62" w:rsidP="00AA1D18">
            <w:pPr>
              <w:jc w:val="center"/>
              <w:rPr>
                <w:sz w:val="26"/>
                <w:szCs w:val="26"/>
              </w:rPr>
            </w:pPr>
          </w:p>
          <w:p w14:paraId="574C248A" w14:textId="77777777" w:rsidR="00181C62" w:rsidRPr="00AA1D18" w:rsidRDefault="00181C62" w:rsidP="00AA1D18">
            <w:pPr>
              <w:jc w:val="center"/>
              <w:rPr>
                <w:sz w:val="26"/>
                <w:szCs w:val="26"/>
              </w:rPr>
            </w:pPr>
          </w:p>
          <w:p w14:paraId="1F229501" w14:textId="77777777" w:rsidR="00181C62" w:rsidRPr="00AA1D18" w:rsidRDefault="00181C62" w:rsidP="00AA1D18">
            <w:pPr>
              <w:jc w:val="center"/>
              <w:rPr>
                <w:sz w:val="26"/>
                <w:szCs w:val="26"/>
              </w:rPr>
            </w:pPr>
          </w:p>
          <w:p w14:paraId="0CBB1D29" w14:textId="77777777" w:rsidR="00181C62" w:rsidRPr="00AA1D18" w:rsidRDefault="00181C62" w:rsidP="00AA1D18">
            <w:pPr>
              <w:jc w:val="center"/>
              <w:rPr>
                <w:sz w:val="26"/>
                <w:szCs w:val="26"/>
              </w:rPr>
            </w:pPr>
          </w:p>
          <w:p w14:paraId="015A608D" w14:textId="77777777" w:rsidR="00181C62" w:rsidRPr="00AA1D18" w:rsidRDefault="00181C62" w:rsidP="00AA1D18">
            <w:pPr>
              <w:jc w:val="center"/>
              <w:rPr>
                <w:sz w:val="26"/>
                <w:szCs w:val="26"/>
              </w:rPr>
            </w:pPr>
          </w:p>
          <w:p w14:paraId="0336AC9C" w14:textId="77777777" w:rsidR="00181C62" w:rsidRPr="00AA1D18" w:rsidRDefault="00181C62" w:rsidP="00AA1D18">
            <w:pPr>
              <w:jc w:val="center"/>
              <w:rPr>
                <w:sz w:val="26"/>
                <w:szCs w:val="26"/>
              </w:rPr>
            </w:pPr>
          </w:p>
          <w:p w14:paraId="638896AA" w14:textId="77777777" w:rsidR="00181C62" w:rsidRPr="00AA1D18" w:rsidRDefault="00181C62" w:rsidP="00AA1D18">
            <w:pPr>
              <w:jc w:val="center"/>
              <w:rPr>
                <w:sz w:val="26"/>
                <w:szCs w:val="26"/>
              </w:rPr>
            </w:pPr>
          </w:p>
          <w:p w14:paraId="0A08F3BA" w14:textId="77777777" w:rsidR="00181C62" w:rsidRPr="00AA1D18" w:rsidRDefault="00181C62" w:rsidP="00AA1D18">
            <w:pPr>
              <w:jc w:val="center"/>
              <w:rPr>
                <w:sz w:val="26"/>
                <w:szCs w:val="26"/>
              </w:rPr>
            </w:pPr>
          </w:p>
          <w:p w14:paraId="147AEA62" w14:textId="77777777" w:rsidR="00181C62" w:rsidRPr="00AA1D18" w:rsidRDefault="00181C62" w:rsidP="00AA1D18">
            <w:pPr>
              <w:jc w:val="center"/>
              <w:rPr>
                <w:sz w:val="26"/>
                <w:szCs w:val="26"/>
              </w:rPr>
            </w:pPr>
          </w:p>
          <w:p w14:paraId="4A7E73D6" w14:textId="77777777" w:rsidR="00181C62" w:rsidRPr="00AA1D18" w:rsidRDefault="00181C62" w:rsidP="00AA1D18">
            <w:pPr>
              <w:jc w:val="center"/>
              <w:rPr>
                <w:sz w:val="26"/>
                <w:szCs w:val="26"/>
              </w:rPr>
            </w:pPr>
          </w:p>
          <w:p w14:paraId="702EC875" w14:textId="77777777" w:rsidR="00181C62" w:rsidRPr="00AA1D18" w:rsidRDefault="00181C62" w:rsidP="00AA1D18">
            <w:pPr>
              <w:jc w:val="center"/>
              <w:rPr>
                <w:sz w:val="26"/>
                <w:szCs w:val="26"/>
              </w:rPr>
            </w:pPr>
            <w:r w:rsidRPr="00AA1D18">
              <w:rPr>
                <w:sz w:val="26"/>
                <w:szCs w:val="26"/>
              </w:rPr>
              <w:t>902070703405S3120240</w:t>
            </w:r>
          </w:p>
          <w:p w14:paraId="4DCD2A09" w14:textId="77777777" w:rsidR="00181C62" w:rsidRPr="00AA1D18" w:rsidRDefault="00181C62" w:rsidP="00AA1D18">
            <w:pPr>
              <w:jc w:val="center"/>
              <w:rPr>
                <w:sz w:val="26"/>
                <w:szCs w:val="26"/>
              </w:rPr>
            </w:pPr>
          </w:p>
          <w:p w14:paraId="52D28D16" w14:textId="77777777" w:rsidR="00181C62" w:rsidRPr="00AA1D18" w:rsidRDefault="00181C62" w:rsidP="00AA1D18">
            <w:pPr>
              <w:jc w:val="center"/>
              <w:rPr>
                <w:sz w:val="26"/>
                <w:szCs w:val="26"/>
                <w:lang w:val="en-US"/>
              </w:rPr>
            </w:pPr>
            <w:r w:rsidRPr="00AA1D18">
              <w:rPr>
                <w:sz w:val="26"/>
                <w:szCs w:val="26"/>
                <w:lang w:val="en-US"/>
              </w:rPr>
              <w:t>90207070340529690240</w:t>
            </w:r>
          </w:p>
        </w:tc>
        <w:tc>
          <w:tcPr>
            <w:tcW w:w="1272" w:type="dxa"/>
            <w:tcBorders>
              <w:top w:val="single" w:sz="4" w:space="0" w:color="auto"/>
              <w:left w:val="single" w:sz="4" w:space="0" w:color="auto"/>
              <w:bottom w:val="single" w:sz="4" w:space="0" w:color="auto"/>
              <w:right w:val="single" w:sz="4" w:space="0" w:color="auto"/>
            </w:tcBorders>
          </w:tcPr>
          <w:p w14:paraId="727B5B75" w14:textId="77777777" w:rsidR="00181C62" w:rsidRPr="00AA1D18" w:rsidRDefault="00181C62" w:rsidP="00AA1D18">
            <w:pPr>
              <w:jc w:val="center"/>
              <w:rPr>
                <w:sz w:val="26"/>
                <w:szCs w:val="26"/>
              </w:rPr>
            </w:pPr>
            <w:r w:rsidRPr="00AA1D18">
              <w:rPr>
                <w:sz w:val="26"/>
                <w:szCs w:val="26"/>
              </w:rPr>
              <w:t>79,7</w:t>
            </w:r>
          </w:p>
        </w:tc>
        <w:tc>
          <w:tcPr>
            <w:tcW w:w="1272" w:type="dxa"/>
            <w:tcBorders>
              <w:top w:val="single" w:sz="4" w:space="0" w:color="auto"/>
              <w:left w:val="single" w:sz="4" w:space="0" w:color="auto"/>
              <w:bottom w:val="single" w:sz="4" w:space="0" w:color="auto"/>
              <w:right w:val="single" w:sz="4" w:space="0" w:color="auto"/>
            </w:tcBorders>
          </w:tcPr>
          <w:p w14:paraId="017088E0" w14:textId="77777777" w:rsidR="00181C62" w:rsidRPr="00AA1D18" w:rsidRDefault="00181C62" w:rsidP="00AA1D18">
            <w:pPr>
              <w:jc w:val="center"/>
              <w:rPr>
                <w:sz w:val="26"/>
                <w:szCs w:val="26"/>
              </w:rPr>
            </w:pPr>
            <w:r w:rsidRPr="00AA1D18">
              <w:rPr>
                <w:sz w:val="26"/>
                <w:szCs w:val="26"/>
              </w:rPr>
              <w:t>73,6</w:t>
            </w:r>
          </w:p>
        </w:tc>
        <w:tc>
          <w:tcPr>
            <w:tcW w:w="1272" w:type="dxa"/>
            <w:tcBorders>
              <w:top w:val="single" w:sz="4" w:space="0" w:color="auto"/>
              <w:left w:val="single" w:sz="4" w:space="0" w:color="auto"/>
              <w:bottom w:val="single" w:sz="4" w:space="0" w:color="auto"/>
              <w:right w:val="single" w:sz="4" w:space="0" w:color="auto"/>
            </w:tcBorders>
          </w:tcPr>
          <w:p w14:paraId="553FA61B" w14:textId="77777777" w:rsidR="00181C62" w:rsidRPr="00AA1D18" w:rsidRDefault="00181C62" w:rsidP="00AA1D18">
            <w:pPr>
              <w:jc w:val="center"/>
              <w:rPr>
                <w:sz w:val="26"/>
                <w:szCs w:val="26"/>
              </w:rPr>
            </w:pPr>
            <w:r w:rsidRPr="00AA1D18">
              <w:rPr>
                <w:sz w:val="26"/>
                <w:szCs w:val="26"/>
              </w:rPr>
              <w:t>73,6</w:t>
            </w:r>
          </w:p>
        </w:tc>
        <w:tc>
          <w:tcPr>
            <w:tcW w:w="1464" w:type="dxa"/>
            <w:tcBorders>
              <w:top w:val="single" w:sz="4" w:space="0" w:color="auto"/>
              <w:left w:val="single" w:sz="4" w:space="0" w:color="auto"/>
              <w:bottom w:val="single" w:sz="4" w:space="0" w:color="auto"/>
              <w:right w:val="single" w:sz="4" w:space="0" w:color="auto"/>
            </w:tcBorders>
          </w:tcPr>
          <w:p w14:paraId="05D44483" w14:textId="77777777" w:rsidR="00181C62" w:rsidRPr="00AA1D18" w:rsidRDefault="00181C62" w:rsidP="00AA1D18">
            <w:pPr>
              <w:jc w:val="center"/>
              <w:rPr>
                <w:sz w:val="26"/>
                <w:szCs w:val="26"/>
              </w:rPr>
            </w:pPr>
            <w:r w:rsidRPr="00AA1D18">
              <w:rPr>
                <w:sz w:val="26"/>
                <w:szCs w:val="26"/>
              </w:rPr>
              <w:t>226,9</w:t>
            </w:r>
          </w:p>
        </w:tc>
      </w:tr>
      <w:tr w:rsidR="00181C62" w:rsidRPr="00AA1D18" w14:paraId="720294A7" w14:textId="77777777" w:rsidTr="005D419F">
        <w:trPr>
          <w:trHeight w:val="470"/>
        </w:trPr>
        <w:tc>
          <w:tcPr>
            <w:tcW w:w="635" w:type="dxa"/>
            <w:vMerge/>
            <w:tcBorders>
              <w:top w:val="single" w:sz="4" w:space="0" w:color="auto"/>
              <w:left w:val="single" w:sz="4" w:space="0" w:color="auto"/>
              <w:bottom w:val="single" w:sz="4" w:space="0" w:color="auto"/>
              <w:right w:val="single" w:sz="4" w:space="0" w:color="auto"/>
            </w:tcBorders>
          </w:tcPr>
          <w:p w14:paraId="480785D2"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63A5B4BC" w14:textId="77777777" w:rsidR="00181C62" w:rsidRPr="00AA1D18" w:rsidRDefault="00181C62" w:rsidP="00AA1D18">
            <w:pPr>
              <w:jc w:val="both"/>
              <w:rPr>
                <w:sz w:val="26"/>
                <w:szCs w:val="26"/>
              </w:rPr>
            </w:pPr>
            <w:r w:rsidRPr="00AA1D18">
              <w:rPr>
                <w:sz w:val="26"/>
                <w:szCs w:val="26"/>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67137C44"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71933316" w14:textId="77777777" w:rsidR="00181C62" w:rsidRPr="00AA1D18" w:rsidRDefault="00181C62" w:rsidP="00AA1D18">
            <w:pPr>
              <w:jc w:val="center"/>
              <w:rPr>
                <w:sz w:val="26"/>
                <w:szCs w:val="26"/>
              </w:rPr>
            </w:pPr>
            <w:r w:rsidRPr="00AA1D18">
              <w:rPr>
                <w:sz w:val="26"/>
                <w:szCs w:val="26"/>
              </w:rPr>
              <w:t>79,7</w:t>
            </w:r>
          </w:p>
        </w:tc>
        <w:tc>
          <w:tcPr>
            <w:tcW w:w="1272" w:type="dxa"/>
            <w:tcBorders>
              <w:top w:val="single" w:sz="4" w:space="0" w:color="auto"/>
              <w:left w:val="single" w:sz="4" w:space="0" w:color="auto"/>
              <w:bottom w:val="single" w:sz="4" w:space="0" w:color="auto"/>
              <w:right w:val="single" w:sz="4" w:space="0" w:color="auto"/>
            </w:tcBorders>
          </w:tcPr>
          <w:p w14:paraId="371BD2E5" w14:textId="77777777" w:rsidR="00181C62" w:rsidRPr="00AA1D18" w:rsidRDefault="00181C62" w:rsidP="00AA1D18">
            <w:pPr>
              <w:jc w:val="center"/>
              <w:rPr>
                <w:sz w:val="26"/>
                <w:szCs w:val="26"/>
              </w:rPr>
            </w:pPr>
            <w:r w:rsidRPr="00AA1D18">
              <w:rPr>
                <w:sz w:val="26"/>
                <w:szCs w:val="26"/>
              </w:rPr>
              <w:t>73,6</w:t>
            </w:r>
          </w:p>
        </w:tc>
        <w:tc>
          <w:tcPr>
            <w:tcW w:w="1272" w:type="dxa"/>
            <w:tcBorders>
              <w:top w:val="single" w:sz="4" w:space="0" w:color="auto"/>
              <w:left w:val="single" w:sz="4" w:space="0" w:color="auto"/>
              <w:bottom w:val="single" w:sz="4" w:space="0" w:color="auto"/>
              <w:right w:val="single" w:sz="4" w:space="0" w:color="auto"/>
            </w:tcBorders>
          </w:tcPr>
          <w:p w14:paraId="4176776E" w14:textId="77777777" w:rsidR="00181C62" w:rsidRPr="00AA1D18" w:rsidRDefault="00181C62" w:rsidP="00AA1D18">
            <w:pPr>
              <w:jc w:val="center"/>
              <w:rPr>
                <w:sz w:val="26"/>
                <w:szCs w:val="26"/>
              </w:rPr>
            </w:pPr>
            <w:r w:rsidRPr="00AA1D18">
              <w:rPr>
                <w:sz w:val="26"/>
                <w:szCs w:val="26"/>
              </w:rPr>
              <w:t>73,6</w:t>
            </w:r>
          </w:p>
        </w:tc>
        <w:tc>
          <w:tcPr>
            <w:tcW w:w="1464" w:type="dxa"/>
            <w:tcBorders>
              <w:top w:val="single" w:sz="4" w:space="0" w:color="auto"/>
              <w:left w:val="single" w:sz="4" w:space="0" w:color="auto"/>
              <w:bottom w:val="single" w:sz="4" w:space="0" w:color="auto"/>
              <w:right w:val="single" w:sz="4" w:space="0" w:color="auto"/>
            </w:tcBorders>
          </w:tcPr>
          <w:p w14:paraId="78D08170" w14:textId="77777777" w:rsidR="00181C62" w:rsidRPr="00AA1D18" w:rsidRDefault="00181C62" w:rsidP="00AA1D18">
            <w:pPr>
              <w:jc w:val="center"/>
              <w:rPr>
                <w:sz w:val="26"/>
                <w:szCs w:val="26"/>
              </w:rPr>
            </w:pPr>
            <w:r w:rsidRPr="00AA1D18">
              <w:rPr>
                <w:sz w:val="26"/>
                <w:szCs w:val="26"/>
              </w:rPr>
              <w:t>226,9</w:t>
            </w:r>
          </w:p>
        </w:tc>
      </w:tr>
      <w:tr w:rsidR="00181C62" w:rsidRPr="00AA1D18" w14:paraId="08A25044" w14:textId="77777777" w:rsidTr="005D419F">
        <w:trPr>
          <w:trHeight w:val="470"/>
        </w:trPr>
        <w:tc>
          <w:tcPr>
            <w:tcW w:w="635" w:type="dxa"/>
            <w:vMerge/>
            <w:tcBorders>
              <w:top w:val="single" w:sz="4" w:space="0" w:color="auto"/>
              <w:left w:val="single" w:sz="4" w:space="0" w:color="auto"/>
              <w:bottom w:val="single" w:sz="4" w:space="0" w:color="auto"/>
              <w:right w:val="single" w:sz="4" w:space="0" w:color="auto"/>
            </w:tcBorders>
          </w:tcPr>
          <w:p w14:paraId="680DCB51"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743DDDFB" w14:textId="77777777" w:rsidR="00181C62" w:rsidRPr="00AA1D18" w:rsidRDefault="00181C62" w:rsidP="00AA1D18">
            <w:pPr>
              <w:jc w:val="both"/>
              <w:rPr>
                <w:sz w:val="26"/>
                <w:szCs w:val="26"/>
              </w:rPr>
            </w:pPr>
            <w:r w:rsidRPr="00AA1D18">
              <w:rPr>
                <w:sz w:val="26"/>
                <w:szCs w:val="26"/>
              </w:rPr>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14:paraId="0479D42F"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50CDB510" w14:textId="77777777" w:rsidR="00181C62" w:rsidRPr="00AA1D18" w:rsidRDefault="00181C62" w:rsidP="00AA1D18">
            <w:pPr>
              <w:jc w:val="center"/>
              <w:rPr>
                <w:sz w:val="26"/>
                <w:szCs w:val="26"/>
              </w:rPr>
            </w:pPr>
            <w:r w:rsidRPr="00AA1D18">
              <w:rPr>
                <w:sz w:val="26"/>
                <w:szCs w:val="26"/>
              </w:rPr>
              <w:t>73,6</w:t>
            </w:r>
          </w:p>
        </w:tc>
        <w:tc>
          <w:tcPr>
            <w:tcW w:w="1272" w:type="dxa"/>
            <w:tcBorders>
              <w:top w:val="single" w:sz="4" w:space="0" w:color="auto"/>
              <w:left w:val="single" w:sz="4" w:space="0" w:color="auto"/>
              <w:bottom w:val="single" w:sz="4" w:space="0" w:color="auto"/>
              <w:right w:val="single" w:sz="4" w:space="0" w:color="auto"/>
            </w:tcBorders>
          </w:tcPr>
          <w:p w14:paraId="7EA8042B" w14:textId="77777777" w:rsidR="00181C62" w:rsidRPr="00AA1D18" w:rsidRDefault="00181C62" w:rsidP="00AA1D18">
            <w:pPr>
              <w:jc w:val="center"/>
              <w:rPr>
                <w:sz w:val="26"/>
                <w:szCs w:val="26"/>
              </w:rPr>
            </w:pPr>
            <w:r w:rsidRPr="00AA1D18">
              <w:rPr>
                <w:sz w:val="26"/>
                <w:szCs w:val="26"/>
              </w:rPr>
              <w:t>73,6</w:t>
            </w:r>
          </w:p>
        </w:tc>
        <w:tc>
          <w:tcPr>
            <w:tcW w:w="1272" w:type="dxa"/>
            <w:tcBorders>
              <w:top w:val="single" w:sz="4" w:space="0" w:color="auto"/>
              <w:left w:val="single" w:sz="4" w:space="0" w:color="auto"/>
              <w:bottom w:val="single" w:sz="4" w:space="0" w:color="auto"/>
              <w:right w:val="single" w:sz="4" w:space="0" w:color="auto"/>
            </w:tcBorders>
          </w:tcPr>
          <w:p w14:paraId="0EB4F244" w14:textId="77777777" w:rsidR="00181C62" w:rsidRPr="00AA1D18" w:rsidRDefault="00181C62" w:rsidP="00AA1D18">
            <w:pPr>
              <w:jc w:val="center"/>
              <w:rPr>
                <w:sz w:val="26"/>
                <w:szCs w:val="26"/>
              </w:rPr>
            </w:pPr>
            <w:r w:rsidRPr="00AA1D18">
              <w:rPr>
                <w:sz w:val="26"/>
                <w:szCs w:val="26"/>
              </w:rPr>
              <w:t>73,6</w:t>
            </w:r>
          </w:p>
        </w:tc>
        <w:tc>
          <w:tcPr>
            <w:tcW w:w="1464" w:type="dxa"/>
            <w:tcBorders>
              <w:top w:val="single" w:sz="4" w:space="0" w:color="auto"/>
              <w:left w:val="single" w:sz="4" w:space="0" w:color="auto"/>
              <w:bottom w:val="single" w:sz="4" w:space="0" w:color="auto"/>
              <w:right w:val="single" w:sz="4" w:space="0" w:color="auto"/>
            </w:tcBorders>
          </w:tcPr>
          <w:p w14:paraId="4EBECBEE" w14:textId="77777777" w:rsidR="00181C62" w:rsidRPr="00AA1D18" w:rsidRDefault="00181C62" w:rsidP="00AA1D18">
            <w:pPr>
              <w:jc w:val="center"/>
              <w:rPr>
                <w:sz w:val="26"/>
                <w:szCs w:val="26"/>
              </w:rPr>
            </w:pPr>
            <w:r w:rsidRPr="00AA1D18">
              <w:rPr>
                <w:sz w:val="26"/>
                <w:szCs w:val="26"/>
              </w:rPr>
              <w:t>220,8</w:t>
            </w:r>
          </w:p>
        </w:tc>
      </w:tr>
      <w:tr w:rsidR="00181C62" w:rsidRPr="00AA1D18" w14:paraId="746C5ADF" w14:textId="77777777" w:rsidTr="005D419F">
        <w:trPr>
          <w:trHeight w:val="470"/>
        </w:trPr>
        <w:tc>
          <w:tcPr>
            <w:tcW w:w="635" w:type="dxa"/>
            <w:vMerge/>
            <w:tcBorders>
              <w:top w:val="single" w:sz="4" w:space="0" w:color="auto"/>
              <w:left w:val="single" w:sz="4" w:space="0" w:color="auto"/>
              <w:bottom w:val="single" w:sz="4" w:space="0" w:color="auto"/>
              <w:right w:val="single" w:sz="4" w:space="0" w:color="auto"/>
            </w:tcBorders>
          </w:tcPr>
          <w:p w14:paraId="55EDFC45"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25F3CC6B" w14:textId="77777777" w:rsidR="00181C62" w:rsidRPr="00AA1D18" w:rsidRDefault="00181C62" w:rsidP="00AA1D18">
            <w:pPr>
              <w:jc w:val="both"/>
              <w:rPr>
                <w:sz w:val="26"/>
                <w:szCs w:val="26"/>
              </w:rPr>
            </w:pPr>
            <w:r w:rsidRPr="00AA1D18">
              <w:rPr>
                <w:sz w:val="26"/>
                <w:szCs w:val="26"/>
              </w:rPr>
              <w:t>областного бюджета</w:t>
            </w:r>
          </w:p>
        </w:tc>
        <w:tc>
          <w:tcPr>
            <w:tcW w:w="3373" w:type="dxa"/>
            <w:vMerge/>
            <w:tcBorders>
              <w:top w:val="single" w:sz="4" w:space="0" w:color="auto"/>
              <w:left w:val="single" w:sz="4" w:space="0" w:color="auto"/>
              <w:bottom w:val="single" w:sz="4" w:space="0" w:color="auto"/>
              <w:right w:val="single" w:sz="4" w:space="0" w:color="auto"/>
            </w:tcBorders>
          </w:tcPr>
          <w:p w14:paraId="14F5E730"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38B2C666" w14:textId="77777777" w:rsidR="00181C62" w:rsidRPr="00AA1D18" w:rsidRDefault="00181C62" w:rsidP="00AA1D18">
            <w:pPr>
              <w:jc w:val="center"/>
              <w:rPr>
                <w:sz w:val="26"/>
                <w:szCs w:val="26"/>
              </w:rPr>
            </w:pPr>
            <w:r w:rsidRPr="00AA1D18">
              <w:rPr>
                <w:sz w:val="26"/>
                <w:szCs w:val="26"/>
              </w:rPr>
              <w:t>73,6</w:t>
            </w:r>
          </w:p>
        </w:tc>
        <w:tc>
          <w:tcPr>
            <w:tcW w:w="1272" w:type="dxa"/>
            <w:tcBorders>
              <w:top w:val="single" w:sz="4" w:space="0" w:color="auto"/>
              <w:left w:val="single" w:sz="4" w:space="0" w:color="auto"/>
              <w:bottom w:val="single" w:sz="4" w:space="0" w:color="auto"/>
              <w:right w:val="single" w:sz="4" w:space="0" w:color="auto"/>
            </w:tcBorders>
          </w:tcPr>
          <w:p w14:paraId="3D72061B" w14:textId="77777777" w:rsidR="00181C62" w:rsidRPr="00AA1D18" w:rsidRDefault="00181C62" w:rsidP="00AA1D18">
            <w:pPr>
              <w:jc w:val="center"/>
              <w:rPr>
                <w:sz w:val="26"/>
                <w:szCs w:val="26"/>
              </w:rPr>
            </w:pPr>
            <w:r w:rsidRPr="00AA1D18">
              <w:rPr>
                <w:sz w:val="26"/>
                <w:szCs w:val="26"/>
              </w:rPr>
              <w:t>73,6</w:t>
            </w:r>
          </w:p>
        </w:tc>
        <w:tc>
          <w:tcPr>
            <w:tcW w:w="1272" w:type="dxa"/>
            <w:tcBorders>
              <w:top w:val="single" w:sz="4" w:space="0" w:color="auto"/>
              <w:left w:val="single" w:sz="4" w:space="0" w:color="auto"/>
              <w:bottom w:val="single" w:sz="4" w:space="0" w:color="auto"/>
              <w:right w:val="single" w:sz="4" w:space="0" w:color="auto"/>
            </w:tcBorders>
          </w:tcPr>
          <w:p w14:paraId="5A61057C" w14:textId="77777777" w:rsidR="00181C62" w:rsidRPr="00AA1D18" w:rsidRDefault="00181C62" w:rsidP="00AA1D18">
            <w:pPr>
              <w:jc w:val="center"/>
              <w:rPr>
                <w:sz w:val="26"/>
                <w:szCs w:val="26"/>
              </w:rPr>
            </w:pPr>
            <w:r w:rsidRPr="00AA1D18">
              <w:rPr>
                <w:sz w:val="26"/>
                <w:szCs w:val="26"/>
              </w:rPr>
              <w:t>73,6</w:t>
            </w:r>
          </w:p>
        </w:tc>
        <w:tc>
          <w:tcPr>
            <w:tcW w:w="1464" w:type="dxa"/>
            <w:tcBorders>
              <w:top w:val="single" w:sz="4" w:space="0" w:color="auto"/>
              <w:left w:val="single" w:sz="4" w:space="0" w:color="auto"/>
              <w:bottom w:val="single" w:sz="4" w:space="0" w:color="auto"/>
              <w:right w:val="single" w:sz="4" w:space="0" w:color="auto"/>
            </w:tcBorders>
          </w:tcPr>
          <w:p w14:paraId="571C516B" w14:textId="77777777" w:rsidR="00181C62" w:rsidRPr="00AA1D18" w:rsidRDefault="00181C62" w:rsidP="00AA1D18">
            <w:pPr>
              <w:jc w:val="center"/>
              <w:rPr>
                <w:sz w:val="26"/>
                <w:szCs w:val="26"/>
              </w:rPr>
            </w:pPr>
            <w:r w:rsidRPr="00AA1D18">
              <w:rPr>
                <w:sz w:val="26"/>
                <w:szCs w:val="26"/>
              </w:rPr>
              <w:t>220,8</w:t>
            </w:r>
          </w:p>
        </w:tc>
      </w:tr>
      <w:tr w:rsidR="00181C62" w:rsidRPr="00AA1D18" w14:paraId="1E6AE3FA" w14:textId="77777777" w:rsidTr="005D419F">
        <w:trPr>
          <w:trHeight w:val="470"/>
        </w:trPr>
        <w:tc>
          <w:tcPr>
            <w:tcW w:w="635" w:type="dxa"/>
            <w:vMerge/>
            <w:tcBorders>
              <w:top w:val="single" w:sz="4" w:space="0" w:color="auto"/>
              <w:left w:val="single" w:sz="4" w:space="0" w:color="auto"/>
              <w:bottom w:val="single" w:sz="4" w:space="0" w:color="auto"/>
              <w:right w:val="single" w:sz="4" w:space="0" w:color="auto"/>
            </w:tcBorders>
          </w:tcPr>
          <w:p w14:paraId="7BE71784"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6B7E228E" w14:textId="77777777" w:rsidR="00181C62" w:rsidRPr="00AA1D18" w:rsidRDefault="00181C62" w:rsidP="00AA1D18">
            <w:pPr>
              <w:jc w:val="both"/>
              <w:rPr>
                <w:sz w:val="26"/>
                <w:szCs w:val="26"/>
              </w:rPr>
            </w:pPr>
            <w:r w:rsidRPr="00AA1D18">
              <w:rPr>
                <w:sz w:val="26"/>
                <w:szCs w:val="26"/>
              </w:rPr>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14:paraId="61008850"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6C7A4019" w14:textId="77777777" w:rsidR="00181C62" w:rsidRPr="00AA1D18" w:rsidRDefault="00181C62" w:rsidP="00AA1D18">
            <w:pPr>
              <w:jc w:val="center"/>
              <w:rPr>
                <w:sz w:val="26"/>
                <w:szCs w:val="26"/>
              </w:rPr>
            </w:pPr>
            <w:r w:rsidRPr="00AA1D18">
              <w:rPr>
                <w:sz w:val="26"/>
                <w:szCs w:val="26"/>
              </w:rPr>
              <w:t>6,1</w:t>
            </w:r>
          </w:p>
        </w:tc>
        <w:tc>
          <w:tcPr>
            <w:tcW w:w="1272" w:type="dxa"/>
            <w:tcBorders>
              <w:top w:val="single" w:sz="4" w:space="0" w:color="auto"/>
              <w:left w:val="single" w:sz="4" w:space="0" w:color="auto"/>
              <w:bottom w:val="single" w:sz="4" w:space="0" w:color="auto"/>
              <w:right w:val="single" w:sz="4" w:space="0" w:color="auto"/>
            </w:tcBorders>
          </w:tcPr>
          <w:p w14:paraId="28F9F386" w14:textId="77777777" w:rsidR="00181C62" w:rsidRPr="00AA1D18" w:rsidRDefault="00181C62" w:rsidP="00AA1D18">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180019A6" w14:textId="77777777" w:rsidR="00181C62" w:rsidRPr="00AA1D18" w:rsidRDefault="00181C62" w:rsidP="00AA1D18">
            <w:pPr>
              <w:jc w:val="center"/>
              <w:rPr>
                <w:sz w:val="26"/>
                <w:szCs w:val="26"/>
              </w:rPr>
            </w:pPr>
            <w:r w:rsidRPr="00AA1D18">
              <w:rPr>
                <w:sz w:val="26"/>
                <w:szCs w:val="26"/>
              </w:rPr>
              <w:t>0</w:t>
            </w:r>
          </w:p>
        </w:tc>
        <w:tc>
          <w:tcPr>
            <w:tcW w:w="1464" w:type="dxa"/>
            <w:tcBorders>
              <w:top w:val="single" w:sz="4" w:space="0" w:color="auto"/>
              <w:left w:val="single" w:sz="4" w:space="0" w:color="auto"/>
              <w:bottom w:val="single" w:sz="4" w:space="0" w:color="auto"/>
              <w:right w:val="single" w:sz="4" w:space="0" w:color="auto"/>
            </w:tcBorders>
          </w:tcPr>
          <w:p w14:paraId="56E4B119" w14:textId="77777777" w:rsidR="00181C62" w:rsidRPr="00AA1D18" w:rsidRDefault="00181C62" w:rsidP="00AA1D18">
            <w:pPr>
              <w:jc w:val="center"/>
              <w:rPr>
                <w:sz w:val="26"/>
                <w:szCs w:val="26"/>
              </w:rPr>
            </w:pPr>
            <w:r w:rsidRPr="00AA1D18">
              <w:rPr>
                <w:sz w:val="26"/>
                <w:szCs w:val="26"/>
              </w:rPr>
              <w:t>6,1</w:t>
            </w:r>
          </w:p>
        </w:tc>
      </w:tr>
      <w:tr w:rsidR="00181C62" w:rsidRPr="00AA1D18" w14:paraId="4AE1271B" w14:textId="77777777" w:rsidTr="005D419F">
        <w:trPr>
          <w:trHeight w:val="1603"/>
        </w:trPr>
        <w:tc>
          <w:tcPr>
            <w:tcW w:w="635" w:type="dxa"/>
            <w:tcBorders>
              <w:top w:val="single" w:sz="4" w:space="0" w:color="auto"/>
              <w:left w:val="single" w:sz="4" w:space="0" w:color="auto"/>
              <w:bottom w:val="single" w:sz="4" w:space="0" w:color="auto"/>
              <w:right w:val="single" w:sz="4" w:space="0" w:color="auto"/>
            </w:tcBorders>
          </w:tcPr>
          <w:p w14:paraId="05B8A3C6" w14:textId="77777777" w:rsidR="00181C62" w:rsidRPr="00AA1D18" w:rsidRDefault="00181C62" w:rsidP="00AA1D18">
            <w:pPr>
              <w:jc w:val="both"/>
              <w:rPr>
                <w:sz w:val="26"/>
                <w:szCs w:val="26"/>
              </w:rPr>
            </w:pPr>
            <w:r w:rsidRPr="00AA1D18">
              <w:rPr>
                <w:sz w:val="26"/>
                <w:szCs w:val="26"/>
              </w:rPr>
              <w:lastRenderedPageBreak/>
              <w:t>2.</w:t>
            </w:r>
          </w:p>
        </w:tc>
        <w:tc>
          <w:tcPr>
            <w:tcW w:w="4711" w:type="dxa"/>
            <w:tcBorders>
              <w:top w:val="single" w:sz="4" w:space="0" w:color="auto"/>
              <w:left w:val="single" w:sz="4" w:space="0" w:color="auto"/>
              <w:bottom w:val="single" w:sz="4" w:space="0" w:color="auto"/>
              <w:right w:val="single" w:sz="4" w:space="0" w:color="auto"/>
            </w:tcBorders>
          </w:tcPr>
          <w:p w14:paraId="176F8E04" w14:textId="77777777" w:rsidR="00181C62" w:rsidRPr="00AA1D18" w:rsidRDefault="00181C62" w:rsidP="00AA1D18">
            <w:pPr>
              <w:jc w:val="both"/>
              <w:rPr>
                <w:sz w:val="26"/>
                <w:szCs w:val="26"/>
              </w:rPr>
            </w:pPr>
            <w:r w:rsidRPr="00AA1D18">
              <w:rPr>
                <w:sz w:val="26"/>
                <w:szCs w:val="26"/>
              </w:rPr>
              <w:t>Мероприятие (результат) «Реализация мероприятий, направленных на формирование эффективной системы поддержки добровольческой деятельности»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2DA7F3F0" w14:textId="77777777" w:rsidR="00181C62" w:rsidRPr="00AA1D18" w:rsidRDefault="00181C62" w:rsidP="00AA1D18">
            <w:pPr>
              <w:jc w:val="center"/>
              <w:rPr>
                <w:sz w:val="26"/>
                <w:szCs w:val="26"/>
                <w:highlight w:val="yellow"/>
              </w:rPr>
            </w:pPr>
            <w:r w:rsidRPr="00AA1D18">
              <w:rPr>
                <w:sz w:val="26"/>
                <w:szCs w:val="26"/>
              </w:rPr>
              <w:t>Х</w:t>
            </w:r>
          </w:p>
        </w:tc>
        <w:tc>
          <w:tcPr>
            <w:tcW w:w="1272" w:type="dxa"/>
            <w:tcBorders>
              <w:top w:val="single" w:sz="4" w:space="0" w:color="auto"/>
              <w:left w:val="single" w:sz="4" w:space="0" w:color="auto"/>
              <w:bottom w:val="single" w:sz="4" w:space="0" w:color="auto"/>
              <w:right w:val="single" w:sz="4" w:space="0" w:color="auto"/>
            </w:tcBorders>
          </w:tcPr>
          <w:p w14:paraId="1F4618C7" w14:textId="77777777" w:rsidR="00181C62" w:rsidRPr="00AA1D18" w:rsidRDefault="00181C62" w:rsidP="00AA1D18">
            <w:pPr>
              <w:jc w:val="center"/>
              <w:rPr>
                <w:sz w:val="26"/>
                <w:szCs w:val="26"/>
              </w:rPr>
            </w:pPr>
            <w:r w:rsidRPr="00AA1D18">
              <w:rPr>
                <w:sz w:val="26"/>
                <w:szCs w:val="26"/>
              </w:rPr>
              <w:t>6,1</w:t>
            </w:r>
          </w:p>
        </w:tc>
        <w:tc>
          <w:tcPr>
            <w:tcW w:w="1272" w:type="dxa"/>
            <w:tcBorders>
              <w:top w:val="single" w:sz="4" w:space="0" w:color="auto"/>
              <w:left w:val="single" w:sz="4" w:space="0" w:color="auto"/>
              <w:bottom w:val="single" w:sz="4" w:space="0" w:color="auto"/>
              <w:right w:val="single" w:sz="4" w:space="0" w:color="auto"/>
            </w:tcBorders>
          </w:tcPr>
          <w:p w14:paraId="5F3154EC" w14:textId="77777777" w:rsidR="00181C62" w:rsidRPr="00AA1D18" w:rsidRDefault="00181C62" w:rsidP="00AA1D18">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0293B848" w14:textId="77777777" w:rsidR="00181C62" w:rsidRPr="00AA1D18" w:rsidRDefault="00181C62" w:rsidP="00AA1D18">
            <w:pPr>
              <w:jc w:val="center"/>
              <w:rPr>
                <w:sz w:val="26"/>
                <w:szCs w:val="26"/>
              </w:rPr>
            </w:pPr>
            <w:r w:rsidRPr="00AA1D18">
              <w:rPr>
                <w:sz w:val="26"/>
                <w:szCs w:val="26"/>
              </w:rPr>
              <w:t>0</w:t>
            </w:r>
          </w:p>
        </w:tc>
        <w:tc>
          <w:tcPr>
            <w:tcW w:w="1464" w:type="dxa"/>
            <w:tcBorders>
              <w:top w:val="single" w:sz="4" w:space="0" w:color="auto"/>
              <w:left w:val="single" w:sz="4" w:space="0" w:color="auto"/>
              <w:bottom w:val="single" w:sz="4" w:space="0" w:color="auto"/>
              <w:right w:val="single" w:sz="4" w:space="0" w:color="auto"/>
            </w:tcBorders>
          </w:tcPr>
          <w:p w14:paraId="78114DC3" w14:textId="77777777" w:rsidR="00181C62" w:rsidRPr="00AA1D18" w:rsidRDefault="00181C62" w:rsidP="00AA1D18">
            <w:pPr>
              <w:jc w:val="center"/>
              <w:rPr>
                <w:sz w:val="26"/>
                <w:szCs w:val="26"/>
              </w:rPr>
            </w:pPr>
            <w:r w:rsidRPr="00AA1D18">
              <w:rPr>
                <w:sz w:val="26"/>
                <w:szCs w:val="26"/>
              </w:rPr>
              <w:t>6,1</w:t>
            </w:r>
          </w:p>
        </w:tc>
      </w:tr>
      <w:tr w:rsidR="00181C62" w:rsidRPr="00AA1D18" w14:paraId="6188D640" w14:textId="77777777" w:rsidTr="005D419F">
        <w:trPr>
          <w:trHeight w:val="442"/>
        </w:trPr>
        <w:tc>
          <w:tcPr>
            <w:tcW w:w="635" w:type="dxa"/>
            <w:tcBorders>
              <w:top w:val="single" w:sz="4" w:space="0" w:color="auto"/>
              <w:left w:val="single" w:sz="4" w:space="0" w:color="auto"/>
              <w:bottom w:val="single" w:sz="4" w:space="0" w:color="auto"/>
              <w:right w:val="single" w:sz="4" w:space="0" w:color="auto"/>
            </w:tcBorders>
          </w:tcPr>
          <w:p w14:paraId="3AA60B8E"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0F160AC6" w14:textId="77777777" w:rsidR="00181C62" w:rsidRPr="00AA1D18" w:rsidRDefault="00181C62" w:rsidP="00AA1D18">
            <w:pPr>
              <w:jc w:val="both"/>
              <w:rPr>
                <w:sz w:val="26"/>
                <w:szCs w:val="26"/>
              </w:rPr>
            </w:pPr>
            <w:r w:rsidRPr="00AA1D18">
              <w:rPr>
                <w:sz w:val="26"/>
                <w:szCs w:val="26"/>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5BA80CA5"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58F9F10E" w14:textId="77777777" w:rsidR="00181C62" w:rsidRPr="00AA1D18" w:rsidRDefault="00181C62" w:rsidP="00AA1D18">
            <w:pPr>
              <w:jc w:val="center"/>
              <w:rPr>
                <w:sz w:val="26"/>
                <w:szCs w:val="26"/>
              </w:rPr>
            </w:pPr>
            <w:r w:rsidRPr="00AA1D18">
              <w:rPr>
                <w:sz w:val="26"/>
                <w:szCs w:val="26"/>
              </w:rPr>
              <w:t>6,1</w:t>
            </w:r>
          </w:p>
        </w:tc>
        <w:tc>
          <w:tcPr>
            <w:tcW w:w="1272" w:type="dxa"/>
            <w:tcBorders>
              <w:top w:val="single" w:sz="4" w:space="0" w:color="auto"/>
              <w:left w:val="single" w:sz="4" w:space="0" w:color="auto"/>
              <w:bottom w:val="single" w:sz="4" w:space="0" w:color="auto"/>
              <w:right w:val="single" w:sz="4" w:space="0" w:color="auto"/>
            </w:tcBorders>
          </w:tcPr>
          <w:p w14:paraId="07A17B22" w14:textId="77777777" w:rsidR="00181C62" w:rsidRPr="00AA1D18" w:rsidRDefault="00181C62" w:rsidP="00AA1D18">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58FD810C" w14:textId="77777777" w:rsidR="00181C62" w:rsidRPr="00AA1D18" w:rsidRDefault="00181C62" w:rsidP="00AA1D18">
            <w:pPr>
              <w:jc w:val="center"/>
              <w:rPr>
                <w:sz w:val="26"/>
                <w:szCs w:val="26"/>
              </w:rPr>
            </w:pPr>
            <w:r w:rsidRPr="00AA1D18">
              <w:rPr>
                <w:sz w:val="26"/>
                <w:szCs w:val="26"/>
              </w:rPr>
              <w:t>0</w:t>
            </w:r>
          </w:p>
        </w:tc>
        <w:tc>
          <w:tcPr>
            <w:tcW w:w="1464" w:type="dxa"/>
            <w:tcBorders>
              <w:top w:val="single" w:sz="4" w:space="0" w:color="auto"/>
              <w:left w:val="single" w:sz="4" w:space="0" w:color="auto"/>
              <w:bottom w:val="single" w:sz="4" w:space="0" w:color="auto"/>
              <w:right w:val="single" w:sz="4" w:space="0" w:color="auto"/>
            </w:tcBorders>
          </w:tcPr>
          <w:p w14:paraId="104C7DF5" w14:textId="77777777" w:rsidR="00181C62" w:rsidRPr="00AA1D18" w:rsidRDefault="00181C62" w:rsidP="00AA1D18">
            <w:pPr>
              <w:jc w:val="center"/>
              <w:rPr>
                <w:sz w:val="26"/>
                <w:szCs w:val="26"/>
              </w:rPr>
            </w:pPr>
            <w:r w:rsidRPr="00AA1D18">
              <w:rPr>
                <w:sz w:val="26"/>
                <w:szCs w:val="26"/>
              </w:rPr>
              <w:t>6,1</w:t>
            </w:r>
          </w:p>
        </w:tc>
      </w:tr>
      <w:tr w:rsidR="00181C62" w:rsidRPr="00AA1D18" w14:paraId="15FE2D31" w14:textId="77777777" w:rsidTr="005D419F">
        <w:trPr>
          <w:trHeight w:val="442"/>
        </w:trPr>
        <w:tc>
          <w:tcPr>
            <w:tcW w:w="635" w:type="dxa"/>
            <w:tcBorders>
              <w:top w:val="single" w:sz="4" w:space="0" w:color="auto"/>
              <w:left w:val="single" w:sz="4" w:space="0" w:color="auto"/>
              <w:bottom w:val="single" w:sz="4" w:space="0" w:color="auto"/>
              <w:right w:val="single" w:sz="4" w:space="0" w:color="auto"/>
            </w:tcBorders>
          </w:tcPr>
          <w:p w14:paraId="59904292"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0E56B568" w14:textId="77777777" w:rsidR="00181C62" w:rsidRPr="00AA1D18" w:rsidRDefault="00181C62" w:rsidP="00AA1D18">
            <w:pPr>
              <w:jc w:val="both"/>
              <w:rPr>
                <w:sz w:val="26"/>
                <w:szCs w:val="26"/>
              </w:rPr>
            </w:pPr>
            <w:r w:rsidRPr="00AA1D18">
              <w:rPr>
                <w:sz w:val="26"/>
                <w:szCs w:val="26"/>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2F7A0C82" w14:textId="77777777" w:rsidR="00181C62" w:rsidRPr="00AA1D18" w:rsidRDefault="00181C62" w:rsidP="00AA1D18">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783E93C4" w14:textId="77777777" w:rsidR="00181C62" w:rsidRPr="00AA1D18" w:rsidRDefault="00181C62" w:rsidP="00AA1D18">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13B7BD6B" w14:textId="77777777" w:rsidR="00181C62" w:rsidRPr="00AA1D18" w:rsidRDefault="00181C62" w:rsidP="00AA1D18">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0AEA650D" w14:textId="77777777" w:rsidR="00181C62" w:rsidRPr="00AA1D18" w:rsidRDefault="00181C62" w:rsidP="00AA1D18">
            <w:pPr>
              <w:jc w:val="center"/>
              <w:rPr>
                <w:sz w:val="26"/>
                <w:szCs w:val="26"/>
              </w:rPr>
            </w:pPr>
            <w:r w:rsidRPr="00AA1D18">
              <w:rPr>
                <w:sz w:val="26"/>
                <w:szCs w:val="26"/>
              </w:rPr>
              <w:t>0</w:t>
            </w:r>
          </w:p>
        </w:tc>
        <w:tc>
          <w:tcPr>
            <w:tcW w:w="1464" w:type="dxa"/>
            <w:tcBorders>
              <w:top w:val="single" w:sz="4" w:space="0" w:color="auto"/>
              <w:left w:val="single" w:sz="4" w:space="0" w:color="auto"/>
              <w:bottom w:val="single" w:sz="4" w:space="0" w:color="auto"/>
              <w:right w:val="single" w:sz="4" w:space="0" w:color="auto"/>
            </w:tcBorders>
          </w:tcPr>
          <w:p w14:paraId="5D335985" w14:textId="77777777" w:rsidR="00181C62" w:rsidRPr="00AA1D18" w:rsidRDefault="00181C62" w:rsidP="00AA1D18">
            <w:pPr>
              <w:jc w:val="center"/>
              <w:rPr>
                <w:sz w:val="26"/>
                <w:szCs w:val="26"/>
              </w:rPr>
            </w:pPr>
            <w:r w:rsidRPr="00AA1D18">
              <w:rPr>
                <w:sz w:val="26"/>
                <w:szCs w:val="26"/>
              </w:rPr>
              <w:t>0</w:t>
            </w:r>
          </w:p>
        </w:tc>
      </w:tr>
      <w:tr w:rsidR="00181C62" w:rsidRPr="00AA1D18" w14:paraId="1492F242" w14:textId="77777777" w:rsidTr="005D419F">
        <w:trPr>
          <w:trHeight w:val="442"/>
        </w:trPr>
        <w:tc>
          <w:tcPr>
            <w:tcW w:w="635" w:type="dxa"/>
            <w:tcBorders>
              <w:top w:val="single" w:sz="4" w:space="0" w:color="auto"/>
              <w:left w:val="single" w:sz="4" w:space="0" w:color="auto"/>
              <w:bottom w:val="single" w:sz="4" w:space="0" w:color="auto"/>
              <w:right w:val="single" w:sz="4" w:space="0" w:color="auto"/>
            </w:tcBorders>
          </w:tcPr>
          <w:p w14:paraId="53187D87"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6D947DE1" w14:textId="77777777" w:rsidR="00181C62" w:rsidRPr="00AA1D18" w:rsidRDefault="00181C62" w:rsidP="00AA1D18">
            <w:pPr>
              <w:jc w:val="both"/>
              <w:rPr>
                <w:sz w:val="26"/>
                <w:szCs w:val="26"/>
              </w:rPr>
            </w:pPr>
            <w:r w:rsidRPr="00AA1D18">
              <w:rPr>
                <w:sz w:val="26"/>
                <w:szCs w:val="26"/>
              </w:rPr>
              <w:t>местный бюджет</w:t>
            </w:r>
          </w:p>
        </w:tc>
        <w:tc>
          <w:tcPr>
            <w:tcW w:w="3373" w:type="dxa"/>
            <w:tcBorders>
              <w:top w:val="single" w:sz="4" w:space="0" w:color="auto"/>
              <w:left w:val="single" w:sz="4" w:space="0" w:color="auto"/>
              <w:bottom w:val="single" w:sz="4" w:space="0" w:color="auto"/>
              <w:right w:val="single" w:sz="4" w:space="0" w:color="auto"/>
            </w:tcBorders>
          </w:tcPr>
          <w:p w14:paraId="74AE18C5" w14:textId="77777777" w:rsidR="00181C62" w:rsidRPr="00AA1D18" w:rsidRDefault="00181C62" w:rsidP="00AA1D18">
            <w:pPr>
              <w:jc w:val="both"/>
              <w:rPr>
                <w:sz w:val="26"/>
                <w:szCs w:val="26"/>
              </w:rPr>
            </w:pPr>
            <w:r w:rsidRPr="00AA1D18">
              <w:rPr>
                <w:sz w:val="26"/>
                <w:szCs w:val="26"/>
                <w:lang w:val="en-US"/>
              </w:rPr>
              <w:t>90207070340529690240</w:t>
            </w:r>
          </w:p>
        </w:tc>
        <w:tc>
          <w:tcPr>
            <w:tcW w:w="1272" w:type="dxa"/>
            <w:tcBorders>
              <w:top w:val="single" w:sz="4" w:space="0" w:color="auto"/>
              <w:left w:val="single" w:sz="4" w:space="0" w:color="auto"/>
              <w:bottom w:val="single" w:sz="4" w:space="0" w:color="auto"/>
              <w:right w:val="single" w:sz="4" w:space="0" w:color="auto"/>
            </w:tcBorders>
          </w:tcPr>
          <w:p w14:paraId="55F93D78" w14:textId="77777777" w:rsidR="00181C62" w:rsidRPr="00AA1D18" w:rsidRDefault="00181C62" w:rsidP="00AA1D18">
            <w:pPr>
              <w:jc w:val="center"/>
              <w:rPr>
                <w:sz w:val="26"/>
                <w:szCs w:val="26"/>
              </w:rPr>
            </w:pPr>
            <w:r w:rsidRPr="00AA1D18">
              <w:rPr>
                <w:sz w:val="26"/>
                <w:szCs w:val="26"/>
              </w:rPr>
              <w:t>6,1</w:t>
            </w:r>
          </w:p>
        </w:tc>
        <w:tc>
          <w:tcPr>
            <w:tcW w:w="1272" w:type="dxa"/>
            <w:tcBorders>
              <w:top w:val="single" w:sz="4" w:space="0" w:color="auto"/>
              <w:left w:val="single" w:sz="4" w:space="0" w:color="auto"/>
              <w:bottom w:val="single" w:sz="4" w:space="0" w:color="auto"/>
              <w:right w:val="single" w:sz="4" w:space="0" w:color="auto"/>
            </w:tcBorders>
          </w:tcPr>
          <w:p w14:paraId="55B800D4" w14:textId="77777777" w:rsidR="00181C62" w:rsidRPr="00AA1D18" w:rsidRDefault="00181C62" w:rsidP="00AA1D18">
            <w:pPr>
              <w:jc w:val="center"/>
              <w:rPr>
                <w:sz w:val="26"/>
                <w:szCs w:val="26"/>
              </w:rPr>
            </w:pPr>
            <w:r w:rsidRPr="00AA1D18">
              <w:rPr>
                <w:sz w:val="26"/>
                <w:szCs w:val="26"/>
              </w:rPr>
              <w:t>0</w:t>
            </w:r>
          </w:p>
        </w:tc>
        <w:tc>
          <w:tcPr>
            <w:tcW w:w="1272" w:type="dxa"/>
            <w:tcBorders>
              <w:top w:val="single" w:sz="4" w:space="0" w:color="auto"/>
              <w:left w:val="single" w:sz="4" w:space="0" w:color="auto"/>
              <w:bottom w:val="single" w:sz="4" w:space="0" w:color="auto"/>
              <w:right w:val="single" w:sz="4" w:space="0" w:color="auto"/>
            </w:tcBorders>
          </w:tcPr>
          <w:p w14:paraId="0F04B5DC" w14:textId="77777777" w:rsidR="00181C62" w:rsidRPr="00AA1D18" w:rsidRDefault="00181C62" w:rsidP="00AA1D18">
            <w:pPr>
              <w:jc w:val="center"/>
              <w:rPr>
                <w:sz w:val="26"/>
                <w:szCs w:val="26"/>
              </w:rPr>
            </w:pPr>
            <w:r w:rsidRPr="00AA1D18">
              <w:rPr>
                <w:sz w:val="26"/>
                <w:szCs w:val="26"/>
              </w:rPr>
              <w:t>0</w:t>
            </w:r>
          </w:p>
        </w:tc>
        <w:tc>
          <w:tcPr>
            <w:tcW w:w="1464" w:type="dxa"/>
            <w:tcBorders>
              <w:top w:val="single" w:sz="4" w:space="0" w:color="auto"/>
              <w:left w:val="single" w:sz="4" w:space="0" w:color="auto"/>
              <w:bottom w:val="single" w:sz="4" w:space="0" w:color="auto"/>
              <w:right w:val="single" w:sz="4" w:space="0" w:color="auto"/>
            </w:tcBorders>
          </w:tcPr>
          <w:p w14:paraId="42C18187" w14:textId="77777777" w:rsidR="00181C62" w:rsidRPr="00AA1D18" w:rsidRDefault="00181C62" w:rsidP="00AA1D18">
            <w:pPr>
              <w:jc w:val="center"/>
              <w:rPr>
                <w:sz w:val="26"/>
                <w:szCs w:val="26"/>
              </w:rPr>
            </w:pPr>
            <w:r w:rsidRPr="00AA1D18">
              <w:rPr>
                <w:sz w:val="26"/>
                <w:szCs w:val="26"/>
              </w:rPr>
              <w:t>6,1</w:t>
            </w:r>
          </w:p>
        </w:tc>
      </w:tr>
      <w:tr w:rsidR="00181C62" w:rsidRPr="00AA1D18" w14:paraId="3E723ECC" w14:textId="77777777" w:rsidTr="005D419F">
        <w:trPr>
          <w:trHeight w:val="442"/>
        </w:trPr>
        <w:tc>
          <w:tcPr>
            <w:tcW w:w="635" w:type="dxa"/>
            <w:vMerge w:val="restart"/>
            <w:tcBorders>
              <w:top w:val="single" w:sz="4" w:space="0" w:color="auto"/>
              <w:left w:val="single" w:sz="4" w:space="0" w:color="auto"/>
              <w:right w:val="single" w:sz="4" w:space="0" w:color="auto"/>
            </w:tcBorders>
          </w:tcPr>
          <w:p w14:paraId="64649C20" w14:textId="77777777" w:rsidR="00181C62" w:rsidRPr="00AA1D18" w:rsidRDefault="00181C62" w:rsidP="00AA1D18">
            <w:pPr>
              <w:jc w:val="both"/>
              <w:rPr>
                <w:sz w:val="26"/>
                <w:szCs w:val="26"/>
              </w:rPr>
            </w:pPr>
            <w:r w:rsidRPr="00AA1D18">
              <w:rPr>
                <w:sz w:val="26"/>
                <w:szCs w:val="26"/>
              </w:rPr>
              <w:t>3</w:t>
            </w:r>
          </w:p>
        </w:tc>
        <w:tc>
          <w:tcPr>
            <w:tcW w:w="4711" w:type="dxa"/>
            <w:tcBorders>
              <w:top w:val="single" w:sz="4" w:space="0" w:color="auto"/>
              <w:left w:val="single" w:sz="4" w:space="0" w:color="auto"/>
              <w:bottom w:val="single" w:sz="4" w:space="0" w:color="auto"/>
              <w:right w:val="single" w:sz="4" w:space="0" w:color="auto"/>
            </w:tcBorders>
          </w:tcPr>
          <w:p w14:paraId="02C662C7" w14:textId="77777777" w:rsidR="00181C62" w:rsidRPr="00AA1D18" w:rsidRDefault="00181C62" w:rsidP="00AA1D18">
            <w:pPr>
              <w:jc w:val="both"/>
              <w:rPr>
                <w:sz w:val="26"/>
                <w:szCs w:val="26"/>
              </w:rPr>
            </w:pPr>
            <w:r w:rsidRPr="00AA1D18">
              <w:rPr>
                <w:sz w:val="26"/>
                <w:szCs w:val="26"/>
              </w:rPr>
              <w:t>Мероприятие (результат) «Расходы на софинансирование муниципальных программ по работе с молодежью»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0FC81608" w14:textId="77777777" w:rsidR="00181C62" w:rsidRPr="00AA1D18" w:rsidRDefault="00181C62" w:rsidP="00AA1D18">
            <w:pPr>
              <w:jc w:val="center"/>
              <w:rPr>
                <w:sz w:val="26"/>
                <w:szCs w:val="26"/>
              </w:rPr>
            </w:pPr>
            <w:r w:rsidRPr="00AA1D18">
              <w:rPr>
                <w:sz w:val="26"/>
                <w:szCs w:val="26"/>
              </w:rPr>
              <w:t>Х</w:t>
            </w:r>
          </w:p>
        </w:tc>
        <w:tc>
          <w:tcPr>
            <w:tcW w:w="1272" w:type="dxa"/>
            <w:tcBorders>
              <w:top w:val="single" w:sz="4" w:space="0" w:color="auto"/>
              <w:left w:val="single" w:sz="4" w:space="0" w:color="auto"/>
              <w:bottom w:val="single" w:sz="4" w:space="0" w:color="auto"/>
              <w:right w:val="single" w:sz="4" w:space="0" w:color="auto"/>
            </w:tcBorders>
          </w:tcPr>
          <w:p w14:paraId="0A01EB0E" w14:textId="77777777" w:rsidR="00181C62" w:rsidRPr="00AA1D18" w:rsidRDefault="00181C62" w:rsidP="00AA1D18">
            <w:pPr>
              <w:jc w:val="center"/>
              <w:rPr>
                <w:sz w:val="26"/>
                <w:szCs w:val="26"/>
              </w:rPr>
            </w:pPr>
            <w:r w:rsidRPr="00AA1D18">
              <w:rPr>
                <w:sz w:val="26"/>
                <w:szCs w:val="26"/>
              </w:rPr>
              <w:t>73,6</w:t>
            </w:r>
          </w:p>
        </w:tc>
        <w:tc>
          <w:tcPr>
            <w:tcW w:w="1272" w:type="dxa"/>
            <w:tcBorders>
              <w:top w:val="single" w:sz="4" w:space="0" w:color="auto"/>
              <w:left w:val="single" w:sz="4" w:space="0" w:color="auto"/>
              <w:bottom w:val="single" w:sz="4" w:space="0" w:color="auto"/>
              <w:right w:val="single" w:sz="4" w:space="0" w:color="auto"/>
            </w:tcBorders>
          </w:tcPr>
          <w:p w14:paraId="06A340C5" w14:textId="77777777" w:rsidR="00181C62" w:rsidRPr="00AA1D18" w:rsidRDefault="00181C62" w:rsidP="00AA1D18">
            <w:pPr>
              <w:jc w:val="center"/>
              <w:rPr>
                <w:sz w:val="26"/>
                <w:szCs w:val="26"/>
              </w:rPr>
            </w:pPr>
            <w:r w:rsidRPr="00AA1D18">
              <w:rPr>
                <w:sz w:val="26"/>
                <w:szCs w:val="26"/>
              </w:rPr>
              <w:t>73,6</w:t>
            </w:r>
          </w:p>
        </w:tc>
        <w:tc>
          <w:tcPr>
            <w:tcW w:w="1272" w:type="dxa"/>
            <w:tcBorders>
              <w:top w:val="single" w:sz="4" w:space="0" w:color="auto"/>
              <w:left w:val="single" w:sz="4" w:space="0" w:color="auto"/>
              <w:bottom w:val="single" w:sz="4" w:space="0" w:color="auto"/>
              <w:right w:val="single" w:sz="4" w:space="0" w:color="auto"/>
            </w:tcBorders>
          </w:tcPr>
          <w:p w14:paraId="3FF88063" w14:textId="77777777" w:rsidR="00181C62" w:rsidRPr="00AA1D18" w:rsidRDefault="00181C62" w:rsidP="00AA1D18">
            <w:pPr>
              <w:jc w:val="center"/>
              <w:rPr>
                <w:sz w:val="26"/>
                <w:szCs w:val="26"/>
              </w:rPr>
            </w:pPr>
            <w:r w:rsidRPr="00AA1D18">
              <w:rPr>
                <w:sz w:val="26"/>
                <w:szCs w:val="26"/>
              </w:rPr>
              <w:t>73,6</w:t>
            </w:r>
          </w:p>
        </w:tc>
        <w:tc>
          <w:tcPr>
            <w:tcW w:w="1464" w:type="dxa"/>
            <w:tcBorders>
              <w:top w:val="single" w:sz="4" w:space="0" w:color="auto"/>
              <w:left w:val="single" w:sz="4" w:space="0" w:color="auto"/>
              <w:bottom w:val="single" w:sz="4" w:space="0" w:color="auto"/>
              <w:right w:val="single" w:sz="4" w:space="0" w:color="auto"/>
            </w:tcBorders>
          </w:tcPr>
          <w:p w14:paraId="3B621FFF" w14:textId="77777777" w:rsidR="00181C62" w:rsidRPr="00AA1D18" w:rsidRDefault="00181C62" w:rsidP="00AA1D18">
            <w:pPr>
              <w:jc w:val="center"/>
              <w:rPr>
                <w:sz w:val="26"/>
                <w:szCs w:val="26"/>
              </w:rPr>
            </w:pPr>
            <w:r w:rsidRPr="00AA1D18">
              <w:rPr>
                <w:sz w:val="26"/>
                <w:szCs w:val="26"/>
              </w:rPr>
              <w:t>220,8</w:t>
            </w:r>
          </w:p>
        </w:tc>
      </w:tr>
      <w:tr w:rsidR="00181C62" w:rsidRPr="00AA1D18" w14:paraId="31A273F4" w14:textId="77777777" w:rsidTr="005D419F">
        <w:trPr>
          <w:trHeight w:val="442"/>
        </w:trPr>
        <w:tc>
          <w:tcPr>
            <w:tcW w:w="635" w:type="dxa"/>
            <w:vMerge/>
            <w:tcBorders>
              <w:left w:val="single" w:sz="4" w:space="0" w:color="auto"/>
              <w:right w:val="single" w:sz="4" w:space="0" w:color="auto"/>
            </w:tcBorders>
          </w:tcPr>
          <w:p w14:paraId="3FDFE4B0"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0B54FFD8" w14:textId="77777777" w:rsidR="00181C62" w:rsidRPr="00AA1D18" w:rsidRDefault="00181C62" w:rsidP="00AA1D18">
            <w:pPr>
              <w:jc w:val="both"/>
              <w:rPr>
                <w:sz w:val="26"/>
                <w:szCs w:val="26"/>
              </w:rPr>
            </w:pPr>
            <w:r w:rsidRPr="00AA1D18">
              <w:rPr>
                <w:sz w:val="26"/>
                <w:szCs w:val="26"/>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56E7B505" w14:textId="77777777" w:rsidR="00181C62" w:rsidRPr="00AA1D18" w:rsidRDefault="00181C62" w:rsidP="00AA1D18">
            <w:pPr>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12185976" w14:textId="77777777" w:rsidR="00181C62" w:rsidRPr="00AA1D18" w:rsidRDefault="00181C62" w:rsidP="00AA1D18">
            <w:pPr>
              <w:jc w:val="center"/>
              <w:rPr>
                <w:sz w:val="26"/>
                <w:szCs w:val="26"/>
              </w:rPr>
            </w:pPr>
            <w:r w:rsidRPr="00AA1D18">
              <w:rPr>
                <w:sz w:val="26"/>
                <w:szCs w:val="26"/>
              </w:rPr>
              <w:t>73,6</w:t>
            </w:r>
          </w:p>
        </w:tc>
        <w:tc>
          <w:tcPr>
            <w:tcW w:w="1272" w:type="dxa"/>
            <w:tcBorders>
              <w:top w:val="single" w:sz="4" w:space="0" w:color="auto"/>
              <w:left w:val="single" w:sz="4" w:space="0" w:color="auto"/>
              <w:bottom w:val="single" w:sz="4" w:space="0" w:color="auto"/>
              <w:right w:val="single" w:sz="4" w:space="0" w:color="auto"/>
            </w:tcBorders>
          </w:tcPr>
          <w:p w14:paraId="4B2CB2C6" w14:textId="77777777" w:rsidR="00181C62" w:rsidRPr="00AA1D18" w:rsidRDefault="00181C62" w:rsidP="00AA1D18">
            <w:pPr>
              <w:jc w:val="center"/>
              <w:rPr>
                <w:sz w:val="26"/>
                <w:szCs w:val="26"/>
              </w:rPr>
            </w:pPr>
            <w:r w:rsidRPr="00AA1D18">
              <w:rPr>
                <w:sz w:val="26"/>
                <w:szCs w:val="26"/>
              </w:rPr>
              <w:t>73,6</w:t>
            </w:r>
          </w:p>
        </w:tc>
        <w:tc>
          <w:tcPr>
            <w:tcW w:w="1272" w:type="dxa"/>
            <w:tcBorders>
              <w:top w:val="single" w:sz="4" w:space="0" w:color="auto"/>
              <w:left w:val="single" w:sz="4" w:space="0" w:color="auto"/>
              <w:bottom w:val="single" w:sz="4" w:space="0" w:color="auto"/>
              <w:right w:val="single" w:sz="4" w:space="0" w:color="auto"/>
            </w:tcBorders>
          </w:tcPr>
          <w:p w14:paraId="0CD32488" w14:textId="77777777" w:rsidR="00181C62" w:rsidRPr="00AA1D18" w:rsidRDefault="00181C62" w:rsidP="00AA1D18">
            <w:pPr>
              <w:jc w:val="center"/>
              <w:rPr>
                <w:sz w:val="26"/>
                <w:szCs w:val="26"/>
              </w:rPr>
            </w:pPr>
            <w:r w:rsidRPr="00AA1D18">
              <w:rPr>
                <w:sz w:val="26"/>
                <w:szCs w:val="26"/>
              </w:rPr>
              <w:t>73,6</w:t>
            </w:r>
          </w:p>
        </w:tc>
        <w:tc>
          <w:tcPr>
            <w:tcW w:w="1464" w:type="dxa"/>
            <w:tcBorders>
              <w:top w:val="single" w:sz="4" w:space="0" w:color="auto"/>
              <w:left w:val="single" w:sz="4" w:space="0" w:color="auto"/>
              <w:bottom w:val="single" w:sz="4" w:space="0" w:color="auto"/>
              <w:right w:val="single" w:sz="4" w:space="0" w:color="auto"/>
            </w:tcBorders>
          </w:tcPr>
          <w:p w14:paraId="1B2D3DA4" w14:textId="77777777" w:rsidR="00181C62" w:rsidRPr="00AA1D18" w:rsidRDefault="00181C62" w:rsidP="00AA1D18">
            <w:pPr>
              <w:jc w:val="center"/>
              <w:rPr>
                <w:sz w:val="26"/>
                <w:szCs w:val="26"/>
              </w:rPr>
            </w:pPr>
            <w:r w:rsidRPr="00AA1D18">
              <w:rPr>
                <w:sz w:val="26"/>
                <w:szCs w:val="26"/>
              </w:rPr>
              <w:t>220,8</w:t>
            </w:r>
          </w:p>
        </w:tc>
      </w:tr>
      <w:tr w:rsidR="00181C62" w:rsidRPr="00AA1D18" w14:paraId="41FFE8F7" w14:textId="77777777" w:rsidTr="005D419F">
        <w:trPr>
          <w:trHeight w:val="442"/>
        </w:trPr>
        <w:tc>
          <w:tcPr>
            <w:tcW w:w="635" w:type="dxa"/>
            <w:vMerge/>
            <w:tcBorders>
              <w:left w:val="single" w:sz="4" w:space="0" w:color="auto"/>
              <w:right w:val="single" w:sz="4" w:space="0" w:color="auto"/>
            </w:tcBorders>
          </w:tcPr>
          <w:p w14:paraId="40471408"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01D8602F" w14:textId="77777777" w:rsidR="00181C62" w:rsidRPr="00AA1D18" w:rsidRDefault="00181C62" w:rsidP="00AA1D18">
            <w:pPr>
              <w:jc w:val="both"/>
              <w:rPr>
                <w:sz w:val="26"/>
                <w:szCs w:val="26"/>
              </w:rPr>
            </w:pPr>
            <w:r w:rsidRPr="00AA1D18">
              <w:rPr>
                <w:sz w:val="26"/>
                <w:szCs w:val="26"/>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64EEA66A" w14:textId="77777777" w:rsidR="00181C62" w:rsidRPr="00AA1D18" w:rsidRDefault="00181C62" w:rsidP="00AA1D18">
            <w:pPr>
              <w:rPr>
                <w:sz w:val="26"/>
                <w:szCs w:val="26"/>
              </w:rPr>
            </w:pPr>
          </w:p>
        </w:tc>
        <w:tc>
          <w:tcPr>
            <w:tcW w:w="1272" w:type="dxa"/>
            <w:tcBorders>
              <w:top w:val="single" w:sz="4" w:space="0" w:color="auto"/>
              <w:left w:val="single" w:sz="4" w:space="0" w:color="auto"/>
              <w:bottom w:val="single" w:sz="4" w:space="0" w:color="auto"/>
              <w:right w:val="single" w:sz="4" w:space="0" w:color="auto"/>
            </w:tcBorders>
          </w:tcPr>
          <w:p w14:paraId="32732B52" w14:textId="77777777" w:rsidR="00181C62" w:rsidRPr="00AA1D18" w:rsidRDefault="00181C62" w:rsidP="00AA1D18">
            <w:pPr>
              <w:jc w:val="center"/>
              <w:rPr>
                <w:sz w:val="26"/>
                <w:szCs w:val="26"/>
              </w:rPr>
            </w:pPr>
            <w:r w:rsidRPr="00AA1D18">
              <w:rPr>
                <w:sz w:val="26"/>
                <w:szCs w:val="26"/>
              </w:rPr>
              <w:t>73,6</w:t>
            </w:r>
          </w:p>
        </w:tc>
        <w:tc>
          <w:tcPr>
            <w:tcW w:w="1272" w:type="dxa"/>
            <w:tcBorders>
              <w:top w:val="single" w:sz="4" w:space="0" w:color="auto"/>
              <w:left w:val="single" w:sz="4" w:space="0" w:color="auto"/>
              <w:bottom w:val="single" w:sz="4" w:space="0" w:color="auto"/>
              <w:right w:val="single" w:sz="4" w:space="0" w:color="auto"/>
            </w:tcBorders>
          </w:tcPr>
          <w:p w14:paraId="0751A81B" w14:textId="77777777" w:rsidR="00181C62" w:rsidRPr="00AA1D18" w:rsidRDefault="00181C62" w:rsidP="00AA1D18">
            <w:pPr>
              <w:jc w:val="center"/>
              <w:rPr>
                <w:sz w:val="26"/>
                <w:szCs w:val="26"/>
              </w:rPr>
            </w:pPr>
            <w:r w:rsidRPr="00AA1D18">
              <w:rPr>
                <w:sz w:val="26"/>
                <w:szCs w:val="26"/>
              </w:rPr>
              <w:t>73,6</w:t>
            </w:r>
          </w:p>
        </w:tc>
        <w:tc>
          <w:tcPr>
            <w:tcW w:w="1272" w:type="dxa"/>
            <w:tcBorders>
              <w:top w:val="single" w:sz="4" w:space="0" w:color="auto"/>
              <w:left w:val="single" w:sz="4" w:space="0" w:color="auto"/>
              <w:bottom w:val="single" w:sz="4" w:space="0" w:color="auto"/>
              <w:right w:val="single" w:sz="4" w:space="0" w:color="auto"/>
            </w:tcBorders>
          </w:tcPr>
          <w:p w14:paraId="62AAD9F1" w14:textId="77777777" w:rsidR="00181C62" w:rsidRPr="00AA1D18" w:rsidRDefault="00181C62" w:rsidP="00AA1D18">
            <w:pPr>
              <w:jc w:val="center"/>
              <w:rPr>
                <w:sz w:val="26"/>
                <w:szCs w:val="26"/>
              </w:rPr>
            </w:pPr>
            <w:r w:rsidRPr="00AA1D18">
              <w:rPr>
                <w:sz w:val="26"/>
                <w:szCs w:val="26"/>
              </w:rPr>
              <w:t>73,6</w:t>
            </w:r>
          </w:p>
        </w:tc>
        <w:tc>
          <w:tcPr>
            <w:tcW w:w="1464" w:type="dxa"/>
            <w:tcBorders>
              <w:top w:val="single" w:sz="4" w:space="0" w:color="auto"/>
              <w:left w:val="single" w:sz="4" w:space="0" w:color="auto"/>
              <w:bottom w:val="single" w:sz="4" w:space="0" w:color="auto"/>
              <w:right w:val="single" w:sz="4" w:space="0" w:color="auto"/>
            </w:tcBorders>
          </w:tcPr>
          <w:p w14:paraId="4F77CCFD" w14:textId="77777777" w:rsidR="00181C62" w:rsidRPr="00AA1D18" w:rsidRDefault="00181C62" w:rsidP="00AA1D18">
            <w:pPr>
              <w:jc w:val="center"/>
              <w:rPr>
                <w:sz w:val="26"/>
                <w:szCs w:val="26"/>
              </w:rPr>
            </w:pPr>
            <w:r w:rsidRPr="00AA1D18">
              <w:rPr>
                <w:sz w:val="26"/>
                <w:szCs w:val="26"/>
              </w:rPr>
              <w:t>220,8</w:t>
            </w:r>
          </w:p>
        </w:tc>
      </w:tr>
      <w:tr w:rsidR="00181C62" w:rsidRPr="00AA1D18" w14:paraId="016C2F13" w14:textId="77777777" w:rsidTr="005D419F">
        <w:trPr>
          <w:trHeight w:val="442"/>
        </w:trPr>
        <w:tc>
          <w:tcPr>
            <w:tcW w:w="635" w:type="dxa"/>
            <w:vMerge/>
            <w:tcBorders>
              <w:left w:val="single" w:sz="4" w:space="0" w:color="auto"/>
              <w:bottom w:val="single" w:sz="4" w:space="0" w:color="auto"/>
              <w:right w:val="single" w:sz="4" w:space="0" w:color="auto"/>
            </w:tcBorders>
          </w:tcPr>
          <w:p w14:paraId="11992A85" w14:textId="77777777" w:rsidR="00181C62" w:rsidRPr="00AA1D18" w:rsidRDefault="00181C62" w:rsidP="00AA1D18">
            <w:pPr>
              <w:jc w:val="both"/>
              <w:rPr>
                <w:sz w:val="26"/>
                <w:szCs w:val="26"/>
              </w:rPr>
            </w:pPr>
          </w:p>
        </w:tc>
        <w:tc>
          <w:tcPr>
            <w:tcW w:w="4711" w:type="dxa"/>
            <w:tcBorders>
              <w:top w:val="single" w:sz="4" w:space="0" w:color="auto"/>
              <w:left w:val="single" w:sz="4" w:space="0" w:color="auto"/>
              <w:bottom w:val="single" w:sz="4" w:space="0" w:color="auto"/>
              <w:right w:val="single" w:sz="4" w:space="0" w:color="auto"/>
            </w:tcBorders>
          </w:tcPr>
          <w:p w14:paraId="3C00DB2D" w14:textId="77777777" w:rsidR="00181C62" w:rsidRPr="00AA1D18" w:rsidRDefault="00181C62" w:rsidP="00AA1D18">
            <w:pPr>
              <w:jc w:val="both"/>
              <w:rPr>
                <w:sz w:val="26"/>
                <w:szCs w:val="26"/>
              </w:rPr>
            </w:pPr>
            <w:r w:rsidRPr="00AA1D18">
              <w:rPr>
                <w:sz w:val="26"/>
                <w:szCs w:val="26"/>
              </w:rPr>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14:paraId="07E5234B" w14:textId="77777777" w:rsidR="00181C62" w:rsidRPr="00AA1D18" w:rsidRDefault="00181C62" w:rsidP="00AA1D18">
            <w:pPr>
              <w:rPr>
                <w:sz w:val="26"/>
                <w:szCs w:val="26"/>
              </w:rPr>
            </w:pPr>
            <w:r w:rsidRPr="00AA1D18">
              <w:rPr>
                <w:sz w:val="26"/>
                <w:szCs w:val="26"/>
                <w:lang w:eastAsia="zh-CN"/>
              </w:rPr>
              <w:t>902070703405</w:t>
            </w:r>
            <w:r w:rsidRPr="00AA1D18">
              <w:rPr>
                <w:sz w:val="26"/>
                <w:szCs w:val="26"/>
                <w:lang w:val="en-US" w:eastAsia="zh-CN"/>
              </w:rPr>
              <w:t>S3120240</w:t>
            </w:r>
          </w:p>
        </w:tc>
        <w:tc>
          <w:tcPr>
            <w:tcW w:w="1272" w:type="dxa"/>
            <w:tcBorders>
              <w:top w:val="single" w:sz="4" w:space="0" w:color="auto"/>
              <w:left w:val="single" w:sz="4" w:space="0" w:color="auto"/>
              <w:bottom w:val="single" w:sz="4" w:space="0" w:color="auto"/>
              <w:right w:val="single" w:sz="4" w:space="0" w:color="auto"/>
            </w:tcBorders>
          </w:tcPr>
          <w:p w14:paraId="7C87B4D5" w14:textId="77777777" w:rsidR="00181C62" w:rsidRPr="00AA1D18" w:rsidRDefault="00181C62" w:rsidP="00AA1D18">
            <w:pPr>
              <w:jc w:val="center"/>
              <w:rPr>
                <w:sz w:val="26"/>
                <w:szCs w:val="26"/>
              </w:rPr>
            </w:pPr>
            <w:r w:rsidRPr="00AA1D18">
              <w:rPr>
                <w:sz w:val="26"/>
                <w:szCs w:val="26"/>
              </w:rPr>
              <w:t>73,6</w:t>
            </w:r>
          </w:p>
        </w:tc>
        <w:tc>
          <w:tcPr>
            <w:tcW w:w="1272" w:type="dxa"/>
            <w:tcBorders>
              <w:top w:val="single" w:sz="4" w:space="0" w:color="auto"/>
              <w:left w:val="single" w:sz="4" w:space="0" w:color="auto"/>
              <w:bottom w:val="single" w:sz="4" w:space="0" w:color="auto"/>
              <w:right w:val="single" w:sz="4" w:space="0" w:color="auto"/>
            </w:tcBorders>
          </w:tcPr>
          <w:p w14:paraId="7D313F3E" w14:textId="77777777" w:rsidR="00181C62" w:rsidRPr="00AA1D18" w:rsidRDefault="00181C62" w:rsidP="00AA1D18">
            <w:pPr>
              <w:jc w:val="center"/>
              <w:rPr>
                <w:sz w:val="26"/>
                <w:szCs w:val="26"/>
              </w:rPr>
            </w:pPr>
            <w:r w:rsidRPr="00AA1D18">
              <w:rPr>
                <w:sz w:val="26"/>
                <w:szCs w:val="26"/>
              </w:rPr>
              <w:t>73,6</w:t>
            </w:r>
          </w:p>
        </w:tc>
        <w:tc>
          <w:tcPr>
            <w:tcW w:w="1272" w:type="dxa"/>
            <w:tcBorders>
              <w:top w:val="single" w:sz="4" w:space="0" w:color="auto"/>
              <w:left w:val="single" w:sz="4" w:space="0" w:color="auto"/>
              <w:bottom w:val="single" w:sz="4" w:space="0" w:color="auto"/>
              <w:right w:val="single" w:sz="4" w:space="0" w:color="auto"/>
            </w:tcBorders>
          </w:tcPr>
          <w:p w14:paraId="65543511" w14:textId="77777777" w:rsidR="00181C62" w:rsidRPr="00AA1D18" w:rsidRDefault="00181C62" w:rsidP="00AA1D18">
            <w:pPr>
              <w:jc w:val="center"/>
              <w:rPr>
                <w:sz w:val="26"/>
                <w:szCs w:val="26"/>
              </w:rPr>
            </w:pPr>
            <w:r w:rsidRPr="00AA1D18">
              <w:rPr>
                <w:sz w:val="26"/>
                <w:szCs w:val="26"/>
              </w:rPr>
              <w:t>73,6</w:t>
            </w:r>
          </w:p>
        </w:tc>
        <w:tc>
          <w:tcPr>
            <w:tcW w:w="1464" w:type="dxa"/>
            <w:tcBorders>
              <w:top w:val="single" w:sz="4" w:space="0" w:color="auto"/>
              <w:left w:val="single" w:sz="4" w:space="0" w:color="auto"/>
              <w:bottom w:val="single" w:sz="4" w:space="0" w:color="auto"/>
              <w:right w:val="single" w:sz="4" w:space="0" w:color="auto"/>
            </w:tcBorders>
          </w:tcPr>
          <w:p w14:paraId="6A84BDA4" w14:textId="77777777" w:rsidR="00181C62" w:rsidRPr="00AA1D18" w:rsidRDefault="00181C62" w:rsidP="00AA1D18">
            <w:pPr>
              <w:jc w:val="center"/>
              <w:rPr>
                <w:sz w:val="26"/>
                <w:szCs w:val="26"/>
              </w:rPr>
            </w:pPr>
            <w:r w:rsidRPr="00AA1D18">
              <w:rPr>
                <w:sz w:val="26"/>
                <w:szCs w:val="26"/>
              </w:rPr>
              <w:t>220,8</w:t>
            </w:r>
          </w:p>
        </w:tc>
      </w:tr>
    </w:tbl>
    <w:p w14:paraId="2E568DFF" w14:textId="77777777" w:rsidR="00181C62" w:rsidRPr="00AA1D18" w:rsidRDefault="00181C62" w:rsidP="00AA1D18">
      <w:pPr>
        <w:jc w:val="both"/>
        <w:rPr>
          <w:sz w:val="26"/>
          <w:szCs w:val="26"/>
        </w:rPr>
      </w:pPr>
    </w:p>
    <w:p w14:paraId="57E5ADA3" w14:textId="28C83830" w:rsidR="00181C62" w:rsidRPr="00AA1D18" w:rsidRDefault="00181C62" w:rsidP="00AA1D18">
      <w:pPr>
        <w:jc w:val="both"/>
        <w:rPr>
          <w:sz w:val="26"/>
          <w:szCs w:val="26"/>
        </w:rPr>
      </w:pPr>
      <w:r w:rsidRPr="00AA1D18">
        <w:rPr>
          <w:sz w:val="26"/>
          <w:szCs w:val="26"/>
        </w:rPr>
        <w:t>5. План реализации</w:t>
      </w:r>
      <w:r w:rsidR="00AA1D18">
        <w:rPr>
          <w:sz w:val="26"/>
          <w:szCs w:val="26"/>
        </w:rPr>
        <w:t xml:space="preserve"> </w:t>
      </w:r>
      <w:r w:rsidRPr="00AA1D18">
        <w:rPr>
          <w:sz w:val="26"/>
          <w:szCs w:val="26"/>
        </w:rPr>
        <w:t>комплекса процессных мероприятий на 2025 - 2027 годы</w:t>
      </w:r>
    </w:p>
    <w:p w14:paraId="21433470" w14:textId="77777777" w:rsidR="00181C62" w:rsidRPr="00AA1D18" w:rsidRDefault="00181C62" w:rsidP="00AA1D18">
      <w:pPr>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88"/>
        <w:gridCol w:w="2834"/>
        <w:gridCol w:w="2408"/>
      </w:tblGrid>
      <w:tr w:rsidR="00181C62" w:rsidRPr="00AA1D18" w14:paraId="7450E2AB" w14:textId="77777777" w:rsidTr="005D419F">
        <w:tc>
          <w:tcPr>
            <w:tcW w:w="737" w:type="dxa"/>
            <w:tcBorders>
              <w:top w:val="single" w:sz="4" w:space="0" w:color="auto"/>
              <w:left w:val="single" w:sz="4" w:space="0" w:color="auto"/>
              <w:bottom w:val="single" w:sz="4" w:space="0" w:color="auto"/>
              <w:right w:val="single" w:sz="4" w:space="0" w:color="auto"/>
            </w:tcBorders>
          </w:tcPr>
          <w:p w14:paraId="2A3F6795" w14:textId="77777777" w:rsidR="00181C62" w:rsidRPr="00AA1D18" w:rsidRDefault="00181C62" w:rsidP="00AA1D18">
            <w:pPr>
              <w:jc w:val="center"/>
              <w:rPr>
                <w:sz w:val="26"/>
                <w:szCs w:val="26"/>
              </w:rPr>
            </w:pPr>
            <w:r w:rsidRPr="00AA1D18">
              <w:rPr>
                <w:sz w:val="26"/>
                <w:szCs w:val="26"/>
              </w:rPr>
              <w:t>№</w:t>
            </w:r>
          </w:p>
          <w:p w14:paraId="5D759020" w14:textId="77777777" w:rsidR="00181C62" w:rsidRPr="00AA1D18" w:rsidRDefault="00181C62" w:rsidP="00AA1D18">
            <w:pPr>
              <w:jc w:val="center"/>
              <w:rPr>
                <w:sz w:val="26"/>
                <w:szCs w:val="26"/>
              </w:rPr>
            </w:pPr>
            <w:r w:rsidRPr="00AA1D18">
              <w:rPr>
                <w:sz w:val="26"/>
                <w:szCs w:val="26"/>
              </w:rPr>
              <w:t>п/п</w:t>
            </w:r>
          </w:p>
        </w:tc>
        <w:tc>
          <w:tcPr>
            <w:tcW w:w="3288" w:type="dxa"/>
            <w:tcBorders>
              <w:top w:val="single" w:sz="4" w:space="0" w:color="auto"/>
              <w:left w:val="single" w:sz="4" w:space="0" w:color="auto"/>
              <w:bottom w:val="single" w:sz="4" w:space="0" w:color="auto"/>
              <w:right w:val="single" w:sz="4" w:space="0" w:color="auto"/>
            </w:tcBorders>
          </w:tcPr>
          <w:p w14:paraId="02270308" w14:textId="77777777" w:rsidR="00181C62" w:rsidRPr="00AA1D18" w:rsidRDefault="00181C62" w:rsidP="00AA1D18">
            <w:pPr>
              <w:jc w:val="both"/>
              <w:rPr>
                <w:sz w:val="26"/>
                <w:szCs w:val="26"/>
              </w:rPr>
            </w:pPr>
            <w:r w:rsidRPr="00AA1D18">
              <w:rPr>
                <w:sz w:val="26"/>
                <w:szCs w:val="26"/>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14:paraId="2DABF07F" w14:textId="77777777" w:rsidR="00181C62" w:rsidRPr="00AA1D18" w:rsidRDefault="00181C62" w:rsidP="00AA1D18">
            <w:pPr>
              <w:jc w:val="both"/>
              <w:rPr>
                <w:sz w:val="26"/>
                <w:szCs w:val="26"/>
              </w:rPr>
            </w:pPr>
            <w:r w:rsidRPr="00AA1D18">
              <w:rPr>
                <w:sz w:val="26"/>
                <w:szCs w:val="26"/>
              </w:rPr>
              <w:t xml:space="preserve">Дата наступления </w:t>
            </w:r>
            <w:r w:rsidRPr="00AA1D18">
              <w:rPr>
                <w:sz w:val="26"/>
                <w:szCs w:val="26"/>
              </w:rPr>
              <w:lastRenderedPageBreak/>
              <w:t>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14:paraId="38360085" w14:textId="77777777" w:rsidR="00181C62" w:rsidRPr="00AA1D18" w:rsidRDefault="00181C62" w:rsidP="00AA1D18">
            <w:pPr>
              <w:jc w:val="both"/>
              <w:rPr>
                <w:sz w:val="26"/>
                <w:szCs w:val="26"/>
              </w:rPr>
            </w:pPr>
            <w:r w:rsidRPr="00AA1D18">
              <w:rPr>
                <w:sz w:val="26"/>
                <w:szCs w:val="26"/>
              </w:rPr>
              <w:lastRenderedPageBreak/>
              <w:t xml:space="preserve">Ответственный исполнитель (наименование структурного подразделения </w:t>
            </w:r>
            <w:r w:rsidRPr="00AA1D18">
              <w:rPr>
                <w:sz w:val="26"/>
                <w:szCs w:val="26"/>
              </w:rPr>
              <w:lastRenderedPageBreak/>
              <w:t>Администрации Белокалитвинского района, иного органа, организации, Ф.И.О., должность)</w:t>
            </w:r>
          </w:p>
        </w:tc>
        <w:tc>
          <w:tcPr>
            <w:tcW w:w="2834" w:type="dxa"/>
            <w:tcBorders>
              <w:top w:val="single" w:sz="4" w:space="0" w:color="auto"/>
              <w:left w:val="single" w:sz="4" w:space="0" w:color="auto"/>
              <w:bottom w:val="single" w:sz="4" w:space="0" w:color="auto"/>
              <w:right w:val="single" w:sz="4" w:space="0" w:color="auto"/>
            </w:tcBorders>
          </w:tcPr>
          <w:p w14:paraId="0ABECAA2" w14:textId="77777777" w:rsidR="00181C62" w:rsidRPr="00AA1D18" w:rsidRDefault="00181C62" w:rsidP="00AA1D18">
            <w:pPr>
              <w:jc w:val="both"/>
              <w:rPr>
                <w:sz w:val="26"/>
                <w:szCs w:val="26"/>
              </w:rPr>
            </w:pPr>
            <w:r w:rsidRPr="00AA1D18">
              <w:rPr>
                <w:sz w:val="26"/>
                <w:szCs w:val="26"/>
              </w:rPr>
              <w:lastRenderedPageBreak/>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14:paraId="547053EF" w14:textId="77777777" w:rsidR="00181C62" w:rsidRPr="00AA1D18" w:rsidRDefault="00181C62" w:rsidP="00AA1D18">
            <w:pPr>
              <w:jc w:val="both"/>
              <w:rPr>
                <w:sz w:val="26"/>
                <w:szCs w:val="26"/>
              </w:rPr>
            </w:pPr>
            <w:r w:rsidRPr="00AA1D18">
              <w:rPr>
                <w:sz w:val="26"/>
                <w:szCs w:val="26"/>
              </w:rPr>
              <w:t>Информационная система (источник данных)</w:t>
            </w:r>
          </w:p>
        </w:tc>
      </w:tr>
      <w:tr w:rsidR="00181C62" w:rsidRPr="00AA1D18" w14:paraId="5C59929B" w14:textId="77777777" w:rsidTr="005D419F">
        <w:tc>
          <w:tcPr>
            <w:tcW w:w="14029" w:type="dxa"/>
            <w:gridSpan w:val="6"/>
            <w:tcBorders>
              <w:top w:val="single" w:sz="4" w:space="0" w:color="auto"/>
              <w:left w:val="single" w:sz="4" w:space="0" w:color="auto"/>
              <w:bottom w:val="single" w:sz="4" w:space="0" w:color="auto"/>
              <w:right w:val="single" w:sz="4" w:space="0" w:color="auto"/>
            </w:tcBorders>
          </w:tcPr>
          <w:p w14:paraId="5E14BB12" w14:textId="77777777" w:rsidR="00181C62" w:rsidRPr="00AA1D18" w:rsidRDefault="00181C62" w:rsidP="00AA1D18">
            <w:pPr>
              <w:jc w:val="both"/>
              <w:rPr>
                <w:sz w:val="26"/>
                <w:szCs w:val="26"/>
              </w:rPr>
            </w:pPr>
            <w:r w:rsidRPr="00AA1D18">
              <w:rPr>
                <w:sz w:val="26"/>
                <w:szCs w:val="26"/>
              </w:rPr>
              <w:t>1. Задача комплекса процессных мероприятий «Обеспечено развитие инфраструктуры в сфере добровольчества (волонтерства), оказана методическая, информационная, консультационная, образовательная и ресурсная поддержка добровольческой (волонтерской) деятельности, оказано содействие повышению признания добровольчества (волонтерства) в обществе»</w:t>
            </w:r>
          </w:p>
        </w:tc>
      </w:tr>
      <w:tr w:rsidR="00181C62" w:rsidRPr="00AA1D18" w14:paraId="2F7678E5" w14:textId="77777777" w:rsidTr="005D419F">
        <w:tc>
          <w:tcPr>
            <w:tcW w:w="737" w:type="dxa"/>
            <w:tcBorders>
              <w:top w:val="single" w:sz="4" w:space="0" w:color="auto"/>
              <w:left w:val="single" w:sz="4" w:space="0" w:color="auto"/>
              <w:bottom w:val="single" w:sz="4" w:space="0" w:color="auto"/>
              <w:right w:val="single" w:sz="4" w:space="0" w:color="auto"/>
            </w:tcBorders>
          </w:tcPr>
          <w:p w14:paraId="735A21D1" w14:textId="77777777" w:rsidR="00181C62" w:rsidRPr="00AA1D18" w:rsidRDefault="00181C62" w:rsidP="00AA1D18">
            <w:pPr>
              <w:jc w:val="both"/>
              <w:rPr>
                <w:sz w:val="26"/>
                <w:szCs w:val="26"/>
              </w:rPr>
            </w:pPr>
            <w:r w:rsidRPr="00AA1D18">
              <w:rPr>
                <w:sz w:val="26"/>
                <w:szCs w:val="26"/>
              </w:rPr>
              <w:t>1.1.</w:t>
            </w:r>
          </w:p>
        </w:tc>
        <w:tc>
          <w:tcPr>
            <w:tcW w:w="3288" w:type="dxa"/>
            <w:tcBorders>
              <w:top w:val="single" w:sz="4" w:space="0" w:color="auto"/>
              <w:left w:val="single" w:sz="4" w:space="0" w:color="auto"/>
              <w:bottom w:val="single" w:sz="4" w:space="0" w:color="auto"/>
              <w:right w:val="single" w:sz="4" w:space="0" w:color="auto"/>
            </w:tcBorders>
          </w:tcPr>
          <w:p w14:paraId="63D04323" w14:textId="77777777" w:rsidR="00181C62" w:rsidRPr="00AA1D18" w:rsidRDefault="00181C62" w:rsidP="00AA1D18">
            <w:pPr>
              <w:jc w:val="both"/>
              <w:rPr>
                <w:sz w:val="26"/>
                <w:szCs w:val="26"/>
              </w:rPr>
            </w:pPr>
            <w:r w:rsidRPr="00AA1D18">
              <w:rPr>
                <w:sz w:val="26"/>
                <w:szCs w:val="26"/>
              </w:rPr>
              <w:t>Мероприятие (результат) 1.1. «Реализация мероприятий, направленных на формирование эффективной системы поддержки добровольческой деятельности»</w:t>
            </w:r>
          </w:p>
        </w:tc>
        <w:tc>
          <w:tcPr>
            <w:tcW w:w="1474" w:type="dxa"/>
            <w:tcBorders>
              <w:top w:val="single" w:sz="4" w:space="0" w:color="auto"/>
              <w:left w:val="single" w:sz="4" w:space="0" w:color="auto"/>
              <w:bottom w:val="single" w:sz="4" w:space="0" w:color="auto"/>
              <w:right w:val="single" w:sz="4" w:space="0" w:color="auto"/>
            </w:tcBorders>
          </w:tcPr>
          <w:p w14:paraId="47AC8B6D" w14:textId="77777777" w:rsidR="00181C62" w:rsidRPr="00AA1D18" w:rsidRDefault="00181C62" w:rsidP="00AA1D18">
            <w:pPr>
              <w:jc w:val="center"/>
              <w:rPr>
                <w:sz w:val="26"/>
                <w:szCs w:val="26"/>
              </w:rPr>
            </w:pPr>
            <w:r w:rsidRPr="00AA1D18">
              <w:rPr>
                <w:sz w:val="26"/>
                <w:szCs w:val="26"/>
              </w:rPr>
              <w:t>Х</w:t>
            </w:r>
          </w:p>
        </w:tc>
        <w:tc>
          <w:tcPr>
            <w:tcW w:w="3288" w:type="dxa"/>
            <w:tcBorders>
              <w:top w:val="single" w:sz="4" w:space="0" w:color="auto"/>
              <w:left w:val="single" w:sz="4" w:space="0" w:color="auto"/>
              <w:bottom w:val="single" w:sz="4" w:space="0" w:color="auto"/>
              <w:right w:val="single" w:sz="4" w:space="0" w:color="auto"/>
            </w:tcBorders>
          </w:tcPr>
          <w:p w14:paraId="416DBC26"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29D7D8B2" w14:textId="77777777" w:rsidR="00181C62" w:rsidRPr="00AA1D18" w:rsidRDefault="00181C62" w:rsidP="00AA1D18">
            <w:pPr>
              <w:jc w:val="center"/>
              <w:rPr>
                <w:sz w:val="26"/>
                <w:szCs w:val="26"/>
              </w:rPr>
            </w:pPr>
            <w:r w:rsidRPr="00AA1D18">
              <w:rPr>
                <w:sz w:val="26"/>
                <w:szCs w:val="26"/>
              </w:rPr>
              <w:t>Х</w:t>
            </w:r>
          </w:p>
        </w:tc>
        <w:tc>
          <w:tcPr>
            <w:tcW w:w="2408" w:type="dxa"/>
            <w:tcBorders>
              <w:top w:val="single" w:sz="4" w:space="0" w:color="auto"/>
              <w:left w:val="single" w:sz="4" w:space="0" w:color="auto"/>
              <w:bottom w:val="single" w:sz="4" w:space="0" w:color="auto"/>
              <w:right w:val="single" w:sz="4" w:space="0" w:color="auto"/>
            </w:tcBorders>
          </w:tcPr>
          <w:p w14:paraId="58A0E4CD" w14:textId="77777777" w:rsidR="00181C62" w:rsidRPr="00AA1D18" w:rsidRDefault="00181C62" w:rsidP="00AA1D18">
            <w:pPr>
              <w:jc w:val="center"/>
              <w:rPr>
                <w:sz w:val="26"/>
                <w:szCs w:val="26"/>
              </w:rPr>
            </w:pPr>
            <w:r w:rsidRPr="00AA1D18">
              <w:rPr>
                <w:sz w:val="26"/>
                <w:szCs w:val="26"/>
              </w:rPr>
              <w:t>Х</w:t>
            </w:r>
          </w:p>
        </w:tc>
      </w:tr>
      <w:tr w:rsidR="00181C62" w:rsidRPr="00AA1D18" w14:paraId="7E099E43" w14:textId="77777777" w:rsidTr="005D419F">
        <w:tc>
          <w:tcPr>
            <w:tcW w:w="737" w:type="dxa"/>
            <w:tcBorders>
              <w:top w:val="single" w:sz="4" w:space="0" w:color="auto"/>
              <w:left w:val="single" w:sz="4" w:space="0" w:color="auto"/>
              <w:bottom w:val="single" w:sz="4" w:space="0" w:color="auto"/>
              <w:right w:val="single" w:sz="4" w:space="0" w:color="auto"/>
            </w:tcBorders>
          </w:tcPr>
          <w:p w14:paraId="6F08BCA9" w14:textId="77777777" w:rsidR="00181C62" w:rsidRPr="00AA1D18" w:rsidRDefault="00181C62" w:rsidP="00AA1D18">
            <w:pPr>
              <w:jc w:val="both"/>
              <w:rPr>
                <w:sz w:val="26"/>
                <w:szCs w:val="26"/>
              </w:rPr>
            </w:pPr>
            <w:r w:rsidRPr="00AA1D18">
              <w:rPr>
                <w:sz w:val="26"/>
                <w:szCs w:val="26"/>
              </w:rPr>
              <w:t>1.2.</w:t>
            </w:r>
          </w:p>
        </w:tc>
        <w:tc>
          <w:tcPr>
            <w:tcW w:w="3288" w:type="dxa"/>
            <w:tcBorders>
              <w:top w:val="single" w:sz="4" w:space="0" w:color="auto"/>
              <w:left w:val="single" w:sz="4" w:space="0" w:color="auto"/>
              <w:bottom w:val="single" w:sz="4" w:space="0" w:color="auto"/>
              <w:right w:val="single" w:sz="4" w:space="0" w:color="auto"/>
            </w:tcBorders>
          </w:tcPr>
          <w:p w14:paraId="3D3A8692" w14:textId="77777777" w:rsidR="00181C62" w:rsidRPr="00AA1D18" w:rsidRDefault="00181C62" w:rsidP="00AA1D18">
            <w:pPr>
              <w:jc w:val="both"/>
              <w:rPr>
                <w:sz w:val="26"/>
                <w:szCs w:val="26"/>
              </w:rPr>
            </w:pPr>
            <w:r w:rsidRPr="00AA1D18">
              <w:rPr>
                <w:sz w:val="26"/>
                <w:szCs w:val="26"/>
              </w:rPr>
              <w:t>Контрольная точка 1.1.1. «Обеспечена реализация мероприятий, направленных на формирование эффективной системы поддержки добровольческой деятельности»</w:t>
            </w:r>
          </w:p>
        </w:tc>
        <w:tc>
          <w:tcPr>
            <w:tcW w:w="1474" w:type="dxa"/>
            <w:tcBorders>
              <w:top w:val="single" w:sz="4" w:space="0" w:color="auto"/>
              <w:left w:val="single" w:sz="4" w:space="0" w:color="auto"/>
              <w:bottom w:val="single" w:sz="4" w:space="0" w:color="auto"/>
              <w:right w:val="single" w:sz="4" w:space="0" w:color="auto"/>
            </w:tcBorders>
          </w:tcPr>
          <w:p w14:paraId="09496D87" w14:textId="77777777" w:rsidR="00181C62" w:rsidRPr="00AA1D18" w:rsidRDefault="00181C62" w:rsidP="00AA1D18">
            <w:pPr>
              <w:jc w:val="both"/>
              <w:rPr>
                <w:sz w:val="26"/>
                <w:szCs w:val="26"/>
              </w:rPr>
            </w:pPr>
            <w:r w:rsidRPr="00AA1D18">
              <w:rPr>
                <w:sz w:val="26"/>
                <w:szCs w:val="26"/>
              </w:rPr>
              <w:t>30 декабря 2025 г.</w:t>
            </w:r>
          </w:p>
        </w:tc>
        <w:tc>
          <w:tcPr>
            <w:tcW w:w="3288" w:type="dxa"/>
            <w:tcBorders>
              <w:top w:val="single" w:sz="4" w:space="0" w:color="auto"/>
              <w:left w:val="single" w:sz="4" w:space="0" w:color="auto"/>
              <w:bottom w:val="single" w:sz="4" w:space="0" w:color="auto"/>
              <w:right w:val="single" w:sz="4" w:space="0" w:color="auto"/>
            </w:tcBorders>
          </w:tcPr>
          <w:p w14:paraId="60FB8964"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2CD2A7C2" w14:textId="77777777" w:rsidR="00181C62" w:rsidRPr="00AA1D18" w:rsidRDefault="00181C62" w:rsidP="00AA1D18">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287A7C91" w14:textId="77777777" w:rsidR="00181C62" w:rsidRPr="00AA1D18" w:rsidRDefault="00181C62" w:rsidP="00AA1D18">
            <w:pPr>
              <w:jc w:val="center"/>
              <w:rPr>
                <w:sz w:val="26"/>
                <w:szCs w:val="26"/>
              </w:rPr>
            </w:pPr>
            <w:r w:rsidRPr="00AA1D18">
              <w:rPr>
                <w:sz w:val="26"/>
                <w:szCs w:val="26"/>
              </w:rPr>
              <w:t>нет информационной системы</w:t>
            </w:r>
          </w:p>
        </w:tc>
      </w:tr>
      <w:tr w:rsidR="00181C62" w:rsidRPr="00AA1D18" w14:paraId="6FADD61B" w14:textId="77777777" w:rsidTr="005D419F">
        <w:tc>
          <w:tcPr>
            <w:tcW w:w="737" w:type="dxa"/>
            <w:tcBorders>
              <w:top w:val="single" w:sz="4" w:space="0" w:color="auto"/>
              <w:left w:val="single" w:sz="4" w:space="0" w:color="auto"/>
              <w:bottom w:val="single" w:sz="4" w:space="0" w:color="auto"/>
              <w:right w:val="single" w:sz="4" w:space="0" w:color="auto"/>
            </w:tcBorders>
          </w:tcPr>
          <w:p w14:paraId="52097D81" w14:textId="77777777" w:rsidR="00181C62" w:rsidRPr="00AA1D18" w:rsidRDefault="00181C62" w:rsidP="00AA1D18">
            <w:pPr>
              <w:jc w:val="both"/>
              <w:rPr>
                <w:sz w:val="26"/>
                <w:szCs w:val="26"/>
              </w:rPr>
            </w:pPr>
            <w:r w:rsidRPr="00AA1D18">
              <w:rPr>
                <w:sz w:val="26"/>
                <w:szCs w:val="26"/>
              </w:rPr>
              <w:t>1.3.</w:t>
            </w:r>
          </w:p>
        </w:tc>
        <w:tc>
          <w:tcPr>
            <w:tcW w:w="3288" w:type="dxa"/>
            <w:tcBorders>
              <w:top w:val="single" w:sz="4" w:space="0" w:color="auto"/>
              <w:left w:val="single" w:sz="4" w:space="0" w:color="auto"/>
              <w:bottom w:val="single" w:sz="4" w:space="0" w:color="auto"/>
              <w:right w:val="single" w:sz="4" w:space="0" w:color="auto"/>
            </w:tcBorders>
          </w:tcPr>
          <w:p w14:paraId="51209FCB" w14:textId="77777777" w:rsidR="00181C62" w:rsidRPr="00AA1D18" w:rsidRDefault="00181C62" w:rsidP="00AA1D18">
            <w:pPr>
              <w:jc w:val="both"/>
              <w:rPr>
                <w:sz w:val="26"/>
                <w:szCs w:val="26"/>
              </w:rPr>
            </w:pPr>
            <w:r w:rsidRPr="00AA1D18">
              <w:rPr>
                <w:sz w:val="26"/>
                <w:szCs w:val="26"/>
              </w:rPr>
              <w:t xml:space="preserve">Контрольная точка 1.1.2. </w:t>
            </w:r>
          </w:p>
          <w:p w14:paraId="6B9F1818" w14:textId="77777777" w:rsidR="00181C62" w:rsidRPr="00AA1D18" w:rsidRDefault="00181C62" w:rsidP="00AA1D18">
            <w:pPr>
              <w:jc w:val="both"/>
              <w:rPr>
                <w:sz w:val="26"/>
                <w:szCs w:val="26"/>
              </w:rPr>
            </w:pPr>
            <w:r w:rsidRPr="00AA1D18">
              <w:rPr>
                <w:sz w:val="26"/>
                <w:szCs w:val="26"/>
              </w:rPr>
              <w:t xml:space="preserve">«Обеспечена реализация мероприятий, направленных на формирование эффективной системы </w:t>
            </w:r>
            <w:r w:rsidRPr="00AA1D18">
              <w:rPr>
                <w:sz w:val="26"/>
                <w:szCs w:val="26"/>
              </w:rPr>
              <w:lastRenderedPageBreak/>
              <w:t>поддержки добровольческой деятельности»</w:t>
            </w:r>
          </w:p>
          <w:p w14:paraId="516C3965" w14:textId="77777777" w:rsidR="00181C62" w:rsidRPr="00AA1D18" w:rsidRDefault="00181C62" w:rsidP="00AA1D18">
            <w:pPr>
              <w:jc w:val="both"/>
              <w:rPr>
                <w:sz w:val="26"/>
                <w:szCs w:val="26"/>
              </w:rPr>
            </w:pPr>
          </w:p>
        </w:tc>
        <w:tc>
          <w:tcPr>
            <w:tcW w:w="1474" w:type="dxa"/>
            <w:tcBorders>
              <w:top w:val="single" w:sz="4" w:space="0" w:color="auto"/>
              <w:left w:val="single" w:sz="4" w:space="0" w:color="auto"/>
              <w:bottom w:val="single" w:sz="4" w:space="0" w:color="auto"/>
              <w:right w:val="single" w:sz="4" w:space="0" w:color="auto"/>
            </w:tcBorders>
          </w:tcPr>
          <w:p w14:paraId="3FE2A817" w14:textId="77777777" w:rsidR="00181C62" w:rsidRPr="00AA1D18" w:rsidRDefault="00181C62" w:rsidP="00AA1D18">
            <w:pPr>
              <w:jc w:val="both"/>
              <w:rPr>
                <w:sz w:val="26"/>
                <w:szCs w:val="26"/>
              </w:rPr>
            </w:pPr>
            <w:r w:rsidRPr="00AA1D18">
              <w:rPr>
                <w:sz w:val="26"/>
                <w:szCs w:val="26"/>
              </w:rPr>
              <w:lastRenderedPageBreak/>
              <w:t>30 декабря 2026 г.</w:t>
            </w:r>
          </w:p>
        </w:tc>
        <w:tc>
          <w:tcPr>
            <w:tcW w:w="3288" w:type="dxa"/>
            <w:tcBorders>
              <w:top w:val="single" w:sz="4" w:space="0" w:color="auto"/>
              <w:left w:val="single" w:sz="4" w:space="0" w:color="auto"/>
              <w:bottom w:val="single" w:sz="4" w:space="0" w:color="auto"/>
              <w:right w:val="single" w:sz="4" w:space="0" w:color="auto"/>
            </w:tcBorders>
          </w:tcPr>
          <w:p w14:paraId="7557505F"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 xml:space="preserve">Черкесова Л.Ф., начальник службы по </w:t>
            </w:r>
            <w:r w:rsidRPr="00AA1D18">
              <w:rPr>
                <w:sz w:val="26"/>
                <w:szCs w:val="26"/>
              </w:rPr>
              <w:lastRenderedPageBreak/>
              <w:t>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31B33A6F" w14:textId="77777777" w:rsidR="00181C62" w:rsidRPr="00AA1D18" w:rsidRDefault="00181C62" w:rsidP="00AA1D18">
            <w:pPr>
              <w:jc w:val="both"/>
              <w:rPr>
                <w:sz w:val="26"/>
                <w:szCs w:val="26"/>
              </w:rPr>
            </w:pPr>
            <w:r w:rsidRPr="00AA1D18">
              <w:rPr>
                <w:sz w:val="26"/>
                <w:szCs w:val="26"/>
              </w:rPr>
              <w:lastRenderedPageBreak/>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43D579C8" w14:textId="77777777" w:rsidR="00181C62" w:rsidRPr="00AA1D18" w:rsidRDefault="00181C62" w:rsidP="00AA1D18">
            <w:pPr>
              <w:jc w:val="center"/>
              <w:rPr>
                <w:sz w:val="26"/>
                <w:szCs w:val="26"/>
              </w:rPr>
            </w:pPr>
            <w:r w:rsidRPr="00AA1D18">
              <w:rPr>
                <w:sz w:val="26"/>
                <w:szCs w:val="26"/>
              </w:rPr>
              <w:t>нет информационной системы</w:t>
            </w:r>
          </w:p>
        </w:tc>
      </w:tr>
      <w:tr w:rsidR="00181C62" w:rsidRPr="00AA1D18" w14:paraId="590D70EF" w14:textId="77777777" w:rsidTr="005D419F">
        <w:tc>
          <w:tcPr>
            <w:tcW w:w="737" w:type="dxa"/>
            <w:tcBorders>
              <w:top w:val="single" w:sz="4" w:space="0" w:color="auto"/>
              <w:left w:val="single" w:sz="4" w:space="0" w:color="auto"/>
              <w:bottom w:val="single" w:sz="4" w:space="0" w:color="auto"/>
              <w:right w:val="single" w:sz="4" w:space="0" w:color="auto"/>
            </w:tcBorders>
          </w:tcPr>
          <w:p w14:paraId="7AFBAB96" w14:textId="77777777" w:rsidR="00181C62" w:rsidRPr="00AA1D18" w:rsidRDefault="00181C62" w:rsidP="00AA1D18">
            <w:pPr>
              <w:jc w:val="both"/>
              <w:rPr>
                <w:sz w:val="26"/>
                <w:szCs w:val="26"/>
              </w:rPr>
            </w:pPr>
            <w:r w:rsidRPr="00AA1D18">
              <w:rPr>
                <w:sz w:val="26"/>
                <w:szCs w:val="26"/>
              </w:rPr>
              <w:t>1.4.</w:t>
            </w:r>
          </w:p>
        </w:tc>
        <w:tc>
          <w:tcPr>
            <w:tcW w:w="3288" w:type="dxa"/>
            <w:tcBorders>
              <w:top w:val="single" w:sz="4" w:space="0" w:color="auto"/>
              <w:left w:val="single" w:sz="4" w:space="0" w:color="auto"/>
              <w:bottom w:val="single" w:sz="4" w:space="0" w:color="auto"/>
              <w:right w:val="single" w:sz="4" w:space="0" w:color="auto"/>
            </w:tcBorders>
          </w:tcPr>
          <w:p w14:paraId="23F29B58" w14:textId="77777777" w:rsidR="00181C62" w:rsidRPr="00AA1D18" w:rsidRDefault="00181C62" w:rsidP="00AA1D18">
            <w:pPr>
              <w:jc w:val="both"/>
              <w:rPr>
                <w:sz w:val="26"/>
                <w:szCs w:val="26"/>
              </w:rPr>
            </w:pPr>
            <w:r w:rsidRPr="00AA1D18">
              <w:rPr>
                <w:sz w:val="26"/>
                <w:szCs w:val="26"/>
              </w:rPr>
              <w:t xml:space="preserve">Контрольная точка 1.1.3. </w:t>
            </w:r>
          </w:p>
          <w:p w14:paraId="2D3E5091" w14:textId="77777777" w:rsidR="00181C62" w:rsidRPr="00AA1D18" w:rsidRDefault="00181C62" w:rsidP="00AA1D18">
            <w:pPr>
              <w:jc w:val="both"/>
              <w:rPr>
                <w:sz w:val="26"/>
                <w:szCs w:val="26"/>
              </w:rPr>
            </w:pPr>
            <w:r w:rsidRPr="00AA1D18">
              <w:rPr>
                <w:sz w:val="26"/>
                <w:szCs w:val="26"/>
              </w:rPr>
              <w:t>«Обеспечена реализация мероприятий, направленных на формирование эффективной системы поддержки добровольческой деятельности»</w:t>
            </w:r>
          </w:p>
        </w:tc>
        <w:tc>
          <w:tcPr>
            <w:tcW w:w="1474" w:type="dxa"/>
            <w:tcBorders>
              <w:top w:val="single" w:sz="4" w:space="0" w:color="auto"/>
              <w:left w:val="single" w:sz="4" w:space="0" w:color="auto"/>
              <w:bottom w:val="single" w:sz="4" w:space="0" w:color="auto"/>
              <w:right w:val="single" w:sz="4" w:space="0" w:color="auto"/>
            </w:tcBorders>
          </w:tcPr>
          <w:p w14:paraId="4AA59D19" w14:textId="77777777" w:rsidR="00181C62" w:rsidRPr="00AA1D18" w:rsidRDefault="00181C62" w:rsidP="00AA1D18">
            <w:pPr>
              <w:jc w:val="both"/>
              <w:rPr>
                <w:sz w:val="26"/>
                <w:szCs w:val="26"/>
              </w:rPr>
            </w:pPr>
            <w:r w:rsidRPr="00AA1D18">
              <w:rPr>
                <w:sz w:val="26"/>
                <w:szCs w:val="26"/>
              </w:rPr>
              <w:t>30 декабря 2027 г.</w:t>
            </w:r>
          </w:p>
        </w:tc>
        <w:tc>
          <w:tcPr>
            <w:tcW w:w="3288" w:type="dxa"/>
            <w:tcBorders>
              <w:top w:val="single" w:sz="4" w:space="0" w:color="auto"/>
              <w:left w:val="single" w:sz="4" w:space="0" w:color="auto"/>
              <w:bottom w:val="single" w:sz="4" w:space="0" w:color="auto"/>
              <w:right w:val="single" w:sz="4" w:space="0" w:color="auto"/>
            </w:tcBorders>
          </w:tcPr>
          <w:p w14:paraId="4E889A6D"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69993956" w14:textId="77777777" w:rsidR="00181C62" w:rsidRPr="00AA1D18" w:rsidRDefault="00181C62" w:rsidP="00AA1D18">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36398E1B" w14:textId="77777777" w:rsidR="00181C62" w:rsidRPr="00AA1D18" w:rsidRDefault="00181C62" w:rsidP="00AA1D18">
            <w:pPr>
              <w:jc w:val="center"/>
              <w:rPr>
                <w:sz w:val="26"/>
                <w:szCs w:val="26"/>
              </w:rPr>
            </w:pPr>
            <w:r w:rsidRPr="00AA1D18">
              <w:rPr>
                <w:sz w:val="26"/>
                <w:szCs w:val="26"/>
              </w:rPr>
              <w:t>нет информационной системы</w:t>
            </w:r>
          </w:p>
        </w:tc>
      </w:tr>
      <w:tr w:rsidR="00181C62" w:rsidRPr="00AA1D18" w14:paraId="3640768A" w14:textId="77777777" w:rsidTr="005D419F">
        <w:tc>
          <w:tcPr>
            <w:tcW w:w="737" w:type="dxa"/>
            <w:tcBorders>
              <w:top w:val="single" w:sz="4" w:space="0" w:color="auto"/>
              <w:left w:val="single" w:sz="4" w:space="0" w:color="auto"/>
              <w:bottom w:val="single" w:sz="4" w:space="0" w:color="auto"/>
              <w:right w:val="single" w:sz="4" w:space="0" w:color="auto"/>
            </w:tcBorders>
          </w:tcPr>
          <w:p w14:paraId="73B25378" w14:textId="77777777" w:rsidR="00181C62" w:rsidRPr="00AA1D18" w:rsidRDefault="00181C62" w:rsidP="00AA1D18">
            <w:pPr>
              <w:jc w:val="both"/>
              <w:rPr>
                <w:sz w:val="26"/>
                <w:szCs w:val="26"/>
              </w:rPr>
            </w:pPr>
            <w:r w:rsidRPr="00AA1D18">
              <w:rPr>
                <w:sz w:val="26"/>
                <w:szCs w:val="26"/>
              </w:rPr>
              <w:t>1.5</w:t>
            </w:r>
          </w:p>
        </w:tc>
        <w:tc>
          <w:tcPr>
            <w:tcW w:w="3288" w:type="dxa"/>
            <w:tcBorders>
              <w:top w:val="single" w:sz="4" w:space="0" w:color="auto"/>
              <w:left w:val="single" w:sz="4" w:space="0" w:color="auto"/>
              <w:bottom w:val="single" w:sz="4" w:space="0" w:color="auto"/>
              <w:right w:val="single" w:sz="4" w:space="0" w:color="auto"/>
            </w:tcBorders>
          </w:tcPr>
          <w:p w14:paraId="1B3909D9" w14:textId="77777777" w:rsidR="00181C62" w:rsidRPr="00AA1D18" w:rsidRDefault="00181C62" w:rsidP="00AA1D18">
            <w:pPr>
              <w:jc w:val="both"/>
              <w:rPr>
                <w:sz w:val="26"/>
                <w:szCs w:val="26"/>
              </w:rPr>
            </w:pPr>
            <w:r w:rsidRPr="00AA1D18">
              <w:rPr>
                <w:sz w:val="26"/>
                <w:szCs w:val="26"/>
              </w:rPr>
              <w:t>Мероприятие (результат) 1.2. «Расходы на софинансирование мероприятий программ по работе с молодежью»</w:t>
            </w:r>
          </w:p>
        </w:tc>
        <w:tc>
          <w:tcPr>
            <w:tcW w:w="1474" w:type="dxa"/>
            <w:tcBorders>
              <w:top w:val="single" w:sz="4" w:space="0" w:color="auto"/>
              <w:left w:val="single" w:sz="4" w:space="0" w:color="auto"/>
              <w:bottom w:val="single" w:sz="4" w:space="0" w:color="auto"/>
              <w:right w:val="single" w:sz="4" w:space="0" w:color="auto"/>
            </w:tcBorders>
          </w:tcPr>
          <w:p w14:paraId="763B88FE" w14:textId="77777777" w:rsidR="00181C62" w:rsidRPr="00AA1D18" w:rsidRDefault="00181C62" w:rsidP="00AA1D18">
            <w:pPr>
              <w:jc w:val="center"/>
              <w:rPr>
                <w:sz w:val="26"/>
                <w:szCs w:val="26"/>
              </w:rPr>
            </w:pPr>
            <w:r w:rsidRPr="00AA1D18">
              <w:rPr>
                <w:sz w:val="26"/>
                <w:szCs w:val="26"/>
              </w:rPr>
              <w:t>Х</w:t>
            </w:r>
          </w:p>
        </w:tc>
        <w:tc>
          <w:tcPr>
            <w:tcW w:w="3288" w:type="dxa"/>
            <w:tcBorders>
              <w:top w:val="single" w:sz="4" w:space="0" w:color="auto"/>
              <w:left w:val="single" w:sz="4" w:space="0" w:color="auto"/>
              <w:bottom w:val="single" w:sz="4" w:space="0" w:color="auto"/>
              <w:right w:val="single" w:sz="4" w:space="0" w:color="auto"/>
            </w:tcBorders>
          </w:tcPr>
          <w:p w14:paraId="65037D32"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51E6C9FE" w14:textId="77777777" w:rsidR="00181C62" w:rsidRPr="00AA1D18" w:rsidRDefault="00181C62" w:rsidP="00AA1D18">
            <w:pPr>
              <w:jc w:val="center"/>
              <w:rPr>
                <w:sz w:val="26"/>
                <w:szCs w:val="26"/>
              </w:rPr>
            </w:pPr>
            <w:r w:rsidRPr="00AA1D18">
              <w:rPr>
                <w:sz w:val="26"/>
                <w:szCs w:val="26"/>
              </w:rPr>
              <w:t>Х</w:t>
            </w:r>
          </w:p>
        </w:tc>
        <w:tc>
          <w:tcPr>
            <w:tcW w:w="2408" w:type="dxa"/>
            <w:tcBorders>
              <w:top w:val="single" w:sz="4" w:space="0" w:color="auto"/>
              <w:left w:val="single" w:sz="4" w:space="0" w:color="auto"/>
              <w:bottom w:val="single" w:sz="4" w:space="0" w:color="auto"/>
              <w:right w:val="single" w:sz="4" w:space="0" w:color="auto"/>
            </w:tcBorders>
          </w:tcPr>
          <w:p w14:paraId="1DE00585" w14:textId="77777777" w:rsidR="00181C62" w:rsidRPr="00AA1D18" w:rsidRDefault="00181C62" w:rsidP="00AA1D18">
            <w:pPr>
              <w:jc w:val="center"/>
              <w:rPr>
                <w:sz w:val="26"/>
                <w:szCs w:val="26"/>
              </w:rPr>
            </w:pPr>
            <w:r w:rsidRPr="00AA1D18">
              <w:rPr>
                <w:sz w:val="26"/>
                <w:szCs w:val="26"/>
              </w:rPr>
              <w:t>Х</w:t>
            </w:r>
          </w:p>
        </w:tc>
      </w:tr>
      <w:tr w:rsidR="00181C62" w:rsidRPr="00AA1D18" w14:paraId="42360337" w14:textId="77777777" w:rsidTr="005D419F">
        <w:tc>
          <w:tcPr>
            <w:tcW w:w="737" w:type="dxa"/>
            <w:tcBorders>
              <w:top w:val="single" w:sz="4" w:space="0" w:color="auto"/>
              <w:left w:val="single" w:sz="4" w:space="0" w:color="auto"/>
              <w:bottom w:val="single" w:sz="4" w:space="0" w:color="auto"/>
              <w:right w:val="single" w:sz="4" w:space="0" w:color="auto"/>
            </w:tcBorders>
          </w:tcPr>
          <w:p w14:paraId="621060F3" w14:textId="77777777" w:rsidR="00181C62" w:rsidRPr="00AA1D18" w:rsidRDefault="00181C62" w:rsidP="00AA1D18">
            <w:pPr>
              <w:jc w:val="both"/>
              <w:rPr>
                <w:sz w:val="26"/>
                <w:szCs w:val="26"/>
              </w:rPr>
            </w:pPr>
            <w:r w:rsidRPr="00AA1D18">
              <w:rPr>
                <w:sz w:val="26"/>
                <w:szCs w:val="26"/>
              </w:rPr>
              <w:t>1.6</w:t>
            </w:r>
          </w:p>
        </w:tc>
        <w:tc>
          <w:tcPr>
            <w:tcW w:w="3288" w:type="dxa"/>
            <w:tcBorders>
              <w:top w:val="single" w:sz="4" w:space="0" w:color="auto"/>
              <w:left w:val="single" w:sz="4" w:space="0" w:color="auto"/>
              <w:bottom w:val="single" w:sz="4" w:space="0" w:color="auto"/>
              <w:right w:val="single" w:sz="4" w:space="0" w:color="auto"/>
            </w:tcBorders>
          </w:tcPr>
          <w:p w14:paraId="29643BCC" w14:textId="77777777" w:rsidR="00181C62" w:rsidRPr="00AA1D18" w:rsidRDefault="00181C62" w:rsidP="00AA1D18">
            <w:pPr>
              <w:jc w:val="both"/>
              <w:rPr>
                <w:sz w:val="26"/>
                <w:szCs w:val="26"/>
              </w:rPr>
            </w:pPr>
            <w:r w:rsidRPr="00AA1D18">
              <w:rPr>
                <w:sz w:val="26"/>
                <w:szCs w:val="26"/>
              </w:rPr>
              <w:t>Контрольная точка 1.2.1. «Обеспечено участие делегаций Белокалитвинского района во всероссийских, областных и межмуниципальных добровольческих (волонтерских) мероприятиях»</w:t>
            </w:r>
          </w:p>
        </w:tc>
        <w:tc>
          <w:tcPr>
            <w:tcW w:w="1474" w:type="dxa"/>
            <w:tcBorders>
              <w:top w:val="single" w:sz="4" w:space="0" w:color="auto"/>
              <w:left w:val="single" w:sz="4" w:space="0" w:color="auto"/>
              <w:bottom w:val="single" w:sz="4" w:space="0" w:color="auto"/>
              <w:right w:val="single" w:sz="4" w:space="0" w:color="auto"/>
            </w:tcBorders>
          </w:tcPr>
          <w:p w14:paraId="0556BBB5" w14:textId="77777777" w:rsidR="00181C62" w:rsidRPr="00AA1D18" w:rsidRDefault="00181C62" w:rsidP="00AA1D18">
            <w:pPr>
              <w:jc w:val="both"/>
              <w:rPr>
                <w:sz w:val="26"/>
                <w:szCs w:val="26"/>
              </w:rPr>
            </w:pPr>
            <w:r w:rsidRPr="00AA1D18">
              <w:rPr>
                <w:sz w:val="26"/>
                <w:szCs w:val="26"/>
              </w:rPr>
              <w:t>30 декабря 2025 г.</w:t>
            </w:r>
          </w:p>
        </w:tc>
        <w:tc>
          <w:tcPr>
            <w:tcW w:w="3288" w:type="dxa"/>
            <w:tcBorders>
              <w:top w:val="single" w:sz="4" w:space="0" w:color="auto"/>
              <w:left w:val="single" w:sz="4" w:space="0" w:color="auto"/>
              <w:bottom w:val="single" w:sz="4" w:space="0" w:color="auto"/>
              <w:right w:val="single" w:sz="4" w:space="0" w:color="auto"/>
            </w:tcBorders>
          </w:tcPr>
          <w:p w14:paraId="6B6BC3E0"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20466043" w14:textId="77777777" w:rsidR="00181C62" w:rsidRPr="00AA1D18" w:rsidRDefault="00181C62" w:rsidP="00AA1D18">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46E7B5CB" w14:textId="77777777" w:rsidR="00181C62" w:rsidRPr="00AA1D18" w:rsidRDefault="00181C62" w:rsidP="00AA1D18">
            <w:pPr>
              <w:jc w:val="center"/>
              <w:rPr>
                <w:sz w:val="26"/>
                <w:szCs w:val="26"/>
              </w:rPr>
            </w:pPr>
            <w:r w:rsidRPr="00AA1D18">
              <w:rPr>
                <w:sz w:val="26"/>
                <w:szCs w:val="26"/>
              </w:rPr>
              <w:t>нет информационной системы</w:t>
            </w:r>
          </w:p>
        </w:tc>
      </w:tr>
      <w:tr w:rsidR="00181C62" w:rsidRPr="00AA1D18" w14:paraId="41AB7DC0" w14:textId="77777777" w:rsidTr="005D419F">
        <w:tc>
          <w:tcPr>
            <w:tcW w:w="737" w:type="dxa"/>
            <w:tcBorders>
              <w:top w:val="single" w:sz="4" w:space="0" w:color="auto"/>
              <w:left w:val="single" w:sz="4" w:space="0" w:color="auto"/>
              <w:bottom w:val="single" w:sz="4" w:space="0" w:color="auto"/>
              <w:right w:val="single" w:sz="4" w:space="0" w:color="auto"/>
            </w:tcBorders>
          </w:tcPr>
          <w:p w14:paraId="2D261FFC" w14:textId="77777777" w:rsidR="00181C62" w:rsidRPr="00AA1D18" w:rsidRDefault="00181C62" w:rsidP="00AA1D18">
            <w:pPr>
              <w:jc w:val="both"/>
              <w:rPr>
                <w:sz w:val="26"/>
                <w:szCs w:val="26"/>
              </w:rPr>
            </w:pPr>
            <w:r w:rsidRPr="00AA1D18">
              <w:rPr>
                <w:sz w:val="26"/>
                <w:szCs w:val="26"/>
              </w:rPr>
              <w:lastRenderedPageBreak/>
              <w:t>1.7</w:t>
            </w:r>
          </w:p>
        </w:tc>
        <w:tc>
          <w:tcPr>
            <w:tcW w:w="3288" w:type="dxa"/>
            <w:tcBorders>
              <w:top w:val="single" w:sz="4" w:space="0" w:color="auto"/>
              <w:left w:val="single" w:sz="4" w:space="0" w:color="auto"/>
              <w:bottom w:val="single" w:sz="4" w:space="0" w:color="auto"/>
              <w:right w:val="single" w:sz="4" w:space="0" w:color="auto"/>
            </w:tcBorders>
          </w:tcPr>
          <w:p w14:paraId="2AA5D992" w14:textId="77777777" w:rsidR="00181C62" w:rsidRPr="00AA1D18" w:rsidRDefault="00181C62" w:rsidP="00AA1D18">
            <w:pPr>
              <w:jc w:val="both"/>
              <w:rPr>
                <w:sz w:val="26"/>
                <w:szCs w:val="26"/>
              </w:rPr>
            </w:pPr>
            <w:r w:rsidRPr="00AA1D18">
              <w:rPr>
                <w:sz w:val="26"/>
                <w:szCs w:val="26"/>
              </w:rPr>
              <w:t xml:space="preserve">Контрольная точка 1.2.2. </w:t>
            </w:r>
          </w:p>
          <w:p w14:paraId="37987368" w14:textId="77777777" w:rsidR="00181C62" w:rsidRPr="00AA1D18" w:rsidRDefault="00181C62" w:rsidP="00AA1D18">
            <w:pPr>
              <w:jc w:val="both"/>
              <w:rPr>
                <w:sz w:val="26"/>
                <w:szCs w:val="26"/>
              </w:rPr>
            </w:pPr>
            <w:r w:rsidRPr="00AA1D18">
              <w:rPr>
                <w:sz w:val="26"/>
                <w:szCs w:val="26"/>
              </w:rPr>
              <w:t>«Обеспечено участие делегаций Белокалитвинского района во всероссийских, областных и межмуниципальных добровольческих (волонтерских) мероприятиях»</w:t>
            </w:r>
          </w:p>
        </w:tc>
        <w:tc>
          <w:tcPr>
            <w:tcW w:w="1474" w:type="dxa"/>
            <w:tcBorders>
              <w:top w:val="single" w:sz="4" w:space="0" w:color="auto"/>
              <w:left w:val="single" w:sz="4" w:space="0" w:color="auto"/>
              <w:bottom w:val="single" w:sz="4" w:space="0" w:color="auto"/>
              <w:right w:val="single" w:sz="4" w:space="0" w:color="auto"/>
            </w:tcBorders>
          </w:tcPr>
          <w:p w14:paraId="6E902D8D" w14:textId="77777777" w:rsidR="00181C62" w:rsidRPr="00AA1D18" w:rsidRDefault="00181C62" w:rsidP="00AA1D18">
            <w:pPr>
              <w:jc w:val="both"/>
              <w:rPr>
                <w:sz w:val="26"/>
                <w:szCs w:val="26"/>
              </w:rPr>
            </w:pPr>
            <w:r w:rsidRPr="00AA1D18">
              <w:rPr>
                <w:sz w:val="26"/>
                <w:szCs w:val="26"/>
              </w:rPr>
              <w:t>30 декабря 2026 г.</w:t>
            </w:r>
          </w:p>
        </w:tc>
        <w:tc>
          <w:tcPr>
            <w:tcW w:w="3288" w:type="dxa"/>
            <w:tcBorders>
              <w:top w:val="single" w:sz="4" w:space="0" w:color="auto"/>
              <w:left w:val="single" w:sz="4" w:space="0" w:color="auto"/>
              <w:bottom w:val="single" w:sz="4" w:space="0" w:color="auto"/>
              <w:right w:val="single" w:sz="4" w:space="0" w:color="auto"/>
            </w:tcBorders>
          </w:tcPr>
          <w:p w14:paraId="2C307315"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59BBC604" w14:textId="77777777" w:rsidR="00181C62" w:rsidRPr="00AA1D18" w:rsidRDefault="00181C62" w:rsidP="00AA1D18">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13A87C0B" w14:textId="77777777" w:rsidR="00181C62" w:rsidRPr="00AA1D18" w:rsidRDefault="00181C62" w:rsidP="00AA1D18">
            <w:pPr>
              <w:jc w:val="center"/>
              <w:rPr>
                <w:sz w:val="26"/>
                <w:szCs w:val="26"/>
              </w:rPr>
            </w:pPr>
            <w:r w:rsidRPr="00AA1D18">
              <w:rPr>
                <w:sz w:val="26"/>
                <w:szCs w:val="26"/>
              </w:rPr>
              <w:t>нет информационной системы</w:t>
            </w:r>
          </w:p>
        </w:tc>
      </w:tr>
      <w:tr w:rsidR="00181C62" w:rsidRPr="00AA1D18" w14:paraId="4C931032" w14:textId="77777777" w:rsidTr="005D419F">
        <w:tc>
          <w:tcPr>
            <w:tcW w:w="737" w:type="dxa"/>
            <w:tcBorders>
              <w:top w:val="single" w:sz="4" w:space="0" w:color="auto"/>
              <w:left w:val="single" w:sz="4" w:space="0" w:color="auto"/>
              <w:bottom w:val="single" w:sz="4" w:space="0" w:color="auto"/>
              <w:right w:val="single" w:sz="4" w:space="0" w:color="auto"/>
            </w:tcBorders>
          </w:tcPr>
          <w:p w14:paraId="6B03FABA" w14:textId="77777777" w:rsidR="00181C62" w:rsidRPr="00AA1D18" w:rsidRDefault="00181C62" w:rsidP="00AA1D18">
            <w:pPr>
              <w:jc w:val="both"/>
              <w:rPr>
                <w:sz w:val="26"/>
                <w:szCs w:val="26"/>
              </w:rPr>
            </w:pPr>
            <w:r w:rsidRPr="00AA1D18">
              <w:rPr>
                <w:sz w:val="26"/>
                <w:szCs w:val="26"/>
              </w:rPr>
              <w:t>1.8</w:t>
            </w:r>
          </w:p>
        </w:tc>
        <w:tc>
          <w:tcPr>
            <w:tcW w:w="3288" w:type="dxa"/>
            <w:tcBorders>
              <w:top w:val="single" w:sz="4" w:space="0" w:color="auto"/>
              <w:left w:val="single" w:sz="4" w:space="0" w:color="auto"/>
              <w:bottom w:val="single" w:sz="4" w:space="0" w:color="auto"/>
              <w:right w:val="single" w:sz="4" w:space="0" w:color="auto"/>
            </w:tcBorders>
          </w:tcPr>
          <w:p w14:paraId="12B69275" w14:textId="77777777" w:rsidR="00181C62" w:rsidRPr="00AA1D18" w:rsidRDefault="00181C62" w:rsidP="00AA1D18">
            <w:pPr>
              <w:jc w:val="both"/>
              <w:rPr>
                <w:sz w:val="26"/>
                <w:szCs w:val="26"/>
              </w:rPr>
            </w:pPr>
            <w:r w:rsidRPr="00AA1D18">
              <w:rPr>
                <w:sz w:val="26"/>
                <w:szCs w:val="26"/>
              </w:rPr>
              <w:t xml:space="preserve">Контрольная точка 1.2.3. </w:t>
            </w:r>
          </w:p>
          <w:p w14:paraId="011D40BD" w14:textId="77777777" w:rsidR="00181C62" w:rsidRPr="00AA1D18" w:rsidRDefault="00181C62" w:rsidP="00AA1D18">
            <w:pPr>
              <w:jc w:val="both"/>
              <w:rPr>
                <w:sz w:val="26"/>
                <w:szCs w:val="26"/>
              </w:rPr>
            </w:pPr>
            <w:r w:rsidRPr="00AA1D18">
              <w:rPr>
                <w:sz w:val="26"/>
                <w:szCs w:val="26"/>
              </w:rPr>
              <w:t>«Обеспечено участие делегаций Белокалитвинского района во всероссийских, областных и межмуниципальных добровольческих (волонтерских) мероприятиях»</w:t>
            </w:r>
          </w:p>
        </w:tc>
        <w:tc>
          <w:tcPr>
            <w:tcW w:w="1474" w:type="dxa"/>
            <w:tcBorders>
              <w:top w:val="single" w:sz="4" w:space="0" w:color="auto"/>
              <w:left w:val="single" w:sz="4" w:space="0" w:color="auto"/>
              <w:bottom w:val="single" w:sz="4" w:space="0" w:color="auto"/>
              <w:right w:val="single" w:sz="4" w:space="0" w:color="auto"/>
            </w:tcBorders>
          </w:tcPr>
          <w:p w14:paraId="5A4948E8" w14:textId="77777777" w:rsidR="00181C62" w:rsidRPr="00AA1D18" w:rsidRDefault="00181C62" w:rsidP="00AA1D18">
            <w:pPr>
              <w:jc w:val="both"/>
              <w:rPr>
                <w:sz w:val="26"/>
                <w:szCs w:val="26"/>
              </w:rPr>
            </w:pPr>
            <w:r w:rsidRPr="00AA1D18">
              <w:rPr>
                <w:sz w:val="26"/>
                <w:szCs w:val="26"/>
              </w:rPr>
              <w:t>30 декабря 2027 г.</w:t>
            </w:r>
          </w:p>
        </w:tc>
        <w:tc>
          <w:tcPr>
            <w:tcW w:w="3288" w:type="dxa"/>
            <w:tcBorders>
              <w:top w:val="single" w:sz="4" w:space="0" w:color="auto"/>
              <w:left w:val="single" w:sz="4" w:space="0" w:color="auto"/>
              <w:bottom w:val="single" w:sz="4" w:space="0" w:color="auto"/>
              <w:right w:val="single" w:sz="4" w:space="0" w:color="auto"/>
            </w:tcBorders>
          </w:tcPr>
          <w:p w14:paraId="487ED99A" w14:textId="77777777" w:rsidR="00181C62" w:rsidRPr="00AA1D18" w:rsidRDefault="00181C62" w:rsidP="00AA1D18">
            <w:pPr>
              <w:jc w:val="both"/>
              <w:rPr>
                <w:sz w:val="26"/>
                <w:szCs w:val="26"/>
              </w:rPr>
            </w:pPr>
            <w:r w:rsidRPr="00AA1D18">
              <w:rPr>
                <w:sz w:val="26"/>
                <w:szCs w:val="26"/>
              </w:rPr>
              <w:t xml:space="preserve">Служба по физической культуре, спорту и делам </w:t>
            </w:r>
            <w:proofErr w:type="gramStart"/>
            <w:r w:rsidRPr="00AA1D18">
              <w:rPr>
                <w:sz w:val="26"/>
                <w:szCs w:val="26"/>
              </w:rPr>
              <w:t>молодежи  (</w:t>
            </w:r>
            <w:proofErr w:type="gramEnd"/>
            <w:r w:rsidRPr="00AA1D18">
              <w:rPr>
                <w:sz w:val="26"/>
                <w:szCs w:val="26"/>
              </w:rPr>
              <w:t>Черкесова Л.Ф., начальник службы по физической культуре, спорту и делам молодежи)</w:t>
            </w:r>
          </w:p>
        </w:tc>
        <w:tc>
          <w:tcPr>
            <w:tcW w:w="2834" w:type="dxa"/>
            <w:tcBorders>
              <w:top w:val="single" w:sz="4" w:space="0" w:color="auto"/>
              <w:left w:val="single" w:sz="4" w:space="0" w:color="auto"/>
              <w:bottom w:val="single" w:sz="4" w:space="0" w:color="auto"/>
              <w:right w:val="single" w:sz="4" w:space="0" w:color="auto"/>
            </w:tcBorders>
          </w:tcPr>
          <w:p w14:paraId="456ECEC6" w14:textId="77777777" w:rsidR="00181C62" w:rsidRPr="00AA1D18" w:rsidRDefault="00181C62" w:rsidP="00AA1D18">
            <w:pPr>
              <w:jc w:val="both"/>
              <w:rPr>
                <w:sz w:val="26"/>
                <w:szCs w:val="26"/>
              </w:rPr>
            </w:pPr>
            <w:r w:rsidRPr="00AA1D18">
              <w:rPr>
                <w:sz w:val="26"/>
                <w:szCs w:val="26"/>
              </w:rPr>
              <w:t xml:space="preserve">Информационная справка службы по физической культуре, спорту и делам молодежи  </w:t>
            </w:r>
          </w:p>
        </w:tc>
        <w:tc>
          <w:tcPr>
            <w:tcW w:w="2408" w:type="dxa"/>
            <w:tcBorders>
              <w:top w:val="single" w:sz="4" w:space="0" w:color="auto"/>
              <w:left w:val="single" w:sz="4" w:space="0" w:color="auto"/>
              <w:bottom w:val="single" w:sz="4" w:space="0" w:color="auto"/>
              <w:right w:val="single" w:sz="4" w:space="0" w:color="auto"/>
            </w:tcBorders>
          </w:tcPr>
          <w:p w14:paraId="46FF5600" w14:textId="77777777" w:rsidR="00181C62" w:rsidRPr="00AA1D18" w:rsidRDefault="00181C62" w:rsidP="00AA1D18">
            <w:pPr>
              <w:jc w:val="center"/>
              <w:rPr>
                <w:sz w:val="26"/>
                <w:szCs w:val="26"/>
              </w:rPr>
            </w:pPr>
            <w:r w:rsidRPr="00AA1D18">
              <w:rPr>
                <w:sz w:val="26"/>
                <w:szCs w:val="26"/>
              </w:rPr>
              <w:t>нет информационной системы</w:t>
            </w:r>
          </w:p>
        </w:tc>
      </w:tr>
    </w:tbl>
    <w:p w14:paraId="40E131F8" w14:textId="77777777" w:rsidR="00181C62" w:rsidRPr="00AA1D18" w:rsidRDefault="00181C62" w:rsidP="00AA1D18">
      <w:pPr>
        <w:suppressAutoHyphens/>
        <w:rPr>
          <w:kern w:val="2"/>
          <w:sz w:val="26"/>
          <w:szCs w:val="26"/>
          <w:lang w:eastAsia="zh-CN"/>
        </w:rPr>
      </w:pPr>
    </w:p>
    <w:p w14:paraId="1A46CED6" w14:textId="77777777" w:rsidR="00181C62" w:rsidRPr="00AA1D18" w:rsidRDefault="00181C62" w:rsidP="00AA1D18">
      <w:pPr>
        <w:suppressAutoHyphens/>
        <w:jc w:val="center"/>
        <w:rPr>
          <w:kern w:val="2"/>
          <w:sz w:val="26"/>
          <w:szCs w:val="26"/>
          <w:lang w:eastAsia="zh-CN"/>
        </w:rPr>
      </w:pPr>
      <w:r w:rsidRPr="00AA1D18">
        <w:rPr>
          <w:kern w:val="2"/>
          <w:sz w:val="26"/>
          <w:szCs w:val="26"/>
          <w:lang w:eastAsia="zh-CN"/>
        </w:rPr>
        <w:t xml:space="preserve">ПЕРЕЧЕНЬ инвестиционных проектов </w:t>
      </w:r>
    </w:p>
    <w:p w14:paraId="2979B61E" w14:textId="77777777" w:rsidR="00181C62" w:rsidRPr="00AA1D18" w:rsidRDefault="00181C62" w:rsidP="00AA1D18">
      <w:pPr>
        <w:suppressAutoHyphens/>
        <w:jc w:val="center"/>
        <w:rPr>
          <w:kern w:val="2"/>
          <w:sz w:val="26"/>
          <w:szCs w:val="26"/>
          <w:lang w:eastAsia="zh-CN"/>
        </w:rPr>
      </w:pPr>
      <w:r w:rsidRPr="00AA1D18">
        <w:rPr>
          <w:kern w:val="2"/>
          <w:sz w:val="26"/>
          <w:szCs w:val="26"/>
          <w:lang w:eastAsia="zh-CN"/>
        </w:rPr>
        <w:t xml:space="preserve">(объектов капитального строительства, реконструкции и капитального ремонта, </w:t>
      </w:r>
    </w:p>
    <w:p w14:paraId="396E4297" w14:textId="24204D40" w:rsidR="00181C62" w:rsidRPr="00AA1D18" w:rsidRDefault="00181C62" w:rsidP="00AA1D18">
      <w:pPr>
        <w:suppressAutoHyphens/>
        <w:jc w:val="center"/>
        <w:rPr>
          <w:color w:val="000000"/>
          <w:sz w:val="26"/>
          <w:szCs w:val="26"/>
        </w:rPr>
        <w:sectPr w:rsidR="00181C62" w:rsidRPr="00AA1D18" w:rsidSect="00181C62">
          <w:type w:val="continuous"/>
          <w:pgSz w:w="16838" w:h="11906" w:orient="landscape"/>
          <w:pgMar w:top="851" w:right="567" w:bottom="567" w:left="624" w:header="720" w:footer="284" w:gutter="0"/>
          <w:cols w:space="720"/>
          <w:titlePg/>
          <w:docGrid w:linePitch="381"/>
        </w:sectPr>
      </w:pPr>
      <w:r w:rsidRPr="00AA1D18">
        <w:rPr>
          <w:kern w:val="2"/>
          <w:sz w:val="26"/>
          <w:szCs w:val="26"/>
          <w:lang w:eastAsia="zh-CN"/>
        </w:rPr>
        <w:t>находящихся в муниципальной собственности)</w:t>
      </w:r>
    </w:p>
    <w:tbl>
      <w:tblPr>
        <w:tblpPr w:leftFromText="180" w:rightFromText="180" w:vertAnchor="text" w:horzAnchor="margin" w:tblpY="-1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846"/>
        <w:gridCol w:w="2268"/>
        <w:gridCol w:w="1913"/>
        <w:gridCol w:w="3332"/>
        <w:gridCol w:w="2693"/>
        <w:gridCol w:w="1559"/>
        <w:gridCol w:w="1559"/>
        <w:gridCol w:w="1276"/>
      </w:tblGrid>
      <w:tr w:rsidR="00181C62" w:rsidRPr="00AA1D18" w14:paraId="2AF2B611" w14:textId="77777777" w:rsidTr="005D419F">
        <w:trPr>
          <w:trHeight w:val="251"/>
          <w:tblHeader/>
        </w:trPr>
        <w:tc>
          <w:tcPr>
            <w:tcW w:w="8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5FD7C7C" w14:textId="77777777" w:rsidR="00181C62" w:rsidRPr="00AA1D18" w:rsidRDefault="00181C62" w:rsidP="00AA1D18">
            <w:pPr>
              <w:jc w:val="center"/>
              <w:rPr>
                <w:color w:val="000000"/>
                <w:sz w:val="26"/>
                <w:szCs w:val="26"/>
              </w:rPr>
            </w:pPr>
            <w:r w:rsidRPr="00AA1D18">
              <w:rPr>
                <w:color w:val="000000"/>
                <w:sz w:val="26"/>
                <w:szCs w:val="26"/>
              </w:rPr>
              <w:lastRenderedPageBreak/>
              <w:t>№ п/п</w:t>
            </w:r>
          </w:p>
        </w:tc>
        <w:tc>
          <w:tcPr>
            <w:tcW w:w="2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89D94E2" w14:textId="77777777" w:rsidR="00181C62" w:rsidRPr="00AA1D18" w:rsidRDefault="00181C62" w:rsidP="00AA1D18">
            <w:pPr>
              <w:widowControl w:val="0"/>
              <w:jc w:val="center"/>
              <w:rPr>
                <w:color w:val="000000"/>
                <w:sz w:val="26"/>
                <w:szCs w:val="26"/>
              </w:rPr>
            </w:pPr>
            <w:r w:rsidRPr="00AA1D18">
              <w:rPr>
                <w:color w:val="000000"/>
                <w:sz w:val="26"/>
                <w:szCs w:val="26"/>
              </w:rPr>
              <w:t>Наименование инвестиционного</w:t>
            </w:r>
          </w:p>
          <w:p w14:paraId="50659B43" w14:textId="77777777" w:rsidR="00181C62" w:rsidRPr="00AA1D18" w:rsidRDefault="00181C62" w:rsidP="00AA1D18">
            <w:pPr>
              <w:widowControl w:val="0"/>
              <w:jc w:val="center"/>
              <w:rPr>
                <w:strike/>
                <w:color w:val="000000"/>
                <w:sz w:val="26"/>
                <w:szCs w:val="26"/>
              </w:rPr>
            </w:pPr>
            <w:r w:rsidRPr="00AA1D18">
              <w:rPr>
                <w:color w:val="000000"/>
                <w:sz w:val="26"/>
                <w:szCs w:val="26"/>
              </w:rPr>
              <w:t>проекта</w:t>
            </w:r>
          </w:p>
        </w:tc>
        <w:tc>
          <w:tcPr>
            <w:tcW w:w="191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502283D" w14:textId="77777777" w:rsidR="00181C62" w:rsidRPr="00AA1D18" w:rsidRDefault="00181C62" w:rsidP="00AA1D18">
            <w:pPr>
              <w:widowControl w:val="0"/>
              <w:jc w:val="center"/>
              <w:rPr>
                <w:color w:val="000000"/>
              </w:rPr>
            </w:pPr>
            <w:r w:rsidRPr="00AA1D18">
              <w:rPr>
                <w:color w:val="000000"/>
              </w:rPr>
              <w:t>Номер и дата положительных заключений экспертизы проектной документации, о достоверности определения сметной стоимости &lt;1&gt;</w:t>
            </w:r>
          </w:p>
        </w:tc>
        <w:tc>
          <w:tcPr>
            <w:tcW w:w="333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ECE9044" w14:textId="77777777" w:rsidR="00181C62" w:rsidRPr="00AA1D18" w:rsidRDefault="00181C62" w:rsidP="00AA1D18">
            <w:pPr>
              <w:widowControl w:val="0"/>
              <w:jc w:val="center"/>
              <w:rPr>
                <w:color w:val="000000"/>
                <w:sz w:val="26"/>
                <w:szCs w:val="26"/>
              </w:rPr>
            </w:pPr>
            <w:r w:rsidRPr="00AA1D18">
              <w:rPr>
                <w:color w:val="000000"/>
                <w:sz w:val="26"/>
                <w:szCs w:val="26"/>
              </w:rPr>
              <w:t>Источники</w:t>
            </w:r>
          </w:p>
          <w:p w14:paraId="75814DF4" w14:textId="77777777" w:rsidR="00181C62" w:rsidRPr="00AA1D18" w:rsidRDefault="00181C62" w:rsidP="00AA1D18">
            <w:pPr>
              <w:widowControl w:val="0"/>
              <w:jc w:val="center"/>
              <w:rPr>
                <w:color w:val="000000"/>
                <w:sz w:val="26"/>
                <w:szCs w:val="26"/>
              </w:rPr>
            </w:pPr>
            <w:r w:rsidRPr="00AA1D18">
              <w:rPr>
                <w:color w:val="000000"/>
                <w:sz w:val="26"/>
                <w:szCs w:val="26"/>
              </w:rPr>
              <w:t>финансирования</w:t>
            </w:r>
          </w:p>
        </w:tc>
        <w:tc>
          <w:tcPr>
            <w:tcW w:w="26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C986DE4" w14:textId="77777777" w:rsidR="00181C62" w:rsidRPr="00AA1D18" w:rsidRDefault="00181C62" w:rsidP="00AA1D18">
            <w:pPr>
              <w:widowControl w:val="0"/>
              <w:jc w:val="center"/>
              <w:rPr>
                <w:color w:val="000000"/>
                <w:sz w:val="26"/>
                <w:szCs w:val="26"/>
              </w:rPr>
            </w:pPr>
            <w:r w:rsidRPr="00AA1D18">
              <w:rPr>
                <w:color w:val="000000"/>
                <w:sz w:val="26"/>
                <w:szCs w:val="26"/>
              </w:rPr>
              <w:t>Сметная стоимость в ценах соответствующих лет, тыс. рублей</w:t>
            </w:r>
          </w:p>
        </w:tc>
        <w:tc>
          <w:tcPr>
            <w:tcW w:w="4394"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7EBCC587" w14:textId="77777777" w:rsidR="00181C62" w:rsidRPr="00AA1D18" w:rsidRDefault="00181C62" w:rsidP="00AA1D18">
            <w:pPr>
              <w:widowControl w:val="0"/>
              <w:jc w:val="center"/>
              <w:rPr>
                <w:color w:val="000000"/>
                <w:sz w:val="26"/>
                <w:szCs w:val="26"/>
              </w:rPr>
            </w:pPr>
            <w:r w:rsidRPr="00AA1D18">
              <w:rPr>
                <w:color w:val="000000"/>
                <w:sz w:val="26"/>
                <w:szCs w:val="26"/>
              </w:rPr>
              <w:t>Объем бюджетных ассигнований по годам реализации государственной программы</w:t>
            </w:r>
          </w:p>
        </w:tc>
      </w:tr>
      <w:tr w:rsidR="00181C62" w:rsidRPr="00AA1D18" w14:paraId="3785336C" w14:textId="77777777" w:rsidTr="005D419F">
        <w:trPr>
          <w:trHeight w:val="1957"/>
          <w:tblHeader/>
        </w:trPr>
        <w:tc>
          <w:tcPr>
            <w:tcW w:w="846" w:type="dxa"/>
            <w:vMerge/>
            <w:tcBorders>
              <w:left w:val="single" w:sz="4" w:space="0" w:color="000000"/>
              <w:bottom w:val="single" w:sz="4" w:space="0" w:color="000000"/>
              <w:right w:val="single" w:sz="4" w:space="0" w:color="000000"/>
            </w:tcBorders>
            <w:tcMar>
              <w:left w:w="75" w:type="dxa"/>
              <w:right w:w="75" w:type="dxa"/>
            </w:tcMar>
          </w:tcPr>
          <w:p w14:paraId="3C3F84EA" w14:textId="77777777" w:rsidR="00181C62" w:rsidRPr="00AA1D18" w:rsidRDefault="00181C62" w:rsidP="00AA1D18">
            <w:pPr>
              <w:widowControl w:val="0"/>
              <w:jc w:val="center"/>
              <w:rPr>
                <w:color w:val="000000"/>
                <w:sz w:val="26"/>
                <w:szCs w:val="26"/>
              </w:rPr>
            </w:pPr>
          </w:p>
        </w:tc>
        <w:tc>
          <w:tcPr>
            <w:tcW w:w="2268" w:type="dxa"/>
            <w:vMerge/>
            <w:tcBorders>
              <w:left w:val="single" w:sz="4" w:space="0" w:color="000000"/>
              <w:bottom w:val="single" w:sz="4" w:space="0" w:color="000000"/>
              <w:right w:val="single" w:sz="4" w:space="0" w:color="000000"/>
            </w:tcBorders>
            <w:tcMar>
              <w:left w:w="75" w:type="dxa"/>
              <w:right w:w="75" w:type="dxa"/>
            </w:tcMar>
          </w:tcPr>
          <w:p w14:paraId="6BDADD92" w14:textId="77777777" w:rsidR="00181C62" w:rsidRPr="00AA1D18" w:rsidRDefault="00181C62" w:rsidP="00AA1D18">
            <w:pPr>
              <w:widowControl w:val="0"/>
              <w:jc w:val="center"/>
              <w:rPr>
                <w:color w:val="000000"/>
                <w:sz w:val="26"/>
                <w:szCs w:val="26"/>
              </w:rPr>
            </w:pPr>
          </w:p>
        </w:tc>
        <w:tc>
          <w:tcPr>
            <w:tcW w:w="1913" w:type="dxa"/>
            <w:vMerge/>
            <w:tcBorders>
              <w:left w:val="single" w:sz="4" w:space="0" w:color="000000"/>
              <w:bottom w:val="single" w:sz="4" w:space="0" w:color="000000"/>
              <w:right w:val="single" w:sz="4" w:space="0" w:color="000000"/>
            </w:tcBorders>
            <w:tcMar>
              <w:left w:w="75" w:type="dxa"/>
              <w:right w:w="75" w:type="dxa"/>
            </w:tcMar>
          </w:tcPr>
          <w:p w14:paraId="46731EB4" w14:textId="77777777" w:rsidR="00181C62" w:rsidRPr="00AA1D18" w:rsidRDefault="00181C62" w:rsidP="00AA1D18">
            <w:pPr>
              <w:widowControl w:val="0"/>
              <w:jc w:val="center"/>
              <w:rPr>
                <w:color w:val="000000"/>
                <w:sz w:val="26"/>
                <w:szCs w:val="26"/>
              </w:rPr>
            </w:pPr>
          </w:p>
        </w:tc>
        <w:tc>
          <w:tcPr>
            <w:tcW w:w="3332" w:type="dxa"/>
            <w:vMerge/>
            <w:tcBorders>
              <w:left w:val="single" w:sz="4" w:space="0" w:color="000000"/>
              <w:bottom w:val="single" w:sz="4" w:space="0" w:color="000000"/>
              <w:right w:val="single" w:sz="4" w:space="0" w:color="000000"/>
            </w:tcBorders>
            <w:tcMar>
              <w:left w:w="75" w:type="dxa"/>
              <w:right w:w="75" w:type="dxa"/>
            </w:tcMar>
          </w:tcPr>
          <w:p w14:paraId="496DB230" w14:textId="77777777" w:rsidR="00181C62" w:rsidRPr="00AA1D18" w:rsidRDefault="00181C62" w:rsidP="00AA1D18">
            <w:pPr>
              <w:widowControl w:val="0"/>
              <w:jc w:val="center"/>
              <w:rPr>
                <w:color w:val="000000"/>
                <w:sz w:val="26"/>
                <w:szCs w:val="26"/>
              </w:rPr>
            </w:pPr>
          </w:p>
        </w:tc>
        <w:tc>
          <w:tcPr>
            <w:tcW w:w="2693" w:type="dxa"/>
            <w:vMerge/>
            <w:tcBorders>
              <w:left w:val="single" w:sz="4" w:space="0" w:color="000000"/>
              <w:bottom w:val="single" w:sz="4" w:space="0" w:color="000000"/>
              <w:right w:val="single" w:sz="4" w:space="0" w:color="000000"/>
            </w:tcBorders>
            <w:tcMar>
              <w:left w:w="75" w:type="dxa"/>
              <w:right w:w="75" w:type="dxa"/>
            </w:tcMar>
          </w:tcPr>
          <w:p w14:paraId="1059AA44" w14:textId="77777777" w:rsidR="00181C62" w:rsidRPr="00AA1D18" w:rsidRDefault="00181C62" w:rsidP="00AA1D18">
            <w:pPr>
              <w:widowControl w:val="0"/>
              <w:jc w:val="center"/>
              <w:rPr>
                <w:color w:val="000000"/>
                <w:sz w:val="26"/>
                <w:szCs w:val="26"/>
              </w:rPr>
            </w:pPr>
          </w:p>
        </w:tc>
        <w:tc>
          <w:tcPr>
            <w:tcW w:w="1559" w:type="dxa"/>
            <w:tcBorders>
              <w:left w:val="single" w:sz="4" w:space="0" w:color="000000"/>
              <w:bottom w:val="single" w:sz="4" w:space="0" w:color="000000"/>
              <w:right w:val="single" w:sz="4" w:space="0" w:color="000000"/>
            </w:tcBorders>
            <w:tcMar>
              <w:left w:w="75" w:type="dxa"/>
              <w:right w:w="75" w:type="dxa"/>
            </w:tcMar>
          </w:tcPr>
          <w:p w14:paraId="5AE5A979" w14:textId="77777777" w:rsidR="00181C62" w:rsidRPr="00AA1D18" w:rsidRDefault="00181C62" w:rsidP="00AA1D18">
            <w:pPr>
              <w:jc w:val="center"/>
              <w:rPr>
                <w:color w:val="000000"/>
                <w:sz w:val="26"/>
                <w:szCs w:val="26"/>
              </w:rPr>
            </w:pPr>
            <w:r w:rsidRPr="00AA1D18">
              <w:rPr>
                <w:color w:val="000000"/>
                <w:sz w:val="26"/>
                <w:szCs w:val="26"/>
              </w:rPr>
              <w:t>2025</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A37EB1" w14:textId="77777777" w:rsidR="00181C62" w:rsidRPr="00AA1D18" w:rsidRDefault="00181C62" w:rsidP="00AA1D18">
            <w:pPr>
              <w:jc w:val="center"/>
              <w:rPr>
                <w:color w:val="000000"/>
                <w:sz w:val="26"/>
                <w:szCs w:val="26"/>
              </w:rPr>
            </w:pPr>
            <w:r w:rsidRPr="00AA1D18">
              <w:rPr>
                <w:color w:val="000000"/>
                <w:sz w:val="26"/>
                <w:szCs w:val="26"/>
              </w:rPr>
              <w:t>2026</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40302F" w14:textId="77777777" w:rsidR="00181C62" w:rsidRPr="00AA1D18" w:rsidRDefault="00181C62" w:rsidP="00AA1D18">
            <w:pPr>
              <w:jc w:val="center"/>
              <w:rPr>
                <w:color w:val="000000"/>
                <w:sz w:val="26"/>
                <w:szCs w:val="26"/>
              </w:rPr>
            </w:pPr>
            <w:r w:rsidRPr="00AA1D18">
              <w:rPr>
                <w:color w:val="000000"/>
                <w:sz w:val="26"/>
                <w:szCs w:val="26"/>
              </w:rPr>
              <w:t>2027</w:t>
            </w:r>
          </w:p>
        </w:tc>
      </w:tr>
      <w:tr w:rsidR="00181C62" w:rsidRPr="00AA1D18" w14:paraId="4767B26D" w14:textId="77777777" w:rsidTr="005D419F">
        <w:trPr>
          <w:trHeight w:val="251"/>
          <w:tblHeader/>
        </w:trPr>
        <w:tc>
          <w:tcPr>
            <w:tcW w:w="84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12807E" w14:textId="77777777" w:rsidR="00181C62" w:rsidRPr="00AA1D18" w:rsidRDefault="00181C62" w:rsidP="00AA1D18">
            <w:pPr>
              <w:widowControl w:val="0"/>
              <w:jc w:val="center"/>
              <w:rPr>
                <w:color w:val="000000"/>
                <w:sz w:val="26"/>
                <w:szCs w:val="26"/>
              </w:rPr>
            </w:pPr>
            <w:r w:rsidRPr="00AA1D18">
              <w:rPr>
                <w:color w:val="000000"/>
                <w:sz w:val="26"/>
                <w:szCs w:val="26"/>
              </w:rPr>
              <w:t>1</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D81579" w14:textId="77777777" w:rsidR="00181C62" w:rsidRPr="00AA1D18" w:rsidRDefault="00181C62" w:rsidP="00AA1D18">
            <w:pPr>
              <w:widowControl w:val="0"/>
              <w:jc w:val="center"/>
              <w:rPr>
                <w:color w:val="000000"/>
                <w:sz w:val="26"/>
                <w:szCs w:val="26"/>
              </w:rPr>
            </w:pPr>
            <w:r w:rsidRPr="00AA1D18">
              <w:rPr>
                <w:color w:val="000000"/>
                <w:sz w:val="26"/>
                <w:szCs w:val="26"/>
              </w:rPr>
              <w:t>2</w:t>
            </w:r>
          </w:p>
        </w:tc>
        <w:tc>
          <w:tcPr>
            <w:tcW w:w="191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BCA989" w14:textId="77777777" w:rsidR="00181C62" w:rsidRPr="00AA1D18" w:rsidRDefault="00181C62" w:rsidP="00AA1D18">
            <w:pPr>
              <w:widowControl w:val="0"/>
              <w:jc w:val="center"/>
              <w:rPr>
                <w:color w:val="000000"/>
                <w:sz w:val="26"/>
                <w:szCs w:val="26"/>
              </w:rPr>
            </w:pPr>
            <w:r w:rsidRPr="00AA1D18">
              <w:rPr>
                <w:color w:val="000000"/>
                <w:sz w:val="26"/>
                <w:szCs w:val="26"/>
              </w:rPr>
              <w:t>3</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C0B9CD" w14:textId="77777777" w:rsidR="00181C62" w:rsidRPr="00AA1D18" w:rsidRDefault="00181C62" w:rsidP="00AA1D18">
            <w:pPr>
              <w:widowControl w:val="0"/>
              <w:jc w:val="center"/>
              <w:rPr>
                <w:color w:val="000000"/>
                <w:sz w:val="26"/>
                <w:szCs w:val="26"/>
              </w:rPr>
            </w:pPr>
            <w:r w:rsidRPr="00AA1D18">
              <w:rPr>
                <w:color w:val="000000"/>
                <w:sz w:val="26"/>
                <w:szCs w:val="26"/>
              </w:rPr>
              <w:t>4</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A49675" w14:textId="77777777" w:rsidR="00181C62" w:rsidRPr="00AA1D18" w:rsidRDefault="00181C62" w:rsidP="00AA1D18">
            <w:pPr>
              <w:widowControl w:val="0"/>
              <w:jc w:val="center"/>
              <w:rPr>
                <w:color w:val="000000"/>
                <w:sz w:val="26"/>
                <w:szCs w:val="26"/>
              </w:rPr>
            </w:pPr>
            <w:r w:rsidRPr="00AA1D18">
              <w:rPr>
                <w:color w:val="000000"/>
                <w:sz w:val="26"/>
                <w:szCs w:val="26"/>
              </w:rPr>
              <w:t>5</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2CEE0F" w14:textId="77777777" w:rsidR="00181C62" w:rsidRPr="00AA1D18" w:rsidRDefault="00181C62" w:rsidP="00AA1D18">
            <w:pPr>
              <w:widowControl w:val="0"/>
              <w:jc w:val="center"/>
              <w:rPr>
                <w:color w:val="000000"/>
                <w:sz w:val="26"/>
                <w:szCs w:val="26"/>
              </w:rPr>
            </w:pPr>
            <w:r w:rsidRPr="00AA1D18">
              <w:rPr>
                <w:color w:val="000000"/>
                <w:sz w:val="26"/>
                <w:szCs w:val="26"/>
              </w:rPr>
              <w:t>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B569F9" w14:textId="77777777" w:rsidR="00181C62" w:rsidRPr="00AA1D18" w:rsidRDefault="00181C62" w:rsidP="00AA1D18">
            <w:pPr>
              <w:widowControl w:val="0"/>
              <w:jc w:val="center"/>
              <w:rPr>
                <w:color w:val="000000"/>
                <w:sz w:val="26"/>
                <w:szCs w:val="26"/>
              </w:rPr>
            </w:pPr>
            <w:r w:rsidRPr="00AA1D18">
              <w:rPr>
                <w:color w:val="000000"/>
                <w:sz w:val="26"/>
                <w:szCs w:val="26"/>
              </w:rPr>
              <w:t>7</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AF5BF6" w14:textId="77777777" w:rsidR="00181C62" w:rsidRPr="00AA1D18" w:rsidRDefault="00181C62" w:rsidP="00AA1D18">
            <w:pPr>
              <w:widowControl w:val="0"/>
              <w:jc w:val="center"/>
              <w:rPr>
                <w:color w:val="000000"/>
                <w:sz w:val="26"/>
                <w:szCs w:val="26"/>
              </w:rPr>
            </w:pPr>
            <w:r w:rsidRPr="00AA1D18">
              <w:rPr>
                <w:color w:val="000000"/>
                <w:sz w:val="26"/>
                <w:szCs w:val="26"/>
              </w:rPr>
              <w:t>8</w:t>
            </w:r>
          </w:p>
        </w:tc>
      </w:tr>
      <w:tr w:rsidR="00181C62" w:rsidRPr="00AA1D18" w14:paraId="35921A5A" w14:textId="77777777" w:rsidTr="005D419F">
        <w:trPr>
          <w:trHeight w:val="251"/>
          <w:tblHeader/>
        </w:trPr>
        <w:tc>
          <w:tcPr>
            <w:tcW w:w="154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14:paraId="7034D311" w14:textId="77777777" w:rsidR="00181C62" w:rsidRPr="00AA1D18" w:rsidRDefault="00181C62" w:rsidP="00AA1D18">
            <w:pPr>
              <w:widowControl w:val="0"/>
              <w:jc w:val="center"/>
              <w:rPr>
                <w:color w:val="000000"/>
                <w:sz w:val="26"/>
                <w:szCs w:val="26"/>
              </w:rPr>
            </w:pPr>
            <w:r w:rsidRPr="00AA1D18">
              <w:rPr>
                <w:sz w:val="26"/>
                <w:szCs w:val="26"/>
              </w:rPr>
              <w:t>Муниципальная программа Белокалитвинского района «Молодежная политика и социальная активность»</w:t>
            </w:r>
          </w:p>
        </w:tc>
      </w:tr>
      <w:tr w:rsidR="00181C62" w:rsidRPr="00AA1D18" w14:paraId="4B86220D" w14:textId="77777777" w:rsidTr="005D419F">
        <w:tc>
          <w:tcPr>
            <w:tcW w:w="8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109CD2E" w14:textId="77777777" w:rsidR="00181C62" w:rsidRPr="00AA1D18" w:rsidRDefault="00181C62" w:rsidP="00AA1D18">
            <w:pPr>
              <w:widowControl w:val="0"/>
              <w:jc w:val="center"/>
              <w:rPr>
                <w:color w:val="000000"/>
                <w:sz w:val="26"/>
                <w:szCs w:val="26"/>
              </w:rPr>
            </w:pPr>
            <w:r w:rsidRPr="00AA1D18">
              <w:rPr>
                <w:color w:val="000000"/>
                <w:sz w:val="26"/>
                <w:szCs w:val="26"/>
              </w:rPr>
              <w:t>Х</w:t>
            </w:r>
          </w:p>
        </w:tc>
        <w:tc>
          <w:tcPr>
            <w:tcW w:w="2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011396D" w14:textId="77777777" w:rsidR="00181C62" w:rsidRPr="00AA1D18" w:rsidRDefault="00181C62" w:rsidP="00AA1D18">
            <w:pPr>
              <w:widowControl w:val="0"/>
              <w:jc w:val="center"/>
              <w:rPr>
                <w:color w:val="000000"/>
                <w:sz w:val="26"/>
                <w:szCs w:val="26"/>
              </w:rPr>
            </w:pPr>
            <w:r w:rsidRPr="00AA1D18">
              <w:rPr>
                <w:color w:val="000000"/>
                <w:sz w:val="26"/>
                <w:szCs w:val="26"/>
              </w:rPr>
              <w:t>Х</w:t>
            </w:r>
          </w:p>
        </w:tc>
        <w:tc>
          <w:tcPr>
            <w:tcW w:w="191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FD4CAAA" w14:textId="77777777" w:rsidR="00181C62" w:rsidRPr="00AA1D18" w:rsidRDefault="00181C62" w:rsidP="00AA1D18">
            <w:pPr>
              <w:widowControl w:val="0"/>
              <w:jc w:val="center"/>
              <w:rPr>
                <w:color w:val="000000"/>
                <w:sz w:val="26"/>
                <w:szCs w:val="26"/>
              </w:rPr>
            </w:pPr>
            <w:r w:rsidRPr="00AA1D18">
              <w:rPr>
                <w:color w:val="000000"/>
                <w:sz w:val="26"/>
                <w:szCs w:val="26"/>
              </w:rPr>
              <w:t>Х</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16F9AD9" w14:textId="77777777" w:rsidR="00181C62" w:rsidRPr="00AA1D18" w:rsidRDefault="00181C62" w:rsidP="00AA1D18">
            <w:pPr>
              <w:widowControl w:val="0"/>
              <w:rPr>
                <w:color w:val="000000"/>
                <w:sz w:val="26"/>
                <w:szCs w:val="26"/>
              </w:rPr>
            </w:pPr>
            <w:r w:rsidRPr="00AA1D18">
              <w:rPr>
                <w:color w:val="000000"/>
                <w:sz w:val="26"/>
                <w:szCs w:val="26"/>
              </w:rPr>
              <w:t xml:space="preserve">всего </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944E6C" w14:textId="77777777" w:rsidR="00181C62" w:rsidRPr="00AA1D18" w:rsidRDefault="00181C62" w:rsidP="00AA1D18">
            <w:pPr>
              <w:widowControl w:val="0"/>
              <w:jc w:val="center"/>
              <w:rPr>
                <w:color w:val="000000"/>
                <w:sz w:val="26"/>
                <w:szCs w:val="26"/>
              </w:rPr>
            </w:pPr>
            <w:r w:rsidRPr="00AA1D18">
              <w:rPr>
                <w:color w:val="000000"/>
                <w:sz w:val="26"/>
                <w:szCs w:val="26"/>
              </w:rPr>
              <w:t>237843,6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1916C09" w14:textId="77777777" w:rsidR="00181C62" w:rsidRPr="00AA1D18" w:rsidRDefault="00181C62" w:rsidP="00AA1D18">
            <w:pPr>
              <w:widowControl w:val="0"/>
              <w:jc w:val="center"/>
              <w:rPr>
                <w:color w:val="000000"/>
                <w:sz w:val="26"/>
                <w:szCs w:val="26"/>
              </w:rPr>
            </w:pPr>
            <w:r w:rsidRPr="00AA1D18">
              <w:rPr>
                <w:color w:val="000000"/>
                <w:sz w:val="26"/>
                <w:szCs w:val="26"/>
              </w:rPr>
              <w:t>237843,6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EA7734" w14:textId="77777777" w:rsidR="00181C62" w:rsidRPr="00AA1D18" w:rsidRDefault="00181C62" w:rsidP="00AA1D18">
            <w:pPr>
              <w:widowControl w:val="0"/>
              <w:jc w:val="center"/>
              <w:rPr>
                <w:color w:val="000000"/>
                <w:sz w:val="26"/>
                <w:szCs w:val="26"/>
              </w:rPr>
            </w:pPr>
            <w:r w:rsidRPr="00AA1D18">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EBC8E1" w14:textId="77777777" w:rsidR="00181C62" w:rsidRPr="00AA1D18" w:rsidRDefault="00181C62" w:rsidP="00AA1D18">
            <w:pPr>
              <w:widowControl w:val="0"/>
              <w:jc w:val="center"/>
              <w:rPr>
                <w:color w:val="000000"/>
                <w:sz w:val="26"/>
                <w:szCs w:val="26"/>
              </w:rPr>
            </w:pPr>
            <w:r w:rsidRPr="00AA1D18">
              <w:rPr>
                <w:color w:val="000000"/>
                <w:sz w:val="26"/>
                <w:szCs w:val="26"/>
              </w:rPr>
              <w:t>0</w:t>
            </w:r>
          </w:p>
        </w:tc>
      </w:tr>
      <w:tr w:rsidR="00181C62" w:rsidRPr="00AA1D18" w14:paraId="5CB0505B" w14:textId="77777777" w:rsidTr="005D419F">
        <w:trPr>
          <w:trHeight w:val="577"/>
        </w:trPr>
        <w:tc>
          <w:tcPr>
            <w:tcW w:w="8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3D51D0B" w14:textId="77777777" w:rsidR="00181C62" w:rsidRPr="00AA1D18" w:rsidRDefault="00181C62" w:rsidP="00AA1D18">
            <w:pPr>
              <w:rPr>
                <w:color w:val="000000"/>
                <w:sz w:val="26"/>
                <w:szCs w:val="26"/>
              </w:rPr>
            </w:pP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1C82468" w14:textId="77777777" w:rsidR="00181C62" w:rsidRPr="00AA1D18" w:rsidRDefault="00181C62" w:rsidP="00AA1D18">
            <w:pPr>
              <w:rPr>
                <w:color w:val="000000"/>
                <w:sz w:val="26"/>
                <w:szCs w:val="26"/>
              </w:rPr>
            </w:pPr>
          </w:p>
        </w:tc>
        <w:tc>
          <w:tcPr>
            <w:tcW w:w="19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6299BE7" w14:textId="77777777" w:rsidR="00181C62" w:rsidRPr="00AA1D18" w:rsidRDefault="00181C62" w:rsidP="00AA1D18">
            <w:pPr>
              <w:rPr>
                <w:color w:val="000000"/>
                <w:sz w:val="26"/>
                <w:szCs w:val="26"/>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4E9289" w14:textId="77777777" w:rsidR="00181C62" w:rsidRPr="00AA1D18" w:rsidRDefault="00181C62" w:rsidP="00AA1D18">
            <w:pPr>
              <w:widowControl w:val="0"/>
              <w:rPr>
                <w:color w:val="000000"/>
                <w:sz w:val="26"/>
                <w:szCs w:val="26"/>
              </w:rPr>
            </w:pPr>
            <w:r w:rsidRPr="00AA1D18">
              <w:rPr>
                <w:color w:val="000000"/>
                <w:sz w:val="26"/>
                <w:szCs w:val="26"/>
              </w:rPr>
              <w:t>федеральный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584C4A" w14:textId="77777777" w:rsidR="00181C62" w:rsidRPr="00AA1D18" w:rsidRDefault="00181C62" w:rsidP="00AA1D18">
            <w:pPr>
              <w:widowControl w:val="0"/>
              <w:jc w:val="center"/>
              <w:rPr>
                <w:color w:val="000000"/>
                <w:sz w:val="26"/>
                <w:szCs w:val="26"/>
              </w:rPr>
            </w:pPr>
            <w:r w:rsidRPr="00AA1D18">
              <w:rPr>
                <w:color w:val="000000"/>
                <w:sz w:val="26"/>
                <w:szCs w:val="26"/>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0738768" w14:textId="77777777" w:rsidR="00181C62" w:rsidRPr="00AA1D18" w:rsidRDefault="00181C62" w:rsidP="00AA1D18">
            <w:pPr>
              <w:widowControl w:val="0"/>
              <w:jc w:val="center"/>
              <w:rPr>
                <w:color w:val="000000"/>
                <w:sz w:val="26"/>
                <w:szCs w:val="26"/>
              </w:rPr>
            </w:pPr>
            <w:r w:rsidRPr="00AA1D18">
              <w:rPr>
                <w:color w:val="000000"/>
                <w:sz w:val="26"/>
                <w:szCs w:val="26"/>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1E500F" w14:textId="77777777" w:rsidR="00181C62" w:rsidRPr="00AA1D18" w:rsidRDefault="00181C62" w:rsidP="00AA1D18">
            <w:pPr>
              <w:widowControl w:val="0"/>
              <w:jc w:val="center"/>
              <w:rPr>
                <w:color w:val="000000"/>
                <w:sz w:val="26"/>
                <w:szCs w:val="26"/>
              </w:rPr>
            </w:pPr>
            <w:r w:rsidRPr="00AA1D18">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F240E5" w14:textId="77777777" w:rsidR="00181C62" w:rsidRPr="00AA1D18" w:rsidRDefault="00181C62" w:rsidP="00AA1D18">
            <w:pPr>
              <w:widowControl w:val="0"/>
              <w:jc w:val="center"/>
              <w:rPr>
                <w:color w:val="000000"/>
                <w:sz w:val="26"/>
                <w:szCs w:val="26"/>
              </w:rPr>
            </w:pPr>
            <w:r w:rsidRPr="00AA1D18">
              <w:rPr>
                <w:color w:val="000000"/>
                <w:sz w:val="26"/>
                <w:szCs w:val="26"/>
              </w:rPr>
              <w:t>0</w:t>
            </w:r>
          </w:p>
        </w:tc>
      </w:tr>
      <w:tr w:rsidR="00181C62" w:rsidRPr="00AA1D18" w14:paraId="7493BE7D" w14:textId="77777777" w:rsidTr="005D419F">
        <w:tc>
          <w:tcPr>
            <w:tcW w:w="8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307919E" w14:textId="77777777" w:rsidR="00181C62" w:rsidRPr="00AA1D18" w:rsidRDefault="00181C62" w:rsidP="00AA1D18">
            <w:pPr>
              <w:rPr>
                <w:color w:val="000000"/>
                <w:sz w:val="26"/>
                <w:szCs w:val="26"/>
              </w:rPr>
            </w:pP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46A3D15" w14:textId="77777777" w:rsidR="00181C62" w:rsidRPr="00AA1D18" w:rsidRDefault="00181C62" w:rsidP="00AA1D18">
            <w:pPr>
              <w:rPr>
                <w:color w:val="000000"/>
                <w:sz w:val="26"/>
                <w:szCs w:val="26"/>
              </w:rPr>
            </w:pPr>
          </w:p>
        </w:tc>
        <w:tc>
          <w:tcPr>
            <w:tcW w:w="19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AB60AA5" w14:textId="77777777" w:rsidR="00181C62" w:rsidRPr="00AA1D18" w:rsidRDefault="00181C62" w:rsidP="00AA1D18">
            <w:pPr>
              <w:rPr>
                <w:color w:val="000000"/>
                <w:sz w:val="26"/>
                <w:szCs w:val="26"/>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C348BD" w14:textId="77777777" w:rsidR="00181C62" w:rsidRPr="00AA1D18" w:rsidRDefault="00181C62" w:rsidP="00AA1D18">
            <w:pPr>
              <w:widowControl w:val="0"/>
              <w:rPr>
                <w:color w:val="000000"/>
                <w:sz w:val="26"/>
                <w:szCs w:val="26"/>
              </w:rPr>
            </w:pPr>
            <w:r w:rsidRPr="00AA1D18">
              <w:rPr>
                <w:color w:val="000000"/>
                <w:sz w:val="26"/>
                <w:szCs w:val="26"/>
              </w:rPr>
              <w:t>областной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CA4A9C" w14:textId="77777777" w:rsidR="00181C62" w:rsidRPr="00AA1D18" w:rsidRDefault="00181C62" w:rsidP="00AA1D18">
            <w:pPr>
              <w:widowControl w:val="0"/>
              <w:jc w:val="center"/>
              <w:rPr>
                <w:color w:val="000000"/>
                <w:sz w:val="26"/>
                <w:szCs w:val="26"/>
              </w:rPr>
            </w:pPr>
            <w:r w:rsidRPr="00AA1D18">
              <w:rPr>
                <w:color w:val="000000"/>
                <w:sz w:val="26"/>
                <w:szCs w:val="26"/>
              </w:rPr>
              <w:t>161126,0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9D153E" w14:textId="77777777" w:rsidR="00181C62" w:rsidRPr="00AA1D18" w:rsidRDefault="00181C62" w:rsidP="00AA1D18">
            <w:pPr>
              <w:widowControl w:val="0"/>
              <w:jc w:val="center"/>
              <w:rPr>
                <w:color w:val="000000"/>
                <w:sz w:val="26"/>
                <w:szCs w:val="26"/>
              </w:rPr>
            </w:pPr>
            <w:r w:rsidRPr="00AA1D18">
              <w:rPr>
                <w:color w:val="000000"/>
                <w:sz w:val="26"/>
                <w:szCs w:val="26"/>
              </w:rPr>
              <w:t>161126,0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44CBCE" w14:textId="77777777" w:rsidR="00181C62" w:rsidRPr="00AA1D18" w:rsidRDefault="00181C62" w:rsidP="00AA1D18">
            <w:pPr>
              <w:widowControl w:val="0"/>
              <w:jc w:val="center"/>
              <w:rPr>
                <w:color w:val="000000"/>
                <w:sz w:val="26"/>
                <w:szCs w:val="26"/>
              </w:rPr>
            </w:pPr>
            <w:r w:rsidRPr="00AA1D18">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4B8756" w14:textId="77777777" w:rsidR="00181C62" w:rsidRPr="00AA1D18" w:rsidRDefault="00181C62" w:rsidP="00AA1D18">
            <w:pPr>
              <w:widowControl w:val="0"/>
              <w:jc w:val="center"/>
              <w:rPr>
                <w:color w:val="000000"/>
                <w:sz w:val="26"/>
                <w:szCs w:val="26"/>
              </w:rPr>
            </w:pPr>
            <w:r w:rsidRPr="00AA1D18">
              <w:rPr>
                <w:color w:val="000000"/>
                <w:sz w:val="26"/>
                <w:szCs w:val="26"/>
              </w:rPr>
              <w:t>0</w:t>
            </w:r>
          </w:p>
        </w:tc>
      </w:tr>
      <w:tr w:rsidR="00181C62" w:rsidRPr="00AA1D18" w14:paraId="453A05F7" w14:textId="77777777" w:rsidTr="005D419F">
        <w:tc>
          <w:tcPr>
            <w:tcW w:w="8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2FFAFDA" w14:textId="77777777" w:rsidR="00181C62" w:rsidRPr="00AA1D18" w:rsidRDefault="00181C62" w:rsidP="00AA1D18">
            <w:pPr>
              <w:rPr>
                <w:color w:val="000000"/>
                <w:sz w:val="26"/>
                <w:szCs w:val="26"/>
              </w:rPr>
            </w:pP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60A3483" w14:textId="77777777" w:rsidR="00181C62" w:rsidRPr="00AA1D18" w:rsidRDefault="00181C62" w:rsidP="00AA1D18">
            <w:pPr>
              <w:rPr>
                <w:color w:val="000000"/>
                <w:sz w:val="26"/>
                <w:szCs w:val="26"/>
              </w:rPr>
            </w:pPr>
          </w:p>
        </w:tc>
        <w:tc>
          <w:tcPr>
            <w:tcW w:w="19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08D31CC" w14:textId="77777777" w:rsidR="00181C62" w:rsidRPr="00AA1D18" w:rsidRDefault="00181C62" w:rsidP="00AA1D18">
            <w:pPr>
              <w:rPr>
                <w:color w:val="000000"/>
                <w:sz w:val="26"/>
                <w:szCs w:val="26"/>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BC3F64" w14:textId="77777777" w:rsidR="00181C62" w:rsidRPr="00AA1D18" w:rsidRDefault="00181C62" w:rsidP="00AA1D18">
            <w:pPr>
              <w:widowControl w:val="0"/>
              <w:rPr>
                <w:color w:val="000000"/>
                <w:sz w:val="26"/>
                <w:szCs w:val="26"/>
              </w:rPr>
            </w:pPr>
            <w:r w:rsidRPr="00AA1D18">
              <w:rPr>
                <w:color w:val="000000"/>
                <w:sz w:val="26"/>
                <w:szCs w:val="26"/>
              </w:rPr>
              <w:t xml:space="preserve">местный бюджет </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D8C8D3" w14:textId="77777777" w:rsidR="00181C62" w:rsidRPr="00AA1D18" w:rsidRDefault="00181C62" w:rsidP="00AA1D18">
            <w:pPr>
              <w:widowControl w:val="0"/>
              <w:jc w:val="center"/>
              <w:rPr>
                <w:color w:val="000000"/>
                <w:sz w:val="26"/>
                <w:szCs w:val="26"/>
              </w:rPr>
            </w:pPr>
            <w:r w:rsidRPr="00AA1D18">
              <w:rPr>
                <w:color w:val="000000"/>
                <w:sz w:val="26"/>
                <w:szCs w:val="26"/>
              </w:rPr>
              <w:t>9442,0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9D3D43" w14:textId="77777777" w:rsidR="00181C62" w:rsidRPr="00AA1D18" w:rsidRDefault="00181C62" w:rsidP="00AA1D18">
            <w:pPr>
              <w:widowControl w:val="0"/>
              <w:jc w:val="center"/>
              <w:rPr>
                <w:color w:val="000000"/>
                <w:sz w:val="26"/>
                <w:szCs w:val="26"/>
              </w:rPr>
            </w:pPr>
            <w:r w:rsidRPr="00AA1D18">
              <w:rPr>
                <w:color w:val="000000"/>
                <w:sz w:val="26"/>
                <w:szCs w:val="26"/>
              </w:rPr>
              <w:t>9442,0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4421DB" w14:textId="77777777" w:rsidR="00181C62" w:rsidRPr="00AA1D18" w:rsidRDefault="00181C62" w:rsidP="00AA1D18">
            <w:pPr>
              <w:widowControl w:val="0"/>
              <w:jc w:val="center"/>
              <w:rPr>
                <w:color w:val="000000"/>
                <w:sz w:val="26"/>
                <w:szCs w:val="26"/>
              </w:rPr>
            </w:pPr>
            <w:r w:rsidRPr="00AA1D18">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D3CBB0" w14:textId="77777777" w:rsidR="00181C62" w:rsidRPr="00AA1D18" w:rsidRDefault="00181C62" w:rsidP="00AA1D18">
            <w:pPr>
              <w:widowControl w:val="0"/>
              <w:jc w:val="center"/>
              <w:rPr>
                <w:color w:val="000000"/>
                <w:sz w:val="26"/>
                <w:szCs w:val="26"/>
              </w:rPr>
            </w:pPr>
            <w:r w:rsidRPr="00AA1D18">
              <w:rPr>
                <w:color w:val="000000"/>
                <w:sz w:val="26"/>
                <w:szCs w:val="26"/>
              </w:rPr>
              <w:t>0</w:t>
            </w:r>
          </w:p>
        </w:tc>
      </w:tr>
      <w:tr w:rsidR="00181C62" w:rsidRPr="00AA1D18" w14:paraId="3777FDF1" w14:textId="77777777" w:rsidTr="005D419F">
        <w:tc>
          <w:tcPr>
            <w:tcW w:w="3114"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E03A534" w14:textId="77777777" w:rsidR="00181C62" w:rsidRPr="00AA1D18" w:rsidRDefault="00181C62" w:rsidP="00AA1D18">
            <w:pPr>
              <w:widowControl w:val="0"/>
              <w:rPr>
                <w:color w:val="000000"/>
                <w:sz w:val="26"/>
                <w:szCs w:val="26"/>
              </w:rPr>
            </w:pPr>
            <w:r w:rsidRPr="00AA1D18">
              <w:rPr>
                <w:color w:val="000000"/>
                <w:sz w:val="26"/>
                <w:szCs w:val="26"/>
              </w:rPr>
              <w:t>Всего по объектам капитального строительства и реконструкции</w:t>
            </w:r>
          </w:p>
        </w:tc>
        <w:tc>
          <w:tcPr>
            <w:tcW w:w="191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CE598E0" w14:textId="77777777" w:rsidR="00181C62" w:rsidRPr="00AA1D18" w:rsidRDefault="00181C62" w:rsidP="00AA1D18">
            <w:pPr>
              <w:widowControl w:val="0"/>
              <w:jc w:val="center"/>
              <w:rPr>
                <w:color w:val="000000"/>
                <w:sz w:val="26"/>
                <w:szCs w:val="26"/>
              </w:rPr>
            </w:pPr>
            <w:r w:rsidRPr="00AA1D18">
              <w:rPr>
                <w:color w:val="000000"/>
                <w:sz w:val="26"/>
                <w:szCs w:val="26"/>
              </w:rPr>
              <w:t>Х</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F26B32D" w14:textId="77777777" w:rsidR="00181C62" w:rsidRPr="00AA1D18" w:rsidRDefault="00181C62" w:rsidP="00AA1D18">
            <w:pPr>
              <w:widowControl w:val="0"/>
              <w:rPr>
                <w:color w:val="000000"/>
                <w:sz w:val="26"/>
                <w:szCs w:val="26"/>
              </w:rPr>
            </w:pPr>
            <w:r w:rsidRPr="00AA1D18">
              <w:rPr>
                <w:color w:val="000000"/>
                <w:sz w:val="26"/>
                <w:szCs w:val="26"/>
              </w:rPr>
              <w:t xml:space="preserve">всего </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B48B1C" w14:textId="77777777" w:rsidR="00181C62" w:rsidRPr="00AA1D18" w:rsidRDefault="00181C62" w:rsidP="00AA1D18">
            <w:pPr>
              <w:widowControl w:val="0"/>
              <w:jc w:val="center"/>
              <w:rPr>
                <w:color w:val="000000"/>
                <w:sz w:val="26"/>
                <w:szCs w:val="26"/>
              </w:rPr>
            </w:pPr>
            <w:r w:rsidRPr="00AA1D18">
              <w:rPr>
                <w:color w:val="000000"/>
                <w:sz w:val="26"/>
                <w:szCs w:val="26"/>
              </w:rPr>
              <w:t>237843,6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4968C4" w14:textId="77777777" w:rsidR="00181C62" w:rsidRPr="00AA1D18" w:rsidRDefault="00181C62" w:rsidP="00AA1D18">
            <w:pPr>
              <w:widowControl w:val="0"/>
              <w:jc w:val="center"/>
              <w:rPr>
                <w:color w:val="000000"/>
                <w:sz w:val="26"/>
                <w:szCs w:val="26"/>
              </w:rPr>
            </w:pPr>
            <w:r w:rsidRPr="00AA1D18">
              <w:rPr>
                <w:color w:val="000000"/>
                <w:sz w:val="26"/>
                <w:szCs w:val="26"/>
              </w:rPr>
              <w:t>237843,6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451EDC" w14:textId="77777777" w:rsidR="00181C62" w:rsidRPr="00AA1D18" w:rsidRDefault="00181C62" w:rsidP="00AA1D18">
            <w:pPr>
              <w:widowControl w:val="0"/>
              <w:jc w:val="center"/>
              <w:rPr>
                <w:color w:val="000000"/>
                <w:sz w:val="26"/>
                <w:szCs w:val="26"/>
              </w:rPr>
            </w:pPr>
            <w:r w:rsidRPr="00AA1D18">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BDE145" w14:textId="77777777" w:rsidR="00181C62" w:rsidRPr="00AA1D18" w:rsidRDefault="00181C62" w:rsidP="00AA1D18">
            <w:pPr>
              <w:widowControl w:val="0"/>
              <w:jc w:val="center"/>
              <w:rPr>
                <w:color w:val="000000"/>
                <w:sz w:val="26"/>
                <w:szCs w:val="26"/>
              </w:rPr>
            </w:pPr>
            <w:r w:rsidRPr="00AA1D18">
              <w:rPr>
                <w:color w:val="000000"/>
                <w:sz w:val="26"/>
                <w:szCs w:val="26"/>
              </w:rPr>
              <w:t>0</w:t>
            </w:r>
          </w:p>
        </w:tc>
      </w:tr>
      <w:tr w:rsidR="00181C62" w:rsidRPr="00AA1D18" w14:paraId="2C861BF0" w14:textId="77777777" w:rsidTr="005D419F">
        <w:tc>
          <w:tcPr>
            <w:tcW w:w="311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1155D348" w14:textId="77777777" w:rsidR="00181C62" w:rsidRPr="00AA1D18" w:rsidRDefault="00181C62" w:rsidP="00AA1D18">
            <w:pPr>
              <w:rPr>
                <w:color w:val="000000"/>
                <w:sz w:val="26"/>
                <w:szCs w:val="26"/>
              </w:rPr>
            </w:pPr>
          </w:p>
        </w:tc>
        <w:tc>
          <w:tcPr>
            <w:tcW w:w="19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49724A2" w14:textId="77777777" w:rsidR="00181C62" w:rsidRPr="00AA1D18" w:rsidRDefault="00181C62" w:rsidP="00AA1D18">
            <w:pPr>
              <w:rPr>
                <w:color w:val="000000"/>
                <w:sz w:val="26"/>
                <w:szCs w:val="26"/>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652C86" w14:textId="77777777" w:rsidR="00181C62" w:rsidRPr="00AA1D18" w:rsidRDefault="00181C62" w:rsidP="00AA1D18">
            <w:pPr>
              <w:widowControl w:val="0"/>
              <w:rPr>
                <w:color w:val="000000"/>
                <w:sz w:val="26"/>
                <w:szCs w:val="26"/>
              </w:rPr>
            </w:pPr>
            <w:r w:rsidRPr="00AA1D18">
              <w:rPr>
                <w:color w:val="000000"/>
                <w:sz w:val="26"/>
                <w:szCs w:val="26"/>
              </w:rPr>
              <w:t>федеральный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69EA12" w14:textId="77777777" w:rsidR="00181C62" w:rsidRPr="00AA1D18" w:rsidRDefault="00181C62" w:rsidP="00AA1D18">
            <w:pPr>
              <w:widowControl w:val="0"/>
              <w:jc w:val="center"/>
              <w:rPr>
                <w:color w:val="000000"/>
                <w:sz w:val="26"/>
                <w:szCs w:val="26"/>
              </w:rPr>
            </w:pPr>
            <w:r w:rsidRPr="00AA1D18">
              <w:rPr>
                <w:color w:val="000000"/>
                <w:sz w:val="26"/>
                <w:szCs w:val="26"/>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4582C3" w14:textId="77777777" w:rsidR="00181C62" w:rsidRPr="00AA1D18" w:rsidRDefault="00181C62" w:rsidP="00AA1D18">
            <w:pPr>
              <w:widowControl w:val="0"/>
              <w:jc w:val="center"/>
              <w:rPr>
                <w:color w:val="000000"/>
                <w:sz w:val="26"/>
                <w:szCs w:val="26"/>
              </w:rPr>
            </w:pPr>
            <w:r w:rsidRPr="00AA1D18">
              <w:rPr>
                <w:color w:val="000000"/>
                <w:sz w:val="26"/>
                <w:szCs w:val="26"/>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B664F4" w14:textId="77777777" w:rsidR="00181C62" w:rsidRPr="00AA1D18" w:rsidRDefault="00181C62" w:rsidP="00AA1D18">
            <w:pPr>
              <w:widowControl w:val="0"/>
              <w:jc w:val="center"/>
              <w:rPr>
                <w:color w:val="000000"/>
                <w:sz w:val="26"/>
                <w:szCs w:val="26"/>
              </w:rPr>
            </w:pPr>
            <w:r w:rsidRPr="00AA1D18">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4BD70E" w14:textId="77777777" w:rsidR="00181C62" w:rsidRPr="00AA1D18" w:rsidRDefault="00181C62" w:rsidP="00AA1D18">
            <w:pPr>
              <w:widowControl w:val="0"/>
              <w:jc w:val="center"/>
              <w:rPr>
                <w:color w:val="000000"/>
                <w:sz w:val="26"/>
                <w:szCs w:val="26"/>
              </w:rPr>
            </w:pPr>
            <w:r w:rsidRPr="00AA1D18">
              <w:rPr>
                <w:color w:val="000000"/>
                <w:sz w:val="26"/>
                <w:szCs w:val="26"/>
              </w:rPr>
              <w:t>0</w:t>
            </w:r>
          </w:p>
        </w:tc>
      </w:tr>
      <w:tr w:rsidR="00181C62" w:rsidRPr="00AA1D18" w14:paraId="66F2FB26" w14:textId="77777777" w:rsidTr="005D419F">
        <w:tc>
          <w:tcPr>
            <w:tcW w:w="311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2FEA9696" w14:textId="77777777" w:rsidR="00181C62" w:rsidRPr="00AA1D18" w:rsidRDefault="00181C62" w:rsidP="00AA1D18">
            <w:pPr>
              <w:rPr>
                <w:color w:val="000000"/>
                <w:sz w:val="26"/>
                <w:szCs w:val="26"/>
              </w:rPr>
            </w:pPr>
          </w:p>
        </w:tc>
        <w:tc>
          <w:tcPr>
            <w:tcW w:w="19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59FCE82" w14:textId="77777777" w:rsidR="00181C62" w:rsidRPr="00AA1D18" w:rsidRDefault="00181C62" w:rsidP="00AA1D18">
            <w:pPr>
              <w:rPr>
                <w:color w:val="000000"/>
                <w:sz w:val="26"/>
                <w:szCs w:val="26"/>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C23F25" w14:textId="77777777" w:rsidR="00181C62" w:rsidRPr="00AA1D18" w:rsidRDefault="00181C62" w:rsidP="00AA1D18">
            <w:pPr>
              <w:widowControl w:val="0"/>
              <w:rPr>
                <w:color w:val="000000"/>
                <w:sz w:val="26"/>
                <w:szCs w:val="26"/>
              </w:rPr>
            </w:pPr>
            <w:r w:rsidRPr="00AA1D18">
              <w:rPr>
                <w:color w:val="000000"/>
                <w:sz w:val="26"/>
                <w:szCs w:val="26"/>
              </w:rPr>
              <w:t>областной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CFD5A31" w14:textId="77777777" w:rsidR="00181C62" w:rsidRPr="00AA1D18" w:rsidRDefault="00181C62" w:rsidP="00AA1D18">
            <w:pPr>
              <w:widowControl w:val="0"/>
              <w:jc w:val="center"/>
              <w:rPr>
                <w:color w:val="000000"/>
                <w:sz w:val="26"/>
                <w:szCs w:val="26"/>
              </w:rPr>
            </w:pPr>
            <w:r w:rsidRPr="00AA1D18">
              <w:rPr>
                <w:color w:val="000000"/>
                <w:sz w:val="26"/>
                <w:szCs w:val="26"/>
              </w:rPr>
              <w:t>161126,0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79C513" w14:textId="77777777" w:rsidR="00181C62" w:rsidRPr="00AA1D18" w:rsidRDefault="00181C62" w:rsidP="00AA1D18">
            <w:pPr>
              <w:widowControl w:val="0"/>
              <w:jc w:val="center"/>
              <w:rPr>
                <w:color w:val="000000"/>
                <w:sz w:val="26"/>
                <w:szCs w:val="26"/>
              </w:rPr>
            </w:pPr>
            <w:r w:rsidRPr="00AA1D18">
              <w:rPr>
                <w:color w:val="000000"/>
                <w:sz w:val="26"/>
                <w:szCs w:val="26"/>
              </w:rPr>
              <w:t>161126,0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8A1103" w14:textId="77777777" w:rsidR="00181C62" w:rsidRPr="00AA1D18" w:rsidRDefault="00181C62" w:rsidP="00AA1D18">
            <w:pPr>
              <w:widowControl w:val="0"/>
              <w:jc w:val="center"/>
              <w:rPr>
                <w:color w:val="000000"/>
                <w:sz w:val="26"/>
                <w:szCs w:val="26"/>
              </w:rPr>
            </w:pPr>
            <w:r w:rsidRPr="00AA1D18">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BB993F" w14:textId="77777777" w:rsidR="00181C62" w:rsidRPr="00AA1D18" w:rsidRDefault="00181C62" w:rsidP="00AA1D18">
            <w:pPr>
              <w:widowControl w:val="0"/>
              <w:jc w:val="center"/>
              <w:rPr>
                <w:color w:val="000000"/>
                <w:sz w:val="26"/>
                <w:szCs w:val="26"/>
              </w:rPr>
            </w:pPr>
            <w:r w:rsidRPr="00AA1D18">
              <w:rPr>
                <w:color w:val="000000"/>
                <w:sz w:val="26"/>
                <w:szCs w:val="26"/>
              </w:rPr>
              <w:t>0</w:t>
            </w:r>
          </w:p>
        </w:tc>
      </w:tr>
      <w:tr w:rsidR="00181C62" w:rsidRPr="00AA1D18" w14:paraId="07189F55" w14:textId="77777777" w:rsidTr="005D419F">
        <w:tc>
          <w:tcPr>
            <w:tcW w:w="311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1299C4FD" w14:textId="77777777" w:rsidR="00181C62" w:rsidRPr="00AA1D18" w:rsidRDefault="00181C62" w:rsidP="00AA1D18">
            <w:pPr>
              <w:rPr>
                <w:color w:val="000000"/>
                <w:sz w:val="26"/>
                <w:szCs w:val="26"/>
              </w:rPr>
            </w:pPr>
          </w:p>
        </w:tc>
        <w:tc>
          <w:tcPr>
            <w:tcW w:w="19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026CBC4" w14:textId="77777777" w:rsidR="00181C62" w:rsidRPr="00AA1D18" w:rsidRDefault="00181C62" w:rsidP="00AA1D18">
            <w:pPr>
              <w:rPr>
                <w:color w:val="000000"/>
                <w:sz w:val="26"/>
                <w:szCs w:val="26"/>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63FE56" w14:textId="77777777" w:rsidR="00181C62" w:rsidRPr="00AA1D18" w:rsidRDefault="00181C62" w:rsidP="00AA1D18">
            <w:pPr>
              <w:widowControl w:val="0"/>
              <w:rPr>
                <w:color w:val="000000"/>
                <w:sz w:val="26"/>
                <w:szCs w:val="26"/>
              </w:rPr>
            </w:pPr>
            <w:r w:rsidRPr="00AA1D18">
              <w:rPr>
                <w:color w:val="000000"/>
                <w:sz w:val="26"/>
                <w:szCs w:val="26"/>
              </w:rPr>
              <w:t>местный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2104CE" w14:textId="77777777" w:rsidR="00181C62" w:rsidRPr="00AA1D18" w:rsidRDefault="00181C62" w:rsidP="00AA1D18">
            <w:pPr>
              <w:widowControl w:val="0"/>
              <w:jc w:val="center"/>
              <w:rPr>
                <w:color w:val="000000"/>
                <w:sz w:val="26"/>
                <w:szCs w:val="26"/>
              </w:rPr>
            </w:pPr>
            <w:r w:rsidRPr="00AA1D18">
              <w:rPr>
                <w:color w:val="000000"/>
                <w:sz w:val="26"/>
                <w:szCs w:val="26"/>
              </w:rPr>
              <w:t>9442,0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C22B53" w14:textId="77777777" w:rsidR="00181C62" w:rsidRPr="00AA1D18" w:rsidRDefault="00181C62" w:rsidP="00AA1D18">
            <w:pPr>
              <w:widowControl w:val="0"/>
              <w:jc w:val="center"/>
              <w:rPr>
                <w:color w:val="000000"/>
                <w:sz w:val="26"/>
                <w:szCs w:val="26"/>
              </w:rPr>
            </w:pPr>
            <w:r w:rsidRPr="00AA1D18">
              <w:rPr>
                <w:color w:val="000000"/>
                <w:sz w:val="26"/>
                <w:szCs w:val="26"/>
              </w:rPr>
              <w:t>9442,0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04FCD9" w14:textId="77777777" w:rsidR="00181C62" w:rsidRPr="00AA1D18" w:rsidRDefault="00181C62" w:rsidP="00AA1D18">
            <w:pPr>
              <w:widowControl w:val="0"/>
              <w:jc w:val="center"/>
              <w:rPr>
                <w:color w:val="000000"/>
                <w:sz w:val="26"/>
                <w:szCs w:val="26"/>
              </w:rPr>
            </w:pPr>
            <w:r w:rsidRPr="00AA1D18">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64E7AD" w14:textId="77777777" w:rsidR="00181C62" w:rsidRPr="00AA1D18" w:rsidRDefault="00181C62" w:rsidP="00AA1D18">
            <w:pPr>
              <w:widowControl w:val="0"/>
              <w:jc w:val="center"/>
              <w:rPr>
                <w:color w:val="000000"/>
                <w:sz w:val="26"/>
                <w:szCs w:val="26"/>
              </w:rPr>
            </w:pPr>
            <w:r w:rsidRPr="00AA1D18">
              <w:rPr>
                <w:color w:val="000000"/>
                <w:sz w:val="26"/>
                <w:szCs w:val="26"/>
              </w:rPr>
              <w:t>0</w:t>
            </w:r>
          </w:p>
        </w:tc>
      </w:tr>
      <w:tr w:rsidR="00181C62" w:rsidRPr="00AA1D18" w14:paraId="7FC717A4" w14:textId="77777777" w:rsidTr="005D419F">
        <w:tc>
          <w:tcPr>
            <w:tcW w:w="311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56A53E4B" w14:textId="77777777" w:rsidR="00181C62" w:rsidRPr="00AA1D18" w:rsidRDefault="00181C62" w:rsidP="00AA1D18">
            <w:pPr>
              <w:rPr>
                <w:color w:val="000000"/>
                <w:sz w:val="26"/>
                <w:szCs w:val="26"/>
              </w:rPr>
            </w:pPr>
          </w:p>
        </w:tc>
        <w:tc>
          <w:tcPr>
            <w:tcW w:w="19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C53A8DA" w14:textId="77777777" w:rsidR="00181C62" w:rsidRPr="00AA1D18" w:rsidRDefault="00181C62" w:rsidP="00AA1D18">
            <w:pPr>
              <w:rPr>
                <w:color w:val="000000"/>
                <w:sz w:val="26"/>
                <w:szCs w:val="26"/>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81725C" w14:textId="77777777" w:rsidR="00181C62" w:rsidRPr="00AA1D18" w:rsidRDefault="00181C62" w:rsidP="00AA1D18">
            <w:pPr>
              <w:widowControl w:val="0"/>
              <w:rPr>
                <w:color w:val="000000"/>
                <w:sz w:val="26"/>
                <w:szCs w:val="26"/>
              </w:rPr>
            </w:pPr>
            <w:r w:rsidRPr="00AA1D18">
              <w:rPr>
                <w:color w:val="000000"/>
                <w:sz w:val="26"/>
                <w:szCs w:val="26"/>
              </w:rPr>
              <w:t xml:space="preserve">бюджет </w:t>
            </w:r>
            <w:proofErr w:type="gramStart"/>
            <w:r w:rsidRPr="00AA1D18">
              <w:rPr>
                <w:color w:val="000000"/>
                <w:sz w:val="26"/>
                <w:szCs w:val="26"/>
              </w:rPr>
              <w:t>поселения&lt;</w:t>
            </w:r>
            <w:proofErr w:type="gramEnd"/>
            <w:r w:rsidRPr="00AA1D18">
              <w:rPr>
                <w:color w:val="000000"/>
                <w:sz w:val="26"/>
                <w:szCs w:val="26"/>
              </w:rPr>
              <w: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10D11FC" w14:textId="77777777" w:rsidR="00181C62" w:rsidRPr="00AA1D18" w:rsidRDefault="00181C62" w:rsidP="00AA1D18">
            <w:pPr>
              <w:widowControl w:val="0"/>
              <w:jc w:val="center"/>
              <w:rPr>
                <w:color w:val="000000"/>
                <w:sz w:val="26"/>
                <w:szCs w:val="26"/>
              </w:rPr>
            </w:pPr>
            <w:r w:rsidRPr="00AA1D18">
              <w:rPr>
                <w:color w:val="000000"/>
                <w:sz w:val="26"/>
                <w:szCs w:val="26"/>
              </w:rPr>
              <w:t>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77ACDD" w14:textId="77777777" w:rsidR="00181C62" w:rsidRPr="00AA1D18" w:rsidRDefault="00181C62" w:rsidP="00AA1D18">
            <w:pPr>
              <w:widowControl w:val="0"/>
              <w:jc w:val="center"/>
              <w:rPr>
                <w:color w:val="000000"/>
                <w:sz w:val="26"/>
                <w:szCs w:val="26"/>
              </w:rPr>
            </w:pPr>
            <w:r w:rsidRPr="00AA1D18">
              <w:rPr>
                <w:color w:val="000000"/>
                <w:sz w:val="26"/>
                <w:szCs w:val="26"/>
              </w:rPr>
              <w:t>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2F7C98" w14:textId="77777777" w:rsidR="00181C62" w:rsidRPr="00AA1D18" w:rsidRDefault="00181C62" w:rsidP="00AA1D18">
            <w:pPr>
              <w:widowControl w:val="0"/>
              <w:jc w:val="center"/>
              <w:rPr>
                <w:color w:val="000000"/>
                <w:sz w:val="26"/>
                <w:szCs w:val="26"/>
              </w:rPr>
            </w:pPr>
            <w:r w:rsidRPr="00AA1D18">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FCB92AF" w14:textId="77777777" w:rsidR="00181C62" w:rsidRPr="00AA1D18" w:rsidRDefault="00181C62" w:rsidP="00AA1D18">
            <w:pPr>
              <w:widowControl w:val="0"/>
              <w:jc w:val="center"/>
              <w:rPr>
                <w:color w:val="000000"/>
                <w:sz w:val="26"/>
                <w:szCs w:val="26"/>
              </w:rPr>
            </w:pPr>
            <w:r w:rsidRPr="00AA1D18">
              <w:rPr>
                <w:color w:val="000000"/>
                <w:sz w:val="26"/>
                <w:szCs w:val="26"/>
              </w:rPr>
              <w:t>0</w:t>
            </w:r>
          </w:p>
        </w:tc>
      </w:tr>
      <w:tr w:rsidR="00181C62" w:rsidRPr="00AA1D18" w14:paraId="1C785EEE" w14:textId="77777777" w:rsidTr="005D419F">
        <w:tc>
          <w:tcPr>
            <w:tcW w:w="154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14:paraId="13E2E724" w14:textId="77777777" w:rsidR="00181C62" w:rsidRPr="00AA1D18" w:rsidRDefault="00181C62" w:rsidP="00AA1D18">
            <w:pPr>
              <w:pStyle w:val="ac"/>
              <w:widowControl w:val="0"/>
              <w:numPr>
                <w:ilvl w:val="1"/>
                <w:numId w:val="44"/>
              </w:numPr>
              <w:suppressAutoHyphens/>
              <w:ind w:left="0"/>
              <w:jc w:val="center"/>
              <w:rPr>
                <w:color w:val="000000"/>
                <w:sz w:val="26"/>
                <w:szCs w:val="26"/>
              </w:rPr>
            </w:pPr>
            <w:r w:rsidRPr="00AA1D18">
              <w:rPr>
                <w:color w:val="000000"/>
                <w:sz w:val="26"/>
                <w:szCs w:val="26"/>
              </w:rPr>
              <w:t xml:space="preserve">Муниципальный проект «Россия – страна возможностей» (Белокалитвинский район) </w:t>
            </w:r>
          </w:p>
          <w:p w14:paraId="02CA0D99" w14:textId="77777777" w:rsidR="00181C62" w:rsidRPr="00AA1D18" w:rsidRDefault="00181C62" w:rsidP="00AA1D18">
            <w:pPr>
              <w:pStyle w:val="ac"/>
              <w:widowControl w:val="0"/>
              <w:ind w:left="0"/>
              <w:jc w:val="center"/>
              <w:rPr>
                <w:color w:val="000000"/>
                <w:sz w:val="26"/>
                <w:szCs w:val="26"/>
              </w:rPr>
            </w:pPr>
            <w:r w:rsidRPr="00AA1D18">
              <w:rPr>
                <w:color w:val="000000"/>
                <w:sz w:val="26"/>
                <w:szCs w:val="26"/>
              </w:rPr>
              <w:t>в рамках национального проекта «Молодежь и дети»</w:t>
            </w:r>
          </w:p>
        </w:tc>
      </w:tr>
      <w:tr w:rsidR="00181C62" w:rsidRPr="00AA1D18" w14:paraId="39D4F776" w14:textId="77777777" w:rsidTr="005D419F">
        <w:tc>
          <w:tcPr>
            <w:tcW w:w="8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0DE9AB7" w14:textId="77777777" w:rsidR="00181C62" w:rsidRPr="00AA1D18" w:rsidRDefault="00181C62" w:rsidP="00AA1D18">
            <w:pPr>
              <w:widowControl w:val="0"/>
              <w:jc w:val="center"/>
              <w:rPr>
                <w:color w:val="000000"/>
                <w:sz w:val="26"/>
                <w:szCs w:val="26"/>
              </w:rPr>
            </w:pPr>
            <w:r w:rsidRPr="00AA1D18">
              <w:rPr>
                <w:color w:val="000000"/>
                <w:sz w:val="26"/>
                <w:szCs w:val="26"/>
              </w:rPr>
              <w:t>1.1.1.</w:t>
            </w:r>
          </w:p>
        </w:tc>
        <w:tc>
          <w:tcPr>
            <w:tcW w:w="2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6E24F8D" w14:textId="77777777" w:rsidR="00181C62" w:rsidRPr="00AA1D18" w:rsidRDefault="00181C62" w:rsidP="00AA1D18">
            <w:pPr>
              <w:widowControl w:val="0"/>
              <w:rPr>
                <w:color w:val="000000"/>
                <w:sz w:val="26"/>
                <w:szCs w:val="26"/>
              </w:rPr>
            </w:pPr>
            <w:r w:rsidRPr="00AA1D18">
              <w:rPr>
                <w:color w:val="000000"/>
                <w:sz w:val="26"/>
                <w:szCs w:val="26"/>
              </w:rPr>
              <w:t xml:space="preserve">Реконструкция объекта: «Здание многофункционального молодежного центра», по адресу: Ростовская обл., г. Белая Калитва, ул. Российская, дом </w:t>
            </w:r>
            <w:r w:rsidRPr="00AA1D18">
              <w:rPr>
                <w:color w:val="000000"/>
                <w:sz w:val="26"/>
                <w:szCs w:val="26"/>
              </w:rPr>
              <w:lastRenderedPageBreak/>
              <w:t>34-</w:t>
            </w:r>
            <w:proofErr w:type="gramStart"/>
            <w:r w:rsidRPr="00AA1D18">
              <w:rPr>
                <w:color w:val="000000"/>
                <w:sz w:val="26"/>
                <w:szCs w:val="26"/>
              </w:rPr>
              <w:t>а»&lt;</w:t>
            </w:r>
            <w:proofErr w:type="gramEnd"/>
            <w:r w:rsidRPr="00AA1D18">
              <w:rPr>
                <w:color w:val="000000"/>
                <w:sz w:val="26"/>
                <w:szCs w:val="26"/>
              </w:rPr>
              <w:t>3&gt;</w:t>
            </w:r>
          </w:p>
        </w:tc>
        <w:tc>
          <w:tcPr>
            <w:tcW w:w="191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3128B5F" w14:textId="77777777" w:rsidR="00181C62" w:rsidRPr="00AA1D18" w:rsidRDefault="00181C62" w:rsidP="00AA1D18">
            <w:pPr>
              <w:widowControl w:val="0"/>
              <w:jc w:val="center"/>
              <w:rPr>
                <w:sz w:val="26"/>
                <w:szCs w:val="26"/>
              </w:rPr>
            </w:pPr>
            <w:r w:rsidRPr="00AA1D18">
              <w:rPr>
                <w:color w:val="000000"/>
                <w:sz w:val="26"/>
                <w:szCs w:val="26"/>
              </w:rPr>
              <w:lastRenderedPageBreak/>
              <w:t>№ 61-1-1-3-008738-2025</w:t>
            </w:r>
          </w:p>
          <w:p w14:paraId="6979895C" w14:textId="77777777" w:rsidR="00181C62" w:rsidRPr="00AA1D18" w:rsidRDefault="00181C62" w:rsidP="00AA1D18">
            <w:pPr>
              <w:widowControl w:val="0"/>
              <w:jc w:val="center"/>
              <w:rPr>
                <w:color w:val="000000"/>
                <w:sz w:val="26"/>
                <w:szCs w:val="26"/>
              </w:rPr>
            </w:pPr>
            <w:r w:rsidRPr="00AA1D18">
              <w:rPr>
                <w:color w:val="000000"/>
                <w:sz w:val="26"/>
                <w:szCs w:val="26"/>
              </w:rPr>
              <w:t>от 20.02.2025 г.</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697840E" w14:textId="77777777" w:rsidR="00181C62" w:rsidRPr="00AA1D18" w:rsidRDefault="00181C62" w:rsidP="00AA1D18">
            <w:pPr>
              <w:widowControl w:val="0"/>
              <w:rPr>
                <w:color w:val="000000"/>
                <w:sz w:val="26"/>
                <w:szCs w:val="26"/>
              </w:rPr>
            </w:pPr>
            <w:r w:rsidRPr="00AA1D18">
              <w:rPr>
                <w:color w:val="000000"/>
                <w:sz w:val="26"/>
                <w:szCs w:val="26"/>
              </w:rPr>
              <w:t xml:space="preserve">всего </w:t>
            </w:r>
          </w:p>
          <w:p w14:paraId="2DB21409" w14:textId="77777777" w:rsidR="00181C62" w:rsidRPr="00AA1D18" w:rsidRDefault="00181C62" w:rsidP="00AA1D18">
            <w:pPr>
              <w:widowControl w:val="0"/>
              <w:rPr>
                <w:color w:val="000000"/>
                <w:sz w:val="26"/>
                <w:szCs w:val="26"/>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B755FE" w14:textId="77777777" w:rsidR="00181C62" w:rsidRPr="00AA1D18" w:rsidRDefault="00181C62" w:rsidP="00AA1D18">
            <w:pPr>
              <w:widowControl w:val="0"/>
              <w:jc w:val="center"/>
              <w:rPr>
                <w:color w:val="000000"/>
                <w:sz w:val="26"/>
                <w:szCs w:val="26"/>
              </w:rPr>
            </w:pPr>
            <w:r w:rsidRPr="00AA1D18">
              <w:rPr>
                <w:color w:val="000000"/>
                <w:sz w:val="26"/>
                <w:szCs w:val="26"/>
              </w:rPr>
              <w:t>237239,9</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6AB801" w14:textId="77777777" w:rsidR="00181C62" w:rsidRPr="00AA1D18" w:rsidRDefault="00181C62" w:rsidP="00AA1D18">
            <w:pPr>
              <w:widowControl w:val="0"/>
              <w:jc w:val="center"/>
              <w:rPr>
                <w:color w:val="000000"/>
                <w:sz w:val="26"/>
                <w:szCs w:val="26"/>
              </w:rPr>
            </w:pPr>
            <w:r w:rsidRPr="00AA1D18">
              <w:rPr>
                <w:color w:val="000000"/>
                <w:sz w:val="26"/>
                <w:szCs w:val="26"/>
              </w:rPr>
              <w:t>237239,9</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21EA2F" w14:textId="77777777" w:rsidR="00181C62" w:rsidRPr="00AA1D18" w:rsidRDefault="00181C62" w:rsidP="00AA1D18">
            <w:pPr>
              <w:widowControl w:val="0"/>
              <w:jc w:val="center"/>
              <w:rPr>
                <w:color w:val="000000"/>
                <w:sz w:val="26"/>
                <w:szCs w:val="26"/>
              </w:rPr>
            </w:pPr>
            <w:r w:rsidRPr="00AA1D18">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21F587" w14:textId="77777777" w:rsidR="00181C62" w:rsidRPr="00AA1D18" w:rsidRDefault="00181C62" w:rsidP="00AA1D18">
            <w:pPr>
              <w:widowControl w:val="0"/>
              <w:jc w:val="center"/>
              <w:rPr>
                <w:color w:val="000000"/>
                <w:sz w:val="26"/>
                <w:szCs w:val="26"/>
              </w:rPr>
            </w:pPr>
            <w:r w:rsidRPr="00AA1D18">
              <w:rPr>
                <w:color w:val="000000"/>
                <w:sz w:val="26"/>
                <w:szCs w:val="26"/>
              </w:rPr>
              <w:t>0</w:t>
            </w:r>
          </w:p>
        </w:tc>
      </w:tr>
      <w:tr w:rsidR="00181C62" w:rsidRPr="00AA1D18" w14:paraId="3DC7EB16" w14:textId="77777777" w:rsidTr="005D419F">
        <w:tc>
          <w:tcPr>
            <w:tcW w:w="8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A264548" w14:textId="77777777" w:rsidR="00181C62" w:rsidRPr="00AA1D18" w:rsidRDefault="00181C62" w:rsidP="00AA1D18">
            <w:pPr>
              <w:rPr>
                <w:color w:val="000000"/>
                <w:sz w:val="26"/>
                <w:szCs w:val="26"/>
              </w:rPr>
            </w:pP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93CA5B5" w14:textId="77777777" w:rsidR="00181C62" w:rsidRPr="00AA1D18" w:rsidRDefault="00181C62" w:rsidP="00AA1D18">
            <w:pPr>
              <w:rPr>
                <w:color w:val="000000"/>
                <w:sz w:val="26"/>
                <w:szCs w:val="26"/>
              </w:rPr>
            </w:pPr>
          </w:p>
        </w:tc>
        <w:tc>
          <w:tcPr>
            <w:tcW w:w="19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6AE06B1" w14:textId="77777777" w:rsidR="00181C62" w:rsidRPr="00AA1D18" w:rsidRDefault="00181C62" w:rsidP="00AA1D18">
            <w:pPr>
              <w:rPr>
                <w:color w:val="000000"/>
                <w:sz w:val="26"/>
                <w:szCs w:val="26"/>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438A64" w14:textId="77777777" w:rsidR="00181C62" w:rsidRPr="00AA1D18" w:rsidRDefault="00181C62" w:rsidP="00AA1D18">
            <w:pPr>
              <w:widowControl w:val="0"/>
              <w:rPr>
                <w:color w:val="000000"/>
                <w:sz w:val="26"/>
                <w:szCs w:val="26"/>
              </w:rPr>
            </w:pPr>
            <w:r w:rsidRPr="00AA1D18">
              <w:rPr>
                <w:color w:val="000000"/>
                <w:sz w:val="26"/>
                <w:szCs w:val="26"/>
              </w:rPr>
              <w:t>федеральный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211337" w14:textId="77777777" w:rsidR="00181C62" w:rsidRPr="00AA1D18" w:rsidRDefault="00181C62" w:rsidP="00AA1D18">
            <w:pPr>
              <w:widowControl w:val="0"/>
              <w:jc w:val="center"/>
              <w:rPr>
                <w:color w:val="000000"/>
                <w:sz w:val="26"/>
                <w:szCs w:val="26"/>
              </w:rPr>
            </w:pPr>
            <w:r w:rsidRPr="00AA1D18">
              <w:rPr>
                <w:color w:val="000000"/>
                <w:sz w:val="26"/>
                <w:szCs w:val="26"/>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EB0C9B" w14:textId="77777777" w:rsidR="00181C62" w:rsidRPr="00AA1D18" w:rsidRDefault="00181C62" w:rsidP="00AA1D18">
            <w:pPr>
              <w:widowControl w:val="0"/>
              <w:jc w:val="center"/>
              <w:rPr>
                <w:color w:val="000000"/>
                <w:sz w:val="26"/>
                <w:szCs w:val="26"/>
              </w:rPr>
            </w:pPr>
            <w:r w:rsidRPr="00AA1D18">
              <w:rPr>
                <w:color w:val="000000"/>
                <w:sz w:val="26"/>
                <w:szCs w:val="26"/>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4F782A" w14:textId="77777777" w:rsidR="00181C62" w:rsidRPr="00AA1D18" w:rsidRDefault="00181C62" w:rsidP="00AA1D18">
            <w:pPr>
              <w:widowControl w:val="0"/>
              <w:jc w:val="center"/>
              <w:rPr>
                <w:color w:val="000000"/>
                <w:sz w:val="26"/>
                <w:szCs w:val="26"/>
              </w:rPr>
            </w:pPr>
            <w:r w:rsidRPr="00AA1D18">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C1C5A3" w14:textId="77777777" w:rsidR="00181C62" w:rsidRPr="00AA1D18" w:rsidRDefault="00181C62" w:rsidP="00AA1D18">
            <w:pPr>
              <w:widowControl w:val="0"/>
              <w:jc w:val="center"/>
              <w:rPr>
                <w:color w:val="000000"/>
                <w:sz w:val="26"/>
                <w:szCs w:val="26"/>
              </w:rPr>
            </w:pPr>
            <w:r w:rsidRPr="00AA1D18">
              <w:rPr>
                <w:color w:val="000000"/>
                <w:sz w:val="26"/>
                <w:szCs w:val="26"/>
              </w:rPr>
              <w:t>0</w:t>
            </w:r>
          </w:p>
        </w:tc>
      </w:tr>
      <w:tr w:rsidR="00181C62" w:rsidRPr="00AA1D18" w14:paraId="1E86EA11" w14:textId="77777777" w:rsidTr="005D419F">
        <w:trPr>
          <w:trHeight w:val="205"/>
        </w:trPr>
        <w:tc>
          <w:tcPr>
            <w:tcW w:w="8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99281FC" w14:textId="77777777" w:rsidR="00181C62" w:rsidRPr="00AA1D18" w:rsidRDefault="00181C62" w:rsidP="00AA1D18">
            <w:pPr>
              <w:rPr>
                <w:color w:val="000000"/>
                <w:sz w:val="26"/>
                <w:szCs w:val="26"/>
              </w:rPr>
            </w:pP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49175F7" w14:textId="77777777" w:rsidR="00181C62" w:rsidRPr="00AA1D18" w:rsidRDefault="00181C62" w:rsidP="00AA1D18">
            <w:pPr>
              <w:rPr>
                <w:color w:val="000000"/>
                <w:sz w:val="26"/>
                <w:szCs w:val="26"/>
              </w:rPr>
            </w:pPr>
          </w:p>
        </w:tc>
        <w:tc>
          <w:tcPr>
            <w:tcW w:w="19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B676145" w14:textId="77777777" w:rsidR="00181C62" w:rsidRPr="00AA1D18" w:rsidRDefault="00181C62" w:rsidP="00AA1D18">
            <w:pPr>
              <w:rPr>
                <w:color w:val="000000"/>
                <w:sz w:val="26"/>
                <w:szCs w:val="26"/>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0B540E" w14:textId="77777777" w:rsidR="00181C62" w:rsidRPr="00AA1D18" w:rsidRDefault="00181C62" w:rsidP="00AA1D18">
            <w:pPr>
              <w:widowControl w:val="0"/>
              <w:rPr>
                <w:color w:val="000000"/>
                <w:sz w:val="26"/>
                <w:szCs w:val="26"/>
              </w:rPr>
            </w:pPr>
            <w:r w:rsidRPr="00AA1D18">
              <w:rPr>
                <w:color w:val="000000"/>
                <w:sz w:val="26"/>
                <w:szCs w:val="26"/>
              </w:rPr>
              <w:t xml:space="preserve">областной </w:t>
            </w:r>
            <w:proofErr w:type="gramStart"/>
            <w:r w:rsidRPr="00AA1D18">
              <w:rPr>
                <w:color w:val="000000"/>
                <w:sz w:val="26"/>
                <w:szCs w:val="26"/>
              </w:rPr>
              <w:t>бюджет&lt;</w:t>
            </w:r>
            <w:proofErr w:type="gramEnd"/>
            <w:r w:rsidRPr="00AA1D18">
              <w:rPr>
                <w:color w:val="000000"/>
                <w:sz w:val="26"/>
                <w:szCs w:val="26"/>
              </w:rPr>
              <w: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A47B93" w14:textId="77777777" w:rsidR="00181C62" w:rsidRPr="00AA1D18" w:rsidRDefault="00181C62" w:rsidP="00AA1D18">
            <w:pPr>
              <w:widowControl w:val="0"/>
              <w:jc w:val="center"/>
              <w:rPr>
                <w:color w:val="000000"/>
                <w:sz w:val="26"/>
                <w:szCs w:val="26"/>
              </w:rPr>
            </w:pPr>
            <w:r w:rsidRPr="00AA1D18">
              <w:rPr>
                <w:color w:val="000000"/>
                <w:sz w:val="26"/>
                <w:szCs w:val="26"/>
              </w:rPr>
              <w:t>161126,0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256BC0" w14:textId="77777777" w:rsidR="00181C62" w:rsidRPr="00AA1D18" w:rsidRDefault="00181C62" w:rsidP="00AA1D18">
            <w:pPr>
              <w:widowControl w:val="0"/>
              <w:jc w:val="center"/>
              <w:rPr>
                <w:color w:val="000000"/>
                <w:sz w:val="26"/>
                <w:szCs w:val="26"/>
              </w:rPr>
            </w:pPr>
            <w:r w:rsidRPr="00AA1D18">
              <w:rPr>
                <w:color w:val="000000"/>
                <w:sz w:val="26"/>
                <w:szCs w:val="26"/>
              </w:rPr>
              <w:t>161126,0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A38B2D" w14:textId="77777777" w:rsidR="00181C62" w:rsidRPr="00AA1D18" w:rsidRDefault="00181C62" w:rsidP="00AA1D18">
            <w:pPr>
              <w:widowControl w:val="0"/>
              <w:jc w:val="center"/>
              <w:rPr>
                <w:color w:val="000000"/>
                <w:sz w:val="26"/>
                <w:szCs w:val="26"/>
              </w:rPr>
            </w:pPr>
            <w:r w:rsidRPr="00AA1D18">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1F22CD" w14:textId="77777777" w:rsidR="00181C62" w:rsidRPr="00AA1D18" w:rsidRDefault="00181C62" w:rsidP="00AA1D18">
            <w:pPr>
              <w:widowControl w:val="0"/>
              <w:jc w:val="center"/>
              <w:rPr>
                <w:color w:val="000000"/>
                <w:sz w:val="26"/>
                <w:szCs w:val="26"/>
              </w:rPr>
            </w:pPr>
            <w:r w:rsidRPr="00AA1D18">
              <w:rPr>
                <w:color w:val="000000"/>
                <w:sz w:val="26"/>
                <w:szCs w:val="26"/>
              </w:rPr>
              <w:t>0</w:t>
            </w:r>
          </w:p>
        </w:tc>
      </w:tr>
      <w:tr w:rsidR="00181C62" w:rsidRPr="00AA1D18" w14:paraId="389E18D9" w14:textId="77777777" w:rsidTr="005D419F">
        <w:tc>
          <w:tcPr>
            <w:tcW w:w="8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8CE4E9D" w14:textId="77777777" w:rsidR="00181C62" w:rsidRPr="00AA1D18" w:rsidRDefault="00181C62" w:rsidP="00AA1D18">
            <w:pPr>
              <w:rPr>
                <w:color w:val="000000"/>
                <w:sz w:val="26"/>
                <w:szCs w:val="26"/>
              </w:rPr>
            </w:pP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DAABEF7" w14:textId="77777777" w:rsidR="00181C62" w:rsidRPr="00AA1D18" w:rsidRDefault="00181C62" w:rsidP="00AA1D18">
            <w:pPr>
              <w:rPr>
                <w:color w:val="000000"/>
                <w:sz w:val="26"/>
                <w:szCs w:val="26"/>
              </w:rPr>
            </w:pPr>
          </w:p>
        </w:tc>
        <w:tc>
          <w:tcPr>
            <w:tcW w:w="19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A6CF314" w14:textId="77777777" w:rsidR="00181C62" w:rsidRPr="00AA1D18" w:rsidRDefault="00181C62" w:rsidP="00AA1D18">
            <w:pPr>
              <w:rPr>
                <w:color w:val="000000"/>
                <w:sz w:val="26"/>
                <w:szCs w:val="26"/>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B62EF1" w14:textId="77777777" w:rsidR="00181C62" w:rsidRPr="00AA1D18" w:rsidRDefault="00181C62" w:rsidP="00AA1D18">
            <w:pPr>
              <w:widowControl w:val="0"/>
              <w:rPr>
                <w:color w:val="000000"/>
                <w:sz w:val="26"/>
                <w:szCs w:val="26"/>
              </w:rPr>
            </w:pPr>
            <w:r w:rsidRPr="00AA1D18">
              <w:rPr>
                <w:color w:val="000000"/>
                <w:sz w:val="26"/>
                <w:szCs w:val="26"/>
              </w:rPr>
              <w:t xml:space="preserve">местный бюджет </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33A3F3" w14:textId="77777777" w:rsidR="00181C62" w:rsidRPr="00AA1D18" w:rsidRDefault="00181C62" w:rsidP="00AA1D18">
            <w:pPr>
              <w:widowControl w:val="0"/>
              <w:jc w:val="center"/>
              <w:rPr>
                <w:color w:val="000000"/>
                <w:sz w:val="26"/>
                <w:szCs w:val="26"/>
              </w:rPr>
            </w:pPr>
            <w:r w:rsidRPr="00AA1D18">
              <w:rPr>
                <w:color w:val="000000"/>
                <w:sz w:val="26"/>
                <w:szCs w:val="26"/>
              </w:rPr>
              <w:t>8838,3</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025774B" w14:textId="77777777" w:rsidR="00181C62" w:rsidRPr="00AA1D18" w:rsidRDefault="00181C62" w:rsidP="00AA1D18">
            <w:pPr>
              <w:widowControl w:val="0"/>
              <w:jc w:val="center"/>
              <w:rPr>
                <w:color w:val="000000"/>
                <w:sz w:val="26"/>
                <w:szCs w:val="26"/>
              </w:rPr>
            </w:pPr>
            <w:r w:rsidRPr="00AA1D18">
              <w:rPr>
                <w:color w:val="000000"/>
                <w:sz w:val="26"/>
                <w:szCs w:val="26"/>
              </w:rPr>
              <w:t>8838,3</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5E662B" w14:textId="77777777" w:rsidR="00181C62" w:rsidRPr="00AA1D18" w:rsidRDefault="00181C62" w:rsidP="00AA1D18">
            <w:pPr>
              <w:widowControl w:val="0"/>
              <w:jc w:val="center"/>
              <w:rPr>
                <w:color w:val="000000"/>
                <w:sz w:val="26"/>
                <w:szCs w:val="26"/>
              </w:rPr>
            </w:pPr>
            <w:r w:rsidRPr="00AA1D18">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824500" w14:textId="77777777" w:rsidR="00181C62" w:rsidRPr="00AA1D18" w:rsidRDefault="00181C62" w:rsidP="00AA1D18">
            <w:pPr>
              <w:widowControl w:val="0"/>
              <w:jc w:val="center"/>
              <w:rPr>
                <w:color w:val="000000"/>
                <w:sz w:val="26"/>
                <w:szCs w:val="26"/>
              </w:rPr>
            </w:pPr>
            <w:r w:rsidRPr="00AA1D18">
              <w:rPr>
                <w:color w:val="000000"/>
                <w:sz w:val="26"/>
                <w:szCs w:val="26"/>
              </w:rPr>
              <w:t>0</w:t>
            </w:r>
          </w:p>
        </w:tc>
      </w:tr>
      <w:tr w:rsidR="00181C62" w:rsidRPr="00AA1D18" w14:paraId="4680836C" w14:textId="77777777" w:rsidTr="005D419F">
        <w:tc>
          <w:tcPr>
            <w:tcW w:w="154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14:paraId="242BFC73" w14:textId="77777777" w:rsidR="00181C62" w:rsidRPr="00AA1D18" w:rsidRDefault="00181C62" w:rsidP="00AA1D18">
            <w:pPr>
              <w:widowControl w:val="0"/>
              <w:jc w:val="center"/>
              <w:rPr>
                <w:color w:val="000000"/>
                <w:sz w:val="26"/>
                <w:szCs w:val="26"/>
              </w:rPr>
            </w:pPr>
            <w:proofErr w:type="gramStart"/>
            <w:r w:rsidRPr="00AA1D18">
              <w:rPr>
                <w:color w:val="000000"/>
                <w:sz w:val="26"/>
                <w:szCs w:val="26"/>
              </w:rPr>
              <w:t>1.2</w:t>
            </w:r>
            <w:r w:rsidRPr="00AA1D18">
              <w:rPr>
                <w:sz w:val="26"/>
                <w:szCs w:val="26"/>
              </w:rPr>
              <w:t xml:space="preserve">  </w:t>
            </w:r>
            <w:r w:rsidRPr="00AA1D18">
              <w:rPr>
                <w:color w:val="000000"/>
                <w:sz w:val="26"/>
                <w:szCs w:val="26"/>
              </w:rPr>
              <w:t>Комплекс</w:t>
            </w:r>
            <w:proofErr w:type="gramEnd"/>
            <w:r w:rsidRPr="00AA1D18">
              <w:rPr>
                <w:color w:val="000000"/>
                <w:sz w:val="26"/>
                <w:szCs w:val="26"/>
              </w:rPr>
              <w:t xml:space="preserve"> процессных мероприятий «Реализация молодежной политики и развитие инфраструктуры молодежной политики»</w:t>
            </w:r>
          </w:p>
        </w:tc>
      </w:tr>
      <w:tr w:rsidR="00181C62" w:rsidRPr="00AA1D18" w14:paraId="55074654" w14:textId="77777777" w:rsidTr="005D419F">
        <w:tc>
          <w:tcPr>
            <w:tcW w:w="846" w:type="dxa"/>
            <w:vMerge w:val="restart"/>
            <w:tcBorders>
              <w:top w:val="single" w:sz="4" w:space="0" w:color="000000"/>
              <w:left w:val="single" w:sz="4" w:space="0" w:color="000000"/>
              <w:right w:val="single" w:sz="4" w:space="0" w:color="000000"/>
            </w:tcBorders>
            <w:tcMar>
              <w:left w:w="75" w:type="dxa"/>
              <w:right w:w="75" w:type="dxa"/>
            </w:tcMar>
          </w:tcPr>
          <w:p w14:paraId="4B3E9030" w14:textId="77777777" w:rsidR="00181C62" w:rsidRPr="00AA1D18" w:rsidRDefault="00181C62" w:rsidP="00AA1D18">
            <w:pPr>
              <w:rPr>
                <w:color w:val="000000"/>
                <w:sz w:val="26"/>
                <w:szCs w:val="26"/>
              </w:rPr>
            </w:pPr>
            <w:r w:rsidRPr="00AA1D18">
              <w:rPr>
                <w:color w:val="000000"/>
                <w:sz w:val="26"/>
                <w:szCs w:val="26"/>
              </w:rPr>
              <w:t>1.2.1</w:t>
            </w:r>
          </w:p>
        </w:tc>
        <w:tc>
          <w:tcPr>
            <w:tcW w:w="2268" w:type="dxa"/>
            <w:vMerge w:val="restart"/>
            <w:tcBorders>
              <w:top w:val="single" w:sz="4" w:space="0" w:color="000000"/>
              <w:left w:val="single" w:sz="4" w:space="0" w:color="000000"/>
              <w:right w:val="single" w:sz="4" w:space="0" w:color="000000"/>
            </w:tcBorders>
            <w:tcMar>
              <w:left w:w="75" w:type="dxa"/>
              <w:right w:w="75" w:type="dxa"/>
            </w:tcMar>
          </w:tcPr>
          <w:p w14:paraId="3A2E65FE" w14:textId="77777777" w:rsidR="00181C62" w:rsidRPr="00AA1D18" w:rsidRDefault="00181C62" w:rsidP="00AA1D18">
            <w:pPr>
              <w:rPr>
                <w:color w:val="000000"/>
                <w:sz w:val="26"/>
                <w:szCs w:val="26"/>
              </w:rPr>
            </w:pPr>
            <w:r w:rsidRPr="00AA1D18">
              <w:rPr>
                <w:sz w:val="26"/>
                <w:szCs w:val="26"/>
              </w:rPr>
              <w:t xml:space="preserve">«Строительство (реконструкция) объектов капитального строительства муниципальной собственности» </w:t>
            </w:r>
          </w:p>
        </w:tc>
        <w:tc>
          <w:tcPr>
            <w:tcW w:w="1913" w:type="dxa"/>
            <w:vMerge w:val="restart"/>
            <w:tcBorders>
              <w:top w:val="single" w:sz="4" w:space="0" w:color="000000"/>
              <w:left w:val="single" w:sz="4" w:space="0" w:color="000000"/>
              <w:right w:val="single" w:sz="4" w:space="0" w:color="000000"/>
            </w:tcBorders>
            <w:tcMar>
              <w:left w:w="75" w:type="dxa"/>
              <w:right w:w="75" w:type="dxa"/>
            </w:tcMar>
          </w:tcPr>
          <w:p w14:paraId="210B91F9" w14:textId="77777777" w:rsidR="00181C62" w:rsidRPr="00AA1D18" w:rsidRDefault="00181C62" w:rsidP="00AA1D18">
            <w:pPr>
              <w:jc w:val="center"/>
              <w:rPr>
                <w:color w:val="000000"/>
                <w:sz w:val="26"/>
                <w:szCs w:val="26"/>
              </w:rPr>
            </w:pPr>
            <w:r w:rsidRPr="00AA1D18">
              <w:rPr>
                <w:color w:val="000000"/>
                <w:sz w:val="26"/>
                <w:szCs w:val="26"/>
              </w:rPr>
              <w:t>№ 61-1-1-3-008738-2025</w:t>
            </w:r>
          </w:p>
          <w:p w14:paraId="53EBC8FC" w14:textId="77777777" w:rsidR="00181C62" w:rsidRPr="00AA1D18" w:rsidRDefault="00181C62" w:rsidP="00AA1D18">
            <w:pPr>
              <w:jc w:val="center"/>
              <w:rPr>
                <w:color w:val="000000"/>
                <w:sz w:val="26"/>
                <w:szCs w:val="26"/>
              </w:rPr>
            </w:pPr>
            <w:r w:rsidRPr="00AA1D18">
              <w:rPr>
                <w:color w:val="000000"/>
                <w:sz w:val="26"/>
                <w:szCs w:val="26"/>
              </w:rPr>
              <w:t>от 20.02.2025 г.</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8A48FC" w14:textId="77777777" w:rsidR="00181C62" w:rsidRPr="00AA1D18" w:rsidRDefault="00181C62" w:rsidP="00AA1D18">
            <w:pPr>
              <w:widowControl w:val="0"/>
              <w:rPr>
                <w:color w:val="000000"/>
                <w:sz w:val="26"/>
                <w:szCs w:val="26"/>
              </w:rPr>
            </w:pPr>
            <w:r w:rsidRPr="00AA1D18">
              <w:rPr>
                <w:color w:val="000000"/>
                <w:sz w:val="26"/>
                <w:szCs w:val="26"/>
              </w:rPr>
              <w:t xml:space="preserve">всего </w:t>
            </w:r>
          </w:p>
          <w:p w14:paraId="2F1EB26E" w14:textId="77777777" w:rsidR="00181C62" w:rsidRPr="00AA1D18" w:rsidRDefault="00181C62" w:rsidP="00AA1D18">
            <w:pPr>
              <w:widowControl w:val="0"/>
              <w:rPr>
                <w:color w:val="000000"/>
                <w:sz w:val="26"/>
                <w:szCs w:val="26"/>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AFF95B" w14:textId="77777777" w:rsidR="00181C62" w:rsidRPr="00AA1D18" w:rsidRDefault="00181C62" w:rsidP="00AA1D18">
            <w:pPr>
              <w:widowControl w:val="0"/>
              <w:jc w:val="center"/>
              <w:rPr>
                <w:color w:val="000000"/>
                <w:sz w:val="26"/>
                <w:szCs w:val="26"/>
              </w:rPr>
            </w:pPr>
            <w:r w:rsidRPr="00AA1D18">
              <w:rPr>
                <w:color w:val="000000"/>
                <w:sz w:val="26"/>
                <w:szCs w:val="26"/>
              </w:rPr>
              <w:t>603,7</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FDF844" w14:textId="77777777" w:rsidR="00181C62" w:rsidRPr="00AA1D18" w:rsidRDefault="00181C62" w:rsidP="00AA1D18">
            <w:pPr>
              <w:widowControl w:val="0"/>
              <w:jc w:val="center"/>
              <w:rPr>
                <w:color w:val="000000"/>
                <w:sz w:val="26"/>
                <w:szCs w:val="26"/>
              </w:rPr>
            </w:pPr>
            <w:r w:rsidRPr="00AA1D18">
              <w:rPr>
                <w:color w:val="000000"/>
                <w:sz w:val="26"/>
                <w:szCs w:val="26"/>
              </w:rPr>
              <w:t>603,7</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2A2B3B" w14:textId="77777777" w:rsidR="00181C62" w:rsidRPr="00AA1D18" w:rsidRDefault="00181C62" w:rsidP="00AA1D18">
            <w:pPr>
              <w:widowControl w:val="0"/>
              <w:jc w:val="center"/>
              <w:rPr>
                <w:color w:val="000000"/>
                <w:sz w:val="26"/>
                <w:szCs w:val="26"/>
              </w:rPr>
            </w:pPr>
            <w:r w:rsidRPr="00AA1D18">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C9712B" w14:textId="77777777" w:rsidR="00181C62" w:rsidRPr="00AA1D18" w:rsidRDefault="00181C62" w:rsidP="00AA1D18">
            <w:pPr>
              <w:widowControl w:val="0"/>
              <w:jc w:val="center"/>
              <w:rPr>
                <w:color w:val="000000"/>
                <w:sz w:val="26"/>
                <w:szCs w:val="26"/>
              </w:rPr>
            </w:pPr>
            <w:r w:rsidRPr="00AA1D18">
              <w:rPr>
                <w:color w:val="000000"/>
                <w:sz w:val="26"/>
                <w:szCs w:val="26"/>
              </w:rPr>
              <w:t>0</w:t>
            </w:r>
          </w:p>
        </w:tc>
      </w:tr>
      <w:tr w:rsidR="00181C62" w:rsidRPr="00AA1D18" w14:paraId="15054B3F" w14:textId="77777777" w:rsidTr="005D419F">
        <w:tc>
          <w:tcPr>
            <w:tcW w:w="846" w:type="dxa"/>
            <w:vMerge/>
            <w:tcBorders>
              <w:left w:val="single" w:sz="4" w:space="0" w:color="000000"/>
              <w:right w:val="single" w:sz="4" w:space="0" w:color="000000"/>
            </w:tcBorders>
            <w:tcMar>
              <w:left w:w="75" w:type="dxa"/>
              <w:right w:w="75" w:type="dxa"/>
            </w:tcMar>
          </w:tcPr>
          <w:p w14:paraId="1321D7D7" w14:textId="77777777" w:rsidR="00181C62" w:rsidRPr="00AA1D18" w:rsidRDefault="00181C62" w:rsidP="00AA1D18">
            <w:pPr>
              <w:rPr>
                <w:color w:val="000000"/>
                <w:sz w:val="26"/>
                <w:szCs w:val="26"/>
              </w:rPr>
            </w:pPr>
          </w:p>
        </w:tc>
        <w:tc>
          <w:tcPr>
            <w:tcW w:w="2268" w:type="dxa"/>
            <w:vMerge/>
            <w:tcBorders>
              <w:left w:val="single" w:sz="4" w:space="0" w:color="000000"/>
              <w:right w:val="single" w:sz="4" w:space="0" w:color="000000"/>
            </w:tcBorders>
            <w:tcMar>
              <w:left w:w="75" w:type="dxa"/>
              <w:right w:w="75" w:type="dxa"/>
            </w:tcMar>
          </w:tcPr>
          <w:p w14:paraId="146205FC" w14:textId="77777777" w:rsidR="00181C62" w:rsidRPr="00AA1D18" w:rsidRDefault="00181C62" w:rsidP="00AA1D18">
            <w:pPr>
              <w:rPr>
                <w:color w:val="000000"/>
                <w:sz w:val="26"/>
                <w:szCs w:val="26"/>
              </w:rPr>
            </w:pPr>
          </w:p>
        </w:tc>
        <w:tc>
          <w:tcPr>
            <w:tcW w:w="1913" w:type="dxa"/>
            <w:vMerge/>
            <w:tcBorders>
              <w:left w:val="single" w:sz="4" w:space="0" w:color="000000"/>
              <w:right w:val="single" w:sz="4" w:space="0" w:color="000000"/>
            </w:tcBorders>
            <w:tcMar>
              <w:left w:w="75" w:type="dxa"/>
              <w:right w:w="75" w:type="dxa"/>
            </w:tcMar>
          </w:tcPr>
          <w:p w14:paraId="0F8C54D7" w14:textId="77777777" w:rsidR="00181C62" w:rsidRPr="00AA1D18" w:rsidRDefault="00181C62" w:rsidP="00AA1D18">
            <w:pPr>
              <w:rPr>
                <w:color w:val="000000"/>
                <w:sz w:val="26"/>
                <w:szCs w:val="26"/>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9F69BD" w14:textId="77777777" w:rsidR="00181C62" w:rsidRPr="00AA1D18" w:rsidRDefault="00181C62" w:rsidP="00AA1D18">
            <w:pPr>
              <w:widowControl w:val="0"/>
              <w:rPr>
                <w:color w:val="000000"/>
                <w:sz w:val="26"/>
                <w:szCs w:val="26"/>
              </w:rPr>
            </w:pPr>
            <w:r w:rsidRPr="00AA1D18">
              <w:rPr>
                <w:color w:val="000000"/>
                <w:sz w:val="26"/>
                <w:szCs w:val="26"/>
              </w:rPr>
              <w:t xml:space="preserve">местный бюджет </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FA842E4" w14:textId="77777777" w:rsidR="00181C62" w:rsidRPr="00AA1D18" w:rsidRDefault="00181C62" w:rsidP="00AA1D18">
            <w:pPr>
              <w:widowControl w:val="0"/>
              <w:jc w:val="center"/>
              <w:rPr>
                <w:color w:val="000000"/>
                <w:sz w:val="26"/>
                <w:szCs w:val="26"/>
              </w:rPr>
            </w:pPr>
            <w:r w:rsidRPr="00AA1D18">
              <w:rPr>
                <w:color w:val="000000"/>
                <w:sz w:val="26"/>
                <w:szCs w:val="26"/>
              </w:rPr>
              <w:t>603,7</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1AE665" w14:textId="77777777" w:rsidR="00181C62" w:rsidRPr="00AA1D18" w:rsidRDefault="00181C62" w:rsidP="00AA1D18">
            <w:pPr>
              <w:widowControl w:val="0"/>
              <w:jc w:val="center"/>
              <w:rPr>
                <w:color w:val="000000"/>
                <w:sz w:val="26"/>
                <w:szCs w:val="26"/>
              </w:rPr>
            </w:pPr>
            <w:r w:rsidRPr="00AA1D18">
              <w:rPr>
                <w:color w:val="000000"/>
                <w:sz w:val="26"/>
                <w:szCs w:val="26"/>
              </w:rPr>
              <w:t>603,7</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0561B2" w14:textId="77777777" w:rsidR="00181C62" w:rsidRPr="00AA1D18" w:rsidRDefault="00181C62" w:rsidP="00AA1D18">
            <w:pPr>
              <w:widowControl w:val="0"/>
              <w:jc w:val="center"/>
              <w:rPr>
                <w:color w:val="000000"/>
                <w:sz w:val="26"/>
                <w:szCs w:val="26"/>
              </w:rPr>
            </w:pPr>
            <w:r w:rsidRPr="00AA1D18">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81BB90" w14:textId="77777777" w:rsidR="00181C62" w:rsidRPr="00AA1D18" w:rsidRDefault="00181C62" w:rsidP="00AA1D18">
            <w:pPr>
              <w:widowControl w:val="0"/>
              <w:jc w:val="center"/>
              <w:rPr>
                <w:color w:val="000000"/>
                <w:sz w:val="26"/>
                <w:szCs w:val="26"/>
              </w:rPr>
            </w:pPr>
            <w:r w:rsidRPr="00AA1D18">
              <w:rPr>
                <w:color w:val="000000"/>
                <w:sz w:val="26"/>
                <w:szCs w:val="26"/>
              </w:rPr>
              <w:t>0</w:t>
            </w:r>
          </w:p>
        </w:tc>
      </w:tr>
    </w:tbl>
    <w:p w14:paraId="072471C1" w14:textId="77777777" w:rsidR="00181C62" w:rsidRPr="00AA1D18" w:rsidRDefault="00181C62" w:rsidP="00AA1D18">
      <w:pPr>
        <w:widowControl w:val="0"/>
        <w:jc w:val="both"/>
        <w:outlineLvl w:val="2"/>
        <w:rPr>
          <w:color w:val="000000"/>
          <w:sz w:val="26"/>
          <w:szCs w:val="26"/>
        </w:rPr>
      </w:pPr>
      <w:r w:rsidRPr="00AA1D18">
        <w:rPr>
          <w:color w:val="000000"/>
          <w:sz w:val="26"/>
          <w:szCs w:val="26"/>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14:paraId="1C2C9FA1" w14:textId="77777777" w:rsidR="00181C62" w:rsidRPr="00AA1D18" w:rsidRDefault="00181C62" w:rsidP="00AA1D18">
      <w:pPr>
        <w:widowControl w:val="0"/>
        <w:jc w:val="both"/>
        <w:rPr>
          <w:color w:val="000000"/>
          <w:sz w:val="26"/>
          <w:szCs w:val="26"/>
        </w:rPr>
      </w:pPr>
      <w:r w:rsidRPr="00AA1D18">
        <w:rPr>
          <w:color w:val="000000"/>
          <w:sz w:val="26"/>
          <w:szCs w:val="26"/>
        </w:rPr>
        <w:t>&lt;2&gt; Включается в приложение при наличии средств.</w:t>
      </w:r>
    </w:p>
    <w:p w14:paraId="76F4A4E6" w14:textId="77777777" w:rsidR="00181C62" w:rsidRPr="00AA1D18" w:rsidRDefault="00181C62" w:rsidP="00AA1D18">
      <w:pPr>
        <w:widowControl w:val="0"/>
        <w:jc w:val="both"/>
        <w:rPr>
          <w:color w:val="000000"/>
          <w:sz w:val="26"/>
          <w:szCs w:val="26"/>
        </w:rPr>
      </w:pPr>
      <w:r w:rsidRPr="00AA1D18">
        <w:rPr>
          <w:color w:val="000000"/>
          <w:sz w:val="26"/>
          <w:szCs w:val="26"/>
        </w:rPr>
        <w:t>&lt;3&gt; Наименования инвестиционных проектов приведены в соответствии с положительным заключением экспертизы проектной документации о достоверности определения сметной стоимости строительства.</w:t>
      </w:r>
    </w:p>
    <w:tbl>
      <w:tblPr>
        <w:tblpPr w:leftFromText="180" w:rightFromText="180" w:vertAnchor="text" w:horzAnchor="page" w:tblpX="1032" w:tblpY="82"/>
        <w:tblW w:w="4802" w:type="pct"/>
        <w:tblCellMar>
          <w:left w:w="0" w:type="dxa"/>
          <w:right w:w="0" w:type="dxa"/>
        </w:tblCellMar>
        <w:tblLook w:val="04A0" w:firstRow="1" w:lastRow="0" w:firstColumn="1" w:lastColumn="0" w:noHBand="0" w:noVBand="1"/>
      </w:tblPr>
      <w:tblGrid>
        <w:gridCol w:w="8708"/>
        <w:gridCol w:w="5285"/>
      </w:tblGrid>
      <w:tr w:rsidR="00181C62" w:rsidRPr="00AA1D18" w14:paraId="09D7B846" w14:textId="77777777" w:rsidTr="005D419F">
        <w:trPr>
          <w:trHeight w:val="420"/>
        </w:trPr>
        <w:tc>
          <w:tcPr>
            <w:tcW w:w="9338" w:type="dxa"/>
            <w:shd w:val="clear" w:color="auto" w:fill="auto"/>
            <w:vAlign w:val="bottom"/>
          </w:tcPr>
          <w:p w14:paraId="0E7A662A" w14:textId="77777777" w:rsidR="00AA1D18" w:rsidRDefault="00AA1D18" w:rsidP="00AA1D18">
            <w:pPr>
              <w:suppressAutoHyphens/>
              <w:rPr>
                <w:sz w:val="26"/>
                <w:szCs w:val="26"/>
                <w:lang w:eastAsia="zh-CN"/>
              </w:rPr>
            </w:pPr>
          </w:p>
          <w:p w14:paraId="7E84619D" w14:textId="264DB736" w:rsidR="00AA1D18" w:rsidRDefault="00181C62" w:rsidP="00AA1D18">
            <w:pPr>
              <w:suppressAutoHyphens/>
              <w:rPr>
                <w:sz w:val="26"/>
                <w:szCs w:val="26"/>
                <w:lang w:eastAsia="zh-CN"/>
              </w:rPr>
            </w:pPr>
            <w:r w:rsidRPr="00AA1D18">
              <w:rPr>
                <w:sz w:val="26"/>
                <w:szCs w:val="26"/>
                <w:lang w:eastAsia="zh-CN"/>
              </w:rPr>
              <w:t>Заместитель главы Администрации</w:t>
            </w:r>
          </w:p>
          <w:p w14:paraId="2266FB5A" w14:textId="6D9C7552" w:rsidR="00181C62" w:rsidRPr="00AA1D18" w:rsidRDefault="00AA1D18" w:rsidP="00AA1D18">
            <w:pPr>
              <w:suppressAutoHyphens/>
              <w:rPr>
                <w:sz w:val="26"/>
                <w:szCs w:val="26"/>
                <w:lang w:eastAsia="zh-CN"/>
              </w:rPr>
            </w:pPr>
            <w:proofErr w:type="gramStart"/>
            <w:r>
              <w:rPr>
                <w:sz w:val="26"/>
                <w:szCs w:val="26"/>
                <w:lang w:eastAsia="zh-CN"/>
              </w:rPr>
              <w:t xml:space="preserve">Белокалитвинского </w:t>
            </w:r>
            <w:r w:rsidR="00181C62" w:rsidRPr="00AA1D18">
              <w:rPr>
                <w:sz w:val="26"/>
                <w:szCs w:val="26"/>
                <w:lang w:eastAsia="zh-CN"/>
              </w:rPr>
              <w:t xml:space="preserve"> района</w:t>
            </w:r>
            <w:proofErr w:type="gramEnd"/>
            <w:r w:rsidR="00181C62" w:rsidRPr="00AA1D18">
              <w:rPr>
                <w:sz w:val="26"/>
                <w:szCs w:val="26"/>
                <w:lang w:eastAsia="zh-CN"/>
              </w:rPr>
              <w:t xml:space="preserve"> </w:t>
            </w:r>
          </w:p>
          <w:p w14:paraId="63C55F78" w14:textId="77777777" w:rsidR="00181C62" w:rsidRPr="00AA1D18" w:rsidRDefault="00181C62" w:rsidP="00AA1D18">
            <w:pPr>
              <w:suppressAutoHyphens/>
              <w:rPr>
                <w:sz w:val="26"/>
                <w:szCs w:val="26"/>
                <w:lang w:eastAsia="zh-CN"/>
              </w:rPr>
            </w:pPr>
            <w:r w:rsidRPr="00AA1D18">
              <w:rPr>
                <w:sz w:val="26"/>
                <w:szCs w:val="26"/>
                <w:lang w:eastAsia="zh-CN"/>
              </w:rPr>
              <w:t>по организационной и кадровой работе</w:t>
            </w:r>
          </w:p>
          <w:p w14:paraId="25EC6C24" w14:textId="77777777" w:rsidR="00181C62" w:rsidRPr="00AA1D18" w:rsidRDefault="00181C62" w:rsidP="00AA1D18">
            <w:pPr>
              <w:suppressAutoHyphens/>
              <w:rPr>
                <w:sz w:val="26"/>
                <w:szCs w:val="26"/>
                <w:lang w:eastAsia="zh-CN"/>
              </w:rPr>
            </w:pPr>
          </w:p>
        </w:tc>
        <w:tc>
          <w:tcPr>
            <w:tcW w:w="5680" w:type="dxa"/>
            <w:shd w:val="clear" w:color="auto" w:fill="auto"/>
            <w:vAlign w:val="bottom"/>
          </w:tcPr>
          <w:p w14:paraId="79FD69FB" w14:textId="77777777" w:rsidR="00181C62" w:rsidRPr="00AA1D18" w:rsidRDefault="00181C62" w:rsidP="00AA1D18">
            <w:pPr>
              <w:suppressAutoHyphens/>
              <w:jc w:val="center"/>
              <w:rPr>
                <w:sz w:val="26"/>
                <w:szCs w:val="26"/>
                <w:lang w:eastAsia="zh-CN"/>
              </w:rPr>
            </w:pPr>
            <w:r w:rsidRPr="00AA1D18">
              <w:rPr>
                <w:sz w:val="26"/>
                <w:szCs w:val="26"/>
                <w:lang w:eastAsia="zh-CN"/>
              </w:rPr>
              <w:t xml:space="preserve">                                                   Л.Г. Василенко</w:t>
            </w:r>
          </w:p>
        </w:tc>
      </w:tr>
    </w:tbl>
    <w:p w14:paraId="72F198F7" w14:textId="77777777" w:rsidR="00181C62" w:rsidRPr="001B152D" w:rsidRDefault="00181C62" w:rsidP="00835273">
      <w:pPr>
        <w:rPr>
          <w:sz w:val="28"/>
          <w:szCs w:val="28"/>
        </w:rPr>
      </w:pPr>
    </w:p>
    <w:sectPr w:rsidR="00181C62" w:rsidRPr="001B152D" w:rsidSect="00181C62">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3E431" w14:textId="77777777" w:rsidR="001978A9" w:rsidRDefault="001978A9">
      <w:r>
        <w:separator/>
      </w:r>
    </w:p>
  </w:endnote>
  <w:endnote w:type="continuationSeparator" w:id="0">
    <w:p w14:paraId="2215E65D" w14:textId="77777777" w:rsidR="001978A9" w:rsidRDefault="0019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eeSans">
    <w:altName w:val="Times New Roman"/>
    <w:panose1 w:val="00000000000000000000"/>
    <w:charset w:val="00"/>
    <w:family w:val="roman"/>
    <w:notTrueType/>
    <w:pitch w:val="default"/>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047C571D"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AA1D18" w:rsidRPr="00AA1D18">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AA1D18">
      <w:rPr>
        <w:noProof/>
        <w:sz w:val="14"/>
        <w:lang w:val="en-US"/>
      </w:rPr>
      <w:t>C</w:t>
    </w:r>
    <w:r w:rsidR="00AA1D18" w:rsidRPr="00AA1D18">
      <w:rPr>
        <w:noProof/>
        <w:sz w:val="14"/>
      </w:rPr>
      <w:t>:\</w:t>
    </w:r>
    <w:r w:rsidR="00AA1D18">
      <w:rPr>
        <w:noProof/>
        <w:sz w:val="14"/>
        <w:lang w:val="en-US"/>
      </w:rPr>
      <w:t>Users</w:t>
    </w:r>
    <w:r w:rsidR="00AA1D18" w:rsidRPr="00AA1D18">
      <w:rPr>
        <w:noProof/>
        <w:sz w:val="14"/>
      </w:rPr>
      <w:t>\</w:t>
    </w:r>
    <w:r w:rsidR="00AA1D18">
      <w:rPr>
        <w:noProof/>
        <w:sz w:val="14"/>
        <w:lang w:val="en-US"/>
      </w:rPr>
      <w:t>eio</w:t>
    </w:r>
    <w:r w:rsidR="00AA1D18" w:rsidRPr="00AA1D18">
      <w:rPr>
        <w:noProof/>
        <w:sz w:val="14"/>
      </w:rPr>
      <w:t>3\</w:t>
    </w:r>
    <w:r w:rsidR="00AA1D18">
      <w:rPr>
        <w:noProof/>
        <w:sz w:val="14"/>
        <w:lang w:val="en-US"/>
      </w:rPr>
      <w:t>Documents</w:t>
    </w:r>
    <w:r w:rsidR="00AA1D18" w:rsidRPr="00AA1D18">
      <w:rPr>
        <w:noProof/>
        <w:sz w:val="14"/>
      </w:rPr>
      <w:t>\Постановления\изм_2201-Молодежь-апрель2025.</w:t>
    </w:r>
    <w:r w:rsidR="00AA1D18">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D45AA" w:rsidRPr="008D45AA">
      <w:rPr>
        <w:noProof/>
        <w:sz w:val="14"/>
      </w:rPr>
      <w:t>4/3/2025 3:03:00</w:t>
    </w:r>
    <w:r w:rsidR="008D45AA">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31B6FD36"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AA1D18" w:rsidRPr="00AA1D18">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AA1D18">
      <w:rPr>
        <w:noProof/>
        <w:sz w:val="14"/>
        <w:lang w:val="en-US"/>
      </w:rPr>
      <w:t>C</w:t>
    </w:r>
    <w:r w:rsidR="00AA1D18" w:rsidRPr="00AA1D18">
      <w:rPr>
        <w:noProof/>
        <w:sz w:val="14"/>
      </w:rPr>
      <w:t>:\</w:t>
    </w:r>
    <w:r w:rsidR="00AA1D18">
      <w:rPr>
        <w:noProof/>
        <w:sz w:val="14"/>
        <w:lang w:val="en-US"/>
      </w:rPr>
      <w:t>Users</w:t>
    </w:r>
    <w:r w:rsidR="00AA1D18" w:rsidRPr="00AA1D18">
      <w:rPr>
        <w:noProof/>
        <w:sz w:val="14"/>
      </w:rPr>
      <w:t>\</w:t>
    </w:r>
    <w:r w:rsidR="00AA1D18">
      <w:rPr>
        <w:noProof/>
        <w:sz w:val="14"/>
        <w:lang w:val="en-US"/>
      </w:rPr>
      <w:t>eio</w:t>
    </w:r>
    <w:r w:rsidR="00AA1D18" w:rsidRPr="00AA1D18">
      <w:rPr>
        <w:noProof/>
        <w:sz w:val="14"/>
      </w:rPr>
      <w:t>3\</w:t>
    </w:r>
    <w:r w:rsidR="00AA1D18">
      <w:rPr>
        <w:noProof/>
        <w:sz w:val="14"/>
        <w:lang w:val="en-US"/>
      </w:rPr>
      <w:t>Documents</w:t>
    </w:r>
    <w:r w:rsidR="00AA1D18" w:rsidRPr="00AA1D18">
      <w:rPr>
        <w:noProof/>
        <w:sz w:val="14"/>
      </w:rPr>
      <w:t>\Постановления\изм_2201-Молодежь-апрель2025.</w:t>
    </w:r>
    <w:r w:rsidR="00AA1D18">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D45AA" w:rsidRPr="008D45AA">
      <w:rPr>
        <w:noProof/>
        <w:sz w:val="14"/>
      </w:rPr>
      <w:t>4/3/2025 3:03:00</w:t>
    </w:r>
    <w:r w:rsidR="008D45AA">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0FE5" w14:textId="77777777" w:rsidR="001978A9" w:rsidRDefault="001978A9">
      <w:r>
        <w:separator/>
      </w:r>
    </w:p>
  </w:footnote>
  <w:footnote w:type="continuationSeparator" w:id="0">
    <w:p w14:paraId="08EBE7FF" w14:textId="77777777" w:rsidR="001978A9" w:rsidRDefault="00197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06422"/>
      <w:docPartObj>
        <w:docPartGallery w:val="Page Numbers (Top of Page)"/>
        <w:docPartUnique/>
      </w:docPartObj>
    </w:sdtPr>
    <w:sdtContent>
      <w:p w14:paraId="4865F76B" w14:textId="58DEF399" w:rsidR="00F415A1" w:rsidRDefault="00F415A1">
        <w:pPr>
          <w:pStyle w:val="a3"/>
          <w:jc w:val="center"/>
        </w:pPr>
        <w:r>
          <w:fldChar w:fldCharType="begin"/>
        </w:r>
        <w:r>
          <w:instrText>PAGE   \* MERGEFORMAT</w:instrText>
        </w:r>
        <w:r>
          <w:fldChar w:fldCharType="separate"/>
        </w:r>
        <w:r>
          <w:t>2</w:t>
        </w:r>
        <w:r>
          <w:fldChar w:fldCharType="end"/>
        </w:r>
      </w:p>
    </w:sdtContent>
  </w:sdt>
  <w:p w14:paraId="186FA6F7" w14:textId="77777777" w:rsidR="00F415A1" w:rsidRDefault="00F415A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492"/>
        </w:tabs>
        <w:ind w:left="1212" w:hanging="360"/>
      </w:pPr>
      <w:rPr>
        <w:rFonts w:hint="default"/>
        <w:sz w:val="28"/>
        <w:szCs w:val="28"/>
        <w:lang w:val="ru-RU"/>
      </w:rPr>
    </w:lvl>
  </w:abstractNum>
  <w:abstractNum w:abstractNumId="2" w15:restartNumberingAfterBreak="0">
    <w:nsid w:val="00000003"/>
    <w:multiLevelType w:val="singleLevel"/>
    <w:tmpl w:val="00000003"/>
    <w:name w:val="WW8Num3"/>
    <w:lvl w:ilvl="0">
      <w:start w:val="1"/>
      <w:numFmt w:val="decimal"/>
      <w:pStyle w:val="3"/>
      <w:lvlText w:val="%1."/>
      <w:lvlJc w:val="left"/>
      <w:pPr>
        <w:tabs>
          <w:tab w:val="num" w:pos="0"/>
        </w:tabs>
        <w:ind w:left="1429" w:hanging="360"/>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sz w:val="28"/>
        <w:szCs w:val="28"/>
      </w:rPr>
    </w:lvl>
  </w:abstractNum>
  <w:abstractNum w:abstractNumId="4" w15:restartNumberingAfterBreak="0">
    <w:nsid w:val="01EE2FAA"/>
    <w:multiLevelType w:val="singleLevel"/>
    <w:tmpl w:val="90963838"/>
    <w:lvl w:ilvl="0">
      <w:start w:val="1"/>
      <w:numFmt w:val="decimal"/>
      <w:lvlText w:val="%1."/>
      <w:legacy w:legacy="1" w:legacySpace="0" w:legacyIndent="1211"/>
      <w:lvlJc w:val="left"/>
    </w:lvl>
  </w:abstractNum>
  <w:abstractNum w:abstractNumId="5"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6" w15:restartNumberingAfterBreak="0">
    <w:nsid w:val="0A5E71DF"/>
    <w:multiLevelType w:val="multilevel"/>
    <w:tmpl w:val="77F2F8A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25332C0"/>
    <w:multiLevelType w:val="multilevel"/>
    <w:tmpl w:val="3B8A92F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74034F"/>
    <w:multiLevelType w:val="hybridMultilevel"/>
    <w:tmpl w:val="0B38C432"/>
    <w:lvl w:ilvl="0" w:tplc="0419000F">
      <w:start w:val="1"/>
      <w:numFmt w:val="decimal"/>
      <w:lvlText w:val="%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A387A"/>
    <w:multiLevelType w:val="hybridMultilevel"/>
    <w:tmpl w:val="83CCB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1585FED"/>
    <w:multiLevelType w:val="multilevel"/>
    <w:tmpl w:val="947E42D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23692DEA"/>
    <w:multiLevelType w:val="hybridMultilevel"/>
    <w:tmpl w:val="584829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085A40"/>
    <w:multiLevelType w:val="hybridMultilevel"/>
    <w:tmpl w:val="9F3C691A"/>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512044"/>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E5C4571"/>
    <w:multiLevelType w:val="hybridMultilevel"/>
    <w:tmpl w:val="8776567E"/>
    <w:lvl w:ilvl="0" w:tplc="00000002">
      <w:start w:val="1"/>
      <w:numFmt w:val="decimal"/>
      <w:lvlText w:val="%1."/>
      <w:lvlJc w:val="left"/>
      <w:pPr>
        <w:tabs>
          <w:tab w:val="num" w:pos="492"/>
        </w:tabs>
        <w:ind w:left="1212" w:hanging="360"/>
      </w:pPr>
      <w:rPr>
        <w:rFonts w:hint="default"/>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BC4C62"/>
    <w:multiLevelType w:val="hybridMultilevel"/>
    <w:tmpl w:val="367C906C"/>
    <w:lvl w:ilvl="0" w:tplc="B74697BA">
      <w:start w:val="1"/>
      <w:numFmt w:val="decimal"/>
      <w:lvlText w:val="%1."/>
      <w:lvlJc w:val="left"/>
      <w:pPr>
        <w:tabs>
          <w:tab w:val="num" w:pos="1344"/>
        </w:tabs>
        <w:ind w:left="2064"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AC57EF"/>
    <w:multiLevelType w:val="multilevel"/>
    <w:tmpl w:val="9D22A14A"/>
    <w:lvl w:ilvl="0">
      <w:start w:val="1"/>
      <w:numFmt w:val="decimal"/>
      <w:lvlText w:val="%1."/>
      <w:lvlJc w:val="left"/>
      <w:pPr>
        <w:ind w:left="360" w:hanging="360"/>
      </w:pPr>
    </w:lvl>
    <w:lvl w:ilvl="1">
      <w:start w:val="1"/>
      <w:numFmt w:val="decimal"/>
      <w:lvlText w:val="%1.%2."/>
      <w:lvlJc w:val="left"/>
      <w:pPr>
        <w:ind w:left="792" w:hanging="432"/>
      </w:pPr>
      <w:rPr>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B32BD1"/>
    <w:multiLevelType w:val="hybridMultilevel"/>
    <w:tmpl w:val="409E6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BF0631"/>
    <w:multiLevelType w:val="multilevel"/>
    <w:tmpl w:val="8934F07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3630DB3"/>
    <w:multiLevelType w:val="hybridMultilevel"/>
    <w:tmpl w:val="9E14D04A"/>
    <w:lvl w:ilvl="0" w:tplc="9A58980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0E2774"/>
    <w:multiLevelType w:val="multilevel"/>
    <w:tmpl w:val="80E65BBE"/>
    <w:lvl w:ilvl="0">
      <w:start w:val="1"/>
      <w:numFmt w:val="decimal"/>
      <w:lvlText w:val="%1."/>
      <w:lvlJc w:val="left"/>
      <w:pPr>
        <w:ind w:left="675" w:hanging="67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3"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8862EAA"/>
    <w:multiLevelType w:val="hybridMultilevel"/>
    <w:tmpl w:val="9EE656C2"/>
    <w:lvl w:ilvl="0" w:tplc="00000002">
      <w:start w:val="1"/>
      <w:numFmt w:val="decimal"/>
      <w:lvlText w:val="%1."/>
      <w:lvlJc w:val="left"/>
      <w:pPr>
        <w:tabs>
          <w:tab w:val="num" w:pos="1344"/>
        </w:tabs>
        <w:ind w:left="2064" w:hanging="360"/>
      </w:pPr>
      <w:rPr>
        <w:rFonts w:hint="default"/>
        <w:sz w:val="28"/>
        <w:szCs w:val="28"/>
        <w:lang w:val="ru-RU"/>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5" w15:restartNumberingAfterBreak="0">
    <w:nsid w:val="397F0F75"/>
    <w:multiLevelType w:val="hybridMultilevel"/>
    <w:tmpl w:val="443E6CFC"/>
    <w:lvl w:ilvl="0" w:tplc="625AAC8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7" w15:restartNumberingAfterBreak="0">
    <w:nsid w:val="416B6D6A"/>
    <w:multiLevelType w:val="multilevel"/>
    <w:tmpl w:val="B9DA5F2E"/>
    <w:lvl w:ilvl="0">
      <w:start w:val="1"/>
      <w:numFmt w:val="decimal"/>
      <w:suff w:val="space"/>
      <w:lvlText w:val="%1."/>
      <w:lvlJc w:val="left"/>
      <w:pPr>
        <w:ind w:left="-424" w:firstLine="992"/>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8" w15:restartNumberingAfterBreak="0">
    <w:nsid w:val="41715F37"/>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30" w15:restartNumberingAfterBreak="0">
    <w:nsid w:val="51DE6658"/>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6C46823"/>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C68445B"/>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D1A05BA"/>
    <w:multiLevelType w:val="multilevel"/>
    <w:tmpl w:val="B7FA61D0"/>
    <w:lvl w:ilvl="0">
      <w:start w:val="1"/>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5F394F90"/>
    <w:multiLevelType w:val="hybridMultilevel"/>
    <w:tmpl w:val="FF62D760"/>
    <w:lvl w:ilvl="0" w:tplc="19CABDC6">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64473415"/>
    <w:multiLevelType w:val="hybridMultilevel"/>
    <w:tmpl w:val="89B8E7C4"/>
    <w:lvl w:ilvl="0" w:tplc="C57CE2EA">
      <w:start w:val="1"/>
      <w:numFmt w:val="decimal"/>
      <w:lvlText w:val="%1."/>
      <w:lvlJc w:val="left"/>
      <w:pPr>
        <w:tabs>
          <w:tab w:val="num" w:pos="1344"/>
        </w:tabs>
        <w:ind w:left="2064" w:hanging="360"/>
      </w:pPr>
      <w:rPr>
        <w:rFonts w:ascii="Times New Roman" w:hAnsi="Times New Roman" w:hint="default"/>
        <w:b w:val="0"/>
        <w:i w:val="0"/>
        <w:sz w:val="20"/>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C8578B"/>
    <w:multiLevelType w:val="singleLevel"/>
    <w:tmpl w:val="00000004"/>
    <w:lvl w:ilvl="0">
      <w:start w:val="1"/>
      <w:numFmt w:val="decimal"/>
      <w:lvlText w:val="%1."/>
      <w:lvlJc w:val="left"/>
      <w:pPr>
        <w:tabs>
          <w:tab w:val="num" w:pos="0"/>
        </w:tabs>
        <w:ind w:left="720" w:hanging="360"/>
      </w:pPr>
      <w:rPr>
        <w:rFonts w:hint="default"/>
        <w:sz w:val="28"/>
        <w:szCs w:val="28"/>
      </w:rPr>
    </w:lvl>
  </w:abstractNum>
  <w:abstractNum w:abstractNumId="3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1412C0A"/>
    <w:multiLevelType w:val="hybridMultilevel"/>
    <w:tmpl w:val="706AFE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72EE525F"/>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6BD79FC"/>
    <w:multiLevelType w:val="multilevel"/>
    <w:tmpl w:val="4F0C1292"/>
    <w:lvl w:ilvl="0">
      <w:start w:val="2"/>
      <w:numFmt w:val="upperRoman"/>
      <w:lvlText w:val="%1."/>
      <w:lvlJc w:val="left"/>
      <w:pPr>
        <w:ind w:left="1080" w:hanging="720"/>
      </w:pPr>
      <w:rPr>
        <w:rFonts w:hint="default"/>
      </w:rPr>
    </w:lvl>
    <w:lvl w:ilvl="1">
      <w:start w:val="3"/>
      <w:numFmt w:val="decimal"/>
      <w:isLgl/>
      <w:lvlText w:val="%1.%2"/>
      <w:lvlJc w:val="left"/>
      <w:pPr>
        <w:ind w:left="735" w:hanging="37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41" w15:restartNumberingAfterBreak="0">
    <w:nsid w:val="7D6E453B"/>
    <w:multiLevelType w:val="multilevel"/>
    <w:tmpl w:val="2C86773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num w:numId="1" w16cid:durableId="328097140">
    <w:abstractNumId w:val="4"/>
  </w:num>
  <w:num w:numId="2" w16cid:durableId="80219362">
    <w:abstractNumId w:val="29"/>
  </w:num>
  <w:num w:numId="3" w16cid:durableId="579604391">
    <w:abstractNumId w:val="5"/>
  </w:num>
  <w:num w:numId="4" w16cid:durableId="974681658">
    <w:abstractNumId w:val="26"/>
  </w:num>
  <w:num w:numId="5" w16cid:durableId="4329459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37"/>
  </w:num>
  <w:num w:numId="9" w16cid:durableId="611935953">
    <w:abstractNumId w:val="38"/>
  </w:num>
  <w:num w:numId="10" w16cid:durableId="1583030280">
    <w:abstractNumId w:val="40"/>
  </w:num>
  <w:num w:numId="11" w16cid:durableId="1443571874">
    <w:abstractNumId w:val="9"/>
  </w:num>
  <w:num w:numId="12" w16cid:durableId="1109198601">
    <w:abstractNumId w:val="0"/>
  </w:num>
  <w:num w:numId="13" w16cid:durableId="1618293104">
    <w:abstractNumId w:val="1"/>
  </w:num>
  <w:num w:numId="14" w16cid:durableId="1387727106">
    <w:abstractNumId w:val="2"/>
  </w:num>
  <w:num w:numId="15" w16cid:durableId="309137258">
    <w:abstractNumId w:val="3"/>
  </w:num>
  <w:num w:numId="16" w16cid:durableId="354304848">
    <w:abstractNumId w:val="36"/>
  </w:num>
  <w:num w:numId="17" w16cid:durableId="81128968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7648894">
    <w:abstractNumId w:val="34"/>
  </w:num>
  <w:num w:numId="19" w16cid:durableId="620233124">
    <w:abstractNumId w:val="13"/>
  </w:num>
  <w:num w:numId="20" w16cid:durableId="796994891">
    <w:abstractNumId w:val="16"/>
  </w:num>
  <w:num w:numId="21" w16cid:durableId="1809320096">
    <w:abstractNumId w:val="24"/>
  </w:num>
  <w:num w:numId="22" w16cid:durableId="1826312831">
    <w:abstractNumId w:val="17"/>
  </w:num>
  <w:num w:numId="23" w16cid:durableId="63766543">
    <w:abstractNumId w:val="19"/>
  </w:num>
  <w:num w:numId="24" w16cid:durableId="692849624">
    <w:abstractNumId w:val="25"/>
  </w:num>
  <w:num w:numId="25" w16cid:durableId="1591424634">
    <w:abstractNumId w:val="18"/>
  </w:num>
  <w:num w:numId="26" w16cid:durableId="1209337100">
    <w:abstractNumId w:val="22"/>
  </w:num>
  <w:num w:numId="27" w16cid:durableId="437020902">
    <w:abstractNumId w:val="21"/>
  </w:num>
  <w:num w:numId="28" w16cid:durableId="1717195104">
    <w:abstractNumId w:val="35"/>
  </w:num>
  <w:num w:numId="29" w16cid:durableId="1567913172">
    <w:abstractNumId w:val="30"/>
  </w:num>
  <w:num w:numId="30" w16cid:durableId="20225888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8114980">
    <w:abstractNumId w:val="31"/>
  </w:num>
  <w:num w:numId="32" w16cid:durableId="2028437193">
    <w:abstractNumId w:val="28"/>
  </w:num>
  <w:num w:numId="33" w16cid:durableId="1447894284">
    <w:abstractNumId w:val="15"/>
  </w:num>
  <w:num w:numId="34" w16cid:durableId="944922086">
    <w:abstractNumId w:val="10"/>
  </w:num>
  <w:num w:numId="35" w16cid:durableId="2091802931">
    <w:abstractNumId w:val="39"/>
  </w:num>
  <w:num w:numId="36" w16cid:durableId="651373655">
    <w:abstractNumId w:val="14"/>
  </w:num>
  <w:num w:numId="37" w16cid:durableId="245503200">
    <w:abstractNumId w:val="32"/>
  </w:num>
  <w:num w:numId="38" w16cid:durableId="1174997186">
    <w:abstractNumId w:val="41"/>
  </w:num>
  <w:num w:numId="39" w16cid:durableId="1918901759">
    <w:abstractNumId w:val="27"/>
  </w:num>
  <w:num w:numId="40" w16cid:durableId="151067813">
    <w:abstractNumId w:val="20"/>
  </w:num>
  <w:num w:numId="41" w16cid:durableId="1600599283">
    <w:abstractNumId w:val="33"/>
  </w:num>
  <w:num w:numId="42" w16cid:durableId="1361125659">
    <w:abstractNumId w:val="6"/>
  </w:num>
  <w:num w:numId="43" w16cid:durableId="732890112">
    <w:abstractNumId w:val="12"/>
  </w:num>
  <w:num w:numId="44" w16cid:durableId="19598736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2A47"/>
    <w:rsid w:val="00043210"/>
    <w:rsid w:val="00047C37"/>
    <w:rsid w:val="00056046"/>
    <w:rsid w:val="000637C3"/>
    <w:rsid w:val="00084FDA"/>
    <w:rsid w:val="00086B6A"/>
    <w:rsid w:val="00087E16"/>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81C62"/>
    <w:rsid w:val="00191DF6"/>
    <w:rsid w:val="00193565"/>
    <w:rsid w:val="001978A9"/>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E05D3"/>
    <w:rsid w:val="007125A2"/>
    <w:rsid w:val="00715C8D"/>
    <w:rsid w:val="00724FEA"/>
    <w:rsid w:val="007427A1"/>
    <w:rsid w:val="007472E3"/>
    <w:rsid w:val="00767FC2"/>
    <w:rsid w:val="007866FA"/>
    <w:rsid w:val="007A09D6"/>
    <w:rsid w:val="007A2A7C"/>
    <w:rsid w:val="007A31B0"/>
    <w:rsid w:val="007A45A4"/>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D45AA"/>
    <w:rsid w:val="008E2310"/>
    <w:rsid w:val="008F6EA4"/>
    <w:rsid w:val="009311D5"/>
    <w:rsid w:val="00943499"/>
    <w:rsid w:val="00943C43"/>
    <w:rsid w:val="00943E52"/>
    <w:rsid w:val="009469D2"/>
    <w:rsid w:val="00970AA8"/>
    <w:rsid w:val="009736B7"/>
    <w:rsid w:val="00986242"/>
    <w:rsid w:val="009A4F0C"/>
    <w:rsid w:val="009B145E"/>
    <w:rsid w:val="009E42F5"/>
    <w:rsid w:val="009E7089"/>
    <w:rsid w:val="009F792E"/>
    <w:rsid w:val="00A05C6B"/>
    <w:rsid w:val="00A14DC7"/>
    <w:rsid w:val="00A40C35"/>
    <w:rsid w:val="00A7344C"/>
    <w:rsid w:val="00A76FEC"/>
    <w:rsid w:val="00A773B5"/>
    <w:rsid w:val="00A80C39"/>
    <w:rsid w:val="00AA1D18"/>
    <w:rsid w:val="00AB4651"/>
    <w:rsid w:val="00AB490E"/>
    <w:rsid w:val="00AD6CEA"/>
    <w:rsid w:val="00B1287C"/>
    <w:rsid w:val="00B17341"/>
    <w:rsid w:val="00B36163"/>
    <w:rsid w:val="00B420AE"/>
    <w:rsid w:val="00B56369"/>
    <w:rsid w:val="00B65ECA"/>
    <w:rsid w:val="00BA3F31"/>
    <w:rsid w:val="00BB48A0"/>
    <w:rsid w:val="00BB6ED2"/>
    <w:rsid w:val="00BD6F83"/>
    <w:rsid w:val="00BE2B9C"/>
    <w:rsid w:val="00C202E1"/>
    <w:rsid w:val="00C534ED"/>
    <w:rsid w:val="00C614D5"/>
    <w:rsid w:val="00C651E0"/>
    <w:rsid w:val="00C70947"/>
    <w:rsid w:val="00C77C43"/>
    <w:rsid w:val="00C87FB9"/>
    <w:rsid w:val="00CA0926"/>
    <w:rsid w:val="00CC3551"/>
    <w:rsid w:val="00CD60DD"/>
    <w:rsid w:val="00CE740C"/>
    <w:rsid w:val="00CF6248"/>
    <w:rsid w:val="00D129B6"/>
    <w:rsid w:val="00D25DED"/>
    <w:rsid w:val="00D33728"/>
    <w:rsid w:val="00D41E71"/>
    <w:rsid w:val="00D431BC"/>
    <w:rsid w:val="00D46DAB"/>
    <w:rsid w:val="00D644AD"/>
    <w:rsid w:val="00D6716F"/>
    <w:rsid w:val="00D94C97"/>
    <w:rsid w:val="00DA368D"/>
    <w:rsid w:val="00DB5052"/>
    <w:rsid w:val="00DC48E5"/>
    <w:rsid w:val="00DD1155"/>
    <w:rsid w:val="00DE3629"/>
    <w:rsid w:val="00DF1B73"/>
    <w:rsid w:val="00E3763A"/>
    <w:rsid w:val="00E4396C"/>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3099C"/>
    <w:rsid w:val="00F415A1"/>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a"/>
    <w:next w:val="a"/>
    <w:link w:val="30"/>
    <w:qFormat/>
    <w:rsid w:val="00181C62"/>
    <w:pPr>
      <w:keepNext/>
      <w:keepLines/>
      <w:numPr>
        <w:numId w:val="14"/>
      </w:numPr>
      <w:suppressAutoHyphens/>
      <w:spacing w:before="200"/>
      <w:jc w:val="both"/>
      <w:outlineLvl w:val="2"/>
    </w:pPr>
    <w:rPr>
      <w:b/>
      <w:bCs/>
      <w:sz w:val="28"/>
      <w:szCs w:val="28"/>
      <w:lang w:val="x-none" w:eastAsia="zh-CN"/>
    </w:rPr>
  </w:style>
  <w:style w:type="paragraph" w:styleId="4">
    <w:name w:val="heading 4"/>
    <w:basedOn w:val="a"/>
    <w:next w:val="a"/>
    <w:link w:val="40"/>
    <w:qFormat/>
    <w:rsid w:val="00181C62"/>
    <w:pPr>
      <w:keepNext/>
      <w:keepLines/>
      <w:suppressAutoHyphens/>
      <w:jc w:val="center"/>
      <w:outlineLvl w:val="3"/>
    </w:pPr>
    <w:rPr>
      <w:bCs/>
      <w:iCs/>
      <w:sz w:val="20"/>
      <w:szCs w:val="20"/>
      <w:lang w:val="x-none" w:eastAsia="zh-CN"/>
    </w:rPr>
  </w:style>
  <w:style w:type="paragraph" w:styleId="5">
    <w:name w:val="heading 5"/>
    <w:basedOn w:val="a"/>
    <w:next w:val="a"/>
    <w:link w:val="50"/>
    <w:qFormat/>
    <w:rsid w:val="00181C62"/>
    <w:pPr>
      <w:keepNext/>
      <w:keepLines/>
      <w:suppressAutoHyphens/>
      <w:spacing w:before="200"/>
      <w:outlineLvl w:val="4"/>
    </w:pPr>
    <w:rPr>
      <w:rFonts w:ascii="Cambria" w:eastAsia="Calibri" w:hAnsi="Cambria" w:cs="Cambria"/>
      <w:color w:val="243F60"/>
      <w:sz w:val="20"/>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11"/>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styleId="ad">
    <w:name w:val="No Spacing"/>
    <w:qFormat/>
    <w:rsid w:val="00181C62"/>
    <w:pPr>
      <w:suppressAutoHyphens/>
    </w:pPr>
    <w:rPr>
      <w:rFonts w:ascii="Calibri" w:eastAsia="Calibri" w:hAnsi="Calibri" w:cs="Calibri"/>
      <w:sz w:val="22"/>
      <w:szCs w:val="22"/>
      <w:lang w:eastAsia="zh-CN"/>
    </w:rPr>
  </w:style>
  <w:style w:type="character" w:customStyle="1" w:styleId="30">
    <w:name w:val="Заголовок 3 Знак"/>
    <w:basedOn w:val="a0"/>
    <w:link w:val="3"/>
    <w:rsid w:val="00181C62"/>
    <w:rPr>
      <w:b/>
      <w:bCs/>
      <w:sz w:val="28"/>
      <w:szCs w:val="28"/>
      <w:lang w:val="x-none" w:eastAsia="zh-CN"/>
    </w:rPr>
  </w:style>
  <w:style w:type="character" w:customStyle="1" w:styleId="40">
    <w:name w:val="Заголовок 4 Знак"/>
    <w:basedOn w:val="a0"/>
    <w:link w:val="4"/>
    <w:rsid w:val="00181C62"/>
    <w:rPr>
      <w:bCs/>
      <w:iCs/>
      <w:lang w:val="x-none" w:eastAsia="zh-CN"/>
    </w:rPr>
  </w:style>
  <w:style w:type="character" w:customStyle="1" w:styleId="50">
    <w:name w:val="Заголовок 5 Знак"/>
    <w:basedOn w:val="a0"/>
    <w:link w:val="5"/>
    <w:rsid w:val="00181C62"/>
    <w:rPr>
      <w:rFonts w:ascii="Cambria" w:eastAsia="Calibri" w:hAnsi="Cambria" w:cs="Cambria"/>
      <w:color w:val="243F60"/>
      <w:lang w:val="x-none" w:eastAsia="zh-CN"/>
    </w:rPr>
  </w:style>
  <w:style w:type="character" w:customStyle="1" w:styleId="10">
    <w:name w:val="Заголовок 1 Знак"/>
    <w:basedOn w:val="a0"/>
    <w:link w:val="1"/>
    <w:rsid w:val="00181C62"/>
    <w:rPr>
      <w:sz w:val="44"/>
    </w:rPr>
  </w:style>
  <w:style w:type="character" w:customStyle="1" w:styleId="20">
    <w:name w:val="Заголовок 2 Знак"/>
    <w:basedOn w:val="a0"/>
    <w:link w:val="2"/>
    <w:rsid w:val="00181C62"/>
    <w:rPr>
      <w:b/>
      <w:sz w:val="28"/>
    </w:rPr>
  </w:style>
  <w:style w:type="numbering" w:customStyle="1" w:styleId="12">
    <w:name w:val="Нет списка1"/>
    <w:next w:val="a2"/>
    <w:uiPriority w:val="99"/>
    <w:semiHidden/>
    <w:unhideWhenUsed/>
    <w:rsid w:val="00181C62"/>
  </w:style>
  <w:style w:type="character" w:customStyle="1" w:styleId="WW8Num1z0">
    <w:name w:val="WW8Num1z0"/>
    <w:rsid w:val="00181C62"/>
  </w:style>
  <w:style w:type="character" w:customStyle="1" w:styleId="WW8Num1z1">
    <w:name w:val="WW8Num1z1"/>
    <w:rsid w:val="00181C62"/>
  </w:style>
  <w:style w:type="character" w:customStyle="1" w:styleId="WW8Num1z2">
    <w:name w:val="WW8Num1z2"/>
    <w:rsid w:val="00181C62"/>
  </w:style>
  <w:style w:type="character" w:customStyle="1" w:styleId="WW8Num1z3">
    <w:name w:val="WW8Num1z3"/>
    <w:rsid w:val="00181C62"/>
  </w:style>
  <w:style w:type="character" w:customStyle="1" w:styleId="WW8Num1z4">
    <w:name w:val="WW8Num1z4"/>
    <w:rsid w:val="00181C62"/>
  </w:style>
  <w:style w:type="character" w:customStyle="1" w:styleId="WW8Num1z5">
    <w:name w:val="WW8Num1z5"/>
    <w:rsid w:val="00181C62"/>
  </w:style>
  <w:style w:type="character" w:customStyle="1" w:styleId="WW8Num1z6">
    <w:name w:val="WW8Num1z6"/>
    <w:rsid w:val="00181C62"/>
  </w:style>
  <w:style w:type="character" w:customStyle="1" w:styleId="WW8Num1z7">
    <w:name w:val="WW8Num1z7"/>
    <w:rsid w:val="00181C62"/>
  </w:style>
  <w:style w:type="character" w:customStyle="1" w:styleId="WW8Num1z8">
    <w:name w:val="WW8Num1z8"/>
    <w:rsid w:val="00181C62"/>
  </w:style>
  <w:style w:type="character" w:customStyle="1" w:styleId="WW8Num2z0">
    <w:name w:val="WW8Num2z0"/>
    <w:rsid w:val="00181C62"/>
    <w:rPr>
      <w:rFonts w:hint="default"/>
      <w:sz w:val="28"/>
      <w:szCs w:val="28"/>
      <w:lang w:val="ru-RU"/>
    </w:rPr>
  </w:style>
  <w:style w:type="character" w:customStyle="1" w:styleId="WW8Num3z0">
    <w:name w:val="WW8Num3z0"/>
    <w:rsid w:val="00181C62"/>
    <w:rPr>
      <w:rFonts w:cs="Times New Roman"/>
    </w:rPr>
  </w:style>
  <w:style w:type="character" w:customStyle="1" w:styleId="WW8Num4z0">
    <w:name w:val="WW8Num4z0"/>
    <w:rsid w:val="00181C62"/>
    <w:rPr>
      <w:rFonts w:hint="default"/>
      <w:sz w:val="28"/>
      <w:szCs w:val="28"/>
    </w:rPr>
  </w:style>
  <w:style w:type="character" w:customStyle="1" w:styleId="WW8Num2z1">
    <w:name w:val="WW8Num2z1"/>
    <w:rsid w:val="00181C62"/>
    <w:rPr>
      <w:rFonts w:cs="Times New Roman"/>
    </w:rPr>
  </w:style>
  <w:style w:type="character" w:customStyle="1" w:styleId="WW8Num3z1">
    <w:name w:val="WW8Num3z1"/>
    <w:rsid w:val="00181C62"/>
    <w:rPr>
      <w:rFonts w:cs="Times New Roman"/>
    </w:rPr>
  </w:style>
  <w:style w:type="character" w:customStyle="1" w:styleId="WW8Num4z1">
    <w:name w:val="WW8Num4z1"/>
    <w:rsid w:val="00181C62"/>
  </w:style>
  <w:style w:type="character" w:customStyle="1" w:styleId="WW8Num4z2">
    <w:name w:val="WW8Num4z2"/>
    <w:rsid w:val="00181C62"/>
  </w:style>
  <w:style w:type="character" w:customStyle="1" w:styleId="WW8Num4z3">
    <w:name w:val="WW8Num4z3"/>
    <w:rsid w:val="00181C62"/>
  </w:style>
  <w:style w:type="character" w:customStyle="1" w:styleId="WW8Num4z4">
    <w:name w:val="WW8Num4z4"/>
    <w:rsid w:val="00181C62"/>
  </w:style>
  <w:style w:type="character" w:customStyle="1" w:styleId="WW8Num4z5">
    <w:name w:val="WW8Num4z5"/>
    <w:rsid w:val="00181C62"/>
  </w:style>
  <w:style w:type="character" w:customStyle="1" w:styleId="WW8Num4z6">
    <w:name w:val="WW8Num4z6"/>
    <w:rsid w:val="00181C62"/>
  </w:style>
  <w:style w:type="character" w:customStyle="1" w:styleId="WW8Num4z7">
    <w:name w:val="WW8Num4z7"/>
    <w:rsid w:val="00181C62"/>
  </w:style>
  <w:style w:type="character" w:customStyle="1" w:styleId="WW8Num4z8">
    <w:name w:val="WW8Num4z8"/>
    <w:rsid w:val="00181C62"/>
  </w:style>
  <w:style w:type="character" w:customStyle="1" w:styleId="WW8Num5z0">
    <w:name w:val="WW8Num5z0"/>
    <w:rsid w:val="00181C62"/>
    <w:rPr>
      <w:rFonts w:cs="Times New Roman" w:hint="default"/>
    </w:rPr>
  </w:style>
  <w:style w:type="character" w:customStyle="1" w:styleId="WW8Num5z1">
    <w:name w:val="WW8Num5z1"/>
    <w:rsid w:val="00181C62"/>
    <w:rPr>
      <w:rFonts w:cs="Times New Roman"/>
    </w:rPr>
  </w:style>
  <w:style w:type="character" w:customStyle="1" w:styleId="WW8Num6z0">
    <w:name w:val="WW8Num6z0"/>
    <w:rsid w:val="00181C62"/>
    <w:rPr>
      <w:rFonts w:cs="Times New Roman" w:hint="default"/>
    </w:rPr>
  </w:style>
  <w:style w:type="character" w:customStyle="1" w:styleId="WW8Num6z1">
    <w:name w:val="WW8Num6z1"/>
    <w:rsid w:val="00181C62"/>
    <w:rPr>
      <w:rFonts w:cs="Times New Roman"/>
    </w:rPr>
  </w:style>
  <w:style w:type="character" w:customStyle="1" w:styleId="WW8Num7z0">
    <w:name w:val="WW8Num7z0"/>
    <w:rsid w:val="00181C62"/>
    <w:rPr>
      <w:rFonts w:hint="default"/>
    </w:rPr>
  </w:style>
  <w:style w:type="character" w:customStyle="1" w:styleId="WW8Num7z1">
    <w:name w:val="WW8Num7z1"/>
    <w:rsid w:val="00181C62"/>
  </w:style>
  <w:style w:type="character" w:customStyle="1" w:styleId="WW8Num7z2">
    <w:name w:val="WW8Num7z2"/>
    <w:rsid w:val="00181C62"/>
  </w:style>
  <w:style w:type="character" w:customStyle="1" w:styleId="WW8Num7z3">
    <w:name w:val="WW8Num7z3"/>
    <w:rsid w:val="00181C62"/>
  </w:style>
  <w:style w:type="character" w:customStyle="1" w:styleId="WW8Num7z4">
    <w:name w:val="WW8Num7z4"/>
    <w:rsid w:val="00181C62"/>
  </w:style>
  <w:style w:type="character" w:customStyle="1" w:styleId="WW8Num7z5">
    <w:name w:val="WW8Num7z5"/>
    <w:rsid w:val="00181C62"/>
  </w:style>
  <w:style w:type="character" w:customStyle="1" w:styleId="WW8Num7z6">
    <w:name w:val="WW8Num7z6"/>
    <w:rsid w:val="00181C62"/>
  </w:style>
  <w:style w:type="character" w:customStyle="1" w:styleId="WW8Num7z7">
    <w:name w:val="WW8Num7z7"/>
    <w:rsid w:val="00181C62"/>
  </w:style>
  <w:style w:type="character" w:customStyle="1" w:styleId="WW8Num7z8">
    <w:name w:val="WW8Num7z8"/>
    <w:rsid w:val="00181C62"/>
  </w:style>
  <w:style w:type="character" w:customStyle="1" w:styleId="WW8Num8z0">
    <w:name w:val="WW8Num8z0"/>
    <w:rsid w:val="00181C62"/>
    <w:rPr>
      <w:rFonts w:hint="default"/>
    </w:rPr>
  </w:style>
  <w:style w:type="character" w:customStyle="1" w:styleId="WW8Num8z1">
    <w:name w:val="WW8Num8z1"/>
    <w:rsid w:val="00181C62"/>
  </w:style>
  <w:style w:type="character" w:customStyle="1" w:styleId="WW8Num8z2">
    <w:name w:val="WW8Num8z2"/>
    <w:rsid w:val="00181C62"/>
  </w:style>
  <w:style w:type="character" w:customStyle="1" w:styleId="WW8Num8z3">
    <w:name w:val="WW8Num8z3"/>
    <w:rsid w:val="00181C62"/>
  </w:style>
  <w:style w:type="character" w:customStyle="1" w:styleId="WW8Num8z4">
    <w:name w:val="WW8Num8z4"/>
    <w:rsid w:val="00181C62"/>
  </w:style>
  <w:style w:type="character" w:customStyle="1" w:styleId="WW8Num8z5">
    <w:name w:val="WW8Num8z5"/>
    <w:rsid w:val="00181C62"/>
  </w:style>
  <w:style w:type="character" w:customStyle="1" w:styleId="WW8Num8z6">
    <w:name w:val="WW8Num8z6"/>
    <w:rsid w:val="00181C62"/>
  </w:style>
  <w:style w:type="character" w:customStyle="1" w:styleId="WW8Num8z7">
    <w:name w:val="WW8Num8z7"/>
    <w:rsid w:val="00181C62"/>
  </w:style>
  <w:style w:type="character" w:customStyle="1" w:styleId="WW8Num8z8">
    <w:name w:val="WW8Num8z8"/>
    <w:rsid w:val="00181C62"/>
  </w:style>
  <w:style w:type="character" w:customStyle="1" w:styleId="WW8Num9z0">
    <w:name w:val="WW8Num9z0"/>
    <w:rsid w:val="00181C62"/>
    <w:rPr>
      <w:rFonts w:cs="Times New Roman" w:hint="default"/>
    </w:rPr>
  </w:style>
  <w:style w:type="character" w:customStyle="1" w:styleId="WW8Num9z1">
    <w:name w:val="WW8Num9z1"/>
    <w:rsid w:val="00181C62"/>
    <w:rPr>
      <w:rFonts w:cs="Times New Roman"/>
    </w:rPr>
  </w:style>
  <w:style w:type="character" w:customStyle="1" w:styleId="WW8Num10z0">
    <w:name w:val="WW8Num10z0"/>
    <w:rsid w:val="00181C62"/>
    <w:rPr>
      <w:rFonts w:cs="Times New Roman"/>
    </w:rPr>
  </w:style>
  <w:style w:type="character" w:customStyle="1" w:styleId="WW8Num11z0">
    <w:name w:val="WW8Num11z0"/>
    <w:rsid w:val="00181C62"/>
    <w:rPr>
      <w:rFonts w:hint="default"/>
    </w:rPr>
  </w:style>
  <w:style w:type="character" w:customStyle="1" w:styleId="WW8Num12z0">
    <w:name w:val="WW8Num12z0"/>
    <w:rsid w:val="00181C62"/>
    <w:rPr>
      <w:rFonts w:hint="default"/>
      <w:sz w:val="28"/>
      <w:szCs w:val="28"/>
    </w:rPr>
  </w:style>
  <w:style w:type="character" w:customStyle="1" w:styleId="WW8Num12z1">
    <w:name w:val="WW8Num12z1"/>
    <w:rsid w:val="00181C62"/>
  </w:style>
  <w:style w:type="character" w:customStyle="1" w:styleId="WW8Num12z2">
    <w:name w:val="WW8Num12z2"/>
    <w:rsid w:val="00181C62"/>
  </w:style>
  <w:style w:type="character" w:customStyle="1" w:styleId="WW8Num12z3">
    <w:name w:val="WW8Num12z3"/>
    <w:rsid w:val="00181C62"/>
  </w:style>
  <w:style w:type="character" w:customStyle="1" w:styleId="WW8Num12z4">
    <w:name w:val="WW8Num12z4"/>
    <w:rsid w:val="00181C62"/>
  </w:style>
  <w:style w:type="character" w:customStyle="1" w:styleId="WW8Num12z5">
    <w:name w:val="WW8Num12z5"/>
    <w:rsid w:val="00181C62"/>
  </w:style>
  <w:style w:type="character" w:customStyle="1" w:styleId="WW8Num12z6">
    <w:name w:val="WW8Num12z6"/>
    <w:rsid w:val="00181C62"/>
  </w:style>
  <w:style w:type="character" w:customStyle="1" w:styleId="WW8Num12z7">
    <w:name w:val="WW8Num12z7"/>
    <w:rsid w:val="00181C62"/>
  </w:style>
  <w:style w:type="character" w:customStyle="1" w:styleId="WW8Num12z8">
    <w:name w:val="WW8Num12z8"/>
    <w:rsid w:val="00181C62"/>
  </w:style>
  <w:style w:type="character" w:customStyle="1" w:styleId="WW8Num13z0">
    <w:name w:val="WW8Num13z0"/>
    <w:rsid w:val="00181C62"/>
  </w:style>
  <w:style w:type="character" w:customStyle="1" w:styleId="WW8Num13z1">
    <w:name w:val="WW8Num13z1"/>
    <w:rsid w:val="00181C62"/>
  </w:style>
  <w:style w:type="character" w:customStyle="1" w:styleId="WW8Num13z2">
    <w:name w:val="WW8Num13z2"/>
    <w:rsid w:val="00181C62"/>
  </w:style>
  <w:style w:type="character" w:customStyle="1" w:styleId="WW8Num13z3">
    <w:name w:val="WW8Num13z3"/>
    <w:rsid w:val="00181C62"/>
  </w:style>
  <w:style w:type="character" w:customStyle="1" w:styleId="WW8Num13z4">
    <w:name w:val="WW8Num13z4"/>
    <w:rsid w:val="00181C62"/>
  </w:style>
  <w:style w:type="character" w:customStyle="1" w:styleId="WW8Num13z5">
    <w:name w:val="WW8Num13z5"/>
    <w:rsid w:val="00181C62"/>
  </w:style>
  <w:style w:type="character" w:customStyle="1" w:styleId="WW8Num13z6">
    <w:name w:val="WW8Num13z6"/>
    <w:rsid w:val="00181C62"/>
  </w:style>
  <w:style w:type="character" w:customStyle="1" w:styleId="WW8Num13z7">
    <w:name w:val="WW8Num13z7"/>
    <w:rsid w:val="00181C62"/>
  </w:style>
  <w:style w:type="character" w:customStyle="1" w:styleId="WW8Num13z8">
    <w:name w:val="WW8Num13z8"/>
    <w:rsid w:val="00181C62"/>
  </w:style>
  <w:style w:type="character" w:customStyle="1" w:styleId="WW8Num14z0">
    <w:name w:val="WW8Num14z0"/>
    <w:rsid w:val="00181C62"/>
    <w:rPr>
      <w:rFonts w:hint="default"/>
    </w:rPr>
  </w:style>
  <w:style w:type="character" w:customStyle="1" w:styleId="WW8Num14z1">
    <w:name w:val="WW8Num14z1"/>
    <w:rsid w:val="00181C62"/>
  </w:style>
  <w:style w:type="character" w:customStyle="1" w:styleId="WW8Num14z2">
    <w:name w:val="WW8Num14z2"/>
    <w:rsid w:val="00181C62"/>
  </w:style>
  <w:style w:type="character" w:customStyle="1" w:styleId="WW8Num14z3">
    <w:name w:val="WW8Num14z3"/>
    <w:rsid w:val="00181C62"/>
  </w:style>
  <w:style w:type="character" w:customStyle="1" w:styleId="WW8Num14z4">
    <w:name w:val="WW8Num14z4"/>
    <w:rsid w:val="00181C62"/>
  </w:style>
  <w:style w:type="character" w:customStyle="1" w:styleId="WW8Num14z5">
    <w:name w:val="WW8Num14z5"/>
    <w:rsid w:val="00181C62"/>
  </w:style>
  <w:style w:type="character" w:customStyle="1" w:styleId="WW8Num14z6">
    <w:name w:val="WW8Num14z6"/>
    <w:rsid w:val="00181C62"/>
  </w:style>
  <w:style w:type="character" w:customStyle="1" w:styleId="WW8Num14z7">
    <w:name w:val="WW8Num14z7"/>
    <w:rsid w:val="00181C62"/>
  </w:style>
  <w:style w:type="character" w:customStyle="1" w:styleId="WW8Num14z8">
    <w:name w:val="WW8Num14z8"/>
    <w:rsid w:val="00181C62"/>
  </w:style>
  <w:style w:type="character" w:customStyle="1" w:styleId="WW8Num15z0">
    <w:name w:val="WW8Num15z0"/>
    <w:rsid w:val="00181C62"/>
    <w:rPr>
      <w:rFonts w:hint="default"/>
    </w:rPr>
  </w:style>
  <w:style w:type="character" w:customStyle="1" w:styleId="WW8Num15z1">
    <w:name w:val="WW8Num15z1"/>
    <w:rsid w:val="00181C62"/>
  </w:style>
  <w:style w:type="character" w:customStyle="1" w:styleId="WW8Num15z2">
    <w:name w:val="WW8Num15z2"/>
    <w:rsid w:val="00181C62"/>
  </w:style>
  <w:style w:type="character" w:customStyle="1" w:styleId="WW8Num15z3">
    <w:name w:val="WW8Num15z3"/>
    <w:rsid w:val="00181C62"/>
  </w:style>
  <w:style w:type="character" w:customStyle="1" w:styleId="WW8Num15z4">
    <w:name w:val="WW8Num15z4"/>
    <w:rsid w:val="00181C62"/>
  </w:style>
  <w:style w:type="character" w:customStyle="1" w:styleId="WW8Num15z5">
    <w:name w:val="WW8Num15z5"/>
    <w:rsid w:val="00181C62"/>
  </w:style>
  <w:style w:type="character" w:customStyle="1" w:styleId="WW8Num15z6">
    <w:name w:val="WW8Num15z6"/>
    <w:rsid w:val="00181C62"/>
  </w:style>
  <w:style w:type="character" w:customStyle="1" w:styleId="WW8Num15z7">
    <w:name w:val="WW8Num15z7"/>
    <w:rsid w:val="00181C62"/>
  </w:style>
  <w:style w:type="character" w:customStyle="1" w:styleId="WW8Num15z8">
    <w:name w:val="WW8Num15z8"/>
    <w:rsid w:val="00181C62"/>
  </w:style>
  <w:style w:type="character" w:customStyle="1" w:styleId="23">
    <w:name w:val="Основной шрифт абзаца2"/>
    <w:rsid w:val="00181C62"/>
  </w:style>
  <w:style w:type="character" w:customStyle="1" w:styleId="ae">
    <w:name w:val="Основной текст с отступом Знак"/>
    <w:rsid w:val="00181C62"/>
    <w:rPr>
      <w:rFonts w:eastAsia="Times New Roman" w:cs="Times New Roman"/>
      <w:sz w:val="20"/>
      <w:szCs w:val="20"/>
      <w:lang w:val="x-none"/>
    </w:rPr>
  </w:style>
  <w:style w:type="character" w:styleId="af">
    <w:name w:val="Hyperlink"/>
    <w:rsid w:val="00181C62"/>
    <w:rPr>
      <w:rFonts w:ascii="Arial" w:hAnsi="Arial" w:cs="Arial"/>
      <w:color w:val="3560A7"/>
      <w:sz w:val="20"/>
      <w:szCs w:val="20"/>
      <w:u w:val="none"/>
    </w:rPr>
  </w:style>
  <w:style w:type="character" w:customStyle="1" w:styleId="af0">
    <w:name w:val="Нижний колонтитул Знак"/>
    <w:rsid w:val="00181C62"/>
    <w:rPr>
      <w:rFonts w:eastAsia="Times New Roman" w:cs="Times New Roman"/>
      <w:sz w:val="20"/>
      <w:szCs w:val="20"/>
      <w:lang w:val="x-none"/>
    </w:rPr>
  </w:style>
  <w:style w:type="character" w:customStyle="1" w:styleId="af1">
    <w:name w:val="Текст сноски Знак"/>
    <w:rsid w:val="00181C62"/>
    <w:rPr>
      <w:rFonts w:eastAsia="Times New Roman" w:cs="Times New Roman"/>
      <w:sz w:val="20"/>
      <w:szCs w:val="20"/>
      <w:lang w:val="x-none"/>
    </w:rPr>
  </w:style>
  <w:style w:type="character" w:customStyle="1" w:styleId="af2">
    <w:name w:val="Символ сноски"/>
    <w:rsid w:val="00181C62"/>
    <w:rPr>
      <w:rFonts w:cs="Times New Roman"/>
      <w:vertAlign w:val="superscript"/>
    </w:rPr>
  </w:style>
  <w:style w:type="character" w:customStyle="1" w:styleId="apple-converted-space">
    <w:name w:val="apple-converted-space"/>
    <w:rsid w:val="00181C62"/>
    <w:rPr>
      <w:rFonts w:cs="Times New Roman"/>
    </w:rPr>
  </w:style>
  <w:style w:type="character" w:customStyle="1" w:styleId="BodyTextIndent3Char1">
    <w:name w:val="Body Text Indent 3 Char1"/>
    <w:rsid w:val="00181C62"/>
    <w:rPr>
      <w:rFonts w:ascii="Calibri" w:hAnsi="Calibri" w:cs="Calibri"/>
      <w:sz w:val="16"/>
      <w:lang w:val="x-none"/>
    </w:rPr>
  </w:style>
  <w:style w:type="character" w:customStyle="1" w:styleId="32">
    <w:name w:val="Основной текст с отступом 3 Знак"/>
    <w:rsid w:val="00181C62"/>
    <w:rPr>
      <w:rFonts w:ascii="Calibri" w:hAnsi="Calibri" w:cs="Times New Roman"/>
      <w:sz w:val="16"/>
      <w:lang w:val="x-none"/>
    </w:rPr>
  </w:style>
  <w:style w:type="character" w:customStyle="1" w:styleId="310">
    <w:name w:val="Основной текст с отступом 3 Знак1"/>
    <w:rsid w:val="00181C62"/>
    <w:rPr>
      <w:rFonts w:eastAsia="Times New Roman" w:cs="Times New Roman"/>
      <w:sz w:val="16"/>
      <w:szCs w:val="16"/>
      <w:lang w:val="x-none"/>
    </w:rPr>
  </w:style>
  <w:style w:type="character" w:customStyle="1" w:styleId="HTML">
    <w:name w:val="Стандартный HTML Знак"/>
    <w:rsid w:val="00181C62"/>
    <w:rPr>
      <w:rFonts w:ascii="Courier New" w:hAnsi="Courier New" w:cs="Courier New"/>
      <w:sz w:val="20"/>
      <w:szCs w:val="20"/>
      <w:lang w:val="x-none"/>
    </w:rPr>
  </w:style>
  <w:style w:type="character" w:customStyle="1" w:styleId="FootnoteTextChar1">
    <w:name w:val="Footnote Text Char1 Знак"/>
    <w:rsid w:val="00181C62"/>
    <w:rPr>
      <w:rFonts w:ascii="Times New Roman" w:hAnsi="Times New Roman" w:cs="Times New Roman"/>
    </w:rPr>
  </w:style>
  <w:style w:type="character" w:customStyle="1" w:styleId="af3">
    <w:name w:val="Знак Знак"/>
    <w:rsid w:val="00181C62"/>
    <w:rPr>
      <w:rFonts w:cs="Times New Roman"/>
      <w:lang w:val="ru-RU" w:bidi="ar-SA"/>
    </w:rPr>
  </w:style>
  <w:style w:type="character" w:customStyle="1" w:styleId="24">
    <w:name w:val="Знак Знак2"/>
    <w:rsid w:val="00181C62"/>
    <w:rPr>
      <w:rFonts w:cs="Times New Roman"/>
      <w:sz w:val="16"/>
      <w:szCs w:val="16"/>
      <w:lang w:val="ru-RU" w:bidi="ar-SA"/>
    </w:rPr>
  </w:style>
  <w:style w:type="character" w:styleId="af4">
    <w:name w:val="Strong"/>
    <w:qFormat/>
    <w:rsid w:val="00181C62"/>
    <w:rPr>
      <w:b/>
    </w:rPr>
  </w:style>
  <w:style w:type="character" w:customStyle="1" w:styleId="13">
    <w:name w:val="Основной шрифт абзаца1"/>
    <w:rsid w:val="00181C62"/>
  </w:style>
  <w:style w:type="character" w:styleId="af5">
    <w:name w:val="page number"/>
    <w:rsid w:val="00181C62"/>
    <w:rPr>
      <w:rFonts w:cs="Times New Roman"/>
    </w:rPr>
  </w:style>
  <w:style w:type="character" w:customStyle="1" w:styleId="af6">
    <w:name w:val="Текст Знак"/>
    <w:rsid w:val="00181C62"/>
    <w:rPr>
      <w:rFonts w:ascii="Arial" w:hAnsi="Arial" w:cs="Arial"/>
      <w:color w:val="000000"/>
      <w:sz w:val="24"/>
      <w:szCs w:val="24"/>
    </w:rPr>
  </w:style>
  <w:style w:type="character" w:customStyle="1" w:styleId="25">
    <w:name w:val="Основной текст с отступом 2 Знак"/>
    <w:rsid w:val="00181C62"/>
    <w:rPr>
      <w:rFonts w:ascii="Arial" w:hAnsi="Arial" w:cs="Arial"/>
      <w:color w:val="000000"/>
    </w:rPr>
  </w:style>
  <w:style w:type="character" w:customStyle="1" w:styleId="26">
    <w:name w:val="Основной текст 2 Знак"/>
    <w:rsid w:val="00181C62"/>
    <w:rPr>
      <w:sz w:val="24"/>
      <w:szCs w:val="24"/>
    </w:rPr>
  </w:style>
  <w:style w:type="character" w:styleId="af7">
    <w:name w:val="FollowedHyperlink"/>
    <w:rsid w:val="00181C62"/>
    <w:rPr>
      <w:rFonts w:cs="Times New Roman"/>
      <w:color w:val="800080"/>
      <w:u w:val="single"/>
    </w:rPr>
  </w:style>
  <w:style w:type="character" w:customStyle="1" w:styleId="af8">
    <w:name w:val="Схема документа Знак"/>
    <w:rsid w:val="00181C62"/>
    <w:rPr>
      <w:rFonts w:ascii="Tahoma" w:hAnsi="Tahoma" w:cs="Tahoma"/>
      <w:sz w:val="16"/>
      <w:szCs w:val="16"/>
    </w:rPr>
  </w:style>
  <w:style w:type="character" w:customStyle="1" w:styleId="af9">
    <w:name w:val="Гипертекстовая ссылка"/>
    <w:uiPriority w:val="99"/>
    <w:rsid w:val="00181C62"/>
    <w:rPr>
      <w:b w:val="0"/>
      <w:bCs w:val="0"/>
      <w:color w:val="106BBE"/>
      <w:sz w:val="26"/>
      <w:szCs w:val="26"/>
    </w:rPr>
  </w:style>
  <w:style w:type="character" w:customStyle="1" w:styleId="textdefault">
    <w:name w:val="text_default"/>
    <w:rsid w:val="00181C62"/>
    <w:rPr>
      <w:rFonts w:ascii="Verdana" w:hAnsi="Verdana" w:cs="Verdana" w:hint="default"/>
      <w:color w:val="5E6466"/>
      <w:sz w:val="18"/>
      <w:szCs w:val="18"/>
    </w:rPr>
  </w:style>
  <w:style w:type="character" w:customStyle="1" w:styleId="100">
    <w:name w:val="Знак Знак10"/>
    <w:rsid w:val="00181C62"/>
    <w:rPr>
      <w:b/>
      <w:bCs/>
      <w:sz w:val="28"/>
      <w:szCs w:val="28"/>
      <w:lang w:val="ru-RU" w:bidi="ar-SA"/>
    </w:rPr>
  </w:style>
  <w:style w:type="character" w:customStyle="1" w:styleId="9">
    <w:name w:val="Знак Знак9"/>
    <w:rsid w:val="00181C62"/>
    <w:rPr>
      <w:bCs/>
      <w:sz w:val="28"/>
      <w:szCs w:val="26"/>
      <w:lang w:val="ru-RU" w:bidi="ar-SA"/>
    </w:rPr>
  </w:style>
  <w:style w:type="character" w:customStyle="1" w:styleId="8">
    <w:name w:val="Знак Знак8"/>
    <w:rsid w:val="00181C62"/>
    <w:rPr>
      <w:b/>
      <w:bCs/>
      <w:sz w:val="28"/>
      <w:szCs w:val="28"/>
      <w:lang w:val="ru-RU" w:bidi="ar-SA"/>
    </w:rPr>
  </w:style>
  <w:style w:type="character" w:customStyle="1" w:styleId="BodyTextIndent3Char">
    <w:name w:val="Body Text Indent 3 Char"/>
    <w:rsid w:val="00181C62"/>
    <w:rPr>
      <w:rFonts w:ascii="Calibri" w:hAnsi="Calibri" w:cs="Calibri" w:hint="default"/>
      <w:sz w:val="16"/>
      <w:lang w:val="x-none"/>
    </w:rPr>
  </w:style>
  <w:style w:type="character" w:customStyle="1" w:styleId="110">
    <w:name w:val="Знак Знак11"/>
    <w:rsid w:val="00181C62"/>
    <w:rPr>
      <w:b/>
      <w:bCs/>
      <w:sz w:val="28"/>
      <w:szCs w:val="28"/>
      <w:lang w:val="ru-RU" w:bidi="ar-SA"/>
    </w:rPr>
  </w:style>
  <w:style w:type="character" w:customStyle="1" w:styleId="Heading1Char">
    <w:name w:val="Heading 1 Char"/>
    <w:rsid w:val="00181C62"/>
    <w:rPr>
      <w:rFonts w:ascii="Calibri" w:eastAsia="Calibri" w:hAnsi="Calibri" w:cs="Calibri" w:hint="default"/>
      <w:b/>
      <w:bCs/>
      <w:sz w:val="28"/>
      <w:szCs w:val="28"/>
      <w:lang w:val="ru-RU" w:bidi="ar-SA"/>
    </w:rPr>
  </w:style>
  <w:style w:type="character" w:customStyle="1" w:styleId="Heading2Char">
    <w:name w:val="Heading 2 Char"/>
    <w:rsid w:val="00181C62"/>
    <w:rPr>
      <w:rFonts w:ascii="Calibri" w:eastAsia="Calibri" w:hAnsi="Calibri" w:cs="Calibri" w:hint="default"/>
      <w:bCs/>
      <w:sz w:val="28"/>
      <w:szCs w:val="26"/>
      <w:lang w:val="ru-RU" w:bidi="ar-SA"/>
    </w:rPr>
  </w:style>
  <w:style w:type="character" w:customStyle="1" w:styleId="Heading3Char">
    <w:name w:val="Heading 3 Char"/>
    <w:rsid w:val="00181C62"/>
    <w:rPr>
      <w:rFonts w:ascii="Calibri" w:eastAsia="Calibri" w:hAnsi="Calibri" w:cs="Calibri" w:hint="default"/>
      <w:b/>
      <w:bCs/>
      <w:sz w:val="28"/>
      <w:szCs w:val="28"/>
      <w:lang w:val="ru-RU" w:bidi="ar-SA"/>
    </w:rPr>
  </w:style>
  <w:style w:type="character" w:customStyle="1" w:styleId="Heading4Char">
    <w:name w:val="Heading 4 Char"/>
    <w:rsid w:val="00181C62"/>
    <w:rPr>
      <w:rFonts w:ascii="Calibri" w:eastAsia="Calibri" w:hAnsi="Calibri" w:cs="Calibri" w:hint="default"/>
      <w:bCs/>
      <w:iCs/>
      <w:sz w:val="28"/>
      <w:lang w:val="ru-RU" w:bidi="ar-SA"/>
    </w:rPr>
  </w:style>
  <w:style w:type="character" w:customStyle="1" w:styleId="Heading5Char">
    <w:name w:val="Heading 5 Char"/>
    <w:rsid w:val="00181C62"/>
    <w:rPr>
      <w:rFonts w:ascii="Cambria" w:eastAsia="Calibri" w:hAnsi="Cambria" w:cs="Cambria" w:hint="default"/>
      <w:color w:val="243F60"/>
      <w:lang w:val="ru-RU" w:bidi="ar-SA"/>
    </w:rPr>
  </w:style>
  <w:style w:type="character" w:customStyle="1" w:styleId="BodyTextIndentChar">
    <w:name w:val="Body Text Indent Char"/>
    <w:rsid w:val="00181C62"/>
    <w:rPr>
      <w:rFonts w:ascii="Calibri" w:eastAsia="Calibri" w:hAnsi="Calibri" w:cs="Calibri" w:hint="default"/>
      <w:sz w:val="28"/>
      <w:lang w:val="ru-RU" w:bidi="ar-SA"/>
    </w:rPr>
  </w:style>
  <w:style w:type="character" w:customStyle="1" w:styleId="HeaderChar">
    <w:name w:val="Header Char"/>
    <w:rsid w:val="00181C62"/>
    <w:rPr>
      <w:rFonts w:ascii="Calibri" w:eastAsia="Calibri" w:hAnsi="Calibri" w:cs="Calibri" w:hint="default"/>
      <w:lang w:val="ru-RU" w:bidi="ar-SA"/>
    </w:rPr>
  </w:style>
  <w:style w:type="character" w:customStyle="1" w:styleId="FooterChar">
    <w:name w:val="Footer Char"/>
    <w:rsid w:val="00181C62"/>
    <w:rPr>
      <w:rFonts w:ascii="Calibri" w:eastAsia="Calibri" w:hAnsi="Calibri" w:cs="Calibri" w:hint="default"/>
      <w:lang w:val="ru-RU" w:bidi="ar-SA"/>
    </w:rPr>
  </w:style>
  <w:style w:type="character" w:customStyle="1" w:styleId="HTMLPreformattedChar">
    <w:name w:val="HTML Preformatted Char"/>
    <w:rsid w:val="00181C62"/>
    <w:rPr>
      <w:rFonts w:ascii="Courier New" w:eastAsia="Calibri" w:hAnsi="Courier New" w:cs="Courier New" w:hint="default"/>
      <w:lang w:val="ru-RU" w:bidi="ar-SA"/>
    </w:rPr>
  </w:style>
  <w:style w:type="character" w:customStyle="1" w:styleId="BodyTextChar">
    <w:name w:val="Body Text Char"/>
    <w:rsid w:val="00181C62"/>
    <w:rPr>
      <w:rFonts w:ascii="Calibri" w:eastAsia="Calibri" w:hAnsi="Calibri" w:cs="Calibri" w:hint="default"/>
      <w:sz w:val="24"/>
      <w:szCs w:val="24"/>
      <w:lang w:val="ru-RU" w:bidi="ar-SA"/>
    </w:rPr>
  </w:style>
  <w:style w:type="character" w:styleId="afa">
    <w:name w:val="line number"/>
    <w:basedOn w:val="23"/>
    <w:rsid w:val="00181C62"/>
  </w:style>
  <w:style w:type="paragraph" w:customStyle="1" w:styleId="14">
    <w:name w:val="Заголовок1"/>
    <w:basedOn w:val="a"/>
    <w:next w:val="aa"/>
    <w:rsid w:val="00181C62"/>
    <w:pPr>
      <w:keepNext/>
      <w:suppressAutoHyphens/>
      <w:spacing w:before="240" w:after="120"/>
    </w:pPr>
    <w:rPr>
      <w:rFonts w:ascii="Arial" w:eastAsia="Calibri" w:hAnsi="Arial" w:cs="Tahoma"/>
      <w:sz w:val="28"/>
      <w:szCs w:val="28"/>
      <w:lang w:eastAsia="zh-CN"/>
    </w:rPr>
  </w:style>
  <w:style w:type="character" w:customStyle="1" w:styleId="15">
    <w:name w:val="Основной текст Знак1"/>
    <w:basedOn w:val="a0"/>
    <w:rsid w:val="00181C62"/>
    <w:rPr>
      <w:rFonts w:ascii="Times New Roman" w:eastAsia="Calibri" w:hAnsi="Times New Roman" w:cs="Times New Roman"/>
      <w:sz w:val="24"/>
      <w:szCs w:val="24"/>
      <w:lang w:val="x-none" w:eastAsia="zh-CN"/>
    </w:rPr>
  </w:style>
  <w:style w:type="paragraph" w:styleId="afb">
    <w:name w:val="List"/>
    <w:basedOn w:val="aa"/>
    <w:rsid w:val="00181C62"/>
    <w:pPr>
      <w:tabs>
        <w:tab w:val="clear" w:pos="540"/>
      </w:tabs>
      <w:suppressAutoHyphens/>
      <w:spacing w:after="120"/>
      <w:jc w:val="left"/>
    </w:pPr>
    <w:rPr>
      <w:rFonts w:ascii="Arial" w:eastAsia="Calibri" w:hAnsi="Arial" w:cs="Tahoma"/>
      <w:sz w:val="24"/>
      <w:lang w:eastAsia="zh-CN"/>
    </w:rPr>
  </w:style>
  <w:style w:type="paragraph" w:customStyle="1" w:styleId="27">
    <w:name w:val="Указатель2"/>
    <w:basedOn w:val="a"/>
    <w:rsid w:val="00181C62"/>
    <w:pPr>
      <w:suppressLineNumbers/>
      <w:suppressAutoHyphens/>
    </w:pPr>
    <w:rPr>
      <w:rFonts w:cs="FreeSans"/>
      <w:sz w:val="20"/>
      <w:szCs w:val="20"/>
      <w:lang w:eastAsia="zh-CN"/>
    </w:rPr>
  </w:style>
  <w:style w:type="paragraph" w:customStyle="1" w:styleId="ListParagraph1">
    <w:name w:val="List Paragraph1"/>
    <w:basedOn w:val="a"/>
    <w:rsid w:val="00181C62"/>
    <w:pPr>
      <w:suppressAutoHyphens/>
      <w:ind w:left="720" w:firstLine="709"/>
      <w:jc w:val="both"/>
    </w:pPr>
    <w:rPr>
      <w:rFonts w:eastAsia="Calibri"/>
      <w:sz w:val="28"/>
      <w:szCs w:val="28"/>
      <w:lang w:eastAsia="zh-CN"/>
    </w:rPr>
  </w:style>
  <w:style w:type="paragraph" w:styleId="afc">
    <w:name w:val="Body Text Indent"/>
    <w:basedOn w:val="a"/>
    <w:link w:val="16"/>
    <w:rsid w:val="00181C62"/>
    <w:pPr>
      <w:suppressAutoHyphens/>
      <w:ind w:firstLine="709"/>
      <w:jc w:val="both"/>
    </w:pPr>
    <w:rPr>
      <w:sz w:val="20"/>
      <w:szCs w:val="20"/>
      <w:lang w:val="x-none" w:eastAsia="zh-CN"/>
    </w:rPr>
  </w:style>
  <w:style w:type="character" w:customStyle="1" w:styleId="16">
    <w:name w:val="Основной текст с отступом Знак1"/>
    <w:basedOn w:val="a0"/>
    <w:link w:val="afc"/>
    <w:rsid w:val="00181C62"/>
    <w:rPr>
      <w:lang w:val="x-none" w:eastAsia="zh-CN"/>
    </w:rPr>
  </w:style>
  <w:style w:type="paragraph" w:customStyle="1" w:styleId="Postan">
    <w:name w:val="Postan"/>
    <w:basedOn w:val="a"/>
    <w:rsid w:val="00181C62"/>
    <w:pPr>
      <w:suppressAutoHyphens/>
      <w:jc w:val="center"/>
    </w:pPr>
    <w:rPr>
      <w:sz w:val="28"/>
      <w:szCs w:val="20"/>
      <w:lang w:eastAsia="zh-CN"/>
    </w:rPr>
  </w:style>
  <w:style w:type="character" w:customStyle="1" w:styleId="17">
    <w:name w:val="Верхний колонтитул Знак1"/>
    <w:basedOn w:val="a0"/>
    <w:rsid w:val="00181C62"/>
    <w:rPr>
      <w:rFonts w:ascii="Times New Roman" w:eastAsia="Times New Roman" w:hAnsi="Times New Roman" w:cs="Times New Roman"/>
      <w:sz w:val="20"/>
      <w:szCs w:val="20"/>
      <w:lang w:val="x-none" w:eastAsia="zh-CN"/>
    </w:rPr>
  </w:style>
  <w:style w:type="character" w:customStyle="1" w:styleId="11">
    <w:name w:val="Нижний колонтитул Знак1"/>
    <w:basedOn w:val="a0"/>
    <w:link w:val="a6"/>
    <w:rsid w:val="00181C62"/>
    <w:rPr>
      <w:sz w:val="24"/>
      <w:szCs w:val="24"/>
    </w:rPr>
  </w:style>
  <w:style w:type="paragraph" w:customStyle="1" w:styleId="afd">
    <w:name w:val="Знак"/>
    <w:basedOn w:val="a"/>
    <w:rsid w:val="00181C62"/>
    <w:pPr>
      <w:suppressAutoHyphens/>
      <w:spacing w:before="280" w:after="280"/>
    </w:pPr>
    <w:rPr>
      <w:rFonts w:ascii="Tahoma" w:hAnsi="Tahoma" w:cs="Tahoma"/>
      <w:sz w:val="20"/>
      <w:szCs w:val="20"/>
      <w:lang w:val="en-US" w:eastAsia="zh-CN"/>
    </w:rPr>
  </w:style>
  <w:style w:type="paragraph" w:customStyle="1" w:styleId="18">
    <w:name w:val="Стиль1"/>
    <w:basedOn w:val="2"/>
    <w:rsid w:val="00181C62"/>
    <w:pPr>
      <w:keepLines/>
      <w:suppressAutoHyphens/>
      <w:jc w:val="center"/>
    </w:pPr>
    <w:rPr>
      <w:b w:val="0"/>
      <w:bCs/>
      <w:sz w:val="26"/>
      <w:szCs w:val="26"/>
      <w:lang w:val="x-none" w:eastAsia="zh-CN"/>
    </w:rPr>
  </w:style>
  <w:style w:type="paragraph" w:styleId="afe">
    <w:name w:val="footnote text"/>
    <w:basedOn w:val="a"/>
    <w:link w:val="19"/>
    <w:rsid w:val="00181C62"/>
    <w:pPr>
      <w:suppressAutoHyphens/>
    </w:pPr>
    <w:rPr>
      <w:sz w:val="20"/>
      <w:szCs w:val="20"/>
      <w:lang w:val="x-none" w:eastAsia="zh-CN"/>
    </w:rPr>
  </w:style>
  <w:style w:type="character" w:customStyle="1" w:styleId="19">
    <w:name w:val="Текст сноски Знак1"/>
    <w:basedOn w:val="a0"/>
    <w:link w:val="afe"/>
    <w:rsid w:val="00181C62"/>
    <w:rPr>
      <w:lang w:val="x-none" w:eastAsia="zh-CN"/>
    </w:rPr>
  </w:style>
  <w:style w:type="paragraph" w:customStyle="1" w:styleId="ConsPlusTitle">
    <w:name w:val="ConsPlusTitle"/>
    <w:rsid w:val="00181C62"/>
    <w:pPr>
      <w:widowControl w:val="0"/>
      <w:suppressAutoHyphens/>
      <w:autoSpaceDE w:val="0"/>
    </w:pPr>
    <w:rPr>
      <w:b/>
      <w:bCs/>
      <w:sz w:val="28"/>
      <w:szCs w:val="28"/>
      <w:lang w:eastAsia="zh-CN"/>
    </w:rPr>
  </w:style>
  <w:style w:type="paragraph" w:customStyle="1" w:styleId="ConsPlusCell">
    <w:name w:val="ConsPlusCell"/>
    <w:link w:val="ConsPlusCell0"/>
    <w:uiPriority w:val="99"/>
    <w:rsid w:val="00181C62"/>
    <w:pPr>
      <w:widowControl w:val="0"/>
      <w:suppressAutoHyphens/>
      <w:autoSpaceDE w:val="0"/>
    </w:pPr>
    <w:rPr>
      <w:sz w:val="28"/>
      <w:szCs w:val="28"/>
      <w:lang w:eastAsia="zh-CN"/>
    </w:rPr>
  </w:style>
  <w:style w:type="character" w:customStyle="1" w:styleId="1a">
    <w:name w:val="Текст выноски Знак1"/>
    <w:basedOn w:val="a0"/>
    <w:rsid w:val="00181C62"/>
    <w:rPr>
      <w:rFonts w:ascii="Tahoma" w:eastAsia="Calibri" w:hAnsi="Tahoma" w:cs="Tahoma"/>
      <w:sz w:val="16"/>
      <w:szCs w:val="16"/>
      <w:lang w:val="x-none" w:eastAsia="zh-CN"/>
    </w:rPr>
  </w:style>
  <w:style w:type="paragraph" w:customStyle="1" w:styleId="ConsPlusNormal">
    <w:name w:val="ConsPlusNormal"/>
    <w:rsid w:val="00181C62"/>
    <w:pPr>
      <w:widowControl w:val="0"/>
      <w:suppressAutoHyphens/>
      <w:autoSpaceDE w:val="0"/>
    </w:pPr>
    <w:rPr>
      <w:sz w:val="28"/>
      <w:szCs w:val="28"/>
      <w:lang w:eastAsia="zh-CN"/>
    </w:rPr>
  </w:style>
  <w:style w:type="paragraph" w:customStyle="1" w:styleId="ConsPlusNonformat">
    <w:name w:val="ConsPlusNonformat"/>
    <w:rsid w:val="00181C62"/>
    <w:pPr>
      <w:widowControl w:val="0"/>
      <w:suppressAutoHyphens/>
      <w:autoSpaceDE w:val="0"/>
    </w:pPr>
    <w:rPr>
      <w:rFonts w:ascii="Courier New" w:hAnsi="Courier New" w:cs="Courier New"/>
      <w:lang w:eastAsia="zh-CN"/>
    </w:rPr>
  </w:style>
  <w:style w:type="paragraph" w:styleId="HTML0">
    <w:name w:val="HTML Preformatted"/>
    <w:basedOn w:val="a"/>
    <w:link w:val="HTML1"/>
    <w:rsid w:val="00181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eastAsia="Calibri" w:hAnsi="Courier New" w:cs="Courier New"/>
      <w:sz w:val="20"/>
      <w:szCs w:val="20"/>
      <w:lang w:val="x-none" w:eastAsia="zh-CN"/>
    </w:rPr>
  </w:style>
  <w:style w:type="character" w:customStyle="1" w:styleId="HTML1">
    <w:name w:val="Стандартный HTML Знак1"/>
    <w:basedOn w:val="a0"/>
    <w:link w:val="HTML0"/>
    <w:rsid w:val="00181C62"/>
    <w:rPr>
      <w:rFonts w:ascii="Courier New" w:eastAsia="Calibri" w:hAnsi="Courier New" w:cs="Courier New"/>
      <w:lang w:val="x-none" w:eastAsia="zh-CN"/>
    </w:rPr>
  </w:style>
  <w:style w:type="paragraph" w:customStyle="1" w:styleId="aff">
    <w:name w:val="Отчетный"/>
    <w:basedOn w:val="a"/>
    <w:rsid w:val="00181C62"/>
    <w:pPr>
      <w:suppressAutoHyphens/>
      <w:spacing w:after="120" w:line="360" w:lineRule="auto"/>
      <w:ind w:firstLine="720"/>
      <w:jc w:val="both"/>
    </w:pPr>
    <w:rPr>
      <w:rFonts w:eastAsia="Calibri"/>
      <w:sz w:val="26"/>
      <w:szCs w:val="20"/>
      <w:lang w:eastAsia="zh-CN"/>
    </w:rPr>
  </w:style>
  <w:style w:type="paragraph" w:customStyle="1" w:styleId="1b">
    <w:name w:val="Знак1"/>
    <w:basedOn w:val="a"/>
    <w:rsid w:val="00181C62"/>
    <w:pPr>
      <w:suppressAutoHyphens/>
      <w:spacing w:before="280" w:after="280"/>
    </w:pPr>
    <w:rPr>
      <w:rFonts w:ascii="Tahoma" w:eastAsia="Calibri" w:hAnsi="Tahoma" w:cs="Tahoma"/>
      <w:sz w:val="20"/>
      <w:szCs w:val="20"/>
      <w:lang w:val="en-US" w:eastAsia="zh-CN"/>
    </w:rPr>
  </w:style>
  <w:style w:type="paragraph" w:customStyle="1" w:styleId="140">
    <w:name w:val="Обычный + 14 пт"/>
    <w:basedOn w:val="afc"/>
    <w:rsid w:val="00181C62"/>
    <w:pPr>
      <w:ind w:firstLine="601"/>
    </w:pPr>
    <w:rPr>
      <w:rFonts w:eastAsia="Calibri"/>
      <w:szCs w:val="28"/>
    </w:rPr>
  </w:style>
  <w:style w:type="paragraph" w:customStyle="1" w:styleId="28">
    <w:name w:val="Знак2"/>
    <w:basedOn w:val="a"/>
    <w:rsid w:val="00181C62"/>
    <w:pPr>
      <w:suppressAutoHyphens/>
      <w:spacing w:before="280" w:after="280"/>
    </w:pPr>
    <w:rPr>
      <w:rFonts w:ascii="Tahoma" w:eastAsia="Calibri" w:hAnsi="Tahoma" w:cs="Tahoma"/>
      <w:sz w:val="20"/>
      <w:szCs w:val="20"/>
      <w:lang w:val="en-US" w:eastAsia="zh-CN"/>
    </w:rPr>
  </w:style>
  <w:style w:type="paragraph" w:customStyle="1" w:styleId="33">
    <w:name w:val="Знак3"/>
    <w:basedOn w:val="a"/>
    <w:rsid w:val="00181C62"/>
    <w:pPr>
      <w:suppressAutoHyphens/>
      <w:spacing w:before="280" w:after="280"/>
    </w:pPr>
    <w:rPr>
      <w:rFonts w:ascii="Tahoma" w:eastAsia="Calibri" w:hAnsi="Tahoma" w:cs="Tahoma"/>
      <w:sz w:val="20"/>
      <w:szCs w:val="20"/>
      <w:lang w:val="en-US" w:eastAsia="zh-CN"/>
    </w:rPr>
  </w:style>
  <w:style w:type="paragraph" w:styleId="aff0">
    <w:name w:val="Normal (Web)"/>
    <w:basedOn w:val="a"/>
    <w:rsid w:val="00181C62"/>
    <w:pPr>
      <w:suppressAutoHyphens/>
      <w:spacing w:before="280" w:after="280"/>
    </w:pPr>
    <w:rPr>
      <w:rFonts w:eastAsia="Calibri"/>
      <w:lang w:eastAsia="zh-CN"/>
    </w:rPr>
  </w:style>
  <w:style w:type="paragraph" w:customStyle="1" w:styleId="29">
    <w:name w:val="Название объекта2"/>
    <w:basedOn w:val="a"/>
    <w:next w:val="a"/>
    <w:rsid w:val="00181C62"/>
    <w:pPr>
      <w:suppressAutoHyphens/>
      <w:spacing w:before="120"/>
      <w:jc w:val="center"/>
    </w:pPr>
    <w:rPr>
      <w:b/>
      <w:sz w:val="28"/>
      <w:lang w:eastAsia="zh-CN"/>
    </w:rPr>
  </w:style>
  <w:style w:type="paragraph" w:customStyle="1" w:styleId="contentheader2cols">
    <w:name w:val="contentheader2cols"/>
    <w:basedOn w:val="a"/>
    <w:rsid w:val="00181C62"/>
    <w:pPr>
      <w:suppressAutoHyphens/>
      <w:spacing w:before="51"/>
      <w:ind w:left="257"/>
    </w:pPr>
    <w:rPr>
      <w:b/>
      <w:bCs/>
      <w:color w:val="3560A7"/>
      <w:sz w:val="22"/>
      <w:szCs w:val="22"/>
      <w:lang w:eastAsia="zh-CN"/>
    </w:rPr>
  </w:style>
  <w:style w:type="paragraph" w:customStyle="1" w:styleId="default">
    <w:name w:val="default"/>
    <w:basedOn w:val="a"/>
    <w:rsid w:val="00181C62"/>
    <w:pPr>
      <w:suppressAutoHyphens/>
      <w:spacing w:before="64" w:after="64"/>
    </w:pPr>
    <w:rPr>
      <w:rFonts w:ascii="Arial" w:hAnsi="Arial" w:cs="Arial"/>
      <w:color w:val="000000"/>
      <w:sz w:val="20"/>
      <w:szCs w:val="20"/>
      <w:lang w:eastAsia="zh-CN"/>
    </w:rPr>
  </w:style>
  <w:style w:type="paragraph" w:customStyle="1" w:styleId="a30">
    <w:name w:val="a3"/>
    <w:basedOn w:val="a"/>
    <w:rsid w:val="00181C62"/>
    <w:pPr>
      <w:suppressAutoHyphens/>
      <w:spacing w:before="64" w:after="64"/>
    </w:pPr>
    <w:rPr>
      <w:rFonts w:ascii="Arial" w:hAnsi="Arial" w:cs="Arial"/>
      <w:color w:val="000000"/>
      <w:sz w:val="20"/>
      <w:szCs w:val="20"/>
      <w:lang w:eastAsia="zh-CN"/>
    </w:rPr>
  </w:style>
  <w:style w:type="paragraph" w:customStyle="1" w:styleId="1c">
    <w:name w:val="Название1"/>
    <w:basedOn w:val="a"/>
    <w:rsid w:val="00181C62"/>
    <w:pPr>
      <w:suppressLineNumbers/>
      <w:suppressAutoHyphens/>
      <w:spacing w:before="120" w:after="120"/>
    </w:pPr>
    <w:rPr>
      <w:rFonts w:ascii="Arial" w:hAnsi="Arial" w:cs="Tahoma"/>
      <w:i/>
      <w:iCs/>
      <w:sz w:val="20"/>
      <w:lang w:eastAsia="zh-CN"/>
    </w:rPr>
  </w:style>
  <w:style w:type="paragraph" w:customStyle="1" w:styleId="1d">
    <w:name w:val="Указатель1"/>
    <w:basedOn w:val="a"/>
    <w:rsid w:val="00181C62"/>
    <w:pPr>
      <w:suppressLineNumbers/>
      <w:suppressAutoHyphens/>
    </w:pPr>
    <w:rPr>
      <w:rFonts w:ascii="Arial" w:hAnsi="Arial" w:cs="Tahoma"/>
      <w:lang w:eastAsia="zh-CN"/>
    </w:rPr>
  </w:style>
  <w:style w:type="paragraph" w:customStyle="1" w:styleId="1e">
    <w:name w:val="Название объекта1"/>
    <w:basedOn w:val="a"/>
    <w:next w:val="a"/>
    <w:rsid w:val="00181C62"/>
    <w:pPr>
      <w:suppressAutoHyphens/>
      <w:spacing w:before="120"/>
      <w:jc w:val="center"/>
    </w:pPr>
    <w:rPr>
      <w:b/>
      <w:sz w:val="28"/>
      <w:lang w:eastAsia="zh-CN"/>
    </w:rPr>
  </w:style>
  <w:style w:type="paragraph" w:customStyle="1" w:styleId="aff1">
    <w:name w:val="Содержимое таблицы"/>
    <w:basedOn w:val="a"/>
    <w:rsid w:val="00181C62"/>
    <w:pPr>
      <w:suppressLineNumbers/>
      <w:suppressAutoHyphens/>
    </w:pPr>
    <w:rPr>
      <w:lang w:eastAsia="zh-CN"/>
    </w:rPr>
  </w:style>
  <w:style w:type="paragraph" w:customStyle="1" w:styleId="aff2">
    <w:name w:val="Заголовок таблицы"/>
    <w:basedOn w:val="aff1"/>
    <w:rsid w:val="00181C62"/>
    <w:pPr>
      <w:jc w:val="center"/>
    </w:pPr>
    <w:rPr>
      <w:b/>
      <w:bCs/>
    </w:rPr>
  </w:style>
  <w:style w:type="paragraph" w:customStyle="1" w:styleId="ConsTitle">
    <w:name w:val="ConsTitle"/>
    <w:qFormat/>
    <w:rsid w:val="00181C62"/>
    <w:pPr>
      <w:widowControl w:val="0"/>
      <w:suppressAutoHyphens/>
      <w:autoSpaceDE w:val="0"/>
      <w:ind w:right="19772"/>
    </w:pPr>
    <w:rPr>
      <w:rFonts w:ascii="Arial" w:hAnsi="Arial" w:cs="Arial"/>
      <w:b/>
      <w:bCs/>
      <w:lang w:eastAsia="zh-CN"/>
    </w:rPr>
  </w:style>
  <w:style w:type="paragraph" w:customStyle="1" w:styleId="1f">
    <w:name w:val="Текст1"/>
    <w:basedOn w:val="a"/>
    <w:rsid w:val="00181C62"/>
    <w:pPr>
      <w:suppressAutoHyphens/>
      <w:spacing w:before="64" w:after="64"/>
    </w:pPr>
    <w:rPr>
      <w:rFonts w:ascii="Arial" w:eastAsia="Calibri" w:hAnsi="Arial" w:cs="Arial"/>
      <w:color w:val="000000"/>
      <w:lang w:val="x-none" w:eastAsia="zh-CN"/>
    </w:rPr>
  </w:style>
  <w:style w:type="paragraph" w:customStyle="1" w:styleId="220">
    <w:name w:val="Основной текст с отступом 22"/>
    <w:basedOn w:val="a"/>
    <w:rsid w:val="00181C62"/>
    <w:pPr>
      <w:suppressAutoHyphens/>
      <w:spacing w:before="64" w:after="64"/>
    </w:pPr>
    <w:rPr>
      <w:rFonts w:ascii="Arial" w:eastAsia="Calibri" w:hAnsi="Arial" w:cs="Arial"/>
      <w:color w:val="000000"/>
      <w:sz w:val="20"/>
      <w:szCs w:val="20"/>
      <w:lang w:val="x-none" w:eastAsia="zh-CN"/>
    </w:rPr>
  </w:style>
  <w:style w:type="paragraph" w:customStyle="1" w:styleId="Default0">
    <w:name w:val="Default"/>
    <w:rsid w:val="00181C62"/>
    <w:pPr>
      <w:suppressAutoHyphens/>
      <w:autoSpaceDE w:val="0"/>
    </w:pPr>
    <w:rPr>
      <w:rFonts w:eastAsia="Calibri"/>
      <w:color w:val="000000"/>
      <w:sz w:val="24"/>
      <w:szCs w:val="24"/>
      <w:lang w:eastAsia="zh-CN"/>
    </w:rPr>
  </w:style>
  <w:style w:type="paragraph" w:customStyle="1" w:styleId="1f0">
    <w:name w:val="Знак1 Знак Знак Знак"/>
    <w:basedOn w:val="a"/>
    <w:rsid w:val="00181C62"/>
    <w:pPr>
      <w:suppressAutoHyphens/>
      <w:spacing w:before="280" w:after="280"/>
    </w:pPr>
    <w:rPr>
      <w:rFonts w:ascii="Tahoma" w:hAnsi="Tahoma" w:cs="Tahoma"/>
      <w:sz w:val="20"/>
      <w:szCs w:val="20"/>
      <w:lang w:val="en-US" w:eastAsia="zh-CN"/>
    </w:rPr>
  </w:style>
  <w:style w:type="paragraph" w:customStyle="1" w:styleId="111">
    <w:name w:val="Знак11"/>
    <w:basedOn w:val="a"/>
    <w:rsid w:val="00181C62"/>
    <w:pPr>
      <w:suppressAutoHyphens/>
      <w:spacing w:before="280" w:after="280"/>
    </w:pPr>
    <w:rPr>
      <w:rFonts w:ascii="Tahoma" w:hAnsi="Tahoma" w:cs="Tahoma"/>
      <w:sz w:val="20"/>
      <w:szCs w:val="20"/>
      <w:lang w:val="en-US"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81C62"/>
    <w:pPr>
      <w:suppressAutoHyphens/>
      <w:spacing w:before="280" w:after="280"/>
    </w:pPr>
    <w:rPr>
      <w:rFonts w:ascii="Tahoma" w:hAnsi="Tahoma" w:cs="Tahoma"/>
      <w:sz w:val="20"/>
      <w:szCs w:val="20"/>
      <w:lang w:val="en-US" w:eastAsia="zh-CN"/>
    </w:rPr>
  </w:style>
  <w:style w:type="paragraph" w:customStyle="1" w:styleId="aff3">
    <w:name w:val="Адресат"/>
    <w:basedOn w:val="a"/>
    <w:rsid w:val="00181C62"/>
    <w:pPr>
      <w:suppressAutoHyphens/>
      <w:ind w:firstLine="567"/>
      <w:jc w:val="both"/>
    </w:pPr>
    <w:rPr>
      <w:sz w:val="28"/>
      <w:lang w:eastAsia="zh-CN"/>
    </w:rPr>
  </w:style>
  <w:style w:type="paragraph" w:customStyle="1" w:styleId="311">
    <w:name w:val="Список 31"/>
    <w:basedOn w:val="a"/>
    <w:rsid w:val="00181C62"/>
    <w:pPr>
      <w:suppressAutoHyphens/>
      <w:ind w:left="849" w:hanging="283"/>
      <w:jc w:val="both"/>
    </w:pPr>
    <w:rPr>
      <w:sz w:val="28"/>
      <w:lang w:eastAsia="zh-CN"/>
    </w:rPr>
  </w:style>
  <w:style w:type="paragraph" w:customStyle="1" w:styleId="aff4">
    <w:name w:val="Основной"/>
    <w:basedOn w:val="a"/>
    <w:rsid w:val="00181C62"/>
    <w:pPr>
      <w:widowControl w:val="0"/>
      <w:suppressAutoHyphens/>
      <w:ind w:firstLine="720"/>
      <w:jc w:val="both"/>
    </w:pPr>
    <w:rPr>
      <w:sz w:val="28"/>
      <w:szCs w:val="28"/>
      <w:lang w:eastAsia="zh-CN"/>
    </w:rPr>
  </w:style>
  <w:style w:type="paragraph" w:customStyle="1" w:styleId="1f1">
    <w:name w:val="Верхний колонтитул1"/>
    <w:basedOn w:val="a"/>
    <w:rsid w:val="00181C62"/>
    <w:pPr>
      <w:suppressAutoHyphens/>
      <w:ind w:left="400"/>
      <w:jc w:val="center"/>
    </w:pPr>
    <w:rPr>
      <w:rFonts w:ascii="Arial" w:hAnsi="Arial" w:cs="Arial"/>
      <w:b/>
      <w:bCs/>
      <w:color w:val="3560A7"/>
      <w:sz w:val="28"/>
      <w:szCs w:val="28"/>
      <w:lang w:eastAsia="zh-CN"/>
    </w:rPr>
  </w:style>
  <w:style w:type="paragraph" w:customStyle="1" w:styleId="1f2">
    <w:name w:val="Схема документа1"/>
    <w:basedOn w:val="a"/>
    <w:rsid w:val="00181C62"/>
    <w:pPr>
      <w:suppressAutoHyphens/>
      <w:spacing w:after="200" w:line="276" w:lineRule="auto"/>
    </w:pPr>
    <w:rPr>
      <w:rFonts w:ascii="Tahoma" w:eastAsia="Calibri" w:hAnsi="Tahoma" w:cs="Tahoma"/>
      <w:sz w:val="16"/>
      <w:szCs w:val="16"/>
      <w:lang w:val="x-none" w:eastAsia="zh-CN"/>
    </w:rPr>
  </w:style>
  <w:style w:type="paragraph" w:customStyle="1" w:styleId="aff5">
    <w:name w:val="Знак Знак Знак Знак"/>
    <w:basedOn w:val="a"/>
    <w:rsid w:val="00181C62"/>
    <w:pPr>
      <w:suppressAutoHyphens/>
      <w:spacing w:before="280" w:after="280"/>
    </w:pPr>
    <w:rPr>
      <w:rFonts w:ascii="Tahoma" w:hAnsi="Tahoma" w:cs="Tahoma"/>
      <w:sz w:val="20"/>
      <w:szCs w:val="20"/>
      <w:lang w:val="en-US" w:eastAsia="zh-CN"/>
    </w:rPr>
  </w:style>
  <w:style w:type="paragraph" w:customStyle="1" w:styleId="aff6">
    <w:name w:val="Нормальный (таблица)"/>
    <w:basedOn w:val="a"/>
    <w:next w:val="a"/>
    <w:rsid w:val="00181C62"/>
    <w:pPr>
      <w:widowControl w:val="0"/>
      <w:suppressAutoHyphens/>
      <w:autoSpaceDE w:val="0"/>
      <w:jc w:val="both"/>
    </w:pPr>
    <w:rPr>
      <w:rFonts w:ascii="Arial" w:hAnsi="Arial" w:cs="Arial"/>
      <w:lang w:eastAsia="zh-CN"/>
    </w:rPr>
  </w:style>
  <w:style w:type="paragraph" w:customStyle="1" w:styleId="1f3">
    <w:name w:val="Абзац списка1"/>
    <w:basedOn w:val="a"/>
    <w:rsid w:val="00181C62"/>
    <w:pPr>
      <w:suppressAutoHyphens/>
      <w:ind w:left="720" w:firstLine="709"/>
      <w:contextualSpacing/>
      <w:jc w:val="both"/>
    </w:pPr>
    <w:rPr>
      <w:sz w:val="28"/>
      <w:szCs w:val="28"/>
      <w:lang w:eastAsia="zh-CN"/>
    </w:rPr>
  </w:style>
  <w:style w:type="paragraph" w:customStyle="1" w:styleId="Standard">
    <w:name w:val="Standard"/>
    <w:rsid w:val="00181C62"/>
    <w:pPr>
      <w:widowControl w:val="0"/>
      <w:suppressAutoHyphens/>
    </w:pPr>
    <w:rPr>
      <w:rFonts w:cs="Tahoma"/>
      <w:kern w:val="1"/>
      <w:sz w:val="24"/>
      <w:szCs w:val="24"/>
      <w:lang w:val="de-DE" w:eastAsia="ja-JP" w:bidi="fa-IR"/>
    </w:rPr>
  </w:style>
  <w:style w:type="paragraph" w:customStyle="1" w:styleId="paragraphleftindent">
    <w:name w:val="paragraph_left_indent"/>
    <w:basedOn w:val="a"/>
    <w:rsid w:val="00181C62"/>
    <w:pPr>
      <w:suppressAutoHyphens/>
      <w:jc w:val="right"/>
    </w:pPr>
    <w:rPr>
      <w:lang w:eastAsia="zh-CN"/>
    </w:rPr>
  </w:style>
  <w:style w:type="paragraph" w:customStyle="1" w:styleId="aff7">
    <w:name w:val="Содержимое врезки"/>
    <w:basedOn w:val="a"/>
    <w:rsid w:val="00181C62"/>
    <w:pPr>
      <w:suppressAutoHyphens/>
    </w:pPr>
    <w:rPr>
      <w:sz w:val="20"/>
      <w:szCs w:val="20"/>
      <w:lang w:eastAsia="zh-CN"/>
    </w:rPr>
  </w:style>
  <w:style w:type="paragraph" w:customStyle="1" w:styleId="aff8">
    <w:name w:val="Блочная цитата"/>
    <w:basedOn w:val="a"/>
    <w:rsid w:val="00181C62"/>
    <w:pPr>
      <w:suppressAutoHyphens/>
      <w:spacing w:after="283"/>
      <w:ind w:left="567" w:right="567"/>
    </w:pPr>
    <w:rPr>
      <w:sz w:val="20"/>
      <w:szCs w:val="20"/>
      <w:lang w:eastAsia="zh-CN"/>
    </w:rPr>
  </w:style>
  <w:style w:type="paragraph" w:styleId="aff9">
    <w:name w:val="Title"/>
    <w:aliases w:val="Название"/>
    <w:basedOn w:val="14"/>
    <w:next w:val="aa"/>
    <w:link w:val="affa"/>
    <w:qFormat/>
    <w:rsid w:val="00181C62"/>
    <w:pPr>
      <w:jc w:val="center"/>
    </w:pPr>
    <w:rPr>
      <w:b/>
      <w:bCs/>
      <w:sz w:val="56"/>
      <w:szCs w:val="56"/>
    </w:rPr>
  </w:style>
  <w:style w:type="character" w:customStyle="1" w:styleId="affa">
    <w:name w:val="Заголовок Знак"/>
    <w:aliases w:val="Название Знак"/>
    <w:basedOn w:val="a0"/>
    <w:link w:val="aff9"/>
    <w:rsid w:val="00181C62"/>
    <w:rPr>
      <w:rFonts w:ascii="Arial" w:eastAsia="Calibri" w:hAnsi="Arial" w:cs="Tahoma"/>
      <w:b/>
      <w:bCs/>
      <w:sz w:val="56"/>
      <w:szCs w:val="56"/>
      <w:lang w:eastAsia="zh-CN"/>
    </w:rPr>
  </w:style>
  <w:style w:type="paragraph" w:styleId="affb">
    <w:name w:val="Subtitle"/>
    <w:basedOn w:val="14"/>
    <w:next w:val="aa"/>
    <w:link w:val="affc"/>
    <w:qFormat/>
    <w:rsid w:val="00181C62"/>
    <w:pPr>
      <w:spacing w:before="60"/>
      <w:jc w:val="center"/>
    </w:pPr>
    <w:rPr>
      <w:sz w:val="36"/>
      <w:szCs w:val="36"/>
    </w:rPr>
  </w:style>
  <w:style w:type="character" w:customStyle="1" w:styleId="affc">
    <w:name w:val="Подзаголовок Знак"/>
    <w:basedOn w:val="a0"/>
    <w:link w:val="affb"/>
    <w:rsid w:val="00181C62"/>
    <w:rPr>
      <w:rFonts w:ascii="Arial" w:eastAsia="Calibri" w:hAnsi="Arial" w:cs="Tahoma"/>
      <w:sz w:val="36"/>
      <w:szCs w:val="36"/>
      <w:lang w:eastAsia="zh-CN"/>
    </w:rPr>
  </w:style>
  <w:style w:type="paragraph" w:customStyle="1" w:styleId="affd">
    <w:name w:val="Верхний колонтитул слева"/>
    <w:basedOn w:val="a"/>
    <w:rsid w:val="00181C62"/>
    <w:pPr>
      <w:suppressLineNumbers/>
      <w:tabs>
        <w:tab w:val="center" w:pos="5046"/>
        <w:tab w:val="right" w:pos="10092"/>
      </w:tabs>
      <w:suppressAutoHyphens/>
    </w:pPr>
    <w:rPr>
      <w:sz w:val="20"/>
      <w:szCs w:val="20"/>
      <w:lang w:eastAsia="zh-CN"/>
    </w:rPr>
  </w:style>
  <w:style w:type="paragraph" w:customStyle="1" w:styleId="affe">
    <w:name w:val="Верхний колонтитул справа"/>
    <w:basedOn w:val="a"/>
    <w:rsid w:val="00181C62"/>
    <w:pPr>
      <w:suppressLineNumbers/>
      <w:tabs>
        <w:tab w:val="center" w:pos="5046"/>
        <w:tab w:val="right" w:pos="10092"/>
      </w:tabs>
      <w:suppressAutoHyphens/>
    </w:pPr>
    <w:rPr>
      <w:sz w:val="20"/>
      <w:szCs w:val="20"/>
      <w:lang w:eastAsia="zh-CN"/>
    </w:rPr>
  </w:style>
  <w:style w:type="paragraph" w:customStyle="1" w:styleId="afff">
    <w:name w:val="Горизонтальная линия"/>
    <w:basedOn w:val="a"/>
    <w:next w:val="aa"/>
    <w:rsid w:val="00181C62"/>
    <w:pPr>
      <w:suppressLineNumbers/>
      <w:pBdr>
        <w:top w:val="none" w:sz="0" w:space="0" w:color="000000"/>
        <w:left w:val="none" w:sz="0" w:space="0" w:color="000000"/>
        <w:bottom w:val="none" w:sz="0" w:space="0" w:color="000000"/>
        <w:right w:val="none" w:sz="0" w:space="0" w:color="000000"/>
      </w:pBdr>
      <w:suppressAutoHyphens/>
      <w:spacing w:after="283"/>
    </w:pPr>
    <w:rPr>
      <w:sz w:val="12"/>
      <w:szCs w:val="12"/>
      <w:lang w:eastAsia="zh-CN"/>
    </w:rPr>
  </w:style>
  <w:style w:type="paragraph" w:customStyle="1" w:styleId="afff0">
    <w:name w:val="Заголовок списка"/>
    <w:basedOn w:val="a"/>
    <w:next w:val="afff1"/>
    <w:rsid w:val="00181C62"/>
    <w:pPr>
      <w:suppressAutoHyphens/>
    </w:pPr>
    <w:rPr>
      <w:sz w:val="20"/>
      <w:szCs w:val="20"/>
      <w:lang w:eastAsia="zh-CN"/>
    </w:rPr>
  </w:style>
  <w:style w:type="paragraph" w:customStyle="1" w:styleId="afff1">
    <w:name w:val="Содержимое списка"/>
    <w:basedOn w:val="a"/>
    <w:rsid w:val="00181C62"/>
    <w:pPr>
      <w:suppressAutoHyphens/>
      <w:ind w:left="567"/>
    </w:pPr>
    <w:rPr>
      <w:sz w:val="20"/>
      <w:szCs w:val="20"/>
      <w:lang w:eastAsia="zh-CN"/>
    </w:rPr>
  </w:style>
  <w:style w:type="paragraph" w:customStyle="1" w:styleId="34">
    <w:name w:val="Название объекта3"/>
    <w:basedOn w:val="a"/>
    <w:rsid w:val="00181C62"/>
    <w:pPr>
      <w:suppressLineNumbers/>
      <w:suppressAutoHyphens/>
      <w:spacing w:before="120" w:after="120"/>
    </w:pPr>
    <w:rPr>
      <w:rFonts w:cs="FreeSans"/>
      <w:i/>
      <w:iCs/>
      <w:lang w:eastAsia="zh-CN"/>
    </w:rPr>
  </w:style>
  <w:style w:type="paragraph" w:customStyle="1" w:styleId="afff2">
    <w:name w:val="Заглавие"/>
    <w:basedOn w:val="a"/>
    <w:qFormat/>
    <w:rsid w:val="00181C62"/>
    <w:pPr>
      <w:widowControl w:val="0"/>
      <w:suppressAutoHyphens/>
      <w:ind w:firstLine="680"/>
      <w:jc w:val="center"/>
    </w:pPr>
    <w:rPr>
      <w:color w:val="00000A"/>
      <w:sz w:val="28"/>
      <w:szCs w:val="20"/>
    </w:rPr>
  </w:style>
  <w:style w:type="paragraph" w:customStyle="1" w:styleId="western">
    <w:name w:val="western"/>
    <w:basedOn w:val="a"/>
    <w:rsid w:val="00181C62"/>
    <w:pPr>
      <w:spacing w:before="100" w:beforeAutospacing="1" w:after="100" w:afterAutospacing="1"/>
    </w:pPr>
  </w:style>
  <w:style w:type="paragraph" w:customStyle="1" w:styleId="xl132">
    <w:name w:val="xl132"/>
    <w:basedOn w:val="a"/>
    <w:uiPriority w:val="34"/>
    <w:qFormat/>
    <w:rsid w:val="00181C62"/>
    <w:pPr>
      <w:pBdr>
        <w:left w:val="single" w:sz="4" w:space="0" w:color="auto"/>
      </w:pBdr>
      <w:shd w:val="clear" w:color="auto" w:fill="EBF1DE"/>
      <w:spacing w:before="100" w:beforeAutospacing="1" w:after="100" w:afterAutospacing="1"/>
      <w:jc w:val="center"/>
    </w:pPr>
    <w:rPr>
      <w:b/>
      <w:bCs/>
      <w:i/>
      <w:iCs/>
      <w:sz w:val="32"/>
      <w:szCs w:val="32"/>
    </w:rPr>
  </w:style>
  <w:style w:type="character" w:styleId="afff3">
    <w:name w:val="annotation reference"/>
    <w:uiPriority w:val="99"/>
    <w:semiHidden/>
    <w:unhideWhenUsed/>
    <w:rsid w:val="00181C62"/>
    <w:rPr>
      <w:sz w:val="16"/>
      <w:szCs w:val="16"/>
    </w:rPr>
  </w:style>
  <w:style w:type="paragraph" w:styleId="afff4">
    <w:name w:val="annotation text"/>
    <w:basedOn w:val="a"/>
    <w:link w:val="afff5"/>
    <w:uiPriority w:val="99"/>
    <w:semiHidden/>
    <w:unhideWhenUsed/>
    <w:rsid w:val="00181C62"/>
    <w:pPr>
      <w:suppressAutoHyphens/>
    </w:pPr>
    <w:rPr>
      <w:sz w:val="20"/>
      <w:szCs w:val="20"/>
      <w:lang w:eastAsia="zh-CN"/>
    </w:rPr>
  </w:style>
  <w:style w:type="character" w:customStyle="1" w:styleId="afff5">
    <w:name w:val="Текст примечания Знак"/>
    <w:basedOn w:val="a0"/>
    <w:link w:val="afff4"/>
    <w:uiPriority w:val="99"/>
    <w:semiHidden/>
    <w:rsid w:val="00181C62"/>
    <w:rPr>
      <w:lang w:eastAsia="zh-CN"/>
    </w:rPr>
  </w:style>
  <w:style w:type="paragraph" w:styleId="afff6">
    <w:name w:val="annotation subject"/>
    <w:basedOn w:val="afff4"/>
    <w:next w:val="afff4"/>
    <w:link w:val="afff7"/>
    <w:uiPriority w:val="99"/>
    <w:semiHidden/>
    <w:unhideWhenUsed/>
    <w:rsid w:val="00181C62"/>
    <w:rPr>
      <w:b/>
      <w:bCs/>
    </w:rPr>
  </w:style>
  <w:style w:type="character" w:customStyle="1" w:styleId="afff7">
    <w:name w:val="Тема примечания Знак"/>
    <w:basedOn w:val="afff5"/>
    <w:link w:val="afff6"/>
    <w:uiPriority w:val="99"/>
    <w:semiHidden/>
    <w:rsid w:val="00181C62"/>
    <w:rPr>
      <w:b/>
      <w:bCs/>
      <w:lang w:eastAsia="zh-CN"/>
    </w:rPr>
  </w:style>
  <w:style w:type="character" w:customStyle="1" w:styleId="ConsPlusCell0">
    <w:name w:val="ConsPlusCell Знак"/>
    <w:link w:val="ConsPlusCell"/>
    <w:uiPriority w:val="99"/>
    <w:locked/>
    <w:rsid w:val="00181C62"/>
    <w:rPr>
      <w:sz w:val="28"/>
      <w:szCs w:val="28"/>
      <w:lang w:eastAsia="zh-CN"/>
    </w:rPr>
  </w:style>
  <w:style w:type="paragraph" w:customStyle="1" w:styleId="xl91">
    <w:name w:val="xl91"/>
    <w:basedOn w:val="a"/>
    <w:qFormat/>
    <w:rsid w:val="00181C6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character" w:styleId="afff8">
    <w:name w:val="footnote reference"/>
    <w:uiPriority w:val="99"/>
    <w:semiHidden/>
    <w:unhideWhenUsed/>
    <w:rsid w:val="00181C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57927&amp;date=11.06.2024" TargetMode="External"/><Relationship Id="rId18" Type="http://schemas.openxmlformats.org/officeDocument/2006/relationships/hyperlink" Target="https://login.consultant.ru/link/?req=doc&amp;base=LAW&amp;n=441135&amp;date=11.06.2024" TargetMode="External"/><Relationship Id="rId26" Type="http://schemas.openxmlformats.org/officeDocument/2006/relationships/hyperlink" Target="https://login.consultant.ru/link/?req=doc&amp;base=LAW&amp;n=398016&amp;date=11.06.2024" TargetMode="External"/><Relationship Id="rId39" Type="http://schemas.openxmlformats.org/officeDocument/2006/relationships/hyperlink" Target="https://login.consultant.ru/link/?req=doc&amp;base=LAW&amp;n=441135&amp;date=11.06.2024" TargetMode="External"/><Relationship Id="rId21" Type="http://schemas.openxmlformats.org/officeDocument/2006/relationships/hyperlink" Target="https://login.consultant.ru/link/?req=doc&amp;base=LAW&amp;n=426376&amp;date=11.06.2024" TargetMode="External"/><Relationship Id="rId34" Type="http://schemas.openxmlformats.org/officeDocument/2006/relationships/hyperlink" Target="https://login.consultant.ru/link/?req=doc&amp;base=LAW&amp;n=441135&amp;date=11.06.2024" TargetMode="External"/><Relationship Id="rId42" Type="http://schemas.openxmlformats.org/officeDocument/2006/relationships/hyperlink" Target="https://login.consultant.ru/link/?req=doc&amp;base=LAW&amp;n=441135&amp;date=11.06.2024" TargetMode="External"/><Relationship Id="rId47" Type="http://schemas.openxmlformats.org/officeDocument/2006/relationships/hyperlink" Target="https://login.consultant.ru/link/?req=doc&amp;base=LAW&amp;n=441135&amp;date=11.06.2024" TargetMode="External"/><Relationship Id="rId50" Type="http://schemas.openxmlformats.org/officeDocument/2006/relationships/hyperlink" Target="https://login.consultant.ru/link/?req=doc&amp;base=LAW&amp;n=441135&amp;date=11.06.2024" TargetMode="External"/><Relationship Id="rId55"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358026&amp;date=11.06.2024" TargetMode="External"/><Relationship Id="rId17" Type="http://schemas.openxmlformats.org/officeDocument/2006/relationships/header" Target="header2.xml"/><Relationship Id="rId25" Type="http://schemas.openxmlformats.org/officeDocument/2006/relationships/hyperlink" Target="https://login.consultant.ru/link/?req=doc&amp;base=LAW&amp;n=426376&amp;date=11.06.2024" TargetMode="External"/><Relationship Id="rId33" Type="http://schemas.openxmlformats.org/officeDocument/2006/relationships/hyperlink" Target="https://login.consultant.ru/link/?req=doc&amp;base=LAW&amp;n=441135&amp;date=11.06.2024" TargetMode="External"/><Relationship Id="rId38" Type="http://schemas.openxmlformats.org/officeDocument/2006/relationships/hyperlink" Target="https://login.consultant.ru/link/?req=doc&amp;base=LAW&amp;n=441135&amp;date=11.06.2024" TargetMode="External"/><Relationship Id="rId46"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RLAW186&amp;n=73657&amp;date=11.06.2024" TargetMode="External"/><Relationship Id="rId20" Type="http://schemas.openxmlformats.org/officeDocument/2006/relationships/hyperlink" Target="https://login.consultant.ru/link/?req=doc&amp;base=LAW&amp;n=398016&amp;date=11.06.2024" TargetMode="External"/><Relationship Id="rId29" Type="http://schemas.openxmlformats.org/officeDocument/2006/relationships/hyperlink" Target="https://login.consultant.ru/link/?req=doc&amp;base=LAW&amp;n=426376&amp;date=11.06.2024" TargetMode="External"/><Relationship Id="rId41" Type="http://schemas.openxmlformats.org/officeDocument/2006/relationships/hyperlink" Target="https://login.consultant.ru/link/?req=doc&amp;base=LAW&amp;n=441135&amp;date=11.06.2024" TargetMode="External"/><Relationship Id="rId54"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ogin.consultant.ru/link/?req=doc&amp;base=LAW&amp;n=398016&amp;date=11.06.2024" TargetMode="External"/><Relationship Id="rId32" Type="http://schemas.openxmlformats.org/officeDocument/2006/relationships/hyperlink" Target="https://login.consultant.ru/link/?req=doc&amp;base=LAW&amp;n=441135&amp;date=11.06.2024" TargetMode="External"/><Relationship Id="rId37" Type="http://schemas.openxmlformats.org/officeDocument/2006/relationships/hyperlink" Target="https://login.consultant.ru/link/?req=doc&amp;base=LAW&amp;n=441135&amp;date=11.06.2024" TargetMode="External"/><Relationship Id="rId40" Type="http://schemas.openxmlformats.org/officeDocument/2006/relationships/hyperlink" Target="https://login.consultant.ru/link/?req=doc&amp;base=LAW&amp;n=441135&amp;date=11.06.2024" TargetMode="External"/><Relationship Id="rId45" Type="http://schemas.openxmlformats.org/officeDocument/2006/relationships/hyperlink" Target="https://login.consultant.ru/link/?req=doc&amp;base=LAW&amp;n=441135&amp;date=11.06.2024" TargetMode="External"/><Relationship Id="rId53" Type="http://schemas.openxmlformats.org/officeDocument/2006/relationships/hyperlink" Target="https://login.consultant.ru/link/?req=doc&amp;base=LAW&amp;n=441135&amp;date=11.06.2024"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186&amp;n=49601&amp;date=11.06.2024" TargetMode="External"/><Relationship Id="rId23" Type="http://schemas.openxmlformats.org/officeDocument/2006/relationships/hyperlink" Target="https://login.consultant.ru/link/?req=doc&amp;base=LAW&amp;n=426376&amp;date=11.06.2024" TargetMode="External"/><Relationship Id="rId28" Type="http://schemas.openxmlformats.org/officeDocument/2006/relationships/hyperlink" Target="https://login.consultant.ru/link/?req=doc&amp;base=LAW&amp;n=398016&amp;date=11.06.2024" TargetMode="External"/><Relationship Id="rId36" Type="http://schemas.openxmlformats.org/officeDocument/2006/relationships/hyperlink" Target="https://login.consultant.ru/link/?req=doc&amp;base=LAW&amp;n=441135&amp;date=11.06.2024" TargetMode="External"/><Relationship Id="rId49" Type="http://schemas.openxmlformats.org/officeDocument/2006/relationships/hyperlink" Target="https://login.consultant.ru/link/?req=doc&amp;base=LAW&amp;n=441135&amp;date=11.06.2024"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login.consultant.ru/link/?req=doc&amp;base=LAW&amp;n=426376&amp;date=11.06.2024" TargetMode="External"/><Relationship Id="rId31" Type="http://schemas.openxmlformats.org/officeDocument/2006/relationships/hyperlink" Target="https://login.consultant.ru/link/?req=doc&amp;base=LAW&amp;n=441135&amp;date=11.06.2024" TargetMode="External"/><Relationship Id="rId44" Type="http://schemas.openxmlformats.org/officeDocument/2006/relationships/hyperlink" Target="https://login.consultant.ru/link/?req=doc&amp;base=LAW&amp;n=441135&amp;date=11.06.2024" TargetMode="External"/><Relationship Id="rId52"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54123&amp;date=11.06.2024" TargetMode="External"/><Relationship Id="rId22" Type="http://schemas.openxmlformats.org/officeDocument/2006/relationships/hyperlink" Target="https://login.consultant.ru/link/?req=doc&amp;base=LAW&amp;n=398016&amp;date=11.06.2024" TargetMode="External"/><Relationship Id="rId27" Type="http://schemas.openxmlformats.org/officeDocument/2006/relationships/hyperlink" Target="https://login.consultant.ru/link/?req=doc&amp;base=LAW&amp;n=426376&amp;date=11.06.2024" TargetMode="External"/><Relationship Id="rId30" Type="http://schemas.openxmlformats.org/officeDocument/2006/relationships/hyperlink" Target="https://login.consultant.ru/link/?req=doc&amp;base=LAW&amp;n=398016&amp;date=11.06.2024" TargetMode="External"/><Relationship Id="rId35" Type="http://schemas.openxmlformats.org/officeDocument/2006/relationships/hyperlink" Target="https://login.consultant.ru/link/?req=doc&amp;base=LAW&amp;n=441135&amp;date=11.06.2024" TargetMode="External"/><Relationship Id="rId43" Type="http://schemas.openxmlformats.org/officeDocument/2006/relationships/hyperlink" Target="https://login.consultant.ru/link/?req=doc&amp;base=LAW&amp;n=441135&amp;date=11.06.2024" TargetMode="External"/><Relationship Id="rId48" Type="http://schemas.openxmlformats.org/officeDocument/2006/relationships/hyperlink" Target="https://login.consultant.ru/link/?req=doc&amp;base=LAW&amp;n=441135&amp;date=11.06.2024" TargetMode="External"/><Relationship Id="rId56" Type="http://schemas.openxmlformats.org/officeDocument/2006/relationships/hyperlink" Target="https://login.consultant.ru/link/?req=doc&amp;base=LAW&amp;n=441135&amp;date=11.06.2024" TargetMode="External"/><Relationship Id="rId8" Type="http://schemas.openxmlformats.org/officeDocument/2006/relationships/image" Target="media/image1.jpeg"/><Relationship Id="rId51"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15312</Words>
  <Characters>87283</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102391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2025-04-03T12:00:00Z</cp:lastPrinted>
  <dcterms:created xsi:type="dcterms:W3CDTF">2025-04-03T11:43:00Z</dcterms:created>
  <dcterms:modified xsi:type="dcterms:W3CDTF">2025-04-08T14:04:00Z</dcterms:modified>
</cp:coreProperties>
</file>