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EF2EB1">
        <w:rPr>
          <w:sz w:val="28"/>
        </w:rPr>
        <w:t>27</w:t>
      </w:r>
      <w:r w:rsidR="00C70947">
        <w:rPr>
          <w:sz w:val="28"/>
        </w:rPr>
        <w:t>.</w:t>
      </w:r>
      <w:r w:rsidR="008F3620">
        <w:rPr>
          <w:sz w:val="28"/>
        </w:rPr>
        <w:t>0</w:t>
      </w:r>
      <w:r w:rsidR="00EF2EB1">
        <w:rPr>
          <w:sz w:val="28"/>
        </w:rPr>
        <w:t>7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EF2EB1">
        <w:rPr>
          <w:sz w:val="28"/>
        </w:rPr>
        <w:t>1038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tbl>
      <w:tblPr>
        <w:tblW w:w="10555" w:type="dxa"/>
        <w:tblLayout w:type="fixed"/>
        <w:tblLook w:val="0000" w:firstRow="0" w:lastRow="0" w:firstColumn="0" w:lastColumn="0" w:noHBand="0" w:noVBand="0"/>
      </w:tblPr>
      <w:tblGrid>
        <w:gridCol w:w="10555"/>
      </w:tblGrid>
      <w:tr w:rsidR="00A1265F" w:rsidTr="00785FCC">
        <w:trPr>
          <w:trHeight w:val="859"/>
        </w:trPr>
        <w:tc>
          <w:tcPr>
            <w:tcW w:w="10555" w:type="dxa"/>
            <w:shd w:val="clear" w:color="auto" w:fill="auto"/>
          </w:tcPr>
          <w:p w:rsidR="00EF2EB1" w:rsidRDefault="00A1265F" w:rsidP="00EF2EB1">
            <w:pPr>
              <w:numPr>
                <w:ilvl w:val="0"/>
                <w:numId w:val="9"/>
              </w:numPr>
              <w:tabs>
                <w:tab w:val="clear" w:pos="0"/>
              </w:tabs>
              <w:suppressAutoHyphens/>
              <w:autoSpaceDE w:val="0"/>
              <w:ind w:left="0" w:right="942" w:firstLine="0"/>
              <w:jc w:val="center"/>
              <w:rPr>
                <w:b/>
                <w:bCs/>
                <w:sz w:val="28"/>
                <w:szCs w:val="28"/>
              </w:rPr>
            </w:pPr>
            <w:bookmarkStart w:id="2" w:name="_GoBack"/>
            <w:r w:rsidRPr="00103A9E">
              <w:rPr>
                <w:b/>
                <w:bCs/>
                <w:sz w:val="28"/>
                <w:szCs w:val="28"/>
              </w:rPr>
              <w:t xml:space="preserve">Об утверждении плана реализации муниципальной программы </w:t>
            </w:r>
            <w:proofErr w:type="spellStart"/>
            <w:r w:rsidRPr="00103A9E">
              <w:rPr>
                <w:b/>
                <w:bCs/>
                <w:sz w:val="28"/>
                <w:szCs w:val="28"/>
              </w:rPr>
              <w:t>Белокалитвинского</w:t>
            </w:r>
            <w:proofErr w:type="spellEnd"/>
            <w:r w:rsidRPr="00103A9E">
              <w:rPr>
                <w:b/>
                <w:bCs/>
                <w:sz w:val="28"/>
                <w:szCs w:val="28"/>
              </w:rPr>
              <w:t xml:space="preserve"> района «Развитие транспортной системы» </w:t>
            </w:r>
          </w:p>
          <w:p w:rsidR="00A1265F" w:rsidRPr="00103A9E" w:rsidRDefault="00A1265F" w:rsidP="00EF2EB1">
            <w:pPr>
              <w:numPr>
                <w:ilvl w:val="0"/>
                <w:numId w:val="9"/>
              </w:numPr>
              <w:tabs>
                <w:tab w:val="clear" w:pos="0"/>
              </w:tabs>
              <w:suppressAutoHyphens/>
              <w:autoSpaceDE w:val="0"/>
              <w:ind w:left="0" w:right="942" w:firstLine="0"/>
              <w:jc w:val="center"/>
              <w:rPr>
                <w:b/>
                <w:bCs/>
                <w:sz w:val="28"/>
                <w:szCs w:val="28"/>
              </w:rPr>
            </w:pPr>
            <w:r w:rsidRPr="00103A9E">
              <w:rPr>
                <w:b/>
                <w:bCs/>
                <w:sz w:val="28"/>
                <w:szCs w:val="28"/>
              </w:rPr>
              <w:t>на 2020 год</w:t>
            </w:r>
            <w:bookmarkEnd w:id="2"/>
          </w:p>
        </w:tc>
      </w:tr>
    </w:tbl>
    <w:p w:rsidR="00A1265F" w:rsidRDefault="00A1265F" w:rsidP="00A1265F">
      <w:pPr>
        <w:pStyle w:val="1"/>
        <w:numPr>
          <w:ilvl w:val="0"/>
          <w:numId w:val="9"/>
        </w:numPr>
        <w:suppressAutoHyphens/>
        <w:spacing w:before="120"/>
        <w:rPr>
          <w:b/>
          <w:sz w:val="28"/>
          <w:szCs w:val="28"/>
        </w:rPr>
      </w:pPr>
    </w:p>
    <w:p w:rsidR="00A1265F" w:rsidRDefault="00A1265F" w:rsidP="00A1265F">
      <w:pPr>
        <w:autoSpaceDE w:val="0"/>
        <w:ind w:right="5251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</w:p>
    <w:p w:rsidR="00A1265F" w:rsidRDefault="00A1265F" w:rsidP="00EF2EB1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постановлением Администрации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от 26.02.2018 № 279 «Об утверждении Порядка разработки, реализации и оценки эффективности муниципальных программ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района», Администрация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</w:t>
      </w:r>
      <w:r w:rsidRPr="005F02F6">
        <w:rPr>
          <w:b/>
          <w:color w:val="000000"/>
          <w:spacing w:val="60"/>
          <w:sz w:val="28"/>
          <w:szCs w:val="28"/>
        </w:rPr>
        <w:t>постановляет</w:t>
      </w:r>
      <w:r>
        <w:rPr>
          <w:color w:val="000000"/>
          <w:sz w:val="28"/>
          <w:szCs w:val="28"/>
        </w:rPr>
        <w:t>:</w:t>
      </w:r>
    </w:p>
    <w:p w:rsidR="00A1265F" w:rsidRDefault="00A1265F" w:rsidP="00EF2EB1">
      <w:pPr>
        <w:ind w:firstLine="720"/>
        <w:jc w:val="both"/>
        <w:rPr>
          <w:sz w:val="28"/>
          <w:szCs w:val="28"/>
        </w:rPr>
      </w:pPr>
    </w:p>
    <w:p w:rsidR="00A1265F" w:rsidRDefault="00A1265F" w:rsidP="00EF2EB1">
      <w:pPr>
        <w:numPr>
          <w:ilvl w:val="0"/>
          <w:numId w:val="10"/>
        </w:numPr>
        <w:tabs>
          <w:tab w:val="left" w:pos="0"/>
        </w:tabs>
        <w:suppressAutoHyphens/>
        <w:ind w:left="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план реализации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«Развитие транспортной системы» на 2020 год согласно приложению. </w:t>
      </w:r>
    </w:p>
    <w:p w:rsidR="00A1265F" w:rsidRDefault="00A1265F" w:rsidP="00EF2EB1">
      <w:pPr>
        <w:numPr>
          <w:ilvl w:val="0"/>
          <w:numId w:val="10"/>
        </w:numPr>
        <w:tabs>
          <w:tab w:val="left" w:pos="0"/>
        </w:tabs>
        <w:suppressAutoHyphens/>
        <w:ind w:left="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вступает в силу со дня принятия и подлежит размещению на официальном сайте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A1265F" w:rsidRDefault="00A1265F" w:rsidP="00EF2EB1">
      <w:pPr>
        <w:numPr>
          <w:ilvl w:val="0"/>
          <w:numId w:val="10"/>
        </w:numPr>
        <w:tabs>
          <w:tab w:val="left" w:pos="0"/>
        </w:tabs>
        <w:suppressAutoHyphens/>
        <w:ind w:left="0" w:firstLine="720"/>
        <w:contextualSpacing/>
        <w:jc w:val="both"/>
      </w:pPr>
      <w:r>
        <w:rPr>
          <w:sz w:val="28"/>
          <w:szCs w:val="28"/>
        </w:rPr>
        <w:t>3. Контроль за исполнением постановления возложить на заместителя главы Администрации</w:t>
      </w:r>
      <w:r w:rsidR="00EF2EB1">
        <w:rPr>
          <w:sz w:val="28"/>
          <w:szCs w:val="28"/>
        </w:rPr>
        <w:t xml:space="preserve"> </w:t>
      </w:r>
      <w:proofErr w:type="spellStart"/>
      <w:r w:rsidR="00EF2EB1"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 по жилищно-коммунальному хозяйству </w:t>
      </w:r>
      <w:proofErr w:type="spellStart"/>
      <w:r>
        <w:rPr>
          <w:color w:val="000000"/>
          <w:sz w:val="28"/>
          <w:szCs w:val="28"/>
        </w:rPr>
        <w:t>Каюдина</w:t>
      </w:r>
      <w:proofErr w:type="spellEnd"/>
      <w:r>
        <w:rPr>
          <w:color w:val="000000"/>
          <w:sz w:val="28"/>
          <w:szCs w:val="28"/>
        </w:rPr>
        <w:t xml:space="preserve"> О.Э.                       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1B152D" w:rsidRDefault="00872883" w:rsidP="00872883">
      <w:pPr>
        <w:rPr>
          <w:sz w:val="28"/>
        </w:rPr>
      </w:pPr>
      <w:r w:rsidRPr="001B152D">
        <w:rPr>
          <w:sz w:val="28"/>
        </w:rPr>
        <w:t>Верно:</w:t>
      </w:r>
    </w:p>
    <w:p w:rsidR="003A39C2" w:rsidRDefault="00DA2597" w:rsidP="00835273">
      <w:pPr>
        <w:rPr>
          <w:sz w:val="28"/>
        </w:rPr>
      </w:pPr>
      <w:proofErr w:type="gramStart"/>
      <w:r>
        <w:rPr>
          <w:sz w:val="28"/>
        </w:rPr>
        <w:t>У</w:t>
      </w:r>
      <w:r w:rsidR="00715C8D" w:rsidRPr="001B152D">
        <w:rPr>
          <w:sz w:val="28"/>
        </w:rPr>
        <w:t>правляющ</w:t>
      </w:r>
      <w:r>
        <w:rPr>
          <w:sz w:val="28"/>
        </w:rPr>
        <w:t>ий</w:t>
      </w:r>
      <w:r w:rsidR="00715C8D" w:rsidRPr="001B152D">
        <w:rPr>
          <w:sz w:val="28"/>
        </w:rPr>
        <w:t xml:space="preserve"> </w:t>
      </w:r>
      <w:r w:rsidR="00F4755E" w:rsidRPr="001B152D">
        <w:rPr>
          <w:sz w:val="28"/>
        </w:rPr>
        <w:t xml:space="preserve"> делами</w:t>
      </w:r>
      <w:proofErr w:type="gramEnd"/>
      <w:r w:rsidR="00F4755E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0C6CE8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1D3A0E">
        <w:rPr>
          <w:sz w:val="28"/>
        </w:rPr>
        <w:tab/>
      </w:r>
      <w:r>
        <w:rPr>
          <w:sz w:val="28"/>
        </w:rPr>
        <w:tab/>
        <w:t>Л.Г. Василенко</w:t>
      </w:r>
    </w:p>
    <w:p w:rsidR="00A1265F" w:rsidRDefault="00A1265F" w:rsidP="00835273">
      <w:pPr>
        <w:rPr>
          <w:sz w:val="28"/>
        </w:rPr>
      </w:pPr>
    </w:p>
    <w:p w:rsidR="00A1265F" w:rsidRDefault="00A1265F" w:rsidP="00835273">
      <w:pPr>
        <w:rPr>
          <w:sz w:val="28"/>
          <w:szCs w:val="28"/>
        </w:rPr>
        <w:sectPr w:rsidR="00A1265F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0" w:type="auto"/>
        <w:tblInd w:w="10456" w:type="dxa"/>
        <w:tblLayout w:type="fixed"/>
        <w:tblLook w:val="0000" w:firstRow="0" w:lastRow="0" w:firstColumn="0" w:lastColumn="0" w:noHBand="0" w:noVBand="0"/>
      </w:tblPr>
      <w:tblGrid>
        <w:gridCol w:w="4532"/>
      </w:tblGrid>
      <w:tr w:rsidR="00A1265F" w:rsidTr="00785FCC">
        <w:trPr>
          <w:trHeight w:val="999"/>
        </w:trPr>
        <w:tc>
          <w:tcPr>
            <w:tcW w:w="4532" w:type="dxa"/>
            <w:shd w:val="clear" w:color="auto" w:fill="auto"/>
          </w:tcPr>
          <w:p w:rsidR="00A1265F" w:rsidRDefault="00A1265F" w:rsidP="00785FCC">
            <w:pPr>
              <w:widowControl w:val="0"/>
              <w:autoSpaceDE w:val="0"/>
              <w:snapToGrid w:val="0"/>
              <w:jc w:val="center"/>
            </w:pPr>
            <w:r>
              <w:lastRenderedPageBreak/>
              <w:t>Приложение</w:t>
            </w:r>
          </w:p>
          <w:p w:rsidR="00EF2EB1" w:rsidRDefault="00A1265F" w:rsidP="00785FCC">
            <w:pPr>
              <w:widowControl w:val="0"/>
              <w:autoSpaceDE w:val="0"/>
              <w:snapToGrid w:val="0"/>
              <w:jc w:val="center"/>
            </w:pPr>
            <w:r>
              <w:t>к постановлению</w:t>
            </w:r>
          </w:p>
          <w:p w:rsidR="00A1265F" w:rsidRDefault="00A1265F" w:rsidP="00785FCC">
            <w:pPr>
              <w:widowControl w:val="0"/>
              <w:autoSpaceDE w:val="0"/>
              <w:snapToGrid w:val="0"/>
              <w:jc w:val="center"/>
            </w:pPr>
            <w:r>
              <w:t xml:space="preserve"> Администрации</w:t>
            </w:r>
          </w:p>
          <w:p w:rsidR="00A1265F" w:rsidRDefault="00A1265F" w:rsidP="00785FCC">
            <w:pPr>
              <w:widowControl w:val="0"/>
              <w:autoSpaceDE w:val="0"/>
              <w:snapToGrid w:val="0"/>
              <w:jc w:val="center"/>
            </w:pP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A1265F" w:rsidRDefault="00A1265F" w:rsidP="00EF2EB1">
            <w:pPr>
              <w:widowControl w:val="0"/>
              <w:autoSpaceDE w:val="0"/>
              <w:snapToGrid w:val="0"/>
              <w:jc w:val="center"/>
            </w:pPr>
            <w:r>
              <w:t xml:space="preserve">от </w:t>
            </w:r>
            <w:r w:rsidR="00EF2EB1">
              <w:t>27.07.</w:t>
            </w:r>
            <w:r>
              <w:t xml:space="preserve"> 2020 № </w:t>
            </w:r>
            <w:r w:rsidR="00EF2EB1">
              <w:t>1038</w:t>
            </w:r>
          </w:p>
        </w:tc>
      </w:tr>
    </w:tbl>
    <w:p w:rsidR="00A1265F" w:rsidRDefault="00A1265F" w:rsidP="00A1265F">
      <w:pPr>
        <w:widowControl w:val="0"/>
        <w:autoSpaceDE w:val="0"/>
        <w:jc w:val="center"/>
        <w:rPr>
          <w:sz w:val="28"/>
        </w:rPr>
      </w:pPr>
      <w:bookmarkStart w:id="4" w:name="Par400"/>
      <w:bookmarkStart w:id="5" w:name="Par676"/>
      <w:bookmarkEnd w:id="4"/>
      <w:bookmarkEnd w:id="5"/>
      <w:r>
        <w:rPr>
          <w:sz w:val="28"/>
        </w:rPr>
        <w:t>ПЛАН РЕАЛИЗАЦИИ</w:t>
      </w:r>
    </w:p>
    <w:p w:rsidR="00A1265F" w:rsidRPr="009640BD" w:rsidRDefault="00A1265F" w:rsidP="00A1265F">
      <w:pPr>
        <w:widowControl w:val="0"/>
        <w:autoSpaceDE w:val="0"/>
        <w:jc w:val="center"/>
        <w:rPr>
          <w:sz w:val="28"/>
        </w:rPr>
      </w:pPr>
      <w:r w:rsidRPr="009640BD">
        <w:rPr>
          <w:sz w:val="28"/>
        </w:rPr>
        <w:t>муниципальной прогр</w:t>
      </w:r>
      <w:r>
        <w:rPr>
          <w:sz w:val="28"/>
        </w:rPr>
        <w:t xml:space="preserve">аммы </w:t>
      </w:r>
      <w:r w:rsidRPr="009640BD">
        <w:rPr>
          <w:sz w:val="28"/>
        </w:rPr>
        <w:t>«</w:t>
      </w:r>
      <w:r w:rsidRPr="009640BD">
        <w:rPr>
          <w:bCs/>
          <w:sz w:val="28"/>
        </w:rPr>
        <w:t>Развитие транспортной системы</w:t>
      </w:r>
      <w:r w:rsidRPr="009640BD">
        <w:rPr>
          <w:sz w:val="28"/>
        </w:rPr>
        <w:t>» на 2020 год</w:t>
      </w:r>
    </w:p>
    <w:tbl>
      <w:tblPr>
        <w:tblW w:w="0" w:type="auto"/>
        <w:tblInd w:w="-114" w:type="dxa"/>
        <w:tblLayout w:type="fixed"/>
        <w:tblLook w:val="0000" w:firstRow="0" w:lastRow="0" w:firstColumn="0" w:lastColumn="0" w:noHBand="0" w:noVBand="0"/>
      </w:tblPr>
      <w:tblGrid>
        <w:gridCol w:w="427"/>
        <w:gridCol w:w="4331"/>
        <w:gridCol w:w="2268"/>
        <w:gridCol w:w="2127"/>
        <w:gridCol w:w="1134"/>
        <w:gridCol w:w="1559"/>
        <w:gridCol w:w="1276"/>
        <w:gridCol w:w="1701"/>
      </w:tblGrid>
      <w:tr w:rsidR="00A1265F" w:rsidTr="00785FCC">
        <w:trPr>
          <w:cantSplit/>
          <w:trHeight w:val="528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1265F" w:rsidRPr="009640BD" w:rsidRDefault="00A1265F" w:rsidP="00785FC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 xml:space="preserve"> п/п</w:t>
            </w:r>
          </w:p>
        </w:tc>
        <w:tc>
          <w:tcPr>
            <w:tcW w:w="43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1265F" w:rsidRPr="009640BD" w:rsidRDefault="00A1265F" w:rsidP="00785FC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>Номер и 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1265F" w:rsidRPr="009640BD" w:rsidRDefault="00A1265F" w:rsidP="00785FC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1265F" w:rsidRPr="009640BD" w:rsidRDefault="00A1265F" w:rsidP="00785FC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265F" w:rsidRPr="009640BD" w:rsidRDefault="00A1265F" w:rsidP="00785F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40BD">
              <w:rPr>
                <w:szCs w:val="20"/>
              </w:rPr>
              <w:t>Плановый срок реализации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265F" w:rsidRPr="009640BD" w:rsidRDefault="00A1265F" w:rsidP="00785FCC">
            <w:pPr>
              <w:widowControl w:val="0"/>
              <w:autoSpaceDE w:val="0"/>
              <w:jc w:val="center"/>
            </w:pPr>
            <w:r w:rsidRPr="009640BD">
              <w:rPr>
                <w:szCs w:val="20"/>
              </w:rPr>
              <w:t>Объем расходов, (тыс. руб.)</w:t>
            </w:r>
          </w:p>
        </w:tc>
      </w:tr>
      <w:tr w:rsidR="00A1265F" w:rsidTr="00785FCC">
        <w:trPr>
          <w:cantSplit/>
          <w:trHeight w:val="523"/>
        </w:trPr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9640BD" w:rsidRDefault="00A1265F" w:rsidP="00785FC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9640BD" w:rsidRDefault="00A1265F" w:rsidP="00785FC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9640BD" w:rsidRDefault="00A1265F" w:rsidP="00785FC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9640BD" w:rsidRDefault="00A1265F" w:rsidP="00785FC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9640BD" w:rsidRDefault="00A1265F" w:rsidP="00785FC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9640BD" w:rsidRDefault="00A1265F" w:rsidP="00785FC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9640BD" w:rsidRDefault="00A1265F" w:rsidP="00785FCC">
            <w:pPr>
              <w:widowControl w:val="0"/>
              <w:tabs>
                <w:tab w:val="left" w:pos="1085"/>
              </w:tabs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265F" w:rsidRPr="009640BD" w:rsidRDefault="00A1265F" w:rsidP="00785FC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>местный бюджет</w:t>
            </w:r>
          </w:p>
        </w:tc>
      </w:tr>
    </w:tbl>
    <w:p w:rsidR="00A1265F" w:rsidRDefault="00A1265F" w:rsidP="00A1265F">
      <w:pPr>
        <w:rPr>
          <w:sz w:val="2"/>
          <w:szCs w:val="2"/>
        </w:rPr>
      </w:pPr>
    </w:p>
    <w:tbl>
      <w:tblPr>
        <w:tblW w:w="0" w:type="auto"/>
        <w:tblInd w:w="-114" w:type="dxa"/>
        <w:tblLayout w:type="fixed"/>
        <w:tblLook w:val="0000" w:firstRow="0" w:lastRow="0" w:firstColumn="0" w:lastColumn="0" w:noHBand="0" w:noVBand="0"/>
      </w:tblPr>
      <w:tblGrid>
        <w:gridCol w:w="380"/>
        <w:gridCol w:w="4378"/>
        <w:gridCol w:w="2282"/>
        <w:gridCol w:w="2136"/>
        <w:gridCol w:w="1111"/>
        <w:gridCol w:w="1559"/>
        <w:gridCol w:w="1276"/>
        <w:gridCol w:w="1701"/>
      </w:tblGrid>
      <w:tr w:rsidR="00A1265F" w:rsidRPr="0022115C" w:rsidTr="00785FCC">
        <w:trPr>
          <w:trHeight w:val="270"/>
          <w:tblHeader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22115C" w:rsidRDefault="00A1265F" w:rsidP="00785FCC">
            <w:pPr>
              <w:widowControl w:val="0"/>
              <w:autoSpaceDE w:val="0"/>
              <w:jc w:val="center"/>
            </w:pPr>
            <w:r w:rsidRPr="0022115C">
              <w:t>1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22115C" w:rsidRDefault="00A1265F" w:rsidP="00785FCC">
            <w:pPr>
              <w:widowControl w:val="0"/>
              <w:autoSpaceDE w:val="0"/>
              <w:jc w:val="center"/>
            </w:pPr>
            <w:r w:rsidRPr="0022115C"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22115C" w:rsidRDefault="00A1265F" w:rsidP="00785FCC">
            <w:pPr>
              <w:widowControl w:val="0"/>
              <w:autoSpaceDE w:val="0"/>
              <w:jc w:val="center"/>
            </w:pPr>
            <w:r w:rsidRPr="0022115C">
              <w:t>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22115C" w:rsidRDefault="00A1265F" w:rsidP="00785FCC">
            <w:pPr>
              <w:widowControl w:val="0"/>
              <w:autoSpaceDE w:val="0"/>
              <w:jc w:val="center"/>
            </w:pPr>
            <w:r w:rsidRPr="0022115C"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22115C" w:rsidRDefault="00A1265F" w:rsidP="00785FCC">
            <w:pPr>
              <w:widowControl w:val="0"/>
              <w:autoSpaceDE w:val="0"/>
              <w:jc w:val="center"/>
            </w:pPr>
            <w:r w:rsidRPr="0022115C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22115C" w:rsidRDefault="00A1265F" w:rsidP="00785FCC">
            <w:pPr>
              <w:widowControl w:val="0"/>
              <w:autoSpaceDE w:val="0"/>
              <w:jc w:val="center"/>
            </w:pPr>
            <w:r w:rsidRPr="0022115C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22115C" w:rsidRDefault="00A1265F" w:rsidP="00785FCC">
            <w:pPr>
              <w:widowControl w:val="0"/>
              <w:autoSpaceDE w:val="0"/>
              <w:jc w:val="center"/>
            </w:pPr>
            <w:r w:rsidRPr="0022115C"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265F" w:rsidRPr="0022115C" w:rsidRDefault="00A1265F" w:rsidP="00785FCC">
            <w:pPr>
              <w:widowControl w:val="0"/>
              <w:autoSpaceDE w:val="0"/>
              <w:jc w:val="center"/>
            </w:pPr>
            <w:r w:rsidRPr="0022115C">
              <w:t>9</w:t>
            </w:r>
          </w:p>
        </w:tc>
      </w:tr>
      <w:tr w:rsidR="00A1265F" w:rsidRPr="0022115C" w:rsidTr="00785FCC">
        <w:tblPrEx>
          <w:tblCellMar>
            <w:left w:w="75" w:type="dxa"/>
            <w:right w:w="75" w:type="dxa"/>
          </w:tblCellMar>
        </w:tblPrEx>
        <w:trPr>
          <w:trHeight w:val="439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22115C" w:rsidRDefault="00A1265F" w:rsidP="00A1265F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firstLine="0"/>
              <w:jc w:val="both"/>
              <w:rPr>
                <w:spacing w:val="-8"/>
              </w:rPr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22115C" w:rsidRDefault="00A1265F" w:rsidP="00785FCC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22115C">
              <w:rPr>
                <w:color w:val="000000"/>
              </w:rPr>
              <w:t>Программа «Развитие транспортной системы»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22115C" w:rsidRDefault="00A1265F" w:rsidP="00785FCC">
            <w:pPr>
              <w:widowControl w:val="0"/>
              <w:autoSpaceDE w:val="0"/>
            </w:pPr>
            <w:r w:rsidRPr="0022115C">
              <w:t>Всего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265F" w:rsidRPr="0022115C" w:rsidRDefault="00A1265F" w:rsidP="00785FCC">
            <w:pPr>
              <w:widowControl w:val="0"/>
              <w:autoSpaceDE w:val="0"/>
              <w:snapToGrid w:val="0"/>
              <w:rPr>
                <w:color w:val="000000"/>
                <w:shd w:val="clear" w:color="auto" w:fill="FFFFFF"/>
              </w:rPr>
            </w:pPr>
            <w:r w:rsidRPr="0022115C">
              <w:rPr>
                <w:color w:val="000000"/>
                <w:shd w:val="clear" w:color="auto" w:fill="FFFFFF"/>
              </w:rPr>
              <w:t xml:space="preserve">Создание условий для устойчивого функционирования транспортной системы </w:t>
            </w:r>
            <w:proofErr w:type="spellStart"/>
            <w:r w:rsidRPr="0022115C">
              <w:rPr>
                <w:color w:val="000000"/>
                <w:shd w:val="clear" w:color="auto" w:fill="FFFFFF"/>
              </w:rPr>
              <w:t>Белокалитвинского</w:t>
            </w:r>
            <w:proofErr w:type="spellEnd"/>
            <w:r w:rsidRPr="0022115C">
              <w:rPr>
                <w:color w:val="000000"/>
                <w:shd w:val="clear" w:color="auto" w:fill="FFFFFF"/>
              </w:rPr>
              <w:t xml:space="preserve"> района;</w:t>
            </w:r>
          </w:p>
          <w:p w:rsidR="00A1265F" w:rsidRPr="0022115C" w:rsidRDefault="00A1265F" w:rsidP="00785FCC">
            <w:pPr>
              <w:widowControl w:val="0"/>
              <w:autoSpaceDE w:val="0"/>
              <w:snapToGrid w:val="0"/>
              <w:rPr>
                <w:color w:val="000000"/>
                <w:shd w:val="clear" w:color="auto" w:fill="FFFFFF"/>
              </w:rPr>
            </w:pPr>
            <w:r w:rsidRPr="0022115C">
              <w:rPr>
                <w:color w:val="000000"/>
                <w:shd w:val="clear" w:color="auto" w:fill="FFFFFF"/>
              </w:rPr>
              <w:t xml:space="preserve">повышение уровня безопасности движения,  обеспечение функционирования и развитию сети автомобильных дорог общего пользования </w:t>
            </w:r>
            <w:proofErr w:type="spellStart"/>
            <w:r w:rsidRPr="0022115C">
              <w:rPr>
                <w:color w:val="000000"/>
                <w:shd w:val="clear" w:color="auto" w:fill="FFFFFF"/>
              </w:rPr>
              <w:t>Белокалитвинского</w:t>
            </w:r>
            <w:proofErr w:type="spellEnd"/>
            <w:r w:rsidRPr="0022115C">
              <w:rPr>
                <w:color w:val="000000"/>
                <w:shd w:val="clear" w:color="auto" w:fill="FFFFFF"/>
              </w:rPr>
              <w:t xml:space="preserve"> района; сокращение количества лиц, </w:t>
            </w:r>
            <w:r w:rsidRPr="0022115C">
              <w:rPr>
                <w:color w:val="000000"/>
                <w:shd w:val="clear" w:color="auto" w:fill="FFFFFF"/>
              </w:rPr>
              <w:lastRenderedPageBreak/>
              <w:t xml:space="preserve">погибших               в результате дорожно-транспортных происшествий, снижение тяжести травм в дорожно-транспортных происшествиях, улучшение транспортного обслуживания населения;  развитие современной системы оказания помощи пострадавшим                 в дорожно-транспортных происшествиях; развитие систем фото и </w:t>
            </w:r>
            <w:proofErr w:type="spellStart"/>
            <w:r w:rsidRPr="0022115C">
              <w:rPr>
                <w:color w:val="000000"/>
                <w:shd w:val="clear" w:color="auto" w:fill="FFFFFF"/>
              </w:rPr>
              <w:t>видеофиксации</w:t>
            </w:r>
            <w:proofErr w:type="spellEnd"/>
            <w:r w:rsidRPr="0022115C">
              <w:rPr>
                <w:color w:val="000000"/>
                <w:shd w:val="clear" w:color="auto" w:fill="FFFFFF"/>
              </w:rPr>
              <w:t xml:space="preserve"> нарушений правил дорожного движения на территории </w:t>
            </w:r>
            <w:proofErr w:type="spellStart"/>
            <w:r w:rsidRPr="0022115C">
              <w:rPr>
                <w:color w:val="000000"/>
                <w:shd w:val="clear" w:color="auto" w:fill="FFFFFF"/>
              </w:rPr>
              <w:t>Белокалитвинского</w:t>
            </w:r>
            <w:proofErr w:type="spellEnd"/>
            <w:r w:rsidRPr="0022115C">
              <w:rPr>
                <w:color w:val="000000"/>
                <w:shd w:val="clear" w:color="auto" w:fill="FFFFFF"/>
              </w:rPr>
              <w:t xml:space="preserve"> района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22115C" w:rsidRDefault="00A1265F" w:rsidP="00785FCC">
            <w:pPr>
              <w:jc w:val="center"/>
            </w:pPr>
            <w:r w:rsidRPr="0022115C">
              <w:lastRenderedPageBreak/>
              <w:t>1-4 кварталы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22115C" w:rsidRDefault="00A1265F" w:rsidP="00785FCC">
            <w:pPr>
              <w:snapToGrid w:val="0"/>
              <w:jc w:val="center"/>
            </w:pPr>
            <w:r>
              <w:t>239119,7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22115C" w:rsidRDefault="00A1265F" w:rsidP="00785FCC">
            <w:pPr>
              <w:snapToGrid w:val="0"/>
              <w:jc w:val="center"/>
            </w:pPr>
            <w:r>
              <w:t>173344,9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265F" w:rsidRPr="0022115C" w:rsidRDefault="00A1265F" w:rsidP="00785FCC">
            <w:pPr>
              <w:snapToGrid w:val="0"/>
              <w:jc w:val="center"/>
            </w:pPr>
            <w:r w:rsidRPr="0022115C">
              <w:t>65 774,8</w:t>
            </w:r>
          </w:p>
        </w:tc>
      </w:tr>
      <w:tr w:rsidR="00A1265F" w:rsidRPr="0022115C" w:rsidTr="00785FCC">
        <w:tblPrEx>
          <w:tblCellMar>
            <w:left w:w="75" w:type="dxa"/>
            <w:right w:w="75" w:type="dxa"/>
          </w:tblCellMar>
        </w:tblPrEx>
        <w:trPr>
          <w:trHeight w:val="439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22115C" w:rsidRDefault="00A1265F" w:rsidP="00A1265F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firstLine="0"/>
              <w:jc w:val="both"/>
              <w:rPr>
                <w:spacing w:val="-8"/>
              </w:rPr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65F" w:rsidRPr="0022115C" w:rsidRDefault="00A1265F" w:rsidP="00785FCC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22115C">
              <w:rPr>
                <w:color w:val="000000"/>
              </w:rPr>
              <w:t>Подпрограмма 1</w:t>
            </w:r>
          </w:p>
          <w:p w:rsidR="00A1265F" w:rsidRPr="0022115C" w:rsidRDefault="00A1265F" w:rsidP="00785FCC">
            <w:pPr>
              <w:rPr>
                <w:color w:val="000000"/>
              </w:rPr>
            </w:pPr>
            <w:r w:rsidRPr="0022115C">
              <w:rPr>
                <w:color w:val="000000"/>
              </w:rPr>
              <w:t xml:space="preserve">«Развитие транспортной инфраструктуры на территории </w:t>
            </w:r>
            <w:proofErr w:type="spellStart"/>
            <w:r w:rsidRPr="0022115C">
              <w:rPr>
                <w:color w:val="000000"/>
              </w:rPr>
              <w:t>Белокалитвинского</w:t>
            </w:r>
            <w:proofErr w:type="spellEnd"/>
            <w:r w:rsidRPr="0022115C">
              <w:rPr>
                <w:color w:val="000000"/>
              </w:rPr>
              <w:t xml:space="preserve"> района»</w:t>
            </w:r>
          </w:p>
          <w:p w:rsidR="00A1265F" w:rsidRPr="0022115C" w:rsidRDefault="00A1265F" w:rsidP="00785FCC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65F" w:rsidRPr="0022115C" w:rsidRDefault="00A1265F" w:rsidP="00785FCC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22115C">
              <w:t>Всего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265F" w:rsidRPr="0022115C" w:rsidRDefault="00A1265F" w:rsidP="00785FCC">
            <w:pPr>
              <w:widowControl w:val="0"/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22115C" w:rsidRDefault="00A1265F" w:rsidP="00785FCC">
            <w:pPr>
              <w:jc w:val="center"/>
            </w:pPr>
            <w:r w:rsidRPr="0022115C">
              <w:t>1-4 кварталы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65F" w:rsidRPr="0022115C" w:rsidRDefault="00A1265F" w:rsidP="00785FCC">
            <w:pPr>
              <w:snapToGrid w:val="0"/>
              <w:jc w:val="center"/>
            </w:pPr>
            <w:r>
              <w:t>232669,7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65F" w:rsidRPr="0022115C" w:rsidRDefault="00A1265F" w:rsidP="00785FCC">
            <w:pPr>
              <w:snapToGrid w:val="0"/>
              <w:jc w:val="center"/>
            </w:pPr>
            <w:r>
              <w:t>173344,9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5F" w:rsidRPr="0022115C" w:rsidRDefault="00A1265F" w:rsidP="00785FCC">
            <w:pPr>
              <w:snapToGrid w:val="0"/>
              <w:jc w:val="center"/>
            </w:pPr>
            <w:r>
              <w:t>59</w:t>
            </w:r>
            <w:r w:rsidRPr="0022115C">
              <w:t>324,8</w:t>
            </w:r>
          </w:p>
        </w:tc>
      </w:tr>
      <w:tr w:rsidR="00A1265F" w:rsidRPr="0022115C" w:rsidTr="00785FCC">
        <w:tblPrEx>
          <w:tblCellMar>
            <w:left w:w="75" w:type="dxa"/>
            <w:right w:w="75" w:type="dxa"/>
          </w:tblCellMar>
        </w:tblPrEx>
        <w:trPr>
          <w:trHeight w:val="1815"/>
        </w:trPr>
        <w:tc>
          <w:tcPr>
            <w:tcW w:w="3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1265F" w:rsidRPr="0022115C" w:rsidRDefault="00A1265F" w:rsidP="00A1265F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firstLine="0"/>
              <w:jc w:val="both"/>
              <w:rPr>
                <w:spacing w:val="-8"/>
              </w:rPr>
            </w:pPr>
          </w:p>
        </w:tc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265F" w:rsidRPr="0022115C" w:rsidRDefault="00A1265F" w:rsidP="00785FCC">
            <w:pPr>
              <w:snapToGrid w:val="0"/>
              <w:rPr>
                <w:color w:val="000000"/>
                <w:shd w:val="clear" w:color="auto" w:fill="FFFFFF"/>
              </w:rPr>
            </w:pPr>
            <w:r w:rsidRPr="0022115C">
              <w:rPr>
                <w:color w:val="000000"/>
                <w:shd w:val="clear" w:color="auto" w:fill="FFFFFF"/>
              </w:rPr>
              <w:t>Основное мероприятие 1.1</w:t>
            </w:r>
          </w:p>
          <w:p w:rsidR="00A1265F" w:rsidRPr="0022115C" w:rsidRDefault="00A1265F" w:rsidP="00785FCC">
            <w:pPr>
              <w:snapToGrid w:val="0"/>
            </w:pPr>
            <w:r w:rsidRPr="0022115C">
              <w:rPr>
                <w:color w:val="000000"/>
                <w:shd w:val="clear" w:color="auto" w:fill="FFFFFF"/>
              </w:rPr>
              <w:t>Содержание и ремонт автомобильных дорог и тротуаров общего пользования местного значения и искусственных сооружений на них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265F" w:rsidRPr="0022115C" w:rsidRDefault="00A1265F" w:rsidP="00785FCC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22115C">
              <w:t xml:space="preserve">Администрация </w:t>
            </w:r>
            <w:proofErr w:type="spellStart"/>
            <w:r w:rsidRPr="0022115C">
              <w:t>Белокалитвинского</w:t>
            </w:r>
            <w:proofErr w:type="spellEnd"/>
            <w:r w:rsidRPr="0022115C">
              <w:t xml:space="preserve"> района (отдел строительства, промышленности, транспорта, связи); 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265F" w:rsidRPr="0022115C" w:rsidRDefault="00A1265F" w:rsidP="00785FCC">
            <w:pPr>
              <w:pStyle w:val="ConsPlusCell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65F" w:rsidRPr="0022115C" w:rsidRDefault="00A1265F" w:rsidP="00785FCC">
            <w:pPr>
              <w:jc w:val="center"/>
            </w:pPr>
            <w:r w:rsidRPr="0022115C">
              <w:t>4</w:t>
            </w:r>
          </w:p>
          <w:p w:rsidR="00A1265F" w:rsidRPr="0022115C" w:rsidRDefault="00A1265F" w:rsidP="00785FCC">
            <w:pPr>
              <w:jc w:val="center"/>
              <w:rPr>
                <w:spacing w:val="-18"/>
              </w:rPr>
            </w:pPr>
            <w:r w:rsidRPr="0022115C">
              <w:t>квартал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65F" w:rsidRPr="0022115C" w:rsidRDefault="00A1265F" w:rsidP="00785FCC">
            <w:pPr>
              <w:snapToGrid w:val="0"/>
              <w:jc w:val="center"/>
            </w:pPr>
            <w:r>
              <w:t>13</w:t>
            </w:r>
            <w:r w:rsidRPr="0022115C">
              <w:t xml:space="preserve">000,0  </w:t>
            </w:r>
          </w:p>
          <w:p w:rsidR="00A1265F" w:rsidRPr="0022115C" w:rsidRDefault="00A1265F" w:rsidP="00785FCC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65F" w:rsidRPr="0022115C" w:rsidRDefault="00A1265F" w:rsidP="00785FCC">
            <w:pPr>
              <w:snapToGrid w:val="0"/>
              <w:jc w:val="center"/>
            </w:pPr>
            <w:r w:rsidRPr="0022115C">
              <w:t>0,0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5F" w:rsidRPr="0022115C" w:rsidRDefault="00A1265F" w:rsidP="00785FCC">
            <w:pPr>
              <w:snapToGrid w:val="0"/>
              <w:jc w:val="center"/>
            </w:pPr>
            <w:r>
              <w:t>13</w:t>
            </w:r>
            <w:r w:rsidRPr="0022115C">
              <w:t xml:space="preserve">000,0  </w:t>
            </w:r>
          </w:p>
          <w:p w:rsidR="00A1265F" w:rsidRPr="0022115C" w:rsidRDefault="00A1265F" w:rsidP="00785FCC">
            <w:pPr>
              <w:snapToGrid w:val="0"/>
              <w:jc w:val="center"/>
            </w:pPr>
          </w:p>
        </w:tc>
      </w:tr>
      <w:tr w:rsidR="00A1265F" w:rsidRPr="0022115C" w:rsidTr="00785FCC">
        <w:tblPrEx>
          <w:tblCellMar>
            <w:left w:w="75" w:type="dxa"/>
            <w:right w:w="75" w:type="dxa"/>
          </w:tblCellMar>
        </w:tblPrEx>
        <w:trPr>
          <w:trHeight w:val="276"/>
        </w:trPr>
        <w:tc>
          <w:tcPr>
            <w:tcW w:w="3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265F" w:rsidRPr="0022115C" w:rsidRDefault="00A1265F" w:rsidP="00A1265F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firstLine="0"/>
              <w:jc w:val="both"/>
              <w:rPr>
                <w:spacing w:val="-8"/>
              </w:rPr>
            </w:pPr>
          </w:p>
        </w:tc>
        <w:tc>
          <w:tcPr>
            <w:tcW w:w="437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265F" w:rsidRPr="0022115C" w:rsidRDefault="00A1265F" w:rsidP="00785FCC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2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65F" w:rsidRPr="0022115C" w:rsidRDefault="00A1265F" w:rsidP="00785FCC">
            <w:pPr>
              <w:widowControl w:val="0"/>
              <w:autoSpaceDE w:val="0"/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265F" w:rsidRPr="0022115C" w:rsidRDefault="00A1265F" w:rsidP="00785FCC">
            <w:pPr>
              <w:pStyle w:val="ConsPlusCell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65F" w:rsidRPr="0022115C" w:rsidRDefault="00A1265F" w:rsidP="00785FCC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1265F" w:rsidRPr="0022115C" w:rsidRDefault="00A1265F" w:rsidP="00785FCC">
            <w:pPr>
              <w:snapToGrid w:val="0"/>
              <w:jc w:val="center"/>
            </w:pPr>
            <w:r>
              <w:t>5</w:t>
            </w:r>
            <w:r w:rsidRPr="0022115C">
              <w:t>981,0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1265F" w:rsidRPr="0022115C" w:rsidRDefault="00A1265F" w:rsidP="00785FCC">
            <w:pPr>
              <w:snapToGrid w:val="0"/>
              <w:jc w:val="center"/>
            </w:pPr>
            <w:r w:rsidRPr="0022115C"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265F" w:rsidRPr="0022115C" w:rsidRDefault="00A1265F" w:rsidP="00785FCC">
            <w:pPr>
              <w:snapToGrid w:val="0"/>
              <w:jc w:val="center"/>
            </w:pPr>
            <w:r>
              <w:t>5</w:t>
            </w:r>
            <w:r w:rsidRPr="0022115C">
              <w:t>981,0</w:t>
            </w:r>
          </w:p>
        </w:tc>
      </w:tr>
      <w:tr w:rsidR="00A1265F" w:rsidRPr="0022115C" w:rsidTr="00785FCC">
        <w:tblPrEx>
          <w:tblCellMar>
            <w:left w:w="75" w:type="dxa"/>
            <w:right w:w="75" w:type="dxa"/>
          </w:tblCellMar>
        </w:tblPrEx>
        <w:trPr>
          <w:trHeight w:val="1131"/>
        </w:trPr>
        <w:tc>
          <w:tcPr>
            <w:tcW w:w="3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22115C" w:rsidRDefault="00A1265F" w:rsidP="00A1265F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firstLine="0"/>
              <w:jc w:val="both"/>
              <w:rPr>
                <w:spacing w:val="-8"/>
              </w:rPr>
            </w:pPr>
          </w:p>
        </w:tc>
        <w:tc>
          <w:tcPr>
            <w:tcW w:w="43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22115C" w:rsidRDefault="00A1265F" w:rsidP="00785FCC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22115C" w:rsidRDefault="00A1265F" w:rsidP="00785FCC">
            <w:pPr>
              <w:widowControl w:val="0"/>
              <w:autoSpaceDE w:val="0"/>
            </w:pPr>
            <w:r w:rsidRPr="0022115C">
              <w:t>Администрации городских и сельских поселений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265F" w:rsidRPr="0022115C" w:rsidRDefault="00A1265F" w:rsidP="00785FCC">
            <w:pPr>
              <w:pStyle w:val="ConsPlusCell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22115C" w:rsidRDefault="00A1265F" w:rsidP="00785FC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22115C" w:rsidRDefault="00A1265F" w:rsidP="00785FCC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22115C" w:rsidRDefault="00A1265F" w:rsidP="00785FCC">
            <w:pPr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265F" w:rsidRPr="0022115C" w:rsidRDefault="00A1265F" w:rsidP="00785FCC">
            <w:pPr>
              <w:snapToGrid w:val="0"/>
              <w:jc w:val="center"/>
            </w:pPr>
          </w:p>
        </w:tc>
      </w:tr>
      <w:tr w:rsidR="00A1265F" w:rsidRPr="0019521D" w:rsidTr="00785FCC">
        <w:tblPrEx>
          <w:tblCellMar>
            <w:left w:w="75" w:type="dxa"/>
            <w:right w:w="75" w:type="dxa"/>
          </w:tblCellMar>
        </w:tblPrEx>
        <w:trPr>
          <w:trHeight w:val="36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22115C" w:rsidRDefault="00A1265F" w:rsidP="00A1265F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right="-75" w:firstLine="0"/>
              <w:jc w:val="center"/>
              <w:rPr>
                <w:spacing w:val="-8"/>
              </w:rPr>
            </w:pPr>
          </w:p>
        </w:tc>
        <w:tc>
          <w:tcPr>
            <w:tcW w:w="43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1.2</w:t>
            </w:r>
          </w:p>
          <w:p w:rsidR="00A1265F" w:rsidRPr="0019521D" w:rsidRDefault="00A1265F" w:rsidP="00785FCC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lastRenderedPageBreak/>
              <w:t>Капитальный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</w:pPr>
            <w:r w:rsidRPr="0019521D">
              <w:lastRenderedPageBreak/>
              <w:t xml:space="preserve">Администрация </w:t>
            </w:r>
            <w:proofErr w:type="spellStart"/>
            <w:r w:rsidRPr="0019521D">
              <w:lastRenderedPageBreak/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 xml:space="preserve"> 3</w:t>
            </w:r>
          </w:p>
          <w:p w:rsidR="00A1265F" w:rsidRPr="0019521D" w:rsidRDefault="00A1265F" w:rsidP="00785FCC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lastRenderedPageBreak/>
              <w:t>квартал</w:t>
            </w:r>
          </w:p>
          <w:p w:rsidR="00A1265F" w:rsidRPr="0019521D" w:rsidRDefault="00A1265F" w:rsidP="00785FCC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</w:tr>
      <w:tr w:rsidR="00A1265F" w:rsidRPr="0019521D" w:rsidTr="00785FCC">
        <w:tblPrEx>
          <w:tblCellMar>
            <w:left w:w="75" w:type="dxa"/>
            <w:right w:w="75" w:type="dxa"/>
          </w:tblCellMar>
        </w:tblPrEx>
        <w:trPr>
          <w:trHeight w:val="36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ind w:left="360" w:right="-75"/>
              <w:jc w:val="center"/>
              <w:rPr>
                <w:spacing w:val="-8"/>
              </w:rPr>
            </w:pPr>
          </w:p>
        </w:tc>
        <w:tc>
          <w:tcPr>
            <w:tcW w:w="437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</w:pPr>
            <w:r w:rsidRPr="0019521D">
              <w:t>Администрации городских и сельских поселений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ind w:left="-75" w:right="-75"/>
              <w:jc w:val="center"/>
            </w:pPr>
            <w:r w:rsidRPr="0019521D">
              <w:t>14811,1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14662,9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 w:rsidRPr="0019521D">
              <w:t>148.2</w:t>
            </w:r>
          </w:p>
        </w:tc>
      </w:tr>
      <w:tr w:rsidR="00A1265F" w:rsidRPr="0019521D" w:rsidTr="00785FCC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265F" w:rsidRPr="0019521D" w:rsidRDefault="00A1265F" w:rsidP="00A1265F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right="-75" w:firstLine="0"/>
              <w:jc w:val="center"/>
              <w:rPr>
                <w:spacing w:val="-8"/>
              </w:rPr>
            </w:pPr>
          </w:p>
        </w:tc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65F" w:rsidRPr="0019521D" w:rsidRDefault="00A1265F" w:rsidP="00785FCC">
            <w:pPr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1.3</w:t>
            </w:r>
          </w:p>
          <w:p w:rsidR="00A1265F" w:rsidRPr="0019521D" w:rsidRDefault="00A1265F" w:rsidP="00785FCC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 xml:space="preserve">3 </w:t>
            </w:r>
          </w:p>
          <w:p w:rsidR="00A1265F" w:rsidRPr="0019521D" w:rsidRDefault="00A1265F" w:rsidP="00785FCC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210,0</w:t>
            </w:r>
          </w:p>
        </w:tc>
      </w:tr>
      <w:tr w:rsidR="00A1265F" w:rsidRPr="0019521D" w:rsidTr="00785FCC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ind w:left="360" w:right="-75"/>
              <w:jc w:val="center"/>
              <w:rPr>
                <w:spacing w:val="-8"/>
              </w:rPr>
            </w:pPr>
          </w:p>
        </w:tc>
        <w:tc>
          <w:tcPr>
            <w:tcW w:w="4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65F" w:rsidRPr="0019521D" w:rsidRDefault="00A1265F" w:rsidP="00785FCC">
            <w:pPr>
              <w:rPr>
                <w:color w:val="00000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</w:pPr>
            <w:r w:rsidRPr="0019521D">
              <w:t>Администрации городских и сельских поселений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jc w:val="center"/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jc w:val="center"/>
            </w:pPr>
            <w:r w:rsidRPr="0019521D">
              <w:rPr>
                <w:spacing w:val="-18"/>
              </w:rPr>
              <w:t>0,0</w:t>
            </w:r>
          </w:p>
        </w:tc>
      </w:tr>
      <w:tr w:rsidR="00A1265F" w:rsidRPr="0019521D" w:rsidTr="00785FCC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19521D" w:rsidRDefault="00A1265F" w:rsidP="00A1265F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autoSpaceDN w:val="0"/>
              <w:adjustRightInd w:val="0"/>
            </w:pPr>
            <w:r w:rsidRPr="0019521D">
              <w:t>Основное мероприятие 1.4</w:t>
            </w:r>
          </w:p>
          <w:p w:rsidR="00A1265F" w:rsidRPr="0019521D" w:rsidRDefault="00A1265F" w:rsidP="00785FCC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 xml:space="preserve">Расходы на ремонт автомобильных дорог общего пользования местного значения в рамках подпрограммы «Развитие транспортной инфраструктуры на территории </w:t>
            </w:r>
            <w:proofErr w:type="spellStart"/>
            <w:r w:rsidRPr="0019521D">
              <w:rPr>
                <w:color w:val="000000"/>
              </w:rPr>
              <w:t>Белокалитвинского</w:t>
            </w:r>
            <w:proofErr w:type="spellEnd"/>
            <w:r w:rsidRPr="0019521D">
              <w:rPr>
                <w:color w:val="000000"/>
              </w:rPr>
              <w:t xml:space="preserve"> района» муниципальной программы «Развитие транспортной системы»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</w:pPr>
            <w:r w:rsidRPr="0019521D">
              <w:t xml:space="preserve">Отдел строительства, промышленности, транспорта, связи Администрации района, в </w:t>
            </w:r>
            <w:proofErr w:type="spellStart"/>
            <w:r w:rsidRPr="0019521D">
              <w:t>т.ч</w:t>
            </w:r>
            <w:proofErr w:type="spellEnd"/>
            <w:r w:rsidRPr="0019521D">
              <w:t>.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 xml:space="preserve">3 </w:t>
            </w:r>
          </w:p>
          <w:p w:rsidR="00A1265F" w:rsidRPr="0019521D" w:rsidRDefault="00A1265F" w:rsidP="00785FCC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 xml:space="preserve">квартал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20739,9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20529,9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210</w:t>
            </w:r>
          </w:p>
        </w:tc>
      </w:tr>
      <w:tr w:rsidR="00A1265F" w:rsidRPr="0019521D" w:rsidTr="00785FCC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ind w:left="360" w:right="-75"/>
              <w:rPr>
                <w:spacing w:val="-8"/>
              </w:rPr>
            </w:pPr>
          </w:p>
        </w:tc>
        <w:tc>
          <w:tcPr>
            <w:tcW w:w="437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</w:pPr>
            <w:r w:rsidRPr="0019521D">
              <w:t xml:space="preserve">Ремонт автомобильной дороги от ул. Ахматова до пионерского лагеря «Ласточка»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jc w:val="center"/>
            </w:pPr>
          </w:p>
          <w:p w:rsidR="00A1265F" w:rsidRPr="0019521D" w:rsidRDefault="00A1265F" w:rsidP="00785FCC">
            <w:pPr>
              <w:jc w:val="center"/>
            </w:pPr>
          </w:p>
          <w:p w:rsidR="00A1265F" w:rsidRPr="0019521D" w:rsidRDefault="00A1265F" w:rsidP="00785FCC">
            <w:pPr>
              <w:jc w:val="center"/>
            </w:pPr>
          </w:p>
          <w:p w:rsidR="00A1265F" w:rsidRPr="0019521D" w:rsidRDefault="00A1265F" w:rsidP="00785FCC">
            <w:pPr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20739,9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</w:p>
          <w:p w:rsidR="00A1265F" w:rsidRPr="0019521D" w:rsidRDefault="00A1265F" w:rsidP="00785FCC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20529,9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</w:p>
          <w:p w:rsidR="00A1265F" w:rsidRPr="0019521D" w:rsidRDefault="00A1265F" w:rsidP="00785FCC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210</w:t>
            </w:r>
          </w:p>
        </w:tc>
      </w:tr>
      <w:tr w:rsidR="00A1265F" w:rsidRPr="0019521D" w:rsidTr="00785FCC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ind w:left="360" w:right="-75"/>
              <w:rPr>
                <w:spacing w:val="-8"/>
              </w:rPr>
            </w:pPr>
          </w:p>
        </w:tc>
        <w:tc>
          <w:tcPr>
            <w:tcW w:w="43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</w:pPr>
            <w:r w:rsidRPr="0019521D">
              <w:t>Администрации городских и сельских поселений, из них.</w:t>
            </w:r>
          </w:p>
          <w:p w:rsidR="00A1265F" w:rsidRPr="0019521D" w:rsidRDefault="00A1265F" w:rsidP="00785FCC">
            <w:pPr>
              <w:widowControl w:val="0"/>
              <w:autoSpaceDE w:val="0"/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25540,9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25540,9</w:t>
            </w:r>
          </w:p>
        </w:tc>
      </w:tr>
      <w:tr w:rsidR="00A1265F" w:rsidRPr="0019521D" w:rsidTr="00785FCC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ind w:left="360" w:right="-75"/>
              <w:rPr>
                <w:spacing w:val="-8"/>
              </w:rPr>
            </w:pP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rPr>
                <w:rFonts w:eastAsia="Calibri"/>
              </w:rPr>
            </w:pPr>
            <w:r w:rsidRPr="0019521D">
              <w:rPr>
                <w:rFonts w:eastAsia="Calibri"/>
              </w:rPr>
              <w:t xml:space="preserve">Ремонт объектов транспортной инфраструктуры на территории </w:t>
            </w:r>
            <w:proofErr w:type="spellStart"/>
            <w:r w:rsidRPr="0019521D">
              <w:rPr>
                <w:rFonts w:eastAsia="Calibri"/>
              </w:rPr>
              <w:t>Белокалитвинского</w:t>
            </w:r>
            <w:proofErr w:type="spellEnd"/>
            <w:r w:rsidRPr="0019521D">
              <w:rPr>
                <w:rFonts w:eastAsia="Calibri"/>
              </w:rPr>
              <w:t xml:space="preserve"> городского поселения </w:t>
            </w:r>
          </w:p>
          <w:p w:rsidR="00A1265F" w:rsidRPr="0019521D" w:rsidRDefault="00A1265F" w:rsidP="00785FCC">
            <w:pPr>
              <w:widowControl w:val="0"/>
              <w:autoSpaceDE w:val="0"/>
              <w:autoSpaceDN w:val="0"/>
              <w:adjustRightInd w:val="0"/>
            </w:pPr>
            <w:r w:rsidRPr="0019521D">
              <w:rPr>
                <w:rFonts w:eastAsia="Calibri"/>
              </w:rPr>
              <w:t>(ремонт автомобильной дороги по ул. Совхозная (от ул. Заводская до ул. М. Горького)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8678,2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8591,4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86,8</w:t>
            </w:r>
          </w:p>
        </w:tc>
      </w:tr>
      <w:tr w:rsidR="00A1265F" w:rsidRPr="0019521D" w:rsidTr="00785FCC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ind w:left="360" w:right="-75"/>
              <w:rPr>
                <w:spacing w:val="-8"/>
              </w:rPr>
            </w:pP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autoSpaceDN w:val="0"/>
              <w:adjustRightInd w:val="0"/>
            </w:pPr>
            <w:r w:rsidRPr="0019521D">
              <w:rPr>
                <w:rFonts w:eastAsia="Calibri"/>
              </w:rPr>
              <w:t xml:space="preserve">Ремонт автомобильных дорог общего пользования местного значения и искусственных сооружений на них на территории </w:t>
            </w:r>
            <w:proofErr w:type="spellStart"/>
            <w:r w:rsidRPr="0019521D">
              <w:rPr>
                <w:rFonts w:eastAsia="Calibri"/>
              </w:rPr>
              <w:t>Белокалитвинского</w:t>
            </w:r>
            <w:proofErr w:type="spellEnd"/>
            <w:r w:rsidRPr="0019521D">
              <w:rPr>
                <w:rFonts w:eastAsia="Calibri"/>
              </w:rPr>
              <w:t xml:space="preserve"> городского поселения (ремонт автомобильной дороги по ул. Социалистическая)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</w:p>
          <w:p w:rsidR="00A1265F" w:rsidRPr="0019521D" w:rsidRDefault="00A1265F" w:rsidP="00785FCC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7555,8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7480,2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75,6</w:t>
            </w:r>
          </w:p>
        </w:tc>
      </w:tr>
      <w:tr w:rsidR="00A1265F" w:rsidRPr="0019521D" w:rsidTr="00785FCC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19521D" w:rsidRDefault="00A1265F" w:rsidP="00A1265F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1.5</w:t>
            </w:r>
          </w:p>
          <w:p w:rsidR="00A1265F" w:rsidRPr="0019521D" w:rsidRDefault="00A1265F" w:rsidP="00785FCC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Строительство и реконструкция автомобильных дорог общего местного значения и искусственных сооружений на них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autoSpaceDN w:val="0"/>
              <w:adjustRightInd w:val="0"/>
            </w:pPr>
            <w:r w:rsidRPr="0019521D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rPr>
                <w:spacing w:val="-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</w:tr>
      <w:tr w:rsidR="00A1265F" w:rsidRPr="0019521D" w:rsidTr="00785FCC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19521D" w:rsidRDefault="00A1265F" w:rsidP="00A1265F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1.6</w:t>
            </w:r>
          </w:p>
          <w:p w:rsidR="00A1265F" w:rsidRPr="0019521D" w:rsidRDefault="00A1265F" w:rsidP="00785FCC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Проектные работы по строительству и реконструкции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autoSpaceDN w:val="0"/>
              <w:adjustRightInd w:val="0"/>
            </w:pPr>
            <w:r w:rsidRPr="0019521D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ind w:left="-75" w:right="-75"/>
              <w:jc w:val="center"/>
            </w:pPr>
            <w:r w:rsidRPr="0019521D">
              <w:t>0,0</w:t>
            </w:r>
          </w:p>
        </w:tc>
      </w:tr>
      <w:tr w:rsidR="00A1265F" w:rsidRPr="0019521D" w:rsidTr="00785FCC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19521D" w:rsidRDefault="00A1265F" w:rsidP="00A1265F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autoSpaceDN w:val="0"/>
              <w:adjustRightInd w:val="0"/>
            </w:pPr>
            <w:r w:rsidRPr="0019521D">
              <w:t>Основное мероприятие 1.7</w:t>
            </w:r>
          </w:p>
          <w:p w:rsidR="00A1265F" w:rsidRPr="0019521D" w:rsidRDefault="00A1265F" w:rsidP="00785FCC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Проектирование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rPr>
                <w:shd w:val="clear" w:color="auto" w:fill="FFFF00"/>
              </w:rPr>
            </w:pPr>
            <w:r w:rsidRPr="0019521D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</w:tr>
      <w:tr w:rsidR="00A1265F" w:rsidRPr="0019521D" w:rsidTr="00785FCC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19521D" w:rsidRDefault="00A1265F" w:rsidP="00A1265F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autoSpaceDN w:val="0"/>
              <w:adjustRightInd w:val="0"/>
            </w:pPr>
            <w:r w:rsidRPr="0019521D">
              <w:t>Основное мероприятие 1.8</w:t>
            </w:r>
          </w:p>
          <w:p w:rsidR="00A1265F" w:rsidRPr="0019521D" w:rsidRDefault="00A1265F" w:rsidP="00785FCC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rPr>
                <w:shd w:val="clear" w:color="auto" w:fill="FFFF00"/>
              </w:rPr>
            </w:pPr>
            <w:r w:rsidRPr="0019521D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123611,7</w:t>
            </w:r>
          </w:p>
          <w:p w:rsidR="00A1265F" w:rsidRPr="0019521D" w:rsidRDefault="00A1265F" w:rsidP="00785FCC">
            <w:pPr>
              <w:widowControl w:val="0"/>
              <w:autoSpaceDE w:val="0"/>
              <w:snapToGrid w:val="0"/>
              <w:ind w:right="-75"/>
              <w:jc w:val="center"/>
              <w:rPr>
                <w:spacing w:val="-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122080,5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1531,2</w:t>
            </w:r>
          </w:p>
          <w:p w:rsidR="00A1265F" w:rsidRPr="0019521D" w:rsidRDefault="00A1265F" w:rsidP="00785FCC">
            <w:pPr>
              <w:widowControl w:val="0"/>
              <w:autoSpaceDE w:val="0"/>
              <w:snapToGrid w:val="0"/>
              <w:ind w:right="-75"/>
              <w:jc w:val="center"/>
              <w:rPr>
                <w:spacing w:val="-18"/>
              </w:rPr>
            </w:pPr>
          </w:p>
        </w:tc>
      </w:tr>
      <w:tr w:rsidR="00A1265F" w:rsidRPr="0019521D" w:rsidTr="00785FCC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19521D" w:rsidRDefault="00A1265F" w:rsidP="00A1265F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1.9</w:t>
            </w:r>
          </w:p>
          <w:p w:rsidR="00A1265F" w:rsidRPr="0019521D" w:rsidRDefault="00A1265F" w:rsidP="00785FCC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 xml:space="preserve">Расходы на услуги строительного контроля по строительству, </w:t>
            </w:r>
            <w:r w:rsidRPr="0019521D">
              <w:rPr>
                <w:color w:val="000000"/>
              </w:rPr>
              <w:lastRenderedPageBreak/>
              <w:t>капитальному ремонту автомобильных дорог общего пользования местного значения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</w:pPr>
            <w:r w:rsidRPr="0019521D">
              <w:lastRenderedPageBreak/>
              <w:t xml:space="preserve">Отдел строительства, промышленности, </w:t>
            </w:r>
            <w:r w:rsidRPr="0019521D">
              <w:lastRenderedPageBreak/>
              <w:t>транспорта, связи Администрации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</w:rPr>
              <w:t>0,0</w:t>
            </w:r>
          </w:p>
        </w:tc>
      </w:tr>
      <w:tr w:rsidR="00A1265F" w:rsidRPr="0019521D" w:rsidTr="00785FCC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19521D" w:rsidRDefault="00A1265F" w:rsidP="00A1265F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1.10</w:t>
            </w:r>
          </w:p>
          <w:p w:rsidR="00A1265F" w:rsidRPr="0019521D" w:rsidRDefault="00A1265F" w:rsidP="00785FCC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Приобретение и установка остановочных павильонов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 xml:space="preserve"> 3</w:t>
            </w:r>
          </w:p>
          <w:p w:rsidR="00A1265F" w:rsidRPr="0019521D" w:rsidRDefault="00A1265F" w:rsidP="00785FCC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</w:rPr>
              <w:t>квартал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jc w:val="center"/>
            </w:pPr>
            <w:r w:rsidRPr="0019521D"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jc w:val="center"/>
            </w:pPr>
            <w:r w:rsidRPr="0019521D">
              <w:t>0,0</w:t>
            </w:r>
          </w:p>
        </w:tc>
      </w:tr>
      <w:tr w:rsidR="00A1265F" w:rsidRPr="0019521D" w:rsidTr="00785FCC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19521D" w:rsidRDefault="00A1265F" w:rsidP="00A1265F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autoSpaceDN w:val="0"/>
              <w:adjustRightInd w:val="0"/>
              <w:ind w:left="51"/>
            </w:pPr>
            <w:r w:rsidRPr="0019521D">
              <w:t>Основное мероприятие 1.11</w:t>
            </w:r>
          </w:p>
          <w:p w:rsidR="00A1265F" w:rsidRPr="0019521D" w:rsidRDefault="00A1265F" w:rsidP="00785FCC">
            <w:pPr>
              <w:widowControl w:val="0"/>
              <w:autoSpaceDE w:val="0"/>
              <w:autoSpaceDN w:val="0"/>
              <w:adjustRightInd w:val="0"/>
              <w:ind w:left="51"/>
              <w:rPr>
                <w:b/>
              </w:rPr>
            </w:pPr>
            <w:r w:rsidRPr="0019521D">
              <w:t>Ра</w:t>
            </w:r>
            <w:r w:rsidRPr="0019521D">
              <w:rPr>
                <w:color w:val="000000"/>
              </w:rPr>
              <w:t>сходы на строительство межпоселковых автомобильных дорог общего пользования местного значения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jc w:val="center"/>
            </w:pPr>
            <w:r w:rsidRPr="0019521D">
              <w:t>337,8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jc w:val="center"/>
            </w:pPr>
            <w:r w:rsidRPr="0019521D">
              <w:t>337,8</w:t>
            </w:r>
          </w:p>
        </w:tc>
      </w:tr>
      <w:tr w:rsidR="00A1265F" w:rsidRPr="0019521D" w:rsidTr="00785FCC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19521D" w:rsidRDefault="00A1265F" w:rsidP="00A1265F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autoSpaceDN w:val="0"/>
              <w:adjustRightInd w:val="0"/>
              <w:ind w:left="51"/>
            </w:pPr>
            <w:r w:rsidRPr="0019521D">
              <w:t>Основное мероприятие 1.12</w:t>
            </w:r>
          </w:p>
          <w:p w:rsidR="00A1265F" w:rsidRPr="0019521D" w:rsidRDefault="00A1265F" w:rsidP="00785FCC">
            <w:pPr>
              <w:widowControl w:val="0"/>
              <w:autoSpaceDE w:val="0"/>
              <w:autoSpaceDN w:val="0"/>
              <w:adjustRightInd w:val="0"/>
              <w:ind w:left="51"/>
            </w:pPr>
            <w:r w:rsidRPr="0019521D">
              <w:t xml:space="preserve">Расходы на приобретение основных средств для органов местного самоуправления и муниципальных учреждений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jc w:val="center"/>
            </w:pPr>
            <w:r w:rsidRPr="0019521D">
              <w:t>886,4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jc w:val="center"/>
            </w:pPr>
            <w:r w:rsidRPr="0019521D">
              <w:t>886,4</w:t>
            </w:r>
          </w:p>
        </w:tc>
      </w:tr>
      <w:tr w:rsidR="00A1265F" w:rsidRPr="0019521D" w:rsidTr="00785FCC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19521D" w:rsidRDefault="00A1265F" w:rsidP="00A1265F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autoSpaceDN w:val="0"/>
              <w:adjustRightInd w:val="0"/>
              <w:ind w:left="51"/>
            </w:pPr>
            <w:r w:rsidRPr="0019521D">
              <w:t>Основное мероприятие 1.13</w:t>
            </w:r>
          </w:p>
          <w:p w:rsidR="00A1265F" w:rsidRPr="0019521D" w:rsidRDefault="00A1265F" w:rsidP="00785FCC">
            <w:pPr>
              <w:widowControl w:val="0"/>
              <w:autoSpaceDE w:val="0"/>
              <w:autoSpaceDN w:val="0"/>
              <w:adjustRightInd w:val="0"/>
              <w:ind w:left="51"/>
            </w:pPr>
            <w:r w:rsidRPr="0019521D">
              <w:t xml:space="preserve"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«Развитие транспортной инфраструктуры на территории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района» муниципальной программы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«Развитие </w:t>
            </w:r>
            <w:r w:rsidRPr="0019521D">
              <w:lastRenderedPageBreak/>
              <w:t>транспортной системы» (Резервные средства)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</w:pPr>
          </w:p>
          <w:p w:rsidR="00A1265F" w:rsidRPr="0019521D" w:rsidRDefault="00A1265F" w:rsidP="00785FCC"/>
          <w:p w:rsidR="00A1265F" w:rsidRPr="0019521D" w:rsidRDefault="00A1265F" w:rsidP="00785FCC"/>
          <w:p w:rsidR="00A1265F" w:rsidRPr="0019521D" w:rsidRDefault="00A1265F" w:rsidP="00785FCC"/>
          <w:p w:rsidR="00A1265F" w:rsidRPr="0019521D" w:rsidRDefault="00A1265F" w:rsidP="00785FCC">
            <w:r w:rsidRPr="0019521D">
              <w:t xml:space="preserve">Финансовое управление Администрации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jc w:val="center"/>
            </w:pPr>
            <w:r w:rsidRPr="0019521D">
              <w:t>11479,3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jc w:val="center"/>
            </w:pPr>
            <w:r w:rsidRPr="0019521D">
              <w:t>11479,3</w:t>
            </w:r>
          </w:p>
        </w:tc>
      </w:tr>
      <w:tr w:rsidR="00A1265F" w:rsidRPr="0019521D" w:rsidTr="00785FCC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265F" w:rsidRPr="0019521D" w:rsidRDefault="00A1265F" w:rsidP="00A1265F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Подпрограмма 2</w:t>
            </w:r>
          </w:p>
          <w:p w:rsidR="00A1265F" w:rsidRPr="0019521D" w:rsidRDefault="00A1265F" w:rsidP="00785FCC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 xml:space="preserve">«Повышение безопасности дорожного движения на территории </w:t>
            </w:r>
            <w:proofErr w:type="spellStart"/>
            <w:r w:rsidRPr="0019521D">
              <w:rPr>
                <w:color w:val="000000"/>
              </w:rPr>
              <w:t>Белокалитвинского</w:t>
            </w:r>
            <w:proofErr w:type="spellEnd"/>
            <w:r w:rsidRPr="0019521D">
              <w:rPr>
                <w:color w:val="000000"/>
              </w:rPr>
              <w:t xml:space="preserve"> района»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</w:rPr>
              <w:t>1-4 кварталы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jc w:val="center"/>
            </w:pPr>
            <w:r w:rsidRPr="0019521D">
              <w:t>6 450,0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jc w:val="center"/>
            </w:pPr>
            <w:r w:rsidRPr="0019521D">
              <w:t>6 450,0</w:t>
            </w:r>
          </w:p>
        </w:tc>
      </w:tr>
      <w:tr w:rsidR="00A1265F" w:rsidRPr="0019521D" w:rsidTr="00785FCC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19521D" w:rsidRDefault="00A1265F" w:rsidP="00A1265F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autoSpaceDN w:val="0"/>
              <w:adjustRightInd w:val="0"/>
            </w:pPr>
            <w:r w:rsidRPr="0019521D">
              <w:t>Основное мероприятие 2.1</w:t>
            </w:r>
          </w:p>
          <w:p w:rsidR="00A1265F" w:rsidRPr="0019521D" w:rsidRDefault="00A1265F" w:rsidP="00785FCC">
            <w:pPr>
              <w:widowControl w:val="0"/>
              <w:autoSpaceDE w:val="0"/>
              <w:autoSpaceDN w:val="0"/>
              <w:adjustRightInd w:val="0"/>
            </w:pPr>
            <w:r w:rsidRPr="0019521D">
              <w:rPr>
                <w:color w:val="000000"/>
              </w:rPr>
              <w:t xml:space="preserve">Мероприятия по обеспечению безопасности дорожного движения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</w:pPr>
            <w:r w:rsidRPr="0019521D">
              <w:t xml:space="preserve">Отдел образования Администрации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2</w:t>
            </w:r>
          </w:p>
          <w:p w:rsidR="00A1265F" w:rsidRPr="0019521D" w:rsidRDefault="00A1265F" w:rsidP="00785FCC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</w:rPr>
              <w:t>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jc w:val="center"/>
            </w:pPr>
            <w:r w:rsidRPr="0019521D">
              <w:t>5 135,0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snapToGrid w:val="0"/>
              <w:jc w:val="center"/>
            </w:pPr>
            <w:r w:rsidRPr="0019521D">
              <w:t>5 135,0</w:t>
            </w:r>
          </w:p>
        </w:tc>
      </w:tr>
      <w:tr w:rsidR="00A1265F" w:rsidRPr="0019521D" w:rsidTr="00785FCC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ind w:right="-75"/>
            </w:pPr>
          </w:p>
        </w:tc>
        <w:tc>
          <w:tcPr>
            <w:tcW w:w="43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</w:pPr>
            <w:r w:rsidRPr="0019521D">
              <w:t xml:space="preserve">Администрации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jc w:val="center"/>
            </w:pPr>
            <w:r w:rsidRPr="0019521D"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snapToGrid w:val="0"/>
              <w:jc w:val="center"/>
            </w:pPr>
            <w:r w:rsidRPr="0019521D">
              <w:t>45,0</w:t>
            </w:r>
          </w:p>
        </w:tc>
      </w:tr>
      <w:tr w:rsidR="00A1265F" w:rsidRPr="0019521D" w:rsidTr="00785FCC">
        <w:tblPrEx>
          <w:tblCellMar>
            <w:left w:w="75" w:type="dxa"/>
            <w:right w:w="75" w:type="dxa"/>
          </w:tblCellMar>
        </w:tblPrEx>
        <w:trPr>
          <w:trHeight w:val="36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19521D" w:rsidRDefault="00A1265F" w:rsidP="00A1265F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2.2</w:t>
            </w:r>
          </w:p>
          <w:p w:rsidR="00A1265F" w:rsidRPr="0019521D" w:rsidRDefault="00A1265F" w:rsidP="00785FCC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Создание в дошкольных и общеобразовательных учреждениях кабинетов БДД и их оснащением оборудованием и средствами обучения ПДД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r w:rsidRPr="0019521D">
              <w:t xml:space="preserve">Отдел образования Администрации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jc w:val="center"/>
            </w:pPr>
            <w:r w:rsidRPr="0019521D">
              <w:rPr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snapToGrid w:val="0"/>
              <w:jc w:val="center"/>
            </w:pPr>
            <w:r w:rsidRPr="0019521D">
              <w:t>0,0</w:t>
            </w:r>
          </w:p>
        </w:tc>
      </w:tr>
      <w:tr w:rsidR="00A1265F" w:rsidRPr="0019521D" w:rsidTr="00785FCC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19521D" w:rsidRDefault="00A1265F" w:rsidP="00A1265F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firstLine="0"/>
              <w:jc w:val="both"/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2.3</w:t>
            </w:r>
          </w:p>
          <w:p w:rsidR="00A1265F" w:rsidRPr="0019521D" w:rsidRDefault="00A1265F" w:rsidP="00785FCC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 xml:space="preserve">Ремонт и оснащение детских </w:t>
            </w:r>
            <w:proofErr w:type="spellStart"/>
            <w:r w:rsidRPr="0019521D">
              <w:rPr>
                <w:color w:val="000000"/>
              </w:rPr>
              <w:t>автогородков</w:t>
            </w:r>
            <w:proofErr w:type="spellEnd"/>
            <w:r w:rsidRPr="0019521D">
              <w:rPr>
                <w:color w:val="000000"/>
              </w:rPr>
              <w:t xml:space="preserve"> на базе образовательных и дошкольных учреждениях, организация на их основе создавать базовые учебно-методические центры по изучению основ безопасности дорожного движения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r w:rsidRPr="0019521D">
              <w:t xml:space="preserve">Отдел образования Администрации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rPr>
                <w:spacing w:val="-18"/>
                <w:shd w:val="clear" w:color="auto" w:fill="FFFF0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jc w:val="center"/>
            </w:pPr>
            <w:r w:rsidRPr="0019521D">
              <w:rPr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snapToGrid w:val="0"/>
              <w:jc w:val="center"/>
            </w:pPr>
            <w:r w:rsidRPr="0019521D">
              <w:t>0,0</w:t>
            </w:r>
          </w:p>
        </w:tc>
      </w:tr>
      <w:tr w:rsidR="00A1265F" w:rsidRPr="0019521D" w:rsidTr="00785FCC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19521D" w:rsidRDefault="00A1265F" w:rsidP="00A1265F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firstLine="0"/>
              <w:jc w:val="both"/>
            </w:pP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2.4</w:t>
            </w:r>
          </w:p>
          <w:p w:rsidR="00A1265F" w:rsidRPr="0019521D" w:rsidRDefault="00A1265F" w:rsidP="00785FCC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 xml:space="preserve">Участие школьников </w:t>
            </w:r>
            <w:proofErr w:type="spellStart"/>
            <w:r w:rsidRPr="0019521D">
              <w:rPr>
                <w:color w:val="000000"/>
              </w:rPr>
              <w:t>Белокалитвинского</w:t>
            </w:r>
            <w:proofErr w:type="spellEnd"/>
            <w:r w:rsidRPr="0019521D">
              <w:rPr>
                <w:color w:val="000000"/>
              </w:rPr>
              <w:t xml:space="preserve"> района в профильных сменах юных </w:t>
            </w:r>
            <w:r w:rsidRPr="0019521D">
              <w:rPr>
                <w:color w:val="000000"/>
              </w:rPr>
              <w:lastRenderedPageBreak/>
              <w:t>инспекторов движения</w:t>
            </w:r>
          </w:p>
        </w:tc>
        <w:tc>
          <w:tcPr>
            <w:tcW w:w="2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r w:rsidRPr="0019521D">
              <w:lastRenderedPageBreak/>
              <w:t xml:space="preserve">Отдел образования Администрации </w:t>
            </w:r>
            <w:proofErr w:type="spellStart"/>
            <w:r w:rsidRPr="0019521D">
              <w:lastRenderedPageBreak/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jc w:val="center"/>
            </w:pPr>
            <w:r w:rsidRPr="0019521D">
              <w:rPr>
                <w:spacing w:val="-18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snapToGrid w:val="0"/>
              <w:jc w:val="center"/>
            </w:pPr>
            <w:r w:rsidRPr="0019521D">
              <w:t>0,0</w:t>
            </w:r>
          </w:p>
        </w:tc>
      </w:tr>
      <w:tr w:rsidR="00A1265F" w:rsidRPr="0019521D" w:rsidTr="00785FCC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19521D" w:rsidRDefault="00A1265F" w:rsidP="00A1265F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firstLine="0"/>
              <w:jc w:val="both"/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2.5</w:t>
            </w:r>
          </w:p>
          <w:p w:rsidR="00A1265F" w:rsidRPr="0019521D" w:rsidRDefault="00A1265F" w:rsidP="00785FCC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Технические средства дорожного движения: установка дорожных знаков, барьерного ограждения, аншлагов, нанесение уличной разметки, обустройство искусственной неровности и т.д.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jc w:val="center"/>
            </w:pPr>
            <w:r w:rsidRPr="0019521D">
              <w:rPr>
                <w:spacing w:val="-18"/>
                <w:shd w:val="clear" w:color="auto" w:fill="FFFFFF"/>
              </w:rPr>
              <w:t>1-4 кварталы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</w:tr>
      <w:tr w:rsidR="00A1265F" w:rsidRPr="0019521D" w:rsidTr="00785FCC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19521D" w:rsidRDefault="00A1265F" w:rsidP="00A1265F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firstLine="0"/>
              <w:jc w:val="center"/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2.6</w:t>
            </w:r>
          </w:p>
          <w:p w:rsidR="00A1265F" w:rsidRPr="0019521D" w:rsidRDefault="00A1265F" w:rsidP="00785FCC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Разработка проекта «Организации дорожного движения»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65F" w:rsidRPr="0019521D" w:rsidRDefault="00A1265F" w:rsidP="00785FCC"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</w:tr>
      <w:tr w:rsidR="00A1265F" w:rsidRPr="0019521D" w:rsidTr="00785FCC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265F" w:rsidRPr="0019521D" w:rsidRDefault="00A1265F" w:rsidP="00A1265F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firstLine="0"/>
              <w:jc w:val="center"/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2.7</w:t>
            </w:r>
          </w:p>
          <w:p w:rsidR="00A1265F" w:rsidRPr="0019521D" w:rsidRDefault="00A1265F" w:rsidP="00785FCC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Проведение текущего ремонта школьных автобусов и приобретение запасных частей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65F" w:rsidRPr="0019521D" w:rsidRDefault="00A1265F" w:rsidP="00785FCC">
            <w:r w:rsidRPr="0019521D">
              <w:t xml:space="preserve">Отдел образования Администрации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</w:tr>
      <w:tr w:rsidR="00A1265F" w:rsidRPr="0019521D" w:rsidTr="00785FCC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19521D" w:rsidRDefault="00A1265F" w:rsidP="00A1265F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firstLine="0"/>
              <w:jc w:val="center"/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2.8</w:t>
            </w:r>
          </w:p>
          <w:p w:rsidR="00A1265F" w:rsidRPr="0019521D" w:rsidRDefault="00A1265F" w:rsidP="00785FCC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Изготовление и размещение ролика по безопасности дорожного движения на экранах телевизоров в автобусах, баннеров, листовок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</w:pPr>
            <w:r w:rsidRPr="0019521D">
              <w:t xml:space="preserve">Отдел образования Администрации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</w:p>
          <w:p w:rsidR="00A1265F" w:rsidRPr="0019521D" w:rsidRDefault="00A1265F" w:rsidP="00785FCC">
            <w:pPr>
              <w:widowControl w:val="0"/>
              <w:autoSpaceDE w:val="0"/>
              <w:snapToGrid w:val="0"/>
              <w:ind w:left="-75" w:right="-75"/>
              <w:jc w:val="center"/>
            </w:pPr>
            <w:r w:rsidRPr="0019521D"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jc w:val="center"/>
            </w:pPr>
          </w:p>
          <w:p w:rsidR="00A1265F" w:rsidRPr="0019521D" w:rsidRDefault="00A1265F" w:rsidP="00785FCC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jc w:val="center"/>
            </w:pPr>
          </w:p>
          <w:p w:rsidR="00A1265F" w:rsidRPr="0019521D" w:rsidRDefault="00A1265F" w:rsidP="00785FCC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jc w:val="center"/>
            </w:pPr>
          </w:p>
          <w:p w:rsidR="00A1265F" w:rsidRPr="0019521D" w:rsidRDefault="00A1265F" w:rsidP="00785FCC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</w:tr>
      <w:tr w:rsidR="00A1265F" w:rsidRPr="0019521D" w:rsidTr="00785FCC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</w:tcBorders>
            <w:shd w:val="clear" w:color="auto" w:fill="auto"/>
          </w:tcPr>
          <w:p w:rsidR="00A1265F" w:rsidRPr="0019521D" w:rsidRDefault="00A1265F" w:rsidP="00A1265F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firstLine="0"/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autoSpaceDN w:val="0"/>
              <w:adjustRightInd w:val="0"/>
            </w:pPr>
            <w:r w:rsidRPr="0019521D">
              <w:t xml:space="preserve">Основное мероприятие 2.9 </w:t>
            </w:r>
          </w:p>
          <w:p w:rsidR="00A1265F" w:rsidRPr="0019521D" w:rsidRDefault="00A1265F" w:rsidP="00785FCC">
            <w:pPr>
              <w:widowControl w:val="0"/>
              <w:autoSpaceDE w:val="0"/>
              <w:autoSpaceDN w:val="0"/>
              <w:adjustRightInd w:val="0"/>
            </w:pPr>
            <w:r w:rsidRPr="0019521D">
              <w:t>Категорирование, проведение оценки уязвимости и разработки плана обеспечения транспортной безопасности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265F" w:rsidRPr="0019521D" w:rsidRDefault="00A1265F" w:rsidP="00785FCC"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ind w:left="-75" w:right="-75"/>
              <w:jc w:val="center"/>
            </w:pPr>
            <w:r w:rsidRPr="0019521D"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</w:tr>
      <w:tr w:rsidR="00A1265F" w:rsidRPr="0019521D" w:rsidTr="00785FCC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19521D" w:rsidRDefault="00A1265F" w:rsidP="00A1265F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ind w:left="0" w:firstLine="0"/>
              <w:jc w:val="center"/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autoSpaceDN w:val="0"/>
              <w:adjustRightInd w:val="0"/>
            </w:pPr>
            <w:r w:rsidRPr="0019521D">
              <w:t xml:space="preserve">Основное мероприятие 2.10.  </w:t>
            </w:r>
          </w:p>
          <w:p w:rsidR="00A1265F" w:rsidRPr="0019521D" w:rsidRDefault="00A1265F" w:rsidP="00785FCC">
            <w:pPr>
              <w:widowControl w:val="0"/>
              <w:autoSpaceDE w:val="0"/>
              <w:autoSpaceDN w:val="0"/>
              <w:adjustRightInd w:val="0"/>
            </w:pPr>
            <w:r w:rsidRPr="0019521D">
              <w:t xml:space="preserve">Иные межбюджетные трансферты по </w:t>
            </w:r>
            <w:r w:rsidRPr="0019521D">
              <w:lastRenderedPageBreak/>
              <w:t>обеспечению мероприятий по безопасности дорожного движения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r w:rsidRPr="0019521D">
              <w:lastRenderedPageBreak/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</w:t>
            </w:r>
            <w:r w:rsidRPr="0019521D">
              <w:lastRenderedPageBreak/>
              <w:t>района (отдел строительства, промышленности, транспорта, связи)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jc w:val="center"/>
            </w:pPr>
            <w:r w:rsidRPr="0019521D">
              <w:t>1 270,0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265F" w:rsidRPr="0019521D" w:rsidRDefault="00A1265F" w:rsidP="00785FCC">
            <w:pPr>
              <w:widowControl w:val="0"/>
              <w:autoSpaceDE w:val="0"/>
              <w:snapToGrid w:val="0"/>
              <w:jc w:val="center"/>
            </w:pPr>
            <w:r w:rsidRPr="0019521D">
              <w:t>1 270,0</w:t>
            </w:r>
          </w:p>
        </w:tc>
      </w:tr>
    </w:tbl>
    <w:p w:rsidR="00A1265F" w:rsidRPr="0019521D" w:rsidRDefault="00A1265F" w:rsidP="00A1265F">
      <w:pPr>
        <w:ind w:right="537"/>
      </w:pPr>
    </w:p>
    <w:tbl>
      <w:tblPr>
        <w:tblW w:w="0" w:type="auto"/>
        <w:tblInd w:w="-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33"/>
        <w:gridCol w:w="2667"/>
      </w:tblGrid>
      <w:tr w:rsidR="00A1265F" w:rsidRPr="0019521D" w:rsidTr="00785FCC">
        <w:tc>
          <w:tcPr>
            <w:tcW w:w="12133" w:type="dxa"/>
            <w:shd w:val="clear" w:color="auto" w:fill="auto"/>
          </w:tcPr>
          <w:p w:rsidR="00A1265F" w:rsidRPr="0019521D" w:rsidRDefault="00A1265F" w:rsidP="00785FCC">
            <w:pPr>
              <w:snapToGrid w:val="0"/>
              <w:spacing w:line="216" w:lineRule="auto"/>
              <w:rPr>
                <w:sz w:val="28"/>
                <w:szCs w:val="28"/>
              </w:rPr>
            </w:pPr>
          </w:p>
          <w:p w:rsidR="00A1265F" w:rsidRPr="0019521D" w:rsidRDefault="00A1265F" w:rsidP="00785FCC">
            <w:pPr>
              <w:spacing w:line="216" w:lineRule="auto"/>
              <w:rPr>
                <w:sz w:val="28"/>
                <w:szCs w:val="28"/>
              </w:rPr>
            </w:pPr>
            <w:r w:rsidRPr="0019521D">
              <w:rPr>
                <w:sz w:val="28"/>
                <w:szCs w:val="28"/>
              </w:rPr>
              <w:t xml:space="preserve">Управляющий делами    </w:t>
            </w:r>
          </w:p>
        </w:tc>
        <w:tc>
          <w:tcPr>
            <w:tcW w:w="2667" w:type="dxa"/>
            <w:shd w:val="clear" w:color="auto" w:fill="auto"/>
          </w:tcPr>
          <w:p w:rsidR="00A1265F" w:rsidRPr="0019521D" w:rsidRDefault="00A1265F" w:rsidP="00785FCC">
            <w:pPr>
              <w:spacing w:line="216" w:lineRule="auto"/>
              <w:rPr>
                <w:sz w:val="28"/>
                <w:szCs w:val="28"/>
              </w:rPr>
            </w:pPr>
          </w:p>
          <w:p w:rsidR="00A1265F" w:rsidRPr="0019521D" w:rsidRDefault="00A1265F" w:rsidP="00785FCC">
            <w:pPr>
              <w:spacing w:line="216" w:lineRule="auto"/>
              <w:rPr>
                <w:sz w:val="28"/>
                <w:szCs w:val="28"/>
              </w:rPr>
            </w:pPr>
            <w:r w:rsidRPr="0019521D">
              <w:rPr>
                <w:sz w:val="28"/>
                <w:szCs w:val="28"/>
              </w:rPr>
              <w:t>Л.Г. Василенко</w:t>
            </w:r>
          </w:p>
          <w:p w:rsidR="00A1265F" w:rsidRPr="0019521D" w:rsidRDefault="00A1265F" w:rsidP="00785FCC">
            <w:pPr>
              <w:spacing w:line="216" w:lineRule="auto"/>
            </w:pPr>
          </w:p>
        </w:tc>
      </w:tr>
    </w:tbl>
    <w:p w:rsidR="00A1265F" w:rsidRPr="001B152D" w:rsidRDefault="00A1265F" w:rsidP="00835273">
      <w:pPr>
        <w:rPr>
          <w:sz w:val="28"/>
          <w:szCs w:val="28"/>
        </w:rPr>
      </w:pPr>
    </w:p>
    <w:sectPr w:rsidR="00A1265F" w:rsidRPr="001B152D" w:rsidSect="00A1265F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3CB" w:rsidRDefault="007D33CB">
      <w:r>
        <w:separator/>
      </w:r>
    </w:p>
  </w:endnote>
  <w:endnote w:type="continuationSeparator" w:id="0">
    <w:p w:rsidR="007D33CB" w:rsidRDefault="007D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F2EB1" w:rsidRPr="00EF2EB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F2EB1">
      <w:rPr>
        <w:noProof/>
        <w:sz w:val="14"/>
        <w:lang w:val="en-US"/>
      </w:rPr>
      <w:t>C</w:t>
    </w:r>
    <w:r w:rsidR="00EF2EB1" w:rsidRPr="00EF2EB1">
      <w:rPr>
        <w:noProof/>
        <w:sz w:val="14"/>
      </w:rPr>
      <w:t>:\</w:t>
    </w:r>
    <w:r w:rsidR="00EF2EB1">
      <w:rPr>
        <w:noProof/>
        <w:sz w:val="14"/>
        <w:lang w:val="en-US"/>
      </w:rPr>
      <w:t>Users</w:t>
    </w:r>
    <w:r w:rsidR="00EF2EB1" w:rsidRPr="00EF2EB1">
      <w:rPr>
        <w:noProof/>
        <w:sz w:val="14"/>
      </w:rPr>
      <w:t>\</w:t>
    </w:r>
    <w:r w:rsidR="00EF2EB1">
      <w:rPr>
        <w:noProof/>
        <w:sz w:val="14"/>
        <w:lang w:val="en-US"/>
      </w:rPr>
      <w:t>eio</w:t>
    </w:r>
    <w:r w:rsidR="00EF2EB1" w:rsidRPr="00EF2EB1">
      <w:rPr>
        <w:noProof/>
        <w:sz w:val="14"/>
      </w:rPr>
      <w:t>3\</w:t>
    </w:r>
    <w:r w:rsidR="00EF2EB1">
      <w:rPr>
        <w:noProof/>
        <w:sz w:val="14"/>
        <w:lang w:val="en-US"/>
      </w:rPr>
      <w:t>Documents</w:t>
    </w:r>
    <w:r w:rsidR="00EF2EB1" w:rsidRPr="00EF2EB1">
      <w:rPr>
        <w:noProof/>
        <w:sz w:val="14"/>
      </w:rPr>
      <w:t>\Постановления\План_реализ-Транспорт.</w:t>
    </w:r>
    <w:r w:rsidR="00EF2EB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F2EB1" w:rsidRPr="00EF2EB1">
      <w:rPr>
        <w:noProof/>
        <w:sz w:val="14"/>
      </w:rPr>
      <w:t>9/2/2020 4:49:00</w:t>
    </w:r>
    <w:r w:rsidR="00EF2EB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EF2EB1">
      <w:rPr>
        <w:noProof/>
        <w:sz w:val="14"/>
        <w:lang w:val="en-US"/>
      </w:rPr>
      <w:t>9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F2EB1">
      <w:rPr>
        <w:noProof/>
        <w:sz w:val="14"/>
      </w:rPr>
      <w:t>9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F2EB1" w:rsidRPr="00EF2EB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F2EB1">
      <w:rPr>
        <w:noProof/>
        <w:sz w:val="14"/>
        <w:lang w:val="en-US"/>
      </w:rPr>
      <w:t>C</w:t>
    </w:r>
    <w:r w:rsidR="00EF2EB1" w:rsidRPr="00EF2EB1">
      <w:rPr>
        <w:noProof/>
        <w:sz w:val="14"/>
      </w:rPr>
      <w:t>:\</w:t>
    </w:r>
    <w:r w:rsidR="00EF2EB1">
      <w:rPr>
        <w:noProof/>
        <w:sz w:val="14"/>
        <w:lang w:val="en-US"/>
      </w:rPr>
      <w:t>Users</w:t>
    </w:r>
    <w:r w:rsidR="00EF2EB1" w:rsidRPr="00EF2EB1">
      <w:rPr>
        <w:noProof/>
        <w:sz w:val="14"/>
      </w:rPr>
      <w:t>\</w:t>
    </w:r>
    <w:r w:rsidR="00EF2EB1">
      <w:rPr>
        <w:noProof/>
        <w:sz w:val="14"/>
        <w:lang w:val="en-US"/>
      </w:rPr>
      <w:t>eio</w:t>
    </w:r>
    <w:r w:rsidR="00EF2EB1" w:rsidRPr="00EF2EB1">
      <w:rPr>
        <w:noProof/>
        <w:sz w:val="14"/>
      </w:rPr>
      <w:t>3\</w:t>
    </w:r>
    <w:r w:rsidR="00EF2EB1">
      <w:rPr>
        <w:noProof/>
        <w:sz w:val="14"/>
        <w:lang w:val="en-US"/>
      </w:rPr>
      <w:t>Documents</w:t>
    </w:r>
    <w:r w:rsidR="00EF2EB1" w:rsidRPr="00EF2EB1">
      <w:rPr>
        <w:noProof/>
        <w:sz w:val="14"/>
      </w:rPr>
      <w:t>\Постановления\План_реализ-Транспорт.</w:t>
    </w:r>
    <w:r w:rsidR="00EF2EB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F2EB1" w:rsidRPr="00EF2EB1">
      <w:rPr>
        <w:noProof/>
        <w:sz w:val="14"/>
      </w:rPr>
      <w:t>9/2/2020 4:49:00</w:t>
    </w:r>
    <w:r w:rsidR="00EF2EB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3CB" w:rsidRDefault="007D33CB">
      <w:r>
        <w:separator/>
      </w:r>
    </w:p>
  </w:footnote>
  <w:footnote w:type="continuationSeparator" w:id="0">
    <w:p w:rsidR="007D33CB" w:rsidRDefault="007D3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EB1">
          <w:rPr>
            <w:noProof/>
          </w:rPr>
          <w:t>9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EB1" w:rsidRDefault="00EF2EB1" w:rsidP="00EF2EB1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sz w:val="28"/>
        <w:szCs w:val="28"/>
        <w:lang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4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3CB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1265F"/>
    <w:rsid w:val="00A31066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EF2EB1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EA5584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Cell">
    <w:name w:val="ConsPlusCell"/>
    <w:rsid w:val="00A1265F"/>
    <w:pPr>
      <w:widowControl w:val="0"/>
      <w:suppressAutoHyphens/>
      <w:autoSpaceDE w:val="0"/>
      <w:jc w:val="both"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78E85-211F-403F-AF91-0AA54473C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2020-09-02T13:53:00Z</cp:lastPrinted>
  <dcterms:created xsi:type="dcterms:W3CDTF">2020-09-02T13:49:00Z</dcterms:created>
  <dcterms:modified xsi:type="dcterms:W3CDTF">2020-09-02T13:53:00Z</dcterms:modified>
</cp:coreProperties>
</file>